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86C9" w14:textId="3DEA10A1" w:rsidR="00AC42A0" w:rsidRPr="00F01EF1" w:rsidRDefault="00AC42A0" w:rsidP="00605076">
      <w:pPr>
        <w:spacing w:before="100" w:beforeAutospacing="1" w:after="100" w:afterAutospacing="1"/>
        <w:ind w:right="49"/>
        <w:contextualSpacing/>
        <w:jc w:val="right"/>
        <w:rPr>
          <w:rFonts w:ascii="Arial" w:hAnsi="Arial" w:cs="Arial"/>
          <w:b/>
          <w:sz w:val="22"/>
          <w:szCs w:val="22"/>
        </w:rPr>
      </w:pPr>
      <w:r w:rsidRPr="00F01EF1">
        <w:rPr>
          <w:rFonts w:ascii="Arial" w:hAnsi="Arial" w:cs="Arial"/>
          <w:b/>
          <w:sz w:val="22"/>
          <w:szCs w:val="22"/>
        </w:rPr>
        <w:t xml:space="preserve"> Oaxaca de Juárez, Oax., a </w:t>
      </w:r>
      <w:r w:rsidR="00906406">
        <w:rPr>
          <w:rFonts w:ascii="Arial" w:hAnsi="Arial" w:cs="Arial"/>
          <w:b/>
          <w:sz w:val="22"/>
          <w:szCs w:val="22"/>
        </w:rPr>
        <w:t>3</w:t>
      </w:r>
      <w:r w:rsidR="00B34726">
        <w:rPr>
          <w:rFonts w:ascii="Arial" w:hAnsi="Arial" w:cs="Arial"/>
          <w:b/>
          <w:sz w:val="22"/>
          <w:szCs w:val="22"/>
        </w:rPr>
        <w:t>1</w:t>
      </w:r>
      <w:r w:rsidR="00EE7F4D" w:rsidRPr="00F01EF1">
        <w:rPr>
          <w:rFonts w:ascii="Arial" w:hAnsi="Arial" w:cs="Arial"/>
          <w:b/>
          <w:sz w:val="22"/>
          <w:szCs w:val="22"/>
        </w:rPr>
        <w:t xml:space="preserve"> de </w:t>
      </w:r>
      <w:r w:rsidR="00AE2EC9">
        <w:rPr>
          <w:rFonts w:ascii="Arial" w:hAnsi="Arial" w:cs="Arial"/>
          <w:b/>
          <w:sz w:val="22"/>
          <w:szCs w:val="22"/>
        </w:rPr>
        <w:t>Ju</w:t>
      </w:r>
      <w:r w:rsidR="00906406">
        <w:rPr>
          <w:rFonts w:ascii="Arial" w:hAnsi="Arial" w:cs="Arial"/>
          <w:b/>
          <w:sz w:val="22"/>
          <w:szCs w:val="22"/>
        </w:rPr>
        <w:t>l</w:t>
      </w:r>
      <w:r w:rsidR="00AE2EC9">
        <w:rPr>
          <w:rFonts w:ascii="Arial" w:hAnsi="Arial" w:cs="Arial"/>
          <w:b/>
          <w:sz w:val="22"/>
          <w:szCs w:val="22"/>
        </w:rPr>
        <w:t xml:space="preserve">io </w:t>
      </w:r>
      <w:r w:rsidRPr="00F01EF1">
        <w:rPr>
          <w:rFonts w:ascii="Arial" w:hAnsi="Arial" w:cs="Arial"/>
          <w:b/>
          <w:sz w:val="22"/>
          <w:szCs w:val="22"/>
        </w:rPr>
        <w:t>de</w:t>
      </w:r>
      <w:r w:rsidR="00AE2EC9">
        <w:rPr>
          <w:rFonts w:ascii="Arial" w:hAnsi="Arial" w:cs="Arial"/>
          <w:b/>
          <w:sz w:val="22"/>
          <w:szCs w:val="22"/>
        </w:rPr>
        <w:t>l</w:t>
      </w:r>
      <w:r w:rsidR="0068585F" w:rsidRPr="00F01EF1">
        <w:rPr>
          <w:rFonts w:ascii="Arial" w:hAnsi="Arial" w:cs="Arial"/>
          <w:b/>
          <w:sz w:val="22"/>
          <w:szCs w:val="22"/>
        </w:rPr>
        <w:t xml:space="preserve"> </w:t>
      </w:r>
      <w:r w:rsidRPr="00F01EF1">
        <w:rPr>
          <w:rFonts w:ascii="Arial" w:hAnsi="Arial" w:cs="Arial"/>
          <w:b/>
          <w:sz w:val="22"/>
          <w:szCs w:val="22"/>
        </w:rPr>
        <w:t>202</w:t>
      </w:r>
      <w:r w:rsidR="001C4E4D" w:rsidRPr="00F01EF1">
        <w:rPr>
          <w:rFonts w:ascii="Arial" w:hAnsi="Arial" w:cs="Arial"/>
          <w:b/>
          <w:sz w:val="22"/>
          <w:szCs w:val="22"/>
        </w:rPr>
        <w:t>5</w:t>
      </w:r>
    </w:p>
    <w:p w14:paraId="4E079613" w14:textId="050534BA"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Oficio No. 218001150100/DABCS/</w:t>
      </w:r>
      <w:r w:rsidR="00605076">
        <w:rPr>
          <w:rFonts w:ascii="Noto Sans" w:hAnsi="Noto Sans" w:cs="Noto Sans"/>
          <w:b/>
          <w:sz w:val="22"/>
          <w:szCs w:val="22"/>
        </w:rPr>
        <w:t>1</w:t>
      </w:r>
      <w:r w:rsidR="00906406">
        <w:rPr>
          <w:rFonts w:ascii="Noto Sans" w:hAnsi="Noto Sans" w:cs="Noto Sans"/>
          <w:b/>
          <w:sz w:val="22"/>
          <w:szCs w:val="22"/>
        </w:rPr>
        <w:t>44</w:t>
      </w:r>
      <w:r w:rsidR="00AE2EC9">
        <w:rPr>
          <w:rFonts w:ascii="Noto Sans" w:hAnsi="Noto Sans" w:cs="Noto Sans"/>
          <w:b/>
          <w:sz w:val="22"/>
          <w:szCs w:val="22"/>
        </w:rPr>
        <w:t>0</w:t>
      </w:r>
      <w:r w:rsidRPr="00970678">
        <w:rPr>
          <w:rFonts w:ascii="Noto Sans" w:hAnsi="Noto Sans" w:cs="Noto Sans"/>
          <w:b/>
          <w:sz w:val="22"/>
          <w:szCs w:val="22"/>
        </w:rPr>
        <w:t>/202</w:t>
      </w:r>
      <w:r w:rsidR="001C4E4D" w:rsidRPr="00970678">
        <w:rPr>
          <w:rFonts w:ascii="Noto Sans" w:hAnsi="Noto Sans" w:cs="Noto Sans"/>
          <w:b/>
          <w:sz w:val="22"/>
          <w:szCs w:val="22"/>
        </w:rPr>
        <w:t>5</w:t>
      </w:r>
    </w:p>
    <w:p w14:paraId="14153491" w14:textId="77777777"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w:t>
      </w:r>
    </w:p>
    <w:p w14:paraId="0C8E541A" w14:textId="77777777" w:rsidR="00AC42A0"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ASUNTO: SOLICITUD DE I</w:t>
      </w:r>
      <w:r w:rsidR="009B6395" w:rsidRPr="00970678">
        <w:rPr>
          <w:rFonts w:ascii="Noto Sans" w:hAnsi="Noto Sans" w:cs="Noto Sans"/>
          <w:b/>
          <w:sz w:val="22"/>
          <w:szCs w:val="22"/>
        </w:rPr>
        <w:t>N</w:t>
      </w:r>
      <w:r w:rsidRPr="00970678">
        <w:rPr>
          <w:rFonts w:ascii="Noto Sans" w:hAnsi="Noto Sans" w:cs="Noto Sans"/>
          <w:b/>
          <w:sz w:val="22"/>
          <w:szCs w:val="22"/>
        </w:rPr>
        <w:t>FORMACIÓN/COTIZACIÓN</w:t>
      </w:r>
    </w:p>
    <w:p w14:paraId="4B3D307A" w14:textId="77777777"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FO</w:t>
      </w:r>
      <w:r w:rsidR="00970678" w:rsidRPr="00970678">
        <w:rPr>
          <w:rFonts w:ascii="Noto Sans" w:hAnsi="Noto Sans" w:cs="Noto Sans"/>
          <w:b/>
          <w:sz w:val="22"/>
          <w:szCs w:val="22"/>
        </w:rPr>
        <w:t>-</w:t>
      </w:r>
      <w:r w:rsidRPr="00970678">
        <w:rPr>
          <w:rFonts w:ascii="Noto Sans" w:hAnsi="Noto Sans" w:cs="Noto Sans"/>
          <w:b/>
          <w:sz w:val="22"/>
          <w:szCs w:val="22"/>
        </w:rPr>
        <w:t>CON-04</w:t>
      </w:r>
    </w:p>
    <w:p w14:paraId="057999A8" w14:textId="1FEBA85E"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INVMER-</w:t>
      </w:r>
      <w:r w:rsidR="00906406">
        <w:rPr>
          <w:rFonts w:ascii="Noto Sans" w:hAnsi="Noto Sans" w:cs="Noto Sans"/>
          <w:b/>
          <w:sz w:val="22"/>
          <w:szCs w:val="22"/>
        </w:rPr>
        <w:t>15</w:t>
      </w:r>
      <w:r w:rsidR="00AE2EC9">
        <w:rPr>
          <w:rFonts w:ascii="Noto Sans" w:hAnsi="Noto Sans" w:cs="Noto Sans"/>
          <w:b/>
          <w:sz w:val="22"/>
          <w:szCs w:val="22"/>
        </w:rPr>
        <w:t>2</w:t>
      </w:r>
      <w:r w:rsidR="00F01EF1" w:rsidRPr="00970678">
        <w:rPr>
          <w:rFonts w:ascii="Noto Sans" w:hAnsi="Noto Sans" w:cs="Noto Sans"/>
          <w:b/>
          <w:sz w:val="22"/>
          <w:szCs w:val="22"/>
        </w:rPr>
        <w:t>-</w:t>
      </w:r>
      <w:r w:rsidRPr="00970678">
        <w:rPr>
          <w:rFonts w:ascii="Noto Sans" w:hAnsi="Noto Sans" w:cs="Noto Sans"/>
          <w:b/>
          <w:sz w:val="22"/>
          <w:szCs w:val="22"/>
        </w:rPr>
        <w:t>202</w:t>
      </w:r>
      <w:r w:rsidR="001C4E4D" w:rsidRPr="00970678">
        <w:rPr>
          <w:rFonts w:ascii="Noto Sans" w:hAnsi="Noto Sans" w:cs="Noto Sans"/>
          <w:b/>
          <w:sz w:val="22"/>
          <w:szCs w:val="22"/>
        </w:rPr>
        <w:t>5</w:t>
      </w:r>
    </w:p>
    <w:p w14:paraId="250873A3" w14:textId="77777777" w:rsidR="00AC42A0" w:rsidRPr="00970678" w:rsidRDefault="00AC42A0" w:rsidP="00E00BB7">
      <w:pPr>
        <w:pStyle w:val="Textoindependiente"/>
        <w:jc w:val="center"/>
        <w:rPr>
          <w:rFonts w:ascii="Noto Sans" w:hAnsi="Noto Sans" w:cs="Noto Sans"/>
          <w:b/>
          <w:sz w:val="22"/>
          <w:szCs w:val="22"/>
        </w:rPr>
      </w:pPr>
    </w:p>
    <w:p w14:paraId="5048F12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C.C. Proveedores:</w:t>
      </w:r>
    </w:p>
    <w:p w14:paraId="195772AE"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Organismos Privados</w:t>
      </w:r>
    </w:p>
    <w:p w14:paraId="4AD7421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Presentes. </w:t>
      </w:r>
    </w:p>
    <w:p w14:paraId="3F0E839B"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 </w:t>
      </w:r>
    </w:p>
    <w:p w14:paraId="2ADBADB2" w14:textId="77777777" w:rsidR="0068585F"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Cuyo objeto social y actividad preponderante es:</w:t>
      </w:r>
    </w:p>
    <w:p w14:paraId="48A35E14" w14:textId="77777777" w:rsidR="00F01EF1" w:rsidRPr="00970678" w:rsidRDefault="00F01EF1" w:rsidP="00605076">
      <w:pPr>
        <w:pStyle w:val="Textoindependiente"/>
        <w:ind w:right="49"/>
        <w:rPr>
          <w:rFonts w:ascii="Noto Sans" w:hAnsi="Noto Sans" w:cs="Noto Sans"/>
          <w:b/>
          <w:sz w:val="22"/>
          <w:szCs w:val="22"/>
        </w:rPr>
      </w:pPr>
    </w:p>
    <w:p w14:paraId="3E5D0BFE" w14:textId="00454DFF" w:rsidR="00F01EF1" w:rsidRPr="00970678" w:rsidRDefault="00906406" w:rsidP="00605076">
      <w:pPr>
        <w:pStyle w:val="Textoindependiente"/>
        <w:ind w:right="49"/>
        <w:rPr>
          <w:rFonts w:ascii="Noto Sans" w:hAnsi="Noto Sans" w:cs="Noto Sans"/>
          <w:b/>
          <w:color w:val="000000" w:themeColor="text1"/>
          <w:sz w:val="22"/>
          <w:szCs w:val="22"/>
        </w:rPr>
      </w:pPr>
      <w:r w:rsidRPr="00906406">
        <w:rPr>
          <w:rFonts w:ascii="Noto Sans" w:hAnsi="Noto Sans" w:cs="Noto Sans"/>
          <w:b/>
          <w:color w:val="000000" w:themeColor="text1"/>
          <w:sz w:val="22"/>
          <w:szCs w:val="22"/>
        </w:rPr>
        <w:t>SERVICIO DE FLETE SUBROGADO PARA EL TRASLADO DE BIENES TERAPÉUTICOS Y NO TERAPÉUTICOS QUE CUBRIRÁ NECESIDADES DE DOS MESES DEL EJERCICIO 2025 DE LA COORDINACIÓN DE ABASTECIMIENTO Y EQUIPAMIENTO (ALMACÉN DELEGACIONAL IMSS OAXACA) PARA UNIDADES MÉDICAS RURALES DEL IMSS</w:t>
      </w:r>
      <w:r w:rsidR="002B6D93">
        <w:rPr>
          <w:rFonts w:ascii="Noto Sans" w:hAnsi="Noto Sans" w:cs="Noto Sans"/>
          <w:b/>
          <w:color w:val="000000" w:themeColor="text1"/>
          <w:sz w:val="22"/>
          <w:szCs w:val="22"/>
        </w:rPr>
        <w:t>.</w:t>
      </w:r>
    </w:p>
    <w:p w14:paraId="12A1EA3D" w14:textId="77777777" w:rsidR="00F01EF1" w:rsidRPr="00970678" w:rsidRDefault="00F01EF1" w:rsidP="00605076">
      <w:pPr>
        <w:pStyle w:val="Textoindependiente"/>
        <w:tabs>
          <w:tab w:val="left" w:pos="9923"/>
        </w:tabs>
        <w:ind w:right="49"/>
        <w:rPr>
          <w:rFonts w:ascii="Noto Sans" w:hAnsi="Noto Sans" w:cs="Noto Sans"/>
          <w:b/>
          <w:color w:val="000000" w:themeColor="text1"/>
          <w:sz w:val="22"/>
          <w:szCs w:val="22"/>
        </w:rPr>
      </w:pPr>
    </w:p>
    <w:p w14:paraId="68A3ED44" w14:textId="1112BA26" w:rsidR="00AC42A0" w:rsidRPr="00970678" w:rsidRDefault="00676E3B"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El Órgano de Operación Administrativa Desconcentrada</w:t>
      </w:r>
      <w:r w:rsidR="00AC42A0" w:rsidRPr="00970678">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w:t>
      </w:r>
      <w:r w:rsidR="00906406">
        <w:rPr>
          <w:rFonts w:ascii="Noto Sans" w:eastAsiaTheme="minorEastAsia" w:hAnsi="Noto Sans" w:cs="Noto Sans"/>
          <w:sz w:val="22"/>
          <w:szCs w:val="22"/>
          <w:lang w:val="es-ES_tradnl" w:eastAsia="en-US"/>
        </w:rPr>
        <w:t>5</w:t>
      </w:r>
      <w:r w:rsidR="004E0D65" w:rsidRPr="00970678">
        <w:rPr>
          <w:rFonts w:ascii="Noto Sans" w:eastAsiaTheme="minorEastAsia" w:hAnsi="Noto Sans" w:cs="Noto Sans"/>
          <w:sz w:val="22"/>
          <w:szCs w:val="22"/>
          <w:lang w:val="es-ES_tradnl" w:eastAsia="en-US"/>
        </w:rPr>
        <w:t xml:space="preserve"> fracción </w:t>
      </w:r>
      <w:r w:rsidR="00906406">
        <w:rPr>
          <w:rFonts w:ascii="Noto Sans" w:eastAsiaTheme="minorEastAsia" w:hAnsi="Noto Sans" w:cs="Noto Sans"/>
          <w:sz w:val="22"/>
          <w:szCs w:val="22"/>
          <w:lang w:val="es-ES_tradnl" w:eastAsia="en-US"/>
        </w:rPr>
        <w:t>VII</w:t>
      </w:r>
      <w:r w:rsidR="00AC42A0" w:rsidRPr="00970678">
        <w:rPr>
          <w:rFonts w:ascii="Noto Sans" w:eastAsiaTheme="minorEastAsia" w:hAnsi="Noto Sans" w:cs="Noto Sans"/>
          <w:sz w:val="22"/>
          <w:szCs w:val="22"/>
          <w:lang w:val="es-ES_tradnl" w:eastAsia="en-US"/>
        </w:rPr>
        <w:t xml:space="preserve"> de la Ley de Adquisiciones, Arrendamientos y Servicios del Sector Público</w:t>
      </w:r>
      <w:r w:rsidR="004E0D65" w:rsidRPr="00970678">
        <w:rPr>
          <w:rFonts w:ascii="Noto Sans" w:eastAsiaTheme="minorEastAsia" w:hAnsi="Noto Sans" w:cs="Noto Sans"/>
          <w:sz w:val="22"/>
          <w:szCs w:val="22"/>
          <w:lang w:val="es-ES_tradnl" w:eastAsia="en-US"/>
        </w:rPr>
        <w:t xml:space="preserve">, en correlación con el artículo </w:t>
      </w:r>
      <w:r w:rsidR="00906406">
        <w:rPr>
          <w:rFonts w:ascii="Noto Sans" w:eastAsiaTheme="minorEastAsia" w:hAnsi="Noto Sans" w:cs="Noto Sans"/>
          <w:sz w:val="22"/>
          <w:szCs w:val="22"/>
          <w:lang w:val="es-ES_tradnl" w:eastAsia="en-US"/>
        </w:rPr>
        <w:t>35</w:t>
      </w:r>
      <w:r w:rsidR="004E0D65" w:rsidRPr="00970678">
        <w:rPr>
          <w:rFonts w:ascii="Noto Sans" w:eastAsiaTheme="minorEastAsia" w:hAnsi="Noto Sans" w:cs="Noto Sans"/>
          <w:sz w:val="22"/>
          <w:szCs w:val="22"/>
          <w:lang w:val="es-ES_tradnl" w:eastAsia="en-US"/>
        </w:rPr>
        <w:t xml:space="preserve"> fracción III</w:t>
      </w:r>
      <w:r w:rsidR="00AC42A0" w:rsidRPr="00970678">
        <w:rPr>
          <w:rFonts w:ascii="Noto Sans" w:eastAsiaTheme="minorEastAsia" w:hAnsi="Noto Sans" w:cs="Noto Sans"/>
          <w:sz w:val="22"/>
          <w:szCs w:val="22"/>
          <w:lang w:val="es-ES_tradnl" w:eastAsia="en-US"/>
        </w:rPr>
        <w:t>, se le invita a participar en la presente INVESTIGACIÓN DE MERCADO, con el objetivo de obtener información respecto de:</w:t>
      </w:r>
    </w:p>
    <w:p w14:paraId="73D23200"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1D5243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Determinar la existencia de </w:t>
      </w:r>
      <w:r w:rsidR="00933166" w:rsidRPr="00970678">
        <w:rPr>
          <w:rFonts w:ascii="Noto Sans" w:eastAsiaTheme="minorEastAsia" w:hAnsi="Noto Sans" w:cs="Noto Sans"/>
          <w:sz w:val="22"/>
          <w:szCs w:val="22"/>
          <w:lang w:val="es-ES_tradnl" w:eastAsia="en-US"/>
        </w:rPr>
        <w:t>servicios</w:t>
      </w:r>
      <w:r w:rsidR="00187FCA" w:rsidRPr="00970678">
        <w:rPr>
          <w:rFonts w:ascii="Noto Sans" w:eastAsiaTheme="minorEastAsia" w:hAnsi="Noto Sans" w:cs="Noto Sans"/>
          <w:sz w:val="22"/>
          <w:szCs w:val="22"/>
          <w:lang w:val="es-ES_tradnl" w:eastAsia="en-US"/>
        </w:rPr>
        <w:t xml:space="preserve"> </w:t>
      </w:r>
      <w:r w:rsidRPr="00970678">
        <w:rPr>
          <w:rFonts w:ascii="Noto Sans" w:eastAsiaTheme="minorEastAsia" w:hAnsi="Noto Sans" w:cs="Noto Sans"/>
          <w:sz w:val="22"/>
          <w:szCs w:val="22"/>
          <w:lang w:val="es-ES_tradnl" w:eastAsia="en-US"/>
        </w:rPr>
        <w:t>en la cantidad, calidad u oportunidad requerida por este Instituto.</w:t>
      </w:r>
    </w:p>
    <w:p w14:paraId="48DAE8FC"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proveeduría suficiente.</w:t>
      </w:r>
    </w:p>
    <w:p w14:paraId="1128DC53"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Determinación de precio estimado.</w:t>
      </w:r>
    </w:p>
    <w:p w14:paraId="67990848"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el carácter del procedimiento de contratación a efectuar.</w:t>
      </w:r>
    </w:p>
    <w:p w14:paraId="74DFB1D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Demás condiciones que imperan en el mercado</w:t>
      </w:r>
    </w:p>
    <w:p w14:paraId="44B62600" w14:textId="77777777" w:rsidR="00AC42A0" w:rsidRPr="00970678" w:rsidRDefault="00AC42A0" w:rsidP="00605076">
      <w:pPr>
        <w:ind w:right="49"/>
        <w:jc w:val="both"/>
        <w:rPr>
          <w:rFonts w:ascii="Noto Sans" w:hAnsi="Noto Sans" w:cs="Noto Sans"/>
          <w:sz w:val="22"/>
          <w:szCs w:val="22"/>
        </w:rPr>
      </w:pPr>
    </w:p>
    <w:p w14:paraId="1ADC9DF3"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 lo anterior, se solicita remitir </w:t>
      </w:r>
      <w:r w:rsidR="00016EC6" w:rsidRPr="00970678">
        <w:rPr>
          <w:rFonts w:ascii="Noto Sans" w:eastAsiaTheme="minorEastAsia" w:hAnsi="Noto Sans" w:cs="Noto Sans"/>
          <w:sz w:val="22"/>
          <w:szCs w:val="22"/>
          <w:lang w:val="es-ES_tradnl" w:eastAsia="en-US"/>
        </w:rPr>
        <w:t>la totalidad de los documentos requeridos en la presente investigación de mercado.</w:t>
      </w:r>
    </w:p>
    <w:p w14:paraId="1CA445DA"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518761D" w14:textId="6A55106E" w:rsidR="009B6395" w:rsidRPr="00970678" w:rsidRDefault="009B6395"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w:t>
      </w:r>
      <w:r w:rsidRPr="00970678">
        <w:rPr>
          <w:rFonts w:ascii="Noto Sans" w:eastAsiaTheme="minorEastAsia" w:hAnsi="Noto Sans" w:cs="Noto Sans"/>
          <w:sz w:val="22"/>
          <w:szCs w:val="22"/>
          <w:lang w:val="es-ES_tradnl" w:eastAsia="en-US"/>
        </w:rPr>
        <w:lastRenderedPageBreak/>
        <w:t xml:space="preserve">Adquisición de Bienes y Contratación de Servicios, ernesto.hooper@imss.gob.mx y </w:t>
      </w:r>
      <w:r w:rsidR="00AE2EC9">
        <w:rPr>
          <w:rFonts w:ascii="Noto Sans" w:eastAsiaTheme="minorEastAsia" w:hAnsi="Noto Sans" w:cs="Noto Sans"/>
          <w:sz w:val="22"/>
          <w:szCs w:val="22"/>
          <w:lang w:val="es-ES_tradnl" w:eastAsia="en-US"/>
        </w:rPr>
        <w:t>julia.bautista</w:t>
      </w:r>
      <w:r w:rsidRPr="00970678">
        <w:rPr>
          <w:rFonts w:ascii="Noto Sans" w:eastAsiaTheme="minorEastAsia" w:hAnsi="Noto Sans" w:cs="Noto Sans"/>
          <w:sz w:val="22"/>
          <w:szCs w:val="22"/>
          <w:lang w:val="es-ES_tradnl" w:eastAsia="en-US"/>
        </w:rPr>
        <w:t>@imss.gob.mx</w:t>
      </w:r>
      <w:r w:rsidR="00906406">
        <w:rPr>
          <w:rFonts w:ascii="Noto Sans" w:eastAsiaTheme="minorEastAsia" w:hAnsi="Noto Sans" w:cs="Noto Sans"/>
          <w:sz w:val="22"/>
          <w:szCs w:val="22"/>
          <w:lang w:val="es-ES_tradnl" w:eastAsia="en-US"/>
        </w:rPr>
        <w:t>;</w:t>
      </w:r>
      <w:r w:rsidRPr="00970678">
        <w:rPr>
          <w:rFonts w:ascii="Noto Sans" w:eastAsiaTheme="minorEastAsia" w:hAnsi="Noto Sans" w:cs="Noto Sans"/>
          <w:sz w:val="22"/>
          <w:szCs w:val="22"/>
          <w:lang w:val="es-ES_tradnl" w:eastAsia="en-US"/>
        </w:rPr>
        <w:t xml:space="preserve"> </w:t>
      </w:r>
      <w:r w:rsidR="00906406" w:rsidRPr="00906406">
        <w:rPr>
          <w:rFonts w:ascii="Noto Sans" w:eastAsiaTheme="minorEastAsia" w:hAnsi="Noto Sans" w:cs="Noto Sans"/>
          <w:sz w:val="22"/>
          <w:szCs w:val="22"/>
          <w:lang w:val="es-ES_tradnl" w:eastAsia="en-US"/>
        </w:rPr>
        <w:t>deberá solicitar la confirmación de recepción de su información a los correos antes citados vía correo electrónico o en los números de teléfono 01951 51715-15 y 01951 51703-99, o remitirla impresa a la siguiente dirección:</w:t>
      </w:r>
    </w:p>
    <w:p w14:paraId="76782008"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p>
    <w:p w14:paraId="7971C98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Instituto Mexicano del Seguro Social</w:t>
      </w:r>
    </w:p>
    <w:p w14:paraId="1D4CBB7A"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Jefatura de Servicios Administrativos</w:t>
      </w:r>
    </w:p>
    <w:p w14:paraId="23C0E7CD"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Coordinación de Abastecimiento y Equipamiento</w:t>
      </w:r>
    </w:p>
    <w:p w14:paraId="3A896AF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Boulevard Guadalupe Hinojosa de Murat No. 327,</w:t>
      </w:r>
    </w:p>
    <w:p w14:paraId="44D8F76B"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C.P. 71230, Santa Cruz Xoxocotlán, Oaxaca</w:t>
      </w:r>
    </w:p>
    <w:p w14:paraId="5298A979" w14:textId="77777777" w:rsidR="009B6395" w:rsidRPr="00970678" w:rsidRDefault="009B6395" w:rsidP="00605076">
      <w:pPr>
        <w:pStyle w:val="Textoindependiente"/>
        <w:ind w:right="49"/>
        <w:rPr>
          <w:rFonts w:ascii="Noto Sans" w:eastAsiaTheme="minorEastAsia" w:hAnsi="Noto Sans" w:cs="Noto Sans"/>
          <w:sz w:val="22"/>
          <w:szCs w:val="22"/>
          <w:lang w:val="es-ES_tradnl" w:eastAsia="en-US"/>
        </w:rPr>
      </w:pPr>
    </w:p>
    <w:p w14:paraId="45AA6C7C" w14:textId="53B9A8AB"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El plazo máximo para recibir la información </w:t>
      </w:r>
      <w:r w:rsidR="003078D9" w:rsidRPr="00970678">
        <w:rPr>
          <w:rFonts w:ascii="Noto Sans" w:eastAsiaTheme="minorEastAsia" w:hAnsi="Noto Sans" w:cs="Noto Sans"/>
          <w:sz w:val="22"/>
          <w:szCs w:val="22"/>
          <w:lang w:val="es-ES_tradnl" w:eastAsia="en-US"/>
        </w:rPr>
        <w:t>requerida</w:t>
      </w:r>
      <w:r w:rsidRPr="00970678">
        <w:rPr>
          <w:rFonts w:ascii="Noto Sans" w:eastAsiaTheme="minorEastAsia" w:hAnsi="Noto Sans" w:cs="Noto Sans"/>
          <w:sz w:val="22"/>
          <w:szCs w:val="22"/>
          <w:lang w:val="es-ES_tradnl" w:eastAsia="en-US"/>
        </w:rPr>
        <w:t xml:space="preserve"> será al </w:t>
      </w:r>
      <w:r w:rsidR="00AE2EC9">
        <w:rPr>
          <w:rFonts w:ascii="Noto Sans" w:eastAsiaTheme="minorEastAsia" w:hAnsi="Noto Sans" w:cs="Noto Sans"/>
          <w:b/>
          <w:sz w:val="22"/>
          <w:szCs w:val="22"/>
          <w:lang w:val="es-ES_tradnl" w:eastAsia="en-US"/>
        </w:rPr>
        <w:t>0</w:t>
      </w:r>
      <w:r w:rsidR="00B34726">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de </w:t>
      </w:r>
      <w:r w:rsidR="00906406">
        <w:rPr>
          <w:rFonts w:ascii="Noto Sans" w:eastAsiaTheme="minorEastAsia" w:hAnsi="Noto Sans" w:cs="Noto Sans"/>
          <w:b/>
          <w:sz w:val="22"/>
          <w:szCs w:val="22"/>
          <w:lang w:val="es-ES_tradnl" w:eastAsia="en-US"/>
        </w:rPr>
        <w:t>agosto</w:t>
      </w:r>
      <w:r w:rsidR="00F01EF1" w:rsidRPr="00970678">
        <w:rPr>
          <w:rFonts w:ascii="Noto Sans" w:eastAsiaTheme="minorEastAsia" w:hAnsi="Noto Sans" w:cs="Noto Sans"/>
          <w:b/>
          <w:sz w:val="22"/>
          <w:szCs w:val="22"/>
          <w:lang w:val="es-ES_tradnl" w:eastAsia="en-US"/>
        </w:rPr>
        <w:t xml:space="preserve"> </w:t>
      </w:r>
      <w:r w:rsidRPr="00970678">
        <w:rPr>
          <w:rFonts w:ascii="Noto Sans" w:eastAsiaTheme="minorEastAsia" w:hAnsi="Noto Sans" w:cs="Noto Sans"/>
          <w:b/>
          <w:sz w:val="22"/>
          <w:szCs w:val="22"/>
          <w:lang w:val="es-ES_tradnl" w:eastAsia="en-US"/>
        </w:rPr>
        <w:t>del 202</w:t>
      </w:r>
      <w:r w:rsidR="004920C5" w:rsidRPr="00970678">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hasta las </w:t>
      </w:r>
      <w:r w:rsidR="00F01EF1" w:rsidRPr="00970678">
        <w:rPr>
          <w:rFonts w:ascii="Noto Sans" w:eastAsiaTheme="minorEastAsia" w:hAnsi="Noto Sans" w:cs="Noto Sans"/>
          <w:b/>
          <w:sz w:val="22"/>
          <w:szCs w:val="22"/>
          <w:lang w:val="es-ES_tradnl" w:eastAsia="en-US"/>
        </w:rPr>
        <w:t>1</w:t>
      </w:r>
      <w:r w:rsidR="00AE2EC9">
        <w:rPr>
          <w:rFonts w:ascii="Noto Sans" w:eastAsiaTheme="minorEastAsia" w:hAnsi="Noto Sans" w:cs="Noto Sans"/>
          <w:b/>
          <w:sz w:val="22"/>
          <w:szCs w:val="22"/>
          <w:lang w:val="es-ES_tradnl" w:eastAsia="en-US"/>
        </w:rPr>
        <w:t>1</w:t>
      </w:r>
      <w:r w:rsidR="00F01EF1" w:rsidRPr="00970678">
        <w:rPr>
          <w:rFonts w:ascii="Noto Sans" w:eastAsiaTheme="minorEastAsia" w:hAnsi="Noto Sans" w:cs="Noto Sans"/>
          <w:b/>
          <w:sz w:val="22"/>
          <w:szCs w:val="22"/>
          <w:lang w:val="es-ES_tradnl" w:eastAsia="en-US"/>
        </w:rPr>
        <w:t>:</w:t>
      </w:r>
      <w:r w:rsidRPr="00970678">
        <w:rPr>
          <w:rFonts w:ascii="Noto Sans" w:eastAsiaTheme="minorEastAsia" w:hAnsi="Noto Sans" w:cs="Noto Sans"/>
          <w:b/>
          <w:sz w:val="22"/>
          <w:szCs w:val="22"/>
          <w:lang w:val="es-ES_tradnl" w:eastAsia="en-US"/>
        </w:rPr>
        <w:t>00 horas.</w:t>
      </w:r>
    </w:p>
    <w:p w14:paraId="3610AF9B"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392DAFFD" w14:textId="77777777" w:rsidR="00AC42A0" w:rsidRPr="00970678" w:rsidRDefault="00AC42A0" w:rsidP="00605076">
      <w:pPr>
        <w:ind w:right="49"/>
        <w:jc w:val="both"/>
        <w:rPr>
          <w:rFonts w:ascii="Noto Sans" w:hAnsi="Noto Sans" w:cs="Noto Sans"/>
          <w:b/>
          <w:sz w:val="22"/>
          <w:szCs w:val="22"/>
        </w:rPr>
      </w:pPr>
      <w:r w:rsidRPr="00970678">
        <w:rPr>
          <w:rFonts w:ascii="Noto Sans" w:hAnsi="Noto Sans" w:cs="Noto Sans"/>
          <w:sz w:val="22"/>
          <w:szCs w:val="22"/>
        </w:rPr>
        <w:t xml:space="preserve">Sin otro particular, se agradece su participación, siendo el único objetivo asegurar las </w:t>
      </w:r>
      <w:r w:rsidRPr="00970678">
        <w:rPr>
          <w:rFonts w:ascii="Noto Sans" w:hAnsi="Noto Sans" w:cs="Noto Sans"/>
          <w:bCs/>
          <w:sz w:val="22"/>
          <w:szCs w:val="22"/>
        </w:rPr>
        <w:t>mejores condiciones de contratación para esta Institución.</w:t>
      </w:r>
    </w:p>
    <w:p w14:paraId="28C55F38" w14:textId="77777777" w:rsidR="00AC42A0" w:rsidRDefault="00AC42A0" w:rsidP="00B34726">
      <w:pPr>
        <w:ind w:right="49"/>
        <w:jc w:val="center"/>
        <w:rPr>
          <w:rFonts w:ascii="Noto Sans" w:hAnsi="Noto Sans" w:cs="Noto Sans"/>
          <w:b/>
          <w:sz w:val="22"/>
          <w:szCs w:val="22"/>
        </w:rPr>
      </w:pPr>
    </w:p>
    <w:p w14:paraId="4D4C606E" w14:textId="77777777" w:rsidR="00B34726" w:rsidRPr="00970678" w:rsidRDefault="00B34726" w:rsidP="00B34726">
      <w:pPr>
        <w:ind w:right="49"/>
        <w:jc w:val="center"/>
        <w:rPr>
          <w:rFonts w:ascii="Noto Sans" w:hAnsi="Noto Sans" w:cs="Noto Sans"/>
          <w:b/>
          <w:sz w:val="22"/>
          <w:szCs w:val="22"/>
        </w:rPr>
      </w:pPr>
    </w:p>
    <w:p w14:paraId="36E2A6CF" w14:textId="77777777" w:rsidR="00F01EF1" w:rsidRPr="00970678" w:rsidRDefault="00F01EF1" w:rsidP="00EE7F4D">
      <w:pPr>
        <w:ind w:left="284" w:right="509"/>
        <w:jc w:val="both"/>
        <w:rPr>
          <w:rFonts w:ascii="Noto Sans" w:hAnsi="Noto Sans" w:cs="Noto Sans"/>
          <w:b/>
          <w:sz w:val="22"/>
          <w:szCs w:val="22"/>
        </w:rPr>
      </w:pPr>
    </w:p>
    <w:p w14:paraId="30262745" w14:textId="77777777" w:rsidR="00AC42A0" w:rsidRPr="00970678" w:rsidRDefault="00AC42A0" w:rsidP="008335D3">
      <w:pPr>
        <w:ind w:left="284" w:right="509"/>
        <w:jc w:val="center"/>
        <w:rPr>
          <w:rFonts w:ascii="Noto Sans" w:hAnsi="Noto Sans" w:cs="Noto Sans"/>
          <w:b/>
          <w:sz w:val="22"/>
          <w:szCs w:val="22"/>
        </w:rPr>
      </w:pPr>
      <w:r w:rsidRPr="00970678">
        <w:rPr>
          <w:rFonts w:ascii="Noto Sans" w:hAnsi="Noto Sans" w:cs="Noto Sans"/>
          <w:b/>
          <w:sz w:val="22"/>
          <w:szCs w:val="22"/>
        </w:rPr>
        <w:t>ATENTAMENTE</w:t>
      </w:r>
    </w:p>
    <w:p w14:paraId="42BD5443" w14:textId="77777777" w:rsidR="00AC42A0" w:rsidRDefault="00AC42A0" w:rsidP="008335D3">
      <w:pPr>
        <w:ind w:left="284" w:right="509"/>
        <w:jc w:val="center"/>
        <w:rPr>
          <w:rFonts w:ascii="Noto Sans" w:hAnsi="Noto Sans" w:cs="Noto Sans"/>
          <w:b/>
          <w:sz w:val="22"/>
          <w:szCs w:val="22"/>
        </w:rPr>
      </w:pPr>
    </w:p>
    <w:p w14:paraId="05F4EC5E" w14:textId="77777777" w:rsidR="00B34726" w:rsidRPr="00970678" w:rsidRDefault="00B34726" w:rsidP="008335D3">
      <w:pPr>
        <w:ind w:left="284" w:right="509"/>
        <w:jc w:val="center"/>
        <w:rPr>
          <w:rFonts w:ascii="Noto Sans" w:hAnsi="Noto Sans" w:cs="Noto Sans"/>
          <w:b/>
          <w:sz w:val="22"/>
          <w:szCs w:val="22"/>
        </w:rPr>
      </w:pPr>
    </w:p>
    <w:p w14:paraId="637D5286" w14:textId="77777777" w:rsidR="00AC42A0" w:rsidRPr="00970678" w:rsidRDefault="007039DB"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LAE</w:t>
      </w:r>
      <w:r w:rsidR="000D0BB4"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SANDRA ISELA BARZALOBRE ARAGON</w:t>
      </w:r>
    </w:p>
    <w:p w14:paraId="59D3BF56" w14:textId="77777777" w:rsidR="003B4939" w:rsidRPr="00970678" w:rsidRDefault="000D0BB4"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ENC</w:t>
      </w:r>
      <w:r w:rsidR="008335D3" w:rsidRPr="00970678">
        <w:rPr>
          <w:rFonts w:ascii="Noto Sans" w:hAnsi="Noto Sans" w:cs="Noto Sans"/>
          <w:b/>
          <w:color w:val="000000"/>
          <w:sz w:val="22"/>
          <w:szCs w:val="22"/>
        </w:rPr>
        <w:t>ARGADA</w:t>
      </w:r>
      <w:r w:rsidR="003B4939" w:rsidRPr="00970678">
        <w:rPr>
          <w:rFonts w:ascii="Noto Sans" w:hAnsi="Noto Sans" w:cs="Noto Sans"/>
          <w:b/>
          <w:color w:val="000000"/>
          <w:sz w:val="22"/>
          <w:szCs w:val="22"/>
        </w:rPr>
        <w:t xml:space="preserve"> DE LA </w:t>
      </w:r>
      <w:r w:rsidR="00AC42A0" w:rsidRPr="00970678">
        <w:rPr>
          <w:rFonts w:ascii="Noto Sans" w:hAnsi="Noto Sans" w:cs="Noto Sans"/>
          <w:b/>
          <w:color w:val="000000"/>
          <w:sz w:val="22"/>
          <w:szCs w:val="22"/>
        </w:rPr>
        <w:t>COORDINA</w:t>
      </w:r>
      <w:r w:rsidR="003B4939" w:rsidRPr="00970678">
        <w:rPr>
          <w:rFonts w:ascii="Noto Sans" w:hAnsi="Noto Sans" w:cs="Noto Sans"/>
          <w:b/>
          <w:color w:val="000000"/>
          <w:sz w:val="22"/>
          <w:szCs w:val="22"/>
        </w:rPr>
        <w:t>CIÓN</w:t>
      </w:r>
      <w:r w:rsidR="00AC42A0" w:rsidRPr="00970678">
        <w:rPr>
          <w:rFonts w:ascii="Noto Sans" w:hAnsi="Noto Sans" w:cs="Noto Sans"/>
          <w:b/>
          <w:color w:val="000000"/>
          <w:sz w:val="22"/>
          <w:szCs w:val="22"/>
        </w:rPr>
        <w:t xml:space="preserve"> DE</w:t>
      </w:r>
    </w:p>
    <w:p w14:paraId="2B602C39" w14:textId="77777777" w:rsidR="00AC42A0" w:rsidRPr="00970678" w:rsidRDefault="00AC42A0"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ABASTECIMIENTO</w:t>
      </w:r>
      <w:r w:rsidR="003B4939"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Y EQUIPAMIENTO</w:t>
      </w:r>
    </w:p>
    <w:p w14:paraId="238D425A" w14:textId="77777777" w:rsidR="00AC42A0" w:rsidRPr="00970678" w:rsidRDefault="00AC42A0" w:rsidP="00E00BB7">
      <w:pPr>
        <w:ind w:left="993" w:right="509"/>
        <w:rPr>
          <w:rFonts w:ascii="Noto Sans" w:hAnsi="Noto Sans" w:cs="Noto Sans"/>
          <w:b/>
          <w:sz w:val="22"/>
          <w:szCs w:val="22"/>
        </w:rPr>
      </w:pPr>
    </w:p>
    <w:p w14:paraId="6D9F3CC4" w14:textId="77777777" w:rsidR="00970678" w:rsidRPr="00970678" w:rsidRDefault="00970678" w:rsidP="00E00BB7">
      <w:pPr>
        <w:ind w:left="993" w:right="509"/>
        <w:rPr>
          <w:rFonts w:ascii="Noto Sans" w:hAnsi="Noto Sans" w:cs="Noto Sans"/>
          <w:b/>
          <w:sz w:val="22"/>
          <w:szCs w:val="22"/>
        </w:rPr>
      </w:pPr>
    </w:p>
    <w:p w14:paraId="10EB2B09" w14:textId="77777777" w:rsidR="00970678" w:rsidRPr="00970678" w:rsidRDefault="00970678" w:rsidP="00E00BB7">
      <w:pPr>
        <w:ind w:left="993" w:right="509"/>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970678" w14:paraId="42A39CDC" w14:textId="77777777" w:rsidTr="008E726A">
        <w:trPr>
          <w:trHeight w:val="619"/>
          <w:jc w:val="center"/>
        </w:trPr>
        <w:tc>
          <w:tcPr>
            <w:tcW w:w="3517" w:type="dxa"/>
            <w:vAlign w:val="center"/>
          </w:tcPr>
          <w:p w14:paraId="28DEA740" w14:textId="77777777" w:rsidR="008335D3" w:rsidRPr="00970678" w:rsidRDefault="008335D3" w:rsidP="008E726A">
            <w:pPr>
              <w:jc w:val="center"/>
              <w:rPr>
                <w:rFonts w:ascii="Noto Sans" w:hAnsi="Noto Sans" w:cs="Noto Sans"/>
                <w:sz w:val="16"/>
                <w:szCs w:val="22"/>
              </w:rPr>
            </w:pPr>
          </w:p>
          <w:p w14:paraId="00C317D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AUTORIZÓ</w:t>
            </w:r>
          </w:p>
          <w:p w14:paraId="57759766" w14:textId="77777777" w:rsidR="008335D3" w:rsidRPr="00970678" w:rsidRDefault="008335D3" w:rsidP="008E726A">
            <w:pPr>
              <w:rPr>
                <w:rFonts w:ascii="Noto Sans" w:hAnsi="Noto Sans" w:cs="Noto Sans"/>
                <w:sz w:val="16"/>
                <w:szCs w:val="22"/>
              </w:rPr>
            </w:pPr>
          </w:p>
        </w:tc>
        <w:tc>
          <w:tcPr>
            <w:tcW w:w="2938" w:type="dxa"/>
            <w:vAlign w:val="center"/>
          </w:tcPr>
          <w:p w14:paraId="553E022A" w14:textId="77777777" w:rsidR="008335D3" w:rsidRPr="00970678" w:rsidRDefault="008335D3" w:rsidP="008E726A">
            <w:pPr>
              <w:jc w:val="center"/>
              <w:rPr>
                <w:rFonts w:ascii="Noto Sans" w:hAnsi="Noto Sans" w:cs="Noto Sans"/>
                <w:b/>
                <w:color w:val="000000"/>
                <w:sz w:val="16"/>
                <w:szCs w:val="22"/>
              </w:rPr>
            </w:pPr>
          </w:p>
          <w:p w14:paraId="46E5EFF5"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REVISÓ Y SUPERVISÓ</w:t>
            </w:r>
          </w:p>
          <w:p w14:paraId="7E3356A7" w14:textId="77777777" w:rsidR="008335D3" w:rsidRPr="00970678" w:rsidRDefault="008335D3" w:rsidP="008E726A">
            <w:pPr>
              <w:jc w:val="center"/>
              <w:rPr>
                <w:rFonts w:ascii="Noto Sans" w:hAnsi="Noto Sans" w:cs="Noto Sans"/>
                <w:sz w:val="16"/>
                <w:szCs w:val="22"/>
              </w:rPr>
            </w:pPr>
          </w:p>
        </w:tc>
        <w:tc>
          <w:tcPr>
            <w:tcW w:w="3186" w:type="dxa"/>
            <w:vAlign w:val="center"/>
          </w:tcPr>
          <w:p w14:paraId="12903DE8" w14:textId="77777777" w:rsidR="008335D3" w:rsidRPr="00970678" w:rsidRDefault="008335D3" w:rsidP="008E726A">
            <w:pPr>
              <w:jc w:val="center"/>
              <w:rPr>
                <w:rFonts w:ascii="Noto Sans" w:hAnsi="Noto Sans" w:cs="Noto Sans"/>
                <w:sz w:val="16"/>
                <w:szCs w:val="22"/>
              </w:rPr>
            </w:pPr>
            <w:r w:rsidRPr="00970678">
              <w:rPr>
                <w:rFonts w:ascii="Noto Sans" w:hAnsi="Noto Sans" w:cs="Noto Sans"/>
                <w:b/>
                <w:sz w:val="16"/>
                <w:szCs w:val="22"/>
              </w:rPr>
              <w:t>ELABORÓ</w:t>
            </w:r>
          </w:p>
        </w:tc>
      </w:tr>
      <w:tr w:rsidR="008335D3" w:rsidRPr="00970678" w14:paraId="2E2CDBE5" w14:textId="77777777" w:rsidTr="008E726A">
        <w:trPr>
          <w:trHeight w:val="270"/>
          <w:jc w:val="center"/>
        </w:trPr>
        <w:tc>
          <w:tcPr>
            <w:tcW w:w="3517" w:type="dxa"/>
            <w:vAlign w:val="bottom"/>
          </w:tcPr>
          <w:p w14:paraId="19C58AE0" w14:textId="4C4571E7" w:rsidR="008335D3" w:rsidRPr="00970678" w:rsidRDefault="008335D3" w:rsidP="008E726A">
            <w:pPr>
              <w:jc w:val="center"/>
              <w:rPr>
                <w:rFonts w:ascii="Noto Sans" w:hAnsi="Noto Sans" w:cs="Noto Sans"/>
                <w:b/>
                <w:sz w:val="16"/>
                <w:szCs w:val="22"/>
              </w:rPr>
            </w:pPr>
          </w:p>
        </w:tc>
        <w:tc>
          <w:tcPr>
            <w:tcW w:w="2938" w:type="dxa"/>
            <w:vAlign w:val="bottom"/>
          </w:tcPr>
          <w:p w14:paraId="4A6D7CE1" w14:textId="1F2F9BA6" w:rsidR="008335D3" w:rsidRPr="00970678" w:rsidRDefault="008335D3" w:rsidP="008E726A">
            <w:pPr>
              <w:jc w:val="center"/>
              <w:rPr>
                <w:rFonts w:ascii="Noto Sans" w:hAnsi="Noto Sans" w:cs="Noto Sans"/>
                <w:b/>
                <w:sz w:val="16"/>
                <w:szCs w:val="22"/>
              </w:rPr>
            </w:pPr>
          </w:p>
        </w:tc>
        <w:tc>
          <w:tcPr>
            <w:tcW w:w="3186" w:type="dxa"/>
            <w:vAlign w:val="bottom"/>
          </w:tcPr>
          <w:p w14:paraId="655CA4D8" w14:textId="2D2C39B4" w:rsidR="008335D3" w:rsidRPr="00970678" w:rsidRDefault="008335D3" w:rsidP="008E726A">
            <w:pPr>
              <w:jc w:val="center"/>
              <w:rPr>
                <w:rFonts w:ascii="Noto Sans" w:hAnsi="Noto Sans" w:cs="Noto Sans"/>
                <w:b/>
                <w:sz w:val="16"/>
                <w:szCs w:val="22"/>
              </w:rPr>
            </w:pPr>
          </w:p>
        </w:tc>
      </w:tr>
      <w:tr w:rsidR="008335D3" w:rsidRPr="00970678" w14:paraId="0F882224" w14:textId="77777777" w:rsidTr="008E726A">
        <w:trPr>
          <w:trHeight w:val="507"/>
          <w:jc w:val="center"/>
        </w:trPr>
        <w:tc>
          <w:tcPr>
            <w:tcW w:w="3517" w:type="dxa"/>
          </w:tcPr>
          <w:p w14:paraId="09FCA97A"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Lic. Ernesto A. Hooper Arvizu.</w:t>
            </w:r>
          </w:p>
          <w:p w14:paraId="3CFE5329" w14:textId="77777777" w:rsidR="008335D3" w:rsidRPr="00970678" w:rsidRDefault="00B2230C" w:rsidP="008E726A">
            <w:pPr>
              <w:jc w:val="center"/>
              <w:rPr>
                <w:rFonts w:ascii="Noto Sans" w:hAnsi="Noto Sans" w:cs="Noto Sans"/>
                <w:sz w:val="16"/>
                <w:szCs w:val="22"/>
              </w:rPr>
            </w:pPr>
            <w:r>
              <w:rPr>
                <w:rFonts w:ascii="Noto Sans" w:hAnsi="Noto Sans" w:cs="Noto Sans"/>
                <w:sz w:val="16"/>
                <w:szCs w:val="22"/>
              </w:rPr>
              <w:t xml:space="preserve">Jefe del Depto. </w:t>
            </w:r>
            <w:r w:rsidR="008335D3" w:rsidRPr="00970678">
              <w:rPr>
                <w:rFonts w:ascii="Noto Sans" w:hAnsi="Noto Sans" w:cs="Noto Sans"/>
                <w:sz w:val="16"/>
                <w:szCs w:val="22"/>
              </w:rPr>
              <w:t>de Adquisición de Bienes</w:t>
            </w:r>
          </w:p>
          <w:p w14:paraId="03C91B5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sz w:val="16"/>
                <w:szCs w:val="22"/>
              </w:rPr>
              <w:t>y Contratación de Servicio</w:t>
            </w:r>
          </w:p>
        </w:tc>
        <w:tc>
          <w:tcPr>
            <w:tcW w:w="2938" w:type="dxa"/>
          </w:tcPr>
          <w:p w14:paraId="5529E0F2"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Ing. Juan Alberto Torres Bautista</w:t>
            </w:r>
          </w:p>
          <w:p w14:paraId="42A77AAE" w14:textId="569AAD42" w:rsidR="008335D3" w:rsidRPr="00970678" w:rsidRDefault="00B34726" w:rsidP="008E726A">
            <w:pPr>
              <w:jc w:val="center"/>
              <w:rPr>
                <w:rFonts w:ascii="Noto Sans" w:hAnsi="Noto Sans" w:cs="Noto Sans"/>
                <w:sz w:val="16"/>
                <w:szCs w:val="22"/>
              </w:rPr>
            </w:pPr>
            <w:r w:rsidRPr="00970678">
              <w:rPr>
                <w:rFonts w:ascii="Noto Sans" w:hAnsi="Noto Sans" w:cs="Noto Sans"/>
                <w:sz w:val="16"/>
                <w:szCs w:val="22"/>
              </w:rPr>
              <w:t>Jefe de</w:t>
            </w:r>
            <w:r w:rsidR="008335D3" w:rsidRPr="00970678">
              <w:rPr>
                <w:rFonts w:ascii="Noto Sans" w:hAnsi="Noto Sans" w:cs="Noto Sans"/>
                <w:sz w:val="16"/>
                <w:szCs w:val="22"/>
              </w:rPr>
              <w:t xml:space="preserve"> la Oficina de Adquisición de Bienes y Contratación de Servicios.</w:t>
            </w:r>
          </w:p>
        </w:tc>
        <w:tc>
          <w:tcPr>
            <w:tcW w:w="3186" w:type="dxa"/>
          </w:tcPr>
          <w:p w14:paraId="2E1A4C17" w14:textId="03AE0C99" w:rsidR="008335D3" w:rsidRPr="00970678" w:rsidRDefault="00AE2EC9" w:rsidP="008E726A">
            <w:pPr>
              <w:jc w:val="center"/>
              <w:rPr>
                <w:rFonts w:ascii="Noto Sans" w:hAnsi="Noto Sans" w:cs="Noto Sans"/>
                <w:b/>
                <w:sz w:val="16"/>
                <w:szCs w:val="22"/>
              </w:rPr>
            </w:pPr>
            <w:r>
              <w:rPr>
                <w:rFonts w:ascii="Noto Sans" w:hAnsi="Noto Sans" w:cs="Noto Sans"/>
                <w:b/>
                <w:sz w:val="16"/>
                <w:szCs w:val="22"/>
              </w:rPr>
              <w:t>Lic. Julia Bautista Ortega</w:t>
            </w:r>
          </w:p>
          <w:p w14:paraId="41E5D0E4" w14:textId="77777777"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Adscrita a la Oficina de Adquisición de Bienes y Contratación de Servicios.</w:t>
            </w:r>
          </w:p>
          <w:p w14:paraId="288BA00F" w14:textId="77777777" w:rsidR="008335D3" w:rsidRPr="00970678" w:rsidRDefault="008335D3" w:rsidP="008E726A">
            <w:pPr>
              <w:rPr>
                <w:rFonts w:ascii="Noto Sans" w:hAnsi="Noto Sans" w:cs="Noto Sans"/>
                <w:b/>
                <w:sz w:val="16"/>
                <w:szCs w:val="22"/>
              </w:rPr>
            </w:pPr>
          </w:p>
        </w:tc>
      </w:tr>
    </w:tbl>
    <w:p w14:paraId="74926583" w14:textId="77777777" w:rsidR="008F6EE7" w:rsidRDefault="008F6EE7" w:rsidP="00E00BB7">
      <w:pPr>
        <w:suppressAutoHyphens/>
        <w:jc w:val="center"/>
        <w:rPr>
          <w:rFonts w:ascii="Noto Sans" w:hAnsi="Noto Sans" w:cs="Noto Sans"/>
          <w:b/>
          <w:sz w:val="22"/>
          <w:szCs w:val="22"/>
        </w:rPr>
      </w:pPr>
    </w:p>
    <w:p w14:paraId="2F4D59C3" w14:textId="77777777" w:rsidR="00B2230C" w:rsidRPr="00970678" w:rsidRDefault="00B2230C" w:rsidP="00E00BB7">
      <w:pPr>
        <w:suppressAutoHyphens/>
        <w:jc w:val="center"/>
        <w:rPr>
          <w:rFonts w:ascii="Noto Sans" w:hAnsi="Noto Sans" w:cs="Noto Sans"/>
          <w:b/>
          <w:sz w:val="22"/>
          <w:szCs w:val="22"/>
        </w:rPr>
      </w:pPr>
    </w:p>
    <w:p w14:paraId="45795B64" w14:textId="77777777" w:rsidR="00F01EF1" w:rsidRDefault="00F01EF1" w:rsidP="002711C1">
      <w:pPr>
        <w:spacing w:after="120"/>
        <w:ind w:left="567" w:right="21"/>
        <w:jc w:val="both"/>
        <w:rPr>
          <w:rFonts w:ascii="Noto Sans" w:hAnsi="Noto Sans" w:cs="Noto Sans"/>
          <w:b/>
          <w:sz w:val="22"/>
          <w:szCs w:val="22"/>
        </w:rPr>
      </w:pPr>
    </w:p>
    <w:p w14:paraId="1713BE01" w14:textId="77777777" w:rsidR="00AE2EC9" w:rsidRDefault="00AE2EC9" w:rsidP="002711C1">
      <w:pPr>
        <w:spacing w:after="120"/>
        <w:ind w:left="567" w:right="21"/>
        <w:jc w:val="both"/>
        <w:rPr>
          <w:rFonts w:ascii="Noto Sans" w:hAnsi="Noto Sans" w:cs="Noto Sans"/>
          <w:b/>
          <w:sz w:val="22"/>
          <w:szCs w:val="22"/>
        </w:rPr>
      </w:pPr>
    </w:p>
    <w:p w14:paraId="5BB3E517" w14:textId="77777777" w:rsidR="00452AF9" w:rsidRPr="00970678" w:rsidRDefault="00452AF9" w:rsidP="00970678">
      <w:pPr>
        <w:spacing w:after="120"/>
        <w:ind w:right="21"/>
        <w:jc w:val="both"/>
        <w:rPr>
          <w:rFonts w:ascii="Noto Sans" w:hAnsi="Noto Sans" w:cs="Noto Sans"/>
          <w:b/>
          <w:sz w:val="22"/>
          <w:szCs w:val="22"/>
        </w:rPr>
      </w:pPr>
      <w:r w:rsidRPr="00970678">
        <w:rPr>
          <w:rFonts w:ascii="Noto Sans" w:hAnsi="Noto Sans" w:cs="Noto Sans"/>
          <w:b/>
          <w:sz w:val="22"/>
          <w:szCs w:val="22"/>
        </w:rPr>
        <w:lastRenderedPageBreak/>
        <w:t>PARA FORMULAR SU INFORMACIÓN/COTIZACIÓN, SE DEBERA CONSIDERAR LOS SIGUIENTES ASPECTOS:</w:t>
      </w:r>
    </w:p>
    <w:p w14:paraId="1F68946D" w14:textId="77777777" w:rsidR="00FF4A0C" w:rsidRDefault="00FF4A0C" w:rsidP="00FF4A0C">
      <w:pPr>
        <w:pStyle w:val="Sangra3detindependiente1"/>
        <w:rPr>
          <w:rFonts w:ascii="Noto Sans" w:eastAsiaTheme="minorHAnsi" w:hAnsi="Noto Sans" w:cs="Noto Sans"/>
          <w:b/>
          <w:bCs/>
          <w:sz w:val="22"/>
          <w:szCs w:val="22"/>
          <w:lang w:val="es-MX" w:eastAsia="en-US"/>
        </w:rPr>
      </w:pPr>
    </w:p>
    <w:p w14:paraId="0A12D0C0" w14:textId="77777777" w:rsidR="00FF4A0C" w:rsidRDefault="00FF4A0C" w:rsidP="00FF4A0C">
      <w:pPr>
        <w:pStyle w:val="Sangra3detindependiente1"/>
        <w:rPr>
          <w:rFonts w:ascii="Noto Sans" w:eastAsiaTheme="minorHAnsi" w:hAnsi="Noto Sans" w:cs="Noto Sans"/>
          <w:b/>
          <w:bCs/>
          <w:sz w:val="22"/>
          <w:szCs w:val="22"/>
          <w:lang w:val="es-MX" w:eastAsia="en-US"/>
        </w:rPr>
      </w:pPr>
      <w:r w:rsidRPr="00FF4A0C">
        <w:rPr>
          <w:rFonts w:ascii="Noto Sans" w:eastAsiaTheme="minorHAnsi" w:hAnsi="Noto Sans" w:cs="Noto Sans"/>
          <w:b/>
          <w:bCs/>
          <w:sz w:val="22"/>
          <w:szCs w:val="22"/>
          <w:lang w:val="es-MX" w:eastAsia="en-US"/>
        </w:rPr>
        <w:t>1.- Los datos de los servicios a cotizar se describen en el Anexo 1 (Uno) requerimiento.</w:t>
      </w:r>
    </w:p>
    <w:p w14:paraId="0EDEFD3E" w14:textId="77777777" w:rsidR="00FF4A0C" w:rsidRPr="00FF4A0C" w:rsidRDefault="00FF4A0C" w:rsidP="00FF4A0C">
      <w:pPr>
        <w:pStyle w:val="Sangra3detindependiente1"/>
        <w:rPr>
          <w:rFonts w:ascii="Noto Sans" w:eastAsiaTheme="minorHAnsi" w:hAnsi="Noto Sans" w:cs="Noto Sans"/>
          <w:b/>
          <w:bCs/>
          <w:sz w:val="22"/>
          <w:szCs w:val="22"/>
          <w:lang w:val="es-MX" w:eastAsia="en-US"/>
        </w:rPr>
      </w:pPr>
    </w:p>
    <w:p w14:paraId="1BA5DC70" w14:textId="77777777" w:rsidR="00FF4A0C" w:rsidRPr="00FF4A0C" w:rsidRDefault="00FF4A0C" w:rsidP="00FF4A0C">
      <w:pPr>
        <w:pStyle w:val="Sangra3detindependiente1"/>
        <w:rPr>
          <w:rFonts w:ascii="Noto Sans" w:eastAsiaTheme="minorHAnsi" w:hAnsi="Noto Sans" w:cs="Noto Sans"/>
          <w:b/>
          <w:bCs/>
          <w:sz w:val="22"/>
          <w:szCs w:val="22"/>
          <w:lang w:val="es-MX" w:eastAsia="en-US"/>
        </w:rPr>
      </w:pPr>
      <w:r w:rsidRPr="00FF4A0C">
        <w:rPr>
          <w:rFonts w:ascii="Noto Sans" w:eastAsiaTheme="minorHAnsi" w:hAnsi="Noto Sans" w:cs="Noto Sans"/>
          <w:b/>
          <w:bCs/>
          <w:sz w:val="22"/>
          <w:szCs w:val="22"/>
          <w:lang w:val="es-MX" w:eastAsia="en-US"/>
        </w:rPr>
        <w:t xml:space="preserve">2.- </w:t>
      </w:r>
      <w:r w:rsidR="009B6D75" w:rsidRPr="009B6D75">
        <w:rPr>
          <w:rFonts w:ascii="Noto Sans" w:eastAsiaTheme="minorHAnsi" w:hAnsi="Noto Sans" w:cs="Noto Sans"/>
          <w:b/>
          <w:bCs/>
          <w:sz w:val="22"/>
          <w:szCs w:val="22"/>
          <w:lang w:val="es-MX" w:eastAsia="en-US"/>
        </w:rPr>
        <w:t>Descripción amplia y detallada de los servicios solicitados</w:t>
      </w:r>
      <w:r w:rsidRPr="00FF4A0C">
        <w:rPr>
          <w:rFonts w:ascii="Noto Sans" w:eastAsiaTheme="minorHAnsi" w:hAnsi="Noto Sans" w:cs="Noto Sans"/>
          <w:b/>
          <w:bCs/>
          <w:sz w:val="22"/>
          <w:szCs w:val="22"/>
          <w:lang w:val="es-MX" w:eastAsia="en-US"/>
        </w:rPr>
        <w:t>:</w:t>
      </w:r>
    </w:p>
    <w:p w14:paraId="45066EE8" w14:textId="77777777" w:rsidR="00FF4A0C" w:rsidRDefault="00FF4A0C" w:rsidP="00111D6B">
      <w:pPr>
        <w:pStyle w:val="Sangra3detindependiente1"/>
        <w:ind w:left="0" w:firstLine="0"/>
        <w:rPr>
          <w:rFonts w:ascii="Noto Sans" w:hAnsi="Noto Sans" w:cs="Noto Sans"/>
          <w:sz w:val="22"/>
          <w:szCs w:val="22"/>
        </w:rPr>
      </w:pPr>
    </w:p>
    <w:p w14:paraId="22D9994B" w14:textId="77777777" w:rsidR="00FF4A0C" w:rsidRPr="00FF4A0C" w:rsidRDefault="00FF4A0C" w:rsidP="00FF4A0C">
      <w:pPr>
        <w:spacing w:after="200" w:line="276" w:lineRule="auto"/>
        <w:jc w:val="both"/>
        <w:rPr>
          <w:rFonts w:ascii="Noto Sans" w:eastAsia="Calibri" w:hAnsi="Noto Sans" w:cs="Noto Sans"/>
          <w:sz w:val="22"/>
          <w:szCs w:val="22"/>
          <w:lang w:val="es-MX"/>
        </w:rPr>
      </w:pPr>
      <w:r w:rsidRPr="00FF4A0C">
        <w:rPr>
          <w:rFonts w:ascii="Noto Sans" w:eastAsia="Calibri" w:hAnsi="Noto Sans" w:cs="Noto Sans"/>
          <w:sz w:val="22"/>
          <w:szCs w:val="22"/>
          <w:lang w:val="es-MX"/>
        </w:rPr>
        <w:t xml:space="preserve">La descripción amplia y detallada del servicio, así como sus características, especificaciones, unidad de medida, cantidades por partida, se contiene en el requerimiento que se adjunta como Anexo 1. </w:t>
      </w:r>
    </w:p>
    <w:p w14:paraId="10DA9203" w14:textId="77777777" w:rsidR="00FF4A0C" w:rsidRPr="00FF4A0C" w:rsidRDefault="00FF4A0C" w:rsidP="00FF4A0C">
      <w:pPr>
        <w:spacing w:after="200" w:line="276" w:lineRule="auto"/>
        <w:jc w:val="both"/>
        <w:rPr>
          <w:rFonts w:ascii="Noto Sans" w:eastAsia="Calibri" w:hAnsi="Noto Sans" w:cs="Noto Sans"/>
          <w:sz w:val="22"/>
          <w:szCs w:val="22"/>
          <w:lang w:val="es-MX"/>
        </w:rPr>
      </w:pPr>
      <w:r w:rsidRPr="00FF4A0C">
        <w:rPr>
          <w:rFonts w:ascii="Noto Sans" w:eastAsia="Calibri" w:hAnsi="Noto Sans" w:cs="Noto Sans"/>
          <w:sz w:val="22"/>
          <w:szCs w:val="22"/>
          <w:lang w:val="es-MX"/>
        </w:rPr>
        <w:t>Para la prestación del servicio de flete subrogado, se requieren camiones con las características siguientes:</w:t>
      </w:r>
    </w:p>
    <w:p w14:paraId="2C2046AC" w14:textId="32B1830F" w:rsidR="00FF4A0C" w:rsidRPr="00906406" w:rsidRDefault="00906406" w:rsidP="00FF4A0C">
      <w:pPr>
        <w:spacing w:after="200" w:line="276" w:lineRule="auto"/>
        <w:jc w:val="both"/>
        <w:rPr>
          <w:rFonts w:ascii="Noto Sans" w:eastAsia="Calibri" w:hAnsi="Noto Sans" w:cs="Noto Sans"/>
          <w:b/>
          <w:bCs/>
          <w:sz w:val="22"/>
          <w:szCs w:val="22"/>
          <w:lang w:val="es-MX"/>
        </w:rPr>
      </w:pPr>
      <w:r w:rsidRPr="00906406">
        <w:rPr>
          <w:rFonts w:ascii="Noto Sans" w:eastAsia="Calibri" w:hAnsi="Noto Sans" w:cs="Noto Sans"/>
          <w:sz w:val="22"/>
          <w:szCs w:val="22"/>
          <w:lang w:val="es-MX"/>
        </w:rPr>
        <w:t xml:space="preserve">Se requieren camiones con capacidad de carga de 5,10 y 15 ton con caja cerrada metálica impermeable, que aseguren la conservación de los insumos terapéuticos a transportar, dentro de las condiciones de temperatura y humedad relativa que correspondan, </w:t>
      </w:r>
      <w:r w:rsidRPr="00906406">
        <w:rPr>
          <w:rFonts w:ascii="Noto Sans" w:eastAsia="Calibri" w:hAnsi="Noto Sans" w:cs="Noto Sans"/>
          <w:b/>
          <w:bCs/>
          <w:sz w:val="22"/>
          <w:szCs w:val="22"/>
          <w:highlight w:val="yellow"/>
          <w:lang w:val="es-MX"/>
        </w:rPr>
        <w:t>no se aceptan plataformas con redilas y lona.</w:t>
      </w:r>
    </w:p>
    <w:p w14:paraId="6D43F632" w14:textId="3A08E046" w:rsidR="00FF4A0C" w:rsidRPr="00FF4A0C" w:rsidRDefault="00FF4A0C" w:rsidP="00FF4A0C">
      <w:pPr>
        <w:jc w:val="both"/>
        <w:rPr>
          <w:rFonts w:ascii="Noto Sans" w:eastAsia="Calibri" w:hAnsi="Noto Sans" w:cs="Noto Sans"/>
          <w:sz w:val="22"/>
          <w:szCs w:val="22"/>
          <w:lang w:val="es-MX"/>
        </w:rPr>
      </w:pPr>
      <w:r w:rsidRPr="00FF4A0C">
        <w:rPr>
          <w:rFonts w:ascii="Noto Sans" w:eastAsia="Calibri" w:hAnsi="Noto Sans" w:cs="Noto Sans"/>
          <w:sz w:val="22"/>
          <w:szCs w:val="22"/>
          <w:lang w:val="es-MX"/>
        </w:rPr>
        <w:t>Las rutas de traslado serán del Almacén Delegacional a las Unidades Médicas de</w:t>
      </w:r>
      <w:r w:rsidR="00906406">
        <w:rPr>
          <w:rFonts w:ascii="Noto Sans" w:eastAsia="Calibri" w:hAnsi="Noto Sans" w:cs="Noto Sans"/>
          <w:sz w:val="22"/>
          <w:szCs w:val="22"/>
          <w:lang w:val="es-MX"/>
        </w:rPr>
        <w:t xml:space="preserve"> </w:t>
      </w:r>
      <w:r w:rsidRPr="00FF4A0C">
        <w:rPr>
          <w:rFonts w:ascii="Noto Sans" w:eastAsia="Calibri" w:hAnsi="Noto Sans" w:cs="Noto Sans"/>
          <w:sz w:val="22"/>
          <w:szCs w:val="22"/>
          <w:lang w:val="es-MX"/>
        </w:rPr>
        <w:t>l</w:t>
      </w:r>
      <w:r w:rsidR="00906406">
        <w:rPr>
          <w:rFonts w:ascii="Noto Sans" w:eastAsia="Calibri" w:hAnsi="Noto Sans" w:cs="Noto Sans"/>
          <w:sz w:val="22"/>
          <w:szCs w:val="22"/>
          <w:lang w:val="es-MX"/>
        </w:rPr>
        <w:t>a</w:t>
      </w:r>
      <w:r w:rsidRPr="00FF4A0C">
        <w:rPr>
          <w:rFonts w:ascii="Noto Sans" w:eastAsia="Calibri" w:hAnsi="Noto Sans" w:cs="Noto Sans"/>
          <w:sz w:val="22"/>
          <w:szCs w:val="22"/>
          <w:lang w:val="es-MX"/>
        </w:rPr>
        <w:t xml:space="preserve"> </w:t>
      </w:r>
      <w:r w:rsidR="00906406">
        <w:rPr>
          <w:rFonts w:ascii="Noto Sans" w:eastAsia="Calibri" w:hAnsi="Noto Sans" w:cs="Noto Sans"/>
          <w:sz w:val="22"/>
          <w:szCs w:val="22"/>
          <w:lang w:val="es-MX"/>
        </w:rPr>
        <w:t xml:space="preserve">Unidad </w:t>
      </w:r>
      <w:r w:rsidRPr="00FF4A0C">
        <w:rPr>
          <w:rFonts w:ascii="Noto Sans" w:eastAsia="Calibri" w:hAnsi="Noto Sans" w:cs="Noto Sans"/>
          <w:sz w:val="22"/>
          <w:szCs w:val="22"/>
          <w:lang w:val="es-MX"/>
        </w:rPr>
        <w:t>IMSS-Bienestar del Instituto Mexicano del Seguro Social Delegación Oaxaca.</w:t>
      </w:r>
    </w:p>
    <w:p w14:paraId="6348C177" w14:textId="77777777" w:rsidR="00FF4A0C" w:rsidRPr="00FF4A0C" w:rsidRDefault="00FF4A0C" w:rsidP="00FF4A0C">
      <w:pPr>
        <w:ind w:left="426"/>
        <w:jc w:val="both"/>
        <w:rPr>
          <w:rFonts w:ascii="Arial" w:eastAsia="Calibri" w:hAnsi="Arial" w:cs="Arial"/>
          <w:sz w:val="22"/>
          <w:szCs w:val="22"/>
          <w:lang w:val="es-MX"/>
        </w:rPr>
      </w:pPr>
    </w:p>
    <w:p w14:paraId="7932E23F" w14:textId="77777777" w:rsidR="009B6D75" w:rsidRPr="009B6D75" w:rsidRDefault="009B6D75" w:rsidP="009B6D75">
      <w:pPr>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3.- </w:t>
      </w:r>
      <w:r w:rsidRPr="009B6D75">
        <w:rPr>
          <w:rFonts w:ascii="Noto Sans" w:eastAsia="Calibri" w:hAnsi="Noto Sans" w:cs="Noto Sans"/>
          <w:b/>
          <w:sz w:val="22"/>
          <w:szCs w:val="22"/>
          <w:lang w:val="es-MX"/>
        </w:rPr>
        <w:t xml:space="preserve">Vigencia de la contratación y ejercicio presupuestal al que corresponda. </w:t>
      </w:r>
    </w:p>
    <w:p w14:paraId="301E79EF" w14:textId="77777777" w:rsidR="009B6D75" w:rsidRPr="009B6D75" w:rsidRDefault="009B6D75" w:rsidP="009B6D75">
      <w:pPr>
        <w:ind w:left="426"/>
        <w:jc w:val="both"/>
        <w:rPr>
          <w:rFonts w:ascii="Noto Sans" w:eastAsia="Calibri" w:hAnsi="Noto Sans" w:cs="Noto Sans"/>
          <w:sz w:val="22"/>
          <w:szCs w:val="22"/>
          <w:lang w:val="es-MX"/>
        </w:rPr>
      </w:pPr>
    </w:p>
    <w:p w14:paraId="1C3880CC" w14:textId="1EE6B6B7" w:rsidR="009B6D75" w:rsidRPr="009B6D75" w:rsidRDefault="009B6D75" w:rsidP="009B6D75">
      <w:pPr>
        <w:spacing w:before="120"/>
        <w:jc w:val="both"/>
        <w:rPr>
          <w:rFonts w:ascii="Noto Sans" w:eastAsia="Calibri" w:hAnsi="Noto Sans" w:cs="Noto Sans"/>
          <w:sz w:val="22"/>
          <w:szCs w:val="22"/>
          <w:lang w:val="es-MX"/>
        </w:rPr>
      </w:pPr>
      <w:r w:rsidRPr="009B6D75">
        <w:rPr>
          <w:rFonts w:ascii="Noto Sans" w:eastAsia="Calibri" w:hAnsi="Noto Sans" w:cs="Noto Sans"/>
          <w:sz w:val="22"/>
          <w:szCs w:val="22"/>
          <w:lang w:val="x-none"/>
        </w:rPr>
        <w:t>A partir de la firma del contrato y hasta el 3</w:t>
      </w:r>
      <w:r w:rsidR="00984B59">
        <w:rPr>
          <w:rFonts w:ascii="Noto Sans" w:eastAsia="Calibri" w:hAnsi="Noto Sans" w:cs="Noto Sans"/>
          <w:sz w:val="22"/>
          <w:szCs w:val="22"/>
          <w:lang w:val="x-none"/>
        </w:rPr>
        <w:t>0</w:t>
      </w:r>
      <w:r w:rsidRPr="009B6D75">
        <w:rPr>
          <w:rFonts w:ascii="Noto Sans" w:eastAsia="Calibri" w:hAnsi="Noto Sans" w:cs="Noto Sans"/>
          <w:sz w:val="22"/>
          <w:szCs w:val="22"/>
          <w:lang w:val="x-none"/>
        </w:rPr>
        <w:t xml:space="preserve"> </w:t>
      </w:r>
      <w:r w:rsidR="00906406">
        <w:rPr>
          <w:rFonts w:ascii="Noto Sans" w:eastAsia="Calibri" w:hAnsi="Noto Sans" w:cs="Noto Sans"/>
          <w:sz w:val="22"/>
          <w:szCs w:val="22"/>
          <w:lang w:val="x-none"/>
        </w:rPr>
        <w:t xml:space="preserve">de septiembre </w:t>
      </w:r>
      <w:r w:rsidRPr="009B6D75">
        <w:rPr>
          <w:rFonts w:ascii="Noto Sans" w:eastAsia="Calibri" w:hAnsi="Noto Sans" w:cs="Noto Sans"/>
          <w:sz w:val="22"/>
          <w:szCs w:val="22"/>
          <w:lang w:val="x-none"/>
        </w:rPr>
        <w:t>de</w:t>
      </w:r>
      <w:r w:rsidR="00984B59">
        <w:rPr>
          <w:rFonts w:ascii="Noto Sans" w:eastAsia="Calibri" w:hAnsi="Noto Sans" w:cs="Noto Sans"/>
          <w:sz w:val="22"/>
          <w:szCs w:val="22"/>
          <w:lang w:val="x-none"/>
        </w:rPr>
        <w:t>l</w:t>
      </w:r>
      <w:r w:rsidRPr="009B6D75">
        <w:rPr>
          <w:rFonts w:ascii="Noto Sans" w:eastAsia="Calibri" w:hAnsi="Noto Sans" w:cs="Noto Sans"/>
          <w:sz w:val="22"/>
          <w:szCs w:val="22"/>
          <w:lang w:val="x-none"/>
        </w:rPr>
        <w:t xml:space="preserve"> 202</w:t>
      </w:r>
      <w:r w:rsidRPr="009B6D75">
        <w:rPr>
          <w:rFonts w:ascii="Noto Sans" w:eastAsia="Calibri" w:hAnsi="Noto Sans" w:cs="Noto Sans"/>
          <w:sz w:val="22"/>
          <w:szCs w:val="22"/>
          <w:lang w:val="es-MX"/>
        </w:rPr>
        <w:t>5.</w:t>
      </w:r>
    </w:p>
    <w:p w14:paraId="4EE4435F" w14:textId="77777777" w:rsidR="00984B59" w:rsidRDefault="00984B59" w:rsidP="009B6D75">
      <w:pPr>
        <w:spacing w:after="200" w:line="276" w:lineRule="auto"/>
        <w:contextualSpacing/>
        <w:jc w:val="both"/>
        <w:rPr>
          <w:rFonts w:ascii="Noto Sans" w:eastAsia="Calibri" w:hAnsi="Noto Sans" w:cs="Noto Sans"/>
          <w:sz w:val="22"/>
          <w:szCs w:val="22"/>
          <w:lang w:val="es-MX"/>
        </w:rPr>
      </w:pPr>
    </w:p>
    <w:p w14:paraId="3EB1C3B6" w14:textId="0EDCFD0B" w:rsidR="009B6D75" w:rsidRDefault="009B6D75" w:rsidP="009B6D75">
      <w:pPr>
        <w:spacing w:after="200" w:line="276" w:lineRule="auto"/>
        <w:contextualSpacing/>
        <w:jc w:val="both"/>
        <w:rPr>
          <w:rFonts w:ascii="Noto Sans" w:eastAsia="Calibri" w:hAnsi="Noto Sans" w:cs="Noto Sans"/>
          <w:sz w:val="22"/>
          <w:szCs w:val="22"/>
          <w:lang w:val="es-MX"/>
        </w:rPr>
      </w:pPr>
      <w:r w:rsidRPr="009B6D75">
        <w:rPr>
          <w:rFonts w:ascii="Noto Sans" w:eastAsia="Calibri" w:hAnsi="Noto Sans" w:cs="Noto Sans"/>
          <w:sz w:val="22"/>
          <w:szCs w:val="22"/>
          <w:lang w:val="es-MX"/>
        </w:rPr>
        <w:t>El requerimiento se integra por partidas individuales. Se requiere una sola fuente de abastecimiento.</w:t>
      </w:r>
    </w:p>
    <w:p w14:paraId="6CB40990" w14:textId="77777777" w:rsidR="00984B59" w:rsidRPr="009B6D75" w:rsidRDefault="00984B59" w:rsidP="009B6D75">
      <w:pPr>
        <w:spacing w:after="200" w:line="276" w:lineRule="auto"/>
        <w:contextualSpacing/>
        <w:jc w:val="both"/>
        <w:rPr>
          <w:rFonts w:ascii="Noto Sans" w:eastAsia="Calibri" w:hAnsi="Noto Sans" w:cs="Noto Sans"/>
          <w:sz w:val="22"/>
          <w:szCs w:val="22"/>
          <w:lang w:val="es-MX"/>
        </w:rPr>
      </w:pPr>
    </w:p>
    <w:p w14:paraId="02317277" w14:textId="77777777" w:rsidR="00111D6B" w:rsidRDefault="00EC292D" w:rsidP="00111D6B">
      <w:pPr>
        <w:tabs>
          <w:tab w:val="left" w:pos="9868"/>
        </w:tabs>
        <w:ind w:hanging="284"/>
        <w:jc w:val="both"/>
        <w:rPr>
          <w:rFonts w:ascii="Arial" w:eastAsia="Calibri" w:hAnsi="Arial" w:cs="Arial"/>
          <w:b/>
          <w:sz w:val="22"/>
          <w:szCs w:val="22"/>
          <w:lang w:val="es-MX"/>
        </w:rPr>
      </w:pPr>
      <w:r>
        <w:rPr>
          <w:rFonts w:ascii="Arial" w:eastAsia="Calibri" w:hAnsi="Arial" w:cs="Arial"/>
          <w:b/>
          <w:sz w:val="22"/>
          <w:szCs w:val="22"/>
          <w:lang w:val="es-MX"/>
        </w:rPr>
        <w:t xml:space="preserve">4.- </w:t>
      </w:r>
      <w:r w:rsidRPr="00EC292D">
        <w:rPr>
          <w:rFonts w:ascii="Arial" w:eastAsia="Calibri" w:hAnsi="Arial" w:cs="Arial"/>
          <w:b/>
          <w:sz w:val="22"/>
          <w:szCs w:val="22"/>
          <w:lang w:val="es-MX"/>
        </w:rPr>
        <w:t>Plazo de entrega del servicio, indicando en su caso, el calendario con programa y condiciones de entregas que corresponda.</w:t>
      </w:r>
    </w:p>
    <w:p w14:paraId="42033E25" w14:textId="77777777" w:rsidR="00E745BA" w:rsidRDefault="00E745BA" w:rsidP="00111D6B">
      <w:pPr>
        <w:tabs>
          <w:tab w:val="left" w:pos="9868"/>
        </w:tabs>
        <w:ind w:hanging="284"/>
        <w:jc w:val="both"/>
        <w:rPr>
          <w:rFonts w:ascii="Arial" w:eastAsia="Calibri" w:hAnsi="Arial" w:cs="Arial"/>
          <w:b/>
          <w:sz w:val="22"/>
          <w:szCs w:val="22"/>
          <w:lang w:val="es-MX"/>
        </w:rPr>
      </w:pPr>
    </w:p>
    <w:p w14:paraId="7FA9F766" w14:textId="77777777" w:rsidR="00E745BA" w:rsidRPr="005A4D34" w:rsidRDefault="00E745BA" w:rsidP="00E745BA">
      <w:pPr>
        <w:pStyle w:val="Prrafodelista"/>
        <w:numPr>
          <w:ilvl w:val="0"/>
          <w:numId w:val="28"/>
        </w:numPr>
        <w:jc w:val="both"/>
      </w:pPr>
      <w:r w:rsidRPr="005A4D34">
        <w:t>Para la prestación de este servicio se requiere la formalización de un contrato abierto, cuya cantidad de viajes mínimos y máximos se detallan en el Anexo 1.</w:t>
      </w:r>
    </w:p>
    <w:p w14:paraId="36850708" w14:textId="77777777" w:rsidR="00E745BA" w:rsidRPr="005A4D34" w:rsidRDefault="00E745BA" w:rsidP="00E745BA">
      <w:pPr>
        <w:pStyle w:val="Prrafodelista"/>
        <w:numPr>
          <w:ilvl w:val="0"/>
          <w:numId w:val="28"/>
        </w:numPr>
        <w:jc w:val="both"/>
        <w:rPr>
          <w:rFonts w:eastAsia="Calibri"/>
        </w:rPr>
      </w:pPr>
      <w:r w:rsidRPr="005A4D34">
        <w:rPr>
          <w:rFonts w:eastAsia="Calibri"/>
        </w:rPr>
        <w:t>La prestación del servicio de flete subrogado se requiere se rea</w:t>
      </w:r>
      <w:r>
        <w:rPr>
          <w:rFonts w:eastAsia="Calibri"/>
        </w:rPr>
        <w:t xml:space="preserve">lice para cubrir necesidades de cuatro meses </w:t>
      </w:r>
      <w:r w:rsidRPr="005A4D34">
        <w:rPr>
          <w:rFonts w:eastAsia="Calibri"/>
        </w:rPr>
        <w:t>del Almacén Delegacional para el ejercicio 202</w:t>
      </w:r>
      <w:r>
        <w:rPr>
          <w:rFonts w:eastAsia="Calibri"/>
        </w:rPr>
        <w:t>5</w:t>
      </w:r>
      <w:r w:rsidRPr="005A4D34">
        <w:rPr>
          <w:rFonts w:eastAsia="Calibri"/>
        </w:rPr>
        <w:t>.</w:t>
      </w:r>
    </w:p>
    <w:p w14:paraId="286B84DD" w14:textId="77777777" w:rsidR="00E745BA" w:rsidRPr="005A4D34" w:rsidRDefault="00E745BA" w:rsidP="00E745BA">
      <w:pPr>
        <w:pStyle w:val="Prrafodelista"/>
        <w:numPr>
          <w:ilvl w:val="0"/>
          <w:numId w:val="28"/>
        </w:numPr>
        <w:jc w:val="both"/>
        <w:rPr>
          <w:rFonts w:eastAsia="Calibri"/>
        </w:rPr>
      </w:pPr>
      <w:r w:rsidRPr="005A4D34">
        <w:rPr>
          <w:rFonts w:eastAsia="Calibri"/>
        </w:rPr>
        <w:lastRenderedPageBreak/>
        <w:t>El calendario de viajes susceptibles de ser realizados se indica en el Anexo 4, así también en el requerimiento que se adjunta como Anexo 1, se especifican el número de servicios mínimos y máximos requeridos.</w:t>
      </w:r>
    </w:p>
    <w:p w14:paraId="3FD4ECA6" w14:textId="77777777" w:rsidR="00E745BA" w:rsidRPr="005A4D34" w:rsidRDefault="00E745BA" w:rsidP="00E745BA">
      <w:pPr>
        <w:pStyle w:val="Prrafodelista"/>
        <w:numPr>
          <w:ilvl w:val="0"/>
          <w:numId w:val="28"/>
        </w:numPr>
        <w:jc w:val="both"/>
        <w:rPr>
          <w:bCs/>
        </w:rPr>
      </w:pPr>
      <w:r w:rsidRPr="005A4D34">
        <w:rPr>
          <w:bCs/>
        </w:rPr>
        <w:t xml:space="preserve">El servicio deberá prestarse en la hora y fecha confirmada por el Departamento de Suministro y Control del Abasto, tomando como referencia el calendario de viajes que se contempla en el </w:t>
      </w:r>
      <w:r w:rsidRPr="005A4D34">
        <w:rPr>
          <w:b/>
          <w:bCs/>
        </w:rPr>
        <w:t>Anexo 4</w:t>
      </w:r>
      <w:r w:rsidRPr="005A4D34">
        <w:rPr>
          <w:bCs/>
        </w:rPr>
        <w:t xml:space="preserve">, con la observación que las fechas indicadas en dicho calendario son susceptibles de modificación, por lo que </w:t>
      </w:r>
      <w:r w:rsidRPr="005A4D34">
        <w:rPr>
          <w:b/>
          <w:bCs/>
        </w:rPr>
        <w:t>la confirmación del viaje se realizará con 12 horas de anticipación</w:t>
      </w:r>
      <w:r w:rsidRPr="005A4D34">
        <w:rPr>
          <w:bCs/>
        </w:rPr>
        <w:t xml:space="preserve"> a la hora en que el proveedor deba presentarse para la recepción de la carga y se notificará </w:t>
      </w:r>
      <w:r>
        <w:rPr>
          <w:bCs/>
        </w:rPr>
        <w:t xml:space="preserve">vía </w:t>
      </w:r>
      <w:r w:rsidRPr="005A4D34">
        <w:rPr>
          <w:bCs/>
        </w:rPr>
        <w:t xml:space="preserve"> correo electrónico</w:t>
      </w:r>
      <w:r>
        <w:rPr>
          <w:bCs/>
        </w:rPr>
        <w:t xml:space="preserve"> y/o mensaje de texto por aplicación y/o llamada telefónica debiendo </w:t>
      </w:r>
      <w:r w:rsidRPr="005A4D34">
        <w:rPr>
          <w:bCs/>
        </w:rPr>
        <w:t xml:space="preserve">el proveedor </w:t>
      </w:r>
      <w:r>
        <w:rPr>
          <w:bCs/>
        </w:rPr>
        <w:t>proporcionar</w:t>
      </w:r>
      <w:r w:rsidRPr="005A4D34">
        <w:rPr>
          <w:bCs/>
        </w:rPr>
        <w:t xml:space="preserve"> </w:t>
      </w:r>
      <w:r>
        <w:rPr>
          <w:bCs/>
        </w:rPr>
        <w:t>una dirección de correo electrónico y un número telefónico que reciba además de las llamadas mensajes de texto por aplicación de telefonía celular</w:t>
      </w:r>
      <w:r w:rsidRPr="005A4D34">
        <w:rPr>
          <w:bCs/>
        </w:rPr>
        <w:t>.</w:t>
      </w:r>
    </w:p>
    <w:p w14:paraId="66877864" w14:textId="77777777" w:rsidR="00E745BA" w:rsidRPr="005A4D34" w:rsidRDefault="00E745BA" w:rsidP="00E745BA">
      <w:pPr>
        <w:pStyle w:val="Prrafodelista"/>
        <w:numPr>
          <w:ilvl w:val="0"/>
          <w:numId w:val="28"/>
        </w:numPr>
        <w:jc w:val="both"/>
        <w:rPr>
          <w:bCs/>
        </w:rPr>
      </w:pPr>
      <w:r w:rsidRPr="005A4D34">
        <w:rPr>
          <w:bCs/>
        </w:rPr>
        <w:t xml:space="preserve">Será responsabilidad del prestador de servicios realizar por su cuenta las maniobras de organización de la carga por unidad y/o servicio para su colocación al interior del vehículo, así como también las maniobras de descarga y entrega de los bienes en el lugar de recepción que indique cada unidad, asistiendo con el número de estibadores que se especifican para cada servicio (viaje) en el </w:t>
      </w:r>
      <w:r w:rsidRPr="005A4D34">
        <w:rPr>
          <w:b/>
          <w:bCs/>
        </w:rPr>
        <w:t>Anexo 1</w:t>
      </w:r>
      <w:r w:rsidRPr="005A4D34">
        <w:rPr>
          <w:bCs/>
        </w:rPr>
        <w:t>, por lo que su costo deberá incluirse en el precio unitario que proponga, ya que no se aceptarán cobros adicionales por este concepto.</w:t>
      </w:r>
    </w:p>
    <w:p w14:paraId="7622773B" w14:textId="77777777" w:rsidR="00E745BA" w:rsidRPr="005A4D34" w:rsidRDefault="00E745BA" w:rsidP="00E745BA">
      <w:pPr>
        <w:pStyle w:val="Prrafodelista"/>
        <w:numPr>
          <w:ilvl w:val="0"/>
          <w:numId w:val="28"/>
        </w:numPr>
        <w:jc w:val="both"/>
        <w:rPr>
          <w:bCs/>
        </w:rPr>
      </w:pPr>
      <w:r w:rsidRPr="005A4D34">
        <w:rPr>
          <w:bCs/>
        </w:rPr>
        <w:t>Para el traslado de insumos (carga seca), se aceptarán vehículos con caja cerrada metálica impermeable y construidas a base de materiales con la suficiente capacidad de aislamiento, que aseguren la conservación de los bienes a transportar observando en todo momento lo señalado en la NOM-059-SSA1-2015, dichos vehículos deberán presentarse limpios y debidamente desinfectados antes del inicio de la carga. La desinfección interna deberá incluir la limpieza de paredes, techo y piso de la caja, con agentes desinfectantes tales como hipoclorito de sodio (cloro), y fungicidas como la solución de esencia de pino al 10% (diluido en agua), así mismo deberá presentar el documento que avale la fumigación o control de plagas por un proveedor autorizado por la Secretaría de Salud.</w:t>
      </w:r>
    </w:p>
    <w:p w14:paraId="234509A6" w14:textId="77777777" w:rsidR="00E745BA" w:rsidRPr="005A4D34" w:rsidRDefault="00E745BA" w:rsidP="00E745BA">
      <w:pPr>
        <w:pStyle w:val="Prrafodelista"/>
        <w:numPr>
          <w:ilvl w:val="0"/>
          <w:numId w:val="28"/>
        </w:numPr>
        <w:jc w:val="both"/>
        <w:rPr>
          <w:bCs/>
        </w:rPr>
      </w:pPr>
      <w:r w:rsidRPr="005A4D34">
        <w:rPr>
          <w:bCs/>
          <w:highlight w:val="yellow"/>
        </w:rPr>
        <w:t>La entrega de los insumos a las unidades destino, deberá realizarse en horario de 08:00 a 15:00 hrs de lunes a viernes, este horario aplica en unidades administrativas y Unidades Médicas,  no obstante lo anterior, la entrega podrá realizarse en días inhábiles siempre y cuando se cuente con la debida autorización del personal responsable de cada unidad y previa notificación del arribo del suministro, dicha autorización deberá constar por escrito a efectos de aclaraciones posteriores, por ningún motivo el transportista podrá exigir la recepción fuera de estos horarios y sin la autorización correspondiente.</w:t>
      </w:r>
    </w:p>
    <w:p w14:paraId="2A8FD87B" w14:textId="77777777" w:rsidR="00E745BA" w:rsidRPr="005A4D34" w:rsidRDefault="00E745BA" w:rsidP="00E745BA">
      <w:pPr>
        <w:pStyle w:val="Prrafodelista"/>
        <w:numPr>
          <w:ilvl w:val="0"/>
          <w:numId w:val="28"/>
        </w:numPr>
        <w:jc w:val="both"/>
        <w:rPr>
          <w:bCs/>
        </w:rPr>
      </w:pPr>
      <w:r w:rsidRPr="005A4D34">
        <w:rPr>
          <w:bCs/>
          <w:highlight w:val="yellow"/>
        </w:rPr>
        <w:t xml:space="preserve">Los vehículos con los que se realizarán los servicios, deberán ser los mismos que el proveedor presentó en su proposición técnica, no se aceptarán vehículos distintos a los propuestos por el proveedor en el proceso de contratación, en caso que por alguna circunstancia el proveedor requiera utilizar un vehículo distinto a los propuestos, deberá solicitarlo por escrito anexando la documentación que acredite la propiedad a su nombre, </w:t>
      </w:r>
      <w:r w:rsidRPr="005A4D34">
        <w:rPr>
          <w:bCs/>
          <w:highlight w:val="yellow"/>
        </w:rPr>
        <w:lastRenderedPageBreak/>
        <w:t>dicha solicitud será evaluada por el área responsable de la evaluación de la propuesta técnica y en caso de ser aprobada se le hará del conocimiento al proveedor antes de la utilización del vehículo, por ningún motivo se aceptarán vehículos arrendados o aquellos en los que el proveedor no demuestre documentalmente la propiedad a su nombre, de lo contrario se hará acreedor a la pena correspondiente.</w:t>
      </w:r>
    </w:p>
    <w:p w14:paraId="6B70C2D8" w14:textId="77777777" w:rsidR="00E745BA" w:rsidRPr="005A4D34" w:rsidRDefault="00E745BA" w:rsidP="00E745BA">
      <w:pPr>
        <w:pStyle w:val="Prrafodelista"/>
        <w:numPr>
          <w:ilvl w:val="0"/>
          <w:numId w:val="28"/>
        </w:numPr>
        <w:jc w:val="both"/>
        <w:rPr>
          <w:bCs/>
        </w:rPr>
      </w:pPr>
      <w:r w:rsidRPr="005A4D34">
        <w:rPr>
          <w:bCs/>
        </w:rPr>
        <w:t xml:space="preserve">El servicio de flete se deberá realizar observando en todo momento lo señalado en la NOM-059-SSA1-2015, para lo cual el proveedor deberá utilizar vehículos cuyas cajas garanticen las condiciones de temperatura y humedad que deben prevalecer al interior de las cajas secas, sin exceder los límites de 30°C de temperatura y del 65% de humedad relativa, para garantizar estas condiciones, el proveedor deberá realizar un monitoreo mediante la instalación en cada vehículo un equipo termohigrómetro para el registro de temperatura y humedad relativa por descarga en computador, mismo que deberá ser programado por parte del proveedor para que registren temperaturas en grados centígrados a intervalos de máximo 15 minutos, con zona horaria de la Ciudad de México, horario de verano y modificación a horario de invierno según corresponda, indicando la ruta y unidades destino, los datos graficados y tabulares se emitirán de preferencia en idioma español. Al final de cada viaje, el proveedor deberá descargar por su cuenta los datos almacenados y emitir los reportes correspondientes (gráficas y tablas) los cuales deberá enviar en un plazo máximo de 24 horas posteriores a la conclusión del viaje  a los siguientes correos </w:t>
      </w:r>
      <w:hyperlink r:id="rId11" w:history="1">
        <w:r w:rsidRPr="005A4D34">
          <w:rPr>
            <w:rStyle w:val="Hipervnculo"/>
            <w:bCs/>
          </w:rPr>
          <w:t>juan.sanpedro@imss.gob.mx</w:t>
        </w:r>
      </w:hyperlink>
      <w:r w:rsidRPr="005A4D34">
        <w:rPr>
          <w:bCs/>
        </w:rPr>
        <w:t xml:space="preserve">, </w:t>
      </w:r>
      <w:hyperlink r:id="rId12" w:history="1">
        <w:r w:rsidRPr="005A4D34">
          <w:rPr>
            <w:rStyle w:val="Hipervnculo"/>
            <w:bCs/>
          </w:rPr>
          <w:t>julio.reyesr@imss.gob.mx</w:t>
        </w:r>
      </w:hyperlink>
      <w:r w:rsidRPr="005A4D34">
        <w:rPr>
          <w:bCs/>
        </w:rPr>
        <w:t xml:space="preserve"> y </w:t>
      </w:r>
      <w:hyperlink r:id="rId13" w:history="1">
        <w:r w:rsidRPr="005A4D34">
          <w:rPr>
            <w:rStyle w:val="Hipervnculo"/>
            <w:bCs/>
          </w:rPr>
          <w:t>jesus.hernandezdi@imss.gob.mx</w:t>
        </w:r>
      </w:hyperlink>
      <w:r w:rsidRPr="005A4D34">
        <w:rPr>
          <w:bCs/>
        </w:rPr>
        <w:t>.</w:t>
      </w:r>
    </w:p>
    <w:p w14:paraId="5FEFC257" w14:textId="77777777" w:rsidR="00E745BA" w:rsidRPr="005A4D34" w:rsidRDefault="00E745BA" w:rsidP="00E745BA">
      <w:pPr>
        <w:pStyle w:val="Prrafodelista"/>
        <w:numPr>
          <w:ilvl w:val="0"/>
          <w:numId w:val="28"/>
        </w:numPr>
        <w:jc w:val="both"/>
        <w:rPr>
          <w:bCs/>
        </w:rPr>
      </w:pPr>
      <w:r w:rsidRPr="005A4D34">
        <w:rPr>
          <w:bCs/>
        </w:rPr>
        <w:t xml:space="preserve">Enviado el monitoreo, se analizará para determinar si los insumos fueron expuestos a condiciones de temperatura y humedad superiores a lo indicado en el párrafo anterior, en caso de resultar que dichos parámetros fueron excedidos, se estará a lo dispuesto en </w:t>
      </w:r>
      <w:proofErr w:type="gramStart"/>
      <w:r w:rsidRPr="005A4D34">
        <w:rPr>
          <w:bCs/>
        </w:rPr>
        <w:t>la  NOM</w:t>
      </w:r>
      <w:proofErr w:type="gramEnd"/>
      <w:r w:rsidRPr="005A4D34">
        <w:rPr>
          <w:bCs/>
        </w:rPr>
        <w:t xml:space="preserve">-059-SSA1-2015 </w:t>
      </w:r>
      <w:proofErr w:type="gramStart"/>
      <w:r w:rsidRPr="005A4D34">
        <w:rPr>
          <w:bCs/>
        </w:rPr>
        <w:t>y  la</w:t>
      </w:r>
      <w:proofErr w:type="gramEnd"/>
      <w:r w:rsidRPr="005A4D34">
        <w:rPr>
          <w:bCs/>
        </w:rPr>
        <w:t xml:space="preserve"> NOM-073-5541-2015 debiendo el proveedor realizar la investigación correspondiente y en caso de resultar afectados los insumos transportados, el proveedor absorberá el costo que resulte por los daños ocasionados.</w:t>
      </w:r>
    </w:p>
    <w:p w14:paraId="0BFF76C6" w14:textId="77777777" w:rsidR="00E745BA" w:rsidRPr="005A4D34" w:rsidRDefault="00E745BA" w:rsidP="00E745BA">
      <w:pPr>
        <w:pStyle w:val="Prrafodelista"/>
        <w:numPr>
          <w:ilvl w:val="0"/>
          <w:numId w:val="28"/>
        </w:numPr>
        <w:jc w:val="both"/>
        <w:rPr>
          <w:bCs/>
        </w:rPr>
      </w:pPr>
      <w:r w:rsidRPr="005A4D34">
        <w:rPr>
          <w:bCs/>
        </w:rPr>
        <w:t>Todo lo anterior se realizará por cada uno de los viajes que involucren insumos que por sus características deban ser conservados dentro de los límites de temperatura y humedad que señala la etiqueta o marbete correspondiente.</w:t>
      </w:r>
    </w:p>
    <w:p w14:paraId="627C445F" w14:textId="77777777" w:rsidR="00E745BA" w:rsidRPr="005A4D34" w:rsidRDefault="00E745BA" w:rsidP="00E745BA">
      <w:pPr>
        <w:pStyle w:val="Prrafodelista"/>
        <w:numPr>
          <w:ilvl w:val="0"/>
          <w:numId w:val="28"/>
        </w:numPr>
        <w:jc w:val="both"/>
        <w:rPr>
          <w:bCs/>
        </w:rPr>
      </w:pPr>
      <w:r w:rsidRPr="005A4D34">
        <w:rPr>
          <w:bCs/>
        </w:rPr>
        <w:t xml:space="preserve">Los equipos de control y monitoreo deberán contar con </w:t>
      </w:r>
      <w:proofErr w:type="gramStart"/>
      <w:r w:rsidRPr="005A4D34">
        <w:rPr>
          <w:bCs/>
        </w:rPr>
        <w:t>su  correspondiente</w:t>
      </w:r>
      <w:proofErr w:type="gramEnd"/>
      <w:r w:rsidRPr="005A4D34">
        <w:rPr>
          <w:bCs/>
        </w:rPr>
        <w:t xml:space="preserve"> protocolo de calibración, calificado, certificado y validado por una empresa acreditada ante la Entidad Mexicana de Acreditación (EMA), la duración mínima de calificación y validación será de 1 año, siendo responsabilidad del proveedor la de realizar las gestiones con previa anticipación garantizando durante la vigencia del contrato.</w:t>
      </w:r>
    </w:p>
    <w:p w14:paraId="5457E46D" w14:textId="77777777" w:rsidR="00E745BA" w:rsidRPr="005A4D34" w:rsidRDefault="00E745BA" w:rsidP="00E745BA">
      <w:pPr>
        <w:pStyle w:val="Prrafodelista"/>
        <w:numPr>
          <w:ilvl w:val="0"/>
          <w:numId w:val="28"/>
        </w:numPr>
        <w:jc w:val="both"/>
        <w:rPr>
          <w:bCs/>
        </w:rPr>
      </w:pPr>
      <w:r w:rsidRPr="005A4D34">
        <w:rPr>
          <w:bCs/>
        </w:rPr>
        <w:t xml:space="preserve">La entrega del suministro en la Unidad destino, será invariablemente en los plazos que se establecen en el Anexo 1, a partir de que el prestador de servicios recibe por parte del almacén delegacional, por lo que si alguna unidad se niega a recibir, el transportista notificará vía telefónica al área de embarques del Instituto en ese momento la situación, a fin de que dicha área tome debida decisión sin afectar los bienes Institucionales, el proveedor deberá </w:t>
      </w:r>
      <w:r w:rsidRPr="005A4D34">
        <w:rPr>
          <w:bCs/>
        </w:rPr>
        <w:lastRenderedPageBreak/>
        <w:t>manifestar por escrito esta incidencia a la conclusión del servicio realizado, las características de los vehículos con los que realizará los servicios, deberán ser las mismas que el presentó en su proposición técnica.</w:t>
      </w:r>
    </w:p>
    <w:p w14:paraId="4AE3035D" w14:textId="77777777" w:rsidR="00E745BA" w:rsidRPr="005A4D34" w:rsidRDefault="00E745BA" w:rsidP="00E745BA">
      <w:pPr>
        <w:pStyle w:val="Prrafodelista"/>
        <w:numPr>
          <w:ilvl w:val="0"/>
          <w:numId w:val="28"/>
        </w:numPr>
        <w:jc w:val="both"/>
        <w:rPr>
          <w:bCs/>
        </w:rPr>
      </w:pPr>
      <w:r w:rsidRPr="005A4D34">
        <w:rPr>
          <w:bCs/>
        </w:rPr>
        <w:t>En todos los casos, deberá contar con la disponibilidad de vehículos y personal para poder otorgar la prestación del servicio requerido.</w:t>
      </w:r>
    </w:p>
    <w:p w14:paraId="0204D17E" w14:textId="77777777" w:rsidR="00E745BA" w:rsidRPr="005A4D34" w:rsidRDefault="00E745BA" w:rsidP="00E745BA">
      <w:pPr>
        <w:pStyle w:val="Prrafodelista"/>
        <w:numPr>
          <w:ilvl w:val="0"/>
          <w:numId w:val="28"/>
        </w:numPr>
        <w:jc w:val="both"/>
        <w:rPr>
          <w:bCs/>
        </w:rPr>
      </w:pPr>
      <w:r w:rsidRPr="005A4D34">
        <w:rPr>
          <w:bCs/>
        </w:rPr>
        <w:t>A cambio de cada servicio de carga que sea entregada por el prestador de servicios, éste entregará a la Unidad receptora dos copias de la carta porte debidamente requisitada, así como de la Guía de Embarque y la documentación que ampara la entrega.</w:t>
      </w:r>
    </w:p>
    <w:p w14:paraId="0DE585ED" w14:textId="77777777" w:rsidR="00E745BA" w:rsidRPr="005A4D34" w:rsidRDefault="00E745BA" w:rsidP="00E745BA">
      <w:pPr>
        <w:pStyle w:val="Prrafodelista"/>
        <w:numPr>
          <w:ilvl w:val="0"/>
          <w:numId w:val="28"/>
        </w:numPr>
        <w:jc w:val="both"/>
        <w:rPr>
          <w:bCs/>
        </w:rPr>
      </w:pPr>
      <w:r w:rsidRPr="005A4D34">
        <w:rPr>
          <w:bCs/>
        </w:rPr>
        <w:t>El instituto no pagará estadía.</w:t>
      </w:r>
    </w:p>
    <w:p w14:paraId="394F7C97" w14:textId="77777777" w:rsidR="00E745BA" w:rsidRPr="005A4D34" w:rsidRDefault="00E745BA" w:rsidP="00E745BA">
      <w:pPr>
        <w:pStyle w:val="Prrafodelista"/>
        <w:numPr>
          <w:ilvl w:val="0"/>
          <w:numId w:val="28"/>
        </w:numPr>
        <w:jc w:val="both"/>
        <w:rPr>
          <w:bCs/>
        </w:rPr>
      </w:pPr>
      <w:r w:rsidRPr="005A4D34">
        <w:rPr>
          <w:bCs/>
        </w:rPr>
        <w:t>Cuando sea necesario trasladar bienes de las unidades destino al almacén delegacional, deberá contarse con la autorización del responsable de la Coordinación de Abastecimiento y Equipamiento, caso contrario el prestador del servicio no aceptará la carga.</w:t>
      </w:r>
    </w:p>
    <w:p w14:paraId="396B6CC5" w14:textId="77777777" w:rsidR="00E745BA" w:rsidRPr="005A4D34" w:rsidRDefault="00E745BA" w:rsidP="00E745BA">
      <w:pPr>
        <w:pStyle w:val="Prrafodelista"/>
        <w:numPr>
          <w:ilvl w:val="0"/>
          <w:numId w:val="28"/>
        </w:numPr>
        <w:jc w:val="both"/>
        <w:rPr>
          <w:bCs/>
        </w:rPr>
      </w:pPr>
      <w:r w:rsidRPr="005A4D34">
        <w:rPr>
          <w:bCs/>
        </w:rPr>
        <w:t xml:space="preserve">Los domicilios de las unidades de destino final para la carga y descarga-recepción de los bienes están contemplados en el </w:t>
      </w:r>
      <w:r w:rsidRPr="005A4D34">
        <w:rPr>
          <w:b/>
          <w:bCs/>
        </w:rPr>
        <w:t>Anexo 5</w:t>
      </w:r>
      <w:r w:rsidRPr="005A4D34">
        <w:rPr>
          <w:bCs/>
        </w:rPr>
        <w:t xml:space="preserve"> del presente documento.</w:t>
      </w:r>
    </w:p>
    <w:p w14:paraId="69389915" w14:textId="77777777" w:rsidR="00E745BA" w:rsidRPr="005A4D34" w:rsidRDefault="00E745BA" w:rsidP="00E745BA">
      <w:pPr>
        <w:pStyle w:val="Prrafodelista"/>
        <w:numPr>
          <w:ilvl w:val="0"/>
          <w:numId w:val="28"/>
        </w:numPr>
        <w:jc w:val="both"/>
        <w:rPr>
          <w:bCs/>
        </w:rPr>
      </w:pPr>
      <w:r w:rsidRPr="005A4D34">
        <w:rPr>
          <w:bCs/>
        </w:rPr>
        <w:t>La recepción de los bienes para su traslado podrá realizarse en las siguientes modalidades:</w:t>
      </w:r>
    </w:p>
    <w:p w14:paraId="3B559A76" w14:textId="77777777" w:rsidR="00E745BA" w:rsidRDefault="00E745BA" w:rsidP="00E745BA">
      <w:pPr>
        <w:pStyle w:val="Prrafodelista"/>
        <w:numPr>
          <w:ilvl w:val="0"/>
          <w:numId w:val="28"/>
        </w:numPr>
        <w:jc w:val="both"/>
        <w:rPr>
          <w:bCs/>
        </w:rPr>
      </w:pPr>
      <w:r w:rsidRPr="005A4D34">
        <w:rPr>
          <w:b/>
          <w:bCs/>
        </w:rPr>
        <w:t>OPCIÓN 1.-</w:t>
      </w:r>
      <w:r w:rsidRPr="005A4D34">
        <w:rPr>
          <w:bCs/>
        </w:rPr>
        <w:t xml:space="preserve"> Para todas las partidas la recepción de los bienes se efectuará en el área de embarques del Almacén Delegacional y se realizará por cantidad de cajas a través de remisiones y guía de embarques, debiendo el proveedor firmar de conformidad por el total de cajas, bultos, paquetes, cubetas o lo que señale la remisión correspondiente a ser recibida; la descarga en cada unidad se realizará de la misma manera, a través de las mismas remisiones y guías de embarque, las cuales al momento de la recepción en la unidad destino, deberán ser verificadas por el personal del IMSS, quien deberá firmar de conformidad y estampar en la guía de embarque, el sello de la farmacia, subalmacén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subalmacén de unidad), el proveedor deberá devolver dos tantos de la guía de embarque para comprobar que la entrega fue recibida por la unidad, concluida la entrega, los vehículos deberán ser retirados de las áreas del Instituto inmediatamente después de su liberación de carga del subalmacén correspondiente y autorización de salida por el área de tráfico vehicular, por lo tanto el prestador de servicios queda obligado a entregar los bienes en su totalidad en el lugar de destino, en las mismas condiciones en que los recibió por parte del Almacén Delegacional. En caso de faltantes, el prestador de servicios asume la responsabilidad de los faltantes de bienes, por lo cual deberá pagar al Instituto el costo 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w:t>
      </w:r>
    </w:p>
    <w:p w14:paraId="5E1386EB" w14:textId="77777777" w:rsidR="00E745BA" w:rsidRPr="005F078E" w:rsidRDefault="00E745BA" w:rsidP="00E745BA">
      <w:pPr>
        <w:ind w:left="360"/>
        <w:jc w:val="both"/>
        <w:rPr>
          <w:bCs/>
        </w:rPr>
      </w:pPr>
    </w:p>
    <w:p w14:paraId="2E2BCE59" w14:textId="77777777" w:rsidR="00E745BA" w:rsidRPr="005A4D34" w:rsidRDefault="00E745BA" w:rsidP="00E745BA">
      <w:pPr>
        <w:pStyle w:val="Prrafodelista"/>
        <w:numPr>
          <w:ilvl w:val="0"/>
          <w:numId w:val="28"/>
        </w:numPr>
        <w:jc w:val="both"/>
        <w:rPr>
          <w:bCs/>
        </w:rPr>
      </w:pPr>
      <w:r w:rsidRPr="005A4D34">
        <w:rPr>
          <w:b/>
          <w:bCs/>
        </w:rPr>
        <w:t>OPCIÓN 2.-</w:t>
      </w:r>
      <w:r w:rsidRPr="005A4D34">
        <w:rPr>
          <w:bCs/>
        </w:rPr>
        <w:t xml:space="preserve"> Para todas las partidas, la recepción de los bienes se efectuará en el área de Almacenamiento del Almacén Delegacional y se realizará CLAVE POR CLAVE, PIEZA POR PIEZA, conforme a lo indicado en cada una de las remisiones generadas para cada unidad.</w:t>
      </w:r>
    </w:p>
    <w:p w14:paraId="6197F22A" w14:textId="77777777" w:rsidR="00E745BA" w:rsidRPr="005A4D34" w:rsidRDefault="00E745BA" w:rsidP="00E745BA">
      <w:pPr>
        <w:pStyle w:val="Prrafodelista"/>
        <w:numPr>
          <w:ilvl w:val="0"/>
          <w:numId w:val="28"/>
        </w:numPr>
        <w:jc w:val="both"/>
        <w:rPr>
          <w:bCs/>
        </w:rPr>
      </w:pPr>
      <w:r w:rsidRPr="005A4D34">
        <w:rPr>
          <w:bCs/>
        </w:rPr>
        <w:t>Para lo anterior, el PROVEEDOR deberá contar con personal suficiente y debidamente capacitado para interpretar las remisiones, identificar las claves y contabilizar correctamente la cantidad recibida, al final de la recepción el proveedor deberá firmar de conformidad por el total de claves y piezas recibidas; la descarga en cada unidad se podrá realizar de la misma manera, por número de claves y piezas a través de las mismas remisiones o podrá realizarse por el total de cajas, bultos, paquetes, cubetas o lo que señale la remisión y guías de embarque, en todos los casos los documentos deberán ser verificados al momento de la recepción en la unidad destino, por el personal del IMSS, quienes deberán firmar de conformidad y estampar en la guía de embarque, el sello de la farmacia, subalmacén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subalmacén de unidad), el proveedor deberá devolver dos tantos de la guía de embarque para comprobar que la entrega fue recibida por la unidad, concluida la entrega, los vehículos deberán ser retirados de las áreas del Instituto inmediatamente después de su liberación de carga del subalmacén correspondiente y autorización de salida por el área de tráfico vehicular, por lo tanto el prestador de servicios queda obligado a entregar los bienes en su totalidad en el lugar de destino, en las mismas condiciones en que los recibió por parte del Almacén Delegacional.</w:t>
      </w:r>
      <w:r>
        <w:rPr>
          <w:bCs/>
        </w:rPr>
        <w:t xml:space="preserve"> E</w:t>
      </w:r>
      <w:r w:rsidRPr="005A4D34">
        <w:rPr>
          <w:bCs/>
          <w:highlight w:val="yellow"/>
        </w:rPr>
        <w:t>l prestador de servicios asume la responsabilidad de los faltantes de bienes</w:t>
      </w:r>
      <w:r>
        <w:rPr>
          <w:bCs/>
          <w:highlight w:val="yellow"/>
        </w:rPr>
        <w:t xml:space="preserve"> detectados al momento de la entrega en las unidades destino</w:t>
      </w:r>
      <w:r w:rsidRPr="005A4D34">
        <w:rPr>
          <w:bCs/>
          <w:highlight w:val="yellow"/>
        </w:rPr>
        <w:t>, por lo cual deberá pagar al Instituto el costo 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w:t>
      </w:r>
      <w:r w:rsidRPr="005A4D34">
        <w:rPr>
          <w:bCs/>
        </w:rPr>
        <w:t xml:space="preserve"> La selección de la modalidad a utilizar para la entrega-recepción de insumos será determinada por EL INSTITUTO, y podrán ser utilizadas ambas opciones en forma simultánea.</w:t>
      </w:r>
    </w:p>
    <w:p w14:paraId="1D321A30" w14:textId="77777777" w:rsidR="00E745BA" w:rsidRPr="005A4D34" w:rsidRDefault="00E745BA" w:rsidP="00E745BA">
      <w:pPr>
        <w:pStyle w:val="Prrafodelista"/>
        <w:numPr>
          <w:ilvl w:val="0"/>
          <w:numId w:val="28"/>
        </w:numPr>
        <w:jc w:val="both"/>
        <w:rPr>
          <w:bCs/>
        </w:rPr>
      </w:pPr>
      <w:r w:rsidRPr="005A4D34">
        <w:rPr>
          <w:bCs/>
        </w:rPr>
        <w:t xml:space="preserve">Por necesidades del servicio, el Instituto podrá cambiar el lugar de entrega de los bienes dentro de la jurisdicción del OOAD en Oaxaca, sin costo extra por este concepto, </w:t>
      </w:r>
      <w:r w:rsidRPr="005A4D34">
        <w:rPr>
          <w:rFonts w:eastAsia="Calibri"/>
          <w:highlight w:val="yellow"/>
        </w:rPr>
        <w:t>el sentido del origen y destino señalado en cada partida es enunciativo más no limitativo, por lo que podrán ser invertidos sin costo extra conforme a las necesidades de EL INSTITUTO</w:t>
      </w:r>
      <w:r w:rsidRPr="005A4D34">
        <w:rPr>
          <w:bCs/>
        </w:rPr>
        <w:t>.</w:t>
      </w:r>
    </w:p>
    <w:p w14:paraId="2623709E" w14:textId="77777777" w:rsidR="00E745BA" w:rsidRPr="005A4D34" w:rsidRDefault="00E745BA" w:rsidP="00E745BA">
      <w:pPr>
        <w:pStyle w:val="Prrafodelista"/>
        <w:numPr>
          <w:ilvl w:val="0"/>
          <w:numId w:val="28"/>
        </w:numPr>
        <w:jc w:val="both"/>
        <w:rPr>
          <w:bCs/>
        </w:rPr>
      </w:pPr>
      <w:r w:rsidRPr="005A4D34">
        <w:rPr>
          <w:bCs/>
        </w:rPr>
        <w:t>Cuando por causas de fuerza mayor no imputables al INSTITUTO, sea necesario que el prestador de servicios se salga de su ruta natural para realizar la entrega de los insumos, la modificación a la ruta no generará sobrecostos, el instituto no reconocerá cargos extra por este concepto.</w:t>
      </w:r>
    </w:p>
    <w:p w14:paraId="38A41452" w14:textId="77777777" w:rsidR="00E745BA" w:rsidRPr="005A4D34" w:rsidRDefault="00E745BA" w:rsidP="00E745BA">
      <w:pPr>
        <w:pStyle w:val="Prrafodelista"/>
        <w:numPr>
          <w:ilvl w:val="0"/>
          <w:numId w:val="28"/>
        </w:numPr>
        <w:jc w:val="both"/>
        <w:rPr>
          <w:bCs/>
        </w:rPr>
      </w:pPr>
      <w:r w:rsidRPr="005A4D34">
        <w:rPr>
          <w:bCs/>
        </w:rPr>
        <w:lastRenderedPageBreak/>
        <w:t>El aseguramiento de los bienes, hasta el momento de la entrega será por cuenta y riesgo del prestador de servicios adjudicado, hasta en tanto no sean recibidos física y documentalmente en el domicilio de las Unidades destino, para garantizar lo anterior 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del contrato, EL INCUMPLIMIENTO A ESTE REQUISITO SERÁ CONSIDERADO COMO CAUSA DE RESCISIÓN DEL CONTRATO.</w:t>
      </w:r>
    </w:p>
    <w:p w14:paraId="09AC6D1A" w14:textId="77777777" w:rsidR="00E745BA" w:rsidRPr="005A4D34" w:rsidRDefault="00E745BA" w:rsidP="00E745BA">
      <w:pPr>
        <w:pStyle w:val="Prrafodelista"/>
        <w:numPr>
          <w:ilvl w:val="0"/>
          <w:numId w:val="28"/>
        </w:numPr>
        <w:jc w:val="both"/>
        <w:rPr>
          <w:bCs/>
        </w:rPr>
      </w:pPr>
      <w:r w:rsidRPr="005A4D34">
        <w:rPr>
          <w:bCs/>
        </w:rPr>
        <w:t>En caso de faltantes, el pago de la factura por el viaje no será liberado hasta que se aclare esta situación, o en su caso se deduzca el importe de los bienes faltantes.</w:t>
      </w:r>
    </w:p>
    <w:p w14:paraId="36E233B8" w14:textId="77777777" w:rsidR="00E745BA" w:rsidRPr="005A4D34" w:rsidRDefault="00E745BA" w:rsidP="00E745BA">
      <w:pPr>
        <w:pStyle w:val="Prrafodelista"/>
        <w:numPr>
          <w:ilvl w:val="0"/>
          <w:numId w:val="28"/>
        </w:numPr>
        <w:jc w:val="both"/>
        <w:rPr>
          <w:bCs/>
        </w:rPr>
      </w:pPr>
      <w:r w:rsidRPr="005A4D34">
        <w:rPr>
          <w:bCs/>
        </w:rPr>
        <w:t xml:space="preserve">La recolección de los bienes se realizará en el Almacén Delegacional, ubicado en Boulevard Guadalupe Hinojosa de Murat No. 327, C.P. 71230, Santa Cruz Xoxocotlán, Oaxaca, previa confirmación por parte del Jefe de la Oficina de Suministro y/o por el Jefe del Área de Embarques, </w:t>
      </w:r>
      <w:r w:rsidRPr="005A4D34">
        <w:rPr>
          <w:b/>
          <w:bCs/>
        </w:rPr>
        <w:t>con 12 horas de anticipación</w:t>
      </w:r>
      <w:r w:rsidRPr="005A4D34">
        <w:rPr>
          <w:bCs/>
        </w:rPr>
        <w:t xml:space="preserve"> de acuerdo a la periodicidad que se indica en el </w:t>
      </w:r>
      <w:r w:rsidRPr="005A4D34">
        <w:rPr>
          <w:b/>
          <w:bCs/>
        </w:rPr>
        <w:t>Anexo 3 en horario de 08:00 a 16:00 horas  y deberán ser entregados en cada una de las unidades de destino, en el período establecido para cada servicio.</w:t>
      </w:r>
    </w:p>
    <w:p w14:paraId="1EE6F94E" w14:textId="77777777" w:rsidR="00E745BA" w:rsidRPr="005A4D34" w:rsidRDefault="00E745BA" w:rsidP="00E745BA">
      <w:pPr>
        <w:pStyle w:val="Prrafodelista"/>
        <w:numPr>
          <w:ilvl w:val="0"/>
          <w:numId w:val="28"/>
        </w:numPr>
        <w:jc w:val="both"/>
        <w:rPr>
          <w:bCs/>
        </w:rPr>
      </w:pPr>
      <w:r w:rsidRPr="005A4D34">
        <w:rPr>
          <w:bCs/>
        </w:rPr>
        <w:t>La entrada y salida de vehículos, para la carga y entrega de los bienes que el Instituto requiera hacer llegar a sus unidades deberá estar requisitada y autorizada por el área de embarques mediante formato interno denominado C.T.V. y en la entrega a través del sello, firma nombre, número de matrícula y fecha del responsable de la Unidad destino.</w:t>
      </w:r>
    </w:p>
    <w:p w14:paraId="1DF6E88D" w14:textId="77777777" w:rsidR="00E745BA" w:rsidRPr="005A4D34" w:rsidRDefault="00E745BA" w:rsidP="00E745BA">
      <w:pPr>
        <w:pStyle w:val="Prrafodelista"/>
        <w:numPr>
          <w:ilvl w:val="0"/>
          <w:numId w:val="28"/>
        </w:numPr>
        <w:jc w:val="both"/>
        <w:rPr>
          <w:bCs/>
        </w:rPr>
      </w:pPr>
      <w:proofErr w:type="gramStart"/>
      <w:r w:rsidRPr="005A4D34">
        <w:rPr>
          <w:bCs/>
        </w:rPr>
        <w:t>Posterior  a</w:t>
      </w:r>
      <w:proofErr w:type="gramEnd"/>
      <w:r w:rsidRPr="005A4D34">
        <w:rPr>
          <w:bCs/>
        </w:rPr>
        <w:t xml:space="preserve"> la entrega de los insumos “EL PROVEEDOR” deberá entregar en la Oficina de Suministro del Almacén Delegacional, el original de los documentos que amparan la entrega (guía de embarque o talón) con el acuse de recibo de la(s) unidad(es) de destino final. En caso de extravío, pérdida de bienes o afectación a los mismos (rotura, bienes entregados fuera de rango), el importe de los bienes afectados o faltantes deberán ser cubiertos por “EL PROVEEDOR” mediante deducción de dicho importe en la facturación presentada a trámite de pago, </w:t>
      </w:r>
      <w:proofErr w:type="gramStart"/>
      <w:r w:rsidRPr="005A4D34">
        <w:rPr>
          <w:bCs/>
        </w:rPr>
        <w:t>de acuerdo al</w:t>
      </w:r>
      <w:proofErr w:type="gramEnd"/>
      <w:r w:rsidRPr="005A4D34">
        <w:rPr>
          <w:bCs/>
        </w:rPr>
        <w:t xml:space="preserve"> importe que se indique en la remisión embarcada.</w:t>
      </w:r>
    </w:p>
    <w:p w14:paraId="24441A14" w14:textId="77777777" w:rsidR="00E745BA" w:rsidRDefault="00E745BA" w:rsidP="00E745BA">
      <w:pPr>
        <w:pStyle w:val="Prrafodelista"/>
        <w:numPr>
          <w:ilvl w:val="0"/>
          <w:numId w:val="28"/>
        </w:numPr>
        <w:jc w:val="both"/>
        <w:rPr>
          <w:bCs/>
        </w:rPr>
      </w:pPr>
      <w:r w:rsidRPr="005A4D34">
        <w:rPr>
          <w:bCs/>
        </w:rPr>
        <w:t>Durante la prestación del servicio, éste estará sujeto a una verificación visual aleatoria, con objeto de revisar que se cumpla con las condiciones requeridas.</w:t>
      </w:r>
    </w:p>
    <w:p w14:paraId="63A93539" w14:textId="77777777" w:rsidR="00E745BA" w:rsidRPr="005F078E" w:rsidRDefault="00E745BA" w:rsidP="00E745BA">
      <w:pPr>
        <w:pStyle w:val="Prrafodelista"/>
        <w:rPr>
          <w:bCs/>
        </w:rPr>
      </w:pPr>
    </w:p>
    <w:p w14:paraId="6D6BC23E" w14:textId="77777777" w:rsidR="00E745BA" w:rsidRPr="005F078E" w:rsidRDefault="00E745BA" w:rsidP="00E745BA">
      <w:pPr>
        <w:pStyle w:val="Prrafodelista"/>
        <w:numPr>
          <w:ilvl w:val="0"/>
          <w:numId w:val="28"/>
        </w:numPr>
        <w:jc w:val="both"/>
        <w:rPr>
          <w:bCs/>
        </w:rPr>
      </w:pPr>
      <w:r w:rsidRPr="005A4D34">
        <w:rPr>
          <w:b/>
          <w:bCs/>
        </w:rPr>
        <w:t xml:space="preserve">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w:t>
      </w:r>
      <w:r w:rsidRPr="005A4D34">
        <w:rPr>
          <w:b/>
          <w:bCs/>
        </w:rPr>
        <w:lastRenderedPageBreak/>
        <w:t>del contrato, EL INCUMPLIMIENTO A ESTE REQUISITO SERÁ CONSIDERADO COMO CAUSA DE RESCISIÓN DEL CONTRATO.</w:t>
      </w:r>
    </w:p>
    <w:p w14:paraId="5A07AC00" w14:textId="77777777" w:rsidR="00E745BA" w:rsidRPr="005F078E" w:rsidRDefault="00E745BA" w:rsidP="00E745BA">
      <w:pPr>
        <w:pStyle w:val="Prrafodelista"/>
        <w:rPr>
          <w:bCs/>
        </w:rPr>
      </w:pPr>
    </w:p>
    <w:p w14:paraId="735E4FFE" w14:textId="77777777" w:rsidR="00E745BA" w:rsidRPr="005A4D34" w:rsidRDefault="00E745BA" w:rsidP="00E745BA">
      <w:pPr>
        <w:pStyle w:val="Prrafodelista"/>
        <w:numPr>
          <w:ilvl w:val="0"/>
          <w:numId w:val="28"/>
        </w:numPr>
        <w:autoSpaceDE w:val="0"/>
        <w:snapToGrid w:val="0"/>
        <w:jc w:val="both"/>
        <w:rPr>
          <w:bCs/>
        </w:rPr>
      </w:pPr>
      <w:r w:rsidRPr="005A4D34">
        <w:rPr>
          <w:bCs/>
        </w:rPr>
        <w:t xml:space="preserve">En caso de algún percance sufrido por el vehículo al momento de la prestación del servicio, el cual impida continuar con el traslado de los bienes para cumplir con el período establecido en el </w:t>
      </w:r>
      <w:r w:rsidRPr="005A4D34">
        <w:rPr>
          <w:b/>
          <w:bCs/>
        </w:rPr>
        <w:t>Anexo 1</w:t>
      </w:r>
      <w:r w:rsidRPr="005A4D34">
        <w:rPr>
          <w:bCs/>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14:paraId="042FB4DE" w14:textId="77777777" w:rsidR="00E745BA" w:rsidRPr="005A4D34" w:rsidRDefault="00E745BA" w:rsidP="00E745BA">
      <w:pPr>
        <w:pStyle w:val="Prrafodelista"/>
        <w:numPr>
          <w:ilvl w:val="0"/>
          <w:numId w:val="28"/>
        </w:numPr>
        <w:autoSpaceDE w:val="0"/>
        <w:snapToGrid w:val="0"/>
        <w:jc w:val="both"/>
        <w:rPr>
          <w:bCs/>
        </w:rPr>
      </w:pPr>
      <w:r w:rsidRPr="005A4D34">
        <w:rPr>
          <w:bCs/>
          <w:highlight w:val="yellow"/>
        </w:rPr>
        <w:t>Para la prestación del servicio, El proveedor deberá contar con un mínimo de tres patines hidráulicos con capacidad de carga de 1 ton como mínimo, los cuales serán utilizados por su personal durante las maniobras de carga y descarga.</w:t>
      </w:r>
    </w:p>
    <w:p w14:paraId="353A6A36" w14:textId="77777777" w:rsidR="00E745BA" w:rsidRPr="005A4D34" w:rsidRDefault="00E745BA" w:rsidP="00E745BA">
      <w:pPr>
        <w:pStyle w:val="Prrafodelista"/>
        <w:numPr>
          <w:ilvl w:val="0"/>
          <w:numId w:val="28"/>
        </w:numPr>
        <w:autoSpaceDE w:val="0"/>
        <w:snapToGrid w:val="0"/>
        <w:jc w:val="both"/>
        <w:rPr>
          <w:rFonts w:eastAsia="Calibri"/>
        </w:rPr>
      </w:pPr>
      <w:r w:rsidRPr="005A4D34">
        <w:rPr>
          <w:bCs/>
        </w:rPr>
        <w:t>Cabe resaltar que mientras no se cumpla con las condiciones de la prestación del servicio establecidas, el Instituto no dará por aceptado el servicio.</w:t>
      </w:r>
    </w:p>
    <w:p w14:paraId="24036526" w14:textId="77777777" w:rsidR="00EC292D" w:rsidRPr="00EC292D" w:rsidRDefault="00EC292D" w:rsidP="00EC292D">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5.- </w:t>
      </w:r>
      <w:r w:rsidRPr="00EC292D">
        <w:rPr>
          <w:rFonts w:ascii="Noto Sans" w:eastAsia="Calibri" w:hAnsi="Noto Sans" w:cs="Noto Sans"/>
          <w:b/>
          <w:sz w:val="22"/>
          <w:szCs w:val="22"/>
          <w:lang w:val="es-MX"/>
        </w:rPr>
        <w:t>Licencias, permisos, registros, certificados o autorizaciones que debe cumplir o aplicarse al servicio a contratar.</w:t>
      </w:r>
    </w:p>
    <w:p w14:paraId="314C390C" w14:textId="77777777" w:rsidR="00EC292D" w:rsidRPr="00EC292D" w:rsidRDefault="00EC292D" w:rsidP="00EC292D">
      <w:pPr>
        <w:ind w:left="426"/>
        <w:jc w:val="both"/>
        <w:rPr>
          <w:rFonts w:ascii="Noto Sans" w:eastAsia="Calibri" w:hAnsi="Noto Sans" w:cs="Noto Sans"/>
          <w:sz w:val="22"/>
          <w:szCs w:val="22"/>
          <w:lang w:val="es-MX"/>
        </w:rPr>
      </w:pPr>
    </w:p>
    <w:p w14:paraId="2D8D2C9B" w14:textId="77777777" w:rsidR="00E745BA" w:rsidRPr="003D1BC4" w:rsidRDefault="00E745BA" w:rsidP="00E745BA">
      <w:pPr>
        <w:ind w:left="426"/>
        <w:jc w:val="both"/>
        <w:rPr>
          <w:rFonts w:ascii="Arial" w:hAnsi="Arial" w:cs="Arial"/>
          <w:bCs/>
          <w:sz w:val="22"/>
          <w:szCs w:val="22"/>
        </w:rPr>
      </w:pPr>
      <w:r w:rsidRPr="003D1BC4">
        <w:rPr>
          <w:rFonts w:ascii="Arial" w:hAnsi="Arial" w:cs="Arial"/>
          <w:bCs/>
          <w:sz w:val="22"/>
          <w:szCs w:val="22"/>
        </w:rPr>
        <w:t>Los participantes deberán integrar a su propuesta técnica los documentos que se señalan a continuación para todos y cada uno de los vehículos que propone para la prestación del servicio.</w:t>
      </w:r>
    </w:p>
    <w:p w14:paraId="1BF50BF4" w14:textId="77777777" w:rsidR="00E745BA" w:rsidRPr="003D1BC4" w:rsidRDefault="00E745BA" w:rsidP="00E745BA">
      <w:pPr>
        <w:ind w:left="426"/>
        <w:jc w:val="both"/>
        <w:rPr>
          <w:rFonts w:ascii="Arial" w:hAnsi="Arial" w:cs="Arial"/>
          <w:bCs/>
          <w:sz w:val="22"/>
          <w:szCs w:val="22"/>
        </w:rPr>
      </w:pPr>
    </w:p>
    <w:p w14:paraId="22D85AB9" w14:textId="77777777" w:rsidR="00E745BA" w:rsidRPr="003D1BC4" w:rsidRDefault="00E745BA" w:rsidP="00E745BA">
      <w:pPr>
        <w:pStyle w:val="Prrafodelista"/>
        <w:numPr>
          <w:ilvl w:val="0"/>
          <w:numId w:val="19"/>
        </w:numPr>
        <w:ind w:left="426"/>
        <w:jc w:val="both"/>
        <w:rPr>
          <w:bCs/>
        </w:rPr>
      </w:pPr>
      <w:r w:rsidRPr="003D1BC4">
        <w:rPr>
          <w:b/>
          <w:bCs/>
        </w:rPr>
        <w:t>Escaneo del original o copia certificada</w:t>
      </w:r>
      <w:r w:rsidRPr="003D1BC4">
        <w:rPr>
          <w:bCs/>
        </w:rPr>
        <w:t xml:space="preserve"> de las facturas que amparen la propiedad de los vehículos a nombre del participante o endosadas a su nombre.</w:t>
      </w:r>
    </w:p>
    <w:p w14:paraId="611D1ED5" w14:textId="77777777" w:rsidR="00E745BA" w:rsidRPr="003D1BC4" w:rsidRDefault="00E745BA" w:rsidP="00E745BA">
      <w:pPr>
        <w:pStyle w:val="Prrafodelista"/>
        <w:numPr>
          <w:ilvl w:val="0"/>
          <w:numId w:val="19"/>
        </w:numPr>
        <w:ind w:left="426"/>
        <w:jc w:val="both"/>
        <w:rPr>
          <w:bCs/>
        </w:rPr>
      </w:pPr>
      <w:r w:rsidRPr="003D1BC4">
        <w:rPr>
          <w:b/>
          <w:bCs/>
        </w:rPr>
        <w:t>Escaneo del original o copia certificada</w:t>
      </w:r>
      <w:r w:rsidRPr="003D1BC4">
        <w:rPr>
          <w:bCs/>
        </w:rPr>
        <w:t xml:space="preserve"> de las tarjetas de circulación </w:t>
      </w:r>
      <w:r w:rsidRPr="003D1BC4">
        <w:rPr>
          <w:b/>
          <w:bCs/>
        </w:rPr>
        <w:t>vigentes</w:t>
      </w:r>
      <w:r w:rsidRPr="003D1BC4">
        <w:rPr>
          <w:bCs/>
        </w:rPr>
        <w:t>.</w:t>
      </w:r>
    </w:p>
    <w:p w14:paraId="3534B0FD" w14:textId="77777777" w:rsidR="00E745BA" w:rsidRPr="003D1BC4" w:rsidRDefault="00E745BA" w:rsidP="00E745BA">
      <w:pPr>
        <w:pStyle w:val="Prrafodelista"/>
        <w:numPr>
          <w:ilvl w:val="0"/>
          <w:numId w:val="19"/>
        </w:numPr>
        <w:ind w:left="426"/>
        <w:jc w:val="both"/>
        <w:rPr>
          <w:bCs/>
        </w:rPr>
      </w:pPr>
      <w:r w:rsidRPr="003D1BC4">
        <w:rPr>
          <w:b/>
          <w:bCs/>
        </w:rPr>
        <w:t>Escaneo del original o copia certificada</w:t>
      </w:r>
      <w:r w:rsidRPr="003D1BC4">
        <w:rPr>
          <w:bCs/>
        </w:rPr>
        <w:t xml:space="preserve"> de la Verificación Vehicular </w:t>
      </w:r>
      <w:r w:rsidRPr="003D1BC4">
        <w:rPr>
          <w:b/>
          <w:bCs/>
        </w:rPr>
        <w:t>vigente</w:t>
      </w:r>
      <w:r w:rsidRPr="003D1BC4">
        <w:rPr>
          <w:bCs/>
        </w:rPr>
        <w:t>.</w:t>
      </w:r>
    </w:p>
    <w:p w14:paraId="4176AB0F" w14:textId="77777777" w:rsidR="00E745BA" w:rsidRPr="003D1BC4" w:rsidRDefault="00E745BA" w:rsidP="00E745BA">
      <w:pPr>
        <w:pStyle w:val="Prrafodelista"/>
        <w:numPr>
          <w:ilvl w:val="0"/>
          <w:numId w:val="19"/>
        </w:numPr>
        <w:ind w:left="426"/>
        <w:jc w:val="both"/>
        <w:rPr>
          <w:bCs/>
        </w:rPr>
      </w:pPr>
      <w:r w:rsidRPr="003D1BC4">
        <w:rPr>
          <w:b/>
          <w:bCs/>
        </w:rPr>
        <w:t>Documento de no más de 15 días de antigüedad a la fecha de presentación de su propuesta</w:t>
      </w:r>
      <w:r w:rsidRPr="003D1BC4">
        <w:rPr>
          <w:bCs/>
        </w:rPr>
        <w:t xml:space="preserve"> expedido por agencia o taller especializado </w:t>
      </w:r>
      <w:r w:rsidRPr="003D1BC4">
        <w:rPr>
          <w:b/>
          <w:bCs/>
        </w:rPr>
        <w:t>que describa las condiciones mecánicas y de carrocería</w:t>
      </w:r>
      <w:r w:rsidRPr="003D1BC4">
        <w:rPr>
          <w:bCs/>
        </w:rPr>
        <w:t xml:space="preserve"> en que se encuentra cada vehículo propuesto para brindar el servicio.</w:t>
      </w:r>
    </w:p>
    <w:p w14:paraId="008D2D6E" w14:textId="77777777" w:rsidR="00E745BA" w:rsidRDefault="00E745BA" w:rsidP="00E745BA">
      <w:pPr>
        <w:pStyle w:val="Prrafodelista"/>
        <w:numPr>
          <w:ilvl w:val="0"/>
          <w:numId w:val="19"/>
        </w:numPr>
        <w:ind w:left="426"/>
        <w:jc w:val="both"/>
        <w:rPr>
          <w:bCs/>
        </w:rPr>
      </w:pPr>
      <w:r w:rsidRPr="0059762F">
        <w:rPr>
          <w:b/>
          <w:bCs/>
        </w:rPr>
        <w:t>Relación de operadores</w:t>
      </w:r>
      <w:r w:rsidRPr="003D1BC4">
        <w:rPr>
          <w:bCs/>
        </w:rPr>
        <w:t xml:space="preserve"> en la que anotarán los siguientes datos: </w:t>
      </w:r>
      <w:r w:rsidRPr="0059762F">
        <w:rPr>
          <w:bCs/>
        </w:rPr>
        <w:t xml:space="preserve">Nombre, Edad, Experiencia (capacitaciones recibidas), Número, tipo y vigencia de la licencia, anexando copia simple de las licencias de conducir vigentes de los operadores, relacionados, dichas licencias deberán cumplir con lo especificado en el artículo 36 de la </w:t>
      </w:r>
      <w:proofErr w:type="gramStart"/>
      <w:r w:rsidRPr="0059762F">
        <w:rPr>
          <w:bCs/>
        </w:rPr>
        <w:t>Ley  de</w:t>
      </w:r>
      <w:proofErr w:type="gramEnd"/>
      <w:r w:rsidRPr="0059762F">
        <w:rPr>
          <w:bCs/>
        </w:rPr>
        <w:t xml:space="preserve"> Caminos, Puentes y Autotransporte Federal.</w:t>
      </w:r>
    </w:p>
    <w:p w14:paraId="4314734F" w14:textId="77777777" w:rsidR="00E745BA" w:rsidRPr="003D1BC4" w:rsidRDefault="00E745BA" w:rsidP="00E745BA">
      <w:pPr>
        <w:pStyle w:val="Prrafodelista"/>
        <w:numPr>
          <w:ilvl w:val="0"/>
          <w:numId w:val="19"/>
        </w:numPr>
        <w:ind w:left="426"/>
        <w:jc w:val="both"/>
        <w:rPr>
          <w:bCs/>
        </w:rPr>
      </w:pPr>
      <w:r w:rsidRPr="003D1BC4">
        <w:rPr>
          <w:b/>
          <w:bCs/>
        </w:rPr>
        <w:t>Escrito en formato libre</w:t>
      </w:r>
      <w:r w:rsidRPr="003D1BC4">
        <w:rPr>
          <w:bCs/>
        </w:rPr>
        <w:t xml:space="preserve"> mediante el cual el licitante especifique su experiencia en el ramo del transporte, relacionando clientes a los que ha proporcionado el servicio en forma similar al que está proponiendo al IMSS.</w:t>
      </w:r>
    </w:p>
    <w:p w14:paraId="029866D6" w14:textId="77777777" w:rsidR="00E745BA" w:rsidRPr="003D1BC4" w:rsidRDefault="00E745BA" w:rsidP="00E745BA">
      <w:pPr>
        <w:pStyle w:val="Prrafodelista"/>
        <w:numPr>
          <w:ilvl w:val="0"/>
          <w:numId w:val="19"/>
        </w:numPr>
        <w:ind w:left="426"/>
        <w:jc w:val="both"/>
        <w:rPr>
          <w:bCs/>
        </w:rPr>
      </w:pPr>
      <w:r w:rsidRPr="003D1BC4">
        <w:rPr>
          <w:b/>
          <w:bCs/>
        </w:rPr>
        <w:lastRenderedPageBreak/>
        <w:t>Escrito en formato libre</w:t>
      </w:r>
      <w:r w:rsidRPr="003D1BC4">
        <w:rPr>
          <w:bCs/>
        </w:rPr>
        <w:t xml:space="preserve"> mediante el cual el licitante acepta realizar las entregas objeto de la contratación conforme a las rutas, destinos, direcciones y tiempos establecidos en la convocatoria.</w:t>
      </w:r>
    </w:p>
    <w:p w14:paraId="2BADC31C" w14:textId="77777777" w:rsidR="00E745BA" w:rsidRPr="003D1BC4" w:rsidRDefault="00E745BA" w:rsidP="00E745BA">
      <w:pPr>
        <w:pStyle w:val="Prrafodelista"/>
        <w:numPr>
          <w:ilvl w:val="0"/>
          <w:numId w:val="19"/>
        </w:numPr>
        <w:ind w:left="426"/>
        <w:jc w:val="both"/>
        <w:rPr>
          <w:bCs/>
        </w:rPr>
      </w:pPr>
      <w:r w:rsidRPr="003D1BC4">
        <w:rPr>
          <w:b/>
          <w:bCs/>
        </w:rPr>
        <w:t>Escrito en formato libre</w:t>
      </w:r>
      <w:r w:rsidRPr="003D1BC4">
        <w:rPr>
          <w:bCs/>
        </w:rPr>
        <w:t xml:space="preserve"> mediante el cual el licitante garantice que cuenta con los medios, personal y capacidad instalada suficiente para respaldar el servicio que propone al IMSS.</w:t>
      </w:r>
    </w:p>
    <w:p w14:paraId="4422D8D3" w14:textId="77777777" w:rsidR="00E745BA" w:rsidRDefault="00E745BA" w:rsidP="00E745BA">
      <w:pPr>
        <w:pStyle w:val="Prrafodelista"/>
        <w:numPr>
          <w:ilvl w:val="0"/>
          <w:numId w:val="19"/>
        </w:numPr>
        <w:autoSpaceDE w:val="0"/>
        <w:autoSpaceDN w:val="0"/>
        <w:adjustRightInd w:val="0"/>
        <w:ind w:left="426"/>
        <w:jc w:val="both"/>
        <w:rPr>
          <w:bCs/>
        </w:rPr>
      </w:pPr>
      <w:r w:rsidRPr="003D1BC4">
        <w:rPr>
          <w:b/>
          <w:bCs/>
        </w:rPr>
        <w:t>Escrito en formato libre</w:t>
      </w:r>
      <w:r w:rsidRPr="003D1BC4">
        <w:rPr>
          <w:bCs/>
        </w:rPr>
        <w:t xml:space="preserve"> mediante el cual el licitante garantice el suministro, </w:t>
      </w:r>
      <w:proofErr w:type="gramStart"/>
      <w:r w:rsidRPr="003D1BC4">
        <w:rPr>
          <w:bCs/>
        </w:rPr>
        <w:t>de acuerdo a</w:t>
      </w:r>
      <w:proofErr w:type="gramEnd"/>
      <w:r w:rsidRPr="003D1BC4">
        <w:rPr>
          <w:bCs/>
        </w:rPr>
        <w:t xml:space="preserve"> las condiciones que solicita el IMSS, así como a la normatividad estipulada por la Secretaría de Comunicaciones y Transporte.</w:t>
      </w:r>
    </w:p>
    <w:p w14:paraId="07E4E45B" w14:textId="77777777" w:rsidR="00E745BA" w:rsidRPr="003D1BC4" w:rsidRDefault="00E745BA" w:rsidP="00E745BA">
      <w:pPr>
        <w:pStyle w:val="Prrafodelista"/>
        <w:numPr>
          <w:ilvl w:val="0"/>
          <w:numId w:val="19"/>
        </w:numPr>
        <w:autoSpaceDE w:val="0"/>
        <w:autoSpaceDN w:val="0"/>
        <w:adjustRightInd w:val="0"/>
        <w:ind w:left="426"/>
        <w:jc w:val="both"/>
        <w:rPr>
          <w:bCs/>
        </w:rPr>
      </w:pPr>
      <w:r>
        <w:rPr>
          <w:b/>
          <w:bCs/>
        </w:rPr>
        <w:t>Escrito en formato libre</w:t>
      </w:r>
      <w:r>
        <w:rPr>
          <w:bCs/>
        </w:rPr>
        <w:t xml:space="preserve"> mediante el cual el proveedor designa como su representante a la persona que coordinará la verificación, estiba, carga, descarga y logística de los vehículos solicitados para prestar el servicio, señalando nombre completo, cargo a desempeñar y número telefónico mediante el cual se entablará comunicación directa, para atender solicitudes y resolver problemática relacionada con el servicio a prestar.</w:t>
      </w:r>
    </w:p>
    <w:p w14:paraId="16214EF2" w14:textId="73193865" w:rsidR="00EC292D" w:rsidRPr="00B34726" w:rsidRDefault="00E745BA" w:rsidP="00E745BA">
      <w:pPr>
        <w:ind w:left="426"/>
        <w:jc w:val="both"/>
        <w:rPr>
          <w:rFonts w:ascii="Arial" w:eastAsia="Calibri" w:hAnsi="Arial" w:cs="Arial"/>
          <w:sz w:val="22"/>
          <w:szCs w:val="22"/>
          <w:lang w:val="es-MX"/>
        </w:rPr>
      </w:pPr>
      <w:r w:rsidRPr="00B34726">
        <w:rPr>
          <w:rFonts w:ascii="Arial" w:hAnsi="Arial" w:cs="Arial"/>
          <w:b/>
          <w:bCs/>
        </w:rPr>
        <w:t>Escrito en formato libre</w:t>
      </w:r>
      <w:r w:rsidRPr="00B34726">
        <w:rPr>
          <w:rFonts w:ascii="Arial" w:hAnsi="Arial" w:cs="Arial"/>
          <w:bCs/>
        </w:rPr>
        <w:t xml:space="preserve"> mediante el cual el licitante garantice que una vez adjudicado el contrato</w:t>
      </w:r>
      <w:r w:rsidRPr="00B34726">
        <w:rPr>
          <w:rFonts w:ascii="Arial" w:hAnsi="Arial" w:cs="Arial"/>
          <w:b/>
          <w:bCs/>
        </w:rPr>
        <w:t xml:space="preserve"> realizará la contratación de un seguro con cobertura amplia para cubrir los daños que pudieran causarse a los bienes transportados, dicho seguro deberá garantizar la cobertura en caso de accidentes de tráfico, debiendo hacer entrega de una copia de la póliza antes del inicio de la prestación del servicio, en el Departamento de Adquisición de Bienes y Contratación de Servicios, </w:t>
      </w:r>
      <w:r w:rsidRPr="00B34726">
        <w:rPr>
          <w:rFonts w:ascii="Arial" w:hAnsi="Arial" w:cs="Arial"/>
          <w:b/>
          <w:bCs/>
          <w:highlight w:val="yellow"/>
        </w:rPr>
        <w:t>a partir de la publicación del fallo y hasta la fecha de firma de contrato.</w:t>
      </w:r>
      <w:r w:rsidRPr="00B34726">
        <w:rPr>
          <w:rFonts w:ascii="Arial" w:hAnsi="Arial" w:cs="Arial"/>
          <w:b/>
          <w:bCs/>
        </w:rPr>
        <w:t xml:space="preserve"> EL INCUMPLIMIENTO A ESTE REQUISITO SERÁ CONSIDERADO COMO CAUSA DE RESCISIÓN DEL CONTRATO.</w:t>
      </w:r>
    </w:p>
    <w:p w14:paraId="5CFADF65" w14:textId="77777777" w:rsidR="00E745BA" w:rsidRDefault="00E745BA" w:rsidP="00EC292D">
      <w:pPr>
        <w:ind w:left="426"/>
        <w:jc w:val="both"/>
        <w:rPr>
          <w:rFonts w:ascii="Noto Sans" w:eastAsia="Calibri" w:hAnsi="Noto Sans" w:cs="Noto Sans"/>
          <w:b/>
          <w:sz w:val="22"/>
          <w:szCs w:val="22"/>
          <w:lang w:val="es-MX"/>
        </w:rPr>
      </w:pPr>
    </w:p>
    <w:p w14:paraId="16DE5915" w14:textId="7F1ED5BE" w:rsidR="00EC292D" w:rsidRPr="00EC292D" w:rsidRDefault="00EC292D" w:rsidP="00EC292D">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6.- </w:t>
      </w:r>
      <w:r w:rsidRPr="00EC292D">
        <w:rPr>
          <w:rFonts w:ascii="Noto Sans" w:eastAsia="Calibri" w:hAnsi="Noto Sans" w:cs="Noto Sans"/>
          <w:b/>
          <w:sz w:val="22"/>
          <w:szCs w:val="22"/>
          <w:lang w:val="es-MX"/>
        </w:rPr>
        <w:t xml:space="preserve">Documentación técnica necesaria como pueden ser: folletos, catálogos, fotografías, manuales entre otros, en caso de que se requieran para comprobar sus especificaciones. </w:t>
      </w:r>
    </w:p>
    <w:p w14:paraId="6B0C32D3" w14:textId="77777777" w:rsidR="00EC292D" w:rsidRPr="00EC292D" w:rsidRDefault="00EC292D" w:rsidP="00EC292D">
      <w:pPr>
        <w:ind w:left="426"/>
        <w:jc w:val="both"/>
        <w:rPr>
          <w:rFonts w:ascii="Noto Sans" w:eastAsia="Calibri" w:hAnsi="Noto Sans" w:cs="Noto Sans"/>
          <w:sz w:val="22"/>
          <w:szCs w:val="22"/>
          <w:lang w:val="es-MX"/>
        </w:rPr>
      </w:pPr>
    </w:p>
    <w:p w14:paraId="4E06AB55" w14:textId="77777777" w:rsidR="00EC292D" w:rsidRPr="00EC292D" w:rsidRDefault="00EC292D" w:rsidP="00EC292D">
      <w:pPr>
        <w:pStyle w:val="Sangra2detindependiente2"/>
        <w:ind w:left="0"/>
        <w:rPr>
          <w:rFonts w:ascii="Noto Sans" w:hAnsi="Noto Sans" w:cs="Noto Sans"/>
          <w:szCs w:val="22"/>
          <w:lang w:val="es-ES_tradnl"/>
        </w:rPr>
      </w:pPr>
      <w:r w:rsidRPr="00EC292D">
        <w:rPr>
          <w:rFonts w:ascii="Noto Sans" w:hAnsi="Noto Sans" w:cs="Noto Sans"/>
          <w:szCs w:val="22"/>
          <w:lang w:val="es-ES_tradnl"/>
        </w:rPr>
        <w:t>Los participantes deberán integrar en su propuesta técnica, fotografías de todos y cada uno de los vehículos propuestos para la prestación del servicio en las que se aprecien con claridad la marca, placas y número económico de cada vehículo, en caso de que las fotografías no permitan apreciar la información anterior será causa de desechamiento de la propuesta.</w:t>
      </w:r>
    </w:p>
    <w:p w14:paraId="70E7BE42" w14:textId="77777777" w:rsidR="00EC292D" w:rsidRPr="00EC292D" w:rsidRDefault="00EC292D" w:rsidP="00EC292D">
      <w:pPr>
        <w:pStyle w:val="Sangra2detindependiente2"/>
        <w:ind w:left="0"/>
        <w:rPr>
          <w:rFonts w:ascii="Noto Sans" w:hAnsi="Noto Sans" w:cs="Noto Sans"/>
          <w:szCs w:val="22"/>
          <w:lang w:val="es-ES_tradnl"/>
        </w:rPr>
      </w:pPr>
      <w:r w:rsidRPr="00EC292D">
        <w:rPr>
          <w:rFonts w:ascii="Noto Sans" w:hAnsi="Noto Sans" w:cs="Noto Sans"/>
          <w:szCs w:val="22"/>
          <w:lang w:val="es-ES_tradnl"/>
        </w:rPr>
        <w:t>Además de lo anterior el proveedor deberá integrar a su propuesta técnica una relación de los vehículos propuestos indicando por cada vehículo los siguientes datos:</w:t>
      </w:r>
    </w:p>
    <w:p w14:paraId="057AD6C7" w14:textId="77777777" w:rsidR="00EC292D" w:rsidRPr="00EC292D" w:rsidRDefault="00EC292D" w:rsidP="00EC292D">
      <w:pPr>
        <w:pStyle w:val="Sangra2detindependiente2"/>
        <w:ind w:left="0"/>
        <w:rPr>
          <w:rFonts w:ascii="Noto Sans" w:hAnsi="Noto Sans" w:cs="Noto Sans"/>
          <w:szCs w:val="22"/>
          <w:lang w:val="es-ES_tradnl"/>
        </w:rPr>
      </w:pPr>
    </w:p>
    <w:p w14:paraId="548E39E1" w14:textId="77777777" w:rsidR="00EC292D" w:rsidRPr="00EC292D" w:rsidRDefault="00EC292D" w:rsidP="00EC292D">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Tipo de vehículo, modelo, número económico, placas y capacidad de carga.</w:t>
      </w:r>
    </w:p>
    <w:p w14:paraId="6F4F3F4F" w14:textId="77777777" w:rsidR="00EC292D" w:rsidRPr="00EC292D" w:rsidRDefault="00EC292D" w:rsidP="00EC292D">
      <w:pPr>
        <w:pStyle w:val="Sangra2detindependiente2"/>
        <w:spacing w:before="0"/>
        <w:ind w:left="0"/>
        <w:rPr>
          <w:rFonts w:ascii="Noto Sans" w:hAnsi="Noto Sans" w:cs="Noto Sans"/>
          <w:szCs w:val="22"/>
          <w:lang w:val="es-ES_tradnl"/>
        </w:rPr>
      </w:pPr>
    </w:p>
    <w:p w14:paraId="4E3C99FB" w14:textId="77777777" w:rsidR="00EC292D" w:rsidRPr="00EC292D" w:rsidRDefault="00EC292D" w:rsidP="00EC292D">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lastRenderedPageBreak/>
        <w:t>Si el proveedor participa por el 100% de las partidas que integran el presente requerimiento, deberá proponer por lo menos las cantidades de vehículos siguientes:</w:t>
      </w:r>
    </w:p>
    <w:p w14:paraId="05EC1BC3" w14:textId="77777777" w:rsidR="00EC292D" w:rsidRDefault="00EC292D" w:rsidP="00EC292D">
      <w:pPr>
        <w:pStyle w:val="Sangra2detindependiente2"/>
        <w:spacing w:before="0"/>
        <w:ind w:left="0"/>
        <w:rPr>
          <w:rFonts w:ascii="Noto Sans" w:hAnsi="Noto Sans" w:cs="Noto Sans"/>
          <w:szCs w:val="22"/>
          <w:lang w:val="es-ES_tradnl"/>
        </w:rPr>
      </w:pPr>
    </w:p>
    <w:tbl>
      <w:tblPr>
        <w:tblStyle w:val="Tablaconcuadrcula"/>
        <w:tblW w:w="0" w:type="auto"/>
        <w:jc w:val="center"/>
        <w:tblLook w:val="04A0" w:firstRow="1" w:lastRow="0" w:firstColumn="1" w:lastColumn="0" w:noHBand="0" w:noVBand="1"/>
      </w:tblPr>
      <w:tblGrid>
        <w:gridCol w:w="1809"/>
        <w:gridCol w:w="1984"/>
        <w:gridCol w:w="1145"/>
      </w:tblGrid>
      <w:tr w:rsidR="00EC292D" w:rsidRPr="00EC292D" w14:paraId="72913515" w14:textId="77777777" w:rsidTr="00B34726">
        <w:trPr>
          <w:tblHeader/>
          <w:jc w:val="center"/>
        </w:trPr>
        <w:tc>
          <w:tcPr>
            <w:tcW w:w="1809" w:type="dxa"/>
          </w:tcPr>
          <w:p w14:paraId="4DF1B8B1"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Capacidad</w:t>
            </w:r>
          </w:p>
        </w:tc>
        <w:tc>
          <w:tcPr>
            <w:tcW w:w="1984" w:type="dxa"/>
          </w:tcPr>
          <w:p w14:paraId="4D4748A0"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Tipo de vehículo</w:t>
            </w:r>
          </w:p>
        </w:tc>
        <w:tc>
          <w:tcPr>
            <w:tcW w:w="1145" w:type="dxa"/>
          </w:tcPr>
          <w:p w14:paraId="42B9F24C" w14:textId="77777777"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Cantidad</w:t>
            </w:r>
          </w:p>
        </w:tc>
      </w:tr>
      <w:tr w:rsidR="00EC292D" w:rsidRPr="00EC292D" w14:paraId="35EDE5BE" w14:textId="77777777" w:rsidTr="00B34726">
        <w:trPr>
          <w:jc w:val="center"/>
        </w:trPr>
        <w:tc>
          <w:tcPr>
            <w:tcW w:w="1809" w:type="dxa"/>
          </w:tcPr>
          <w:p w14:paraId="47AE60E9"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5 ton</w:t>
            </w:r>
          </w:p>
        </w:tc>
        <w:tc>
          <w:tcPr>
            <w:tcW w:w="1984" w:type="dxa"/>
          </w:tcPr>
          <w:p w14:paraId="07C8B545"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Caja seca</w:t>
            </w:r>
          </w:p>
        </w:tc>
        <w:tc>
          <w:tcPr>
            <w:tcW w:w="1145" w:type="dxa"/>
          </w:tcPr>
          <w:p w14:paraId="39DEDDC0" w14:textId="77777777"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02</w:t>
            </w:r>
          </w:p>
        </w:tc>
      </w:tr>
      <w:tr w:rsidR="00EC292D" w:rsidRPr="00EC292D" w14:paraId="6AA41207" w14:textId="77777777" w:rsidTr="00B34726">
        <w:trPr>
          <w:jc w:val="center"/>
        </w:trPr>
        <w:tc>
          <w:tcPr>
            <w:tcW w:w="1809" w:type="dxa"/>
          </w:tcPr>
          <w:p w14:paraId="02937F72"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 xml:space="preserve">10 ton </w:t>
            </w:r>
          </w:p>
        </w:tc>
        <w:tc>
          <w:tcPr>
            <w:tcW w:w="1984" w:type="dxa"/>
          </w:tcPr>
          <w:p w14:paraId="6F8CEE96" w14:textId="77777777" w:rsidR="00EC292D" w:rsidRPr="00EC292D" w:rsidRDefault="00EC292D" w:rsidP="002B2063">
            <w:pPr>
              <w:pStyle w:val="Sangra2detindependiente2"/>
              <w:spacing w:before="0"/>
              <w:ind w:left="0"/>
              <w:rPr>
                <w:rFonts w:ascii="Noto Sans" w:hAnsi="Noto Sans" w:cs="Noto Sans"/>
                <w:szCs w:val="22"/>
                <w:lang w:val="es-ES_tradnl"/>
              </w:rPr>
            </w:pPr>
            <w:r w:rsidRPr="00EC292D">
              <w:rPr>
                <w:rFonts w:ascii="Noto Sans" w:hAnsi="Noto Sans" w:cs="Noto Sans"/>
                <w:szCs w:val="22"/>
                <w:lang w:val="es-ES_tradnl"/>
              </w:rPr>
              <w:t>Caja seca</w:t>
            </w:r>
          </w:p>
        </w:tc>
        <w:tc>
          <w:tcPr>
            <w:tcW w:w="1145" w:type="dxa"/>
          </w:tcPr>
          <w:p w14:paraId="0CA9D6DA" w14:textId="77777777" w:rsidR="00EC292D" w:rsidRPr="00EC292D" w:rsidRDefault="00EC292D" w:rsidP="002B2063">
            <w:pPr>
              <w:pStyle w:val="Sangra2detindependiente2"/>
              <w:spacing w:before="0"/>
              <w:ind w:left="0"/>
              <w:jc w:val="center"/>
              <w:rPr>
                <w:rFonts w:ascii="Noto Sans" w:hAnsi="Noto Sans" w:cs="Noto Sans"/>
                <w:szCs w:val="22"/>
                <w:lang w:val="es-ES_tradnl"/>
              </w:rPr>
            </w:pPr>
            <w:r w:rsidRPr="00EC292D">
              <w:rPr>
                <w:rFonts w:ascii="Noto Sans" w:hAnsi="Noto Sans" w:cs="Noto Sans"/>
                <w:szCs w:val="22"/>
                <w:lang w:val="es-ES_tradnl"/>
              </w:rPr>
              <w:t>03</w:t>
            </w:r>
          </w:p>
        </w:tc>
      </w:tr>
    </w:tbl>
    <w:p w14:paraId="33549686" w14:textId="77777777" w:rsidR="00EC292D" w:rsidRPr="00EC292D" w:rsidRDefault="00EC292D" w:rsidP="00EC292D">
      <w:pPr>
        <w:pStyle w:val="Sangra2detindependiente2"/>
        <w:spacing w:before="0"/>
        <w:ind w:left="0"/>
        <w:rPr>
          <w:rFonts w:ascii="Noto Sans" w:hAnsi="Noto Sans" w:cs="Noto Sans"/>
          <w:szCs w:val="22"/>
          <w:lang w:val="es-ES_tradnl"/>
        </w:rPr>
      </w:pPr>
    </w:p>
    <w:p w14:paraId="4F1F4F72" w14:textId="77777777" w:rsidR="003020AF" w:rsidRDefault="003020AF" w:rsidP="003020AF">
      <w:pPr>
        <w:ind w:left="426"/>
        <w:jc w:val="both"/>
        <w:rPr>
          <w:rFonts w:ascii="Arial" w:eastAsia="Calibri" w:hAnsi="Arial" w:cs="Arial"/>
          <w:b/>
          <w:sz w:val="22"/>
          <w:szCs w:val="22"/>
          <w:lang w:val="es-MX"/>
        </w:rPr>
      </w:pPr>
    </w:p>
    <w:p w14:paraId="7F37AE2A" w14:textId="77777777" w:rsidR="003020AF" w:rsidRPr="003020AF" w:rsidRDefault="003020AF" w:rsidP="003020AF">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7.- </w:t>
      </w:r>
      <w:r w:rsidRPr="003020AF">
        <w:rPr>
          <w:rFonts w:ascii="Noto Sans" w:eastAsia="Calibri" w:hAnsi="Noto Sans" w:cs="Noto Sans"/>
          <w:b/>
          <w:sz w:val="22"/>
          <w:szCs w:val="22"/>
          <w:lang w:val="es-MX"/>
        </w:rPr>
        <w:t xml:space="preserve">Las penas convencionales. </w:t>
      </w:r>
    </w:p>
    <w:p w14:paraId="162174BA" w14:textId="77777777" w:rsidR="003020AF" w:rsidRPr="003020AF" w:rsidRDefault="003020AF" w:rsidP="003020AF">
      <w:pPr>
        <w:ind w:left="426"/>
        <w:jc w:val="both"/>
        <w:rPr>
          <w:rFonts w:ascii="Noto Sans" w:eastAsia="Calibri" w:hAnsi="Noto Sans" w:cs="Noto Sans"/>
          <w:sz w:val="22"/>
          <w:szCs w:val="22"/>
          <w:lang w:val="es-MX"/>
        </w:rPr>
      </w:pPr>
    </w:p>
    <w:p w14:paraId="1C87B39A" w14:textId="77777777" w:rsidR="003020AF" w:rsidRPr="003020AF" w:rsidRDefault="003020AF" w:rsidP="003020AF">
      <w:pPr>
        <w:suppressAutoHyphens/>
        <w:ind w:left="709"/>
        <w:jc w:val="both"/>
        <w:rPr>
          <w:rFonts w:ascii="Noto Sans" w:eastAsia="MS Mincho" w:hAnsi="Noto Sans" w:cs="Noto Sans"/>
          <w:bCs/>
          <w:sz w:val="22"/>
          <w:szCs w:val="22"/>
        </w:rPr>
      </w:pPr>
      <w:r w:rsidRPr="003020AF">
        <w:rPr>
          <w:rFonts w:ascii="Noto Sans" w:eastAsia="MS Mincho" w:hAnsi="Noto Sans" w:cs="Noto Sans"/>
          <w:b/>
          <w:bCs/>
          <w:sz w:val="22"/>
          <w:szCs w:val="22"/>
        </w:rPr>
        <w:t>En todos los instrumentos jurídicos se establecerán penas convencionales por atraso en el cumplimiento de la obligación contractual, así como en su caso, deducciones por incumplimiento total, parcial o deficiente a cargo del proveedor, considerando lo siguiente:</w:t>
      </w:r>
    </w:p>
    <w:p w14:paraId="1D01DEFC" w14:textId="77777777" w:rsidR="003020AF" w:rsidRPr="003020AF" w:rsidRDefault="003020AF" w:rsidP="003020AF">
      <w:pPr>
        <w:suppressAutoHyphens/>
        <w:ind w:left="709"/>
        <w:jc w:val="both"/>
        <w:rPr>
          <w:rFonts w:ascii="Noto Sans" w:eastAsia="MS Mincho" w:hAnsi="Noto Sans" w:cs="Noto Sans"/>
          <w:bCs/>
          <w:sz w:val="22"/>
          <w:szCs w:val="22"/>
        </w:rPr>
      </w:pPr>
    </w:p>
    <w:p w14:paraId="6BD41A53" w14:textId="77777777" w:rsidR="003020AF" w:rsidRPr="003020AF" w:rsidRDefault="003020AF" w:rsidP="00023FF7">
      <w:pPr>
        <w:numPr>
          <w:ilvl w:val="0"/>
          <w:numId w:val="22"/>
        </w:numPr>
        <w:suppressAutoHyphens/>
        <w:spacing w:after="200" w:line="276" w:lineRule="auto"/>
        <w:contextualSpacing/>
        <w:jc w:val="both"/>
        <w:rPr>
          <w:rFonts w:ascii="Noto Sans" w:eastAsia="Calibri" w:hAnsi="Noto Sans" w:cs="Noto Sans"/>
          <w:b/>
          <w:bCs/>
          <w:sz w:val="22"/>
          <w:szCs w:val="22"/>
          <w:lang w:val="es-MX"/>
        </w:rPr>
      </w:pPr>
      <w:r w:rsidRPr="003020AF">
        <w:rPr>
          <w:rFonts w:ascii="Noto Sans" w:eastAsia="Calibri" w:hAnsi="Noto Sans" w:cs="Noto Sans"/>
          <w:b/>
          <w:bCs/>
          <w:sz w:val="22"/>
          <w:szCs w:val="22"/>
          <w:lang w:val="es-MX"/>
        </w:rPr>
        <w:t>El Administrador del Contrato será el responsable de calcular, aplicar y dar seguimiento a las penas convencionales y deducciones, según sea el caso, previstas en los contratos o pedidos, así como de notificarlas al proveedor para que éste realice el pago correspondiente.</w:t>
      </w:r>
    </w:p>
    <w:p w14:paraId="4302C582" w14:textId="77777777" w:rsidR="003020AF" w:rsidRPr="003020AF" w:rsidRDefault="003020AF" w:rsidP="003020AF">
      <w:pPr>
        <w:suppressAutoHyphens/>
        <w:ind w:left="993"/>
        <w:jc w:val="both"/>
        <w:rPr>
          <w:rFonts w:ascii="Noto Sans" w:eastAsia="MS Mincho" w:hAnsi="Noto Sans" w:cs="Noto Sans"/>
          <w:bCs/>
          <w:sz w:val="22"/>
          <w:szCs w:val="22"/>
        </w:rPr>
      </w:pPr>
    </w:p>
    <w:p w14:paraId="5C5FE0AB" w14:textId="77777777" w:rsidR="003020AF" w:rsidRPr="003020AF" w:rsidRDefault="003020AF" w:rsidP="003020AF">
      <w:pPr>
        <w:suppressAutoHyphens/>
        <w:ind w:left="1276"/>
        <w:jc w:val="both"/>
        <w:rPr>
          <w:rFonts w:ascii="Noto Sans" w:eastAsia="MS Mincho" w:hAnsi="Noto Sans" w:cs="Noto Sans"/>
          <w:bCs/>
          <w:i/>
          <w:sz w:val="22"/>
          <w:szCs w:val="22"/>
          <w:lang w:val="es-ES"/>
        </w:rPr>
      </w:pPr>
    </w:p>
    <w:p w14:paraId="653AF528" w14:textId="77777777" w:rsidR="003020AF" w:rsidRPr="003020AF" w:rsidRDefault="003020AF" w:rsidP="00023FF7">
      <w:pPr>
        <w:pStyle w:val="Prrafodelista"/>
        <w:numPr>
          <w:ilvl w:val="0"/>
          <w:numId w:val="22"/>
        </w:numPr>
        <w:suppressAutoHyphens/>
        <w:jc w:val="both"/>
        <w:rPr>
          <w:rFonts w:ascii="Noto Sans" w:eastAsia="Calibri" w:hAnsi="Noto Sans" w:cs="Noto Sans"/>
          <w:b/>
          <w:bCs/>
        </w:rPr>
      </w:pPr>
      <w:r w:rsidRPr="003020AF">
        <w:rPr>
          <w:rFonts w:ascii="Noto Sans" w:eastAsia="Calibri" w:hAnsi="Noto Sans" w:cs="Noto Sans"/>
          <w:b/>
          <w:bC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21DBF519" w14:textId="77777777" w:rsidR="003020AF" w:rsidRPr="003020AF" w:rsidRDefault="003020AF" w:rsidP="00023FF7">
      <w:pPr>
        <w:numPr>
          <w:ilvl w:val="0"/>
          <w:numId w:val="25"/>
        </w:numPr>
        <w:suppressAutoHyphens/>
        <w:spacing w:after="200" w:line="276" w:lineRule="auto"/>
        <w:ind w:left="567"/>
        <w:contextualSpacing/>
        <w:jc w:val="both"/>
        <w:rPr>
          <w:rFonts w:ascii="Noto Sans" w:eastAsia="Calibri" w:hAnsi="Noto Sans" w:cs="Noto Sans"/>
          <w:sz w:val="22"/>
          <w:szCs w:val="22"/>
          <w:lang w:val="es-ES"/>
        </w:rPr>
      </w:pPr>
      <w:r w:rsidRPr="003020AF">
        <w:rPr>
          <w:rFonts w:ascii="Noto Sans" w:eastAsia="Calibri" w:hAnsi="Noto Sans" w:cs="Noto Sans"/>
          <w:sz w:val="22"/>
          <w:szCs w:val="22"/>
          <w:lang w:val="es-ES"/>
        </w:rPr>
        <w:t>Cuando “EL PROVEEDOR” no cumpla con el servicio que “EL INSTITUTO” haya solicitado para su garantía, una vez concluido el plazo señalado en la cláusula correspondiente del contrato, el administrador del contrato aplicara una pena convencional del 2.5 %. La aplicación de la pena podrá ser hasta un máximo de 4 días naturales, por el atraso en el cumplimiento de la obligación señalada.</w:t>
      </w:r>
    </w:p>
    <w:p w14:paraId="0E567356" w14:textId="77777777" w:rsidR="003020AF" w:rsidRPr="003020AF" w:rsidRDefault="003020AF" w:rsidP="003020AF">
      <w:pPr>
        <w:suppressAutoHyphens/>
        <w:ind w:left="1276"/>
        <w:jc w:val="both"/>
        <w:rPr>
          <w:rFonts w:ascii="Noto Sans" w:eastAsia="MS Mincho" w:hAnsi="Noto Sans" w:cs="Noto Sans"/>
          <w:bCs/>
          <w:i/>
          <w:sz w:val="22"/>
          <w:szCs w:val="22"/>
          <w:lang w:val="es-ES"/>
        </w:rPr>
      </w:pPr>
    </w:p>
    <w:p w14:paraId="25936703" w14:textId="77777777" w:rsidR="003020AF" w:rsidRPr="003020AF" w:rsidRDefault="003020AF" w:rsidP="00023FF7">
      <w:pPr>
        <w:numPr>
          <w:ilvl w:val="0"/>
          <w:numId w:val="24"/>
        </w:numPr>
        <w:suppressAutoHyphens/>
        <w:spacing w:after="200" w:line="276" w:lineRule="auto"/>
        <w:contextualSpacing/>
        <w:jc w:val="both"/>
        <w:rPr>
          <w:rFonts w:ascii="Noto Sans" w:eastAsia="Calibri" w:hAnsi="Noto Sans" w:cs="Noto Sans"/>
          <w:b/>
          <w:bCs/>
          <w:sz w:val="22"/>
          <w:szCs w:val="22"/>
          <w:lang w:val="es-MX"/>
        </w:rPr>
      </w:pPr>
      <w:r w:rsidRPr="003020AF">
        <w:rPr>
          <w:rFonts w:ascii="Noto Sans" w:eastAsia="Calibri" w:hAnsi="Noto Sans" w:cs="Noto Sans"/>
          <w:b/>
          <w:bCs/>
          <w:sz w:val="22"/>
          <w:szCs w:val="22"/>
          <w:lang w:val="es-MX"/>
        </w:rPr>
        <w:t xml:space="preserve">La pena convencional se calculará </w:t>
      </w:r>
      <w:proofErr w:type="gramStart"/>
      <w:r w:rsidRPr="003020AF">
        <w:rPr>
          <w:rFonts w:ascii="Noto Sans" w:eastAsia="Calibri" w:hAnsi="Noto Sans" w:cs="Noto Sans"/>
          <w:b/>
          <w:bCs/>
          <w:sz w:val="22"/>
          <w:szCs w:val="22"/>
          <w:lang w:val="es-MX"/>
        </w:rPr>
        <w:t>de acuerdo a</w:t>
      </w:r>
      <w:proofErr w:type="gramEnd"/>
      <w:r w:rsidRPr="003020AF">
        <w:rPr>
          <w:rFonts w:ascii="Noto Sans" w:eastAsia="Calibri" w:hAnsi="Noto Sans" w:cs="Noto Sans"/>
          <w:b/>
          <w:bCs/>
          <w:sz w:val="22"/>
          <w:szCs w:val="22"/>
          <w:lang w:val="es-MX"/>
        </w:rPr>
        <w:t xml:space="preserve"> los siguientes términos y condiciones expresados en la fórmula que se detalla a continuación:</w:t>
      </w:r>
    </w:p>
    <w:p w14:paraId="22E39D7B" w14:textId="77777777" w:rsidR="003020AF" w:rsidRPr="003020AF" w:rsidRDefault="003020AF" w:rsidP="003020AF">
      <w:pPr>
        <w:spacing w:line="276" w:lineRule="auto"/>
        <w:ind w:left="426"/>
        <w:jc w:val="center"/>
        <w:rPr>
          <w:rFonts w:ascii="Noto Sans" w:eastAsia="Calibri" w:hAnsi="Noto Sans" w:cs="Noto Sans"/>
          <w:bCs/>
          <w:sz w:val="22"/>
          <w:szCs w:val="22"/>
          <w:lang w:val="es-MX"/>
        </w:rPr>
      </w:pPr>
      <w:r w:rsidRPr="003020AF">
        <w:rPr>
          <w:rFonts w:ascii="Noto Sans" w:eastAsia="Calibri" w:hAnsi="Noto Sans" w:cs="Noto Sans"/>
          <w:bCs/>
          <w:sz w:val="22"/>
          <w:szCs w:val="22"/>
          <w:lang w:val="es-MX"/>
        </w:rPr>
        <w:t>Pca = %d (2.5) x nda x vspa.</w:t>
      </w:r>
    </w:p>
    <w:p w14:paraId="111D44CA" w14:textId="77777777"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Dónde:</w:t>
      </w:r>
    </w:p>
    <w:p w14:paraId="2AE4A957" w14:textId="77777777"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lastRenderedPageBreak/>
        <w:t>%d=porcentaje determinado en la convocatoria, invitación, cotización, contrato o pedido por cada día de atraso en el inicio de la prestación del servicio.</w:t>
      </w:r>
    </w:p>
    <w:p w14:paraId="21412BAD" w14:textId="77777777"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Pca = pena convencional aplicable.</w:t>
      </w:r>
    </w:p>
    <w:p w14:paraId="5C3540BF" w14:textId="77777777"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nda = número de días de atraso.</w:t>
      </w:r>
    </w:p>
    <w:p w14:paraId="0201C25F" w14:textId="77777777" w:rsidR="003020AF" w:rsidRPr="003020AF" w:rsidRDefault="003020AF" w:rsidP="003020AF">
      <w:pPr>
        <w:spacing w:line="276" w:lineRule="auto"/>
        <w:ind w:left="1134"/>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vspa = valor de los servicios prestados con atraso, sin IVA.</w:t>
      </w:r>
    </w:p>
    <w:p w14:paraId="188A67F8" w14:textId="77777777" w:rsidR="003020AF" w:rsidRPr="003020AF" w:rsidRDefault="003020AF" w:rsidP="003020AF">
      <w:pPr>
        <w:spacing w:line="276" w:lineRule="auto"/>
        <w:jc w:val="both"/>
        <w:rPr>
          <w:rFonts w:ascii="Noto Sans" w:eastAsia="Calibri" w:hAnsi="Noto Sans" w:cs="Noto Sans"/>
          <w:b/>
          <w:bCs/>
          <w:sz w:val="22"/>
          <w:szCs w:val="22"/>
          <w:lang w:val="es-MX"/>
        </w:rPr>
      </w:pPr>
    </w:p>
    <w:p w14:paraId="10C34414" w14:textId="77777777" w:rsidR="003020AF" w:rsidRPr="003020AF" w:rsidRDefault="003020AF" w:rsidP="00023FF7">
      <w:pPr>
        <w:numPr>
          <w:ilvl w:val="0"/>
          <w:numId w:val="21"/>
        </w:numPr>
        <w:suppressAutoHyphens/>
        <w:spacing w:after="200" w:line="276" w:lineRule="auto"/>
        <w:ind w:left="1418"/>
        <w:contextualSpacing/>
        <w:jc w:val="both"/>
        <w:rPr>
          <w:rFonts w:ascii="Noto Sans" w:eastAsia="Calibri" w:hAnsi="Noto Sans" w:cs="Noto Sans"/>
          <w:sz w:val="22"/>
          <w:szCs w:val="22"/>
          <w:lang w:val="es-ES"/>
        </w:rPr>
      </w:pPr>
      <w:r w:rsidRPr="003020AF">
        <w:rPr>
          <w:rFonts w:ascii="Noto Sans" w:eastAsia="Calibri" w:hAnsi="Noto Sans" w:cs="Noto Sans"/>
          <w:sz w:val="22"/>
          <w:szCs w:val="22"/>
          <w:lang w:val="es-ES"/>
        </w:rPr>
        <w:t>“</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descontará las cantidades que resulten de aplicar la pena convencional, sobre los pagos que deba cubrir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Por lo tanto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autoriza a descontar las cantidades que resulten de aplicar las sanciones señaladas en los párrafos anteriores, sobre los pagos que a este deba cubrirle a “</w:t>
      </w:r>
      <w:r w:rsidRPr="003020AF">
        <w:rPr>
          <w:rFonts w:ascii="Noto Sans" w:eastAsia="Calibri" w:hAnsi="Noto Sans" w:cs="Noto Sans"/>
          <w:b/>
          <w:sz w:val="22"/>
          <w:szCs w:val="22"/>
          <w:lang w:val="es-ES"/>
        </w:rPr>
        <w:t xml:space="preserve">EL </w:t>
      </w:r>
      <w:proofErr w:type="gramStart"/>
      <w:r w:rsidRPr="003020AF">
        <w:rPr>
          <w:rFonts w:ascii="Noto Sans" w:eastAsia="Calibri" w:hAnsi="Noto Sans" w:cs="Noto Sans"/>
          <w:b/>
          <w:sz w:val="22"/>
          <w:szCs w:val="22"/>
          <w:lang w:val="es-ES"/>
        </w:rPr>
        <w:t>INSTITUTO</w:t>
      </w:r>
      <w:r w:rsidRPr="003020AF">
        <w:rPr>
          <w:rFonts w:ascii="Noto Sans" w:eastAsia="Calibri" w:hAnsi="Noto Sans" w:cs="Noto Sans"/>
          <w:sz w:val="22"/>
          <w:szCs w:val="22"/>
          <w:lang w:val="es-ES"/>
        </w:rPr>
        <w:t>”  durante</w:t>
      </w:r>
      <w:proofErr w:type="gramEnd"/>
      <w:r w:rsidRPr="003020AF">
        <w:rPr>
          <w:rFonts w:ascii="Noto Sans" w:eastAsia="Calibri" w:hAnsi="Noto Sans" w:cs="Noto Sans"/>
          <w:sz w:val="22"/>
          <w:szCs w:val="22"/>
          <w:lang w:val="es-ES"/>
        </w:rPr>
        <w:t xml:space="preserve"> el periodo en que incurra y/o se mantenga en incumplimiento con motivo de la prestación del servicio</w:t>
      </w:r>
    </w:p>
    <w:p w14:paraId="2E17797A" w14:textId="77777777" w:rsidR="003020AF" w:rsidRPr="003020AF" w:rsidRDefault="003020AF" w:rsidP="003020AF">
      <w:pPr>
        <w:suppressAutoHyphens/>
        <w:jc w:val="both"/>
        <w:rPr>
          <w:rFonts w:ascii="Noto Sans" w:eastAsia="MS Mincho" w:hAnsi="Noto Sans" w:cs="Noto Sans"/>
          <w:bCs/>
          <w:sz w:val="22"/>
          <w:szCs w:val="22"/>
          <w:lang w:val="es-ES"/>
        </w:rPr>
      </w:pPr>
    </w:p>
    <w:p w14:paraId="559BF85D" w14:textId="77777777" w:rsidR="003020AF" w:rsidRPr="003020AF" w:rsidRDefault="003020AF" w:rsidP="00023FF7">
      <w:pPr>
        <w:numPr>
          <w:ilvl w:val="0"/>
          <w:numId w:val="24"/>
        </w:numPr>
        <w:suppressAutoHyphens/>
        <w:spacing w:after="200" w:line="276" w:lineRule="auto"/>
        <w:contextualSpacing/>
        <w:jc w:val="both"/>
        <w:rPr>
          <w:rFonts w:ascii="Noto Sans" w:eastAsia="Calibri" w:hAnsi="Noto Sans" w:cs="Noto Sans"/>
          <w:bCs/>
          <w:sz w:val="22"/>
          <w:szCs w:val="22"/>
          <w:lang w:val="es-ES"/>
        </w:rPr>
      </w:pPr>
      <w:r w:rsidRPr="003020AF">
        <w:rPr>
          <w:rFonts w:ascii="Noto Sans" w:eastAsia="Calibri" w:hAnsi="Noto Sans" w:cs="Noto Sans"/>
          <w:b/>
          <w:bCs/>
          <w:sz w:val="22"/>
          <w:szCs w:val="22"/>
          <w:lang w:val="es-ES"/>
        </w:rPr>
        <w:t>La aplicación de las deductivas será por regla general de la siguiente manera:</w:t>
      </w:r>
    </w:p>
    <w:p w14:paraId="5B93E6B8" w14:textId="77777777" w:rsidR="003020AF" w:rsidRPr="003020AF" w:rsidRDefault="003020AF" w:rsidP="003020AF">
      <w:pPr>
        <w:suppressAutoHyphens/>
        <w:spacing w:after="200" w:line="276" w:lineRule="auto"/>
        <w:ind w:left="1353"/>
        <w:contextualSpacing/>
        <w:jc w:val="both"/>
        <w:rPr>
          <w:rFonts w:ascii="Noto Sans" w:eastAsia="Calibri" w:hAnsi="Noto Sans" w:cs="Noto Sans"/>
          <w:bCs/>
          <w:sz w:val="22"/>
          <w:szCs w:val="22"/>
          <w:lang w:val="es-ES"/>
        </w:rPr>
      </w:pPr>
    </w:p>
    <w:p w14:paraId="54070000" w14:textId="77777777" w:rsidR="003020AF" w:rsidRPr="003020AF" w:rsidRDefault="003020AF" w:rsidP="003020AF">
      <w:pPr>
        <w:tabs>
          <w:tab w:val="left" w:pos="142"/>
        </w:tabs>
        <w:suppressAutoHyphens/>
        <w:ind w:left="284"/>
        <w:jc w:val="both"/>
        <w:rPr>
          <w:rFonts w:ascii="Noto Sans" w:eastAsia="Calibri" w:hAnsi="Noto Sans" w:cs="Noto Sans"/>
          <w:sz w:val="22"/>
          <w:szCs w:val="22"/>
          <w:lang w:val="es-ES"/>
        </w:rPr>
      </w:pPr>
      <w:r w:rsidRPr="003020AF">
        <w:rPr>
          <w:rFonts w:ascii="Noto Sans" w:eastAsia="Calibri" w:hAnsi="Noto Sans" w:cs="Noto Sans"/>
          <w:sz w:val="22"/>
          <w:szCs w:val="22"/>
          <w:lang w:val="es-ES"/>
        </w:rPr>
        <w:t>“</w:t>
      </w:r>
      <w:r w:rsidRPr="003020AF">
        <w:rPr>
          <w:rFonts w:ascii="Noto Sans" w:eastAsia="Calibri" w:hAnsi="Noto Sans" w:cs="Noto Sans"/>
          <w:b/>
          <w:sz w:val="22"/>
          <w:szCs w:val="22"/>
          <w:lang w:val="es-ES"/>
        </w:rPr>
        <w:t>EL INSTITUTO</w:t>
      </w:r>
      <w:r w:rsidRPr="003020AF">
        <w:rPr>
          <w:rFonts w:ascii="Noto Sans" w:eastAsia="Calibri" w:hAnsi="Noto Sans" w:cs="Noto Sans"/>
          <w:sz w:val="22"/>
          <w:szCs w:val="22"/>
          <w:lang w:val="es-ES"/>
        </w:rPr>
        <w:t>” determinará las cantidades que resulten de aplicar las deducciones, sobre los pagos que deba cubrir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por cada uno de los conceptos que se relacionan. Por lo tanto “</w:t>
      </w:r>
      <w:r w:rsidRPr="003020AF">
        <w:rPr>
          <w:rFonts w:ascii="Noto Sans" w:eastAsia="Calibri" w:hAnsi="Noto Sans" w:cs="Noto Sans"/>
          <w:b/>
          <w:sz w:val="22"/>
          <w:szCs w:val="22"/>
          <w:lang w:val="es-ES"/>
        </w:rPr>
        <w:t>EL PROVEEDOR</w:t>
      </w:r>
      <w:r w:rsidRPr="003020AF">
        <w:rPr>
          <w:rFonts w:ascii="Noto Sans" w:eastAsia="Calibri" w:hAnsi="Noto Sans" w:cs="Noto Sans"/>
          <w:sz w:val="22"/>
          <w:szCs w:val="22"/>
          <w:lang w:val="es-ES"/>
        </w:rPr>
        <w:t>” autoriza a descontar las cantidades que resulten de aplicar las sanciones señaladas en los párrafos siguientes, sobre los pagos que a este deba cubrirle a “</w:t>
      </w:r>
      <w:r w:rsidRPr="003020AF">
        <w:rPr>
          <w:rFonts w:ascii="Noto Sans" w:eastAsia="Calibri" w:hAnsi="Noto Sans" w:cs="Noto Sans"/>
          <w:b/>
          <w:sz w:val="22"/>
          <w:szCs w:val="22"/>
          <w:lang w:val="es-ES"/>
        </w:rPr>
        <w:t xml:space="preserve">EL </w:t>
      </w:r>
      <w:proofErr w:type="gramStart"/>
      <w:r w:rsidRPr="003020AF">
        <w:rPr>
          <w:rFonts w:ascii="Noto Sans" w:eastAsia="Calibri" w:hAnsi="Noto Sans" w:cs="Noto Sans"/>
          <w:b/>
          <w:sz w:val="22"/>
          <w:szCs w:val="22"/>
          <w:lang w:val="es-ES"/>
        </w:rPr>
        <w:t>INSTITUTO</w:t>
      </w:r>
      <w:r w:rsidRPr="003020AF">
        <w:rPr>
          <w:rFonts w:ascii="Noto Sans" w:eastAsia="Calibri" w:hAnsi="Noto Sans" w:cs="Noto Sans"/>
          <w:sz w:val="22"/>
          <w:szCs w:val="22"/>
          <w:lang w:val="es-ES"/>
        </w:rPr>
        <w:t>”  durante</w:t>
      </w:r>
      <w:proofErr w:type="gramEnd"/>
      <w:r w:rsidRPr="003020AF">
        <w:rPr>
          <w:rFonts w:ascii="Noto Sans" w:eastAsia="Calibri" w:hAnsi="Noto Sans" w:cs="Noto Sans"/>
          <w:sz w:val="22"/>
          <w:szCs w:val="22"/>
          <w:lang w:val="es-ES"/>
        </w:rPr>
        <w:t xml:space="preserve"> el periodo en que incurra y/o se mantenga en incumplimiento con motivo de la prestación del servicio, tomando en cuenta los siguientes recuadros:</w:t>
      </w:r>
    </w:p>
    <w:p w14:paraId="2B97F411" w14:textId="77777777" w:rsidR="003020AF" w:rsidRPr="003020AF" w:rsidRDefault="003020AF" w:rsidP="003020AF">
      <w:pPr>
        <w:suppressAutoHyphens/>
        <w:ind w:left="993"/>
        <w:jc w:val="both"/>
        <w:rPr>
          <w:rFonts w:ascii="Noto Sans" w:eastAsia="MS Mincho" w:hAnsi="Noto Sans" w:cs="Noto Sans"/>
          <w:bCs/>
          <w:lang w:val="es-ES"/>
        </w:rPr>
      </w:pPr>
    </w:p>
    <w:tbl>
      <w:tblPr>
        <w:tblStyle w:val="Tablaconcuadrcula1"/>
        <w:tblW w:w="0" w:type="auto"/>
        <w:jc w:val="center"/>
        <w:tblLook w:val="04A0" w:firstRow="1" w:lastRow="0" w:firstColumn="1" w:lastColumn="0" w:noHBand="0" w:noVBand="1"/>
      </w:tblPr>
      <w:tblGrid>
        <w:gridCol w:w="959"/>
        <w:gridCol w:w="2693"/>
        <w:gridCol w:w="2268"/>
      </w:tblGrid>
      <w:tr w:rsidR="003020AF" w:rsidRPr="003020AF" w14:paraId="2E3BFB3F" w14:textId="77777777" w:rsidTr="002B2063">
        <w:trPr>
          <w:jc w:val="center"/>
        </w:trPr>
        <w:tc>
          <w:tcPr>
            <w:tcW w:w="959" w:type="dxa"/>
          </w:tcPr>
          <w:p w14:paraId="7F7AF182"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Núm.</w:t>
            </w:r>
          </w:p>
        </w:tc>
        <w:tc>
          <w:tcPr>
            <w:tcW w:w="2693" w:type="dxa"/>
          </w:tcPr>
          <w:p w14:paraId="2A90176B"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Descripción</w:t>
            </w:r>
          </w:p>
        </w:tc>
        <w:tc>
          <w:tcPr>
            <w:tcW w:w="2268" w:type="dxa"/>
          </w:tcPr>
          <w:p w14:paraId="74DF1BD7"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Rango</w:t>
            </w:r>
          </w:p>
        </w:tc>
      </w:tr>
      <w:tr w:rsidR="003020AF" w:rsidRPr="003020AF" w14:paraId="5B183D31" w14:textId="77777777" w:rsidTr="002B2063">
        <w:trPr>
          <w:jc w:val="center"/>
        </w:trPr>
        <w:tc>
          <w:tcPr>
            <w:tcW w:w="959" w:type="dxa"/>
          </w:tcPr>
          <w:p w14:paraId="4E226858"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1</w:t>
            </w:r>
          </w:p>
        </w:tc>
        <w:tc>
          <w:tcPr>
            <w:tcW w:w="2693" w:type="dxa"/>
          </w:tcPr>
          <w:p w14:paraId="1909C440"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Bienes</w:t>
            </w:r>
          </w:p>
        </w:tc>
        <w:tc>
          <w:tcPr>
            <w:tcW w:w="2268" w:type="dxa"/>
            <w:vMerge w:val="restart"/>
            <w:vAlign w:val="center"/>
          </w:tcPr>
          <w:p w14:paraId="26BA7B48" w14:textId="77777777" w:rsidR="003020AF" w:rsidRPr="003020AF" w:rsidRDefault="003020AF" w:rsidP="003020AF">
            <w:pPr>
              <w:suppressAutoHyphens/>
              <w:rPr>
                <w:rFonts w:ascii="Noto Sans" w:eastAsia="MS Mincho" w:hAnsi="Noto Sans" w:cs="Noto Sans"/>
                <w:bCs/>
                <w:sz w:val="18"/>
                <w:lang w:val="es-ES"/>
              </w:rPr>
            </w:pPr>
            <w:r w:rsidRPr="003020AF">
              <w:rPr>
                <w:rFonts w:ascii="Noto Sans" w:eastAsia="MS Mincho" w:hAnsi="Noto Sans" w:cs="Noto Sans"/>
                <w:bCs/>
                <w:sz w:val="18"/>
                <w:lang w:val="es-ES"/>
              </w:rPr>
              <w:t>Del 0.2% al 1%</w:t>
            </w:r>
          </w:p>
        </w:tc>
      </w:tr>
      <w:tr w:rsidR="003020AF" w:rsidRPr="003020AF" w14:paraId="071FD982" w14:textId="77777777" w:rsidTr="002B2063">
        <w:trPr>
          <w:jc w:val="center"/>
        </w:trPr>
        <w:tc>
          <w:tcPr>
            <w:tcW w:w="959" w:type="dxa"/>
          </w:tcPr>
          <w:p w14:paraId="4BF057F1"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2</w:t>
            </w:r>
          </w:p>
        </w:tc>
        <w:tc>
          <w:tcPr>
            <w:tcW w:w="2693" w:type="dxa"/>
          </w:tcPr>
          <w:p w14:paraId="5E6A9BE7"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Servicios</w:t>
            </w:r>
          </w:p>
        </w:tc>
        <w:tc>
          <w:tcPr>
            <w:tcW w:w="2268" w:type="dxa"/>
            <w:vMerge/>
          </w:tcPr>
          <w:p w14:paraId="3AEBE794" w14:textId="77777777" w:rsidR="003020AF" w:rsidRPr="003020AF" w:rsidRDefault="003020AF" w:rsidP="003020AF">
            <w:pPr>
              <w:suppressAutoHyphens/>
              <w:jc w:val="both"/>
              <w:rPr>
                <w:rFonts w:ascii="Noto Sans" w:eastAsia="MS Mincho" w:hAnsi="Noto Sans" w:cs="Noto Sans"/>
                <w:bCs/>
                <w:sz w:val="18"/>
                <w:lang w:val="es-ES"/>
              </w:rPr>
            </w:pPr>
          </w:p>
        </w:tc>
      </w:tr>
      <w:tr w:rsidR="003020AF" w:rsidRPr="003020AF" w14:paraId="4871A75E" w14:textId="77777777" w:rsidTr="002B2063">
        <w:trPr>
          <w:jc w:val="center"/>
        </w:trPr>
        <w:tc>
          <w:tcPr>
            <w:tcW w:w="959" w:type="dxa"/>
          </w:tcPr>
          <w:p w14:paraId="6BE8014D"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3</w:t>
            </w:r>
          </w:p>
        </w:tc>
        <w:tc>
          <w:tcPr>
            <w:tcW w:w="2693" w:type="dxa"/>
          </w:tcPr>
          <w:p w14:paraId="3E86E634" w14:textId="77777777" w:rsidR="003020AF" w:rsidRPr="003020AF" w:rsidRDefault="003020AF" w:rsidP="003020AF">
            <w:pPr>
              <w:suppressAutoHyphens/>
              <w:jc w:val="both"/>
              <w:rPr>
                <w:rFonts w:ascii="Noto Sans" w:eastAsia="MS Mincho" w:hAnsi="Noto Sans" w:cs="Noto Sans"/>
                <w:bCs/>
                <w:sz w:val="18"/>
                <w:lang w:val="es-ES"/>
              </w:rPr>
            </w:pPr>
            <w:r w:rsidRPr="003020AF">
              <w:rPr>
                <w:rFonts w:ascii="Noto Sans" w:eastAsia="MS Mincho" w:hAnsi="Noto Sans" w:cs="Noto Sans"/>
                <w:bCs/>
                <w:sz w:val="18"/>
                <w:lang w:val="es-ES"/>
              </w:rPr>
              <w:t>Arrendamientos</w:t>
            </w:r>
          </w:p>
        </w:tc>
        <w:tc>
          <w:tcPr>
            <w:tcW w:w="2268" w:type="dxa"/>
            <w:vMerge/>
          </w:tcPr>
          <w:p w14:paraId="583A1CD9" w14:textId="77777777" w:rsidR="003020AF" w:rsidRPr="003020AF" w:rsidRDefault="003020AF" w:rsidP="003020AF">
            <w:pPr>
              <w:suppressAutoHyphens/>
              <w:jc w:val="both"/>
              <w:rPr>
                <w:rFonts w:ascii="Noto Sans" w:eastAsia="MS Mincho" w:hAnsi="Noto Sans" w:cs="Noto Sans"/>
                <w:bCs/>
                <w:sz w:val="18"/>
                <w:lang w:val="es-ES"/>
              </w:rPr>
            </w:pPr>
          </w:p>
        </w:tc>
      </w:tr>
    </w:tbl>
    <w:p w14:paraId="4B2EA8A0" w14:textId="77777777" w:rsidR="003020AF" w:rsidRPr="003020AF" w:rsidRDefault="003020AF" w:rsidP="003020AF">
      <w:pPr>
        <w:suppressAutoHyphens/>
        <w:jc w:val="both"/>
        <w:rPr>
          <w:rFonts w:ascii="Noto Sans" w:eastAsia="MS Mincho" w:hAnsi="Noto Sans" w:cs="Noto Sans"/>
          <w:b/>
          <w:bCs/>
          <w:sz w:val="22"/>
          <w:szCs w:val="22"/>
          <w:highlight w:val="yellow"/>
          <w:lang w:val="es-ES"/>
        </w:rPr>
      </w:pPr>
    </w:p>
    <w:tbl>
      <w:tblPr>
        <w:tblStyle w:val="Tablaconcuadrcula1"/>
        <w:tblW w:w="0" w:type="auto"/>
        <w:tblLook w:val="04A0" w:firstRow="1" w:lastRow="0" w:firstColumn="1" w:lastColumn="0" w:noHBand="0" w:noVBand="1"/>
      </w:tblPr>
      <w:tblGrid>
        <w:gridCol w:w="2033"/>
        <w:gridCol w:w="2029"/>
        <w:gridCol w:w="2047"/>
        <w:gridCol w:w="2036"/>
        <w:gridCol w:w="2043"/>
      </w:tblGrid>
      <w:tr w:rsidR="003020AF" w:rsidRPr="003020AF" w14:paraId="037F5711" w14:textId="77777777" w:rsidTr="002B2063">
        <w:trPr>
          <w:tblHeader/>
        </w:trPr>
        <w:tc>
          <w:tcPr>
            <w:tcW w:w="2067" w:type="dxa"/>
          </w:tcPr>
          <w:p w14:paraId="5807D60B"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Concepto u Obligación</w:t>
            </w:r>
          </w:p>
        </w:tc>
        <w:tc>
          <w:tcPr>
            <w:tcW w:w="2067" w:type="dxa"/>
          </w:tcPr>
          <w:p w14:paraId="3FAB4E9F"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Nivel de Servicio</w:t>
            </w:r>
          </w:p>
        </w:tc>
        <w:tc>
          <w:tcPr>
            <w:tcW w:w="2068" w:type="dxa"/>
          </w:tcPr>
          <w:p w14:paraId="29F3EF72"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Unidad de Medida</w:t>
            </w:r>
          </w:p>
        </w:tc>
        <w:tc>
          <w:tcPr>
            <w:tcW w:w="2068" w:type="dxa"/>
          </w:tcPr>
          <w:p w14:paraId="0E35BF69"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Deducción</w:t>
            </w:r>
          </w:p>
        </w:tc>
        <w:tc>
          <w:tcPr>
            <w:tcW w:w="2068" w:type="dxa"/>
          </w:tcPr>
          <w:p w14:paraId="3EFCCE33"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
                <w:bCs/>
                <w:sz w:val="16"/>
                <w:szCs w:val="20"/>
                <w:lang w:val="es-ES"/>
              </w:rPr>
              <w:t xml:space="preserve">Límites de incumplimiento </w:t>
            </w:r>
          </w:p>
        </w:tc>
      </w:tr>
      <w:tr w:rsidR="003020AF" w:rsidRPr="003020AF" w14:paraId="038FAAFD" w14:textId="77777777" w:rsidTr="002B2063">
        <w:tc>
          <w:tcPr>
            <w:tcW w:w="2067" w:type="dxa"/>
          </w:tcPr>
          <w:p w14:paraId="473BE72A"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Entrega de reportes de Temperatura y Humedad Relativa </w:t>
            </w:r>
            <w:proofErr w:type="gramStart"/>
            <w:r w:rsidRPr="003020AF">
              <w:rPr>
                <w:rFonts w:ascii="Noto Sans" w:eastAsia="MS Mincho" w:hAnsi="Noto Sans" w:cs="Noto Sans"/>
                <w:bCs/>
                <w:sz w:val="16"/>
                <w:szCs w:val="20"/>
                <w:lang w:val="es-ES"/>
              </w:rPr>
              <w:t>de acuerdo a</w:t>
            </w:r>
            <w:proofErr w:type="gramEnd"/>
            <w:r w:rsidRPr="003020AF">
              <w:rPr>
                <w:rFonts w:ascii="Noto Sans" w:eastAsia="MS Mincho" w:hAnsi="Noto Sans" w:cs="Noto Sans"/>
                <w:bCs/>
                <w:sz w:val="16"/>
                <w:szCs w:val="20"/>
                <w:lang w:val="es-ES"/>
              </w:rPr>
              <w:t xml:space="preserve"> </w:t>
            </w:r>
            <w:r w:rsidRPr="003020AF">
              <w:rPr>
                <w:rFonts w:ascii="Noto Sans" w:eastAsia="MS Mincho" w:hAnsi="Noto Sans" w:cs="Noto Sans"/>
                <w:bCs/>
                <w:sz w:val="16"/>
                <w:szCs w:val="20"/>
              </w:rPr>
              <w:t>lo señalado en la NOM-059-SSA1-2015</w:t>
            </w:r>
          </w:p>
        </w:tc>
        <w:tc>
          <w:tcPr>
            <w:tcW w:w="2067" w:type="dxa"/>
          </w:tcPr>
          <w:p w14:paraId="602014BE"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Entregar los reportes de Temperatura y Humedad Relativa 24 horas después de terminada cada ruta, tanto de manera virtual como de manera física.</w:t>
            </w:r>
          </w:p>
        </w:tc>
        <w:tc>
          <w:tcPr>
            <w:tcW w:w="2068" w:type="dxa"/>
          </w:tcPr>
          <w:p w14:paraId="49C898BC"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 considera </w:t>
            </w:r>
            <w:r w:rsidRPr="003020AF">
              <w:rPr>
                <w:rFonts w:ascii="Noto Sans" w:eastAsia="MS Mincho" w:hAnsi="Noto Sans" w:cs="Noto Sans"/>
                <w:b/>
                <w:bCs/>
                <w:sz w:val="16"/>
                <w:szCs w:val="20"/>
                <w:lang w:val="es-ES"/>
              </w:rPr>
              <w:t>“Servicio Deficiente”</w:t>
            </w:r>
            <w:r w:rsidRPr="003020AF">
              <w:rPr>
                <w:rFonts w:ascii="Noto Sans" w:eastAsia="MS Mincho" w:hAnsi="Noto Sans" w:cs="Noto Sans"/>
                <w:bCs/>
                <w:sz w:val="16"/>
                <w:szCs w:val="20"/>
                <w:lang w:val="es-ES"/>
              </w:rPr>
              <w:t xml:space="preserve"> hasta que sea entregado completo cada uno de los reportes.</w:t>
            </w:r>
          </w:p>
        </w:tc>
        <w:tc>
          <w:tcPr>
            <w:tcW w:w="2068" w:type="dxa"/>
          </w:tcPr>
          <w:p w14:paraId="2F984ABA"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La deducción será por el 1% por cada día de atraso</w:t>
            </w:r>
          </w:p>
        </w:tc>
        <w:tc>
          <w:tcPr>
            <w:tcW w:w="2068" w:type="dxa"/>
          </w:tcPr>
          <w:p w14:paraId="007780AA"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Hasta por el importe total de la garantía de cumplimiento, 10% del importe total del contrato sin considerar el IVA.</w:t>
            </w:r>
          </w:p>
        </w:tc>
      </w:tr>
      <w:tr w:rsidR="003020AF" w:rsidRPr="003020AF" w14:paraId="77681D36" w14:textId="77777777" w:rsidTr="002B2063">
        <w:tc>
          <w:tcPr>
            <w:tcW w:w="2067" w:type="dxa"/>
          </w:tcPr>
          <w:p w14:paraId="399F6C5A"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Entrega de las Guías de Embarque</w:t>
            </w:r>
          </w:p>
        </w:tc>
        <w:tc>
          <w:tcPr>
            <w:tcW w:w="2067" w:type="dxa"/>
          </w:tcPr>
          <w:p w14:paraId="340C7FC3"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Entregar las Guías de Embarque 24 horas después de terminada </w:t>
            </w:r>
            <w:r w:rsidRPr="003020AF">
              <w:rPr>
                <w:rFonts w:ascii="Noto Sans" w:eastAsia="MS Mincho" w:hAnsi="Noto Sans" w:cs="Noto Sans"/>
                <w:bCs/>
                <w:sz w:val="16"/>
                <w:szCs w:val="20"/>
                <w:lang w:val="es-ES"/>
              </w:rPr>
              <w:lastRenderedPageBreak/>
              <w:t>cada ruta, tanto de manera virtual como de manera física.</w:t>
            </w:r>
          </w:p>
        </w:tc>
        <w:tc>
          <w:tcPr>
            <w:tcW w:w="2068" w:type="dxa"/>
          </w:tcPr>
          <w:p w14:paraId="5E8E25DE"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lastRenderedPageBreak/>
              <w:t xml:space="preserve">Se considera </w:t>
            </w:r>
            <w:r w:rsidRPr="003020AF">
              <w:rPr>
                <w:rFonts w:ascii="Noto Sans" w:eastAsia="MS Mincho" w:hAnsi="Noto Sans" w:cs="Noto Sans"/>
                <w:b/>
                <w:bCs/>
                <w:sz w:val="16"/>
                <w:szCs w:val="20"/>
                <w:lang w:val="es-ES"/>
              </w:rPr>
              <w:t>“Servicio Deficiente”</w:t>
            </w:r>
            <w:r w:rsidRPr="003020AF">
              <w:rPr>
                <w:rFonts w:ascii="Noto Sans" w:eastAsia="MS Mincho" w:hAnsi="Noto Sans" w:cs="Noto Sans"/>
                <w:bCs/>
                <w:sz w:val="16"/>
                <w:szCs w:val="20"/>
                <w:lang w:val="es-ES"/>
              </w:rPr>
              <w:t xml:space="preserve"> hasta que sea entregado </w:t>
            </w:r>
            <w:r w:rsidRPr="003020AF">
              <w:rPr>
                <w:rFonts w:ascii="Noto Sans" w:eastAsia="MS Mincho" w:hAnsi="Noto Sans" w:cs="Noto Sans"/>
                <w:bCs/>
                <w:sz w:val="16"/>
                <w:szCs w:val="20"/>
                <w:lang w:val="es-ES"/>
              </w:rPr>
              <w:lastRenderedPageBreak/>
              <w:t>completo cada una de las Guías de Embarque de cada ruta.</w:t>
            </w:r>
          </w:p>
        </w:tc>
        <w:tc>
          <w:tcPr>
            <w:tcW w:w="2068" w:type="dxa"/>
          </w:tcPr>
          <w:p w14:paraId="0E4FA12D"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lastRenderedPageBreak/>
              <w:t>La deducción será por el 1% por cada día de atraso</w:t>
            </w:r>
          </w:p>
        </w:tc>
        <w:tc>
          <w:tcPr>
            <w:tcW w:w="2068" w:type="dxa"/>
          </w:tcPr>
          <w:p w14:paraId="1FE6E190"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Hasta por el importe total de la garantía de cumplimiento, 10% del </w:t>
            </w:r>
            <w:r w:rsidRPr="003020AF">
              <w:rPr>
                <w:rFonts w:ascii="Noto Sans" w:eastAsia="MS Mincho" w:hAnsi="Noto Sans" w:cs="Noto Sans"/>
                <w:bCs/>
                <w:sz w:val="16"/>
                <w:szCs w:val="20"/>
                <w:lang w:val="es-ES"/>
              </w:rPr>
              <w:lastRenderedPageBreak/>
              <w:t>importe total del contrato sin considerar el IVA.</w:t>
            </w:r>
          </w:p>
        </w:tc>
      </w:tr>
      <w:tr w:rsidR="003020AF" w:rsidRPr="003020AF" w14:paraId="0D8AA288" w14:textId="77777777" w:rsidTr="002B2063">
        <w:tc>
          <w:tcPr>
            <w:tcW w:w="2067" w:type="dxa"/>
          </w:tcPr>
          <w:p w14:paraId="7035A0E4"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lastRenderedPageBreak/>
              <w:t xml:space="preserve">Entrega de suministro de red seca acuerdo a </w:t>
            </w:r>
            <w:r w:rsidRPr="003020AF">
              <w:rPr>
                <w:rFonts w:ascii="Noto Sans" w:eastAsia="MS Mincho" w:hAnsi="Noto Sans" w:cs="Noto Sans"/>
                <w:bCs/>
                <w:sz w:val="16"/>
                <w:szCs w:val="20"/>
              </w:rPr>
              <w:t>lo señalado en la NOM-059-SSA1-2015</w:t>
            </w:r>
          </w:p>
        </w:tc>
        <w:tc>
          <w:tcPr>
            <w:tcW w:w="2067" w:type="dxa"/>
          </w:tcPr>
          <w:p w14:paraId="546A49D5"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Entrega suministro de red seca </w:t>
            </w:r>
            <w:r w:rsidRPr="003020AF">
              <w:rPr>
                <w:rFonts w:ascii="Noto Sans" w:eastAsia="MS Mincho" w:hAnsi="Noto Sans" w:cs="Noto Sans"/>
                <w:bCs/>
                <w:sz w:val="16"/>
                <w:szCs w:val="20"/>
              </w:rPr>
              <w:t>sin exceder los límites de 25°C de temperatura y del 65% de humedad relativa.</w:t>
            </w:r>
          </w:p>
        </w:tc>
        <w:tc>
          <w:tcPr>
            <w:tcW w:w="2068" w:type="dxa"/>
          </w:tcPr>
          <w:p w14:paraId="0C9F45BA"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 xml:space="preserve">Se considera </w:t>
            </w:r>
            <w:r w:rsidRPr="003020AF">
              <w:rPr>
                <w:rFonts w:ascii="Noto Sans" w:eastAsia="MS Mincho" w:hAnsi="Noto Sans" w:cs="Noto Sans"/>
                <w:b/>
                <w:bCs/>
                <w:sz w:val="16"/>
                <w:szCs w:val="20"/>
                <w:lang w:val="es-ES"/>
              </w:rPr>
              <w:t>“Incumplimiento total”</w:t>
            </w:r>
            <w:r w:rsidRPr="003020AF">
              <w:rPr>
                <w:rFonts w:ascii="Noto Sans" w:eastAsia="MS Mincho" w:hAnsi="Noto Sans" w:cs="Noto Sans"/>
                <w:bCs/>
                <w:sz w:val="16"/>
                <w:szCs w:val="20"/>
                <w:lang w:val="es-ES"/>
              </w:rPr>
              <w:t xml:space="preserve"> una vez rebasado los límites de uno o varios rangos.</w:t>
            </w:r>
          </w:p>
        </w:tc>
        <w:tc>
          <w:tcPr>
            <w:tcW w:w="2068" w:type="dxa"/>
          </w:tcPr>
          <w:p w14:paraId="55429FC6" w14:textId="77777777" w:rsidR="003020AF" w:rsidRPr="003020AF" w:rsidRDefault="003020AF" w:rsidP="003020AF">
            <w:pPr>
              <w:suppressAutoHyphens/>
              <w:jc w:val="both"/>
              <w:rPr>
                <w:rFonts w:ascii="Noto Sans" w:eastAsia="MS Mincho" w:hAnsi="Noto Sans" w:cs="Noto Sans"/>
                <w:b/>
                <w:bCs/>
                <w:sz w:val="16"/>
                <w:szCs w:val="20"/>
                <w:lang w:val="es-ES"/>
              </w:rPr>
            </w:pPr>
            <w:r w:rsidRPr="003020AF">
              <w:rPr>
                <w:rFonts w:ascii="Noto Sans" w:eastAsia="MS Mincho" w:hAnsi="Noto Sans" w:cs="Noto Sans"/>
                <w:bCs/>
                <w:sz w:val="16"/>
                <w:szCs w:val="20"/>
                <w:lang w:val="es-ES"/>
              </w:rPr>
              <w:t>La deducción será por el 100% de los insumos que resulten dictaminados como “No continuar con su uso”, una vez recibido el dictamen de la Coordinación de Calidad de Insumos y Laboratorios Especializados, CILE.</w:t>
            </w:r>
          </w:p>
        </w:tc>
        <w:tc>
          <w:tcPr>
            <w:tcW w:w="2068" w:type="dxa"/>
          </w:tcPr>
          <w:p w14:paraId="77F85966"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Será hasta por el monto del </w:t>
            </w:r>
            <w:r w:rsidRPr="003020AF">
              <w:rPr>
                <w:rFonts w:ascii="Noto Sans" w:eastAsia="MS Mincho" w:hAnsi="Noto Sans" w:cs="Noto Sans"/>
                <w:bCs/>
                <w:sz w:val="16"/>
                <w:szCs w:val="20"/>
              </w:rPr>
              <w:t>seguro con cobertura amplia para cubrir los daños que pudieran causarse a los bienes transportados.</w:t>
            </w:r>
          </w:p>
        </w:tc>
      </w:tr>
      <w:tr w:rsidR="003020AF" w:rsidRPr="003020AF" w14:paraId="56DAE57E" w14:textId="77777777" w:rsidTr="002B2063">
        <w:tc>
          <w:tcPr>
            <w:tcW w:w="2067" w:type="dxa"/>
          </w:tcPr>
          <w:p w14:paraId="1A89F448"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Entrega completa de los insumos transportados conforme a las remisiones y guías de embarque.</w:t>
            </w:r>
          </w:p>
        </w:tc>
        <w:tc>
          <w:tcPr>
            <w:tcW w:w="2067" w:type="dxa"/>
          </w:tcPr>
          <w:p w14:paraId="396D1C76"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Entrega del 100% de los insumos completos y en buenas condiciones.</w:t>
            </w:r>
          </w:p>
        </w:tc>
        <w:tc>
          <w:tcPr>
            <w:tcW w:w="2068" w:type="dxa"/>
          </w:tcPr>
          <w:p w14:paraId="29E9BE73"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 considera como </w:t>
            </w:r>
            <w:r w:rsidRPr="003020AF">
              <w:rPr>
                <w:rFonts w:ascii="Noto Sans" w:eastAsia="MS Mincho" w:hAnsi="Noto Sans" w:cs="Noto Sans"/>
                <w:b/>
                <w:bCs/>
                <w:sz w:val="16"/>
                <w:szCs w:val="20"/>
                <w:lang w:val="es-ES"/>
              </w:rPr>
              <w:t xml:space="preserve">“Servicio Deficiente” </w:t>
            </w:r>
            <w:r w:rsidRPr="003020AF">
              <w:rPr>
                <w:rFonts w:ascii="Noto Sans" w:eastAsia="MS Mincho" w:hAnsi="Noto Sans" w:cs="Noto Sans"/>
                <w:bCs/>
                <w:sz w:val="16"/>
                <w:szCs w:val="20"/>
                <w:lang w:val="es-ES"/>
              </w:rPr>
              <w:t>hasta que sean repuestos los insumos faltantes o dañados durante el traslado</w:t>
            </w:r>
          </w:p>
        </w:tc>
        <w:tc>
          <w:tcPr>
            <w:tcW w:w="2068" w:type="dxa"/>
          </w:tcPr>
          <w:p w14:paraId="073C049E"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La deducción será por el 100% de los insumos que no fueron entregados o que hayan resultado dañados durante el traslado</w:t>
            </w:r>
          </w:p>
        </w:tc>
        <w:tc>
          <w:tcPr>
            <w:tcW w:w="2068" w:type="dxa"/>
          </w:tcPr>
          <w:p w14:paraId="2489D5C6" w14:textId="77777777" w:rsidR="003020AF" w:rsidRPr="003020AF" w:rsidRDefault="003020AF" w:rsidP="003020AF">
            <w:pPr>
              <w:suppressAutoHyphens/>
              <w:jc w:val="both"/>
              <w:rPr>
                <w:rFonts w:ascii="Noto Sans" w:eastAsia="MS Mincho" w:hAnsi="Noto Sans" w:cs="Noto Sans"/>
                <w:bCs/>
                <w:sz w:val="16"/>
                <w:szCs w:val="20"/>
                <w:lang w:val="es-ES"/>
              </w:rPr>
            </w:pPr>
            <w:r w:rsidRPr="003020AF">
              <w:rPr>
                <w:rFonts w:ascii="Noto Sans" w:eastAsia="MS Mincho" w:hAnsi="Noto Sans" w:cs="Noto Sans"/>
                <w:bCs/>
                <w:sz w:val="16"/>
                <w:szCs w:val="20"/>
                <w:lang w:val="es-ES"/>
              </w:rPr>
              <w:t xml:space="preserve">Será hasta por el monto del </w:t>
            </w:r>
            <w:r w:rsidRPr="003020AF">
              <w:rPr>
                <w:rFonts w:ascii="Noto Sans" w:eastAsia="MS Mincho" w:hAnsi="Noto Sans" w:cs="Noto Sans"/>
                <w:bCs/>
                <w:sz w:val="16"/>
                <w:szCs w:val="20"/>
              </w:rPr>
              <w:t>seguro con cobertura amplia para cubrir los faltantes o daños que pudieran causarse a los bienes transportados.</w:t>
            </w:r>
          </w:p>
        </w:tc>
      </w:tr>
    </w:tbl>
    <w:p w14:paraId="26A30770" w14:textId="77777777" w:rsidR="003020AF" w:rsidRPr="003020AF" w:rsidRDefault="003020AF" w:rsidP="003020AF">
      <w:pPr>
        <w:suppressAutoHyphens/>
        <w:jc w:val="both"/>
        <w:rPr>
          <w:rFonts w:ascii="Noto Sans" w:eastAsia="MS Mincho" w:hAnsi="Noto Sans" w:cs="Noto Sans"/>
          <w:b/>
          <w:bCs/>
          <w:sz w:val="22"/>
          <w:szCs w:val="22"/>
          <w:lang w:val="es-ES"/>
        </w:rPr>
      </w:pPr>
    </w:p>
    <w:p w14:paraId="57612668" w14:textId="77777777" w:rsidR="003020AF" w:rsidRPr="003020AF" w:rsidRDefault="003020AF" w:rsidP="003020AF">
      <w:pPr>
        <w:suppressAutoHyphens/>
        <w:jc w:val="both"/>
        <w:rPr>
          <w:rFonts w:ascii="Noto Sans" w:eastAsia="MS Mincho" w:hAnsi="Noto Sans" w:cs="Noto Sans"/>
          <w:b/>
          <w:bCs/>
          <w:sz w:val="22"/>
          <w:szCs w:val="22"/>
          <w:lang w:val="es-ES"/>
        </w:rPr>
      </w:pPr>
    </w:p>
    <w:p w14:paraId="450B5200" w14:textId="77777777" w:rsidR="003020AF" w:rsidRPr="003020AF" w:rsidRDefault="003020AF" w:rsidP="003020AF">
      <w:pPr>
        <w:autoSpaceDE w:val="0"/>
        <w:autoSpaceDN w:val="0"/>
        <w:adjustRightInd w:val="0"/>
        <w:jc w:val="both"/>
        <w:rPr>
          <w:rFonts w:ascii="Noto Sans" w:eastAsia="Calibri" w:hAnsi="Noto Sans" w:cs="Noto Sans"/>
          <w:sz w:val="22"/>
          <w:szCs w:val="22"/>
          <w:lang w:val="es-MX"/>
        </w:rPr>
      </w:pPr>
      <w:r w:rsidRPr="003020AF">
        <w:rPr>
          <w:rFonts w:ascii="Noto Sans" w:eastAsia="MS Mincho" w:hAnsi="Noto Sans" w:cs="Noto Sans"/>
          <w:b/>
          <w:bCs/>
          <w:sz w:val="22"/>
          <w:szCs w:val="22"/>
        </w:rPr>
        <w:t>Las penas convencionales</w:t>
      </w:r>
      <w:r>
        <w:rPr>
          <w:rFonts w:ascii="Noto Sans" w:eastAsia="MS Mincho" w:hAnsi="Noto Sans" w:cs="Noto Sans"/>
          <w:b/>
          <w:bCs/>
          <w:sz w:val="22"/>
          <w:szCs w:val="22"/>
        </w:rPr>
        <w:t>.</w:t>
      </w:r>
    </w:p>
    <w:p w14:paraId="5E55AB41" w14:textId="77777777" w:rsidR="003020AF" w:rsidRPr="003020AF" w:rsidRDefault="003020AF" w:rsidP="003020AF">
      <w:pPr>
        <w:autoSpaceDE w:val="0"/>
        <w:autoSpaceDN w:val="0"/>
        <w:adjustRightInd w:val="0"/>
        <w:jc w:val="both"/>
        <w:rPr>
          <w:rFonts w:ascii="Noto Sans" w:eastAsia="MS Mincho" w:hAnsi="Noto Sans" w:cs="Noto Sans"/>
          <w:b/>
          <w:bCs/>
          <w:sz w:val="22"/>
          <w:szCs w:val="22"/>
        </w:rPr>
      </w:pPr>
    </w:p>
    <w:p w14:paraId="1797D3FA" w14:textId="77777777" w:rsidR="003020AF" w:rsidRPr="00AE2EC9" w:rsidRDefault="003020AF" w:rsidP="00023FF7">
      <w:pPr>
        <w:numPr>
          <w:ilvl w:val="0"/>
          <w:numId w:val="23"/>
        </w:numPr>
        <w:autoSpaceDE w:val="0"/>
        <w:autoSpaceDN w:val="0"/>
        <w:adjustRightInd w:val="0"/>
        <w:spacing w:after="200" w:line="276" w:lineRule="auto"/>
        <w:contextualSpacing/>
        <w:jc w:val="both"/>
        <w:rPr>
          <w:rFonts w:ascii="Noto Sans" w:eastAsia="Calibri" w:hAnsi="Noto Sans" w:cs="Noto Sans"/>
          <w:b/>
          <w:sz w:val="22"/>
          <w:szCs w:val="22"/>
          <w:lang w:val="es-MX"/>
        </w:rPr>
      </w:pPr>
      <w:r w:rsidRPr="003020AF">
        <w:rPr>
          <w:rFonts w:ascii="Noto Sans" w:eastAsia="Calibri" w:hAnsi="Noto Sans" w:cs="Noto Sans"/>
          <w:b/>
          <w:bCs/>
          <w:sz w:val="22"/>
          <w:szCs w:val="22"/>
          <w:lang w:val="es-MX"/>
        </w:rPr>
        <w:t xml:space="preserve">La penalización se calculará a partir del día siguiente en que concluye el plazo o fecha convenida para la entrega de los bienes </w:t>
      </w:r>
      <w:r w:rsidRPr="003020AF">
        <w:rPr>
          <w:rFonts w:ascii="Noto Sans" w:eastAsia="Calibri" w:hAnsi="Noto Sans" w:cs="Noto Sans"/>
          <w:b/>
          <w:sz w:val="22"/>
          <w:szCs w:val="22"/>
          <w:lang w:val="es-MX"/>
        </w:rPr>
        <w:t xml:space="preserve">o iniciar la prestación de los servicios, y hasta el </w:t>
      </w:r>
      <w:r w:rsidRPr="00AE2EC9">
        <w:rPr>
          <w:rFonts w:ascii="Noto Sans" w:eastAsia="Calibri" w:hAnsi="Noto Sans" w:cs="Noto Sans"/>
          <w:b/>
          <w:sz w:val="22"/>
          <w:szCs w:val="22"/>
          <w:lang w:val="es-MX"/>
        </w:rPr>
        <w:t>día en que inició la prestación del servicio de forma extemporánea, siendo el monto máximo la garantía de incumplimiento del contrato.</w:t>
      </w:r>
    </w:p>
    <w:p w14:paraId="36ABDEDC" w14:textId="77777777" w:rsidR="003020AF" w:rsidRPr="00AE2EC9" w:rsidRDefault="003020AF" w:rsidP="003020AF">
      <w:pPr>
        <w:autoSpaceDE w:val="0"/>
        <w:autoSpaceDN w:val="0"/>
        <w:adjustRightInd w:val="0"/>
        <w:spacing w:after="200" w:line="276" w:lineRule="auto"/>
        <w:ind w:left="1353"/>
        <w:contextualSpacing/>
        <w:jc w:val="both"/>
        <w:rPr>
          <w:rFonts w:ascii="Noto Sans" w:eastAsia="Calibri" w:hAnsi="Noto Sans" w:cs="Noto Sans"/>
          <w:b/>
          <w:sz w:val="22"/>
          <w:szCs w:val="22"/>
          <w:lang w:val="es-MX"/>
        </w:rPr>
      </w:pPr>
    </w:p>
    <w:p w14:paraId="7A916ADF" w14:textId="77777777" w:rsidR="003020AF" w:rsidRPr="003020AF" w:rsidRDefault="003020AF" w:rsidP="00023FF7">
      <w:pPr>
        <w:numPr>
          <w:ilvl w:val="0"/>
          <w:numId w:val="23"/>
        </w:numPr>
        <w:autoSpaceDE w:val="0"/>
        <w:autoSpaceDN w:val="0"/>
        <w:adjustRightInd w:val="0"/>
        <w:spacing w:after="200" w:line="276" w:lineRule="auto"/>
        <w:contextualSpacing/>
        <w:jc w:val="both"/>
        <w:rPr>
          <w:rFonts w:ascii="Noto Sans" w:eastAsia="Calibri" w:hAnsi="Noto Sans" w:cs="Noto Sans"/>
          <w:b/>
          <w:sz w:val="22"/>
          <w:szCs w:val="22"/>
          <w:lang w:val="es-MX"/>
        </w:rPr>
      </w:pPr>
      <w:r w:rsidRPr="00AE2EC9">
        <w:rPr>
          <w:rFonts w:ascii="Noto Sans" w:eastAsia="Calibri" w:hAnsi="Noto Sans" w:cs="Noto Sans"/>
          <w:b/>
          <w:bCs/>
          <w:sz w:val="22"/>
          <w:szCs w:val="22"/>
          <w:lang w:val="es-MX"/>
        </w:rPr>
        <w:t>En el caso de las deducciones, deberá determinarse en el contrato o pedido cual es o son los conceptos u obligaciones</w:t>
      </w:r>
      <w:r w:rsidRPr="003020AF">
        <w:rPr>
          <w:rFonts w:ascii="Noto Sans" w:eastAsia="Calibri" w:hAnsi="Noto Sans" w:cs="Noto Sans"/>
          <w:b/>
          <w:bCs/>
          <w:sz w:val="22"/>
          <w:szCs w:val="22"/>
          <w:lang w:val="es-MX"/>
        </w:rPr>
        <w:t xml:space="preserve"> objeto de ésta, la causa por la cual se debe aplicar y el monto o forma en que se debe calcular y aplicar la deducción por prestación deficiente del servicio tomando en consideración preferentemente los siguientes elementos: </w:t>
      </w:r>
    </w:p>
    <w:p w14:paraId="37BDDBC2" w14:textId="77777777" w:rsidR="003020AF" w:rsidRPr="003020AF" w:rsidRDefault="003020AF" w:rsidP="003020AF">
      <w:pPr>
        <w:autoSpaceDE w:val="0"/>
        <w:autoSpaceDN w:val="0"/>
        <w:adjustRightInd w:val="0"/>
        <w:spacing w:after="200" w:line="276" w:lineRule="auto"/>
        <w:contextualSpacing/>
        <w:jc w:val="both"/>
        <w:rPr>
          <w:rFonts w:ascii="Noto Sans" w:eastAsia="Calibri" w:hAnsi="Noto Sans" w:cs="Noto Sans"/>
          <w:b/>
          <w:sz w:val="22"/>
          <w:szCs w:val="22"/>
          <w:lang w:val="es-MX"/>
        </w:rPr>
      </w:pPr>
    </w:p>
    <w:p w14:paraId="09A466F0" w14:textId="77777777"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 xml:space="preserve">Cuando por causas imputables a “EL </w:t>
      </w:r>
      <w:proofErr w:type="gramStart"/>
      <w:r w:rsidRPr="003020AF">
        <w:rPr>
          <w:rFonts w:ascii="Noto Sans" w:eastAsia="MS Mincho" w:hAnsi="Noto Sans" w:cs="Noto Sans"/>
          <w:sz w:val="22"/>
          <w:szCs w:val="22"/>
          <w:lang w:val="es-MX"/>
        </w:rPr>
        <w:t>PROVEEDOR”  la</w:t>
      </w:r>
      <w:proofErr w:type="gramEnd"/>
      <w:r w:rsidRPr="003020AF">
        <w:rPr>
          <w:rFonts w:ascii="Noto Sans" w:eastAsia="MS Mincho" w:hAnsi="Noto Sans" w:cs="Noto Sans"/>
          <w:sz w:val="22"/>
          <w:szCs w:val="22"/>
          <w:lang w:val="es-MX"/>
        </w:rPr>
        <w:t xml:space="preserve"> entrega de la carga se realice con retraso conforme a los plazos establecidos en el Anexo 1 del presente documento y por estas causas se registren afectaciones a los insumos trasladados, “EL INSTITUTO” </w:t>
      </w:r>
      <w:r w:rsidRPr="003020AF">
        <w:rPr>
          <w:rFonts w:ascii="Noto Sans" w:eastAsia="MS Mincho" w:hAnsi="Noto Sans" w:cs="Noto Sans"/>
          <w:sz w:val="22"/>
          <w:szCs w:val="22"/>
          <w:lang w:val="es-MX"/>
        </w:rPr>
        <w:lastRenderedPageBreak/>
        <w:t>procederá a deducir el importe que resulte por dichas afectaciones sobre los pagos que deberá cubrir a “EL PROVEEDOR”.</w:t>
      </w:r>
    </w:p>
    <w:p w14:paraId="030DC747" w14:textId="77777777" w:rsidR="003020AF" w:rsidRPr="003020AF" w:rsidRDefault="003020AF" w:rsidP="003020AF">
      <w:pPr>
        <w:suppressAutoHyphens/>
        <w:ind w:left="709"/>
        <w:jc w:val="both"/>
        <w:rPr>
          <w:rFonts w:ascii="Noto Sans" w:eastAsia="MS Mincho" w:hAnsi="Noto Sans" w:cs="Noto Sans"/>
          <w:sz w:val="22"/>
          <w:szCs w:val="22"/>
          <w:lang w:val="es-MX"/>
        </w:rPr>
      </w:pPr>
    </w:p>
    <w:p w14:paraId="42A2AA36" w14:textId="77777777"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 xml:space="preserve">Cuando el importe de las afectaciones sea superior a los pendientes por pagar a “EL </w:t>
      </w:r>
      <w:proofErr w:type="gramStart"/>
      <w:r w:rsidRPr="003020AF">
        <w:rPr>
          <w:rFonts w:ascii="Noto Sans" w:eastAsia="MS Mincho" w:hAnsi="Noto Sans" w:cs="Noto Sans"/>
          <w:sz w:val="22"/>
          <w:szCs w:val="22"/>
          <w:lang w:val="es-MX"/>
        </w:rPr>
        <w:t>PROVEEDOR”  éste</w:t>
      </w:r>
      <w:proofErr w:type="gramEnd"/>
      <w:r w:rsidRPr="003020AF">
        <w:rPr>
          <w:rFonts w:ascii="Noto Sans" w:eastAsia="MS Mincho" w:hAnsi="Noto Sans" w:cs="Noto Sans"/>
          <w:sz w:val="22"/>
          <w:szCs w:val="22"/>
          <w:lang w:val="es-MX"/>
        </w:rPr>
        <w:t xml:space="preserve"> deberá otorgar nota de crédito en favor de “EL INSTITUTO” a fin de salvaguardar los intereses institucionales.</w:t>
      </w:r>
    </w:p>
    <w:p w14:paraId="7568B507" w14:textId="77777777" w:rsidR="003020AF" w:rsidRPr="003020AF" w:rsidRDefault="003020AF" w:rsidP="003020AF">
      <w:pPr>
        <w:suppressAutoHyphens/>
        <w:ind w:left="709"/>
        <w:jc w:val="both"/>
        <w:rPr>
          <w:rFonts w:ascii="Noto Sans" w:eastAsia="MS Mincho" w:hAnsi="Noto Sans" w:cs="Noto Sans"/>
          <w:sz w:val="22"/>
          <w:szCs w:val="22"/>
          <w:lang w:val="es-MX"/>
        </w:rPr>
      </w:pPr>
    </w:p>
    <w:p w14:paraId="4CF5D576" w14:textId="77777777"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Cuando el proveedor no se presente en la fecha y hora para la prestación del servicio requerido, el IMSS realizará la contratación con un tercero a efecto de atender el suministro de bienes, aceptando el proveedor incumplido realizar el pago del o de los servicios realizados por el tercero, caso contrario acepta se le deduzca dicho importe de los pagos que se tengan en trámite, expidiendo para esto la Nota de Crédito correspondiente.</w:t>
      </w:r>
    </w:p>
    <w:p w14:paraId="0E0AFCE4" w14:textId="77777777" w:rsidR="003020AF" w:rsidRPr="003020AF" w:rsidRDefault="003020AF" w:rsidP="003020AF">
      <w:pPr>
        <w:suppressAutoHyphens/>
        <w:ind w:left="709"/>
        <w:jc w:val="both"/>
        <w:rPr>
          <w:rFonts w:ascii="Noto Sans" w:eastAsia="MS Mincho" w:hAnsi="Noto Sans" w:cs="Noto Sans"/>
          <w:sz w:val="22"/>
          <w:szCs w:val="22"/>
          <w:lang w:val="es-MX"/>
        </w:rPr>
      </w:pPr>
    </w:p>
    <w:p w14:paraId="56947551" w14:textId="77777777"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14:paraId="18659100" w14:textId="77777777" w:rsidR="003020AF" w:rsidRPr="003020AF" w:rsidRDefault="003020AF" w:rsidP="003020AF">
      <w:pPr>
        <w:suppressAutoHyphens/>
        <w:ind w:left="709"/>
        <w:jc w:val="both"/>
        <w:rPr>
          <w:rFonts w:ascii="Noto Sans" w:eastAsia="MS Mincho" w:hAnsi="Noto Sans" w:cs="Noto Sans"/>
          <w:sz w:val="22"/>
          <w:szCs w:val="22"/>
          <w:lang w:val="es-MX"/>
        </w:rPr>
      </w:pPr>
    </w:p>
    <w:p w14:paraId="0B78680C" w14:textId="77777777" w:rsidR="003020AF" w:rsidRPr="003020AF" w:rsidRDefault="003020AF" w:rsidP="003020AF">
      <w:pPr>
        <w:suppressAutoHyphens/>
        <w:ind w:left="709"/>
        <w:jc w:val="both"/>
        <w:rPr>
          <w:rFonts w:ascii="Noto Sans" w:eastAsia="MS Mincho" w:hAnsi="Noto Sans" w:cs="Noto Sans"/>
          <w:sz w:val="22"/>
          <w:szCs w:val="22"/>
          <w:lang w:val="es-MX"/>
        </w:rPr>
      </w:pPr>
      <w:r w:rsidRPr="003020AF">
        <w:rPr>
          <w:rFonts w:ascii="Noto Sans" w:eastAsia="MS Mincho" w:hAnsi="Noto Sans" w:cs="Noto Sans"/>
          <w:sz w:val="22"/>
          <w:szCs w:val="22"/>
          <w:lang w:val="es-MX"/>
        </w:rPr>
        <w:t>Conforme a lo previsto en el último párrafo del artículo 96, del Reglamento de la Ley de Adquisiciones, Arrendamientos y Servicios del Sector Público, no se aceptará la estipulación de penas convencionales, a cargo de “EL INSTITUTO”.</w:t>
      </w:r>
    </w:p>
    <w:p w14:paraId="253C4CEF" w14:textId="77777777" w:rsidR="003020AF" w:rsidRPr="003020AF" w:rsidRDefault="003020AF" w:rsidP="003020AF">
      <w:pPr>
        <w:suppressAutoHyphens/>
        <w:ind w:left="709"/>
        <w:jc w:val="both"/>
        <w:rPr>
          <w:rFonts w:ascii="Noto Sans" w:eastAsia="MS Mincho" w:hAnsi="Noto Sans" w:cs="Noto Sans"/>
          <w:sz w:val="22"/>
          <w:szCs w:val="22"/>
          <w:lang w:val="es-ES"/>
        </w:rPr>
      </w:pPr>
    </w:p>
    <w:p w14:paraId="1560259F" w14:textId="77777777" w:rsidR="003020AF" w:rsidRPr="003020AF" w:rsidRDefault="003020AF" w:rsidP="003020AF">
      <w:pPr>
        <w:suppressAutoHyphens/>
        <w:ind w:left="709"/>
        <w:jc w:val="both"/>
        <w:rPr>
          <w:rFonts w:ascii="Noto Sans" w:eastAsia="MS Mincho" w:hAnsi="Noto Sans" w:cs="Noto Sans"/>
          <w:sz w:val="22"/>
          <w:szCs w:val="22"/>
          <w:lang w:val="es-ES"/>
        </w:rPr>
      </w:pPr>
      <w:r w:rsidRPr="003020AF">
        <w:rPr>
          <w:rFonts w:ascii="Noto Sans" w:eastAsia="MS Mincho" w:hAnsi="Noto Sans" w:cs="Noto Sans"/>
          <w:sz w:val="22"/>
          <w:szCs w:val="22"/>
          <w:lang w:val="es-ES"/>
        </w:rPr>
        <w:t xml:space="preserve">De conformidad con el artículo 53 Bis de la Ley de Adquisiciones, Arrendamientos y Servicios del Sector Público y 97 de su Reglamento, </w:t>
      </w:r>
      <w:r w:rsidRPr="003020AF">
        <w:rPr>
          <w:rFonts w:ascii="Noto Sans" w:eastAsia="MS Mincho" w:hAnsi="Noto Sans" w:cs="Noto Sans"/>
          <w:b/>
          <w:sz w:val="22"/>
          <w:szCs w:val="22"/>
          <w:lang w:val="es-ES"/>
        </w:rPr>
        <w:t>“EL INSTITUTO”</w:t>
      </w:r>
      <w:r w:rsidRPr="003020AF">
        <w:rPr>
          <w:rFonts w:ascii="Noto Sans" w:eastAsia="MS Mincho" w:hAnsi="Noto Sans" w:cs="Noto Sans"/>
          <w:sz w:val="22"/>
          <w:szCs w:val="22"/>
          <w:lang w:val="es-ES"/>
        </w:rPr>
        <w:t xml:space="preserve"> podrá aplicar deducciones al pago de los </w:t>
      </w:r>
      <w:r w:rsidRPr="003020AF">
        <w:rPr>
          <w:rFonts w:ascii="Noto Sans" w:eastAsia="MS Mincho" w:hAnsi="Noto Sans" w:cs="Noto Sans"/>
          <w:b/>
          <w:sz w:val="22"/>
          <w:szCs w:val="22"/>
          <w:lang w:val="es-ES"/>
        </w:rPr>
        <w:t>servicios</w:t>
      </w:r>
      <w:r w:rsidRPr="003020AF">
        <w:rPr>
          <w:rFonts w:ascii="Noto Sans" w:eastAsia="MS Mincho" w:hAnsi="Noto Sans" w:cs="Noto Sans"/>
          <w:sz w:val="22"/>
          <w:szCs w:val="22"/>
          <w:lang w:val="es-ES"/>
        </w:rPr>
        <w:t xml:space="preserve"> con motivo del incumplimiento parcial o deficiente en que pudiera incurrir </w:t>
      </w:r>
      <w:r w:rsidRPr="003020AF">
        <w:rPr>
          <w:rFonts w:ascii="Noto Sans" w:eastAsia="MS Mincho" w:hAnsi="Noto Sans" w:cs="Noto Sans"/>
          <w:b/>
          <w:sz w:val="22"/>
          <w:szCs w:val="22"/>
          <w:lang w:val="es-ES"/>
        </w:rPr>
        <w:t>“EL PROVEEDOR”</w:t>
      </w:r>
      <w:r w:rsidRPr="003020AF">
        <w:rPr>
          <w:rFonts w:ascii="Noto Sans" w:eastAsia="MS Mincho" w:hAnsi="Noto Sans" w:cs="Noto Sans"/>
          <w:sz w:val="22"/>
          <w:szCs w:val="22"/>
          <w:lang w:val="es-ES"/>
        </w:rPr>
        <w:t xml:space="preserve"> respecto de las partidas o conceptos que integran el contrato, conforme a lo siguiente:</w:t>
      </w:r>
    </w:p>
    <w:p w14:paraId="24901277" w14:textId="77777777" w:rsidR="003020AF" w:rsidRPr="003020AF" w:rsidRDefault="003020AF" w:rsidP="003020AF">
      <w:pPr>
        <w:suppressAutoHyphens/>
        <w:ind w:left="709"/>
        <w:jc w:val="both"/>
        <w:rPr>
          <w:rFonts w:ascii="Noto Sans" w:eastAsia="MS Mincho" w:hAnsi="Noto Sans" w:cs="Noto Sans"/>
          <w:sz w:val="22"/>
          <w:szCs w:val="22"/>
          <w:lang w:val="es-ES"/>
        </w:rPr>
      </w:pPr>
    </w:p>
    <w:p w14:paraId="46212091" w14:textId="77777777" w:rsidR="003020AF" w:rsidRPr="003020AF" w:rsidRDefault="003020AF" w:rsidP="00023FF7">
      <w:pPr>
        <w:numPr>
          <w:ilvl w:val="0"/>
          <w:numId w:val="26"/>
        </w:numPr>
        <w:autoSpaceDE w:val="0"/>
        <w:autoSpaceDN w:val="0"/>
        <w:adjustRightInd w:val="0"/>
        <w:spacing w:after="200" w:line="276" w:lineRule="auto"/>
        <w:ind w:left="1134"/>
        <w:contextualSpacing/>
        <w:jc w:val="both"/>
        <w:rPr>
          <w:rFonts w:ascii="Noto Sans" w:eastAsia="Calibri" w:hAnsi="Noto Sans" w:cs="Noto Sans"/>
          <w:sz w:val="22"/>
          <w:szCs w:val="22"/>
          <w:lang w:val="es-MX"/>
        </w:rPr>
      </w:pPr>
      <w:r w:rsidRPr="003020AF">
        <w:rPr>
          <w:rFonts w:ascii="Noto Sans" w:eastAsia="Calibri" w:hAnsi="Noto Sans" w:cs="Noto Sans"/>
          <w:bCs/>
          <w:sz w:val="22"/>
          <w:szCs w:val="22"/>
          <w:lang w:val="es-MX"/>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7FEB437F" w14:textId="77777777" w:rsidR="003020AF" w:rsidRPr="003020AF" w:rsidRDefault="003020AF" w:rsidP="003020AF">
      <w:pPr>
        <w:autoSpaceDE w:val="0"/>
        <w:autoSpaceDN w:val="0"/>
        <w:adjustRightInd w:val="0"/>
        <w:spacing w:after="200" w:line="276" w:lineRule="auto"/>
        <w:ind w:left="1134"/>
        <w:contextualSpacing/>
        <w:jc w:val="both"/>
        <w:rPr>
          <w:rFonts w:ascii="Noto Sans" w:eastAsia="Calibri" w:hAnsi="Noto Sans" w:cs="Noto Sans"/>
          <w:sz w:val="22"/>
          <w:szCs w:val="22"/>
          <w:lang w:val="es-MX"/>
        </w:rPr>
      </w:pPr>
    </w:p>
    <w:p w14:paraId="7F8963C2" w14:textId="77777777" w:rsidR="003020AF" w:rsidRPr="003020AF" w:rsidRDefault="003020AF" w:rsidP="00023FF7">
      <w:pPr>
        <w:numPr>
          <w:ilvl w:val="0"/>
          <w:numId w:val="26"/>
        </w:numPr>
        <w:spacing w:after="200" w:line="276" w:lineRule="auto"/>
        <w:ind w:left="1134"/>
        <w:contextualSpacing/>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 xml:space="preserve">El servidor público designado como Administrador del Contrato, será el responsable del cálculo, aplicación y seguimiento de las deducciones. </w:t>
      </w:r>
    </w:p>
    <w:p w14:paraId="54C4F6CC" w14:textId="77777777" w:rsidR="003020AF" w:rsidRPr="003020AF" w:rsidRDefault="003020AF" w:rsidP="003020AF">
      <w:pPr>
        <w:spacing w:after="200" w:line="276" w:lineRule="auto"/>
        <w:ind w:left="1134"/>
        <w:contextualSpacing/>
        <w:jc w:val="both"/>
        <w:rPr>
          <w:rFonts w:ascii="Noto Sans" w:eastAsia="Calibri" w:hAnsi="Noto Sans" w:cs="Noto Sans"/>
          <w:bCs/>
          <w:sz w:val="22"/>
          <w:szCs w:val="22"/>
          <w:lang w:val="es-MX"/>
        </w:rPr>
      </w:pPr>
    </w:p>
    <w:p w14:paraId="233CCA8D" w14:textId="77777777" w:rsidR="003020AF" w:rsidRDefault="003020AF" w:rsidP="00023FF7">
      <w:pPr>
        <w:numPr>
          <w:ilvl w:val="0"/>
          <w:numId w:val="26"/>
        </w:numPr>
        <w:spacing w:after="200" w:line="276" w:lineRule="auto"/>
        <w:ind w:left="1134"/>
        <w:contextualSpacing/>
        <w:jc w:val="both"/>
        <w:rPr>
          <w:rFonts w:ascii="Noto Sans" w:eastAsia="Calibri" w:hAnsi="Noto Sans" w:cs="Noto Sans"/>
          <w:bCs/>
          <w:sz w:val="22"/>
          <w:szCs w:val="22"/>
          <w:lang w:val="es-MX"/>
        </w:rPr>
      </w:pPr>
      <w:r w:rsidRPr="003020AF">
        <w:rPr>
          <w:rFonts w:ascii="Noto Sans" w:eastAsia="Calibri" w:hAnsi="Noto Sans" w:cs="Noto Sans"/>
          <w:bCs/>
          <w:sz w:val="22"/>
          <w:szCs w:val="22"/>
          <w:lang w:val="es-MX"/>
        </w:rPr>
        <w:t xml:space="preserve">El importe máximo de las </w:t>
      </w:r>
      <w:proofErr w:type="gramStart"/>
      <w:r w:rsidRPr="003020AF">
        <w:rPr>
          <w:rFonts w:ascii="Noto Sans" w:eastAsia="Calibri" w:hAnsi="Noto Sans" w:cs="Noto Sans"/>
          <w:bCs/>
          <w:sz w:val="22"/>
          <w:szCs w:val="22"/>
          <w:lang w:val="es-MX"/>
        </w:rPr>
        <w:t>deducciones,</w:t>
      </w:r>
      <w:proofErr w:type="gramEnd"/>
      <w:r w:rsidRPr="003020AF">
        <w:rPr>
          <w:rFonts w:ascii="Noto Sans" w:eastAsia="Calibri" w:hAnsi="Noto Sans" w:cs="Noto Sans"/>
          <w:bCs/>
          <w:sz w:val="22"/>
          <w:szCs w:val="22"/>
          <w:lang w:val="es-MX"/>
        </w:rPr>
        <w:t xml:space="preserve"> no podrá ser mayor al que resulte de aplicar el porcentaje de la garantía de cumplimiento.</w:t>
      </w:r>
    </w:p>
    <w:p w14:paraId="6E333FE9" w14:textId="77777777" w:rsidR="003020AF" w:rsidRPr="003020AF" w:rsidRDefault="003020AF" w:rsidP="003020AF">
      <w:pPr>
        <w:spacing w:after="200" w:line="276" w:lineRule="auto"/>
        <w:contextualSpacing/>
        <w:jc w:val="both"/>
        <w:rPr>
          <w:rFonts w:ascii="Noto Sans" w:eastAsia="Calibri" w:hAnsi="Noto Sans" w:cs="Noto Sans"/>
          <w:bCs/>
          <w:sz w:val="22"/>
          <w:szCs w:val="22"/>
          <w:lang w:val="es-MX"/>
        </w:rPr>
      </w:pPr>
    </w:p>
    <w:p w14:paraId="3F27D2CB" w14:textId="77777777" w:rsidR="003020AF" w:rsidRPr="003020AF" w:rsidRDefault="003020AF" w:rsidP="003020AF">
      <w:pPr>
        <w:jc w:val="both"/>
        <w:rPr>
          <w:rFonts w:ascii="Noto Sans" w:eastAsia="MS Mincho" w:hAnsi="Noto Sans" w:cs="Noto Sans"/>
          <w:b/>
          <w:bCs/>
          <w:sz w:val="22"/>
          <w:szCs w:val="22"/>
        </w:rPr>
      </w:pPr>
      <w:r>
        <w:rPr>
          <w:rFonts w:ascii="Noto Sans" w:eastAsia="MS Mincho" w:hAnsi="Noto Sans" w:cs="Noto Sans"/>
          <w:b/>
          <w:bCs/>
          <w:sz w:val="22"/>
          <w:szCs w:val="22"/>
        </w:rPr>
        <w:t>M</w:t>
      </w:r>
      <w:r w:rsidRPr="003020AF">
        <w:rPr>
          <w:rFonts w:ascii="Noto Sans" w:eastAsia="MS Mincho" w:hAnsi="Noto Sans" w:cs="Noto Sans"/>
          <w:b/>
          <w:bCs/>
          <w:sz w:val="22"/>
          <w:szCs w:val="22"/>
        </w:rPr>
        <w:t>ecanismos requeridos al proveedor para responder por defectos o vicios ocultos de los bienes o de la calidad de los servicios.</w:t>
      </w:r>
    </w:p>
    <w:p w14:paraId="75CE870A" w14:textId="77777777" w:rsidR="003020AF" w:rsidRPr="003020AF" w:rsidRDefault="003020AF" w:rsidP="003020AF">
      <w:pPr>
        <w:autoSpaceDE w:val="0"/>
        <w:autoSpaceDN w:val="0"/>
        <w:adjustRightInd w:val="0"/>
        <w:ind w:left="1276"/>
        <w:contextualSpacing/>
        <w:rPr>
          <w:rFonts w:ascii="Noto Sans" w:eastAsia="Calibri" w:hAnsi="Noto Sans" w:cs="Noto Sans"/>
          <w:b/>
          <w:sz w:val="22"/>
          <w:szCs w:val="22"/>
          <w:lang w:val="es-ES"/>
        </w:rPr>
      </w:pPr>
    </w:p>
    <w:p w14:paraId="0F1F8DE9" w14:textId="77777777" w:rsidR="003020AF" w:rsidRPr="003020AF" w:rsidRDefault="003020AF" w:rsidP="00023FF7">
      <w:pPr>
        <w:numPr>
          <w:ilvl w:val="0"/>
          <w:numId w:val="21"/>
        </w:numPr>
        <w:tabs>
          <w:tab w:val="left" w:pos="1276"/>
        </w:tabs>
        <w:ind w:left="1276" w:hanging="283"/>
        <w:contextualSpacing/>
        <w:jc w:val="both"/>
        <w:rPr>
          <w:rFonts w:ascii="Noto Sans" w:eastAsia="Calibri" w:hAnsi="Noto Sans" w:cs="Noto Sans"/>
          <w:sz w:val="22"/>
          <w:szCs w:val="22"/>
          <w:lang w:val="es-MX"/>
        </w:rPr>
      </w:pPr>
      <w:r w:rsidRPr="003020AF">
        <w:rPr>
          <w:rFonts w:ascii="Noto Sans" w:eastAsia="Calibri" w:hAnsi="Noto Sans" w:cs="Noto Sans"/>
          <w:sz w:val="22"/>
          <w:szCs w:val="22"/>
          <w:lang w:val="es-MX"/>
        </w:rPr>
        <w:t xml:space="preserve">El </w:t>
      </w:r>
      <w:proofErr w:type="gramStart"/>
      <w:r w:rsidRPr="003020AF">
        <w:rPr>
          <w:rFonts w:ascii="Noto Sans" w:eastAsia="Calibri" w:hAnsi="Noto Sans" w:cs="Noto Sans"/>
          <w:sz w:val="22"/>
          <w:szCs w:val="22"/>
          <w:lang w:val="es-MX"/>
        </w:rPr>
        <w:t>Proveedor  que</w:t>
      </w:r>
      <w:proofErr w:type="gramEnd"/>
      <w:r w:rsidRPr="003020AF">
        <w:rPr>
          <w:rFonts w:ascii="Noto Sans" w:eastAsia="Calibri" w:hAnsi="Noto Sans" w:cs="Noto Sans"/>
          <w:sz w:val="22"/>
          <w:szCs w:val="22"/>
          <w:lang w:val="es-MX"/>
        </w:rPr>
        <w:t xml:space="preserve"> resulte adjudicado deberá responder, en cualquier </w:t>
      </w:r>
      <w:proofErr w:type="gramStart"/>
      <w:r w:rsidRPr="003020AF">
        <w:rPr>
          <w:rFonts w:ascii="Noto Sans" w:eastAsia="Calibri" w:hAnsi="Noto Sans" w:cs="Noto Sans"/>
          <w:sz w:val="22"/>
          <w:szCs w:val="22"/>
          <w:lang w:val="es-MX"/>
        </w:rPr>
        <w:t>caso</w:t>
      </w:r>
      <w:proofErr w:type="gramEnd"/>
      <w:r w:rsidRPr="003020AF">
        <w:rPr>
          <w:rFonts w:ascii="Noto Sans" w:eastAsia="Calibri" w:hAnsi="Noto Sans" w:cs="Noto Sans"/>
          <w:sz w:val="22"/>
          <w:szCs w:val="22"/>
          <w:lang w:val="es-MX"/>
        </w:rPr>
        <w:t xml:space="preserve"> de los defectos y vicios ocultos en la calidad del servicio objeto del presente contrato.</w:t>
      </w:r>
    </w:p>
    <w:p w14:paraId="4893E01D" w14:textId="77777777" w:rsidR="003020AF" w:rsidRPr="003020AF" w:rsidRDefault="003020AF" w:rsidP="003020AF">
      <w:pPr>
        <w:suppressAutoHyphens/>
        <w:ind w:left="851"/>
        <w:contextualSpacing/>
        <w:jc w:val="both"/>
        <w:rPr>
          <w:rFonts w:ascii="Noto Sans" w:eastAsia="Calibri" w:hAnsi="Noto Sans" w:cs="Noto Sans"/>
          <w:sz w:val="22"/>
          <w:szCs w:val="22"/>
          <w:lang w:val="es-MX"/>
        </w:rPr>
      </w:pPr>
    </w:p>
    <w:p w14:paraId="6C098269" w14:textId="77777777"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El participante que resulte </w:t>
      </w:r>
      <w:proofErr w:type="gramStart"/>
      <w:r w:rsidRPr="003020AF">
        <w:rPr>
          <w:rFonts w:ascii="Noto Sans" w:eastAsia="MS Mincho" w:hAnsi="Noto Sans" w:cs="Noto Sans"/>
          <w:bCs/>
          <w:sz w:val="22"/>
          <w:szCs w:val="22"/>
        </w:rPr>
        <w:t>asignado  se</w:t>
      </w:r>
      <w:proofErr w:type="gramEnd"/>
      <w:r w:rsidRPr="003020AF">
        <w:rPr>
          <w:rFonts w:ascii="Noto Sans" w:eastAsia="MS Mincho" w:hAnsi="Noto Sans" w:cs="Noto Sans"/>
          <w:bCs/>
          <w:sz w:val="22"/>
          <w:szCs w:val="22"/>
        </w:rPr>
        <w:t xml:space="preserve"> obligará a garantizar, en los términos que autorice la Secretaría de Comunicaciones y Transportes, los daños que puedan ocasionarse a terceros en sus bienes y personas, vías generales de comunicación y cualquier otro daño que pudiera generarse por el vehículo o por la carga en caso de accidente, según lo establezca el reglamento de la Ley de Caminos, Puentes y Auto transporte Federal.</w:t>
      </w:r>
    </w:p>
    <w:p w14:paraId="43DCFA18" w14:textId="77777777" w:rsidR="003020AF" w:rsidRPr="003020AF" w:rsidRDefault="003020AF" w:rsidP="003020AF">
      <w:pPr>
        <w:autoSpaceDE w:val="0"/>
        <w:snapToGrid w:val="0"/>
        <w:ind w:left="-47"/>
        <w:jc w:val="both"/>
        <w:rPr>
          <w:rFonts w:ascii="Noto Sans" w:eastAsia="MS Mincho" w:hAnsi="Noto Sans" w:cs="Noto Sans"/>
          <w:b/>
          <w:bCs/>
          <w:sz w:val="22"/>
          <w:szCs w:val="22"/>
        </w:rPr>
      </w:pPr>
    </w:p>
    <w:p w14:paraId="0F733F9E" w14:textId="77777777" w:rsidR="003020AF" w:rsidRPr="003020AF" w:rsidRDefault="003020AF" w:rsidP="003020AF">
      <w:pPr>
        <w:autoSpaceDE w:val="0"/>
        <w:snapToGrid w:val="0"/>
        <w:ind w:left="-47"/>
        <w:jc w:val="both"/>
        <w:rPr>
          <w:rFonts w:ascii="Noto Sans" w:eastAsia="MS Mincho" w:hAnsi="Noto Sans" w:cs="Noto Sans"/>
          <w:b/>
          <w:bCs/>
          <w:sz w:val="22"/>
          <w:szCs w:val="22"/>
        </w:rPr>
      </w:pPr>
      <w:r w:rsidRPr="003020AF">
        <w:rPr>
          <w:rFonts w:ascii="Noto Sans" w:eastAsia="MS Mincho" w:hAnsi="Noto Sans" w:cs="Noto Sans"/>
          <w:b/>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14:paraId="535C3C28" w14:textId="77777777" w:rsidR="003020AF" w:rsidRPr="003020AF" w:rsidRDefault="003020AF" w:rsidP="003020AF">
      <w:pPr>
        <w:ind w:left="426"/>
        <w:jc w:val="both"/>
        <w:rPr>
          <w:rFonts w:ascii="Noto Sans" w:eastAsia="Calibri" w:hAnsi="Noto Sans" w:cs="Noto Sans"/>
          <w:sz w:val="22"/>
          <w:szCs w:val="22"/>
          <w:lang w:val="es-MX"/>
        </w:rPr>
      </w:pPr>
    </w:p>
    <w:p w14:paraId="147CA75F" w14:textId="77777777" w:rsidR="003020AF" w:rsidRPr="003020AF" w:rsidRDefault="003020AF" w:rsidP="00023FF7">
      <w:pPr>
        <w:numPr>
          <w:ilvl w:val="0"/>
          <w:numId w:val="21"/>
        </w:numPr>
        <w:suppressAutoHyphens/>
        <w:ind w:left="426" w:hanging="142"/>
        <w:jc w:val="both"/>
        <w:rPr>
          <w:rFonts w:ascii="Noto Sans" w:eastAsia="MS Mincho" w:hAnsi="Noto Sans" w:cs="Noto Sans"/>
          <w:bCs/>
          <w:sz w:val="22"/>
          <w:szCs w:val="22"/>
          <w:lang w:val="es-ES"/>
        </w:rPr>
      </w:pPr>
      <w:r w:rsidRPr="003020AF">
        <w:rPr>
          <w:rFonts w:ascii="Noto Sans" w:eastAsia="MS Mincho" w:hAnsi="Noto Sans" w:cs="Noto Sans"/>
          <w:bCs/>
          <w:sz w:val="22"/>
          <w:szCs w:val="22"/>
          <w:lang w:val="es-ES"/>
        </w:rPr>
        <w:t>El administrador del presente contrato será el encargado de determinar, calcular y notificar a “</w:t>
      </w:r>
      <w:r w:rsidRPr="003020AF">
        <w:rPr>
          <w:rFonts w:ascii="Noto Sans" w:eastAsia="MS Mincho" w:hAnsi="Noto Sans" w:cs="Noto Sans"/>
          <w:b/>
          <w:bCs/>
          <w:sz w:val="22"/>
          <w:szCs w:val="22"/>
          <w:lang w:val="es-ES"/>
        </w:rPr>
        <w:t>EL PROVEEDOR</w:t>
      </w:r>
      <w:r w:rsidRPr="003020AF">
        <w:rPr>
          <w:rFonts w:ascii="Noto Sans" w:eastAsia="MS Mincho" w:hAnsi="Noto Sans" w:cs="Noto Sans"/>
          <w:bCs/>
          <w:sz w:val="22"/>
          <w:szCs w:val="22"/>
          <w:lang w:val="es-ES"/>
        </w:rPr>
        <w:t>”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0D2D9D04" w14:textId="77777777" w:rsidR="003020AF" w:rsidRPr="003020AF" w:rsidRDefault="003020AF" w:rsidP="003020AF">
      <w:pPr>
        <w:suppressAutoHyphens/>
        <w:ind w:left="993"/>
        <w:jc w:val="both"/>
        <w:rPr>
          <w:rFonts w:ascii="Noto Sans" w:eastAsia="MS Mincho" w:hAnsi="Noto Sans" w:cs="Noto Sans"/>
          <w:b/>
          <w:bCs/>
          <w:sz w:val="22"/>
          <w:szCs w:val="22"/>
        </w:rPr>
      </w:pPr>
    </w:p>
    <w:p w14:paraId="29ED4A18"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EL INSTITUTO” aplicará una pena convencional por atraso en la prestación del servicio, por el equivalente al 10% por cada evento, sobre el valor total de lo incumplido, sin incluir el IVA, en cada uno de los supuestos siguientes:</w:t>
      </w:r>
    </w:p>
    <w:p w14:paraId="0F403192" w14:textId="77777777" w:rsidR="003020AF" w:rsidRPr="003020AF" w:rsidRDefault="003020AF" w:rsidP="003020AF">
      <w:pPr>
        <w:suppressAutoHyphens/>
        <w:ind w:left="426"/>
        <w:jc w:val="both"/>
        <w:rPr>
          <w:rFonts w:ascii="Noto Sans" w:eastAsia="MS Mincho" w:hAnsi="Noto Sans" w:cs="Noto Sans"/>
          <w:bCs/>
          <w:sz w:val="22"/>
          <w:szCs w:val="22"/>
        </w:rPr>
      </w:pPr>
    </w:p>
    <w:p w14:paraId="2CBA6005"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Cuando “EL PROVEEDOR” </w:t>
      </w:r>
      <w:proofErr w:type="gramStart"/>
      <w:r w:rsidRPr="003020AF">
        <w:rPr>
          <w:rFonts w:ascii="Noto Sans" w:eastAsia="MS Mincho" w:hAnsi="Noto Sans" w:cs="Noto Sans"/>
          <w:bCs/>
          <w:sz w:val="22"/>
          <w:szCs w:val="22"/>
        </w:rPr>
        <w:t>no  preste</w:t>
      </w:r>
      <w:proofErr w:type="gramEnd"/>
      <w:r w:rsidRPr="003020AF">
        <w:rPr>
          <w:rFonts w:ascii="Noto Sans" w:eastAsia="MS Mincho" w:hAnsi="Noto Sans" w:cs="Noto Sans"/>
          <w:bCs/>
          <w:sz w:val="22"/>
          <w:szCs w:val="22"/>
        </w:rPr>
        <w:t xml:space="preserve"> los servicios conforme a los tiempos establecidos en el numeral 4.24.4 del presente anexo técnico tanto para la atención a las solicitudes de servicio como para las entregas en los plazos determinados en el Anexo 1, se aplicará un porcentaje del 2.5% diario y hasta un máximo de 4 días (10%) calculado a partir del importe de lo entregado con atraso.</w:t>
      </w:r>
    </w:p>
    <w:p w14:paraId="05025937" w14:textId="77777777" w:rsidR="003020AF" w:rsidRPr="003020AF" w:rsidRDefault="003020AF" w:rsidP="003020AF">
      <w:pPr>
        <w:suppressAutoHyphens/>
        <w:ind w:left="426"/>
        <w:jc w:val="both"/>
        <w:rPr>
          <w:rFonts w:ascii="Noto Sans" w:eastAsia="MS Mincho" w:hAnsi="Noto Sans" w:cs="Noto Sans"/>
          <w:bCs/>
          <w:sz w:val="22"/>
          <w:szCs w:val="22"/>
        </w:rPr>
      </w:pPr>
    </w:p>
    <w:p w14:paraId="46254BB3"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lastRenderedPageBreak/>
        <w:t>La pena convencional no deberá ser mayor a la parte proporcional del importe de la garantía de cumplimiento de la partida o concepto, según corresponda, la suma de las penas convencionales no deberá exceder el importe de dicha garantía.</w:t>
      </w:r>
    </w:p>
    <w:p w14:paraId="1FD5FF20" w14:textId="77777777" w:rsidR="003020AF" w:rsidRPr="003020AF" w:rsidRDefault="003020AF" w:rsidP="003020AF">
      <w:pPr>
        <w:suppressAutoHyphens/>
        <w:ind w:left="426"/>
        <w:jc w:val="both"/>
        <w:rPr>
          <w:rFonts w:ascii="Noto Sans" w:eastAsia="MS Mincho" w:hAnsi="Noto Sans" w:cs="Noto Sans"/>
          <w:bCs/>
          <w:sz w:val="22"/>
          <w:szCs w:val="22"/>
        </w:rPr>
      </w:pPr>
    </w:p>
    <w:p w14:paraId="6FA93415" w14:textId="77777777" w:rsidR="003020AF" w:rsidRPr="003020AF" w:rsidRDefault="003020AF" w:rsidP="003020AF">
      <w:pPr>
        <w:suppressAutoHyphens/>
        <w:ind w:left="426"/>
        <w:jc w:val="both"/>
        <w:rPr>
          <w:rFonts w:ascii="Noto Sans" w:eastAsia="MS Mincho" w:hAnsi="Noto Sans" w:cs="Noto Sans"/>
          <w:b/>
          <w:bCs/>
          <w:sz w:val="22"/>
          <w:szCs w:val="22"/>
        </w:rPr>
      </w:pPr>
      <w:r w:rsidRPr="003020AF">
        <w:rPr>
          <w:rFonts w:ascii="Noto Sans" w:eastAsia="MS Mincho" w:hAnsi="Noto Sans" w:cs="Noto Sans"/>
          <w:b/>
          <w:bCs/>
          <w:sz w:val="22"/>
          <w:szCs w:val="22"/>
        </w:rPr>
        <w:t>Deducciones:</w:t>
      </w:r>
    </w:p>
    <w:p w14:paraId="493FF214" w14:textId="77777777" w:rsidR="003020AF" w:rsidRPr="003020AF" w:rsidRDefault="003020AF" w:rsidP="003020AF">
      <w:pPr>
        <w:suppressAutoHyphens/>
        <w:ind w:left="426"/>
        <w:jc w:val="both"/>
        <w:rPr>
          <w:rFonts w:ascii="Noto Sans" w:eastAsia="MS Mincho" w:hAnsi="Noto Sans" w:cs="Noto Sans"/>
          <w:bCs/>
          <w:sz w:val="22"/>
          <w:szCs w:val="22"/>
        </w:rPr>
      </w:pPr>
    </w:p>
    <w:p w14:paraId="3536CB33"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Cuando por causas imputables a “EL </w:t>
      </w:r>
      <w:proofErr w:type="gramStart"/>
      <w:r w:rsidRPr="003020AF">
        <w:rPr>
          <w:rFonts w:ascii="Noto Sans" w:eastAsia="MS Mincho" w:hAnsi="Noto Sans" w:cs="Noto Sans"/>
          <w:bCs/>
          <w:sz w:val="22"/>
          <w:szCs w:val="22"/>
        </w:rPr>
        <w:t>PROVEEDOR”  la</w:t>
      </w:r>
      <w:proofErr w:type="gramEnd"/>
      <w:r w:rsidRPr="003020AF">
        <w:rPr>
          <w:rFonts w:ascii="Noto Sans" w:eastAsia="MS Mincho" w:hAnsi="Noto Sans" w:cs="Noto Sans"/>
          <w:bCs/>
          <w:sz w:val="22"/>
          <w:szCs w:val="22"/>
        </w:rPr>
        <w:t xml:space="preserve"> entrega de la carga se realice con faltantes conforme a las guías de embarque y remisiones entregadas a “EL PROVEEDOR” junto con los insumos y por estas causas se registren afectaciones a los bienes trasladados, “EL INSTITUTO” procederá a deducir el importe que resulte por dichas afectaciones sobre los pagos que deberá cubrir a “EL PROVEEDOR”.</w:t>
      </w:r>
    </w:p>
    <w:p w14:paraId="121E2684" w14:textId="77777777" w:rsidR="003020AF" w:rsidRPr="003020AF" w:rsidRDefault="003020AF" w:rsidP="003020AF">
      <w:pPr>
        <w:suppressAutoHyphens/>
        <w:ind w:left="426"/>
        <w:jc w:val="both"/>
        <w:rPr>
          <w:rFonts w:ascii="Noto Sans" w:eastAsia="MS Mincho" w:hAnsi="Noto Sans" w:cs="Noto Sans"/>
          <w:bCs/>
          <w:sz w:val="22"/>
          <w:szCs w:val="22"/>
        </w:rPr>
      </w:pPr>
    </w:p>
    <w:p w14:paraId="29B85844"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Cuando el importe de las afectaciones sea superior a los pendientes por pagar a “EL </w:t>
      </w:r>
      <w:proofErr w:type="gramStart"/>
      <w:r w:rsidRPr="003020AF">
        <w:rPr>
          <w:rFonts w:ascii="Noto Sans" w:eastAsia="MS Mincho" w:hAnsi="Noto Sans" w:cs="Noto Sans"/>
          <w:bCs/>
          <w:sz w:val="22"/>
          <w:szCs w:val="22"/>
        </w:rPr>
        <w:t>PROVEEDOR”  éste</w:t>
      </w:r>
      <w:proofErr w:type="gramEnd"/>
      <w:r w:rsidRPr="003020AF">
        <w:rPr>
          <w:rFonts w:ascii="Noto Sans" w:eastAsia="MS Mincho" w:hAnsi="Noto Sans" w:cs="Noto Sans"/>
          <w:bCs/>
          <w:sz w:val="22"/>
          <w:szCs w:val="22"/>
        </w:rPr>
        <w:t xml:space="preserve"> deberá otorgar nota de crédito en favor de “EL INSTITUTO” a fin de salvaguardar los intereses institucionales.</w:t>
      </w:r>
    </w:p>
    <w:p w14:paraId="201EF907" w14:textId="77777777" w:rsidR="003020AF" w:rsidRPr="003020AF" w:rsidRDefault="003020AF" w:rsidP="003020AF">
      <w:pPr>
        <w:suppressAutoHyphens/>
        <w:ind w:left="426"/>
        <w:jc w:val="both"/>
        <w:rPr>
          <w:rFonts w:ascii="Noto Sans" w:eastAsia="MS Mincho" w:hAnsi="Noto Sans" w:cs="Noto Sans"/>
          <w:bCs/>
          <w:sz w:val="22"/>
          <w:szCs w:val="22"/>
        </w:rPr>
      </w:pPr>
    </w:p>
    <w:p w14:paraId="5F445097"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14:paraId="5AD4A2E5" w14:textId="77777777" w:rsidR="003020AF" w:rsidRPr="003020AF" w:rsidRDefault="003020AF" w:rsidP="003020AF">
      <w:pPr>
        <w:suppressAutoHyphens/>
        <w:ind w:left="426"/>
        <w:jc w:val="both"/>
        <w:rPr>
          <w:rFonts w:ascii="Noto Sans" w:eastAsia="MS Mincho" w:hAnsi="Noto Sans" w:cs="Noto Sans"/>
          <w:bCs/>
          <w:sz w:val="22"/>
          <w:szCs w:val="22"/>
        </w:rPr>
      </w:pPr>
    </w:p>
    <w:p w14:paraId="2A7A1691"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Conforme a lo previsto en el último párrafo del artículo 96, del Reglamento de la Ley de Adquisiciones, Arrendamientos y Servicios del Sector Público, no se aceptará la estipulación de penas convencionales, a cargo de “EL INSTITUTO”.</w:t>
      </w:r>
    </w:p>
    <w:p w14:paraId="28C07751" w14:textId="77777777" w:rsidR="003020AF" w:rsidRPr="003020AF" w:rsidRDefault="003020AF" w:rsidP="003020AF">
      <w:pPr>
        <w:suppressAutoHyphens/>
        <w:jc w:val="both"/>
        <w:rPr>
          <w:rFonts w:ascii="Noto Sans" w:eastAsia="MS Mincho" w:hAnsi="Noto Sans" w:cs="Noto Sans"/>
          <w:bCs/>
          <w:sz w:val="22"/>
          <w:szCs w:val="22"/>
        </w:rPr>
      </w:pPr>
    </w:p>
    <w:p w14:paraId="7AAE3291" w14:textId="77777777" w:rsidR="003020AF" w:rsidRPr="003020AF" w:rsidRDefault="003020AF" w:rsidP="003020AF">
      <w:pPr>
        <w:suppressAutoHyphens/>
        <w:ind w:left="426"/>
        <w:jc w:val="both"/>
        <w:rPr>
          <w:rFonts w:ascii="Noto Sans" w:eastAsia="MS Mincho" w:hAnsi="Noto Sans" w:cs="Noto Sans"/>
          <w:bCs/>
          <w:sz w:val="22"/>
          <w:szCs w:val="22"/>
        </w:rPr>
      </w:pPr>
      <w:r w:rsidRPr="003020AF">
        <w:rPr>
          <w:rFonts w:ascii="Noto Sans" w:eastAsia="MS Mincho" w:hAnsi="Noto Sans" w:cs="Noto Sans"/>
          <w:bCs/>
          <w:sz w:val="22"/>
          <w:szCs w:val="22"/>
        </w:rPr>
        <w:t>Recuperación del Costo Total de los Insumos.</w:t>
      </w:r>
    </w:p>
    <w:p w14:paraId="07D6E435" w14:textId="77777777" w:rsidR="003020AF" w:rsidRPr="003020AF" w:rsidRDefault="003020AF" w:rsidP="003020AF">
      <w:pPr>
        <w:suppressAutoHyphens/>
        <w:ind w:left="426"/>
        <w:jc w:val="both"/>
        <w:rPr>
          <w:rFonts w:ascii="Noto Sans" w:eastAsia="MS Mincho" w:hAnsi="Noto Sans" w:cs="Noto Sans"/>
          <w:bCs/>
          <w:sz w:val="22"/>
          <w:szCs w:val="22"/>
        </w:rPr>
      </w:pPr>
    </w:p>
    <w:p w14:paraId="59FD7EB9" w14:textId="77777777" w:rsidR="003020AF" w:rsidRPr="003020AF" w:rsidRDefault="003020AF" w:rsidP="003020AF">
      <w:pPr>
        <w:suppressAutoHyphens/>
        <w:ind w:left="426"/>
        <w:jc w:val="both"/>
        <w:rPr>
          <w:rFonts w:ascii="Noto Sans" w:eastAsia="MS Mincho" w:hAnsi="Noto Sans" w:cs="Noto Sans"/>
          <w:bCs/>
          <w:u w:val="single"/>
        </w:rPr>
      </w:pPr>
      <w:r w:rsidRPr="003020AF">
        <w:rPr>
          <w:rFonts w:ascii="Noto Sans" w:eastAsia="MS Mincho" w:hAnsi="Noto Sans" w:cs="Noto Sans"/>
          <w:bCs/>
          <w:u w:val="single"/>
        </w:rPr>
        <w:t>En caso de pérdida, extravió o accidente de refrigeración, Se le aplicará una nota de crédito al proveedor, por el importe total de los bienes perdidos, dañados y/o extraviados. Debiendo cubrir dicha nota de crédito máximo 72 horas posteriores a la notificación por parte del Instituto Mexicano del Seguro Social.</w:t>
      </w:r>
    </w:p>
    <w:p w14:paraId="6CF36542" w14:textId="77777777" w:rsidR="003020AF" w:rsidRDefault="003020AF" w:rsidP="003020AF">
      <w:pPr>
        <w:jc w:val="both"/>
        <w:rPr>
          <w:rFonts w:ascii="Noto Sans" w:eastAsia="Calibri" w:hAnsi="Noto Sans" w:cs="Noto Sans"/>
          <w:sz w:val="22"/>
          <w:szCs w:val="22"/>
          <w:u w:val="single"/>
          <w:lang w:val="es-MX"/>
        </w:rPr>
      </w:pPr>
    </w:p>
    <w:p w14:paraId="50807DF3" w14:textId="77777777"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8.- Garantías.</w:t>
      </w:r>
    </w:p>
    <w:p w14:paraId="6C6CBF8C" w14:textId="77777777" w:rsidR="003020AF" w:rsidRPr="003020AF" w:rsidRDefault="003020AF" w:rsidP="003020AF">
      <w:pPr>
        <w:ind w:left="426"/>
        <w:jc w:val="both"/>
        <w:rPr>
          <w:rFonts w:ascii="Noto Sans" w:eastAsia="Calibri" w:hAnsi="Noto Sans" w:cs="Noto Sans"/>
          <w:sz w:val="22"/>
          <w:szCs w:val="22"/>
          <w:lang w:val="es-MX"/>
        </w:rPr>
      </w:pPr>
    </w:p>
    <w:p w14:paraId="22FD49C2" w14:textId="77777777" w:rsidR="003020AF" w:rsidRPr="003020AF" w:rsidRDefault="003020AF" w:rsidP="00023FF7">
      <w:pPr>
        <w:numPr>
          <w:ilvl w:val="0"/>
          <w:numId w:val="20"/>
        </w:numPr>
        <w:spacing w:after="200" w:line="276" w:lineRule="auto"/>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Plazo para notificar al proveedor. </w:t>
      </w:r>
    </w:p>
    <w:p w14:paraId="6A036088" w14:textId="77777777" w:rsidR="003020AF" w:rsidRPr="003020AF" w:rsidRDefault="003020AF" w:rsidP="003020AF">
      <w:pPr>
        <w:ind w:left="491"/>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En caso de daños imputables a “EL PROVEEDOR”, “EL INSTITUTO” le notificará por escrito en un plazo no mayor a cinco días hábiles, debiendo “EL PROVEEDOR” dar respuesta a lo </w:t>
      </w:r>
      <w:r w:rsidRPr="003020AF">
        <w:rPr>
          <w:rFonts w:ascii="Noto Sans" w:eastAsia="MS Mincho" w:hAnsi="Noto Sans" w:cs="Noto Sans"/>
          <w:bCs/>
          <w:sz w:val="22"/>
          <w:szCs w:val="22"/>
        </w:rPr>
        <w:lastRenderedPageBreak/>
        <w:t>que a su derecho convenga, en un plazo no mayor a tres días hábiles, concluido este plazo se considera aceptada la responsabilidad que se le imputa por lo que “EL PROVEEDOR” deberá reparar el daño en los términos fijados por la Ley.</w:t>
      </w:r>
    </w:p>
    <w:p w14:paraId="1E9B1F12" w14:textId="77777777" w:rsidR="003020AF" w:rsidRPr="003020AF" w:rsidRDefault="003020AF" w:rsidP="003020AF">
      <w:pPr>
        <w:ind w:left="491"/>
        <w:jc w:val="both"/>
        <w:rPr>
          <w:rFonts w:ascii="Noto Sans" w:eastAsia="Calibri" w:hAnsi="Noto Sans" w:cs="Noto Sans"/>
        </w:rPr>
      </w:pPr>
    </w:p>
    <w:p w14:paraId="4003AAF7" w14:textId="77777777"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Periodo de garantía. </w:t>
      </w:r>
    </w:p>
    <w:p w14:paraId="67C28CC3" w14:textId="77777777" w:rsidR="003020AF" w:rsidRPr="003020AF" w:rsidRDefault="003020AF" w:rsidP="003020AF">
      <w:pPr>
        <w:ind w:left="426"/>
        <w:jc w:val="both"/>
        <w:rPr>
          <w:rFonts w:ascii="Noto Sans" w:eastAsia="Calibri" w:hAnsi="Noto Sans" w:cs="Noto Sans"/>
          <w:sz w:val="22"/>
          <w:szCs w:val="22"/>
          <w:lang w:val="es-MX"/>
        </w:rPr>
      </w:pPr>
      <w:r w:rsidRPr="003020AF">
        <w:rPr>
          <w:rFonts w:ascii="Noto Sans" w:eastAsia="Calibri" w:hAnsi="Noto Sans" w:cs="Noto Sans"/>
          <w:sz w:val="22"/>
          <w:szCs w:val="22"/>
          <w:lang w:val="es-MX"/>
        </w:rPr>
        <w:t>Durante la vigencia del contrato y en caso de algún accidente de tráfico o de algún accidente de refrigeración hasta que el INSTITUTO determine los daños ocasionados a los bienes institucionales.</w:t>
      </w:r>
    </w:p>
    <w:p w14:paraId="2D9EF62C" w14:textId="77777777" w:rsidR="003020AF" w:rsidRPr="003020AF" w:rsidRDefault="003020AF" w:rsidP="003020AF">
      <w:pPr>
        <w:ind w:left="426"/>
        <w:jc w:val="both"/>
        <w:rPr>
          <w:rFonts w:ascii="Noto Sans" w:eastAsia="Calibri" w:hAnsi="Noto Sans" w:cs="Noto Sans"/>
          <w:sz w:val="22"/>
          <w:szCs w:val="22"/>
          <w:lang w:val="es-MX"/>
        </w:rPr>
      </w:pPr>
    </w:p>
    <w:p w14:paraId="4656CDF3" w14:textId="77777777"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Tiempos máximos de reparación o atención de fallas. </w:t>
      </w:r>
    </w:p>
    <w:p w14:paraId="0B27C690" w14:textId="77777777" w:rsidR="003020AF" w:rsidRPr="003020AF" w:rsidRDefault="003020AF" w:rsidP="003020AF">
      <w:pPr>
        <w:autoSpaceDE w:val="0"/>
        <w:snapToGrid w:val="0"/>
        <w:ind w:left="360"/>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En caso de algún percance sufrido por el vehículo al momento de la prestación del servicio, el cual impida continuar con el traslado de los bienes para cumplir con el período establecido en el </w:t>
      </w:r>
      <w:r w:rsidRPr="003020AF">
        <w:rPr>
          <w:rFonts w:ascii="Noto Sans" w:eastAsia="MS Mincho" w:hAnsi="Noto Sans" w:cs="Noto Sans"/>
          <w:b/>
          <w:bCs/>
          <w:sz w:val="22"/>
          <w:szCs w:val="22"/>
        </w:rPr>
        <w:t>Anexo 1</w:t>
      </w:r>
      <w:r w:rsidRPr="003020AF">
        <w:rPr>
          <w:rFonts w:ascii="Noto Sans" w:eastAsia="MS Mincho" w:hAnsi="Noto Sans" w:cs="Noto Sans"/>
          <w:bCs/>
          <w:sz w:val="22"/>
          <w:szCs w:val="22"/>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14:paraId="0FF92947" w14:textId="77777777" w:rsidR="003020AF" w:rsidRPr="003020AF" w:rsidRDefault="003020AF" w:rsidP="003020AF">
      <w:pPr>
        <w:ind w:left="851"/>
        <w:jc w:val="both"/>
        <w:rPr>
          <w:rFonts w:ascii="Noto Sans" w:eastAsia="Calibri" w:hAnsi="Noto Sans" w:cs="Noto Sans"/>
        </w:rPr>
      </w:pPr>
    </w:p>
    <w:p w14:paraId="64B14DA6" w14:textId="77777777"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 xml:space="preserve">En su caso, si se requiere capacitación, solicitar programa para la misma. </w:t>
      </w:r>
    </w:p>
    <w:p w14:paraId="00FCD6BD" w14:textId="77777777" w:rsidR="003020AF" w:rsidRPr="003020AF" w:rsidRDefault="003020AF" w:rsidP="003020AF">
      <w:pPr>
        <w:ind w:left="851"/>
        <w:jc w:val="both"/>
        <w:rPr>
          <w:rFonts w:ascii="Noto Sans" w:eastAsia="MS Mincho" w:hAnsi="Noto Sans" w:cs="Noto Sans"/>
          <w:bCs/>
          <w:sz w:val="22"/>
          <w:szCs w:val="22"/>
        </w:rPr>
      </w:pPr>
      <w:r w:rsidRPr="003020AF">
        <w:rPr>
          <w:rFonts w:ascii="Noto Sans" w:eastAsia="MS Mincho" w:hAnsi="Noto Sans" w:cs="Noto Sans"/>
          <w:bCs/>
          <w:sz w:val="22"/>
          <w:szCs w:val="22"/>
        </w:rPr>
        <w:t>Una vez asignado el contrato, el proveedor deberá establecer una fecha que no exceda de tres días hábiles a partir de la notificación del fallo para que su personal reciba la capacitación necesaria para la verificación, estiba, carga, descarga, entrega demás actividades relacionadas con el manejo de los insumos a transportar, conozca la documentación relacionada y los trámites administrativos a que haya lugar.</w:t>
      </w:r>
    </w:p>
    <w:p w14:paraId="7EC6C6AE" w14:textId="77777777" w:rsidR="003020AF" w:rsidRPr="003020AF" w:rsidRDefault="003020AF" w:rsidP="003020AF">
      <w:pPr>
        <w:ind w:left="851"/>
        <w:jc w:val="both"/>
        <w:rPr>
          <w:rFonts w:ascii="Noto Sans" w:eastAsia="MS Mincho" w:hAnsi="Noto Sans" w:cs="Noto Sans"/>
          <w:bCs/>
          <w:sz w:val="22"/>
          <w:szCs w:val="22"/>
        </w:rPr>
      </w:pPr>
    </w:p>
    <w:p w14:paraId="2AC0FFFE" w14:textId="77777777" w:rsidR="003020AF" w:rsidRPr="003020AF" w:rsidRDefault="003020AF" w:rsidP="00023FF7">
      <w:pPr>
        <w:numPr>
          <w:ilvl w:val="0"/>
          <w:numId w:val="20"/>
        </w:numPr>
        <w:ind w:left="851"/>
        <w:contextualSpacing/>
        <w:jc w:val="both"/>
        <w:rPr>
          <w:rFonts w:ascii="Noto Sans" w:eastAsia="Calibri" w:hAnsi="Noto Sans" w:cs="Noto Sans"/>
          <w:b/>
          <w:sz w:val="22"/>
          <w:szCs w:val="22"/>
          <w:lang w:val="es-MX"/>
        </w:rPr>
      </w:pPr>
      <w:proofErr w:type="gramStart"/>
      <w:r w:rsidRPr="003020AF">
        <w:rPr>
          <w:rFonts w:ascii="Noto Sans" w:eastAsia="Calibri" w:hAnsi="Noto Sans" w:cs="Noto Sans"/>
          <w:b/>
          <w:sz w:val="22"/>
          <w:szCs w:val="22"/>
          <w:lang w:val="es-MX"/>
        </w:rPr>
        <w:t>Porcentaje a requerir</w:t>
      </w:r>
      <w:proofErr w:type="gramEnd"/>
      <w:r w:rsidRPr="003020AF">
        <w:rPr>
          <w:rFonts w:ascii="Noto Sans" w:eastAsia="Calibri" w:hAnsi="Noto Sans" w:cs="Noto Sans"/>
          <w:b/>
          <w:sz w:val="22"/>
          <w:szCs w:val="22"/>
          <w:lang w:val="es-MX"/>
        </w:rPr>
        <w:t xml:space="preserve"> por concepto de garantía de cumplimiento en los términos del lineamiento 5.5.5 de estas POBALINES.</w:t>
      </w:r>
    </w:p>
    <w:p w14:paraId="49297F2D" w14:textId="77777777" w:rsidR="003020AF" w:rsidRPr="003020AF" w:rsidRDefault="003020AF" w:rsidP="003020AF">
      <w:pPr>
        <w:autoSpaceDE w:val="0"/>
        <w:autoSpaceDN w:val="0"/>
        <w:adjustRightInd w:val="0"/>
        <w:jc w:val="both"/>
        <w:rPr>
          <w:rFonts w:ascii="Noto Sans" w:eastAsia="MS Mincho" w:hAnsi="Noto Sans" w:cs="Noto Sans"/>
          <w:bCs/>
          <w:sz w:val="22"/>
          <w:szCs w:val="22"/>
        </w:rPr>
      </w:pPr>
      <w:r w:rsidRPr="003020AF">
        <w:rPr>
          <w:rFonts w:ascii="Noto Sans" w:eastAsia="MS Mincho" w:hAnsi="Noto Sans" w:cs="Noto Sans"/>
          <w:bCs/>
          <w:sz w:val="22"/>
          <w:szCs w:val="22"/>
        </w:rPr>
        <w:t>El licitante al que le sean adjudicado el contrato, para garantizar el cumplimiento de todas y cada una de las obligaciones estipuladas en el mismo,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w:t>
      </w:r>
    </w:p>
    <w:p w14:paraId="5800BB43" w14:textId="77777777" w:rsidR="003020AF" w:rsidRPr="003020AF" w:rsidRDefault="003020AF" w:rsidP="003020AF">
      <w:pPr>
        <w:autoSpaceDE w:val="0"/>
        <w:autoSpaceDN w:val="0"/>
        <w:adjustRightInd w:val="0"/>
        <w:jc w:val="both"/>
        <w:rPr>
          <w:rFonts w:ascii="Noto Sans" w:eastAsia="MS Mincho" w:hAnsi="Noto Sans" w:cs="Noto Sans"/>
          <w:bCs/>
          <w:sz w:val="22"/>
          <w:szCs w:val="22"/>
        </w:rPr>
      </w:pPr>
    </w:p>
    <w:p w14:paraId="2F1CD1FB" w14:textId="77777777"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El operador y demás personal comisionado por el prestador de servicios deberá recibir, transportar y entregar los bienes cuidando que éstos no se dañen por maniobras de carga, traslado y descarga.</w:t>
      </w:r>
    </w:p>
    <w:p w14:paraId="7FB05F73" w14:textId="77777777" w:rsidR="003020AF" w:rsidRPr="003020AF" w:rsidRDefault="003020AF" w:rsidP="003020AF">
      <w:pPr>
        <w:jc w:val="both"/>
        <w:rPr>
          <w:rFonts w:ascii="Noto Sans" w:eastAsia="MS Mincho" w:hAnsi="Noto Sans" w:cs="Noto Sans"/>
          <w:bCs/>
          <w:sz w:val="22"/>
          <w:szCs w:val="22"/>
        </w:rPr>
      </w:pPr>
    </w:p>
    <w:p w14:paraId="2C4AB3BE" w14:textId="77777777"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lastRenderedPageBreak/>
        <w:t xml:space="preserve">Así también será responsable de las pérdidas y daños que sufran los bienes o productos que transporten, desde el momento en que reciban la carga hasta que la entreguen a su destinatario, </w:t>
      </w:r>
      <w:proofErr w:type="gramStart"/>
      <w:r w:rsidRPr="003020AF">
        <w:rPr>
          <w:rFonts w:ascii="Noto Sans" w:eastAsia="MS Mincho" w:hAnsi="Noto Sans" w:cs="Noto Sans"/>
          <w:bCs/>
          <w:sz w:val="22"/>
          <w:szCs w:val="22"/>
        </w:rPr>
        <w:t>de acuerdo a</w:t>
      </w:r>
      <w:proofErr w:type="gramEnd"/>
      <w:r w:rsidRPr="003020AF">
        <w:rPr>
          <w:rFonts w:ascii="Noto Sans" w:eastAsia="MS Mincho" w:hAnsi="Noto Sans" w:cs="Noto Sans"/>
          <w:bCs/>
          <w:sz w:val="22"/>
          <w:szCs w:val="22"/>
        </w:rPr>
        <w:t xml:space="preserve"> lo señalado en el Artículo 66 de la Ley de Caminos, Puentes y Auto transporte Federal.</w:t>
      </w:r>
    </w:p>
    <w:p w14:paraId="48DE4854" w14:textId="77777777" w:rsidR="003020AF" w:rsidRPr="003020AF" w:rsidRDefault="003020AF" w:rsidP="003020AF">
      <w:pPr>
        <w:jc w:val="both"/>
        <w:rPr>
          <w:rFonts w:ascii="Noto Sans" w:eastAsia="MS Mincho" w:hAnsi="Noto Sans" w:cs="Noto Sans"/>
          <w:bCs/>
          <w:sz w:val="22"/>
          <w:szCs w:val="22"/>
        </w:rPr>
      </w:pPr>
    </w:p>
    <w:p w14:paraId="1289A339" w14:textId="77777777" w:rsidR="003020AF" w:rsidRPr="003020AF" w:rsidRDefault="003020AF" w:rsidP="003020AF">
      <w:pPr>
        <w:jc w:val="both"/>
        <w:rPr>
          <w:rFonts w:ascii="Noto Sans" w:eastAsia="MS Mincho" w:hAnsi="Noto Sans" w:cs="Noto Sans"/>
          <w:bCs/>
          <w:sz w:val="22"/>
          <w:szCs w:val="22"/>
        </w:rPr>
      </w:pPr>
      <w:r w:rsidRPr="003020AF">
        <w:rPr>
          <w:rFonts w:ascii="Noto Sans" w:eastAsia="MS Mincho" w:hAnsi="Noto Sans" w:cs="Noto Sans"/>
          <w:bCs/>
          <w:sz w:val="22"/>
          <w:szCs w:val="22"/>
        </w:rPr>
        <w:t xml:space="preserve">El participante que resulte </w:t>
      </w:r>
      <w:proofErr w:type="gramStart"/>
      <w:r w:rsidRPr="003020AF">
        <w:rPr>
          <w:rFonts w:ascii="Noto Sans" w:eastAsia="MS Mincho" w:hAnsi="Noto Sans" w:cs="Noto Sans"/>
          <w:bCs/>
          <w:sz w:val="22"/>
          <w:szCs w:val="22"/>
        </w:rPr>
        <w:t>asignado  se</w:t>
      </w:r>
      <w:proofErr w:type="gramEnd"/>
      <w:r w:rsidRPr="003020AF">
        <w:rPr>
          <w:rFonts w:ascii="Noto Sans" w:eastAsia="MS Mincho" w:hAnsi="Noto Sans" w:cs="Noto Sans"/>
          <w:bCs/>
          <w:sz w:val="22"/>
          <w:szCs w:val="22"/>
        </w:rPr>
        <w:t xml:space="preserve"> obligará a garantizar, en los términos que autorice la Secretaría de Comunicaciones y Transportes, los daños que puedan ocasionarse a terceros en sus bienes y personas, vías generales de comunicación y cualquier otro daño que pudiera generarse por el vehículo o por la carga en caso de accidente, según lo establezca el reglamento de la Ley de Caminos, Puentes y Auto transporte Federal.</w:t>
      </w:r>
    </w:p>
    <w:p w14:paraId="454779FA" w14:textId="77777777" w:rsidR="003020AF" w:rsidRDefault="003020AF" w:rsidP="003020AF">
      <w:pPr>
        <w:autoSpaceDE w:val="0"/>
        <w:autoSpaceDN w:val="0"/>
        <w:adjustRightInd w:val="0"/>
        <w:jc w:val="both"/>
        <w:rPr>
          <w:rFonts w:ascii="Noto Sans" w:eastAsia="MS Mincho" w:hAnsi="Noto Sans" w:cs="Noto Sans"/>
          <w:bCs/>
          <w:sz w:val="22"/>
          <w:szCs w:val="22"/>
        </w:rPr>
      </w:pPr>
    </w:p>
    <w:p w14:paraId="671EBAC7" w14:textId="77777777" w:rsidR="003020AF" w:rsidRPr="003020AF" w:rsidRDefault="003020AF" w:rsidP="003020AF">
      <w:pPr>
        <w:ind w:left="426"/>
        <w:jc w:val="both"/>
        <w:rPr>
          <w:rFonts w:ascii="Noto Sans" w:eastAsia="Calibri" w:hAnsi="Noto Sans" w:cs="Noto Sans"/>
          <w:b/>
          <w:sz w:val="22"/>
          <w:szCs w:val="22"/>
          <w:lang w:val="es-MX"/>
        </w:rPr>
      </w:pPr>
      <w:r>
        <w:rPr>
          <w:rFonts w:ascii="Noto Sans" w:eastAsia="Calibri" w:hAnsi="Noto Sans" w:cs="Noto Sans"/>
          <w:b/>
          <w:sz w:val="22"/>
          <w:szCs w:val="22"/>
          <w:lang w:val="es-MX"/>
        </w:rPr>
        <w:t>9.- F</w:t>
      </w:r>
      <w:r w:rsidRPr="003020AF">
        <w:rPr>
          <w:rFonts w:ascii="Noto Sans" w:eastAsia="Calibri" w:hAnsi="Noto Sans" w:cs="Noto Sans"/>
          <w:b/>
          <w:sz w:val="22"/>
          <w:szCs w:val="22"/>
          <w:lang w:val="es-MX"/>
        </w:rPr>
        <w:t xml:space="preserve">orma de pago. </w:t>
      </w:r>
    </w:p>
    <w:p w14:paraId="7BBE75CC" w14:textId="77777777" w:rsidR="00AE2EC9" w:rsidRDefault="00AE2EC9" w:rsidP="003020AF">
      <w:pPr>
        <w:spacing w:line="276" w:lineRule="auto"/>
        <w:jc w:val="both"/>
        <w:rPr>
          <w:rFonts w:ascii="Noto Sans" w:eastAsia="Calibri" w:hAnsi="Noto Sans" w:cs="Noto Sans"/>
          <w:sz w:val="22"/>
          <w:szCs w:val="22"/>
          <w:lang w:val="es-MX"/>
        </w:rPr>
      </w:pPr>
    </w:p>
    <w:p w14:paraId="061595DD" w14:textId="77777777" w:rsidR="00E745BA" w:rsidRPr="00557890" w:rsidRDefault="00E745BA" w:rsidP="00E745BA">
      <w:pPr>
        <w:spacing w:line="276" w:lineRule="auto"/>
        <w:jc w:val="both"/>
        <w:rPr>
          <w:rFonts w:ascii="Arial" w:eastAsia="Calibri" w:hAnsi="Arial" w:cs="Arial"/>
          <w:sz w:val="22"/>
          <w:szCs w:val="22"/>
          <w:lang w:val="es-MX"/>
        </w:rPr>
      </w:pPr>
      <w:r w:rsidRPr="00557890">
        <w:rPr>
          <w:rFonts w:ascii="Arial" w:eastAsia="Calibri" w:hAnsi="Arial" w:cs="Arial"/>
          <w:sz w:val="22"/>
          <w:szCs w:val="22"/>
          <w:lang w:val="es-MX"/>
        </w:rPr>
        <w:t>Se realizará en una sola exhibición o conforme a las entregas programadas en el contrato respectivo; así como el servidor público responsable de firmar y autorizar la o las facturas, con base en la normatividad que para cada partida emita la Dirección de Finanzas.</w:t>
      </w:r>
    </w:p>
    <w:p w14:paraId="0522E2F4" w14:textId="77777777" w:rsidR="00E745BA" w:rsidRPr="00557890" w:rsidRDefault="00E745BA" w:rsidP="00E745BA">
      <w:pPr>
        <w:spacing w:line="276" w:lineRule="auto"/>
        <w:jc w:val="both"/>
        <w:rPr>
          <w:rFonts w:ascii="Arial" w:eastAsia="Calibri" w:hAnsi="Arial" w:cs="Arial"/>
          <w:sz w:val="22"/>
          <w:szCs w:val="22"/>
          <w:lang w:val="es-MX"/>
        </w:rPr>
      </w:pPr>
    </w:p>
    <w:p w14:paraId="26696FCD" w14:textId="77777777" w:rsidR="00E745BA" w:rsidRPr="00557890" w:rsidRDefault="00E745BA" w:rsidP="00E745BA">
      <w:pPr>
        <w:spacing w:line="276" w:lineRule="auto"/>
        <w:jc w:val="both"/>
        <w:rPr>
          <w:rFonts w:ascii="Arial" w:eastAsia="Calibri" w:hAnsi="Arial" w:cs="Arial"/>
          <w:sz w:val="22"/>
          <w:szCs w:val="22"/>
          <w:lang w:val="es-MX"/>
        </w:rPr>
      </w:pPr>
      <w:r w:rsidRPr="00557890">
        <w:rPr>
          <w:rFonts w:ascii="Arial" w:eastAsia="Calibri" w:hAnsi="Arial" w:cs="Arial"/>
          <w:sz w:val="22"/>
          <w:szCs w:val="22"/>
          <w:lang w:val="es-MX"/>
        </w:rPr>
        <w:t xml:space="preserve">Las facturas deberán presentarse para su revisión y conciliación, debidamente requisitadas a satisfacción del Instituto, en el Departamento de Suministro y Control del Abasto de </w:t>
      </w:r>
      <w:proofErr w:type="gramStart"/>
      <w:r w:rsidRPr="00557890">
        <w:rPr>
          <w:rFonts w:ascii="Arial" w:eastAsia="Calibri" w:hAnsi="Arial" w:cs="Arial"/>
          <w:sz w:val="22"/>
          <w:szCs w:val="22"/>
          <w:lang w:val="es-MX"/>
        </w:rPr>
        <w:t>la  Coordinación</w:t>
      </w:r>
      <w:proofErr w:type="gramEnd"/>
      <w:r w:rsidRPr="00557890">
        <w:rPr>
          <w:rFonts w:ascii="Arial" w:eastAsia="Calibri" w:hAnsi="Arial" w:cs="Arial"/>
          <w:sz w:val="22"/>
          <w:szCs w:val="22"/>
          <w:lang w:val="es-MX"/>
        </w:rPr>
        <w:t xml:space="preserve"> de Abastecimiento y Equipamiento, con domicilio en Boulevard Guadalupe Hinojosa de Murat No. 327, C.P. 71231, Santa Cruz Xoxocotlán, Oaxaca.</w:t>
      </w:r>
      <w:r>
        <w:rPr>
          <w:rFonts w:ascii="Arial" w:eastAsia="Calibri" w:hAnsi="Arial" w:cs="Arial"/>
          <w:sz w:val="22"/>
          <w:szCs w:val="22"/>
          <w:lang w:val="es-MX"/>
        </w:rPr>
        <w:t xml:space="preserve"> </w:t>
      </w:r>
      <w:r w:rsidRPr="00557890">
        <w:rPr>
          <w:rFonts w:ascii="Arial" w:eastAsia="Calibri" w:hAnsi="Arial" w:cs="Arial"/>
          <w:sz w:val="22"/>
          <w:szCs w:val="22"/>
          <w:lang w:val="es-MX"/>
        </w:rPr>
        <w:t>En la factura, invariablemente se indicará el contrato celebrado, el número de Guía de Embarque y se anexará copia de la guía de embarque.</w:t>
      </w:r>
    </w:p>
    <w:p w14:paraId="35F2D80D" w14:textId="77777777" w:rsidR="00E745BA" w:rsidRPr="00557890" w:rsidRDefault="00E745BA" w:rsidP="00E745BA">
      <w:pPr>
        <w:spacing w:line="276" w:lineRule="auto"/>
        <w:jc w:val="both"/>
        <w:rPr>
          <w:rFonts w:ascii="Arial" w:eastAsia="Calibri" w:hAnsi="Arial" w:cs="Arial"/>
          <w:sz w:val="22"/>
          <w:szCs w:val="22"/>
          <w:lang w:val="es-MX"/>
        </w:rPr>
      </w:pPr>
    </w:p>
    <w:p w14:paraId="405736A0" w14:textId="77777777" w:rsidR="00E745BA" w:rsidRDefault="00E745BA" w:rsidP="00E745BA">
      <w:pPr>
        <w:spacing w:line="276" w:lineRule="auto"/>
        <w:jc w:val="both"/>
        <w:rPr>
          <w:rFonts w:ascii="Arial" w:eastAsia="Calibri" w:hAnsi="Arial" w:cs="Arial"/>
          <w:sz w:val="22"/>
          <w:szCs w:val="22"/>
          <w:lang w:val="es-MX"/>
        </w:rPr>
      </w:pPr>
      <w:r w:rsidRPr="00471718">
        <w:rPr>
          <w:rFonts w:ascii="Arial" w:eastAsia="Calibri" w:hAnsi="Arial" w:cs="Arial"/>
          <w:sz w:val="22"/>
          <w:szCs w:val="22"/>
          <w:lang w:val="es-MX"/>
        </w:rPr>
        <w:t xml:space="preserve">Una vez revisadas, las facturas se devolverán al proveedor para que éste las entregue en la Sección Contable del Programa IMSS-Bienestar, con domicilio en Calle Reforma No. 205, Col. Centro, Oaxaca de Juárez, </w:t>
      </w:r>
      <w:proofErr w:type="gramStart"/>
      <w:r w:rsidRPr="00471718">
        <w:rPr>
          <w:rFonts w:ascii="Arial" w:eastAsia="Calibri" w:hAnsi="Arial" w:cs="Arial"/>
          <w:sz w:val="22"/>
          <w:szCs w:val="22"/>
          <w:lang w:val="es-MX"/>
        </w:rPr>
        <w:t>Oax.</w:t>
      </w:r>
      <w:r w:rsidRPr="00C8198C">
        <w:rPr>
          <w:rFonts w:ascii="Arial" w:eastAsia="Calibri" w:hAnsi="Arial" w:cs="Arial"/>
          <w:sz w:val="22"/>
          <w:szCs w:val="22"/>
          <w:lang w:val="es-MX"/>
        </w:rPr>
        <w:t>.</w:t>
      </w:r>
      <w:proofErr w:type="gramEnd"/>
    </w:p>
    <w:p w14:paraId="506B920B" w14:textId="77777777" w:rsidR="003020AF" w:rsidRPr="003020AF" w:rsidRDefault="003020AF" w:rsidP="003020AF">
      <w:pPr>
        <w:spacing w:line="276" w:lineRule="auto"/>
        <w:jc w:val="both"/>
        <w:rPr>
          <w:rFonts w:ascii="Noto Sans" w:eastAsia="Calibri" w:hAnsi="Noto Sans" w:cs="Noto Sans"/>
          <w:sz w:val="22"/>
          <w:szCs w:val="22"/>
          <w:lang w:val="es-MX"/>
        </w:rPr>
      </w:pPr>
    </w:p>
    <w:p w14:paraId="49CE9320" w14:textId="77777777" w:rsidR="003020AF" w:rsidRPr="003020AF" w:rsidRDefault="003020AF" w:rsidP="003020AF">
      <w:pPr>
        <w:spacing w:line="276" w:lineRule="auto"/>
        <w:jc w:val="both"/>
        <w:rPr>
          <w:rFonts w:ascii="Noto Sans" w:eastAsia="Calibri" w:hAnsi="Noto Sans" w:cs="Noto Sans"/>
          <w:b/>
          <w:sz w:val="22"/>
          <w:szCs w:val="22"/>
          <w:lang w:val="es-MX"/>
        </w:rPr>
      </w:pPr>
      <w:r w:rsidRPr="003020AF">
        <w:rPr>
          <w:rFonts w:ascii="Noto Sans" w:eastAsia="Calibri" w:hAnsi="Noto Sans" w:cs="Noto Sans"/>
          <w:b/>
          <w:sz w:val="22"/>
          <w:szCs w:val="22"/>
          <w:lang w:val="es-MX"/>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4EF1861" w14:textId="77777777" w:rsidR="003020AF" w:rsidRPr="003020AF" w:rsidRDefault="003020AF" w:rsidP="003020AF">
      <w:pPr>
        <w:spacing w:line="276" w:lineRule="auto"/>
        <w:ind w:left="709"/>
        <w:jc w:val="both"/>
        <w:rPr>
          <w:rFonts w:ascii="Noto Sans" w:eastAsia="Calibri" w:hAnsi="Noto Sans" w:cs="Noto Sans"/>
          <w:color w:val="365F91"/>
          <w:sz w:val="22"/>
          <w:szCs w:val="22"/>
          <w:lang w:val="es-MX"/>
        </w:rPr>
      </w:pPr>
    </w:p>
    <w:p w14:paraId="33870E57" w14:textId="77777777"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t>En caso de faltantes, el pago de la factura por el viaje no será liberado hasta que se aclare esta situación, o en su caso se deduzca el importe de los bienes faltantes.</w:t>
      </w:r>
    </w:p>
    <w:p w14:paraId="5F3DF5EC" w14:textId="77777777" w:rsidR="003020AF" w:rsidRPr="003020AF" w:rsidRDefault="003020AF" w:rsidP="003020AF">
      <w:pPr>
        <w:spacing w:line="276" w:lineRule="auto"/>
        <w:ind w:left="142"/>
        <w:jc w:val="both"/>
        <w:rPr>
          <w:rFonts w:ascii="Noto Sans" w:eastAsia="Calibri" w:hAnsi="Noto Sans" w:cs="Noto Sans"/>
          <w:sz w:val="22"/>
          <w:szCs w:val="22"/>
          <w:lang w:val="es-MX"/>
        </w:rPr>
      </w:pPr>
    </w:p>
    <w:p w14:paraId="6710422A" w14:textId="77777777"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t>Los precios serán fijos durante la vigencia del contrato abierto.</w:t>
      </w:r>
    </w:p>
    <w:p w14:paraId="75C72084" w14:textId="77777777" w:rsidR="003020AF" w:rsidRPr="003020AF" w:rsidRDefault="003020AF" w:rsidP="003020AF">
      <w:pPr>
        <w:ind w:left="426"/>
        <w:jc w:val="both"/>
        <w:rPr>
          <w:rFonts w:ascii="Noto Sans" w:eastAsia="Calibri" w:hAnsi="Noto Sans" w:cs="Noto Sans"/>
          <w:sz w:val="22"/>
          <w:szCs w:val="22"/>
          <w:lang w:val="es-MX"/>
        </w:rPr>
      </w:pPr>
    </w:p>
    <w:p w14:paraId="7337714B" w14:textId="77777777"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10.- M</w:t>
      </w:r>
      <w:r w:rsidRPr="003020AF">
        <w:rPr>
          <w:rFonts w:ascii="Noto Sans" w:eastAsia="Calibri" w:hAnsi="Noto Sans" w:cs="Noto Sans"/>
          <w:b/>
          <w:sz w:val="22"/>
          <w:szCs w:val="22"/>
          <w:lang w:val="es-MX"/>
        </w:rPr>
        <w:t xml:space="preserve">ecanismos de comprobación, supervisión y verificación de </w:t>
      </w:r>
      <w:r>
        <w:rPr>
          <w:rFonts w:ascii="Noto Sans" w:eastAsia="Calibri" w:hAnsi="Noto Sans" w:cs="Noto Sans"/>
          <w:b/>
          <w:sz w:val="22"/>
          <w:szCs w:val="22"/>
          <w:lang w:val="es-MX"/>
        </w:rPr>
        <w:t xml:space="preserve">los </w:t>
      </w:r>
      <w:r w:rsidRPr="003020AF">
        <w:rPr>
          <w:rFonts w:ascii="Noto Sans" w:eastAsia="Calibri" w:hAnsi="Noto Sans" w:cs="Noto Sans"/>
          <w:b/>
          <w:sz w:val="22"/>
          <w:szCs w:val="22"/>
          <w:lang w:val="es-MX"/>
        </w:rPr>
        <w:t>servicios contratados y efectivamente prestados.</w:t>
      </w:r>
    </w:p>
    <w:p w14:paraId="31024880" w14:textId="77777777" w:rsidR="003020AF" w:rsidRPr="003020AF" w:rsidRDefault="003020AF" w:rsidP="003020AF">
      <w:pPr>
        <w:ind w:left="426"/>
        <w:jc w:val="both"/>
        <w:rPr>
          <w:rFonts w:ascii="Noto Sans" w:eastAsia="Calibri" w:hAnsi="Noto Sans" w:cs="Noto Sans"/>
          <w:sz w:val="22"/>
          <w:szCs w:val="22"/>
          <w:lang w:val="es-MX"/>
        </w:rPr>
      </w:pPr>
    </w:p>
    <w:p w14:paraId="3FA432E3" w14:textId="77777777" w:rsidR="003020AF" w:rsidRPr="003020AF" w:rsidRDefault="003020AF" w:rsidP="003020AF">
      <w:pPr>
        <w:spacing w:line="276" w:lineRule="auto"/>
        <w:ind w:left="142"/>
        <w:jc w:val="both"/>
        <w:rPr>
          <w:rFonts w:ascii="Noto Sans" w:eastAsia="Calibri" w:hAnsi="Noto Sans" w:cs="Noto Sans"/>
          <w:sz w:val="22"/>
          <w:szCs w:val="22"/>
          <w:lang w:val="es-MX"/>
        </w:rPr>
      </w:pPr>
      <w:r w:rsidRPr="003020AF">
        <w:rPr>
          <w:rFonts w:ascii="Noto Sans" w:eastAsia="Calibri" w:hAnsi="Noto Sans" w:cs="Noto Sans"/>
          <w:sz w:val="22"/>
          <w:szCs w:val="22"/>
          <w:lang w:val="es-MX"/>
        </w:rPr>
        <w:t xml:space="preserve">Personal del Área de embarques Delegacional y/o personal de la Oficina de Suministros IMSS-Oaxaca., serán quienes conforme a las características y especificaciones de los servicios requeridos y </w:t>
      </w:r>
      <w:proofErr w:type="gramStart"/>
      <w:r w:rsidRPr="003020AF">
        <w:rPr>
          <w:rFonts w:ascii="Noto Sans" w:eastAsia="Calibri" w:hAnsi="Noto Sans" w:cs="Noto Sans"/>
          <w:sz w:val="22"/>
          <w:szCs w:val="22"/>
          <w:lang w:val="es-MX"/>
        </w:rPr>
        <w:t>de acuerdo a</w:t>
      </w:r>
      <w:proofErr w:type="gramEnd"/>
      <w:r w:rsidRPr="003020AF">
        <w:rPr>
          <w:rFonts w:ascii="Noto Sans" w:eastAsia="Calibri" w:hAnsi="Noto Sans" w:cs="Noto Sans"/>
          <w:sz w:val="22"/>
          <w:szCs w:val="22"/>
          <w:lang w:val="es-MX"/>
        </w:rPr>
        <w:t xml:space="preserve"> lo establecido en el contrato realizarán la comprobación, supervisión y verificación de los servicios prestados por el proveedor.</w:t>
      </w:r>
    </w:p>
    <w:p w14:paraId="6EB1CC76" w14:textId="77777777" w:rsidR="003020AF" w:rsidRPr="003020AF" w:rsidRDefault="003020AF" w:rsidP="003020AF">
      <w:pPr>
        <w:ind w:left="426"/>
        <w:jc w:val="both"/>
        <w:rPr>
          <w:rFonts w:ascii="Noto Sans" w:eastAsia="Calibri" w:hAnsi="Noto Sans" w:cs="Noto Sans"/>
          <w:sz w:val="22"/>
          <w:szCs w:val="22"/>
          <w:lang w:val="es-MX"/>
        </w:rPr>
      </w:pPr>
    </w:p>
    <w:p w14:paraId="35FDCC32" w14:textId="77777777" w:rsidR="003020AF" w:rsidRPr="003020AF" w:rsidRDefault="003020AF" w:rsidP="003020AF">
      <w:pPr>
        <w:jc w:val="both"/>
        <w:rPr>
          <w:rFonts w:ascii="Noto Sans" w:eastAsia="Calibri" w:hAnsi="Noto Sans" w:cs="Noto Sans"/>
          <w:b/>
          <w:sz w:val="22"/>
          <w:szCs w:val="22"/>
          <w:lang w:val="es-MX"/>
        </w:rPr>
      </w:pPr>
      <w:r>
        <w:rPr>
          <w:rFonts w:ascii="Noto Sans" w:eastAsia="Calibri" w:hAnsi="Noto Sans" w:cs="Noto Sans"/>
          <w:b/>
          <w:sz w:val="22"/>
          <w:szCs w:val="22"/>
          <w:lang w:val="es-MX"/>
        </w:rPr>
        <w:t xml:space="preserve">11.- </w:t>
      </w:r>
      <w:r w:rsidRPr="003020AF">
        <w:rPr>
          <w:rFonts w:ascii="Noto Sans" w:eastAsia="Calibri" w:hAnsi="Noto Sans" w:cs="Noto Sans"/>
          <w:b/>
          <w:sz w:val="22"/>
          <w:szCs w:val="22"/>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648F616B" w14:textId="77777777" w:rsidR="003020AF" w:rsidRPr="003020AF" w:rsidRDefault="003020AF" w:rsidP="003020AF">
      <w:pPr>
        <w:ind w:left="426"/>
        <w:jc w:val="both"/>
        <w:rPr>
          <w:rFonts w:ascii="Noto Sans" w:eastAsia="Calibri" w:hAnsi="Noto Sans" w:cs="Noto Sans"/>
          <w:sz w:val="22"/>
          <w:szCs w:val="22"/>
          <w:lang w:val="es-MX"/>
        </w:rPr>
      </w:pPr>
    </w:p>
    <w:p w14:paraId="6B993C1B" w14:textId="77777777" w:rsidR="003020AF" w:rsidRPr="003020AF" w:rsidRDefault="003020AF" w:rsidP="003020AF">
      <w:pPr>
        <w:ind w:left="426"/>
        <w:jc w:val="both"/>
        <w:rPr>
          <w:rFonts w:ascii="Noto Sans" w:eastAsia="Calibri" w:hAnsi="Noto Sans" w:cs="Noto Sans"/>
          <w:sz w:val="22"/>
          <w:szCs w:val="22"/>
          <w:lang w:val="es-MX"/>
        </w:rPr>
      </w:pPr>
      <w:r w:rsidRPr="003020AF">
        <w:rPr>
          <w:rFonts w:ascii="Noto Sans" w:eastAsia="MS Mincho" w:hAnsi="Noto Sans" w:cs="Noto Sans"/>
          <w:bCs/>
          <w:sz w:val="22"/>
          <w:szCs w:val="22"/>
        </w:rPr>
        <w:t>El proveedor asignado deberá garantizar por escrito que una vez adjudicado el contrato</w:t>
      </w:r>
      <w:r w:rsidRPr="003020AF">
        <w:rPr>
          <w:rFonts w:ascii="Noto Sans" w:eastAsia="MS Mincho" w:hAnsi="Noto Sans" w:cs="Noto Sans"/>
          <w:b/>
          <w:bCs/>
          <w:sz w:val="22"/>
          <w:szCs w:val="22"/>
        </w:rPr>
        <w:t xml:space="preserve"> </w:t>
      </w:r>
      <w:r w:rsidRPr="003020AF">
        <w:rPr>
          <w:rFonts w:ascii="Noto Sans" w:eastAsia="MS Mincho" w:hAnsi="Noto Sans" w:cs="Noto Sans"/>
          <w:bCs/>
          <w:sz w:val="22"/>
          <w:szCs w:val="22"/>
        </w:rPr>
        <w:t xml:space="preserve">realizará la contratación de un seguro con cobertura amplia para cubrir los daños que pudieran causarse a los bienes transportados, dicho seguro deberá garantizar la cobertura en caso de accidentes de tráfico o accidentes </w:t>
      </w:r>
      <w:r w:rsidRPr="00AE2EC9">
        <w:rPr>
          <w:rFonts w:ascii="Noto Sans" w:eastAsia="MS Mincho" w:hAnsi="Noto Sans" w:cs="Noto Sans"/>
          <w:bCs/>
          <w:sz w:val="22"/>
          <w:szCs w:val="22"/>
        </w:rPr>
        <w:t>de refrigeración, debiendo hacer entrega de una copia de la póliza antes del inicio de la prestación del servicio, en el Departamento de Adquisición de Bienes y Contratación de Servicios, a partir de la publicación del fallo y hasta la fecha de firma del contrato. EL INCUMPLIMIENTO A ESTE REQUISITO SERÁ CONSIDERADO COMO CAUSA DE RESCISIÓN DEL CONTRATO.</w:t>
      </w:r>
    </w:p>
    <w:p w14:paraId="70A3C9C6" w14:textId="77777777" w:rsidR="00EC292D" w:rsidRPr="00EC292D" w:rsidRDefault="00EC292D" w:rsidP="00111D6B">
      <w:pPr>
        <w:tabs>
          <w:tab w:val="left" w:pos="9868"/>
        </w:tabs>
        <w:ind w:hanging="284"/>
        <w:jc w:val="both"/>
        <w:rPr>
          <w:rFonts w:ascii="Noto Sans" w:hAnsi="Noto Sans" w:cs="Noto Sans"/>
          <w:bCs/>
          <w:sz w:val="22"/>
          <w:szCs w:val="22"/>
        </w:rPr>
      </w:pPr>
    </w:p>
    <w:p w14:paraId="56809568" w14:textId="42B76AF7" w:rsidR="00111D6B" w:rsidRPr="007B4AE0" w:rsidRDefault="003020AF" w:rsidP="003020AF">
      <w:pPr>
        <w:pStyle w:val="Prrafodelista"/>
        <w:suppressAutoHyphens/>
        <w:spacing w:after="0" w:line="240" w:lineRule="auto"/>
        <w:ind w:left="0"/>
        <w:contextualSpacing w:val="0"/>
        <w:jc w:val="both"/>
        <w:rPr>
          <w:rFonts w:ascii="Noto Sans" w:hAnsi="Noto Sans" w:cs="Noto Sans"/>
          <w:b/>
          <w:bCs/>
        </w:rPr>
      </w:pPr>
      <w:r>
        <w:rPr>
          <w:rFonts w:ascii="Noto Sans" w:eastAsiaTheme="minorEastAsia" w:hAnsi="Noto Sans" w:cs="Noto Sans"/>
          <w:bCs/>
          <w:lang w:val="es-ES_tradnl"/>
        </w:rPr>
        <w:t xml:space="preserve">12.- </w:t>
      </w:r>
      <w:r w:rsidR="00111D6B" w:rsidRPr="007B4AE0">
        <w:rPr>
          <w:rFonts w:ascii="Noto Sans" w:hAnsi="Noto Sans" w:cs="Noto Sans"/>
          <w:b/>
        </w:rPr>
        <w:t xml:space="preserve">DOCUMENTOS </w:t>
      </w:r>
      <w:r w:rsidR="00111D6B" w:rsidRPr="007B4AE0">
        <w:rPr>
          <w:rFonts w:ascii="Noto Sans" w:hAnsi="Noto Sans" w:cs="Noto Sans"/>
          <w:b/>
          <w:bCs/>
        </w:rPr>
        <w:t>QUE DEBERÁN PRESENTAR RELATIVO A LA PROPOSICION LEGAL</w:t>
      </w:r>
      <w:r w:rsidR="00E745BA">
        <w:rPr>
          <w:rFonts w:ascii="Noto Sans" w:hAnsi="Noto Sans" w:cs="Noto Sans"/>
          <w:b/>
          <w:bCs/>
        </w:rPr>
        <w:t xml:space="preserve"> Y ECONÓMICA</w:t>
      </w:r>
      <w:r w:rsidR="00111D6B" w:rsidRPr="007B4AE0">
        <w:rPr>
          <w:rFonts w:ascii="Noto Sans" w:hAnsi="Noto Sans" w:cs="Noto Sans"/>
          <w:b/>
          <w:bCs/>
        </w:rPr>
        <w:t>.</w:t>
      </w:r>
    </w:p>
    <w:p w14:paraId="1DF0A6F4" w14:textId="77777777" w:rsidR="003020AF" w:rsidRDefault="003020AF" w:rsidP="00111D6B">
      <w:pPr>
        <w:pStyle w:val="Sinespaciado"/>
        <w:jc w:val="both"/>
        <w:rPr>
          <w:rFonts w:ascii="Noto Sans" w:eastAsia="Times New Roman" w:hAnsi="Noto Sans" w:cs="Noto Sans"/>
          <w:lang w:val="es-ES_tradnl" w:eastAsia="ar-SA"/>
        </w:rPr>
      </w:pPr>
    </w:p>
    <w:p w14:paraId="1A880652" w14:textId="77777777" w:rsidR="00E745BA" w:rsidRPr="00060142" w:rsidRDefault="00E745BA" w:rsidP="00E745BA">
      <w:pPr>
        <w:jc w:val="both"/>
        <w:rPr>
          <w:rFonts w:ascii="Noto Sans" w:hAnsi="Noto Sans" w:cs="Noto Sans"/>
          <w:bCs/>
        </w:rPr>
      </w:pPr>
      <w:r w:rsidRPr="00060142">
        <w:rPr>
          <w:rFonts w:ascii="Noto Sans" w:hAnsi="Noto Sans" w:cs="Noto Sans"/>
          <w:bCs/>
        </w:rPr>
        <w:lastRenderedPageBreak/>
        <w:t>1.- Remitir los anexos A, B, C, D, E, F, G, H e I, de la presente investigación de mercado.</w:t>
      </w:r>
    </w:p>
    <w:p w14:paraId="6F6735AD" w14:textId="77777777" w:rsidR="00E745BA" w:rsidRPr="00060142" w:rsidRDefault="00E745BA" w:rsidP="00E745BA">
      <w:pPr>
        <w:jc w:val="both"/>
        <w:rPr>
          <w:rFonts w:ascii="Noto Sans" w:hAnsi="Noto Sans" w:cs="Noto Sans"/>
          <w:bCs/>
        </w:rPr>
      </w:pPr>
    </w:p>
    <w:p w14:paraId="65832F66" w14:textId="77777777" w:rsidR="00E745BA" w:rsidRPr="00060142" w:rsidRDefault="00E745BA" w:rsidP="00E745BA">
      <w:pPr>
        <w:jc w:val="both"/>
        <w:rPr>
          <w:rFonts w:ascii="Noto Sans" w:hAnsi="Noto Sans" w:cs="Noto Sans"/>
          <w:bCs/>
        </w:rPr>
      </w:pPr>
      <w:r w:rsidRPr="00060142">
        <w:rPr>
          <w:rFonts w:ascii="Noto Sans" w:hAnsi="Noto Sans" w:cs="Noto Sans"/>
          <w:bCs/>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4BE3823" w14:textId="77777777" w:rsidR="00E745BA" w:rsidRPr="00060142" w:rsidRDefault="00E745BA" w:rsidP="00E745BA">
      <w:pPr>
        <w:jc w:val="both"/>
        <w:rPr>
          <w:rFonts w:ascii="Noto Sans" w:hAnsi="Noto Sans" w:cs="Noto Sans"/>
          <w:bCs/>
        </w:rPr>
      </w:pPr>
    </w:p>
    <w:p w14:paraId="407C9FFC" w14:textId="77777777" w:rsidR="00E745BA" w:rsidRPr="00060142" w:rsidRDefault="00E745BA" w:rsidP="00E745BA">
      <w:pPr>
        <w:jc w:val="both"/>
        <w:rPr>
          <w:rFonts w:ascii="Noto Sans" w:hAnsi="Noto Sans" w:cs="Noto Sans"/>
          <w:bCs/>
        </w:rPr>
      </w:pPr>
      <w:r w:rsidRPr="00060142">
        <w:rPr>
          <w:rFonts w:ascii="Noto Sans" w:hAnsi="Noto Sans" w:cs="Noto Sans"/>
          <w:bCs/>
        </w:rPr>
        <w:t>3. Acta Constitutiva actualizada en caso de que el licitante sea persona Moral; y acta de Nacimiento, CURP y Alta ante el SAT, si es Persona Física.</w:t>
      </w:r>
    </w:p>
    <w:p w14:paraId="08125766" w14:textId="77777777" w:rsidR="00E745BA" w:rsidRPr="00060142" w:rsidRDefault="00E745BA" w:rsidP="00E745BA">
      <w:pPr>
        <w:jc w:val="both"/>
        <w:rPr>
          <w:rFonts w:ascii="Noto Sans" w:hAnsi="Noto Sans" w:cs="Noto Sans"/>
          <w:bCs/>
        </w:rPr>
      </w:pPr>
      <w:r w:rsidRPr="00060142">
        <w:rPr>
          <w:rFonts w:ascii="Noto Sans" w:hAnsi="Noto Sans" w:cs="Noto Sans"/>
          <w:bCs/>
        </w:rPr>
        <w:t xml:space="preserve">  </w:t>
      </w:r>
    </w:p>
    <w:p w14:paraId="42AF9728" w14:textId="77777777" w:rsidR="00E745BA" w:rsidRPr="00060142" w:rsidRDefault="00E745BA" w:rsidP="00E745BA">
      <w:pPr>
        <w:jc w:val="both"/>
        <w:rPr>
          <w:rFonts w:ascii="Noto Sans" w:hAnsi="Noto Sans" w:cs="Noto Sans"/>
          <w:bCs/>
        </w:rPr>
      </w:pPr>
      <w:r w:rsidRPr="00060142">
        <w:rPr>
          <w:rFonts w:ascii="Noto Sans" w:hAnsi="Noto Sans" w:cs="Noto Sans"/>
          <w:bCs/>
        </w:rPr>
        <w:t>En el caso de resultar adjudicado y No cuente con Número de Proveedor IMSS, deberá anexar los documentos siguientes:</w:t>
      </w:r>
    </w:p>
    <w:p w14:paraId="6546AEB9" w14:textId="77777777" w:rsidR="00E745BA" w:rsidRPr="00060142" w:rsidRDefault="00E745BA" w:rsidP="00E745BA">
      <w:pPr>
        <w:jc w:val="both"/>
        <w:rPr>
          <w:rFonts w:ascii="Noto Sans" w:hAnsi="Noto Sans" w:cs="Noto Sans"/>
          <w:bCs/>
        </w:rPr>
      </w:pPr>
      <w:r w:rsidRPr="00060142">
        <w:rPr>
          <w:rFonts w:ascii="Noto Sans" w:hAnsi="Noto Sans" w:cs="Noto Sans"/>
          <w:bCs/>
        </w:rPr>
        <w:t xml:space="preserve">    </w:t>
      </w:r>
    </w:p>
    <w:p w14:paraId="63A9DD33"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Registro Federal de Contribuyentes. (RFC).</w:t>
      </w:r>
    </w:p>
    <w:p w14:paraId="0697E03F"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Comprobante de domicilio.</w:t>
      </w:r>
    </w:p>
    <w:p w14:paraId="0B8287E3"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Credencial de elector de representante legal.</w:t>
      </w:r>
    </w:p>
    <w:p w14:paraId="29A3CF61" w14:textId="77777777" w:rsidR="00E745BA" w:rsidRPr="00060142" w:rsidRDefault="00E745BA" w:rsidP="00E745BA">
      <w:pPr>
        <w:jc w:val="both"/>
        <w:rPr>
          <w:rFonts w:ascii="Noto Sans" w:hAnsi="Noto Sans" w:cs="Noto Sans"/>
          <w:bCs/>
        </w:rPr>
      </w:pPr>
      <w:r w:rsidRPr="00060142">
        <w:rPr>
          <w:rFonts w:ascii="Noto Sans" w:hAnsi="Noto Sans" w:cs="Noto Sans"/>
          <w:bCs/>
        </w:rPr>
        <w:t>•</w:t>
      </w:r>
      <w:r w:rsidRPr="00060142">
        <w:rPr>
          <w:rFonts w:ascii="Noto Sans" w:hAnsi="Noto Sans" w:cs="Noto Sans"/>
          <w:bCs/>
        </w:rPr>
        <w:tab/>
        <w:t>CURP</w:t>
      </w:r>
    </w:p>
    <w:p w14:paraId="0C5793C2" w14:textId="77777777" w:rsidR="00E745BA" w:rsidRPr="00060142" w:rsidRDefault="00E745BA" w:rsidP="00E745BA">
      <w:pPr>
        <w:jc w:val="both"/>
        <w:rPr>
          <w:rFonts w:ascii="Noto Sans" w:hAnsi="Noto Sans" w:cs="Noto Sans"/>
          <w:bCs/>
        </w:rPr>
      </w:pPr>
    </w:p>
    <w:p w14:paraId="16CC32F3" w14:textId="77777777" w:rsidR="00E745BA" w:rsidRPr="00060142" w:rsidRDefault="00E745BA" w:rsidP="00E745BA">
      <w:pPr>
        <w:jc w:val="both"/>
        <w:rPr>
          <w:rFonts w:ascii="Noto Sans" w:hAnsi="Noto Sans" w:cs="Noto Sans"/>
          <w:bCs/>
        </w:rPr>
      </w:pPr>
      <w:r w:rsidRPr="00060142">
        <w:rPr>
          <w:rFonts w:ascii="Noto Sans" w:hAnsi="Noto Sans" w:cs="Noto Sans"/>
          <w:bCs/>
        </w:rPr>
        <w:t>4.- Remitir el formato del anexo 2 (Dos) Cotización.</w:t>
      </w:r>
    </w:p>
    <w:p w14:paraId="32CB53F8" w14:textId="77777777" w:rsidR="00E745BA" w:rsidRPr="00060142" w:rsidRDefault="00E745BA" w:rsidP="00E745BA">
      <w:pPr>
        <w:jc w:val="both"/>
        <w:rPr>
          <w:rFonts w:ascii="Noto Sans" w:hAnsi="Noto Sans" w:cs="Noto Sans"/>
          <w:bCs/>
        </w:rPr>
      </w:pPr>
    </w:p>
    <w:p w14:paraId="3D6113B5" w14:textId="77777777" w:rsidR="00E745BA" w:rsidRPr="00060142" w:rsidRDefault="00E745BA" w:rsidP="00E745BA">
      <w:pPr>
        <w:jc w:val="both"/>
        <w:rPr>
          <w:rFonts w:ascii="Noto Sans" w:hAnsi="Noto Sans" w:cs="Noto Sans"/>
          <w:bCs/>
        </w:rPr>
      </w:pPr>
      <w:r w:rsidRPr="00060142">
        <w:rPr>
          <w:rFonts w:ascii="Noto Sans" w:hAnsi="Noto Sans" w:cs="Noto Sans"/>
          <w:bCs/>
        </w:rPr>
        <w:t>La falta de cualquiera de los documentos enlistados en los numerales 6 y 7 o que no cumpla con lo solicitado será motivo para desestimar su cotización.</w:t>
      </w:r>
    </w:p>
    <w:p w14:paraId="503DCC96" w14:textId="77777777" w:rsidR="00E745BA" w:rsidRPr="00060142" w:rsidRDefault="00E745BA" w:rsidP="00E745BA">
      <w:pPr>
        <w:jc w:val="both"/>
        <w:rPr>
          <w:rFonts w:ascii="Noto Sans" w:hAnsi="Noto Sans" w:cs="Noto Sans"/>
          <w:b/>
          <w:bCs/>
          <w:sz w:val="22"/>
          <w:szCs w:val="22"/>
        </w:rPr>
      </w:pPr>
    </w:p>
    <w:p w14:paraId="6DDE7B6B" w14:textId="77777777" w:rsidR="00E745BA" w:rsidRPr="00060142" w:rsidRDefault="00E745BA" w:rsidP="00E745BA">
      <w:pPr>
        <w:jc w:val="both"/>
        <w:rPr>
          <w:rFonts w:ascii="Noto Sans" w:hAnsi="Noto Sans" w:cs="Noto Sans"/>
          <w:lang w:eastAsia="es-MX"/>
        </w:rPr>
      </w:pPr>
      <w:r w:rsidRPr="00060142">
        <w:rPr>
          <w:rFonts w:ascii="Noto Sans" w:hAnsi="Noto Sans" w:cs="Noto Sans"/>
          <w:lang w:eastAsia="es-MX"/>
        </w:rPr>
        <w:t>Mecanismo de evaluación de proposiciones:</w:t>
      </w:r>
    </w:p>
    <w:p w14:paraId="0B31AB6A" w14:textId="77777777" w:rsidR="00E745BA" w:rsidRPr="00060142" w:rsidRDefault="00E745BA" w:rsidP="00E745BA">
      <w:pPr>
        <w:jc w:val="both"/>
        <w:rPr>
          <w:rFonts w:ascii="Noto Sans" w:hAnsi="Noto Sans" w:cs="Noto Sans"/>
          <w:lang w:eastAsia="es-MX"/>
        </w:rPr>
      </w:pPr>
      <w:r w:rsidRPr="00060142">
        <w:rPr>
          <w:rFonts w:ascii="Noto Sans" w:hAnsi="Noto Sans" w:cs="Noto Sans"/>
          <w:lang w:eastAsia="es-MX"/>
        </w:rPr>
        <w:t>Se verificarán que las especificaciones de cada partida con las especificaciones de los ofertantes, así mismo que la documental que presenten cumplan con los requisitos establecidos en la presente investigación de mercado.</w:t>
      </w:r>
    </w:p>
    <w:p w14:paraId="5E532A4C" w14:textId="77777777" w:rsidR="00111D6B" w:rsidRPr="007B4AE0" w:rsidRDefault="00111D6B" w:rsidP="00111D6B">
      <w:pPr>
        <w:jc w:val="both"/>
        <w:rPr>
          <w:rFonts w:ascii="Noto Sans" w:hAnsi="Noto Sans" w:cs="Noto Sans"/>
          <w:sz w:val="22"/>
          <w:szCs w:val="22"/>
        </w:rPr>
      </w:pPr>
    </w:p>
    <w:p w14:paraId="378A7BA1" w14:textId="77777777" w:rsidR="00111D6B" w:rsidRDefault="00111D6B" w:rsidP="00111D6B">
      <w:pPr>
        <w:jc w:val="both"/>
        <w:rPr>
          <w:rFonts w:ascii="Noto Sans" w:hAnsi="Noto Sans" w:cs="Noto Sans"/>
          <w:sz w:val="22"/>
          <w:szCs w:val="22"/>
        </w:rPr>
      </w:pPr>
    </w:p>
    <w:p w14:paraId="56B5970B" w14:textId="77777777" w:rsidR="002B2063" w:rsidRDefault="002B2063" w:rsidP="00111D6B">
      <w:pPr>
        <w:jc w:val="both"/>
        <w:rPr>
          <w:rFonts w:ascii="Noto Sans" w:hAnsi="Noto Sans" w:cs="Noto Sans"/>
          <w:sz w:val="22"/>
          <w:szCs w:val="22"/>
        </w:rPr>
      </w:pPr>
    </w:p>
    <w:p w14:paraId="294FBAE6" w14:textId="77777777" w:rsidR="00CF0EC3" w:rsidRDefault="00CF0EC3" w:rsidP="00111D6B">
      <w:pPr>
        <w:jc w:val="both"/>
        <w:rPr>
          <w:rFonts w:ascii="Noto Sans" w:hAnsi="Noto Sans" w:cs="Noto Sans"/>
          <w:sz w:val="22"/>
          <w:szCs w:val="22"/>
        </w:rPr>
      </w:pPr>
    </w:p>
    <w:p w14:paraId="0E2A25D2" w14:textId="77777777" w:rsidR="00CF0EC3" w:rsidRDefault="00CF0EC3" w:rsidP="00111D6B">
      <w:pPr>
        <w:jc w:val="both"/>
        <w:rPr>
          <w:rFonts w:ascii="Noto Sans" w:hAnsi="Noto Sans" w:cs="Noto Sans"/>
          <w:sz w:val="22"/>
          <w:szCs w:val="22"/>
        </w:rPr>
      </w:pPr>
    </w:p>
    <w:p w14:paraId="6324B8A9" w14:textId="77777777" w:rsidR="00CF0EC3" w:rsidRDefault="00CF0EC3" w:rsidP="00111D6B">
      <w:pPr>
        <w:jc w:val="both"/>
        <w:rPr>
          <w:rFonts w:ascii="Noto Sans" w:hAnsi="Noto Sans" w:cs="Noto Sans"/>
          <w:sz w:val="22"/>
          <w:szCs w:val="22"/>
        </w:rPr>
      </w:pPr>
    </w:p>
    <w:p w14:paraId="638A3B34" w14:textId="77777777" w:rsidR="00CF0EC3" w:rsidRDefault="00CF0EC3" w:rsidP="00111D6B">
      <w:pPr>
        <w:jc w:val="both"/>
        <w:rPr>
          <w:rFonts w:ascii="Noto Sans" w:hAnsi="Noto Sans" w:cs="Noto Sans"/>
          <w:sz w:val="22"/>
          <w:szCs w:val="22"/>
        </w:rPr>
      </w:pPr>
    </w:p>
    <w:p w14:paraId="401430B2" w14:textId="77777777" w:rsidR="00CF0EC3" w:rsidRDefault="00CF0EC3" w:rsidP="00111D6B">
      <w:pPr>
        <w:jc w:val="both"/>
        <w:rPr>
          <w:rFonts w:ascii="Noto Sans" w:hAnsi="Noto Sans" w:cs="Noto Sans"/>
          <w:sz w:val="22"/>
          <w:szCs w:val="22"/>
        </w:rPr>
      </w:pPr>
    </w:p>
    <w:p w14:paraId="0ED4FB75" w14:textId="77777777" w:rsidR="003020AF" w:rsidRPr="00177715" w:rsidRDefault="003020AF" w:rsidP="00177715">
      <w:pPr>
        <w:jc w:val="both"/>
        <w:rPr>
          <w:rFonts w:ascii="Geomanist" w:hAnsi="Geomanist" w:cs="Arial"/>
          <w:sz w:val="22"/>
          <w:szCs w:val="22"/>
        </w:rPr>
      </w:pPr>
    </w:p>
    <w:p w14:paraId="1BBF6896" w14:textId="77777777" w:rsidR="00111D6B" w:rsidRPr="002336A4" w:rsidRDefault="00111D6B" w:rsidP="00111D6B">
      <w:pPr>
        <w:pStyle w:val="Ttulo"/>
        <w:rPr>
          <w:rFonts w:ascii="Montserrat" w:hAnsi="Montserrat" w:cs="Arial"/>
          <w:szCs w:val="24"/>
        </w:rPr>
      </w:pPr>
      <w:r w:rsidRPr="002336A4">
        <w:rPr>
          <w:rFonts w:ascii="Montserrat" w:hAnsi="Montserrat" w:cs="Arial"/>
          <w:szCs w:val="24"/>
        </w:rPr>
        <w:lastRenderedPageBreak/>
        <w:t xml:space="preserve">ANEXO </w:t>
      </w:r>
      <w:r>
        <w:rPr>
          <w:rFonts w:ascii="Montserrat" w:hAnsi="Montserrat" w:cs="Arial"/>
          <w:szCs w:val="24"/>
        </w:rPr>
        <w:t>1</w:t>
      </w:r>
    </w:p>
    <w:p w14:paraId="191BF4FF" w14:textId="77777777" w:rsidR="00111D6B" w:rsidRDefault="00111D6B" w:rsidP="00111D6B">
      <w:pPr>
        <w:jc w:val="center"/>
        <w:rPr>
          <w:rFonts w:ascii="Montserrat" w:hAnsi="Montserrat" w:cs="Arial"/>
          <w:b/>
          <w:bCs/>
          <w:sz w:val="22"/>
          <w:szCs w:val="22"/>
        </w:rPr>
      </w:pPr>
      <w:r>
        <w:rPr>
          <w:rFonts w:ascii="Montserrat" w:hAnsi="Montserrat" w:cs="Arial"/>
          <w:b/>
          <w:bCs/>
          <w:sz w:val="22"/>
          <w:szCs w:val="22"/>
        </w:rPr>
        <w:t>REQUERIMIENTO</w:t>
      </w:r>
    </w:p>
    <w:tbl>
      <w:tblPr>
        <w:tblW w:w="5000" w:type="pct"/>
        <w:tblCellMar>
          <w:left w:w="70" w:type="dxa"/>
          <w:right w:w="70" w:type="dxa"/>
        </w:tblCellMar>
        <w:tblLook w:val="04A0" w:firstRow="1" w:lastRow="0" w:firstColumn="1" w:lastColumn="0" w:noHBand="0" w:noVBand="1"/>
      </w:tblPr>
      <w:tblGrid>
        <w:gridCol w:w="616"/>
        <w:gridCol w:w="4352"/>
        <w:gridCol w:w="639"/>
        <w:gridCol w:w="1035"/>
        <w:gridCol w:w="896"/>
        <w:gridCol w:w="1234"/>
        <w:gridCol w:w="654"/>
        <w:gridCol w:w="686"/>
      </w:tblGrid>
      <w:tr w:rsidR="00E745BA" w:rsidRPr="00E745BA" w14:paraId="61886358" w14:textId="77777777" w:rsidTr="00AD5F35">
        <w:trPr>
          <w:trHeight w:val="20"/>
          <w:tblHead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92316"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Partida</w:t>
            </w:r>
          </w:p>
        </w:tc>
        <w:tc>
          <w:tcPr>
            <w:tcW w:w="2152" w:type="pct"/>
            <w:tcBorders>
              <w:top w:val="single" w:sz="4" w:space="0" w:color="auto"/>
              <w:left w:val="nil"/>
              <w:bottom w:val="single" w:sz="4" w:space="0" w:color="auto"/>
              <w:right w:val="single" w:sz="4" w:space="0" w:color="auto"/>
            </w:tcBorders>
            <w:shd w:val="clear" w:color="auto" w:fill="auto"/>
            <w:vAlign w:val="center"/>
            <w:hideMark/>
          </w:tcPr>
          <w:p w14:paraId="7773DC61"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Ruta</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32DA69D4"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Unidad de medida</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001AB5C6"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Estibadores mínimos requeridos por servicio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1BBC128C"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Periodo para realizar el servicio</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19203F62"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xml:space="preserve">Tipo de </w:t>
            </w:r>
            <w:proofErr w:type="spellStart"/>
            <w:r w:rsidRPr="00E745BA">
              <w:rPr>
                <w:rFonts w:ascii="Arial" w:eastAsia="Times New Roman" w:hAnsi="Arial" w:cs="Arial"/>
                <w:b/>
                <w:bCs/>
                <w:sz w:val="12"/>
                <w:szCs w:val="12"/>
                <w:lang w:val="es-MX" w:eastAsia="es-MX"/>
              </w:rPr>
              <w:t>vehiculo</w:t>
            </w:r>
            <w:proofErr w:type="spellEnd"/>
          </w:p>
        </w:tc>
        <w:tc>
          <w:tcPr>
            <w:tcW w:w="322" w:type="pct"/>
            <w:tcBorders>
              <w:top w:val="single" w:sz="4" w:space="0" w:color="auto"/>
              <w:left w:val="nil"/>
              <w:bottom w:val="single" w:sz="4" w:space="0" w:color="auto"/>
              <w:right w:val="single" w:sz="4" w:space="0" w:color="auto"/>
            </w:tcBorders>
            <w:shd w:val="clear" w:color="auto" w:fill="auto"/>
            <w:vAlign w:val="center"/>
            <w:hideMark/>
          </w:tcPr>
          <w:p w14:paraId="052C4F26"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Cantidad mínima</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0FE50F4B" w14:textId="77777777" w:rsidR="00E745BA" w:rsidRPr="00E745BA" w:rsidRDefault="00E745BA" w:rsidP="00E745BA">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Cantidad máxima</w:t>
            </w:r>
          </w:p>
        </w:tc>
      </w:tr>
      <w:tr w:rsidR="00E745BA" w:rsidRPr="00E745BA" w14:paraId="22BB229D"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4858228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4</w:t>
            </w:r>
          </w:p>
        </w:tc>
        <w:tc>
          <w:tcPr>
            <w:tcW w:w="2152" w:type="pct"/>
            <w:tcBorders>
              <w:top w:val="nil"/>
              <w:left w:val="nil"/>
              <w:bottom w:val="single" w:sz="4" w:space="0" w:color="auto"/>
              <w:right w:val="single" w:sz="4" w:space="0" w:color="auto"/>
            </w:tcBorders>
            <w:shd w:val="clear" w:color="auto" w:fill="auto"/>
            <w:vAlign w:val="bottom"/>
            <w:hideMark/>
          </w:tcPr>
          <w:p w14:paraId="78315CAC"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4</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04:NACALTEC</w:t>
            </w:r>
            <w:proofErr w:type="gramEnd"/>
            <w:r w:rsidRPr="00E745BA">
              <w:rPr>
                <w:rFonts w:ascii="Arial" w:eastAsia="Times New Roman" w:hAnsi="Arial" w:cs="Arial"/>
                <w:sz w:val="12"/>
                <w:szCs w:val="12"/>
                <w:lang w:val="es-MX" w:eastAsia="es-MX"/>
              </w:rPr>
              <w:t xml:space="preserve">,SAN J. BTA. </w:t>
            </w:r>
            <w:proofErr w:type="gramStart"/>
            <w:r w:rsidRPr="00E745BA">
              <w:rPr>
                <w:rFonts w:ascii="Arial" w:eastAsia="Times New Roman" w:hAnsi="Arial" w:cs="Arial"/>
                <w:sz w:val="12"/>
                <w:szCs w:val="12"/>
                <w:lang w:val="es-MX" w:eastAsia="es-MX"/>
              </w:rPr>
              <w:t>ATATLAHUCA,SAN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CHILAR,SAN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TEPEUXILA,STO.</w:t>
            </w:r>
            <w:proofErr w:type="gramEnd"/>
            <w:r w:rsidRPr="00E745BA">
              <w:rPr>
                <w:rFonts w:ascii="Arial" w:eastAsia="Times New Roman" w:hAnsi="Arial" w:cs="Arial"/>
                <w:sz w:val="12"/>
                <w:szCs w:val="12"/>
                <w:lang w:val="es-MX" w:eastAsia="es-MX"/>
              </w:rPr>
              <w:t xml:space="preserve"> REYES </w:t>
            </w:r>
            <w:proofErr w:type="gramStart"/>
            <w:r w:rsidRPr="00E745BA">
              <w:rPr>
                <w:rFonts w:ascii="Arial" w:eastAsia="Times New Roman" w:hAnsi="Arial" w:cs="Arial"/>
                <w:sz w:val="12"/>
                <w:szCs w:val="12"/>
                <w:lang w:val="es-MX" w:eastAsia="es-MX"/>
              </w:rPr>
              <w:t>PAPALO,STA.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PAPALO,SAN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CUYALTEPEC,SAN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SOCHIAPAN,SAN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ZAUTLA,SAN</w:t>
            </w:r>
            <w:proofErr w:type="gramEnd"/>
            <w:r w:rsidRPr="00E745BA">
              <w:rPr>
                <w:rFonts w:ascii="Arial" w:eastAsia="Times New Roman" w:hAnsi="Arial" w:cs="Arial"/>
                <w:sz w:val="12"/>
                <w:szCs w:val="12"/>
                <w:lang w:val="es-MX" w:eastAsia="es-MX"/>
              </w:rPr>
              <w:t xml:space="preserve"> MIGUEL SANTA </w:t>
            </w:r>
            <w:proofErr w:type="gramStart"/>
            <w:r w:rsidRPr="00E745BA">
              <w:rPr>
                <w:rFonts w:ascii="Arial" w:eastAsia="Times New Roman" w:hAnsi="Arial" w:cs="Arial"/>
                <w:sz w:val="12"/>
                <w:szCs w:val="12"/>
                <w:lang w:val="es-MX" w:eastAsia="es-MX"/>
              </w:rPr>
              <w:t>FLOR,STA.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TLALIXTAC,SAN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TEOTILALPAM,SAN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CHIQUIHUITLAN,STA.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CUAHUTEMOC,CUYAMECALCO</w:t>
            </w:r>
            <w:proofErr w:type="gramEnd"/>
            <w:r w:rsidRPr="00E745BA">
              <w:rPr>
                <w:rFonts w:ascii="Arial" w:eastAsia="Times New Roman" w:hAnsi="Arial" w:cs="Arial"/>
                <w:sz w:val="12"/>
                <w:szCs w:val="12"/>
                <w:lang w:val="es-MX" w:eastAsia="es-MX"/>
              </w:rPr>
              <w:t xml:space="preserve"> V. DE </w:t>
            </w:r>
            <w:proofErr w:type="gramStart"/>
            <w:r w:rsidRPr="00E745BA">
              <w:rPr>
                <w:rFonts w:ascii="Arial" w:eastAsia="Times New Roman" w:hAnsi="Arial" w:cs="Arial"/>
                <w:sz w:val="12"/>
                <w:szCs w:val="12"/>
                <w:lang w:val="es-MX" w:eastAsia="es-MX"/>
              </w:rPr>
              <w:t>ZARAGOZA,SAN</w:t>
            </w:r>
            <w:proofErr w:type="gramEnd"/>
            <w:r w:rsidRPr="00E745BA">
              <w:rPr>
                <w:rFonts w:ascii="Arial" w:eastAsia="Times New Roman" w:hAnsi="Arial" w:cs="Arial"/>
                <w:sz w:val="12"/>
                <w:szCs w:val="12"/>
                <w:lang w:val="es-MX" w:eastAsia="es-MX"/>
              </w:rPr>
              <w:t xml:space="preserve"> LORENZO PAPALO,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14:paraId="18BD253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2B48F2F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289DB49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4526BE6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7A64622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7816EE2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E159F42"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002BAFC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5</w:t>
            </w:r>
          </w:p>
        </w:tc>
        <w:tc>
          <w:tcPr>
            <w:tcW w:w="2152" w:type="pct"/>
            <w:tcBorders>
              <w:top w:val="nil"/>
              <w:left w:val="nil"/>
              <w:bottom w:val="single" w:sz="4" w:space="0" w:color="auto"/>
              <w:right w:val="single" w:sz="4" w:space="0" w:color="auto"/>
            </w:tcBorders>
            <w:shd w:val="clear" w:color="auto" w:fill="auto"/>
            <w:vAlign w:val="bottom"/>
            <w:hideMark/>
          </w:tcPr>
          <w:p w14:paraId="27038830"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 xml:space="preserve">RUTA 5 </w:t>
            </w:r>
            <w:r w:rsidRPr="00E745BA">
              <w:rPr>
                <w:rFonts w:ascii="Arial" w:eastAsia="Times New Roman" w:hAnsi="Arial" w:cs="Arial"/>
                <w:sz w:val="12"/>
                <w:szCs w:val="12"/>
                <w:lang w:val="es-MX" w:eastAsia="es-MX"/>
              </w:rPr>
              <w:t xml:space="preserve">DEL ALMACEN DELEGACIONAL A LAS UMR´S DE LA ZONA </w:t>
            </w:r>
            <w:proofErr w:type="gramStart"/>
            <w:r w:rsidRPr="00E745BA">
              <w:rPr>
                <w:rFonts w:ascii="Arial" w:eastAsia="Times New Roman" w:hAnsi="Arial" w:cs="Arial"/>
                <w:sz w:val="12"/>
                <w:szCs w:val="12"/>
                <w:lang w:val="es-MX" w:eastAsia="es-MX"/>
              </w:rPr>
              <w:t>05:SAN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TONALTEPEC,STA.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TEXCATITLAN,SAN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JOCOTIPAC,POCHOTEPEC</w:t>
            </w:r>
            <w:proofErr w:type="gramEnd"/>
            <w:r w:rsidRPr="00E745BA">
              <w:rPr>
                <w:rFonts w:ascii="Arial" w:eastAsia="Times New Roman" w:hAnsi="Arial" w:cs="Arial"/>
                <w:sz w:val="12"/>
                <w:szCs w:val="12"/>
                <w:lang w:val="es-MX" w:eastAsia="es-MX"/>
              </w:rPr>
              <w:t xml:space="preserve">,SAN JUAN LOS </w:t>
            </w:r>
            <w:proofErr w:type="gramStart"/>
            <w:r w:rsidRPr="00E745BA">
              <w:rPr>
                <w:rFonts w:ascii="Arial" w:eastAsia="Times New Roman" w:hAnsi="Arial" w:cs="Arial"/>
                <w:sz w:val="12"/>
                <w:szCs w:val="12"/>
                <w:lang w:val="es-MX" w:eastAsia="es-MX"/>
              </w:rPr>
              <w:t>CUES,STGO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TEXCALCINGO,STA.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TEOPOSCO,STA.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ATEIXTLAHUACA,SAN</w:t>
            </w:r>
            <w:proofErr w:type="gramEnd"/>
            <w:r w:rsidRPr="00E745BA">
              <w:rPr>
                <w:rFonts w:ascii="Arial" w:eastAsia="Times New Roman" w:hAnsi="Arial" w:cs="Arial"/>
                <w:sz w:val="12"/>
                <w:szCs w:val="12"/>
                <w:lang w:val="es-MX" w:eastAsia="es-MX"/>
              </w:rPr>
              <w:t xml:space="preserve"> LUCAS </w:t>
            </w:r>
            <w:proofErr w:type="gramStart"/>
            <w:r w:rsidRPr="00E745BA">
              <w:rPr>
                <w:rFonts w:ascii="Arial" w:eastAsia="Times New Roman" w:hAnsi="Arial" w:cs="Arial"/>
                <w:sz w:val="12"/>
                <w:szCs w:val="12"/>
                <w:lang w:val="es-MX" w:eastAsia="es-MX"/>
              </w:rPr>
              <w:t>ZOQUIAPAN,SAN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ELOXOCHIXTLAN,BARRIO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PROGRESO,LA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TOMA,AGUACATITLA</w:t>
            </w:r>
            <w:proofErr w:type="gramEnd"/>
            <w:r w:rsidRPr="00E745BA">
              <w:rPr>
                <w:rFonts w:ascii="Arial" w:eastAsia="Times New Roman" w:hAnsi="Arial" w:cs="Arial"/>
                <w:sz w:val="12"/>
                <w:szCs w:val="12"/>
                <w:lang w:val="es-MX" w:eastAsia="es-MX"/>
              </w:rPr>
              <w:t>,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14:paraId="4D8C6EEF"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1F88925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55636421"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6105333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1F8B583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FC3300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DA298A0"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5E8B7B58"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6</w:t>
            </w:r>
          </w:p>
        </w:tc>
        <w:tc>
          <w:tcPr>
            <w:tcW w:w="2152" w:type="pct"/>
            <w:tcBorders>
              <w:top w:val="nil"/>
              <w:left w:val="nil"/>
              <w:bottom w:val="single" w:sz="4" w:space="0" w:color="auto"/>
              <w:right w:val="single" w:sz="4" w:space="0" w:color="auto"/>
            </w:tcBorders>
            <w:shd w:val="clear" w:color="auto" w:fill="auto"/>
            <w:vAlign w:val="bottom"/>
            <w:hideMark/>
          </w:tcPr>
          <w:p w14:paraId="2807CD0A"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6</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06:SAN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VISTAHERMOSA,TEOCOATLÁN</w:t>
            </w:r>
            <w:proofErr w:type="gramEnd"/>
            <w:r w:rsidRPr="00E745BA">
              <w:rPr>
                <w:rFonts w:ascii="Arial" w:eastAsia="Times New Roman" w:hAnsi="Arial" w:cs="Arial"/>
                <w:sz w:val="12"/>
                <w:szCs w:val="12"/>
                <w:lang w:val="es-MX" w:eastAsia="es-MX"/>
              </w:rPr>
              <w:t xml:space="preserve"> TENANGO, SAN MIGUEL </w:t>
            </w:r>
            <w:proofErr w:type="gramStart"/>
            <w:r w:rsidRPr="00E745BA">
              <w:rPr>
                <w:rFonts w:ascii="Arial" w:eastAsia="Times New Roman" w:hAnsi="Arial" w:cs="Arial"/>
                <w:sz w:val="12"/>
                <w:szCs w:val="12"/>
                <w:lang w:val="es-MX" w:eastAsia="es-MX"/>
              </w:rPr>
              <w:t>NUEVO,STA.</w:t>
            </w:r>
            <w:proofErr w:type="gramEnd"/>
            <w:r w:rsidRPr="00E745BA">
              <w:rPr>
                <w:rFonts w:ascii="Arial" w:eastAsia="Times New Roman" w:hAnsi="Arial" w:cs="Arial"/>
                <w:sz w:val="12"/>
                <w:szCs w:val="12"/>
                <w:lang w:val="es-MX" w:eastAsia="es-MX"/>
              </w:rPr>
              <w:t xml:space="preserve"> ROSA </w:t>
            </w:r>
            <w:proofErr w:type="gramStart"/>
            <w:r w:rsidRPr="00E745BA">
              <w:rPr>
                <w:rFonts w:ascii="Arial" w:eastAsia="Times New Roman" w:hAnsi="Arial" w:cs="Arial"/>
                <w:sz w:val="12"/>
                <w:szCs w:val="12"/>
                <w:lang w:val="es-MX" w:eastAsia="es-MX"/>
              </w:rPr>
              <w:t>CHILCHOTLA,UNION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HIDALGO,STA.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CHILCHOTLA,LOMA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CHAPULTEPEC,STA.</w:t>
            </w:r>
            <w:proofErr w:type="gramEnd"/>
            <w:r w:rsidRPr="00E745BA">
              <w:rPr>
                <w:rFonts w:ascii="Arial" w:eastAsia="Times New Roman" w:hAnsi="Arial" w:cs="Arial"/>
                <w:sz w:val="12"/>
                <w:szCs w:val="12"/>
                <w:lang w:val="es-MX" w:eastAsia="es-MX"/>
              </w:rPr>
              <w:t xml:space="preserve"> CRUZ DE </w:t>
            </w:r>
            <w:proofErr w:type="gramStart"/>
            <w:r w:rsidRPr="00E745BA">
              <w:rPr>
                <w:rFonts w:ascii="Arial" w:eastAsia="Times New Roman" w:hAnsi="Arial" w:cs="Arial"/>
                <w:sz w:val="12"/>
                <w:szCs w:val="12"/>
                <w:lang w:val="es-MX" w:eastAsia="es-MX"/>
              </w:rPr>
              <w:t>JUÁREZ,AGUA</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NIÑO,XOCHITONALCO</w:t>
            </w:r>
            <w:proofErr w:type="gramEnd"/>
            <w:r w:rsidRPr="00E745BA">
              <w:rPr>
                <w:rFonts w:ascii="Arial" w:eastAsia="Times New Roman" w:hAnsi="Arial" w:cs="Arial"/>
                <w:sz w:val="12"/>
                <w:szCs w:val="12"/>
                <w:lang w:val="es-MX" w:eastAsia="es-MX"/>
              </w:rPr>
              <w:t xml:space="preserve">,CAÑADA </w:t>
            </w:r>
            <w:proofErr w:type="gramStart"/>
            <w:r w:rsidRPr="00E745BA">
              <w:rPr>
                <w:rFonts w:ascii="Arial" w:eastAsia="Times New Roman" w:hAnsi="Arial" w:cs="Arial"/>
                <w:sz w:val="12"/>
                <w:szCs w:val="12"/>
                <w:lang w:val="es-MX" w:eastAsia="es-MX"/>
              </w:rPr>
              <w:t>MAMEY,SAN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TENANGO,RIO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SANTIAGO,EL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CAMARON,SAN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COATZOSPAN,SAN</w:t>
            </w:r>
            <w:proofErr w:type="gramEnd"/>
            <w:r w:rsidRPr="00E745BA">
              <w:rPr>
                <w:rFonts w:ascii="Arial" w:eastAsia="Times New Roman" w:hAnsi="Arial" w:cs="Arial"/>
                <w:sz w:val="12"/>
                <w:szCs w:val="12"/>
                <w:lang w:val="es-MX" w:eastAsia="es-MX"/>
              </w:rPr>
              <w:t xml:space="preserve"> BTLME. AYAUTLA, SAN MARTÍN CABALLERO (ZONA 26, SE UBICA EN SAN JOSÉ TENANGO</w:t>
            </w:r>
            <w:proofErr w:type="gramStart"/>
            <w:r w:rsidRPr="00E745BA">
              <w:rPr>
                <w:rFonts w:ascii="Arial" w:eastAsia="Times New Roman" w:hAnsi="Arial" w:cs="Arial"/>
                <w:sz w:val="12"/>
                <w:szCs w:val="12"/>
                <w:lang w:val="es-MX" w:eastAsia="es-MX"/>
              </w:rPr>
              <w:t>),UNIDAD</w:t>
            </w:r>
            <w:proofErr w:type="gramEnd"/>
            <w:r w:rsidRPr="00E745BA">
              <w:rPr>
                <w:rFonts w:ascii="Arial" w:eastAsia="Times New Roman" w:hAnsi="Arial" w:cs="Arial"/>
                <w:sz w:val="12"/>
                <w:szCs w:val="12"/>
                <w:lang w:val="es-MX" w:eastAsia="es-MX"/>
              </w:rPr>
              <w:t xml:space="preserve">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14:paraId="4E51CBF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330A28E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27CF266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51009E5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1FC6A16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2229EE2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411B6C24"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21C6040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11</w:t>
            </w:r>
          </w:p>
        </w:tc>
        <w:tc>
          <w:tcPr>
            <w:tcW w:w="2152" w:type="pct"/>
            <w:tcBorders>
              <w:top w:val="nil"/>
              <w:left w:val="nil"/>
              <w:bottom w:val="single" w:sz="4" w:space="0" w:color="auto"/>
              <w:right w:val="single" w:sz="4" w:space="0" w:color="auto"/>
            </w:tcBorders>
            <w:shd w:val="clear" w:color="auto" w:fill="auto"/>
            <w:vAlign w:val="bottom"/>
            <w:hideMark/>
          </w:tcPr>
          <w:p w14:paraId="4495221C"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11</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11:SAN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SINICAHUA,GUADALUPE</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VICTORIA,SAN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TIJALTEPEC,SAN</w:t>
            </w:r>
            <w:proofErr w:type="gramEnd"/>
            <w:r w:rsidRPr="00E745BA">
              <w:rPr>
                <w:rFonts w:ascii="Arial" w:eastAsia="Times New Roman" w:hAnsi="Arial" w:cs="Arial"/>
                <w:sz w:val="12"/>
                <w:szCs w:val="12"/>
                <w:lang w:val="es-MX" w:eastAsia="es-MX"/>
              </w:rPr>
              <w:t xml:space="preserve"> FELIPE </w:t>
            </w:r>
            <w:proofErr w:type="gramStart"/>
            <w:r w:rsidRPr="00E745BA">
              <w:rPr>
                <w:rFonts w:ascii="Arial" w:eastAsia="Times New Roman" w:hAnsi="Arial" w:cs="Arial"/>
                <w:sz w:val="12"/>
                <w:szCs w:val="12"/>
                <w:lang w:val="es-MX" w:eastAsia="es-MX"/>
              </w:rPr>
              <w:t>TINDACO,ABASOLO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CHALCATONGO,STA.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TACAHUA,STA.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YOLOTEPEC,STA.</w:t>
            </w:r>
            <w:proofErr w:type="gramEnd"/>
            <w:r w:rsidRPr="00E745BA">
              <w:rPr>
                <w:rFonts w:ascii="Arial" w:eastAsia="Times New Roman" w:hAnsi="Arial" w:cs="Arial"/>
                <w:sz w:val="12"/>
                <w:szCs w:val="12"/>
                <w:lang w:val="es-MX" w:eastAsia="es-MX"/>
              </w:rPr>
              <w:t xml:space="preserve"> CATARINA </w:t>
            </w:r>
            <w:proofErr w:type="gramStart"/>
            <w:r w:rsidRPr="00E745BA">
              <w:rPr>
                <w:rFonts w:ascii="Arial" w:eastAsia="Times New Roman" w:hAnsi="Arial" w:cs="Arial"/>
                <w:sz w:val="12"/>
                <w:szCs w:val="12"/>
                <w:lang w:val="es-MX" w:eastAsia="es-MX"/>
              </w:rPr>
              <w:t>CUANANA,SAN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t>YUCUTINDOO,IMPERIO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YOSONDUA,CAÑADA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GALICIA,GUERRERO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ITUNDUJIA,CAÑADA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MORELOS,YUTECOSO</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CUAHUTEMOC,INDEPENDENCIA</w:t>
            </w:r>
            <w:proofErr w:type="gramEnd"/>
            <w:r w:rsidRPr="00E745BA">
              <w:rPr>
                <w:rFonts w:ascii="Arial" w:eastAsia="Times New Roman" w:hAnsi="Arial" w:cs="Arial"/>
                <w:sz w:val="12"/>
                <w:szCs w:val="12"/>
                <w:lang w:val="es-MX" w:eastAsia="es-MX"/>
              </w:rPr>
              <w:t>,STGO. AMOLTEPEC,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14:paraId="284A746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4B6039E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459B473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7108B89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769E52F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2E2C7E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036E83C"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541073A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13</w:t>
            </w:r>
          </w:p>
        </w:tc>
        <w:tc>
          <w:tcPr>
            <w:tcW w:w="2152" w:type="pct"/>
            <w:tcBorders>
              <w:top w:val="nil"/>
              <w:left w:val="nil"/>
              <w:bottom w:val="single" w:sz="4" w:space="0" w:color="auto"/>
              <w:right w:val="single" w:sz="4" w:space="0" w:color="auto"/>
            </w:tcBorders>
            <w:shd w:val="clear" w:color="auto" w:fill="auto"/>
            <w:vAlign w:val="bottom"/>
            <w:hideMark/>
          </w:tcPr>
          <w:p w14:paraId="16318797"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13</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13:SAN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LAGUNA,SAN</w:t>
            </w:r>
            <w:proofErr w:type="gramEnd"/>
            <w:r w:rsidRPr="00E745BA">
              <w:rPr>
                <w:rFonts w:ascii="Arial" w:eastAsia="Times New Roman" w:hAnsi="Arial" w:cs="Arial"/>
                <w:sz w:val="12"/>
                <w:szCs w:val="12"/>
                <w:lang w:val="es-MX" w:eastAsia="es-MX"/>
              </w:rPr>
              <w:t xml:space="preserve"> SEBASTIAN </w:t>
            </w:r>
            <w:proofErr w:type="gramStart"/>
            <w:r w:rsidRPr="00E745BA">
              <w:rPr>
                <w:rFonts w:ascii="Arial" w:eastAsia="Times New Roman" w:hAnsi="Arial" w:cs="Arial"/>
                <w:sz w:val="12"/>
                <w:szCs w:val="12"/>
                <w:lang w:val="es-MX" w:eastAsia="es-MX"/>
              </w:rPr>
              <w:t>NICANANDUTA,SAN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MONTEVERDE,SAN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CABAYUA,SAN</w:t>
            </w:r>
            <w:proofErr w:type="gramEnd"/>
            <w:r w:rsidRPr="00E745BA">
              <w:rPr>
                <w:rFonts w:ascii="Arial" w:eastAsia="Times New Roman" w:hAnsi="Arial" w:cs="Arial"/>
                <w:sz w:val="12"/>
                <w:szCs w:val="12"/>
                <w:lang w:val="es-MX" w:eastAsia="es-MX"/>
              </w:rPr>
              <w:t xml:space="preserve"> PEDRO MARTIR </w:t>
            </w:r>
            <w:proofErr w:type="gramStart"/>
            <w:r w:rsidRPr="00E745BA">
              <w:rPr>
                <w:rFonts w:ascii="Arial" w:eastAsia="Times New Roman" w:hAnsi="Arial" w:cs="Arial"/>
                <w:sz w:val="12"/>
                <w:szCs w:val="12"/>
                <w:lang w:val="es-MX" w:eastAsia="es-MX"/>
              </w:rPr>
              <w:t>YUCUXACO,SAN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TEPOSCOLULA,STGO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NEJAPILLA,SAN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TIDAA,SAN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DIUXI,STGO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TILANTONGO,SAN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t>SINDIHUI,SAN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TEOZACUALCO,MAGDALENA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JALTEPEC,SAN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TAMAZOLA,STA.</w:t>
            </w:r>
            <w:proofErr w:type="gramEnd"/>
            <w:r w:rsidRPr="00E745BA">
              <w:rPr>
                <w:rFonts w:ascii="Arial" w:eastAsia="Times New Roman" w:hAnsi="Arial" w:cs="Arial"/>
                <w:sz w:val="12"/>
                <w:szCs w:val="12"/>
                <w:lang w:val="es-MX" w:eastAsia="es-MX"/>
              </w:rPr>
              <w:t xml:space="preserve"> INES DE ZARAGOZA,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14:paraId="052B6EFF"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6E4DD68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3B2B9AC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12DCFAC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428DE9F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595515E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07804BD1"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4578160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14</w:t>
            </w:r>
          </w:p>
        </w:tc>
        <w:tc>
          <w:tcPr>
            <w:tcW w:w="2152" w:type="pct"/>
            <w:tcBorders>
              <w:top w:val="nil"/>
              <w:left w:val="nil"/>
              <w:bottom w:val="single" w:sz="4" w:space="0" w:color="auto"/>
              <w:right w:val="single" w:sz="4" w:space="0" w:color="auto"/>
            </w:tcBorders>
            <w:shd w:val="clear" w:color="auto" w:fill="auto"/>
            <w:vAlign w:val="bottom"/>
            <w:hideMark/>
          </w:tcPr>
          <w:p w14:paraId="2AF29271"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14</w:t>
            </w:r>
            <w:r w:rsidRPr="00E745BA">
              <w:rPr>
                <w:rFonts w:ascii="Arial" w:eastAsia="Times New Roman" w:hAnsi="Arial" w:cs="Arial"/>
                <w:sz w:val="12"/>
                <w:szCs w:val="12"/>
                <w:lang w:val="es-MX" w:eastAsia="es-MX"/>
              </w:rPr>
              <w:t xml:space="preserve"> DEL ALMACEN DELEGACIONAL A LAS UMR´S DE LA ZONA 14: STGO. LLANO GDE. </w:t>
            </w:r>
            <w:proofErr w:type="gramStart"/>
            <w:r w:rsidRPr="00E745BA">
              <w:rPr>
                <w:rFonts w:ascii="Arial" w:eastAsia="Times New Roman" w:hAnsi="Arial" w:cs="Arial"/>
                <w:sz w:val="12"/>
                <w:szCs w:val="12"/>
                <w:lang w:val="es-MX" w:eastAsia="es-MX"/>
              </w:rPr>
              <w:t>ZACATEPEC,STA.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IPALAPA,SAN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AMUSGOS,SAN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OCOTLAN,SAN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CAMOTINCHAN,SAN</w:t>
            </w:r>
            <w:proofErr w:type="gramEnd"/>
            <w:r w:rsidRPr="00E745BA">
              <w:rPr>
                <w:rFonts w:ascii="Arial" w:eastAsia="Times New Roman" w:hAnsi="Arial" w:cs="Arial"/>
                <w:sz w:val="12"/>
                <w:szCs w:val="12"/>
                <w:lang w:val="es-MX" w:eastAsia="es-MX"/>
              </w:rPr>
              <w:t xml:space="preserve"> SEASTIAN </w:t>
            </w:r>
            <w:proofErr w:type="gramStart"/>
            <w:r w:rsidRPr="00E745BA">
              <w:rPr>
                <w:rFonts w:ascii="Arial" w:eastAsia="Times New Roman" w:hAnsi="Arial" w:cs="Arial"/>
                <w:sz w:val="12"/>
                <w:szCs w:val="12"/>
                <w:lang w:val="es-MX" w:eastAsia="es-MX"/>
              </w:rPr>
              <w:t>IXCAPA,SAN</w:t>
            </w:r>
            <w:proofErr w:type="gramEnd"/>
            <w:r w:rsidRPr="00E745BA">
              <w:rPr>
                <w:rFonts w:ascii="Arial" w:eastAsia="Times New Roman" w:hAnsi="Arial" w:cs="Arial"/>
                <w:sz w:val="12"/>
                <w:szCs w:val="12"/>
                <w:lang w:val="es-MX" w:eastAsia="es-MX"/>
              </w:rPr>
              <w:t xml:space="preserve"> ANT. </w:t>
            </w:r>
            <w:proofErr w:type="gramStart"/>
            <w:r w:rsidRPr="00E745BA">
              <w:rPr>
                <w:rFonts w:ascii="Arial" w:eastAsia="Times New Roman" w:hAnsi="Arial" w:cs="Arial"/>
                <w:sz w:val="12"/>
                <w:szCs w:val="12"/>
                <w:lang w:val="es-MX" w:eastAsia="es-MX"/>
              </w:rPr>
              <w:t>TEPETLAPA,EL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CARRIZO,STGO</w:t>
            </w:r>
            <w:proofErr w:type="gramEnd"/>
            <w:r w:rsidRPr="00E745BA">
              <w:rPr>
                <w:rFonts w:ascii="Arial" w:eastAsia="Times New Roman" w:hAnsi="Arial" w:cs="Arial"/>
                <w:sz w:val="12"/>
                <w:szCs w:val="12"/>
                <w:lang w:val="es-MX" w:eastAsia="es-MX"/>
              </w:rPr>
              <w:t xml:space="preserve">. LLANO GDE. LA </w:t>
            </w:r>
            <w:proofErr w:type="gramStart"/>
            <w:r w:rsidRPr="00E745BA">
              <w:rPr>
                <w:rFonts w:ascii="Arial" w:eastAsia="Times New Roman" w:hAnsi="Arial" w:cs="Arial"/>
                <w:sz w:val="12"/>
                <w:szCs w:val="12"/>
                <w:lang w:val="es-MX" w:eastAsia="es-MX"/>
              </w:rPr>
              <w:t>BANDA,SAN</w:t>
            </w:r>
            <w:proofErr w:type="gramEnd"/>
            <w:r w:rsidRPr="00E745BA">
              <w:rPr>
                <w:rFonts w:ascii="Arial" w:eastAsia="Times New Roman" w:hAnsi="Arial" w:cs="Arial"/>
                <w:sz w:val="12"/>
                <w:szCs w:val="12"/>
                <w:lang w:val="es-MX" w:eastAsia="es-MX"/>
              </w:rPr>
              <w:t xml:space="preserve"> JOSE EST. </w:t>
            </w:r>
            <w:proofErr w:type="gramStart"/>
            <w:r w:rsidRPr="00E745BA">
              <w:rPr>
                <w:rFonts w:ascii="Arial" w:eastAsia="Times New Roman" w:hAnsi="Arial" w:cs="Arial"/>
                <w:sz w:val="12"/>
                <w:szCs w:val="12"/>
                <w:lang w:val="es-MX" w:eastAsia="es-MX"/>
              </w:rPr>
              <w:t>GRANDE,STGO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TEPEXTLA,MANCUERNAS</w:t>
            </w:r>
            <w:proofErr w:type="gramEnd"/>
            <w:r w:rsidRPr="00E745BA">
              <w:rPr>
                <w:rFonts w:ascii="Arial" w:eastAsia="Times New Roman" w:hAnsi="Arial" w:cs="Arial"/>
                <w:sz w:val="12"/>
                <w:szCs w:val="12"/>
                <w:lang w:val="es-MX" w:eastAsia="es-MX"/>
              </w:rPr>
              <w:t xml:space="preserve">,LA NORIA </w:t>
            </w:r>
            <w:proofErr w:type="gramStart"/>
            <w:r w:rsidRPr="00E745BA">
              <w:rPr>
                <w:rFonts w:ascii="Arial" w:eastAsia="Times New Roman" w:hAnsi="Arial" w:cs="Arial"/>
                <w:sz w:val="12"/>
                <w:szCs w:val="12"/>
                <w:lang w:val="es-MX" w:eastAsia="es-MX"/>
              </w:rPr>
              <w:t>MININDACA,LA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REFORMA  PUTLA</w:t>
            </w:r>
            <w:proofErr w:type="gramEnd"/>
            <w:r w:rsidRPr="00E745BA">
              <w:rPr>
                <w:rFonts w:ascii="Arial" w:eastAsia="Times New Roman" w:hAnsi="Arial" w:cs="Arial"/>
                <w:sz w:val="12"/>
                <w:szCs w:val="12"/>
                <w:lang w:val="es-MX" w:eastAsia="es-MX"/>
              </w:rPr>
              <w:t>, SANTA LUCIA BUENAVISTA, LAGUNILLAS,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14:paraId="36E8C8D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1B6E17D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6995088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15757EE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57917B6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03379CA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4B175639"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5FE9526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15</w:t>
            </w:r>
          </w:p>
        </w:tc>
        <w:tc>
          <w:tcPr>
            <w:tcW w:w="2152" w:type="pct"/>
            <w:tcBorders>
              <w:top w:val="nil"/>
              <w:left w:val="nil"/>
              <w:bottom w:val="single" w:sz="4" w:space="0" w:color="auto"/>
              <w:right w:val="single" w:sz="4" w:space="0" w:color="auto"/>
            </w:tcBorders>
            <w:shd w:val="clear" w:color="auto" w:fill="auto"/>
            <w:vAlign w:val="bottom"/>
            <w:hideMark/>
          </w:tcPr>
          <w:p w14:paraId="150B93E7"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15</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15:SAN</w:t>
            </w:r>
            <w:proofErr w:type="gramEnd"/>
            <w:r w:rsidRPr="00E745BA">
              <w:rPr>
                <w:rFonts w:ascii="Arial" w:eastAsia="Times New Roman" w:hAnsi="Arial" w:cs="Arial"/>
                <w:sz w:val="12"/>
                <w:szCs w:val="12"/>
                <w:lang w:val="es-MX" w:eastAsia="es-MX"/>
              </w:rPr>
              <w:t xml:space="preserve"> JOSE MARIA </w:t>
            </w:r>
            <w:proofErr w:type="gramStart"/>
            <w:r w:rsidRPr="00E745BA">
              <w:rPr>
                <w:rFonts w:ascii="Arial" w:eastAsia="Times New Roman" w:hAnsi="Arial" w:cs="Arial"/>
                <w:sz w:val="12"/>
                <w:szCs w:val="12"/>
                <w:lang w:val="es-MX" w:eastAsia="es-MX"/>
              </w:rPr>
              <w:t>MORELOS,STA.</w:t>
            </w:r>
            <w:proofErr w:type="gramEnd"/>
            <w:r w:rsidRPr="00E745BA">
              <w:rPr>
                <w:rFonts w:ascii="Arial" w:eastAsia="Times New Roman" w:hAnsi="Arial" w:cs="Arial"/>
                <w:sz w:val="12"/>
                <w:szCs w:val="12"/>
                <w:lang w:val="es-MX" w:eastAsia="es-MX"/>
              </w:rPr>
              <w:t xml:space="preserve"> CATARINA </w:t>
            </w:r>
            <w:proofErr w:type="gramStart"/>
            <w:r w:rsidRPr="00E745BA">
              <w:rPr>
                <w:rFonts w:ascii="Arial" w:eastAsia="Times New Roman" w:hAnsi="Arial" w:cs="Arial"/>
                <w:sz w:val="12"/>
                <w:szCs w:val="12"/>
                <w:lang w:val="es-MX" w:eastAsia="es-MX"/>
              </w:rPr>
              <w:t>MECHOACAN,SAN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CHAYUCO,SAN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LORENZO,SAN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TETEPELCINGO,STA.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YOSOCANI,LA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MURALLA,EL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CARASOL,EL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HUAMUCHE,STA.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NUTIO,PINOTEPA</w:t>
            </w:r>
            <w:proofErr w:type="gramEnd"/>
            <w:r w:rsidRPr="00E745BA">
              <w:rPr>
                <w:rFonts w:ascii="Arial" w:eastAsia="Times New Roman" w:hAnsi="Arial" w:cs="Arial"/>
                <w:sz w:val="12"/>
                <w:szCs w:val="12"/>
                <w:lang w:val="es-MX" w:eastAsia="es-MX"/>
              </w:rPr>
              <w:t xml:space="preserve"> DE DON </w:t>
            </w:r>
            <w:proofErr w:type="gramStart"/>
            <w:r w:rsidRPr="00E745BA">
              <w:rPr>
                <w:rFonts w:ascii="Arial" w:eastAsia="Times New Roman" w:hAnsi="Arial" w:cs="Arial"/>
                <w:sz w:val="12"/>
                <w:szCs w:val="12"/>
                <w:lang w:val="es-MX" w:eastAsia="es-MX"/>
              </w:rPr>
              <w:t>LUIS,SAN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ATOYAC,SAN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JICAYAN,SAN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JICAYAN,SAN</w:t>
            </w:r>
            <w:proofErr w:type="gramEnd"/>
            <w:r w:rsidRPr="00E745BA">
              <w:rPr>
                <w:rFonts w:ascii="Arial" w:eastAsia="Times New Roman" w:hAnsi="Arial" w:cs="Arial"/>
                <w:sz w:val="12"/>
                <w:szCs w:val="12"/>
                <w:lang w:val="es-MX" w:eastAsia="es-MX"/>
              </w:rPr>
              <w:t xml:space="preserve"> MIGUEL TLACAMAMA,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14:paraId="7835C29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4176BAC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02E8267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1F1818E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15 ton caja seca</w:t>
            </w:r>
          </w:p>
        </w:tc>
        <w:tc>
          <w:tcPr>
            <w:tcW w:w="322" w:type="pct"/>
            <w:tcBorders>
              <w:top w:val="nil"/>
              <w:left w:val="nil"/>
              <w:bottom w:val="single" w:sz="4" w:space="0" w:color="auto"/>
              <w:right w:val="single" w:sz="4" w:space="0" w:color="auto"/>
            </w:tcBorders>
            <w:shd w:val="clear" w:color="auto" w:fill="auto"/>
            <w:vAlign w:val="center"/>
            <w:hideMark/>
          </w:tcPr>
          <w:p w14:paraId="7A7FBA1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1114193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4355BF88"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5953B859"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16</w:t>
            </w:r>
          </w:p>
        </w:tc>
        <w:tc>
          <w:tcPr>
            <w:tcW w:w="2152" w:type="pct"/>
            <w:tcBorders>
              <w:top w:val="nil"/>
              <w:left w:val="nil"/>
              <w:bottom w:val="single" w:sz="4" w:space="0" w:color="auto"/>
              <w:right w:val="single" w:sz="4" w:space="0" w:color="auto"/>
            </w:tcBorders>
            <w:shd w:val="clear" w:color="auto" w:fill="auto"/>
            <w:vAlign w:val="bottom"/>
            <w:hideMark/>
          </w:tcPr>
          <w:p w14:paraId="7BD420E5"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16</w:t>
            </w:r>
            <w:r w:rsidRPr="00E745BA">
              <w:rPr>
                <w:rFonts w:ascii="Arial" w:eastAsia="Times New Roman" w:hAnsi="Arial" w:cs="Arial"/>
                <w:sz w:val="12"/>
                <w:szCs w:val="12"/>
                <w:lang w:val="es-MX" w:eastAsia="es-MX"/>
              </w:rPr>
              <w:t xml:space="preserve"> DEL ALMACEN DELEGACIONAL A LAS UMR´S DE LA ZONA 16:LA </w:t>
            </w:r>
            <w:proofErr w:type="gramStart"/>
            <w:r w:rsidRPr="00E745BA">
              <w:rPr>
                <w:rFonts w:ascii="Arial" w:eastAsia="Times New Roman" w:hAnsi="Arial" w:cs="Arial"/>
                <w:sz w:val="12"/>
                <w:szCs w:val="12"/>
                <w:lang w:val="es-MX" w:eastAsia="es-MX"/>
              </w:rPr>
              <w:t>COFRADÍA,SAN</w:t>
            </w:r>
            <w:proofErr w:type="gramEnd"/>
            <w:r w:rsidRPr="00E745BA">
              <w:rPr>
                <w:rFonts w:ascii="Arial" w:eastAsia="Times New Roman" w:hAnsi="Arial" w:cs="Arial"/>
                <w:sz w:val="12"/>
                <w:szCs w:val="12"/>
                <w:lang w:val="es-MX" w:eastAsia="es-MX"/>
              </w:rPr>
              <w:t xml:space="preserve"> MARCOS </w:t>
            </w:r>
            <w:proofErr w:type="gramStart"/>
            <w:r w:rsidRPr="00E745BA">
              <w:rPr>
                <w:rFonts w:ascii="Arial" w:eastAsia="Times New Roman" w:hAnsi="Arial" w:cs="Arial"/>
                <w:sz w:val="12"/>
                <w:szCs w:val="12"/>
                <w:lang w:val="es-MX" w:eastAsia="es-MX"/>
              </w:rPr>
              <w:t>ZACATEPEC,STGO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JOCOTEPEC,STA.</w:t>
            </w:r>
            <w:proofErr w:type="gramEnd"/>
            <w:r w:rsidRPr="00E745BA">
              <w:rPr>
                <w:rFonts w:ascii="Arial" w:eastAsia="Times New Roman" w:hAnsi="Arial" w:cs="Arial"/>
                <w:sz w:val="12"/>
                <w:szCs w:val="12"/>
                <w:lang w:val="es-MX" w:eastAsia="es-MX"/>
              </w:rPr>
              <w:t xml:space="preserve"> ROSA DE </w:t>
            </w:r>
            <w:proofErr w:type="gramStart"/>
            <w:r w:rsidRPr="00E745BA">
              <w:rPr>
                <w:rFonts w:ascii="Arial" w:eastAsia="Times New Roman" w:hAnsi="Arial" w:cs="Arial"/>
                <w:sz w:val="12"/>
                <w:szCs w:val="12"/>
                <w:lang w:val="es-MX" w:eastAsia="es-MX"/>
              </w:rPr>
              <w:t>LIMA,STA.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TUTUTEPEC,SAN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PROGRESO,PASO</w:t>
            </w:r>
            <w:proofErr w:type="gramEnd"/>
            <w:r w:rsidRPr="00E745BA">
              <w:rPr>
                <w:rFonts w:ascii="Arial" w:eastAsia="Times New Roman" w:hAnsi="Arial" w:cs="Arial"/>
                <w:sz w:val="12"/>
                <w:szCs w:val="12"/>
                <w:lang w:val="es-MX" w:eastAsia="es-MX"/>
              </w:rPr>
              <w:t xml:space="preserve"> DE LA </w:t>
            </w:r>
            <w:proofErr w:type="gramStart"/>
            <w:r w:rsidRPr="00E745BA">
              <w:rPr>
                <w:rFonts w:ascii="Arial" w:eastAsia="Times New Roman" w:hAnsi="Arial" w:cs="Arial"/>
                <w:sz w:val="12"/>
                <w:szCs w:val="12"/>
                <w:lang w:val="es-MX" w:eastAsia="es-MX"/>
              </w:rPr>
              <w:t>REINA,STA.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TEPENIXTLAHUACA,TATALTEPEC</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VALDEZ,OCOTLAN</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JUAREZ,STGO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TETEPEC,SAN</w:t>
            </w:r>
            <w:proofErr w:type="gramEnd"/>
            <w:r w:rsidRPr="00E745BA">
              <w:rPr>
                <w:rFonts w:ascii="Arial" w:eastAsia="Times New Roman" w:hAnsi="Arial" w:cs="Arial"/>
                <w:sz w:val="12"/>
                <w:szCs w:val="12"/>
                <w:lang w:val="es-MX" w:eastAsia="es-MX"/>
              </w:rPr>
              <w:t xml:space="preserve"> LUCAS </w:t>
            </w:r>
            <w:proofErr w:type="gramStart"/>
            <w:r w:rsidRPr="00E745BA">
              <w:rPr>
                <w:rFonts w:ascii="Arial" w:eastAsia="Times New Roman" w:hAnsi="Arial" w:cs="Arial"/>
                <w:sz w:val="12"/>
                <w:szCs w:val="12"/>
                <w:lang w:val="es-MX" w:eastAsia="es-MX"/>
              </w:rPr>
              <w:t>ATOYAQUILLO,PIEDRA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MOVIL,SAN</w:t>
            </w:r>
            <w:proofErr w:type="gramEnd"/>
            <w:r w:rsidRPr="00E745BA">
              <w:rPr>
                <w:rFonts w:ascii="Arial" w:eastAsia="Times New Roman" w:hAnsi="Arial" w:cs="Arial"/>
                <w:sz w:val="12"/>
                <w:szCs w:val="12"/>
                <w:lang w:val="es-MX" w:eastAsia="es-MX"/>
              </w:rPr>
              <w:t xml:space="preserve"> JOSE RIO </w:t>
            </w:r>
            <w:proofErr w:type="gramStart"/>
            <w:r w:rsidRPr="00E745BA">
              <w:rPr>
                <w:rFonts w:ascii="Arial" w:eastAsia="Times New Roman" w:hAnsi="Arial" w:cs="Arial"/>
                <w:sz w:val="12"/>
                <w:szCs w:val="12"/>
                <w:lang w:val="es-MX" w:eastAsia="es-MX"/>
              </w:rPr>
              <w:t>VERDE,STGO</w:t>
            </w:r>
            <w:proofErr w:type="gramEnd"/>
            <w:r w:rsidRPr="00E745BA">
              <w:rPr>
                <w:rFonts w:ascii="Arial" w:eastAsia="Times New Roman" w:hAnsi="Arial" w:cs="Arial"/>
                <w:sz w:val="12"/>
                <w:szCs w:val="12"/>
                <w:lang w:val="es-MX" w:eastAsia="es-MX"/>
              </w:rPr>
              <w:t>. IXTAYUTLA,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14:paraId="13FEE6F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34EFF35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7457275F"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4E8E4E6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15 ton caja seca</w:t>
            </w:r>
          </w:p>
        </w:tc>
        <w:tc>
          <w:tcPr>
            <w:tcW w:w="322" w:type="pct"/>
            <w:tcBorders>
              <w:top w:val="nil"/>
              <w:left w:val="nil"/>
              <w:bottom w:val="single" w:sz="4" w:space="0" w:color="auto"/>
              <w:right w:val="single" w:sz="4" w:space="0" w:color="auto"/>
            </w:tcBorders>
            <w:shd w:val="clear" w:color="auto" w:fill="auto"/>
            <w:vAlign w:val="center"/>
            <w:hideMark/>
          </w:tcPr>
          <w:p w14:paraId="446214F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01CA276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6F941D9A"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4BA1919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17</w:t>
            </w:r>
          </w:p>
        </w:tc>
        <w:tc>
          <w:tcPr>
            <w:tcW w:w="2152" w:type="pct"/>
            <w:tcBorders>
              <w:top w:val="nil"/>
              <w:left w:val="nil"/>
              <w:bottom w:val="single" w:sz="4" w:space="0" w:color="auto"/>
              <w:right w:val="single" w:sz="4" w:space="0" w:color="auto"/>
            </w:tcBorders>
            <w:shd w:val="clear" w:color="auto" w:fill="auto"/>
            <w:vAlign w:val="bottom"/>
            <w:hideMark/>
          </w:tcPr>
          <w:p w14:paraId="105AF56C"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17</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17:STA.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YOLOTEPEC,LA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CIENEGUILLA,SAN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MIGUEL  PANIXTLAHUACA</w:t>
            </w:r>
            <w:proofErr w:type="gramEnd"/>
            <w:r w:rsidRPr="00E745BA">
              <w:rPr>
                <w:rFonts w:ascii="Arial" w:eastAsia="Times New Roman" w:hAnsi="Arial" w:cs="Arial"/>
                <w:sz w:val="12"/>
                <w:szCs w:val="12"/>
                <w:lang w:val="es-MX" w:eastAsia="es-MX"/>
              </w:rPr>
              <w:t xml:space="preserve">,STA. LUCIA </w:t>
            </w:r>
            <w:proofErr w:type="gramStart"/>
            <w:r w:rsidRPr="00E745BA">
              <w:rPr>
                <w:rFonts w:ascii="Arial" w:eastAsia="Times New Roman" w:hAnsi="Arial" w:cs="Arial"/>
                <w:sz w:val="12"/>
                <w:szCs w:val="12"/>
                <w:lang w:val="es-MX" w:eastAsia="es-MX"/>
              </w:rPr>
              <w:t>TEOTEPEC,SAN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LACHAO,MAGDALENA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TILTEPEC,SAN</w:t>
            </w:r>
            <w:proofErr w:type="gramEnd"/>
            <w:r w:rsidRPr="00E745BA">
              <w:rPr>
                <w:rFonts w:ascii="Arial" w:eastAsia="Times New Roman" w:hAnsi="Arial" w:cs="Arial"/>
                <w:sz w:val="12"/>
                <w:szCs w:val="12"/>
                <w:lang w:val="es-MX" w:eastAsia="es-MX"/>
              </w:rPr>
              <w:t xml:space="preserve"> BARTOLOMÉ </w:t>
            </w:r>
            <w:proofErr w:type="gramStart"/>
            <w:r w:rsidRPr="00E745BA">
              <w:rPr>
                <w:rFonts w:ascii="Arial" w:eastAsia="Times New Roman" w:hAnsi="Arial" w:cs="Arial"/>
                <w:sz w:val="12"/>
                <w:szCs w:val="12"/>
                <w:lang w:val="es-MX" w:eastAsia="es-MX"/>
              </w:rPr>
              <w:t>LOXICHA,SAN</w:t>
            </w:r>
            <w:proofErr w:type="gramEnd"/>
            <w:r w:rsidRPr="00E745BA">
              <w:rPr>
                <w:rFonts w:ascii="Arial" w:eastAsia="Times New Roman" w:hAnsi="Arial" w:cs="Arial"/>
                <w:sz w:val="12"/>
                <w:szCs w:val="12"/>
                <w:lang w:val="es-MX" w:eastAsia="es-MX"/>
              </w:rPr>
              <w:t xml:space="preserve"> BERNARDINO </w:t>
            </w:r>
            <w:proofErr w:type="gramStart"/>
            <w:r w:rsidRPr="00E745BA">
              <w:rPr>
                <w:rFonts w:ascii="Arial" w:eastAsia="Times New Roman" w:hAnsi="Arial" w:cs="Arial"/>
                <w:sz w:val="12"/>
                <w:szCs w:val="12"/>
                <w:lang w:val="es-MX" w:eastAsia="es-MX"/>
              </w:rPr>
              <w:t>COZOALTEPEC,MAGDALENA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LOXICHA,STO.</w:t>
            </w:r>
            <w:proofErr w:type="gramEnd"/>
            <w:r w:rsidRPr="00E745BA">
              <w:rPr>
                <w:rFonts w:ascii="Arial" w:eastAsia="Times New Roman" w:hAnsi="Arial" w:cs="Arial"/>
                <w:sz w:val="12"/>
                <w:szCs w:val="12"/>
                <w:lang w:val="es-MX" w:eastAsia="es-MX"/>
              </w:rPr>
              <w:t xml:space="preserve"> DMGO. DE </w:t>
            </w:r>
            <w:proofErr w:type="gramStart"/>
            <w:r w:rsidRPr="00E745BA">
              <w:rPr>
                <w:rFonts w:ascii="Arial" w:eastAsia="Times New Roman" w:hAnsi="Arial" w:cs="Arial"/>
                <w:sz w:val="12"/>
                <w:szCs w:val="12"/>
                <w:lang w:val="es-MX" w:eastAsia="es-MX"/>
              </w:rPr>
              <w:t>MORELOS,PLAYA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ZIPOLITE,BAJOS</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COYULA,BENITO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JUÁREZ,SAN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CUAJINICUIL,STGO</w:t>
            </w:r>
            <w:proofErr w:type="gramEnd"/>
            <w:r w:rsidRPr="00E745BA">
              <w:rPr>
                <w:rFonts w:ascii="Arial" w:eastAsia="Times New Roman" w:hAnsi="Arial" w:cs="Arial"/>
                <w:sz w:val="12"/>
                <w:szCs w:val="12"/>
                <w:lang w:val="es-MX" w:eastAsia="es-MX"/>
              </w:rPr>
              <w:t>. XANICA,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14:paraId="0C85E01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06F3950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49A7DA0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4763D46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5BD90E9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110E0F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B864A71"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2040990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18</w:t>
            </w:r>
          </w:p>
        </w:tc>
        <w:tc>
          <w:tcPr>
            <w:tcW w:w="2152" w:type="pct"/>
            <w:tcBorders>
              <w:top w:val="nil"/>
              <w:left w:val="nil"/>
              <w:bottom w:val="single" w:sz="4" w:space="0" w:color="auto"/>
              <w:right w:val="single" w:sz="4" w:space="0" w:color="auto"/>
            </w:tcBorders>
            <w:shd w:val="clear" w:color="auto" w:fill="auto"/>
            <w:vAlign w:val="bottom"/>
            <w:hideMark/>
          </w:tcPr>
          <w:p w14:paraId="693B7396"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18</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18:SAN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PEÑASCO,SAN</w:t>
            </w:r>
            <w:proofErr w:type="gramEnd"/>
            <w:r w:rsidRPr="00E745BA">
              <w:rPr>
                <w:rFonts w:ascii="Arial" w:eastAsia="Times New Roman" w:hAnsi="Arial" w:cs="Arial"/>
                <w:sz w:val="12"/>
                <w:szCs w:val="12"/>
                <w:lang w:val="es-MX" w:eastAsia="es-MX"/>
              </w:rPr>
              <w:t xml:space="preserve"> CRISTÓBAL </w:t>
            </w:r>
            <w:proofErr w:type="gramStart"/>
            <w:r w:rsidRPr="00E745BA">
              <w:rPr>
                <w:rFonts w:ascii="Arial" w:eastAsia="Times New Roman" w:hAnsi="Arial" w:cs="Arial"/>
                <w:sz w:val="12"/>
                <w:szCs w:val="12"/>
                <w:lang w:val="es-MX" w:eastAsia="es-MX"/>
              </w:rPr>
              <w:t>AMATLAN,SAN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MIXTEPEC,STA.</w:t>
            </w:r>
            <w:proofErr w:type="gramEnd"/>
            <w:r w:rsidRPr="00E745BA">
              <w:rPr>
                <w:rFonts w:ascii="Arial" w:eastAsia="Times New Roman" w:hAnsi="Arial" w:cs="Arial"/>
                <w:sz w:val="12"/>
                <w:szCs w:val="12"/>
                <w:lang w:val="es-MX" w:eastAsia="es-MX"/>
              </w:rPr>
              <w:t xml:space="preserve"> LUCIA </w:t>
            </w:r>
            <w:proofErr w:type="gramStart"/>
            <w:r w:rsidRPr="00E745BA">
              <w:rPr>
                <w:rFonts w:ascii="Arial" w:eastAsia="Times New Roman" w:hAnsi="Arial" w:cs="Arial"/>
                <w:sz w:val="12"/>
                <w:szCs w:val="12"/>
                <w:lang w:val="es-MX" w:eastAsia="es-MX"/>
              </w:rPr>
              <w:t>MIAHUATLAN,SAN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PAXTLAN,SAN</w:t>
            </w:r>
            <w:proofErr w:type="gramEnd"/>
            <w:r w:rsidRPr="00E745BA">
              <w:rPr>
                <w:rFonts w:ascii="Arial" w:eastAsia="Times New Roman" w:hAnsi="Arial" w:cs="Arial"/>
                <w:sz w:val="12"/>
                <w:szCs w:val="12"/>
                <w:lang w:val="es-MX" w:eastAsia="es-MX"/>
              </w:rPr>
              <w:t xml:space="preserve"> MATEO RIO </w:t>
            </w:r>
            <w:proofErr w:type="gramStart"/>
            <w:r w:rsidRPr="00E745BA">
              <w:rPr>
                <w:rFonts w:ascii="Arial" w:eastAsia="Times New Roman" w:hAnsi="Arial" w:cs="Arial"/>
                <w:sz w:val="12"/>
                <w:szCs w:val="12"/>
                <w:lang w:val="es-MX" w:eastAsia="es-MX"/>
              </w:rPr>
              <w:t>HONDO,SAN</w:t>
            </w:r>
            <w:proofErr w:type="gramEnd"/>
            <w:r w:rsidRPr="00E745BA">
              <w:rPr>
                <w:rFonts w:ascii="Arial" w:eastAsia="Times New Roman" w:hAnsi="Arial" w:cs="Arial"/>
                <w:sz w:val="12"/>
                <w:szCs w:val="12"/>
                <w:lang w:val="es-MX" w:eastAsia="es-MX"/>
              </w:rPr>
              <w:t xml:space="preserve"> MARCIAL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VICENTE </w:t>
            </w:r>
            <w:proofErr w:type="gramStart"/>
            <w:r w:rsidRPr="00E745BA">
              <w:rPr>
                <w:rFonts w:ascii="Arial" w:eastAsia="Times New Roman" w:hAnsi="Arial" w:cs="Arial"/>
                <w:sz w:val="12"/>
                <w:szCs w:val="12"/>
                <w:lang w:val="es-MX" w:eastAsia="es-MX"/>
              </w:rPr>
              <w:t>YOGONDOY,SAN</w:t>
            </w:r>
            <w:proofErr w:type="gramEnd"/>
            <w:r w:rsidRPr="00E745BA">
              <w:rPr>
                <w:rFonts w:ascii="Arial" w:eastAsia="Times New Roman" w:hAnsi="Arial" w:cs="Arial"/>
                <w:sz w:val="12"/>
                <w:szCs w:val="12"/>
                <w:lang w:val="es-MX" w:eastAsia="es-MX"/>
              </w:rPr>
              <w:t xml:space="preserve"> PEDRO EL </w:t>
            </w:r>
            <w:proofErr w:type="gramStart"/>
            <w:r w:rsidRPr="00E745BA">
              <w:rPr>
                <w:rFonts w:ascii="Arial" w:eastAsia="Times New Roman" w:hAnsi="Arial" w:cs="Arial"/>
                <w:sz w:val="12"/>
                <w:szCs w:val="12"/>
                <w:lang w:val="es-MX" w:eastAsia="es-MX"/>
              </w:rPr>
              <w:t>ALTO,BUENAVISTA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LOXICHA,LOS</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NARANJOS,SAN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lastRenderedPageBreak/>
              <w:t>PIÑAS,CANDELARIA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LOXICHA,STA.</w:t>
            </w:r>
            <w:proofErr w:type="gramEnd"/>
            <w:r w:rsidRPr="00E745BA">
              <w:rPr>
                <w:rFonts w:ascii="Arial" w:eastAsia="Times New Roman" w:hAnsi="Arial" w:cs="Arial"/>
                <w:sz w:val="12"/>
                <w:szCs w:val="12"/>
                <w:lang w:val="es-MX" w:eastAsia="es-MX"/>
              </w:rPr>
              <w:t xml:space="preserve"> MARIA LIMON,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14:paraId="28CE3DB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lastRenderedPageBreak/>
              <w:t>Viaje</w:t>
            </w:r>
          </w:p>
        </w:tc>
        <w:tc>
          <w:tcPr>
            <w:tcW w:w="512" w:type="pct"/>
            <w:tcBorders>
              <w:top w:val="nil"/>
              <w:left w:val="nil"/>
              <w:bottom w:val="single" w:sz="4" w:space="0" w:color="auto"/>
              <w:right w:val="single" w:sz="4" w:space="0" w:color="auto"/>
            </w:tcBorders>
            <w:shd w:val="clear" w:color="auto" w:fill="auto"/>
            <w:vAlign w:val="center"/>
            <w:hideMark/>
          </w:tcPr>
          <w:p w14:paraId="0B22C23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4F809F6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1470F95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4D19F87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785DA4C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76490D4F"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29E2B21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20</w:t>
            </w:r>
          </w:p>
        </w:tc>
        <w:tc>
          <w:tcPr>
            <w:tcW w:w="2152" w:type="pct"/>
            <w:tcBorders>
              <w:top w:val="nil"/>
              <w:left w:val="nil"/>
              <w:bottom w:val="single" w:sz="4" w:space="0" w:color="auto"/>
              <w:right w:val="single" w:sz="4" w:space="0" w:color="auto"/>
            </w:tcBorders>
            <w:shd w:val="clear" w:color="auto" w:fill="auto"/>
            <w:vAlign w:val="bottom"/>
            <w:hideMark/>
          </w:tcPr>
          <w:p w14:paraId="78D6B215"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20</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20:SAN</w:t>
            </w:r>
            <w:proofErr w:type="gramEnd"/>
            <w:r w:rsidRPr="00E745BA">
              <w:rPr>
                <w:rFonts w:ascii="Arial" w:eastAsia="Times New Roman" w:hAnsi="Arial" w:cs="Arial"/>
                <w:sz w:val="12"/>
                <w:szCs w:val="12"/>
                <w:lang w:val="es-MX" w:eastAsia="es-MX"/>
              </w:rPr>
              <w:t xml:space="preserve"> VICENTE </w:t>
            </w:r>
            <w:proofErr w:type="gramStart"/>
            <w:r w:rsidRPr="00E745BA">
              <w:rPr>
                <w:rFonts w:ascii="Arial" w:eastAsia="Times New Roman" w:hAnsi="Arial" w:cs="Arial"/>
                <w:sz w:val="12"/>
                <w:szCs w:val="12"/>
                <w:lang w:val="es-MX" w:eastAsia="es-MX"/>
              </w:rPr>
              <w:t>LACHIXIO,SAN</w:t>
            </w:r>
            <w:proofErr w:type="gramEnd"/>
            <w:r w:rsidRPr="00E745BA">
              <w:rPr>
                <w:rFonts w:ascii="Arial" w:eastAsia="Times New Roman" w:hAnsi="Arial" w:cs="Arial"/>
                <w:sz w:val="12"/>
                <w:szCs w:val="12"/>
                <w:lang w:val="es-MX" w:eastAsia="es-MX"/>
              </w:rPr>
              <w:t xml:space="preserve"> ANTONIO EL </w:t>
            </w:r>
            <w:proofErr w:type="gramStart"/>
            <w:r w:rsidRPr="00E745BA">
              <w:rPr>
                <w:rFonts w:ascii="Arial" w:eastAsia="Times New Roman" w:hAnsi="Arial" w:cs="Arial"/>
                <w:sz w:val="12"/>
                <w:szCs w:val="12"/>
                <w:lang w:val="es-MX" w:eastAsia="es-MX"/>
              </w:rPr>
              <w:t>ALTO,SAN</w:t>
            </w:r>
            <w:proofErr w:type="gramEnd"/>
            <w:r w:rsidRPr="00E745BA">
              <w:rPr>
                <w:rFonts w:ascii="Arial" w:eastAsia="Times New Roman" w:hAnsi="Arial" w:cs="Arial"/>
                <w:sz w:val="12"/>
                <w:szCs w:val="12"/>
                <w:lang w:val="es-MX" w:eastAsia="es-MX"/>
              </w:rPr>
              <w:t xml:space="preserve"> FDO. DE </w:t>
            </w:r>
            <w:proofErr w:type="gramStart"/>
            <w:r w:rsidRPr="00E745BA">
              <w:rPr>
                <w:rFonts w:ascii="Arial" w:eastAsia="Times New Roman" w:hAnsi="Arial" w:cs="Arial"/>
                <w:sz w:val="12"/>
                <w:szCs w:val="12"/>
                <w:lang w:val="es-MX" w:eastAsia="es-MX"/>
              </w:rPr>
              <w:t>MATAMOROS,SAN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YOCOCUNDOO,SAN</w:t>
            </w:r>
            <w:proofErr w:type="gramEnd"/>
            <w:r w:rsidRPr="00E745BA">
              <w:rPr>
                <w:rFonts w:ascii="Arial" w:eastAsia="Times New Roman" w:hAnsi="Arial" w:cs="Arial"/>
                <w:sz w:val="12"/>
                <w:szCs w:val="12"/>
                <w:lang w:val="es-MX" w:eastAsia="es-MX"/>
              </w:rPr>
              <w:t xml:space="preserve"> FDO. </w:t>
            </w:r>
            <w:proofErr w:type="gramStart"/>
            <w:r w:rsidRPr="00E745BA">
              <w:rPr>
                <w:rFonts w:ascii="Arial" w:eastAsia="Times New Roman" w:hAnsi="Arial" w:cs="Arial"/>
                <w:sz w:val="12"/>
                <w:szCs w:val="12"/>
                <w:lang w:val="es-MX" w:eastAsia="es-MX"/>
              </w:rPr>
              <w:t>CAHUACUA,SANTIAGO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TEXTITLAN,STA.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SOLA,SAN</w:t>
            </w:r>
            <w:proofErr w:type="gramEnd"/>
            <w:r w:rsidRPr="00E745BA">
              <w:rPr>
                <w:rFonts w:ascii="Arial" w:eastAsia="Times New Roman" w:hAnsi="Arial" w:cs="Arial"/>
                <w:sz w:val="12"/>
                <w:szCs w:val="12"/>
                <w:lang w:val="es-MX" w:eastAsia="es-MX"/>
              </w:rPr>
              <w:t xml:space="preserve"> LORENZO </w:t>
            </w:r>
            <w:proofErr w:type="gramStart"/>
            <w:r w:rsidRPr="00E745BA">
              <w:rPr>
                <w:rFonts w:ascii="Arial" w:eastAsia="Times New Roman" w:hAnsi="Arial" w:cs="Arial"/>
                <w:sz w:val="12"/>
                <w:szCs w:val="12"/>
                <w:lang w:val="es-MX" w:eastAsia="es-MX"/>
              </w:rPr>
              <w:t>TEXMELUCAN,STO.</w:t>
            </w:r>
            <w:proofErr w:type="gramEnd"/>
            <w:r w:rsidRPr="00E745BA">
              <w:rPr>
                <w:rFonts w:ascii="Arial" w:eastAsia="Times New Roman" w:hAnsi="Arial" w:cs="Arial"/>
                <w:sz w:val="12"/>
                <w:szCs w:val="12"/>
                <w:lang w:val="es-MX" w:eastAsia="es-MX"/>
              </w:rPr>
              <w:t xml:space="preserve"> DMGO. </w:t>
            </w:r>
            <w:proofErr w:type="gramStart"/>
            <w:r w:rsidRPr="00E745BA">
              <w:rPr>
                <w:rFonts w:ascii="Arial" w:eastAsia="Times New Roman" w:hAnsi="Arial" w:cs="Arial"/>
                <w:sz w:val="12"/>
                <w:szCs w:val="12"/>
                <w:lang w:val="es-MX" w:eastAsia="es-MX"/>
              </w:rPr>
              <w:t>TEOJOMULCO,SAN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TLACOTEPEC,STA.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ZENZONTEPEC,SAN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JUCHATENGO,EL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CARRIZAL,SANTIAGO</w:t>
            </w:r>
            <w:proofErr w:type="gramEnd"/>
            <w:r w:rsidRPr="00E745BA">
              <w:rPr>
                <w:rFonts w:ascii="Arial" w:eastAsia="Times New Roman" w:hAnsi="Arial" w:cs="Arial"/>
                <w:sz w:val="12"/>
                <w:szCs w:val="12"/>
                <w:lang w:val="es-MX" w:eastAsia="es-MX"/>
              </w:rPr>
              <w:t xml:space="preserve"> MINAS,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5F7AC36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03A6C599"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2FF7322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394B1AF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1157578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5EC63E18"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46B24744"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6B9093C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21</w:t>
            </w:r>
          </w:p>
        </w:tc>
        <w:tc>
          <w:tcPr>
            <w:tcW w:w="2152" w:type="pct"/>
            <w:tcBorders>
              <w:top w:val="nil"/>
              <w:left w:val="nil"/>
              <w:bottom w:val="single" w:sz="4" w:space="0" w:color="auto"/>
              <w:right w:val="single" w:sz="4" w:space="0" w:color="auto"/>
            </w:tcBorders>
            <w:shd w:val="clear" w:color="auto" w:fill="auto"/>
            <w:vAlign w:val="bottom"/>
            <w:hideMark/>
          </w:tcPr>
          <w:p w14:paraId="2482DBF1"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21</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21:SAN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IXTLAHUACA,EL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GACHUPIN,STGO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TLAZOYALTEPEC,CUILAPAN</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GUERRERO,SAN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HUITEPEC,STA.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ZEGACHE,SAN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CHILATECA,SANTIAGO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APÓSTOL,SAN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DIONISIO  OCOTLAN</w:t>
            </w:r>
            <w:proofErr w:type="gramEnd"/>
            <w:r w:rsidRPr="00E745BA">
              <w:rPr>
                <w:rFonts w:ascii="Arial" w:eastAsia="Times New Roman" w:hAnsi="Arial" w:cs="Arial"/>
                <w:sz w:val="12"/>
                <w:szCs w:val="12"/>
                <w:lang w:val="es-MX" w:eastAsia="es-MX"/>
              </w:rPr>
              <w:t xml:space="preserve">,MAGDALENA </w:t>
            </w:r>
            <w:proofErr w:type="gramStart"/>
            <w:r w:rsidRPr="00E745BA">
              <w:rPr>
                <w:rFonts w:ascii="Arial" w:eastAsia="Times New Roman" w:hAnsi="Arial" w:cs="Arial"/>
                <w:sz w:val="12"/>
                <w:szCs w:val="12"/>
                <w:lang w:val="es-MX" w:eastAsia="es-MX"/>
              </w:rPr>
              <w:t>OCOTLAN,SAN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TILQUIAPAN,SAN</w:t>
            </w:r>
            <w:proofErr w:type="gramEnd"/>
            <w:r w:rsidRPr="00E745BA">
              <w:rPr>
                <w:rFonts w:ascii="Arial" w:eastAsia="Times New Roman" w:hAnsi="Arial" w:cs="Arial"/>
                <w:sz w:val="12"/>
                <w:szCs w:val="12"/>
                <w:lang w:val="es-MX" w:eastAsia="es-MX"/>
              </w:rPr>
              <w:t xml:space="preserve"> NICOLAS </w:t>
            </w:r>
            <w:proofErr w:type="gramStart"/>
            <w:r w:rsidRPr="00E745BA">
              <w:rPr>
                <w:rFonts w:ascii="Arial" w:eastAsia="Times New Roman" w:hAnsi="Arial" w:cs="Arial"/>
                <w:sz w:val="12"/>
                <w:szCs w:val="12"/>
                <w:lang w:val="es-MX" w:eastAsia="es-MX"/>
              </w:rPr>
              <w:t>YAXE,STA.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TLAPACOYAN,SAN</w:t>
            </w:r>
            <w:proofErr w:type="gramEnd"/>
            <w:r w:rsidRPr="00E745BA">
              <w:rPr>
                <w:rFonts w:ascii="Arial" w:eastAsia="Times New Roman" w:hAnsi="Arial" w:cs="Arial"/>
                <w:sz w:val="12"/>
                <w:szCs w:val="12"/>
                <w:lang w:val="es-MX" w:eastAsia="es-MX"/>
              </w:rPr>
              <w:t xml:space="preserve"> BERDARDO </w:t>
            </w:r>
            <w:proofErr w:type="gramStart"/>
            <w:r w:rsidRPr="00E745BA">
              <w:rPr>
                <w:rFonts w:ascii="Arial" w:eastAsia="Times New Roman" w:hAnsi="Arial" w:cs="Arial"/>
                <w:sz w:val="12"/>
                <w:szCs w:val="12"/>
                <w:lang w:val="es-MX" w:eastAsia="es-MX"/>
              </w:rPr>
              <w:t>MIXTEPEC,SAN</w:t>
            </w:r>
            <w:proofErr w:type="gramEnd"/>
            <w:r w:rsidRPr="00E745BA">
              <w:rPr>
                <w:rFonts w:ascii="Arial" w:eastAsia="Times New Roman" w:hAnsi="Arial" w:cs="Arial"/>
                <w:sz w:val="12"/>
                <w:szCs w:val="12"/>
                <w:lang w:val="es-MX" w:eastAsia="es-MX"/>
              </w:rPr>
              <w:t xml:space="preserve"> MARTÍN LACHILA,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4B3C7681"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699B176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7DDE3491"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50939091"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481DE81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E5E676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3CDBD15"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4064DBE9"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22</w:t>
            </w:r>
          </w:p>
        </w:tc>
        <w:tc>
          <w:tcPr>
            <w:tcW w:w="2152" w:type="pct"/>
            <w:tcBorders>
              <w:top w:val="nil"/>
              <w:left w:val="nil"/>
              <w:bottom w:val="single" w:sz="4" w:space="0" w:color="auto"/>
              <w:right w:val="single" w:sz="4" w:space="0" w:color="auto"/>
            </w:tcBorders>
            <w:shd w:val="clear" w:color="auto" w:fill="auto"/>
            <w:vAlign w:val="bottom"/>
            <w:hideMark/>
          </w:tcPr>
          <w:p w14:paraId="78555C2C"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22</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22:ANIMAS</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TRUJANO,EL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TULE,SAN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SEBASTIAN,SAN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GUELAVIA,SAN</w:t>
            </w:r>
            <w:proofErr w:type="gramEnd"/>
            <w:r w:rsidRPr="00E745BA">
              <w:rPr>
                <w:rFonts w:ascii="Arial" w:eastAsia="Times New Roman" w:hAnsi="Arial" w:cs="Arial"/>
                <w:sz w:val="12"/>
                <w:szCs w:val="12"/>
                <w:lang w:val="es-MX" w:eastAsia="es-MX"/>
              </w:rPr>
              <w:t xml:space="preserve"> BARTOLOME </w:t>
            </w:r>
            <w:proofErr w:type="gramStart"/>
            <w:r w:rsidRPr="00E745BA">
              <w:rPr>
                <w:rFonts w:ascii="Arial" w:eastAsia="Times New Roman" w:hAnsi="Arial" w:cs="Arial"/>
                <w:sz w:val="12"/>
                <w:szCs w:val="12"/>
                <w:lang w:val="es-MX" w:eastAsia="es-MX"/>
              </w:rPr>
              <w:t>QUIALANA,SAN</w:t>
            </w:r>
            <w:proofErr w:type="gramEnd"/>
            <w:r w:rsidRPr="00E745BA">
              <w:rPr>
                <w:rFonts w:ascii="Arial" w:eastAsia="Times New Roman" w:hAnsi="Arial" w:cs="Arial"/>
                <w:sz w:val="12"/>
                <w:szCs w:val="12"/>
                <w:lang w:val="es-MX" w:eastAsia="es-MX"/>
              </w:rPr>
              <w:t xml:space="preserve"> BALTAZAR </w:t>
            </w:r>
            <w:proofErr w:type="gramStart"/>
            <w:r w:rsidRPr="00E745BA">
              <w:rPr>
                <w:rFonts w:ascii="Arial" w:eastAsia="Times New Roman" w:hAnsi="Arial" w:cs="Arial"/>
                <w:sz w:val="12"/>
                <w:szCs w:val="12"/>
                <w:lang w:val="es-MX" w:eastAsia="es-MX"/>
              </w:rPr>
              <w:t>GUELAVILA,SAN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GÜILA,SAN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TOTOLAPAN,SANTA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ZOQUITLAN,LAS</w:t>
            </w:r>
            <w:proofErr w:type="gramEnd"/>
            <w:r w:rsidRPr="00E745BA">
              <w:rPr>
                <w:rFonts w:ascii="Arial" w:eastAsia="Times New Roman" w:hAnsi="Arial" w:cs="Arial"/>
                <w:sz w:val="12"/>
                <w:szCs w:val="12"/>
                <w:lang w:val="es-MX" w:eastAsia="es-MX"/>
              </w:rPr>
              <w:t xml:space="preserve"> ANIMAS </w:t>
            </w:r>
            <w:proofErr w:type="gramStart"/>
            <w:r w:rsidRPr="00E745BA">
              <w:rPr>
                <w:rFonts w:ascii="Arial" w:eastAsia="Times New Roman" w:hAnsi="Arial" w:cs="Arial"/>
                <w:sz w:val="12"/>
                <w:szCs w:val="12"/>
                <w:lang w:val="es-MX" w:eastAsia="es-MX"/>
              </w:rPr>
              <w:t>NEJAPA,TEITIPAC</w:t>
            </w:r>
            <w:proofErr w:type="gramEnd"/>
            <w:r w:rsidRPr="00E745BA">
              <w:rPr>
                <w:rFonts w:ascii="Arial" w:eastAsia="Times New Roman" w:hAnsi="Arial" w:cs="Arial"/>
                <w:sz w:val="12"/>
                <w:szCs w:val="12"/>
                <w:lang w:val="es-MX" w:eastAsia="es-MX"/>
              </w:rPr>
              <w:t xml:space="preserve">  STA. ANA </w:t>
            </w:r>
            <w:proofErr w:type="gramStart"/>
            <w:r w:rsidRPr="00E745BA">
              <w:rPr>
                <w:rFonts w:ascii="Arial" w:eastAsia="Times New Roman" w:hAnsi="Arial" w:cs="Arial"/>
                <w:sz w:val="12"/>
                <w:szCs w:val="12"/>
                <w:lang w:val="es-MX" w:eastAsia="es-MX"/>
              </w:rPr>
              <w:t>TAVELA,SAN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QUIATONI,BENITO</w:t>
            </w:r>
            <w:proofErr w:type="gramEnd"/>
            <w:r w:rsidRPr="00E745BA">
              <w:rPr>
                <w:rFonts w:ascii="Arial" w:eastAsia="Times New Roman" w:hAnsi="Arial" w:cs="Arial"/>
                <w:sz w:val="12"/>
                <w:szCs w:val="12"/>
                <w:lang w:val="es-MX" w:eastAsia="es-MX"/>
              </w:rPr>
              <w:t xml:space="preserve"> JUÁREZ,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7DBDFEB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7CE1A0B2"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76DED45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5D85A57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6B298A3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3A749F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47F8A449"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76DBB07B"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23</w:t>
            </w:r>
          </w:p>
        </w:tc>
        <w:tc>
          <w:tcPr>
            <w:tcW w:w="2152" w:type="pct"/>
            <w:tcBorders>
              <w:top w:val="nil"/>
              <w:left w:val="nil"/>
              <w:bottom w:val="single" w:sz="4" w:space="0" w:color="auto"/>
              <w:right w:val="single" w:sz="4" w:space="0" w:color="auto"/>
            </w:tcBorders>
            <w:shd w:val="clear" w:color="auto" w:fill="auto"/>
            <w:vAlign w:val="bottom"/>
            <w:hideMark/>
          </w:tcPr>
          <w:p w14:paraId="650E676D" w14:textId="77777777" w:rsidR="00E745BA" w:rsidRPr="00E745BA" w:rsidRDefault="00E745BA" w:rsidP="00E745BA">
            <w:pPr>
              <w:jc w:val="both"/>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RUTA 23</w:t>
            </w:r>
            <w:r w:rsidRPr="00E745BA">
              <w:rPr>
                <w:rFonts w:ascii="Arial" w:eastAsia="Times New Roman" w:hAnsi="Arial" w:cs="Arial"/>
                <w:sz w:val="12"/>
                <w:szCs w:val="12"/>
                <w:lang w:val="es-MX" w:eastAsia="es-MX"/>
              </w:rPr>
              <w:t xml:space="preserve"> DEL ALMACEN DELEGACIONAL A LAS UMR´S DE LA ZONA 23 Y </w:t>
            </w:r>
            <w:proofErr w:type="gramStart"/>
            <w:r w:rsidRPr="00E745BA">
              <w:rPr>
                <w:rFonts w:ascii="Arial" w:eastAsia="Times New Roman" w:hAnsi="Arial" w:cs="Arial"/>
                <w:sz w:val="12"/>
                <w:szCs w:val="12"/>
                <w:lang w:val="es-MX" w:eastAsia="es-MX"/>
              </w:rPr>
              <w:t>28:STO.</w:t>
            </w:r>
            <w:proofErr w:type="gramEnd"/>
            <w:r w:rsidRPr="00E745BA">
              <w:rPr>
                <w:rFonts w:ascii="Arial" w:eastAsia="Times New Roman" w:hAnsi="Arial" w:cs="Arial"/>
                <w:sz w:val="12"/>
                <w:szCs w:val="12"/>
                <w:lang w:val="es-MX" w:eastAsia="es-MX"/>
              </w:rPr>
              <w:t xml:space="preserve"> DMGO. </w:t>
            </w:r>
            <w:proofErr w:type="gramStart"/>
            <w:r w:rsidRPr="00E745BA">
              <w:rPr>
                <w:rFonts w:ascii="Arial" w:eastAsia="Times New Roman" w:hAnsi="Arial" w:cs="Arial"/>
                <w:sz w:val="12"/>
                <w:szCs w:val="12"/>
                <w:lang w:val="es-MX" w:eastAsia="es-MX"/>
              </w:rPr>
              <w:t>ALBARRADAS,SAN</w:t>
            </w:r>
            <w:proofErr w:type="gramEnd"/>
            <w:r w:rsidRPr="00E745BA">
              <w:rPr>
                <w:rFonts w:ascii="Arial" w:eastAsia="Times New Roman" w:hAnsi="Arial" w:cs="Arial"/>
                <w:sz w:val="12"/>
                <w:szCs w:val="12"/>
                <w:lang w:val="es-MX" w:eastAsia="es-MX"/>
              </w:rPr>
              <w:t xml:space="preserve"> JUAN DEL </w:t>
            </w:r>
            <w:proofErr w:type="gramStart"/>
            <w:r w:rsidRPr="00E745BA">
              <w:rPr>
                <w:rFonts w:ascii="Arial" w:eastAsia="Times New Roman" w:hAnsi="Arial" w:cs="Arial"/>
                <w:sz w:val="12"/>
                <w:szCs w:val="12"/>
                <w:lang w:val="es-MX" w:eastAsia="es-MX"/>
              </w:rPr>
              <w:t>RIO,STA.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ALBARRADAS,SAN</w:t>
            </w:r>
            <w:proofErr w:type="gramEnd"/>
            <w:r w:rsidRPr="00E745BA">
              <w:rPr>
                <w:rFonts w:ascii="Arial" w:eastAsia="Times New Roman" w:hAnsi="Arial" w:cs="Arial"/>
                <w:sz w:val="12"/>
                <w:szCs w:val="12"/>
                <w:lang w:val="es-MX" w:eastAsia="es-MX"/>
              </w:rPr>
              <w:t xml:space="preserve"> PEDRO Y SAN PABLO </w:t>
            </w:r>
            <w:proofErr w:type="gramStart"/>
            <w:r w:rsidRPr="00E745BA">
              <w:rPr>
                <w:rFonts w:ascii="Arial" w:eastAsia="Times New Roman" w:hAnsi="Arial" w:cs="Arial"/>
                <w:sz w:val="12"/>
                <w:szCs w:val="12"/>
                <w:lang w:val="es-MX" w:eastAsia="es-MX"/>
              </w:rPr>
              <w:t>AYUTLA,MIXISTLAN</w:t>
            </w:r>
            <w:proofErr w:type="gramEnd"/>
            <w:r w:rsidRPr="00E745BA">
              <w:rPr>
                <w:rFonts w:ascii="Arial" w:eastAsia="Times New Roman" w:hAnsi="Arial" w:cs="Arial"/>
                <w:sz w:val="12"/>
                <w:szCs w:val="12"/>
                <w:lang w:val="es-MX" w:eastAsia="es-MX"/>
              </w:rPr>
              <w:t xml:space="preserve"> DE LA </w:t>
            </w:r>
            <w:proofErr w:type="gramStart"/>
            <w:r w:rsidRPr="00E745BA">
              <w:rPr>
                <w:rFonts w:ascii="Arial" w:eastAsia="Times New Roman" w:hAnsi="Arial" w:cs="Arial"/>
                <w:sz w:val="12"/>
                <w:szCs w:val="12"/>
                <w:lang w:val="es-MX" w:eastAsia="es-MX"/>
              </w:rPr>
              <w:t>REFORMA,STA.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TLAHUITOLTEPEC,STGO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ATITLAN,STA.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ALOTEPEC,SAN</w:t>
            </w:r>
            <w:proofErr w:type="gramEnd"/>
            <w:r w:rsidRPr="00E745BA">
              <w:rPr>
                <w:rFonts w:ascii="Arial" w:eastAsia="Times New Roman" w:hAnsi="Arial" w:cs="Arial"/>
                <w:sz w:val="12"/>
                <w:szCs w:val="12"/>
                <w:lang w:val="es-MX" w:eastAsia="es-MX"/>
              </w:rPr>
              <w:t xml:space="preserve"> ISIDRO </w:t>
            </w:r>
            <w:proofErr w:type="gramStart"/>
            <w:r w:rsidRPr="00E745BA">
              <w:rPr>
                <w:rFonts w:ascii="Arial" w:eastAsia="Times New Roman" w:hAnsi="Arial" w:cs="Arial"/>
                <w:sz w:val="12"/>
                <w:szCs w:val="12"/>
                <w:lang w:val="es-MX" w:eastAsia="es-MX"/>
              </w:rPr>
              <w:t>HUAYAPAM,SAN</w:t>
            </w:r>
            <w:proofErr w:type="gramEnd"/>
            <w:r w:rsidRPr="00E745BA">
              <w:rPr>
                <w:rFonts w:ascii="Arial" w:eastAsia="Times New Roman" w:hAnsi="Arial" w:cs="Arial"/>
                <w:sz w:val="12"/>
                <w:szCs w:val="12"/>
                <w:lang w:val="es-MX" w:eastAsia="es-MX"/>
              </w:rPr>
              <w:t xml:space="preserve"> JUAN BOSCO </w:t>
            </w:r>
            <w:proofErr w:type="gramStart"/>
            <w:r w:rsidRPr="00E745BA">
              <w:rPr>
                <w:rFonts w:ascii="Arial" w:eastAsia="Times New Roman" w:hAnsi="Arial" w:cs="Arial"/>
                <w:sz w:val="12"/>
                <w:szCs w:val="12"/>
                <w:lang w:val="es-MX" w:eastAsia="es-MX"/>
              </w:rPr>
              <w:t>CHUXNABAN,SAN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QUETZALTEPEC,SAN</w:t>
            </w:r>
            <w:proofErr w:type="gramEnd"/>
            <w:r w:rsidRPr="00E745BA">
              <w:rPr>
                <w:rFonts w:ascii="Arial" w:eastAsia="Times New Roman" w:hAnsi="Arial" w:cs="Arial"/>
                <w:sz w:val="12"/>
                <w:szCs w:val="12"/>
                <w:lang w:val="es-MX" w:eastAsia="es-MX"/>
              </w:rPr>
              <w:t xml:space="preserve"> JUAN JUQUILA </w:t>
            </w:r>
            <w:proofErr w:type="gramStart"/>
            <w:r w:rsidRPr="00E745BA">
              <w:rPr>
                <w:rFonts w:ascii="Arial" w:eastAsia="Times New Roman" w:hAnsi="Arial" w:cs="Arial"/>
                <w:sz w:val="12"/>
                <w:szCs w:val="12"/>
                <w:lang w:val="es-MX" w:eastAsia="es-MX"/>
              </w:rPr>
              <w:t>MIXE,STO.</w:t>
            </w:r>
            <w:proofErr w:type="gramEnd"/>
            <w:r w:rsidRPr="00E745BA">
              <w:rPr>
                <w:rFonts w:ascii="Arial" w:eastAsia="Times New Roman" w:hAnsi="Arial" w:cs="Arial"/>
                <w:sz w:val="12"/>
                <w:szCs w:val="12"/>
                <w:lang w:val="es-MX" w:eastAsia="es-MX"/>
              </w:rPr>
              <w:t xml:space="preserve"> DOMGO. </w:t>
            </w:r>
            <w:proofErr w:type="gramStart"/>
            <w:r w:rsidRPr="00E745BA">
              <w:rPr>
                <w:rFonts w:ascii="Arial" w:eastAsia="Times New Roman" w:hAnsi="Arial" w:cs="Arial"/>
                <w:sz w:val="12"/>
                <w:szCs w:val="12"/>
                <w:lang w:val="es-MX" w:eastAsia="es-MX"/>
              </w:rPr>
              <w:t>TEPUXTEPEC,STA.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TEPANTLALI,ASUNCIÓN</w:t>
            </w:r>
            <w:proofErr w:type="gramEnd"/>
            <w:r w:rsidRPr="00E745BA">
              <w:rPr>
                <w:rFonts w:ascii="Arial" w:eastAsia="Times New Roman" w:hAnsi="Arial" w:cs="Arial"/>
                <w:sz w:val="12"/>
                <w:szCs w:val="12"/>
                <w:lang w:val="es-MX" w:eastAsia="es-MX"/>
              </w:rPr>
              <w:t xml:space="preserve"> CACALOTEPEC, SAN JUAN COTZOCON (ZONA 28),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74A2AD7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1FE5AB8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48F18F0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7609534A"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5ECD23DC"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7EE5910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02D7FD67"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28C364F4"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24</w:t>
            </w:r>
          </w:p>
        </w:tc>
        <w:tc>
          <w:tcPr>
            <w:tcW w:w="2152" w:type="pct"/>
            <w:tcBorders>
              <w:top w:val="nil"/>
              <w:left w:val="nil"/>
              <w:bottom w:val="single" w:sz="4" w:space="0" w:color="auto"/>
              <w:right w:val="single" w:sz="4" w:space="0" w:color="auto"/>
            </w:tcBorders>
            <w:shd w:val="clear" w:color="auto" w:fill="auto"/>
            <w:vAlign w:val="bottom"/>
            <w:hideMark/>
          </w:tcPr>
          <w:p w14:paraId="6B04B5B6"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24</w:t>
            </w:r>
            <w:r w:rsidRPr="00E745BA">
              <w:rPr>
                <w:rFonts w:ascii="Arial" w:eastAsia="Times New Roman" w:hAnsi="Arial" w:cs="Arial"/>
                <w:sz w:val="12"/>
                <w:szCs w:val="12"/>
                <w:lang w:val="es-MX" w:eastAsia="es-MX"/>
              </w:rPr>
              <w:t xml:space="preserve"> DEL ALMACEN DELEGACIONAL A LAS UMR´S DE LA ZONA 24:LA UNION </w:t>
            </w:r>
            <w:proofErr w:type="gramStart"/>
            <w:r w:rsidRPr="00E745BA">
              <w:rPr>
                <w:rFonts w:ascii="Arial" w:eastAsia="Times New Roman" w:hAnsi="Arial" w:cs="Arial"/>
                <w:sz w:val="12"/>
                <w:szCs w:val="12"/>
                <w:lang w:val="es-MX" w:eastAsia="es-MX"/>
              </w:rPr>
              <w:t>TEJALAPAN,STA.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PEÑOLES,SAN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ETLA,STGO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CACAOTEPEC,SAN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ETLA,SAN</w:t>
            </w:r>
            <w:proofErr w:type="gramEnd"/>
            <w:r w:rsidRPr="00E745BA">
              <w:rPr>
                <w:rFonts w:ascii="Arial" w:eastAsia="Times New Roman" w:hAnsi="Arial" w:cs="Arial"/>
                <w:sz w:val="12"/>
                <w:szCs w:val="12"/>
                <w:lang w:val="es-MX" w:eastAsia="es-MX"/>
              </w:rPr>
              <w:t xml:space="preserve"> SEBASTIAN </w:t>
            </w:r>
            <w:proofErr w:type="gramStart"/>
            <w:r w:rsidRPr="00E745BA">
              <w:rPr>
                <w:rFonts w:ascii="Arial" w:eastAsia="Times New Roman" w:hAnsi="Arial" w:cs="Arial"/>
                <w:sz w:val="12"/>
                <w:szCs w:val="12"/>
                <w:lang w:val="es-MX" w:eastAsia="es-MX"/>
              </w:rPr>
              <w:t>SEDAS,STGO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TENANGO,LA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HERRADURA,SAN</w:t>
            </w:r>
            <w:proofErr w:type="gramEnd"/>
            <w:r w:rsidRPr="00E745BA">
              <w:rPr>
                <w:rFonts w:ascii="Arial" w:eastAsia="Times New Roman" w:hAnsi="Arial" w:cs="Arial"/>
                <w:sz w:val="12"/>
                <w:szCs w:val="12"/>
                <w:lang w:val="es-MX" w:eastAsia="es-MX"/>
              </w:rPr>
              <w:t xml:space="preserve"> JUAN DEL </w:t>
            </w:r>
            <w:proofErr w:type="gramStart"/>
            <w:r w:rsidRPr="00E745BA">
              <w:rPr>
                <w:rFonts w:ascii="Arial" w:eastAsia="Times New Roman" w:hAnsi="Arial" w:cs="Arial"/>
                <w:sz w:val="12"/>
                <w:szCs w:val="12"/>
                <w:lang w:val="es-MX" w:eastAsia="es-MX"/>
              </w:rPr>
              <w:t>ESTADO,STA.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YARENI,EL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PUNTO,SAN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AMATLAN,LA</w:t>
            </w:r>
            <w:proofErr w:type="gramEnd"/>
            <w:r w:rsidRPr="00E745BA">
              <w:rPr>
                <w:rFonts w:ascii="Arial" w:eastAsia="Times New Roman" w:hAnsi="Arial" w:cs="Arial"/>
                <w:sz w:val="12"/>
                <w:szCs w:val="12"/>
                <w:lang w:val="es-MX" w:eastAsia="es-MX"/>
              </w:rPr>
              <w:t xml:space="preserve"> TRINIDAD </w:t>
            </w:r>
            <w:proofErr w:type="gramStart"/>
            <w:r w:rsidRPr="00E745BA">
              <w:rPr>
                <w:rFonts w:ascii="Arial" w:eastAsia="Times New Roman" w:hAnsi="Arial" w:cs="Arial"/>
                <w:sz w:val="12"/>
                <w:szCs w:val="12"/>
                <w:lang w:val="es-MX" w:eastAsia="es-MX"/>
              </w:rPr>
              <w:t>IXTLAN,TANETZE</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ZARAGOZA,SAN</w:t>
            </w:r>
            <w:proofErr w:type="gramEnd"/>
            <w:r w:rsidRPr="00E745BA">
              <w:rPr>
                <w:rFonts w:ascii="Arial" w:eastAsia="Times New Roman" w:hAnsi="Arial" w:cs="Arial"/>
                <w:sz w:val="12"/>
                <w:szCs w:val="12"/>
                <w:lang w:val="es-MX" w:eastAsia="es-MX"/>
              </w:rPr>
              <w:t xml:space="preserve"> J. B. </w:t>
            </w:r>
            <w:proofErr w:type="gramStart"/>
            <w:r w:rsidRPr="00E745BA">
              <w:rPr>
                <w:rFonts w:ascii="Arial" w:eastAsia="Times New Roman" w:hAnsi="Arial" w:cs="Arial"/>
                <w:sz w:val="12"/>
                <w:szCs w:val="12"/>
                <w:lang w:val="es-MX" w:eastAsia="es-MX"/>
              </w:rPr>
              <w:t>TEPANZACOALCO,SAN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YAGILA,SAN</w:t>
            </w:r>
            <w:proofErr w:type="gramEnd"/>
            <w:r w:rsidRPr="00E745BA">
              <w:rPr>
                <w:rFonts w:ascii="Arial" w:eastAsia="Times New Roman" w:hAnsi="Arial" w:cs="Arial"/>
                <w:sz w:val="12"/>
                <w:szCs w:val="12"/>
                <w:lang w:val="es-MX" w:eastAsia="es-MX"/>
              </w:rPr>
              <w:t xml:space="preserve"> JUAN QUIOTEPEC,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2EBBF57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7BC58550"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6398442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637B49D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0BCC5D0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3A19978E"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r w:rsidR="00E745BA" w:rsidRPr="00E745BA" w14:paraId="3190F6DE" w14:textId="77777777" w:rsidTr="00E745BA">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33211197"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25</w:t>
            </w:r>
          </w:p>
        </w:tc>
        <w:tc>
          <w:tcPr>
            <w:tcW w:w="2152" w:type="pct"/>
            <w:tcBorders>
              <w:top w:val="nil"/>
              <w:left w:val="nil"/>
              <w:bottom w:val="single" w:sz="4" w:space="0" w:color="auto"/>
              <w:right w:val="single" w:sz="4" w:space="0" w:color="auto"/>
            </w:tcBorders>
            <w:shd w:val="clear" w:color="auto" w:fill="auto"/>
            <w:vAlign w:val="bottom"/>
            <w:hideMark/>
          </w:tcPr>
          <w:p w14:paraId="16AC980A" w14:textId="77777777" w:rsidR="00E745BA" w:rsidRPr="00E745BA" w:rsidRDefault="00E745BA" w:rsidP="00E745BA">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25</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25:SAN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CAJONOS,VILLA</w:t>
            </w:r>
            <w:proofErr w:type="gramEnd"/>
            <w:r w:rsidRPr="00E745BA">
              <w:rPr>
                <w:rFonts w:ascii="Arial" w:eastAsia="Times New Roman" w:hAnsi="Arial" w:cs="Arial"/>
                <w:sz w:val="12"/>
                <w:szCs w:val="12"/>
                <w:lang w:val="es-MX" w:eastAsia="es-MX"/>
              </w:rPr>
              <w:t xml:space="preserve"> HGO. </w:t>
            </w:r>
            <w:proofErr w:type="gramStart"/>
            <w:r w:rsidRPr="00E745BA">
              <w:rPr>
                <w:rFonts w:ascii="Arial" w:eastAsia="Times New Roman" w:hAnsi="Arial" w:cs="Arial"/>
                <w:sz w:val="12"/>
                <w:szCs w:val="12"/>
                <w:lang w:val="es-MX" w:eastAsia="es-MX"/>
              </w:rPr>
              <w:t>YALALAG,STGO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ZOCHILA,SAN</w:t>
            </w:r>
            <w:proofErr w:type="gramEnd"/>
            <w:r w:rsidRPr="00E745BA">
              <w:rPr>
                <w:rFonts w:ascii="Arial" w:eastAsia="Times New Roman" w:hAnsi="Arial" w:cs="Arial"/>
                <w:sz w:val="12"/>
                <w:szCs w:val="12"/>
                <w:lang w:val="es-MX" w:eastAsia="es-MX"/>
              </w:rPr>
              <w:t xml:space="preserve"> BARTOLOME </w:t>
            </w:r>
            <w:proofErr w:type="gramStart"/>
            <w:r w:rsidRPr="00E745BA">
              <w:rPr>
                <w:rFonts w:ascii="Arial" w:eastAsia="Times New Roman" w:hAnsi="Arial" w:cs="Arial"/>
                <w:sz w:val="12"/>
                <w:szCs w:val="12"/>
                <w:lang w:val="es-MX" w:eastAsia="es-MX"/>
              </w:rPr>
              <w:t>ZOOGOCHO,SAN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SOLAGA,SAN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YAA,SAN</w:t>
            </w:r>
            <w:proofErr w:type="gramEnd"/>
            <w:r w:rsidRPr="00E745BA">
              <w:rPr>
                <w:rFonts w:ascii="Arial" w:eastAsia="Times New Roman" w:hAnsi="Arial" w:cs="Arial"/>
                <w:sz w:val="12"/>
                <w:szCs w:val="12"/>
                <w:lang w:val="es-MX" w:eastAsia="es-MX"/>
              </w:rPr>
              <w:t xml:space="preserve"> CRISTÓBAL </w:t>
            </w:r>
            <w:proofErr w:type="gramStart"/>
            <w:r w:rsidRPr="00E745BA">
              <w:rPr>
                <w:rFonts w:ascii="Arial" w:eastAsia="Times New Roman" w:hAnsi="Arial" w:cs="Arial"/>
                <w:sz w:val="12"/>
                <w:szCs w:val="12"/>
                <w:lang w:val="es-MX" w:eastAsia="es-MX"/>
              </w:rPr>
              <w:t>LACHIRIOAG,STA.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TEMAXCALAPA,STGO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CAMOTLAN,SAN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PETLAPA,TOTONTEPEC</w:t>
            </w:r>
            <w:proofErr w:type="gramEnd"/>
            <w:r w:rsidRPr="00E745BA">
              <w:rPr>
                <w:rFonts w:ascii="Arial" w:eastAsia="Times New Roman" w:hAnsi="Arial" w:cs="Arial"/>
                <w:sz w:val="12"/>
                <w:szCs w:val="12"/>
                <w:lang w:val="es-MX" w:eastAsia="es-MX"/>
              </w:rPr>
              <w:t xml:space="preserve"> V. D. </w:t>
            </w:r>
            <w:proofErr w:type="gramStart"/>
            <w:r w:rsidRPr="00E745BA">
              <w:rPr>
                <w:rFonts w:ascii="Arial" w:eastAsia="Times New Roman" w:hAnsi="Arial" w:cs="Arial"/>
                <w:sz w:val="12"/>
                <w:szCs w:val="12"/>
                <w:lang w:val="es-MX" w:eastAsia="es-MX"/>
              </w:rPr>
              <w:t>MORELOS,SAN</w:t>
            </w:r>
            <w:proofErr w:type="gramEnd"/>
            <w:r w:rsidRPr="00E745BA">
              <w:rPr>
                <w:rFonts w:ascii="Arial" w:eastAsia="Times New Roman" w:hAnsi="Arial" w:cs="Arial"/>
                <w:sz w:val="12"/>
                <w:szCs w:val="12"/>
                <w:lang w:val="es-MX" w:eastAsia="es-MX"/>
              </w:rPr>
              <w:t xml:space="preserve"> BTLME. </w:t>
            </w:r>
            <w:proofErr w:type="gramStart"/>
            <w:r w:rsidRPr="00E745BA">
              <w:rPr>
                <w:rFonts w:ascii="Arial" w:eastAsia="Times New Roman" w:hAnsi="Arial" w:cs="Arial"/>
                <w:sz w:val="12"/>
                <w:szCs w:val="12"/>
                <w:lang w:val="es-MX" w:eastAsia="es-MX"/>
              </w:rPr>
              <w:t>LACHIXOVA,STGO</w:t>
            </w:r>
            <w:proofErr w:type="gramEnd"/>
            <w:r w:rsidRPr="00E745BA">
              <w:rPr>
                <w:rFonts w:ascii="Arial" w:eastAsia="Times New Roman" w:hAnsi="Arial" w:cs="Arial"/>
                <w:sz w:val="12"/>
                <w:szCs w:val="12"/>
                <w:lang w:val="es-MX" w:eastAsia="es-MX"/>
              </w:rPr>
              <w:t>. CHOAPAN,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14:paraId="76517B5D"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14:paraId="2EF6A6C8"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14:paraId="4769143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610" w:type="pct"/>
            <w:tcBorders>
              <w:top w:val="nil"/>
              <w:left w:val="nil"/>
              <w:bottom w:val="single" w:sz="4" w:space="0" w:color="auto"/>
              <w:right w:val="single" w:sz="4" w:space="0" w:color="auto"/>
            </w:tcBorders>
            <w:shd w:val="clear" w:color="auto" w:fill="auto"/>
            <w:vAlign w:val="center"/>
            <w:hideMark/>
          </w:tcPr>
          <w:p w14:paraId="25390F05"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14:paraId="1901FD86"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14:paraId="7C67B4D3" w14:textId="77777777" w:rsidR="00E745BA" w:rsidRPr="00E745BA" w:rsidRDefault="00E745BA" w:rsidP="00E745BA">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r>
    </w:tbl>
    <w:p w14:paraId="38A46FBE" w14:textId="77777777" w:rsidR="00111D6B" w:rsidRDefault="00111D6B" w:rsidP="00B52592">
      <w:pPr>
        <w:jc w:val="center"/>
        <w:rPr>
          <w:rFonts w:ascii="Noto Sans" w:hAnsi="Noto Sans" w:cs="Noto Sans"/>
          <w:b/>
          <w:sz w:val="22"/>
          <w:szCs w:val="22"/>
        </w:rPr>
      </w:pPr>
    </w:p>
    <w:p w14:paraId="5D92ABD0" w14:textId="77777777" w:rsidR="00642899" w:rsidRDefault="00642899" w:rsidP="00AE7413">
      <w:pPr>
        <w:pStyle w:val="Default"/>
        <w:jc w:val="both"/>
        <w:rPr>
          <w:rFonts w:ascii="Arial" w:hAnsi="Arial" w:cs="Arial"/>
          <w:color w:val="auto"/>
          <w:sz w:val="22"/>
          <w:szCs w:val="20"/>
        </w:rPr>
      </w:pPr>
    </w:p>
    <w:p w14:paraId="5ED64033" w14:textId="77777777" w:rsidR="00AE7413" w:rsidRDefault="00AE7413" w:rsidP="00AE7413">
      <w:pPr>
        <w:pStyle w:val="Default"/>
        <w:jc w:val="both"/>
        <w:rPr>
          <w:rFonts w:ascii="Arial" w:hAnsi="Arial" w:cs="Arial"/>
          <w:color w:val="auto"/>
          <w:sz w:val="22"/>
          <w:szCs w:val="20"/>
        </w:rPr>
      </w:pPr>
    </w:p>
    <w:p w14:paraId="5C69C51C" w14:textId="77777777" w:rsidR="00AE7413" w:rsidRDefault="00AE7413" w:rsidP="00AE7413">
      <w:pPr>
        <w:pStyle w:val="Default"/>
        <w:jc w:val="both"/>
        <w:rPr>
          <w:rFonts w:ascii="Arial" w:hAnsi="Arial" w:cs="Arial"/>
          <w:color w:val="auto"/>
          <w:sz w:val="22"/>
          <w:szCs w:val="20"/>
        </w:rPr>
      </w:pPr>
    </w:p>
    <w:p w14:paraId="1C0687B3" w14:textId="77777777" w:rsidR="00E745BA" w:rsidRDefault="00E745BA" w:rsidP="00AE7413">
      <w:pPr>
        <w:contextualSpacing/>
        <w:jc w:val="center"/>
        <w:rPr>
          <w:rFonts w:ascii="Arial" w:hAnsi="Arial" w:cs="Arial"/>
          <w:b/>
          <w:bCs/>
          <w:sz w:val="22"/>
        </w:rPr>
      </w:pPr>
    </w:p>
    <w:p w14:paraId="63A36297" w14:textId="77777777" w:rsidR="00E745BA" w:rsidRDefault="00E745BA" w:rsidP="00AE7413">
      <w:pPr>
        <w:contextualSpacing/>
        <w:jc w:val="center"/>
        <w:rPr>
          <w:rFonts w:ascii="Arial" w:hAnsi="Arial" w:cs="Arial"/>
          <w:b/>
          <w:bCs/>
          <w:sz w:val="22"/>
        </w:rPr>
      </w:pPr>
    </w:p>
    <w:p w14:paraId="390CE5AF" w14:textId="77777777" w:rsidR="00E745BA" w:rsidRDefault="00E745BA" w:rsidP="00AE7413">
      <w:pPr>
        <w:contextualSpacing/>
        <w:jc w:val="center"/>
        <w:rPr>
          <w:rFonts w:ascii="Arial" w:hAnsi="Arial" w:cs="Arial"/>
          <w:b/>
          <w:bCs/>
          <w:sz w:val="22"/>
        </w:rPr>
      </w:pPr>
    </w:p>
    <w:p w14:paraId="6E0FA22C" w14:textId="77777777" w:rsidR="00E745BA" w:rsidRDefault="00E745BA" w:rsidP="00AE7413">
      <w:pPr>
        <w:contextualSpacing/>
        <w:jc w:val="center"/>
        <w:rPr>
          <w:rFonts w:ascii="Arial" w:hAnsi="Arial" w:cs="Arial"/>
          <w:b/>
          <w:bCs/>
          <w:sz w:val="22"/>
        </w:rPr>
      </w:pPr>
    </w:p>
    <w:p w14:paraId="2A3868EB" w14:textId="77777777" w:rsidR="00E745BA" w:rsidRDefault="00E745BA" w:rsidP="00AE7413">
      <w:pPr>
        <w:contextualSpacing/>
        <w:jc w:val="center"/>
        <w:rPr>
          <w:rFonts w:ascii="Arial" w:hAnsi="Arial" w:cs="Arial"/>
          <w:b/>
          <w:bCs/>
          <w:sz w:val="22"/>
        </w:rPr>
      </w:pPr>
    </w:p>
    <w:p w14:paraId="7BDE9AF1" w14:textId="77777777" w:rsidR="00E745BA" w:rsidRDefault="00E745BA" w:rsidP="00AE7413">
      <w:pPr>
        <w:contextualSpacing/>
        <w:jc w:val="center"/>
        <w:rPr>
          <w:rFonts w:ascii="Arial" w:hAnsi="Arial" w:cs="Arial"/>
          <w:b/>
          <w:bCs/>
          <w:sz w:val="22"/>
        </w:rPr>
      </w:pPr>
    </w:p>
    <w:p w14:paraId="048423DE" w14:textId="77777777" w:rsidR="00AD5F35" w:rsidRDefault="00AD5F35" w:rsidP="00AE7413">
      <w:pPr>
        <w:contextualSpacing/>
        <w:jc w:val="center"/>
        <w:rPr>
          <w:rFonts w:ascii="Arial" w:hAnsi="Arial" w:cs="Arial"/>
          <w:b/>
          <w:bCs/>
          <w:sz w:val="22"/>
        </w:rPr>
      </w:pPr>
    </w:p>
    <w:p w14:paraId="034DDA42" w14:textId="77777777" w:rsidR="00AD5F35" w:rsidRDefault="00AD5F35" w:rsidP="00AE7413">
      <w:pPr>
        <w:contextualSpacing/>
        <w:jc w:val="center"/>
        <w:rPr>
          <w:rFonts w:ascii="Arial" w:hAnsi="Arial" w:cs="Arial"/>
          <w:b/>
          <w:bCs/>
          <w:sz w:val="22"/>
        </w:rPr>
      </w:pPr>
    </w:p>
    <w:p w14:paraId="064D879E" w14:textId="77777777" w:rsidR="00AD5F35" w:rsidRDefault="00AD5F35" w:rsidP="00AE7413">
      <w:pPr>
        <w:contextualSpacing/>
        <w:jc w:val="center"/>
        <w:rPr>
          <w:rFonts w:ascii="Arial" w:hAnsi="Arial" w:cs="Arial"/>
          <w:b/>
          <w:bCs/>
          <w:sz w:val="22"/>
        </w:rPr>
      </w:pPr>
    </w:p>
    <w:p w14:paraId="47E9EE21" w14:textId="77777777" w:rsidR="00AD5F35" w:rsidRDefault="00AD5F35" w:rsidP="00AE7413">
      <w:pPr>
        <w:contextualSpacing/>
        <w:jc w:val="center"/>
        <w:rPr>
          <w:rFonts w:ascii="Arial" w:hAnsi="Arial" w:cs="Arial"/>
          <w:b/>
          <w:bCs/>
          <w:sz w:val="22"/>
        </w:rPr>
      </w:pPr>
    </w:p>
    <w:p w14:paraId="4227BA8F" w14:textId="77777777" w:rsidR="00E745BA" w:rsidRDefault="00E745BA" w:rsidP="00AE7413">
      <w:pPr>
        <w:contextualSpacing/>
        <w:jc w:val="center"/>
        <w:rPr>
          <w:rFonts w:ascii="Arial" w:hAnsi="Arial" w:cs="Arial"/>
          <w:b/>
          <w:bCs/>
          <w:sz w:val="22"/>
        </w:rPr>
      </w:pPr>
    </w:p>
    <w:p w14:paraId="16DD20E1" w14:textId="77777777" w:rsidR="00E745BA" w:rsidRDefault="00E745BA" w:rsidP="00AE7413">
      <w:pPr>
        <w:contextualSpacing/>
        <w:jc w:val="center"/>
        <w:rPr>
          <w:rFonts w:ascii="Arial" w:hAnsi="Arial" w:cs="Arial"/>
          <w:b/>
          <w:bCs/>
          <w:sz w:val="22"/>
        </w:rPr>
      </w:pPr>
    </w:p>
    <w:p w14:paraId="60BBA22E" w14:textId="249446CD" w:rsidR="00AE7413" w:rsidRPr="00D765B4" w:rsidRDefault="00651FA8" w:rsidP="00AE7413">
      <w:pPr>
        <w:contextualSpacing/>
        <w:jc w:val="center"/>
        <w:rPr>
          <w:rFonts w:ascii="Arial" w:hAnsi="Arial" w:cs="Arial"/>
          <w:b/>
          <w:bCs/>
          <w:sz w:val="22"/>
        </w:rPr>
      </w:pPr>
      <w:r>
        <w:rPr>
          <w:rFonts w:ascii="Arial" w:hAnsi="Arial" w:cs="Arial"/>
          <w:b/>
          <w:bCs/>
          <w:sz w:val="22"/>
        </w:rPr>
        <w:lastRenderedPageBreak/>
        <w:t>ANEXO 2</w:t>
      </w:r>
      <w:r w:rsidR="00AD5F35">
        <w:rPr>
          <w:rFonts w:ascii="Arial" w:hAnsi="Arial" w:cs="Arial"/>
          <w:b/>
          <w:bCs/>
          <w:sz w:val="22"/>
        </w:rPr>
        <w:t xml:space="preserve"> (DOS)</w:t>
      </w:r>
    </w:p>
    <w:p w14:paraId="1949A4D7" w14:textId="77777777" w:rsidR="00AE7413" w:rsidRPr="00D765B4" w:rsidRDefault="00AE7413" w:rsidP="00AE7413">
      <w:pPr>
        <w:contextualSpacing/>
        <w:jc w:val="center"/>
        <w:rPr>
          <w:rFonts w:ascii="Arial" w:hAnsi="Arial" w:cs="Arial"/>
          <w:b/>
          <w:bCs/>
          <w:sz w:val="22"/>
        </w:rPr>
      </w:pPr>
    </w:p>
    <w:p w14:paraId="394595B0" w14:textId="77777777" w:rsidR="00AE7413" w:rsidRPr="00D765B4" w:rsidRDefault="00AE7413" w:rsidP="00AE7413">
      <w:pPr>
        <w:snapToGrid w:val="0"/>
        <w:jc w:val="center"/>
        <w:rPr>
          <w:rFonts w:ascii="Arial" w:hAnsi="Arial" w:cs="Arial"/>
          <w:b/>
          <w:sz w:val="22"/>
        </w:rPr>
      </w:pPr>
      <w:r w:rsidRPr="00D765B4">
        <w:rPr>
          <w:rFonts w:ascii="Arial" w:hAnsi="Arial" w:cs="Arial"/>
          <w:b/>
          <w:sz w:val="22"/>
        </w:rPr>
        <w:t>PROPOSICIÓN ECONÓMICA</w:t>
      </w:r>
    </w:p>
    <w:p w14:paraId="3D8C42A6" w14:textId="77777777" w:rsidR="00AE7413" w:rsidRDefault="00AE7413" w:rsidP="00AE7413">
      <w:pPr>
        <w:snapToGrid w:val="0"/>
        <w:jc w:val="both"/>
        <w:rPr>
          <w:rFonts w:ascii="Montserrat" w:hAnsi="Montserrat" w:cs="Arial"/>
          <w:b/>
        </w:rPr>
      </w:pPr>
    </w:p>
    <w:p w14:paraId="34250C58" w14:textId="77777777" w:rsidR="00F116CD" w:rsidRDefault="00301D1C" w:rsidP="00AE7413">
      <w:pPr>
        <w:snapToGrid w:val="0"/>
        <w:jc w:val="both"/>
        <w:rPr>
          <w:rFonts w:ascii="Montserrat" w:hAnsi="Montserrat" w:cs="Arial"/>
          <w:b/>
        </w:rPr>
      </w:pP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p>
    <w:tbl>
      <w:tblPr>
        <w:tblW w:w="5000" w:type="pct"/>
        <w:tblCellMar>
          <w:left w:w="70" w:type="dxa"/>
          <w:right w:w="70" w:type="dxa"/>
        </w:tblCellMar>
        <w:tblLook w:val="04A0" w:firstRow="1" w:lastRow="0" w:firstColumn="1" w:lastColumn="0" w:noHBand="0" w:noVBand="1"/>
      </w:tblPr>
      <w:tblGrid>
        <w:gridCol w:w="1125"/>
        <w:gridCol w:w="1125"/>
        <w:gridCol w:w="1125"/>
        <w:gridCol w:w="1125"/>
        <w:gridCol w:w="1124"/>
        <w:gridCol w:w="1124"/>
        <w:gridCol w:w="1124"/>
        <w:gridCol w:w="1124"/>
        <w:gridCol w:w="1116"/>
      </w:tblGrid>
      <w:tr w:rsidR="00F116CD" w:rsidRPr="00F116CD" w14:paraId="6A9954FD" w14:textId="77777777" w:rsidTr="00F116CD">
        <w:trPr>
          <w:trHeight w:val="720"/>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43C1A"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Partida</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16527B67"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Ruta</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7554DC9B"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Unidad de medida</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53A01D5E"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Estibadores mínimos requeridos por servicio</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4093911D"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Periodo para realizar el servicio</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7832E9F0"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Tipo de vehículo</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54458550"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 xml:space="preserve">Cantidad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0A1821E9"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Precio Unitario</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5AD9A4EF"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Importe</w:t>
            </w:r>
          </w:p>
        </w:tc>
      </w:tr>
      <w:tr w:rsidR="00F116CD" w:rsidRPr="00F116CD" w14:paraId="68AEF864" w14:textId="77777777" w:rsidTr="00F116CD">
        <w:trPr>
          <w:trHeight w:val="1185"/>
        </w:trPr>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175E6AE5"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1C3785C5"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1913A159"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21219173"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1FD5B282"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642DF4E0"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5218126F"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00881D18"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14:paraId="00D0E35C"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r>
      <w:tr w:rsidR="00F116CD" w:rsidRPr="00F116CD" w14:paraId="3035B8C3" w14:textId="77777777" w:rsidTr="00F116CD">
        <w:trPr>
          <w:trHeight w:val="255"/>
        </w:trPr>
        <w:tc>
          <w:tcPr>
            <w:tcW w:w="556" w:type="pct"/>
            <w:tcBorders>
              <w:top w:val="nil"/>
              <w:left w:val="nil"/>
              <w:bottom w:val="nil"/>
              <w:right w:val="nil"/>
            </w:tcBorders>
            <w:shd w:val="clear" w:color="auto" w:fill="auto"/>
            <w:noWrap/>
            <w:vAlign w:val="bottom"/>
            <w:hideMark/>
          </w:tcPr>
          <w:p w14:paraId="1B7C13F8" w14:textId="77777777" w:rsidR="00F116CD" w:rsidRPr="00F116CD" w:rsidRDefault="00F116CD" w:rsidP="00F116CD">
            <w:pPr>
              <w:rPr>
                <w:rFonts w:ascii="Arial" w:eastAsia="Times New Roman" w:hAnsi="Arial" w:cs="Arial"/>
                <w:sz w:val="20"/>
                <w:szCs w:val="20"/>
                <w:lang w:val="es-MX" w:eastAsia="es-MX"/>
              </w:rPr>
            </w:pPr>
          </w:p>
        </w:tc>
        <w:tc>
          <w:tcPr>
            <w:tcW w:w="556" w:type="pct"/>
            <w:tcBorders>
              <w:top w:val="nil"/>
              <w:left w:val="nil"/>
              <w:bottom w:val="nil"/>
              <w:right w:val="nil"/>
            </w:tcBorders>
            <w:shd w:val="clear" w:color="auto" w:fill="auto"/>
            <w:noWrap/>
            <w:vAlign w:val="bottom"/>
            <w:hideMark/>
          </w:tcPr>
          <w:p w14:paraId="0216D116"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405FF11D"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3BB1C140"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2D4F8B51"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5FA07ED0"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2B2DC9FB"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6AA628D"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SUBTOTAL</w:t>
            </w:r>
          </w:p>
        </w:tc>
        <w:tc>
          <w:tcPr>
            <w:tcW w:w="556" w:type="pct"/>
            <w:tcBorders>
              <w:top w:val="nil"/>
              <w:left w:val="nil"/>
              <w:bottom w:val="single" w:sz="4" w:space="0" w:color="auto"/>
              <w:right w:val="single" w:sz="4" w:space="0" w:color="auto"/>
            </w:tcBorders>
            <w:shd w:val="clear" w:color="auto" w:fill="auto"/>
            <w:noWrap/>
            <w:vAlign w:val="bottom"/>
            <w:hideMark/>
          </w:tcPr>
          <w:p w14:paraId="21936FD3"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r>
      <w:tr w:rsidR="00F116CD" w:rsidRPr="00F116CD" w14:paraId="45B0F04A" w14:textId="77777777" w:rsidTr="00F116CD">
        <w:trPr>
          <w:trHeight w:val="255"/>
        </w:trPr>
        <w:tc>
          <w:tcPr>
            <w:tcW w:w="556" w:type="pct"/>
            <w:tcBorders>
              <w:top w:val="nil"/>
              <w:left w:val="nil"/>
              <w:bottom w:val="nil"/>
              <w:right w:val="nil"/>
            </w:tcBorders>
            <w:shd w:val="clear" w:color="auto" w:fill="auto"/>
            <w:noWrap/>
            <w:vAlign w:val="bottom"/>
            <w:hideMark/>
          </w:tcPr>
          <w:p w14:paraId="17FDD2C8" w14:textId="77777777" w:rsidR="00F116CD" w:rsidRPr="00F116CD" w:rsidRDefault="00F116CD" w:rsidP="00F116CD">
            <w:pPr>
              <w:rPr>
                <w:rFonts w:ascii="Arial" w:eastAsia="Times New Roman" w:hAnsi="Arial" w:cs="Arial"/>
                <w:sz w:val="20"/>
                <w:szCs w:val="20"/>
                <w:lang w:val="es-MX" w:eastAsia="es-MX"/>
              </w:rPr>
            </w:pPr>
          </w:p>
        </w:tc>
        <w:tc>
          <w:tcPr>
            <w:tcW w:w="556" w:type="pct"/>
            <w:tcBorders>
              <w:top w:val="nil"/>
              <w:left w:val="nil"/>
              <w:bottom w:val="nil"/>
              <w:right w:val="nil"/>
            </w:tcBorders>
            <w:shd w:val="clear" w:color="auto" w:fill="auto"/>
            <w:noWrap/>
            <w:vAlign w:val="bottom"/>
            <w:hideMark/>
          </w:tcPr>
          <w:p w14:paraId="7F8BF02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3688525F"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26CCD078"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1A6649C9"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612974B7"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0E6F8260"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6E953F2"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IVA</w:t>
            </w:r>
          </w:p>
        </w:tc>
        <w:tc>
          <w:tcPr>
            <w:tcW w:w="556" w:type="pct"/>
            <w:tcBorders>
              <w:top w:val="nil"/>
              <w:left w:val="nil"/>
              <w:bottom w:val="single" w:sz="4" w:space="0" w:color="auto"/>
              <w:right w:val="single" w:sz="4" w:space="0" w:color="auto"/>
            </w:tcBorders>
            <w:shd w:val="clear" w:color="auto" w:fill="auto"/>
            <w:noWrap/>
            <w:vAlign w:val="bottom"/>
            <w:hideMark/>
          </w:tcPr>
          <w:p w14:paraId="20465829"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r>
      <w:tr w:rsidR="00F116CD" w:rsidRPr="00F116CD" w14:paraId="281F1B70" w14:textId="77777777" w:rsidTr="00F116CD">
        <w:trPr>
          <w:trHeight w:val="255"/>
        </w:trPr>
        <w:tc>
          <w:tcPr>
            <w:tcW w:w="556" w:type="pct"/>
            <w:tcBorders>
              <w:top w:val="nil"/>
              <w:left w:val="nil"/>
              <w:bottom w:val="nil"/>
              <w:right w:val="nil"/>
            </w:tcBorders>
            <w:shd w:val="clear" w:color="auto" w:fill="auto"/>
            <w:noWrap/>
            <w:vAlign w:val="bottom"/>
            <w:hideMark/>
          </w:tcPr>
          <w:p w14:paraId="2FFF2718" w14:textId="77777777" w:rsidR="00F116CD" w:rsidRPr="00F116CD" w:rsidRDefault="00F116CD" w:rsidP="00F116CD">
            <w:pPr>
              <w:rPr>
                <w:rFonts w:ascii="Arial" w:eastAsia="Times New Roman" w:hAnsi="Arial" w:cs="Arial"/>
                <w:sz w:val="20"/>
                <w:szCs w:val="20"/>
                <w:lang w:val="es-MX" w:eastAsia="es-MX"/>
              </w:rPr>
            </w:pPr>
          </w:p>
        </w:tc>
        <w:tc>
          <w:tcPr>
            <w:tcW w:w="556" w:type="pct"/>
            <w:tcBorders>
              <w:top w:val="nil"/>
              <w:left w:val="nil"/>
              <w:bottom w:val="nil"/>
              <w:right w:val="nil"/>
            </w:tcBorders>
            <w:shd w:val="clear" w:color="auto" w:fill="auto"/>
            <w:noWrap/>
            <w:vAlign w:val="bottom"/>
            <w:hideMark/>
          </w:tcPr>
          <w:p w14:paraId="6A8B7FE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04B5FBD7"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548B0873"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74CFF718"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6947535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70545783"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EAE3DEA"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RETENCION</w:t>
            </w:r>
          </w:p>
        </w:tc>
        <w:tc>
          <w:tcPr>
            <w:tcW w:w="556" w:type="pct"/>
            <w:tcBorders>
              <w:top w:val="nil"/>
              <w:left w:val="nil"/>
              <w:bottom w:val="single" w:sz="4" w:space="0" w:color="auto"/>
              <w:right w:val="single" w:sz="4" w:space="0" w:color="auto"/>
            </w:tcBorders>
            <w:shd w:val="clear" w:color="auto" w:fill="auto"/>
            <w:noWrap/>
            <w:vAlign w:val="bottom"/>
            <w:hideMark/>
          </w:tcPr>
          <w:p w14:paraId="2D8A27A1"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r>
      <w:tr w:rsidR="00F116CD" w:rsidRPr="00F116CD" w14:paraId="29A4B463" w14:textId="77777777" w:rsidTr="00F116CD">
        <w:trPr>
          <w:trHeight w:val="255"/>
        </w:trPr>
        <w:tc>
          <w:tcPr>
            <w:tcW w:w="556" w:type="pct"/>
            <w:tcBorders>
              <w:top w:val="nil"/>
              <w:left w:val="nil"/>
              <w:bottom w:val="nil"/>
              <w:right w:val="nil"/>
            </w:tcBorders>
            <w:shd w:val="clear" w:color="auto" w:fill="auto"/>
            <w:noWrap/>
            <w:vAlign w:val="bottom"/>
            <w:hideMark/>
          </w:tcPr>
          <w:p w14:paraId="4C6C6A42" w14:textId="77777777" w:rsidR="00F116CD" w:rsidRPr="00F116CD" w:rsidRDefault="00F116CD" w:rsidP="00F116CD">
            <w:pPr>
              <w:rPr>
                <w:rFonts w:ascii="Arial" w:eastAsia="Times New Roman" w:hAnsi="Arial" w:cs="Arial"/>
                <w:sz w:val="20"/>
                <w:szCs w:val="20"/>
                <w:lang w:val="es-MX" w:eastAsia="es-MX"/>
              </w:rPr>
            </w:pPr>
          </w:p>
        </w:tc>
        <w:tc>
          <w:tcPr>
            <w:tcW w:w="556" w:type="pct"/>
            <w:tcBorders>
              <w:top w:val="nil"/>
              <w:left w:val="nil"/>
              <w:bottom w:val="nil"/>
              <w:right w:val="nil"/>
            </w:tcBorders>
            <w:shd w:val="clear" w:color="auto" w:fill="auto"/>
            <w:noWrap/>
            <w:vAlign w:val="bottom"/>
            <w:hideMark/>
          </w:tcPr>
          <w:p w14:paraId="7635464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74D53B79"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3357879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3FF8B432"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4325B8EE"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nil"/>
              <w:bottom w:val="nil"/>
              <w:right w:val="nil"/>
            </w:tcBorders>
            <w:shd w:val="clear" w:color="auto" w:fill="auto"/>
            <w:noWrap/>
            <w:vAlign w:val="bottom"/>
            <w:hideMark/>
          </w:tcPr>
          <w:p w14:paraId="19346957" w14:textId="77777777" w:rsidR="00F116CD" w:rsidRPr="00F116CD" w:rsidRDefault="00F116CD" w:rsidP="00F116CD">
            <w:pPr>
              <w:rPr>
                <w:rFonts w:ascii="Times New Roman" w:eastAsia="Times New Roman" w:hAnsi="Times New Roman" w:cs="Times New Roman"/>
                <w:sz w:val="20"/>
                <w:szCs w:val="20"/>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AB9F125" w14:textId="77777777" w:rsidR="00F116CD" w:rsidRPr="00F116CD" w:rsidRDefault="00F116CD" w:rsidP="00F116CD">
            <w:pPr>
              <w:jc w:val="center"/>
              <w:rPr>
                <w:rFonts w:ascii="Arial" w:eastAsia="Times New Roman" w:hAnsi="Arial" w:cs="Arial"/>
                <w:sz w:val="14"/>
                <w:szCs w:val="14"/>
                <w:lang w:val="es-MX" w:eastAsia="es-MX"/>
              </w:rPr>
            </w:pPr>
            <w:r w:rsidRPr="00F116CD">
              <w:rPr>
                <w:rFonts w:ascii="Arial" w:eastAsia="Times New Roman" w:hAnsi="Arial" w:cs="Arial"/>
                <w:sz w:val="14"/>
                <w:szCs w:val="14"/>
                <w:lang w:val="es-MX" w:eastAsia="es-MX"/>
              </w:rPr>
              <w:t>TOTAL</w:t>
            </w:r>
          </w:p>
        </w:tc>
        <w:tc>
          <w:tcPr>
            <w:tcW w:w="556" w:type="pct"/>
            <w:tcBorders>
              <w:top w:val="nil"/>
              <w:left w:val="nil"/>
              <w:bottom w:val="single" w:sz="4" w:space="0" w:color="auto"/>
              <w:right w:val="single" w:sz="4" w:space="0" w:color="auto"/>
            </w:tcBorders>
            <w:shd w:val="clear" w:color="auto" w:fill="auto"/>
            <w:noWrap/>
            <w:vAlign w:val="bottom"/>
            <w:hideMark/>
          </w:tcPr>
          <w:p w14:paraId="1A64D74F" w14:textId="77777777" w:rsidR="00F116CD" w:rsidRPr="00F116CD" w:rsidRDefault="00F116CD" w:rsidP="00F116CD">
            <w:pPr>
              <w:rPr>
                <w:rFonts w:ascii="Arial" w:eastAsia="Times New Roman" w:hAnsi="Arial" w:cs="Arial"/>
                <w:sz w:val="20"/>
                <w:szCs w:val="20"/>
                <w:lang w:val="es-MX" w:eastAsia="es-MX"/>
              </w:rPr>
            </w:pPr>
            <w:r w:rsidRPr="00F116CD">
              <w:rPr>
                <w:rFonts w:ascii="Arial" w:eastAsia="Times New Roman" w:hAnsi="Arial" w:cs="Arial"/>
                <w:sz w:val="20"/>
                <w:szCs w:val="20"/>
                <w:lang w:val="es-MX" w:eastAsia="es-MX"/>
              </w:rPr>
              <w:t> </w:t>
            </w:r>
          </w:p>
        </w:tc>
      </w:tr>
    </w:tbl>
    <w:p w14:paraId="11061B12" w14:textId="77777777" w:rsidR="00F116CD" w:rsidRDefault="00F116CD" w:rsidP="00AE7413">
      <w:pPr>
        <w:snapToGrid w:val="0"/>
        <w:jc w:val="both"/>
        <w:rPr>
          <w:rFonts w:ascii="Montserrat" w:hAnsi="Montserrat" w:cs="Arial"/>
          <w:b/>
        </w:rPr>
      </w:pPr>
    </w:p>
    <w:p w14:paraId="28D502A1" w14:textId="0C576D3B" w:rsidR="00301D1C" w:rsidRDefault="00301D1C" w:rsidP="00AE7413">
      <w:pPr>
        <w:snapToGrid w:val="0"/>
        <w:jc w:val="both"/>
        <w:rPr>
          <w:rFonts w:ascii="Montserrat" w:hAnsi="Montserrat" w:cs="Arial"/>
          <w:b/>
        </w:rPr>
      </w:pPr>
      <w:r>
        <w:rPr>
          <w:rFonts w:ascii="Montserrat" w:hAnsi="Montserrat" w:cs="Arial"/>
          <w:b/>
        </w:rPr>
        <w:tab/>
      </w:r>
      <w:r>
        <w:rPr>
          <w:rFonts w:ascii="Montserrat" w:hAnsi="Montserrat" w:cs="Arial"/>
          <w:b/>
        </w:rPr>
        <w:tab/>
      </w:r>
      <w:r>
        <w:rPr>
          <w:rFonts w:ascii="Montserrat" w:hAnsi="Montserrat" w:cs="Arial"/>
          <w:b/>
        </w:rPr>
        <w:tab/>
      </w:r>
      <w:r>
        <w:rPr>
          <w:rFonts w:ascii="Montserrat" w:hAnsi="Montserrat" w:cs="Arial"/>
          <w:b/>
        </w:rPr>
        <w:tab/>
      </w:r>
    </w:p>
    <w:p w14:paraId="0ED29755" w14:textId="77777777" w:rsidR="00301D1C" w:rsidRDefault="00301D1C" w:rsidP="00AE7413">
      <w:pPr>
        <w:snapToGrid w:val="0"/>
        <w:jc w:val="both"/>
        <w:rPr>
          <w:rFonts w:ascii="Montserrat" w:hAnsi="Montserrat" w:cs="Arial"/>
          <w:b/>
        </w:rPr>
      </w:pPr>
    </w:p>
    <w:p w14:paraId="40045E3D" w14:textId="77777777" w:rsidR="00301D1C" w:rsidRDefault="00301D1C" w:rsidP="00AE7413">
      <w:pPr>
        <w:snapToGrid w:val="0"/>
        <w:jc w:val="both"/>
        <w:rPr>
          <w:rFonts w:ascii="Montserrat" w:hAnsi="Montserrat" w:cs="Arial"/>
          <w:b/>
        </w:rPr>
      </w:pPr>
    </w:p>
    <w:p w14:paraId="520B22C5" w14:textId="77777777" w:rsidR="00301D1C" w:rsidRDefault="00301D1C" w:rsidP="00AE7413">
      <w:pPr>
        <w:pStyle w:val="Default"/>
        <w:jc w:val="both"/>
        <w:rPr>
          <w:rFonts w:ascii="Arial" w:hAnsi="Arial" w:cs="Arial"/>
          <w:color w:val="auto"/>
          <w:sz w:val="22"/>
          <w:szCs w:val="20"/>
        </w:rPr>
      </w:pPr>
    </w:p>
    <w:tbl>
      <w:tblPr>
        <w:tblW w:w="5000" w:type="pct"/>
        <w:tblCellMar>
          <w:left w:w="71" w:type="dxa"/>
          <w:right w:w="71" w:type="dxa"/>
        </w:tblCellMar>
        <w:tblLook w:val="0000" w:firstRow="0" w:lastRow="0" w:firstColumn="0" w:lastColumn="0" w:noHBand="0" w:noVBand="0"/>
      </w:tblPr>
      <w:tblGrid>
        <w:gridCol w:w="10114"/>
      </w:tblGrid>
      <w:tr w:rsidR="002B2063" w:rsidRPr="002B2063" w14:paraId="7A9D777C" w14:textId="77777777" w:rsidTr="002B2063">
        <w:trPr>
          <w:cantSplit/>
          <w:trHeight w:val="785"/>
        </w:trPr>
        <w:tc>
          <w:tcPr>
            <w:tcW w:w="5000" w:type="pct"/>
          </w:tcPr>
          <w:p w14:paraId="1041BF7B" w14:textId="6BC36608" w:rsidR="002B2063" w:rsidRPr="002B2063" w:rsidRDefault="002B2063" w:rsidP="002B2063">
            <w:pPr>
              <w:snapToGrid w:val="0"/>
              <w:spacing w:after="200" w:line="276" w:lineRule="auto"/>
              <w:ind w:right="141"/>
              <w:jc w:val="both"/>
              <w:rPr>
                <w:rFonts w:ascii="Arial" w:eastAsia="Calibri" w:hAnsi="Arial" w:cs="Arial"/>
                <w:b/>
                <w:i/>
                <w:sz w:val="18"/>
                <w:szCs w:val="16"/>
                <w:lang w:val="es-MX"/>
              </w:rPr>
            </w:pPr>
            <w:r w:rsidRPr="002B2063">
              <w:rPr>
                <w:rFonts w:ascii="Arial" w:eastAsia="Calibri" w:hAnsi="Arial" w:cs="Arial"/>
                <w:b/>
                <w:sz w:val="18"/>
                <w:szCs w:val="16"/>
                <w:lang w:val="es-MX"/>
              </w:rPr>
              <w:t xml:space="preserve">NOTAS:  </w:t>
            </w:r>
            <w:r w:rsidRPr="002B2063">
              <w:rPr>
                <w:rFonts w:ascii="Arial" w:eastAsia="Calibri" w:hAnsi="Arial" w:cs="Arial"/>
                <w:b/>
                <w:i/>
                <w:sz w:val="18"/>
                <w:szCs w:val="16"/>
                <w:lang w:val="es-MX"/>
              </w:rPr>
              <w:t xml:space="preserve"> EL(LOS) PRECIOS(S) PROPUESTO(S), PERMANECERÁ(N) FIJO(S) AL MES DE </w:t>
            </w:r>
            <w:r w:rsidR="00B34726">
              <w:rPr>
                <w:rFonts w:ascii="Arial" w:eastAsia="Calibri" w:hAnsi="Arial" w:cs="Arial"/>
                <w:b/>
                <w:i/>
                <w:sz w:val="18"/>
                <w:szCs w:val="16"/>
                <w:lang w:val="es-MX"/>
              </w:rPr>
              <w:t>SEPTIEMBRE</w:t>
            </w:r>
            <w:r w:rsidRPr="002B2063">
              <w:rPr>
                <w:rFonts w:ascii="Arial" w:eastAsia="Calibri" w:hAnsi="Arial" w:cs="Arial"/>
                <w:b/>
                <w:i/>
                <w:sz w:val="18"/>
                <w:szCs w:val="16"/>
                <w:lang w:val="es-MX"/>
              </w:rPr>
              <w:t xml:space="preserve"> DE</w:t>
            </w:r>
            <w:r w:rsidR="00B34726">
              <w:rPr>
                <w:rFonts w:ascii="Arial" w:eastAsia="Calibri" w:hAnsi="Arial" w:cs="Arial"/>
                <w:b/>
                <w:i/>
                <w:sz w:val="18"/>
                <w:szCs w:val="16"/>
                <w:lang w:val="es-MX"/>
              </w:rPr>
              <w:t>L</w:t>
            </w:r>
            <w:r w:rsidRPr="002B2063">
              <w:rPr>
                <w:rFonts w:ascii="Arial" w:eastAsia="Calibri" w:hAnsi="Arial" w:cs="Arial"/>
                <w:b/>
                <w:i/>
                <w:sz w:val="18"/>
                <w:szCs w:val="16"/>
                <w:lang w:val="es-MX"/>
              </w:rPr>
              <w:t xml:space="preserve"> 2025</w:t>
            </w:r>
          </w:p>
          <w:p w14:paraId="455B88FB" w14:textId="77777777" w:rsidR="002B2063" w:rsidRPr="002B2063" w:rsidRDefault="002B2063" w:rsidP="002B2063">
            <w:pPr>
              <w:spacing w:after="200" w:line="276" w:lineRule="auto"/>
              <w:ind w:right="141"/>
              <w:jc w:val="both"/>
              <w:rPr>
                <w:rFonts w:ascii="Arial" w:eastAsia="Calibri" w:hAnsi="Arial" w:cs="Arial"/>
                <w:b/>
                <w:bCs/>
                <w:sz w:val="18"/>
                <w:szCs w:val="22"/>
                <w:lang w:val="es-MX"/>
              </w:rPr>
            </w:pPr>
            <w:r w:rsidRPr="002B2063">
              <w:rPr>
                <w:rFonts w:ascii="Arial" w:eastAsia="Calibri" w:hAnsi="Arial" w:cs="Arial"/>
                <w:b/>
                <w:bCs/>
                <w:sz w:val="18"/>
                <w:szCs w:val="22"/>
                <w:lang w:val="es-MX"/>
              </w:rPr>
              <w:t xml:space="preserve">EXPRESAR EN LETRA EL PRECIO TOTAL DE </w:t>
            </w:r>
            <w:r w:rsidRPr="002B2063">
              <w:rPr>
                <w:rFonts w:ascii="Arial" w:eastAsia="Calibri" w:hAnsi="Arial" w:cs="Arial"/>
                <w:b/>
                <w:sz w:val="18"/>
                <w:szCs w:val="22"/>
                <w:lang w:val="es-MX"/>
              </w:rPr>
              <w:t>LA PROPOSICIÓN</w:t>
            </w:r>
            <w:r w:rsidRPr="002B2063">
              <w:rPr>
                <w:rFonts w:ascii="Arial" w:eastAsia="Calibri" w:hAnsi="Arial" w:cs="Arial"/>
                <w:b/>
                <w:bCs/>
                <w:sz w:val="18"/>
                <w:szCs w:val="22"/>
                <w:lang w:val="es-MX"/>
              </w:rPr>
              <w:t xml:space="preserve"> Y QUE LOS PRECIOS OFERTADOS PERMANECERÁN FIJOS DURANTE LA VIGENCIA DEL </w:t>
            </w:r>
            <w:r>
              <w:rPr>
                <w:rFonts w:ascii="Arial" w:eastAsia="Calibri" w:hAnsi="Arial" w:cs="Arial"/>
                <w:b/>
                <w:bCs/>
                <w:sz w:val="18"/>
                <w:szCs w:val="22"/>
                <w:lang w:val="es-MX"/>
              </w:rPr>
              <w:t>CONTRATATO</w:t>
            </w:r>
            <w:r w:rsidRPr="002B2063">
              <w:rPr>
                <w:rFonts w:ascii="Arial" w:eastAsia="Calibri" w:hAnsi="Arial" w:cs="Arial"/>
                <w:b/>
                <w:bCs/>
                <w:sz w:val="18"/>
                <w:szCs w:val="22"/>
                <w:lang w:val="es-MX"/>
              </w:rPr>
              <w:t>.</w:t>
            </w:r>
            <w:r>
              <w:rPr>
                <w:rFonts w:ascii="Arial" w:eastAsia="Calibri" w:hAnsi="Arial" w:cs="Arial"/>
                <w:b/>
                <w:bCs/>
                <w:sz w:val="18"/>
                <w:szCs w:val="22"/>
                <w:lang w:val="es-MX"/>
              </w:rPr>
              <w:t xml:space="preserve"> ANEXAR SU PROPUESTA EN FORMATO EXCEL.</w:t>
            </w:r>
          </w:p>
          <w:p w14:paraId="63A2E0F8" w14:textId="77777777" w:rsidR="002B2063" w:rsidRPr="002B2063" w:rsidRDefault="002B2063" w:rsidP="002B2063">
            <w:pPr>
              <w:spacing w:after="200" w:line="276" w:lineRule="auto"/>
              <w:ind w:left="1080" w:right="141" w:hanging="360"/>
              <w:jc w:val="both"/>
              <w:rPr>
                <w:rFonts w:ascii="Arial" w:eastAsia="Calibri" w:hAnsi="Arial" w:cs="Arial"/>
                <w:i/>
                <w:sz w:val="16"/>
                <w:szCs w:val="16"/>
                <w:lang w:val="es-MX"/>
              </w:rPr>
            </w:pPr>
          </w:p>
        </w:tc>
      </w:tr>
    </w:tbl>
    <w:p w14:paraId="05FDD7BF" w14:textId="77777777" w:rsidR="002B2063" w:rsidRPr="002B2063" w:rsidRDefault="002B2063" w:rsidP="002B2063">
      <w:pPr>
        <w:spacing w:after="200" w:line="276" w:lineRule="auto"/>
        <w:ind w:right="141"/>
        <w:jc w:val="center"/>
        <w:rPr>
          <w:rFonts w:ascii="Arial" w:eastAsia="Calibri" w:hAnsi="Arial" w:cs="Arial"/>
          <w:b/>
          <w:sz w:val="22"/>
          <w:szCs w:val="22"/>
          <w:lang w:val="es-MX"/>
        </w:rPr>
      </w:pPr>
      <w:r w:rsidRPr="002B2063">
        <w:rPr>
          <w:rFonts w:ascii="Arial" w:eastAsia="Calibri" w:hAnsi="Arial" w:cs="Arial"/>
          <w:b/>
          <w:sz w:val="22"/>
          <w:szCs w:val="22"/>
          <w:lang w:val="es-MX"/>
        </w:rPr>
        <w:t>______________________________________________</w:t>
      </w:r>
    </w:p>
    <w:p w14:paraId="764A6C10" w14:textId="77777777" w:rsidR="002B2063" w:rsidRPr="002B2063" w:rsidRDefault="002B2063" w:rsidP="002B2063">
      <w:pPr>
        <w:spacing w:after="200" w:line="276" w:lineRule="auto"/>
        <w:ind w:right="141"/>
        <w:jc w:val="center"/>
        <w:rPr>
          <w:rFonts w:ascii="Arial" w:eastAsia="Calibri" w:hAnsi="Arial" w:cs="Arial"/>
          <w:sz w:val="22"/>
          <w:szCs w:val="22"/>
          <w:lang w:val="pt-BR"/>
        </w:rPr>
      </w:pPr>
      <w:r w:rsidRPr="002B2063">
        <w:rPr>
          <w:rFonts w:ascii="Arial" w:eastAsia="Calibri" w:hAnsi="Arial" w:cs="Arial"/>
          <w:b/>
          <w:sz w:val="22"/>
          <w:szCs w:val="22"/>
          <w:lang w:val="es-MX"/>
        </w:rPr>
        <w:t>NOMBRE Y FIRMA DEL REPRESENTANTE LEGAL</w:t>
      </w:r>
    </w:p>
    <w:p w14:paraId="20208C10" w14:textId="77777777" w:rsidR="00301D1C" w:rsidRDefault="00301D1C" w:rsidP="00AE7413">
      <w:pPr>
        <w:pStyle w:val="Default"/>
        <w:jc w:val="both"/>
        <w:rPr>
          <w:rFonts w:ascii="Arial" w:hAnsi="Arial" w:cs="Arial"/>
          <w:color w:val="auto"/>
          <w:sz w:val="22"/>
          <w:szCs w:val="20"/>
        </w:rPr>
      </w:pPr>
    </w:p>
    <w:p w14:paraId="1BAA0B2B" w14:textId="77777777" w:rsidR="00301D1C" w:rsidRDefault="00301D1C" w:rsidP="00AE7413">
      <w:pPr>
        <w:pStyle w:val="Default"/>
        <w:jc w:val="both"/>
        <w:rPr>
          <w:rFonts w:ascii="Arial" w:hAnsi="Arial" w:cs="Arial"/>
          <w:color w:val="auto"/>
          <w:sz w:val="22"/>
          <w:szCs w:val="20"/>
        </w:rPr>
      </w:pPr>
    </w:p>
    <w:p w14:paraId="657B43CA" w14:textId="77777777" w:rsidR="00301D1C" w:rsidRDefault="00301D1C" w:rsidP="00AE7413">
      <w:pPr>
        <w:pStyle w:val="Default"/>
        <w:jc w:val="both"/>
        <w:rPr>
          <w:rFonts w:ascii="Arial" w:hAnsi="Arial" w:cs="Arial"/>
          <w:color w:val="auto"/>
          <w:sz w:val="22"/>
          <w:szCs w:val="20"/>
        </w:rPr>
      </w:pPr>
    </w:p>
    <w:p w14:paraId="44E48E0D" w14:textId="77777777" w:rsidR="00301D1C" w:rsidRDefault="00301D1C" w:rsidP="00AE7413">
      <w:pPr>
        <w:pStyle w:val="Default"/>
        <w:jc w:val="both"/>
        <w:rPr>
          <w:rFonts w:ascii="Arial" w:hAnsi="Arial" w:cs="Arial"/>
          <w:color w:val="auto"/>
          <w:sz w:val="22"/>
          <w:szCs w:val="20"/>
        </w:rPr>
      </w:pPr>
    </w:p>
    <w:p w14:paraId="0F2A5142" w14:textId="77777777" w:rsidR="009656F0" w:rsidRDefault="009656F0" w:rsidP="00B85811">
      <w:pPr>
        <w:pStyle w:val="Default"/>
        <w:jc w:val="center"/>
        <w:rPr>
          <w:rFonts w:ascii="Noto Sans" w:hAnsi="Noto Sans" w:cs="Noto Sans"/>
          <w:b/>
          <w:color w:val="auto"/>
          <w:sz w:val="22"/>
          <w:szCs w:val="20"/>
        </w:rPr>
      </w:pPr>
    </w:p>
    <w:p w14:paraId="27E5DF2F" w14:textId="77777777" w:rsidR="00F116CD" w:rsidRDefault="00F116CD" w:rsidP="00B85811">
      <w:pPr>
        <w:pStyle w:val="Default"/>
        <w:jc w:val="center"/>
        <w:rPr>
          <w:rFonts w:ascii="Noto Sans" w:hAnsi="Noto Sans" w:cs="Noto Sans"/>
          <w:b/>
          <w:color w:val="auto"/>
          <w:sz w:val="22"/>
          <w:szCs w:val="20"/>
        </w:rPr>
      </w:pPr>
    </w:p>
    <w:p w14:paraId="49F74C04" w14:textId="77777777" w:rsidR="00F116CD" w:rsidRDefault="00F116CD" w:rsidP="00B85811">
      <w:pPr>
        <w:pStyle w:val="Default"/>
        <w:jc w:val="center"/>
        <w:rPr>
          <w:rFonts w:ascii="Noto Sans" w:hAnsi="Noto Sans" w:cs="Noto Sans"/>
          <w:b/>
          <w:color w:val="auto"/>
          <w:sz w:val="22"/>
          <w:szCs w:val="20"/>
        </w:rPr>
      </w:pPr>
    </w:p>
    <w:p w14:paraId="46FA9170" w14:textId="77777777" w:rsidR="00F116CD" w:rsidRDefault="00F116CD" w:rsidP="00B85811">
      <w:pPr>
        <w:pStyle w:val="Default"/>
        <w:jc w:val="center"/>
        <w:rPr>
          <w:rFonts w:ascii="Noto Sans" w:hAnsi="Noto Sans" w:cs="Noto Sans"/>
          <w:b/>
          <w:color w:val="auto"/>
          <w:sz w:val="22"/>
          <w:szCs w:val="20"/>
        </w:rPr>
      </w:pPr>
    </w:p>
    <w:p w14:paraId="410787BC" w14:textId="77777777" w:rsidR="00F116CD" w:rsidRDefault="00F116CD" w:rsidP="00B85811">
      <w:pPr>
        <w:pStyle w:val="Default"/>
        <w:jc w:val="center"/>
        <w:rPr>
          <w:rFonts w:ascii="Noto Sans" w:hAnsi="Noto Sans" w:cs="Noto Sans"/>
          <w:b/>
          <w:color w:val="auto"/>
          <w:sz w:val="22"/>
          <w:szCs w:val="20"/>
        </w:rPr>
      </w:pPr>
    </w:p>
    <w:p w14:paraId="646BD4AA" w14:textId="77777777" w:rsidR="00F116CD" w:rsidRDefault="00F116CD" w:rsidP="00B85811">
      <w:pPr>
        <w:pStyle w:val="Default"/>
        <w:jc w:val="center"/>
        <w:rPr>
          <w:rFonts w:ascii="Noto Sans" w:hAnsi="Noto Sans" w:cs="Noto Sans"/>
          <w:b/>
          <w:color w:val="auto"/>
          <w:sz w:val="22"/>
          <w:szCs w:val="20"/>
        </w:rPr>
      </w:pPr>
    </w:p>
    <w:p w14:paraId="657BFDDB" w14:textId="4B503905" w:rsidR="00B85811" w:rsidRPr="00B85811" w:rsidRDefault="00B85811" w:rsidP="00B85811">
      <w:pPr>
        <w:pStyle w:val="Default"/>
        <w:jc w:val="center"/>
        <w:rPr>
          <w:rFonts w:ascii="Noto Sans" w:hAnsi="Noto Sans" w:cs="Noto Sans"/>
          <w:b/>
          <w:color w:val="auto"/>
          <w:sz w:val="22"/>
          <w:szCs w:val="20"/>
        </w:rPr>
      </w:pPr>
      <w:r w:rsidRPr="00B85811">
        <w:rPr>
          <w:rFonts w:ascii="Noto Sans" w:hAnsi="Noto Sans" w:cs="Noto Sans"/>
          <w:b/>
          <w:color w:val="auto"/>
          <w:sz w:val="22"/>
          <w:szCs w:val="20"/>
        </w:rPr>
        <w:lastRenderedPageBreak/>
        <w:t xml:space="preserve">ANEXO </w:t>
      </w:r>
      <w:r w:rsidR="00651FA8">
        <w:rPr>
          <w:rFonts w:ascii="Noto Sans" w:hAnsi="Noto Sans" w:cs="Noto Sans"/>
          <w:b/>
          <w:color w:val="auto"/>
          <w:sz w:val="22"/>
          <w:szCs w:val="20"/>
        </w:rPr>
        <w:t>3</w:t>
      </w:r>
      <w:r w:rsidR="00AD5F35">
        <w:rPr>
          <w:rFonts w:ascii="Noto Sans" w:hAnsi="Noto Sans" w:cs="Noto Sans"/>
          <w:b/>
          <w:color w:val="auto"/>
          <w:sz w:val="22"/>
          <w:szCs w:val="20"/>
        </w:rPr>
        <w:t xml:space="preserve"> (TRES)</w:t>
      </w:r>
    </w:p>
    <w:p w14:paraId="60C6B331" w14:textId="77777777" w:rsidR="00B85811" w:rsidRDefault="00B85811" w:rsidP="00AE7413">
      <w:pPr>
        <w:pStyle w:val="Default"/>
        <w:jc w:val="both"/>
        <w:rPr>
          <w:rFonts w:ascii="Arial" w:hAnsi="Arial" w:cs="Arial"/>
          <w:color w:val="auto"/>
          <w:sz w:val="22"/>
          <w:szCs w:val="20"/>
        </w:rPr>
      </w:pPr>
    </w:p>
    <w:tbl>
      <w:tblPr>
        <w:tblW w:w="8400" w:type="dxa"/>
        <w:jc w:val="center"/>
        <w:tblCellMar>
          <w:left w:w="70" w:type="dxa"/>
          <w:right w:w="70" w:type="dxa"/>
        </w:tblCellMar>
        <w:tblLook w:val="04A0" w:firstRow="1" w:lastRow="0" w:firstColumn="1" w:lastColumn="0" w:noHBand="0" w:noVBand="1"/>
      </w:tblPr>
      <w:tblGrid>
        <w:gridCol w:w="3280"/>
        <w:gridCol w:w="5120"/>
      </w:tblGrid>
      <w:tr w:rsidR="00B85811" w:rsidRPr="00B85811" w14:paraId="2E746006" w14:textId="77777777" w:rsidTr="00B85811">
        <w:trPr>
          <w:trHeight w:val="395"/>
          <w:tblHeader/>
          <w:jc w:val="center"/>
        </w:trPr>
        <w:tc>
          <w:tcPr>
            <w:tcW w:w="8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D54993" w14:textId="77777777" w:rsidR="00B85811" w:rsidRPr="00B85811" w:rsidRDefault="00B85811" w:rsidP="00B85811">
            <w:pPr>
              <w:jc w:val="center"/>
              <w:rPr>
                <w:rFonts w:ascii="Arial" w:eastAsia="Times New Roman" w:hAnsi="Arial" w:cs="Arial"/>
                <w:b/>
                <w:bCs/>
                <w:sz w:val="32"/>
                <w:szCs w:val="32"/>
                <w:lang w:val="es-MX" w:eastAsia="es-MX"/>
              </w:rPr>
            </w:pPr>
            <w:r w:rsidRPr="00B85811">
              <w:rPr>
                <w:rFonts w:ascii="Arial" w:eastAsia="Times New Roman" w:hAnsi="Arial" w:cs="Arial"/>
                <w:b/>
                <w:bCs/>
                <w:sz w:val="32"/>
                <w:szCs w:val="32"/>
                <w:lang w:val="es-MX" w:eastAsia="es-MX"/>
              </w:rPr>
              <w:t>DOMICILIOS DE UNIDADES</w:t>
            </w:r>
          </w:p>
        </w:tc>
      </w:tr>
      <w:tr w:rsidR="00B85811" w:rsidRPr="00B85811" w14:paraId="49AFA9FB" w14:textId="77777777" w:rsidTr="00B85811">
        <w:trPr>
          <w:trHeight w:val="272"/>
          <w:tblHeader/>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9494EE"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UNIDAD</w:t>
            </w:r>
          </w:p>
        </w:tc>
        <w:tc>
          <w:tcPr>
            <w:tcW w:w="5120" w:type="dxa"/>
            <w:tcBorders>
              <w:top w:val="nil"/>
              <w:left w:val="nil"/>
              <w:bottom w:val="single" w:sz="4" w:space="0" w:color="auto"/>
              <w:right w:val="single" w:sz="4" w:space="0" w:color="auto"/>
            </w:tcBorders>
            <w:shd w:val="clear" w:color="auto" w:fill="auto"/>
            <w:noWrap/>
            <w:vAlign w:val="center"/>
            <w:hideMark/>
          </w:tcPr>
          <w:p w14:paraId="7C2244A0"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Municipio/domicilio</w:t>
            </w:r>
          </w:p>
        </w:tc>
      </w:tr>
      <w:tr w:rsidR="00B85811" w:rsidRPr="00B85811" w14:paraId="5505815F"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18E5C3"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w:t>
            </w:r>
          </w:p>
        </w:tc>
        <w:tc>
          <w:tcPr>
            <w:tcW w:w="5120" w:type="dxa"/>
            <w:tcBorders>
              <w:top w:val="nil"/>
              <w:left w:val="nil"/>
              <w:bottom w:val="single" w:sz="4" w:space="0" w:color="auto"/>
              <w:right w:val="single" w:sz="4" w:space="0" w:color="auto"/>
            </w:tcBorders>
            <w:shd w:val="clear" w:color="auto" w:fill="auto"/>
            <w:noWrap/>
            <w:vAlign w:val="bottom"/>
            <w:hideMark/>
          </w:tcPr>
          <w:p w14:paraId="1D33530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2F60867" w14:textId="77777777"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40F214"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TACACHE DE MINA</w:t>
            </w:r>
          </w:p>
        </w:tc>
        <w:tc>
          <w:tcPr>
            <w:tcW w:w="5120" w:type="dxa"/>
            <w:tcBorders>
              <w:top w:val="nil"/>
              <w:left w:val="nil"/>
              <w:bottom w:val="single" w:sz="4" w:space="0" w:color="auto"/>
              <w:right w:val="single" w:sz="4" w:space="0" w:color="auto"/>
            </w:tcBorders>
            <w:shd w:val="clear" w:color="auto" w:fill="auto"/>
            <w:noWrap/>
            <w:vAlign w:val="center"/>
            <w:hideMark/>
          </w:tcPr>
          <w:p w14:paraId="0993B79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TACACHE DE MINA</w:t>
            </w:r>
          </w:p>
        </w:tc>
      </w:tr>
      <w:tr w:rsidR="00B85811" w:rsidRPr="00B85811" w14:paraId="6194FCE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ACF8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AYUQUILILLA</w:t>
            </w:r>
          </w:p>
        </w:tc>
        <w:tc>
          <w:tcPr>
            <w:tcW w:w="5120" w:type="dxa"/>
            <w:tcBorders>
              <w:top w:val="nil"/>
              <w:left w:val="nil"/>
              <w:bottom w:val="single" w:sz="4" w:space="0" w:color="auto"/>
              <w:right w:val="single" w:sz="4" w:space="0" w:color="auto"/>
            </w:tcBorders>
            <w:shd w:val="clear" w:color="auto" w:fill="auto"/>
            <w:noWrap/>
            <w:vAlign w:val="center"/>
            <w:hideMark/>
          </w:tcPr>
          <w:p w14:paraId="0DD5E3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AYUQUILILLA</w:t>
            </w:r>
          </w:p>
        </w:tc>
      </w:tr>
      <w:tr w:rsidR="00B85811" w:rsidRPr="00B85811" w14:paraId="69DAABB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BB7A1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SILACAYOAPILLA</w:t>
            </w:r>
          </w:p>
        </w:tc>
        <w:tc>
          <w:tcPr>
            <w:tcW w:w="5120" w:type="dxa"/>
            <w:tcBorders>
              <w:top w:val="nil"/>
              <w:left w:val="nil"/>
              <w:bottom w:val="single" w:sz="4" w:space="0" w:color="auto"/>
              <w:right w:val="single" w:sz="4" w:space="0" w:color="auto"/>
            </w:tcBorders>
            <w:shd w:val="clear" w:color="auto" w:fill="auto"/>
            <w:noWrap/>
            <w:vAlign w:val="center"/>
            <w:hideMark/>
          </w:tcPr>
          <w:p w14:paraId="3EC36A8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SILACAYOAPILLA</w:t>
            </w:r>
          </w:p>
        </w:tc>
      </w:tr>
      <w:tr w:rsidR="00B85811" w:rsidRPr="00B85811" w14:paraId="3677D66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4FA49D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LAGUNAS</w:t>
            </w:r>
          </w:p>
        </w:tc>
        <w:tc>
          <w:tcPr>
            <w:tcW w:w="5120" w:type="dxa"/>
            <w:tcBorders>
              <w:top w:val="nil"/>
              <w:left w:val="nil"/>
              <w:bottom w:val="single" w:sz="4" w:space="0" w:color="auto"/>
              <w:right w:val="single" w:sz="4" w:space="0" w:color="auto"/>
            </w:tcBorders>
            <w:shd w:val="clear" w:color="auto" w:fill="auto"/>
            <w:noWrap/>
            <w:vAlign w:val="center"/>
            <w:hideMark/>
          </w:tcPr>
          <w:p w14:paraId="10EEDBE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LAGUNAS</w:t>
            </w:r>
          </w:p>
        </w:tc>
      </w:tr>
      <w:tr w:rsidR="00B85811" w:rsidRPr="00B85811" w14:paraId="40B60F4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E684BC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TLACHICHILCO</w:t>
            </w:r>
          </w:p>
        </w:tc>
        <w:tc>
          <w:tcPr>
            <w:tcW w:w="5120" w:type="dxa"/>
            <w:tcBorders>
              <w:top w:val="nil"/>
              <w:left w:val="nil"/>
              <w:bottom w:val="single" w:sz="4" w:space="0" w:color="auto"/>
              <w:right w:val="single" w:sz="4" w:space="0" w:color="auto"/>
            </w:tcBorders>
            <w:shd w:val="clear" w:color="auto" w:fill="auto"/>
            <w:noWrap/>
            <w:vAlign w:val="center"/>
            <w:hideMark/>
          </w:tcPr>
          <w:p w14:paraId="7230443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TLACHICHILCO</w:t>
            </w:r>
          </w:p>
        </w:tc>
      </w:tr>
      <w:tr w:rsidR="00B85811" w:rsidRPr="00B85811" w14:paraId="7D9CA71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37414A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IHUALTEPEC</w:t>
            </w:r>
          </w:p>
        </w:tc>
        <w:tc>
          <w:tcPr>
            <w:tcW w:w="5120" w:type="dxa"/>
            <w:tcBorders>
              <w:top w:val="nil"/>
              <w:left w:val="nil"/>
              <w:bottom w:val="single" w:sz="4" w:space="0" w:color="auto"/>
              <w:right w:val="single" w:sz="4" w:space="0" w:color="auto"/>
            </w:tcBorders>
            <w:shd w:val="clear" w:color="auto" w:fill="auto"/>
            <w:noWrap/>
            <w:vAlign w:val="center"/>
            <w:hideMark/>
          </w:tcPr>
          <w:p w14:paraId="3748C4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IHUALTEPEC</w:t>
            </w:r>
          </w:p>
        </w:tc>
      </w:tr>
      <w:tr w:rsidR="00B85811" w:rsidRPr="00B85811" w14:paraId="6CA25DB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DC2AB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CIENEGUILLA</w:t>
            </w:r>
          </w:p>
        </w:tc>
        <w:tc>
          <w:tcPr>
            <w:tcW w:w="5120" w:type="dxa"/>
            <w:tcBorders>
              <w:top w:val="nil"/>
              <w:left w:val="nil"/>
              <w:bottom w:val="single" w:sz="4" w:space="0" w:color="auto"/>
              <w:right w:val="single" w:sz="4" w:space="0" w:color="auto"/>
            </w:tcBorders>
            <w:shd w:val="clear" w:color="auto" w:fill="auto"/>
            <w:noWrap/>
            <w:vAlign w:val="center"/>
            <w:hideMark/>
          </w:tcPr>
          <w:p w14:paraId="3037ED9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CIENEGUILLA</w:t>
            </w:r>
          </w:p>
        </w:tc>
      </w:tr>
      <w:tr w:rsidR="00B85811" w:rsidRPr="00B85811" w14:paraId="45D75BD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BF3427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PLAN DEL VERGEL (PUEBLO NUEVO)</w:t>
            </w:r>
          </w:p>
        </w:tc>
        <w:tc>
          <w:tcPr>
            <w:tcW w:w="5120" w:type="dxa"/>
            <w:tcBorders>
              <w:top w:val="nil"/>
              <w:left w:val="nil"/>
              <w:bottom w:val="single" w:sz="4" w:space="0" w:color="auto"/>
              <w:right w:val="single" w:sz="4" w:space="0" w:color="auto"/>
            </w:tcBorders>
            <w:shd w:val="clear" w:color="auto" w:fill="auto"/>
            <w:noWrap/>
            <w:vAlign w:val="center"/>
            <w:hideMark/>
          </w:tcPr>
          <w:p w14:paraId="2E491C8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ZACATEPEC</w:t>
            </w:r>
          </w:p>
        </w:tc>
      </w:tr>
      <w:tr w:rsidR="00B85811" w:rsidRPr="00B85811" w14:paraId="5613542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1EA9B1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TEPETLAPA</w:t>
            </w:r>
          </w:p>
        </w:tc>
        <w:tc>
          <w:tcPr>
            <w:tcW w:w="5120" w:type="dxa"/>
            <w:tcBorders>
              <w:top w:val="nil"/>
              <w:left w:val="nil"/>
              <w:bottom w:val="single" w:sz="4" w:space="0" w:color="auto"/>
              <w:right w:val="single" w:sz="4" w:space="0" w:color="auto"/>
            </w:tcBorders>
            <w:shd w:val="clear" w:color="auto" w:fill="auto"/>
            <w:noWrap/>
            <w:vAlign w:val="center"/>
            <w:hideMark/>
          </w:tcPr>
          <w:p w14:paraId="504DDC9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TEPETLAPA</w:t>
            </w:r>
          </w:p>
        </w:tc>
      </w:tr>
      <w:tr w:rsidR="00B85811" w:rsidRPr="00B85811" w14:paraId="3D48662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90663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TLAPANCINGO</w:t>
            </w:r>
          </w:p>
        </w:tc>
        <w:tc>
          <w:tcPr>
            <w:tcW w:w="5120" w:type="dxa"/>
            <w:tcBorders>
              <w:top w:val="nil"/>
              <w:left w:val="nil"/>
              <w:bottom w:val="single" w:sz="4" w:space="0" w:color="auto"/>
              <w:right w:val="single" w:sz="4" w:space="0" w:color="auto"/>
            </w:tcBorders>
            <w:shd w:val="clear" w:color="auto" w:fill="auto"/>
            <w:noWrap/>
            <w:vAlign w:val="center"/>
            <w:hideMark/>
          </w:tcPr>
          <w:p w14:paraId="44AD093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TLAPANCINGO</w:t>
            </w:r>
          </w:p>
        </w:tc>
      </w:tr>
      <w:tr w:rsidR="00B85811" w:rsidRPr="00B85811" w14:paraId="40BD79B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D834C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FRESNILLO DE TRUJANO</w:t>
            </w:r>
          </w:p>
        </w:tc>
        <w:tc>
          <w:tcPr>
            <w:tcW w:w="5120" w:type="dxa"/>
            <w:tcBorders>
              <w:top w:val="nil"/>
              <w:left w:val="nil"/>
              <w:bottom w:val="single" w:sz="4" w:space="0" w:color="auto"/>
              <w:right w:val="single" w:sz="4" w:space="0" w:color="auto"/>
            </w:tcBorders>
            <w:shd w:val="clear" w:color="auto" w:fill="auto"/>
            <w:noWrap/>
            <w:vAlign w:val="center"/>
            <w:hideMark/>
          </w:tcPr>
          <w:p w14:paraId="510826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FRESNILLO DE TRUJANO</w:t>
            </w:r>
          </w:p>
        </w:tc>
      </w:tr>
      <w:tr w:rsidR="00B85811" w:rsidRPr="00B85811" w14:paraId="2A559BB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FF291C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CALIHUALA</w:t>
            </w:r>
          </w:p>
        </w:tc>
        <w:tc>
          <w:tcPr>
            <w:tcW w:w="5120" w:type="dxa"/>
            <w:tcBorders>
              <w:top w:val="nil"/>
              <w:left w:val="nil"/>
              <w:bottom w:val="single" w:sz="4" w:space="0" w:color="auto"/>
              <w:right w:val="single" w:sz="4" w:space="0" w:color="auto"/>
            </w:tcBorders>
            <w:shd w:val="clear" w:color="auto" w:fill="auto"/>
            <w:noWrap/>
            <w:vAlign w:val="center"/>
            <w:hideMark/>
          </w:tcPr>
          <w:p w14:paraId="57CE8F2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CALIHUALA</w:t>
            </w:r>
          </w:p>
        </w:tc>
      </w:tr>
      <w:tr w:rsidR="00B85811" w:rsidRPr="00B85811" w14:paraId="54DCA6A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142795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TRUJANO</w:t>
            </w:r>
          </w:p>
        </w:tc>
        <w:tc>
          <w:tcPr>
            <w:tcW w:w="5120" w:type="dxa"/>
            <w:tcBorders>
              <w:top w:val="nil"/>
              <w:left w:val="nil"/>
              <w:bottom w:val="single" w:sz="4" w:space="0" w:color="auto"/>
              <w:right w:val="single" w:sz="4" w:space="0" w:color="auto"/>
            </w:tcBorders>
            <w:shd w:val="clear" w:color="auto" w:fill="auto"/>
            <w:noWrap/>
            <w:vAlign w:val="center"/>
            <w:hideMark/>
          </w:tcPr>
          <w:p w14:paraId="5E35E6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SILACAYOAPAM</w:t>
            </w:r>
          </w:p>
        </w:tc>
      </w:tr>
      <w:tr w:rsidR="00B85811" w:rsidRPr="00B85811" w14:paraId="105EE28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FF1D5B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ZAHUATLAN</w:t>
            </w:r>
          </w:p>
        </w:tc>
        <w:tc>
          <w:tcPr>
            <w:tcW w:w="5120" w:type="dxa"/>
            <w:tcBorders>
              <w:top w:val="nil"/>
              <w:left w:val="nil"/>
              <w:bottom w:val="single" w:sz="4" w:space="0" w:color="auto"/>
              <w:right w:val="single" w:sz="4" w:space="0" w:color="auto"/>
            </w:tcBorders>
            <w:shd w:val="clear" w:color="auto" w:fill="auto"/>
            <w:noWrap/>
            <w:vAlign w:val="center"/>
            <w:hideMark/>
          </w:tcPr>
          <w:p w14:paraId="6BA0BC2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ZAHUATLAN</w:t>
            </w:r>
          </w:p>
        </w:tc>
      </w:tr>
      <w:tr w:rsidR="00B85811" w:rsidRPr="00B85811" w14:paraId="17B8C73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32473DD"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14:paraId="487DA892"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FC5FDC2"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BFBBE9"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w:t>
            </w:r>
          </w:p>
        </w:tc>
        <w:tc>
          <w:tcPr>
            <w:tcW w:w="5120" w:type="dxa"/>
            <w:tcBorders>
              <w:top w:val="nil"/>
              <w:left w:val="nil"/>
              <w:bottom w:val="single" w:sz="4" w:space="0" w:color="auto"/>
              <w:right w:val="single" w:sz="4" w:space="0" w:color="auto"/>
            </w:tcBorders>
            <w:shd w:val="clear" w:color="auto" w:fill="auto"/>
            <w:noWrap/>
            <w:vAlign w:val="bottom"/>
            <w:hideMark/>
          </w:tcPr>
          <w:p w14:paraId="2498AA32"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8CD692E" w14:textId="77777777" w:rsidTr="00B85811">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9A4BACB"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YETLA DE JUAREZ</w:t>
            </w:r>
          </w:p>
        </w:tc>
        <w:tc>
          <w:tcPr>
            <w:tcW w:w="5120" w:type="dxa"/>
            <w:tcBorders>
              <w:top w:val="nil"/>
              <w:left w:val="nil"/>
              <w:bottom w:val="single" w:sz="4" w:space="0" w:color="auto"/>
              <w:right w:val="single" w:sz="4" w:space="0" w:color="auto"/>
            </w:tcBorders>
            <w:shd w:val="clear" w:color="auto" w:fill="auto"/>
            <w:noWrap/>
            <w:vAlign w:val="center"/>
            <w:hideMark/>
          </w:tcPr>
          <w:p w14:paraId="7F9EC3E0"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TONALA</w:t>
            </w:r>
          </w:p>
        </w:tc>
      </w:tr>
      <w:tr w:rsidR="00B85811" w:rsidRPr="00B85811" w14:paraId="2688D2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B48C67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c>
          <w:tcPr>
            <w:tcW w:w="5120" w:type="dxa"/>
            <w:tcBorders>
              <w:top w:val="nil"/>
              <w:left w:val="nil"/>
              <w:bottom w:val="single" w:sz="4" w:space="0" w:color="auto"/>
              <w:right w:val="single" w:sz="4" w:space="0" w:color="auto"/>
            </w:tcBorders>
            <w:shd w:val="clear" w:color="auto" w:fill="auto"/>
            <w:noWrap/>
            <w:vAlign w:val="center"/>
            <w:hideMark/>
          </w:tcPr>
          <w:p w14:paraId="41F31C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r>
      <w:tr w:rsidR="00B85811" w:rsidRPr="00B85811" w14:paraId="52CAC2D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9ED46A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COSOLTEPEC</w:t>
            </w:r>
          </w:p>
        </w:tc>
        <w:tc>
          <w:tcPr>
            <w:tcW w:w="5120" w:type="dxa"/>
            <w:tcBorders>
              <w:top w:val="nil"/>
              <w:left w:val="nil"/>
              <w:bottom w:val="single" w:sz="4" w:space="0" w:color="auto"/>
              <w:right w:val="single" w:sz="4" w:space="0" w:color="auto"/>
            </w:tcBorders>
            <w:shd w:val="clear" w:color="auto" w:fill="auto"/>
            <w:noWrap/>
            <w:vAlign w:val="center"/>
            <w:hideMark/>
          </w:tcPr>
          <w:p w14:paraId="4EBD64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COSOLTEPEC</w:t>
            </w:r>
          </w:p>
        </w:tc>
      </w:tr>
      <w:tr w:rsidR="00B85811" w:rsidRPr="00B85811" w14:paraId="09198E8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A1951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ARTEAGA</w:t>
            </w:r>
          </w:p>
        </w:tc>
        <w:tc>
          <w:tcPr>
            <w:tcW w:w="5120" w:type="dxa"/>
            <w:tcBorders>
              <w:top w:val="nil"/>
              <w:left w:val="nil"/>
              <w:bottom w:val="single" w:sz="4" w:space="0" w:color="auto"/>
              <w:right w:val="single" w:sz="4" w:space="0" w:color="auto"/>
            </w:tcBorders>
            <w:shd w:val="clear" w:color="auto" w:fill="auto"/>
            <w:noWrap/>
            <w:vAlign w:val="center"/>
            <w:hideMark/>
          </w:tcPr>
          <w:p w14:paraId="1CE144D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ARTEAGA</w:t>
            </w:r>
          </w:p>
        </w:tc>
      </w:tr>
      <w:tr w:rsidR="00B85811" w:rsidRPr="00B85811" w14:paraId="61E81EA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47E401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JORGE NUCHITA</w:t>
            </w:r>
          </w:p>
        </w:tc>
        <w:tc>
          <w:tcPr>
            <w:tcW w:w="5120" w:type="dxa"/>
            <w:tcBorders>
              <w:top w:val="nil"/>
              <w:left w:val="nil"/>
              <w:bottom w:val="single" w:sz="4" w:space="0" w:color="auto"/>
              <w:right w:val="single" w:sz="4" w:space="0" w:color="auto"/>
            </w:tcBorders>
            <w:shd w:val="clear" w:color="auto" w:fill="auto"/>
            <w:noWrap/>
            <w:vAlign w:val="center"/>
            <w:hideMark/>
          </w:tcPr>
          <w:p w14:paraId="6A6C90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JORGE NUCHITA</w:t>
            </w:r>
          </w:p>
        </w:tc>
      </w:tr>
      <w:tr w:rsidR="00B85811" w:rsidRPr="00B85811" w14:paraId="5A1F7AF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0EBE5B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YUCUQUIMI DE OCAMPO</w:t>
            </w:r>
          </w:p>
        </w:tc>
        <w:tc>
          <w:tcPr>
            <w:tcW w:w="5120" w:type="dxa"/>
            <w:tcBorders>
              <w:top w:val="nil"/>
              <w:left w:val="nil"/>
              <w:bottom w:val="single" w:sz="4" w:space="0" w:color="auto"/>
              <w:right w:val="single" w:sz="4" w:space="0" w:color="auto"/>
            </w:tcBorders>
            <w:shd w:val="clear" w:color="auto" w:fill="auto"/>
            <w:noWrap/>
            <w:vAlign w:val="center"/>
            <w:hideMark/>
          </w:tcPr>
          <w:p w14:paraId="14D8BEE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14:paraId="3A53240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4BCCBD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NOCHIXTLAN</w:t>
            </w:r>
          </w:p>
        </w:tc>
        <w:tc>
          <w:tcPr>
            <w:tcW w:w="5120" w:type="dxa"/>
            <w:tcBorders>
              <w:top w:val="nil"/>
              <w:left w:val="nil"/>
              <w:bottom w:val="single" w:sz="4" w:space="0" w:color="auto"/>
              <w:right w:val="single" w:sz="4" w:space="0" w:color="auto"/>
            </w:tcBorders>
            <w:shd w:val="clear" w:color="auto" w:fill="auto"/>
            <w:noWrap/>
            <w:vAlign w:val="center"/>
            <w:hideMark/>
          </w:tcPr>
          <w:p w14:paraId="59E4D1D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CHAZUMBA</w:t>
            </w:r>
          </w:p>
        </w:tc>
      </w:tr>
      <w:tr w:rsidR="00B85811" w:rsidRPr="00B85811" w14:paraId="2AFE5AB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9A3B9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PALMAS</w:t>
            </w:r>
          </w:p>
        </w:tc>
        <w:tc>
          <w:tcPr>
            <w:tcW w:w="5120" w:type="dxa"/>
            <w:tcBorders>
              <w:top w:val="nil"/>
              <w:left w:val="nil"/>
              <w:bottom w:val="single" w:sz="4" w:space="0" w:color="auto"/>
              <w:right w:val="single" w:sz="4" w:space="0" w:color="auto"/>
            </w:tcBorders>
            <w:shd w:val="clear" w:color="auto" w:fill="auto"/>
            <w:noWrap/>
            <w:vAlign w:val="center"/>
            <w:hideMark/>
          </w:tcPr>
          <w:p w14:paraId="11EC22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PALMAS</w:t>
            </w:r>
          </w:p>
        </w:tc>
      </w:tr>
      <w:tr w:rsidR="00B85811" w:rsidRPr="00B85811" w14:paraId="15EC1A6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AEA3FE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CACALOXTEPEC</w:t>
            </w:r>
          </w:p>
        </w:tc>
        <w:tc>
          <w:tcPr>
            <w:tcW w:w="5120" w:type="dxa"/>
            <w:tcBorders>
              <w:top w:val="nil"/>
              <w:left w:val="nil"/>
              <w:bottom w:val="single" w:sz="4" w:space="0" w:color="auto"/>
              <w:right w:val="single" w:sz="4" w:space="0" w:color="auto"/>
            </w:tcBorders>
            <w:shd w:val="clear" w:color="auto" w:fill="auto"/>
            <w:noWrap/>
            <w:vAlign w:val="center"/>
            <w:hideMark/>
          </w:tcPr>
          <w:p w14:paraId="07A311B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CACALOXTEPEC</w:t>
            </w:r>
          </w:p>
        </w:tc>
      </w:tr>
      <w:tr w:rsidR="00B85811" w:rsidRPr="00B85811" w14:paraId="5537305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DBE021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c>
          <w:tcPr>
            <w:tcW w:w="5120" w:type="dxa"/>
            <w:tcBorders>
              <w:top w:val="nil"/>
              <w:left w:val="nil"/>
              <w:bottom w:val="single" w:sz="4" w:space="0" w:color="auto"/>
              <w:right w:val="single" w:sz="4" w:space="0" w:color="auto"/>
            </w:tcBorders>
            <w:shd w:val="clear" w:color="auto" w:fill="auto"/>
            <w:noWrap/>
            <w:vAlign w:val="center"/>
            <w:hideMark/>
          </w:tcPr>
          <w:p w14:paraId="1D620A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HUAJOLOTITLAN</w:t>
            </w:r>
          </w:p>
        </w:tc>
      </w:tr>
      <w:tr w:rsidR="00B85811" w:rsidRPr="00B85811" w14:paraId="05DFC3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47838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CUYOTEPEJI</w:t>
            </w:r>
          </w:p>
        </w:tc>
        <w:tc>
          <w:tcPr>
            <w:tcW w:w="5120" w:type="dxa"/>
            <w:tcBorders>
              <w:top w:val="nil"/>
              <w:left w:val="nil"/>
              <w:bottom w:val="single" w:sz="4" w:space="0" w:color="auto"/>
              <w:right w:val="single" w:sz="4" w:space="0" w:color="auto"/>
            </w:tcBorders>
            <w:shd w:val="clear" w:color="auto" w:fill="auto"/>
            <w:noWrap/>
            <w:vAlign w:val="center"/>
            <w:hideMark/>
          </w:tcPr>
          <w:p w14:paraId="6F8CC1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CUYOTEPEJI</w:t>
            </w:r>
          </w:p>
        </w:tc>
      </w:tr>
      <w:tr w:rsidR="00B85811" w:rsidRPr="00B85811" w14:paraId="2D81E9E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6343B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SABINILLO</w:t>
            </w:r>
          </w:p>
        </w:tc>
        <w:tc>
          <w:tcPr>
            <w:tcW w:w="5120" w:type="dxa"/>
            <w:tcBorders>
              <w:top w:val="nil"/>
              <w:left w:val="nil"/>
              <w:bottom w:val="single" w:sz="4" w:space="0" w:color="auto"/>
              <w:right w:val="single" w:sz="4" w:space="0" w:color="auto"/>
            </w:tcBorders>
            <w:shd w:val="clear" w:color="auto" w:fill="auto"/>
            <w:noWrap/>
            <w:vAlign w:val="center"/>
            <w:hideMark/>
          </w:tcPr>
          <w:p w14:paraId="1F2A1C0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TONALA</w:t>
            </w:r>
          </w:p>
        </w:tc>
      </w:tr>
      <w:tr w:rsidR="00B85811" w:rsidRPr="00B85811" w14:paraId="21E0FA1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BF7D1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HUAPANAPAM</w:t>
            </w:r>
          </w:p>
        </w:tc>
        <w:tc>
          <w:tcPr>
            <w:tcW w:w="5120" w:type="dxa"/>
            <w:tcBorders>
              <w:top w:val="nil"/>
              <w:left w:val="nil"/>
              <w:bottom w:val="single" w:sz="4" w:space="0" w:color="auto"/>
              <w:right w:val="single" w:sz="4" w:space="0" w:color="auto"/>
            </w:tcBorders>
            <w:shd w:val="clear" w:color="auto" w:fill="auto"/>
            <w:noWrap/>
            <w:vAlign w:val="center"/>
            <w:hideMark/>
          </w:tcPr>
          <w:p w14:paraId="1D1DF8D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TEQUIXTE</w:t>
            </w:r>
          </w:p>
        </w:tc>
      </w:tr>
      <w:tr w:rsidR="00B85811" w:rsidRPr="00B85811" w14:paraId="54E7709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E7535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TINDU</w:t>
            </w:r>
          </w:p>
        </w:tc>
        <w:tc>
          <w:tcPr>
            <w:tcW w:w="5120" w:type="dxa"/>
            <w:tcBorders>
              <w:top w:val="nil"/>
              <w:left w:val="nil"/>
              <w:bottom w:val="single" w:sz="4" w:space="0" w:color="auto"/>
              <w:right w:val="single" w:sz="4" w:space="0" w:color="auto"/>
            </w:tcBorders>
            <w:shd w:val="clear" w:color="auto" w:fill="auto"/>
            <w:noWrap/>
            <w:vAlign w:val="center"/>
            <w:hideMark/>
          </w:tcPr>
          <w:p w14:paraId="1B743A2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14:paraId="5EB2EDF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DD8025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TIANGUISTENGO</w:t>
            </w:r>
          </w:p>
        </w:tc>
        <w:tc>
          <w:tcPr>
            <w:tcW w:w="5120" w:type="dxa"/>
            <w:tcBorders>
              <w:top w:val="nil"/>
              <w:left w:val="nil"/>
              <w:bottom w:val="single" w:sz="4" w:space="0" w:color="auto"/>
              <w:right w:val="single" w:sz="4" w:space="0" w:color="auto"/>
            </w:tcBorders>
            <w:shd w:val="clear" w:color="auto" w:fill="auto"/>
            <w:noWrap/>
            <w:vAlign w:val="center"/>
            <w:hideMark/>
          </w:tcPr>
          <w:p w14:paraId="72DE8C2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CHAZUMBA</w:t>
            </w:r>
          </w:p>
        </w:tc>
      </w:tr>
      <w:tr w:rsidR="00B85811" w:rsidRPr="00B85811" w14:paraId="03CFCA6D" w14:textId="77777777"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5FC8B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DE CISNEROS</w:t>
            </w:r>
          </w:p>
        </w:tc>
        <w:tc>
          <w:tcPr>
            <w:tcW w:w="5120" w:type="dxa"/>
            <w:tcBorders>
              <w:top w:val="nil"/>
              <w:left w:val="nil"/>
              <w:bottom w:val="single" w:sz="4" w:space="0" w:color="auto"/>
              <w:right w:val="single" w:sz="4" w:space="0" w:color="auto"/>
            </w:tcBorders>
            <w:shd w:val="clear" w:color="auto" w:fill="auto"/>
            <w:noWrap/>
            <w:vAlign w:val="center"/>
            <w:hideMark/>
          </w:tcPr>
          <w:p w14:paraId="22A3DFD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TEZOATLAN DE SEGURA Y LUNA</w:t>
            </w:r>
          </w:p>
        </w:tc>
      </w:tr>
      <w:tr w:rsidR="00B85811" w:rsidRPr="00B85811" w14:paraId="010A7F6E" w14:textId="77777777" w:rsidTr="00B85811">
        <w:trPr>
          <w:trHeight w:val="28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595605C"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14:paraId="5E9E7C11"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C1CB579"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AC75DFB"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w:t>
            </w:r>
          </w:p>
        </w:tc>
        <w:tc>
          <w:tcPr>
            <w:tcW w:w="5120" w:type="dxa"/>
            <w:tcBorders>
              <w:top w:val="nil"/>
              <w:left w:val="nil"/>
              <w:bottom w:val="single" w:sz="4" w:space="0" w:color="auto"/>
              <w:right w:val="single" w:sz="4" w:space="0" w:color="auto"/>
            </w:tcBorders>
            <w:shd w:val="clear" w:color="auto" w:fill="auto"/>
            <w:noWrap/>
            <w:vAlign w:val="bottom"/>
            <w:hideMark/>
          </w:tcPr>
          <w:p w14:paraId="1D6D1072"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8554D6A" w14:textId="77777777"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6AD32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lastRenderedPageBreak/>
              <w:t>SAN ANDRES SINAXTLA</w:t>
            </w:r>
          </w:p>
        </w:tc>
        <w:tc>
          <w:tcPr>
            <w:tcW w:w="5120" w:type="dxa"/>
            <w:tcBorders>
              <w:top w:val="nil"/>
              <w:left w:val="nil"/>
              <w:bottom w:val="single" w:sz="4" w:space="0" w:color="auto"/>
              <w:right w:val="single" w:sz="4" w:space="0" w:color="auto"/>
            </w:tcBorders>
            <w:shd w:val="clear" w:color="auto" w:fill="auto"/>
            <w:noWrap/>
            <w:vAlign w:val="center"/>
            <w:hideMark/>
          </w:tcPr>
          <w:p w14:paraId="4133B93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SINAXTLA</w:t>
            </w:r>
          </w:p>
        </w:tc>
      </w:tr>
      <w:tr w:rsidR="00B85811" w:rsidRPr="00B85811" w14:paraId="175A0D2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87E4E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NDUAYACO</w:t>
            </w:r>
          </w:p>
        </w:tc>
        <w:tc>
          <w:tcPr>
            <w:tcW w:w="5120" w:type="dxa"/>
            <w:tcBorders>
              <w:top w:val="nil"/>
              <w:left w:val="nil"/>
              <w:bottom w:val="single" w:sz="4" w:space="0" w:color="auto"/>
              <w:right w:val="single" w:sz="4" w:space="0" w:color="auto"/>
            </w:tcBorders>
            <w:shd w:val="clear" w:color="auto" w:fill="auto"/>
            <w:noWrap/>
            <w:vAlign w:val="center"/>
            <w:hideMark/>
          </w:tcPr>
          <w:p w14:paraId="2766370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APOALA</w:t>
            </w:r>
          </w:p>
        </w:tc>
      </w:tr>
      <w:tr w:rsidR="00B85811" w:rsidRPr="00B85811" w14:paraId="64E029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B6F2B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JALTEPETONGO</w:t>
            </w:r>
          </w:p>
        </w:tc>
        <w:tc>
          <w:tcPr>
            <w:tcW w:w="5120" w:type="dxa"/>
            <w:tcBorders>
              <w:top w:val="nil"/>
              <w:left w:val="nil"/>
              <w:bottom w:val="single" w:sz="4" w:space="0" w:color="auto"/>
              <w:right w:val="single" w:sz="4" w:space="0" w:color="auto"/>
            </w:tcBorders>
            <w:shd w:val="clear" w:color="auto" w:fill="auto"/>
            <w:noWrap/>
            <w:vAlign w:val="center"/>
            <w:hideMark/>
          </w:tcPr>
          <w:p w14:paraId="298B6C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JALTEPETONGO</w:t>
            </w:r>
          </w:p>
        </w:tc>
      </w:tr>
      <w:tr w:rsidR="00B85811" w:rsidRPr="00B85811" w14:paraId="7546553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91ED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BUENAVISTA</w:t>
            </w:r>
          </w:p>
        </w:tc>
        <w:tc>
          <w:tcPr>
            <w:tcW w:w="5120" w:type="dxa"/>
            <w:tcBorders>
              <w:top w:val="nil"/>
              <w:left w:val="nil"/>
              <w:bottom w:val="single" w:sz="4" w:space="0" w:color="auto"/>
              <w:right w:val="single" w:sz="4" w:space="0" w:color="auto"/>
            </w:tcBorders>
            <w:shd w:val="clear" w:color="auto" w:fill="auto"/>
            <w:noWrap/>
            <w:vAlign w:val="center"/>
            <w:hideMark/>
          </w:tcPr>
          <w:p w14:paraId="27409FF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NATIVITAS</w:t>
            </w:r>
          </w:p>
        </w:tc>
      </w:tr>
      <w:tr w:rsidR="00B85811" w:rsidRPr="00B85811" w14:paraId="460BA73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403A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APAZCO</w:t>
            </w:r>
          </w:p>
        </w:tc>
        <w:tc>
          <w:tcPr>
            <w:tcW w:w="5120" w:type="dxa"/>
            <w:tcBorders>
              <w:top w:val="nil"/>
              <w:left w:val="nil"/>
              <w:bottom w:val="single" w:sz="4" w:space="0" w:color="auto"/>
              <w:right w:val="single" w:sz="4" w:space="0" w:color="auto"/>
            </w:tcBorders>
            <w:shd w:val="clear" w:color="auto" w:fill="auto"/>
            <w:noWrap/>
            <w:vAlign w:val="center"/>
            <w:hideMark/>
          </w:tcPr>
          <w:p w14:paraId="0920AF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APAZCO</w:t>
            </w:r>
          </w:p>
        </w:tc>
      </w:tr>
      <w:tr w:rsidR="00B85811" w:rsidRPr="00B85811" w14:paraId="28FEE24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819E46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YANHUITLAN</w:t>
            </w:r>
          </w:p>
        </w:tc>
        <w:tc>
          <w:tcPr>
            <w:tcW w:w="5120" w:type="dxa"/>
            <w:tcBorders>
              <w:top w:val="nil"/>
              <w:left w:val="nil"/>
              <w:bottom w:val="single" w:sz="4" w:space="0" w:color="auto"/>
              <w:right w:val="single" w:sz="4" w:space="0" w:color="auto"/>
            </w:tcBorders>
            <w:shd w:val="clear" w:color="auto" w:fill="auto"/>
            <w:noWrap/>
            <w:vAlign w:val="center"/>
            <w:hideMark/>
          </w:tcPr>
          <w:p w14:paraId="245D43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YANHUITLAN</w:t>
            </w:r>
          </w:p>
        </w:tc>
      </w:tr>
      <w:tr w:rsidR="00B85811" w:rsidRPr="00B85811" w14:paraId="2058D71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3B3FE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HUAUCLILLA</w:t>
            </w:r>
          </w:p>
        </w:tc>
        <w:tc>
          <w:tcPr>
            <w:tcW w:w="5120" w:type="dxa"/>
            <w:tcBorders>
              <w:top w:val="nil"/>
              <w:left w:val="nil"/>
              <w:bottom w:val="single" w:sz="4" w:space="0" w:color="auto"/>
              <w:right w:val="single" w:sz="4" w:space="0" w:color="auto"/>
            </w:tcBorders>
            <w:shd w:val="clear" w:color="auto" w:fill="auto"/>
            <w:noWrap/>
            <w:vAlign w:val="center"/>
            <w:hideMark/>
          </w:tcPr>
          <w:p w14:paraId="5D0EEAF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HUAUCLILLA</w:t>
            </w:r>
          </w:p>
        </w:tc>
      </w:tr>
      <w:tr w:rsidR="00B85811" w:rsidRPr="00B85811" w14:paraId="0F3A428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40E45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BLANCO</w:t>
            </w:r>
          </w:p>
        </w:tc>
        <w:tc>
          <w:tcPr>
            <w:tcW w:w="5120" w:type="dxa"/>
            <w:tcBorders>
              <w:top w:val="nil"/>
              <w:left w:val="nil"/>
              <w:bottom w:val="single" w:sz="4" w:space="0" w:color="auto"/>
              <w:right w:val="single" w:sz="4" w:space="0" w:color="auto"/>
            </w:tcBorders>
            <w:shd w:val="clear" w:color="auto" w:fill="auto"/>
            <w:noWrap/>
            <w:vAlign w:val="center"/>
            <w:hideMark/>
          </w:tcPr>
          <w:p w14:paraId="538422D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COIXTLAHUACA</w:t>
            </w:r>
          </w:p>
        </w:tc>
      </w:tr>
      <w:tr w:rsidR="00B85811" w:rsidRPr="00B85811" w14:paraId="34D8AC0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1782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CHACHOAPAM</w:t>
            </w:r>
          </w:p>
        </w:tc>
        <w:tc>
          <w:tcPr>
            <w:tcW w:w="5120" w:type="dxa"/>
            <w:tcBorders>
              <w:top w:val="nil"/>
              <w:left w:val="nil"/>
              <w:bottom w:val="single" w:sz="4" w:space="0" w:color="auto"/>
              <w:right w:val="single" w:sz="4" w:space="0" w:color="auto"/>
            </w:tcBorders>
            <w:shd w:val="clear" w:color="auto" w:fill="auto"/>
            <w:noWrap/>
            <w:vAlign w:val="center"/>
            <w:hideMark/>
          </w:tcPr>
          <w:p w14:paraId="25EA9EB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CHACHOAPAM</w:t>
            </w:r>
          </w:p>
        </w:tc>
      </w:tr>
      <w:tr w:rsidR="00B85811" w:rsidRPr="00B85811" w14:paraId="3502ED6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4D3E1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TULANCINGO</w:t>
            </w:r>
          </w:p>
        </w:tc>
        <w:tc>
          <w:tcPr>
            <w:tcW w:w="5120" w:type="dxa"/>
            <w:tcBorders>
              <w:top w:val="nil"/>
              <w:left w:val="nil"/>
              <w:bottom w:val="single" w:sz="4" w:space="0" w:color="auto"/>
              <w:right w:val="single" w:sz="4" w:space="0" w:color="auto"/>
            </w:tcBorders>
            <w:shd w:val="clear" w:color="auto" w:fill="auto"/>
            <w:noWrap/>
            <w:vAlign w:val="center"/>
            <w:hideMark/>
          </w:tcPr>
          <w:p w14:paraId="6953201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TULANCINGO</w:t>
            </w:r>
          </w:p>
        </w:tc>
      </w:tr>
      <w:tr w:rsidR="00B85811" w:rsidRPr="00B85811" w14:paraId="61BDEBD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5A09C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CHICAHUA</w:t>
            </w:r>
          </w:p>
        </w:tc>
        <w:tc>
          <w:tcPr>
            <w:tcW w:w="5120" w:type="dxa"/>
            <w:tcBorders>
              <w:top w:val="nil"/>
              <w:left w:val="nil"/>
              <w:bottom w:val="single" w:sz="4" w:space="0" w:color="auto"/>
              <w:right w:val="single" w:sz="4" w:space="0" w:color="auto"/>
            </w:tcBorders>
            <w:shd w:val="clear" w:color="auto" w:fill="auto"/>
            <w:noWrap/>
            <w:vAlign w:val="center"/>
            <w:hideMark/>
          </w:tcPr>
          <w:p w14:paraId="3535886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CHICAHUA</w:t>
            </w:r>
          </w:p>
        </w:tc>
      </w:tr>
      <w:tr w:rsidR="00B85811" w:rsidRPr="00B85811" w14:paraId="784ABB9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0CB76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IXTALTEPEC</w:t>
            </w:r>
          </w:p>
        </w:tc>
        <w:tc>
          <w:tcPr>
            <w:tcW w:w="5120" w:type="dxa"/>
            <w:tcBorders>
              <w:top w:val="nil"/>
              <w:left w:val="nil"/>
              <w:bottom w:val="single" w:sz="4" w:space="0" w:color="auto"/>
              <w:right w:val="single" w:sz="4" w:space="0" w:color="auto"/>
            </w:tcBorders>
            <w:shd w:val="clear" w:color="auto" w:fill="auto"/>
            <w:noWrap/>
            <w:vAlign w:val="center"/>
            <w:hideMark/>
          </w:tcPr>
          <w:p w14:paraId="58E585C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NOCHIXTLAN</w:t>
            </w:r>
          </w:p>
        </w:tc>
      </w:tr>
      <w:tr w:rsidR="00B85811" w:rsidRPr="00B85811" w14:paraId="782C20B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60BCA4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IXCATLAN</w:t>
            </w:r>
          </w:p>
        </w:tc>
        <w:tc>
          <w:tcPr>
            <w:tcW w:w="5120" w:type="dxa"/>
            <w:tcBorders>
              <w:top w:val="nil"/>
              <w:left w:val="nil"/>
              <w:bottom w:val="single" w:sz="4" w:space="0" w:color="auto"/>
              <w:right w:val="single" w:sz="4" w:space="0" w:color="auto"/>
            </w:tcBorders>
            <w:shd w:val="clear" w:color="auto" w:fill="auto"/>
            <w:noWrap/>
            <w:vAlign w:val="center"/>
            <w:hideMark/>
          </w:tcPr>
          <w:p w14:paraId="6D5BDCA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IXCATLAN</w:t>
            </w:r>
          </w:p>
        </w:tc>
      </w:tr>
      <w:tr w:rsidR="00B85811" w:rsidRPr="00B85811" w14:paraId="27FE1CD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EF31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TILLO</w:t>
            </w:r>
          </w:p>
        </w:tc>
        <w:tc>
          <w:tcPr>
            <w:tcW w:w="5120" w:type="dxa"/>
            <w:tcBorders>
              <w:top w:val="nil"/>
              <w:left w:val="nil"/>
              <w:bottom w:val="single" w:sz="4" w:space="0" w:color="auto"/>
              <w:right w:val="single" w:sz="4" w:space="0" w:color="auto"/>
            </w:tcBorders>
            <w:shd w:val="clear" w:color="auto" w:fill="auto"/>
            <w:noWrap/>
            <w:vAlign w:val="center"/>
            <w:hideMark/>
          </w:tcPr>
          <w:p w14:paraId="264E617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TILLO</w:t>
            </w:r>
          </w:p>
        </w:tc>
      </w:tr>
      <w:tr w:rsidR="00B85811" w:rsidRPr="00B85811" w14:paraId="4C76DBF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AA58C05"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14:paraId="1BF977D5"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E8C5A8E"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E0F49D"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4</w:t>
            </w:r>
          </w:p>
        </w:tc>
        <w:tc>
          <w:tcPr>
            <w:tcW w:w="5120" w:type="dxa"/>
            <w:tcBorders>
              <w:top w:val="nil"/>
              <w:left w:val="nil"/>
              <w:bottom w:val="single" w:sz="4" w:space="0" w:color="auto"/>
              <w:right w:val="single" w:sz="4" w:space="0" w:color="auto"/>
            </w:tcBorders>
            <w:shd w:val="clear" w:color="auto" w:fill="auto"/>
            <w:noWrap/>
            <w:vAlign w:val="center"/>
            <w:hideMark/>
          </w:tcPr>
          <w:p w14:paraId="7F14DDC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D7C42F5"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7AD5D3"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TLALIXTAC</w:t>
            </w:r>
          </w:p>
        </w:tc>
        <w:tc>
          <w:tcPr>
            <w:tcW w:w="5120" w:type="dxa"/>
            <w:tcBorders>
              <w:top w:val="nil"/>
              <w:left w:val="nil"/>
              <w:bottom w:val="single" w:sz="4" w:space="0" w:color="auto"/>
              <w:right w:val="single" w:sz="4" w:space="0" w:color="auto"/>
            </w:tcBorders>
            <w:shd w:val="clear" w:color="auto" w:fill="auto"/>
            <w:noWrap/>
            <w:vAlign w:val="center"/>
            <w:hideMark/>
          </w:tcPr>
          <w:p w14:paraId="0869CA23"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TLALIXTAC</w:t>
            </w:r>
          </w:p>
        </w:tc>
      </w:tr>
      <w:tr w:rsidR="00B85811" w:rsidRPr="00B85811" w14:paraId="053419E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218B3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CUAUHTEMOC</w:t>
            </w:r>
          </w:p>
        </w:tc>
        <w:tc>
          <w:tcPr>
            <w:tcW w:w="5120" w:type="dxa"/>
            <w:tcBorders>
              <w:top w:val="nil"/>
              <w:left w:val="nil"/>
              <w:bottom w:val="single" w:sz="4" w:space="0" w:color="auto"/>
              <w:right w:val="single" w:sz="4" w:space="0" w:color="auto"/>
            </w:tcBorders>
            <w:shd w:val="clear" w:color="auto" w:fill="auto"/>
            <w:noWrap/>
            <w:vAlign w:val="center"/>
            <w:hideMark/>
          </w:tcPr>
          <w:p w14:paraId="38E6B17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CUAUHTEMOC</w:t>
            </w:r>
          </w:p>
        </w:tc>
      </w:tr>
      <w:tr w:rsidR="00B85811" w:rsidRPr="00B85811" w14:paraId="44A069F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AD359D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CHIQUIHUITLAN DE BENITO JUAREZ</w:t>
            </w:r>
          </w:p>
        </w:tc>
        <w:tc>
          <w:tcPr>
            <w:tcW w:w="5120" w:type="dxa"/>
            <w:tcBorders>
              <w:top w:val="nil"/>
              <w:left w:val="nil"/>
              <w:bottom w:val="single" w:sz="4" w:space="0" w:color="auto"/>
              <w:right w:val="single" w:sz="4" w:space="0" w:color="auto"/>
            </w:tcBorders>
            <w:shd w:val="clear" w:color="auto" w:fill="auto"/>
            <w:noWrap/>
            <w:vAlign w:val="center"/>
            <w:hideMark/>
          </w:tcPr>
          <w:p w14:paraId="592A3E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CHIQUIHUITLAN DE BENITO JUAREZ</w:t>
            </w:r>
          </w:p>
        </w:tc>
      </w:tr>
      <w:tr w:rsidR="00B85811" w:rsidRPr="00B85811" w14:paraId="6CD40F8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0D065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SOCHIAPAM</w:t>
            </w:r>
          </w:p>
        </w:tc>
        <w:tc>
          <w:tcPr>
            <w:tcW w:w="5120" w:type="dxa"/>
            <w:tcBorders>
              <w:top w:val="nil"/>
              <w:left w:val="nil"/>
              <w:bottom w:val="single" w:sz="4" w:space="0" w:color="auto"/>
              <w:right w:val="single" w:sz="4" w:space="0" w:color="auto"/>
            </w:tcBorders>
            <w:shd w:val="clear" w:color="auto" w:fill="auto"/>
            <w:noWrap/>
            <w:vAlign w:val="center"/>
            <w:hideMark/>
          </w:tcPr>
          <w:p w14:paraId="63B9E0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SOCHIAPAM</w:t>
            </w:r>
          </w:p>
        </w:tc>
      </w:tr>
      <w:tr w:rsidR="00B85811" w:rsidRPr="00B85811" w14:paraId="79E596D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E64CD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CUYALTEPEC</w:t>
            </w:r>
          </w:p>
        </w:tc>
        <w:tc>
          <w:tcPr>
            <w:tcW w:w="5120" w:type="dxa"/>
            <w:tcBorders>
              <w:top w:val="nil"/>
              <w:left w:val="nil"/>
              <w:bottom w:val="single" w:sz="4" w:space="0" w:color="auto"/>
              <w:right w:val="single" w:sz="4" w:space="0" w:color="auto"/>
            </w:tcBorders>
            <w:shd w:val="clear" w:color="auto" w:fill="auto"/>
            <w:noWrap/>
            <w:vAlign w:val="center"/>
            <w:hideMark/>
          </w:tcPr>
          <w:p w14:paraId="1C3D62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r>
      <w:tr w:rsidR="00B85811" w:rsidRPr="00B85811" w14:paraId="0C96A57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D8346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EL CHILAR</w:t>
            </w:r>
          </w:p>
        </w:tc>
        <w:tc>
          <w:tcPr>
            <w:tcW w:w="5120" w:type="dxa"/>
            <w:tcBorders>
              <w:top w:val="nil"/>
              <w:left w:val="nil"/>
              <w:bottom w:val="single" w:sz="4" w:space="0" w:color="auto"/>
              <w:right w:val="single" w:sz="4" w:space="0" w:color="auto"/>
            </w:tcBorders>
            <w:shd w:val="clear" w:color="auto" w:fill="auto"/>
            <w:noWrap/>
            <w:vAlign w:val="center"/>
            <w:hideMark/>
          </w:tcPr>
          <w:p w14:paraId="3C5E66B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CUICATLAN</w:t>
            </w:r>
          </w:p>
        </w:tc>
      </w:tr>
      <w:tr w:rsidR="00B85811" w:rsidRPr="00B85811" w14:paraId="14D4B7F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A558D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c>
          <w:tcPr>
            <w:tcW w:w="5120" w:type="dxa"/>
            <w:tcBorders>
              <w:top w:val="nil"/>
              <w:left w:val="nil"/>
              <w:bottom w:val="single" w:sz="4" w:space="0" w:color="auto"/>
              <w:right w:val="single" w:sz="4" w:space="0" w:color="auto"/>
            </w:tcBorders>
            <w:shd w:val="clear" w:color="auto" w:fill="auto"/>
            <w:noWrap/>
            <w:vAlign w:val="center"/>
            <w:hideMark/>
          </w:tcPr>
          <w:p w14:paraId="0F1ADE7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r>
      <w:tr w:rsidR="00B85811" w:rsidRPr="00B85811" w14:paraId="5A86FBC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FA194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SANTA FLOR</w:t>
            </w:r>
          </w:p>
        </w:tc>
        <w:tc>
          <w:tcPr>
            <w:tcW w:w="5120" w:type="dxa"/>
            <w:tcBorders>
              <w:top w:val="nil"/>
              <w:left w:val="nil"/>
              <w:bottom w:val="single" w:sz="4" w:space="0" w:color="auto"/>
              <w:right w:val="single" w:sz="4" w:space="0" w:color="auto"/>
            </w:tcBorders>
            <w:shd w:val="clear" w:color="auto" w:fill="auto"/>
            <w:noWrap/>
            <w:vAlign w:val="center"/>
            <w:hideMark/>
          </w:tcPr>
          <w:p w14:paraId="34C73D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SANTA FLOR</w:t>
            </w:r>
          </w:p>
        </w:tc>
      </w:tr>
      <w:tr w:rsidR="00B85811" w:rsidRPr="00B85811" w14:paraId="5F26F31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774D39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ATATLAHUCA</w:t>
            </w:r>
          </w:p>
        </w:tc>
        <w:tc>
          <w:tcPr>
            <w:tcW w:w="5120" w:type="dxa"/>
            <w:tcBorders>
              <w:top w:val="nil"/>
              <w:left w:val="nil"/>
              <w:bottom w:val="single" w:sz="4" w:space="0" w:color="auto"/>
              <w:right w:val="single" w:sz="4" w:space="0" w:color="auto"/>
            </w:tcBorders>
            <w:shd w:val="clear" w:color="auto" w:fill="auto"/>
            <w:noWrap/>
            <w:vAlign w:val="center"/>
            <w:hideMark/>
          </w:tcPr>
          <w:p w14:paraId="27E6DFD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ATATLAHUCA</w:t>
            </w:r>
          </w:p>
        </w:tc>
      </w:tr>
      <w:tr w:rsidR="00B85811" w:rsidRPr="00B85811" w14:paraId="409B9DA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493A2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PAPALO</w:t>
            </w:r>
          </w:p>
        </w:tc>
        <w:tc>
          <w:tcPr>
            <w:tcW w:w="5120" w:type="dxa"/>
            <w:tcBorders>
              <w:top w:val="nil"/>
              <w:left w:val="nil"/>
              <w:bottom w:val="single" w:sz="4" w:space="0" w:color="auto"/>
              <w:right w:val="single" w:sz="4" w:space="0" w:color="auto"/>
            </w:tcBorders>
            <w:shd w:val="clear" w:color="auto" w:fill="auto"/>
            <w:noWrap/>
            <w:vAlign w:val="center"/>
            <w:hideMark/>
          </w:tcPr>
          <w:p w14:paraId="384816B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CONCEPCION PAPALO</w:t>
            </w:r>
          </w:p>
        </w:tc>
      </w:tr>
      <w:tr w:rsidR="00B85811" w:rsidRPr="00B85811" w14:paraId="2F37DE4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FCEF1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PAPALO</w:t>
            </w:r>
          </w:p>
        </w:tc>
        <w:tc>
          <w:tcPr>
            <w:tcW w:w="5120" w:type="dxa"/>
            <w:tcBorders>
              <w:top w:val="nil"/>
              <w:left w:val="nil"/>
              <w:bottom w:val="single" w:sz="4" w:space="0" w:color="auto"/>
              <w:right w:val="single" w:sz="4" w:space="0" w:color="auto"/>
            </w:tcBorders>
            <w:shd w:val="clear" w:color="auto" w:fill="auto"/>
            <w:noWrap/>
            <w:vAlign w:val="center"/>
            <w:hideMark/>
          </w:tcPr>
          <w:p w14:paraId="7E6CCE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PAPALO</w:t>
            </w:r>
          </w:p>
        </w:tc>
      </w:tr>
      <w:tr w:rsidR="00B85811" w:rsidRPr="00B85811" w14:paraId="04ECFCB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D560F0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PAPALO</w:t>
            </w:r>
          </w:p>
        </w:tc>
        <w:tc>
          <w:tcPr>
            <w:tcW w:w="5120" w:type="dxa"/>
            <w:tcBorders>
              <w:top w:val="nil"/>
              <w:left w:val="nil"/>
              <w:bottom w:val="single" w:sz="4" w:space="0" w:color="auto"/>
              <w:right w:val="single" w:sz="4" w:space="0" w:color="auto"/>
            </w:tcBorders>
            <w:shd w:val="clear" w:color="auto" w:fill="auto"/>
            <w:noWrap/>
            <w:vAlign w:val="center"/>
            <w:hideMark/>
          </w:tcPr>
          <w:p w14:paraId="398A2C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PAPALO</w:t>
            </w:r>
          </w:p>
        </w:tc>
      </w:tr>
      <w:tr w:rsidR="00B85811" w:rsidRPr="00B85811" w14:paraId="6C81FF6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2A8D12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c>
          <w:tcPr>
            <w:tcW w:w="5120" w:type="dxa"/>
            <w:tcBorders>
              <w:top w:val="nil"/>
              <w:left w:val="nil"/>
              <w:bottom w:val="single" w:sz="4" w:space="0" w:color="auto"/>
              <w:right w:val="single" w:sz="4" w:space="0" w:color="auto"/>
            </w:tcBorders>
            <w:shd w:val="clear" w:color="auto" w:fill="auto"/>
            <w:noWrap/>
            <w:vAlign w:val="center"/>
            <w:hideMark/>
          </w:tcPr>
          <w:p w14:paraId="716C8D9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r>
      <w:tr w:rsidR="00B85811" w:rsidRPr="00B85811" w14:paraId="5A08736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2FE8F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c>
          <w:tcPr>
            <w:tcW w:w="5120" w:type="dxa"/>
            <w:tcBorders>
              <w:top w:val="nil"/>
              <w:left w:val="nil"/>
              <w:bottom w:val="single" w:sz="4" w:space="0" w:color="auto"/>
              <w:right w:val="single" w:sz="4" w:space="0" w:color="auto"/>
            </w:tcBorders>
            <w:shd w:val="clear" w:color="auto" w:fill="auto"/>
            <w:noWrap/>
            <w:vAlign w:val="center"/>
            <w:hideMark/>
          </w:tcPr>
          <w:p w14:paraId="1308F7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TEPEUXILA</w:t>
            </w:r>
          </w:p>
        </w:tc>
      </w:tr>
      <w:tr w:rsidR="00B85811" w:rsidRPr="00B85811" w14:paraId="11237D9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3F09D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CUYAMECALCO VILLA DE ZARAGOZA</w:t>
            </w:r>
          </w:p>
        </w:tc>
        <w:tc>
          <w:tcPr>
            <w:tcW w:w="5120" w:type="dxa"/>
            <w:tcBorders>
              <w:top w:val="nil"/>
              <w:left w:val="nil"/>
              <w:bottom w:val="single" w:sz="4" w:space="0" w:color="auto"/>
              <w:right w:val="single" w:sz="4" w:space="0" w:color="auto"/>
            </w:tcBorders>
            <w:shd w:val="clear" w:color="auto" w:fill="auto"/>
            <w:noWrap/>
            <w:vAlign w:val="center"/>
            <w:hideMark/>
          </w:tcPr>
          <w:p w14:paraId="3A6A0A8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CUYAMECALCO VILLA DE ZARAGOZA</w:t>
            </w:r>
          </w:p>
        </w:tc>
      </w:tr>
      <w:tr w:rsidR="00B85811" w:rsidRPr="00B85811" w14:paraId="499037C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995F6CE"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bottom"/>
            <w:hideMark/>
          </w:tcPr>
          <w:p w14:paraId="2929F45C" w14:textId="77777777" w:rsidR="00B85811" w:rsidRPr="00B85811" w:rsidRDefault="00B85811" w:rsidP="00B85811">
            <w:pP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32F1DF0"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B7A1C8"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5</w:t>
            </w:r>
          </w:p>
        </w:tc>
        <w:tc>
          <w:tcPr>
            <w:tcW w:w="5120" w:type="dxa"/>
            <w:tcBorders>
              <w:top w:val="nil"/>
              <w:left w:val="nil"/>
              <w:bottom w:val="single" w:sz="4" w:space="0" w:color="auto"/>
              <w:right w:val="single" w:sz="4" w:space="0" w:color="auto"/>
            </w:tcBorders>
            <w:shd w:val="clear" w:color="auto" w:fill="auto"/>
            <w:noWrap/>
            <w:vAlign w:val="center"/>
            <w:hideMark/>
          </w:tcPr>
          <w:p w14:paraId="6BC6581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71E77B4" w14:textId="77777777"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19C4C1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TEOPOXCO</w:t>
            </w:r>
          </w:p>
        </w:tc>
        <w:tc>
          <w:tcPr>
            <w:tcW w:w="5120" w:type="dxa"/>
            <w:tcBorders>
              <w:top w:val="nil"/>
              <w:left w:val="nil"/>
              <w:bottom w:val="single" w:sz="4" w:space="0" w:color="auto"/>
              <w:right w:val="single" w:sz="4" w:space="0" w:color="auto"/>
            </w:tcBorders>
            <w:shd w:val="clear" w:color="auto" w:fill="auto"/>
            <w:noWrap/>
            <w:vAlign w:val="center"/>
            <w:hideMark/>
          </w:tcPr>
          <w:p w14:paraId="541FE845"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TEOPOXCO</w:t>
            </w:r>
          </w:p>
        </w:tc>
      </w:tr>
      <w:tr w:rsidR="00B85811" w:rsidRPr="00B85811" w14:paraId="7AADD4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6E3300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 LOS CUES</w:t>
            </w:r>
          </w:p>
        </w:tc>
        <w:tc>
          <w:tcPr>
            <w:tcW w:w="5120" w:type="dxa"/>
            <w:tcBorders>
              <w:top w:val="nil"/>
              <w:left w:val="nil"/>
              <w:bottom w:val="single" w:sz="4" w:space="0" w:color="auto"/>
              <w:right w:val="single" w:sz="4" w:space="0" w:color="auto"/>
            </w:tcBorders>
            <w:shd w:val="clear" w:color="auto" w:fill="auto"/>
            <w:noWrap/>
            <w:vAlign w:val="center"/>
            <w:hideMark/>
          </w:tcPr>
          <w:p w14:paraId="24B624C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 LOS CUES</w:t>
            </w:r>
          </w:p>
        </w:tc>
      </w:tr>
      <w:tr w:rsidR="00B85811" w:rsidRPr="00B85811" w14:paraId="7F48345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9CCE6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c>
          <w:tcPr>
            <w:tcW w:w="5120" w:type="dxa"/>
            <w:tcBorders>
              <w:top w:val="nil"/>
              <w:left w:val="nil"/>
              <w:bottom w:val="single" w:sz="4" w:space="0" w:color="auto"/>
              <w:right w:val="single" w:sz="4" w:space="0" w:color="auto"/>
            </w:tcBorders>
            <w:shd w:val="clear" w:color="auto" w:fill="auto"/>
            <w:noWrap/>
            <w:vAlign w:val="center"/>
            <w:hideMark/>
          </w:tcPr>
          <w:p w14:paraId="44A8155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14:paraId="73F73DA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00E2B6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PROGRESO</w:t>
            </w:r>
          </w:p>
        </w:tc>
        <w:tc>
          <w:tcPr>
            <w:tcW w:w="5120" w:type="dxa"/>
            <w:tcBorders>
              <w:top w:val="nil"/>
              <w:left w:val="nil"/>
              <w:bottom w:val="single" w:sz="4" w:space="0" w:color="auto"/>
              <w:right w:val="single" w:sz="4" w:space="0" w:color="auto"/>
            </w:tcBorders>
            <w:shd w:val="clear" w:color="auto" w:fill="auto"/>
            <w:noWrap/>
            <w:vAlign w:val="center"/>
            <w:hideMark/>
          </w:tcPr>
          <w:p w14:paraId="0AA4EBD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14:paraId="4C3C90B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F0577F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ATEIXTLAHUACA</w:t>
            </w:r>
          </w:p>
        </w:tc>
        <w:tc>
          <w:tcPr>
            <w:tcW w:w="5120" w:type="dxa"/>
            <w:tcBorders>
              <w:top w:val="nil"/>
              <w:left w:val="nil"/>
              <w:bottom w:val="single" w:sz="4" w:space="0" w:color="auto"/>
              <w:right w:val="single" w:sz="4" w:space="0" w:color="auto"/>
            </w:tcBorders>
            <w:shd w:val="clear" w:color="auto" w:fill="auto"/>
            <w:noWrap/>
            <w:vAlign w:val="center"/>
            <w:hideMark/>
          </w:tcPr>
          <w:p w14:paraId="3FD7935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ATEIXTLAHUACA</w:t>
            </w:r>
          </w:p>
        </w:tc>
      </w:tr>
      <w:tr w:rsidR="00B85811" w:rsidRPr="00B85811" w14:paraId="37179E0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A890F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TEXCATITLAN</w:t>
            </w:r>
          </w:p>
        </w:tc>
        <w:tc>
          <w:tcPr>
            <w:tcW w:w="5120" w:type="dxa"/>
            <w:tcBorders>
              <w:top w:val="nil"/>
              <w:left w:val="nil"/>
              <w:bottom w:val="single" w:sz="4" w:space="0" w:color="auto"/>
              <w:right w:val="single" w:sz="4" w:space="0" w:color="auto"/>
            </w:tcBorders>
            <w:shd w:val="clear" w:color="auto" w:fill="auto"/>
            <w:noWrap/>
            <w:vAlign w:val="center"/>
            <w:hideMark/>
          </w:tcPr>
          <w:p w14:paraId="072F27D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TEXCATITLAN</w:t>
            </w:r>
          </w:p>
        </w:tc>
      </w:tr>
      <w:tr w:rsidR="00B85811" w:rsidRPr="00B85811" w14:paraId="1974FE4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01613E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PEDRO JOCOTIPAC</w:t>
            </w:r>
          </w:p>
        </w:tc>
        <w:tc>
          <w:tcPr>
            <w:tcW w:w="5120" w:type="dxa"/>
            <w:tcBorders>
              <w:top w:val="nil"/>
              <w:left w:val="nil"/>
              <w:bottom w:val="single" w:sz="4" w:space="0" w:color="auto"/>
              <w:right w:val="single" w:sz="4" w:space="0" w:color="auto"/>
            </w:tcBorders>
            <w:shd w:val="clear" w:color="auto" w:fill="auto"/>
            <w:noWrap/>
            <w:vAlign w:val="center"/>
            <w:hideMark/>
          </w:tcPr>
          <w:p w14:paraId="0A05BEC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JOCOTIPAC</w:t>
            </w:r>
          </w:p>
        </w:tc>
      </w:tr>
      <w:tr w:rsidR="00B85811" w:rsidRPr="00B85811" w14:paraId="0183944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4B10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TEXCALCINGO</w:t>
            </w:r>
          </w:p>
        </w:tc>
        <w:tc>
          <w:tcPr>
            <w:tcW w:w="5120" w:type="dxa"/>
            <w:tcBorders>
              <w:top w:val="nil"/>
              <w:left w:val="nil"/>
              <w:bottom w:val="single" w:sz="4" w:space="0" w:color="auto"/>
              <w:right w:val="single" w:sz="4" w:space="0" w:color="auto"/>
            </w:tcBorders>
            <w:shd w:val="clear" w:color="auto" w:fill="auto"/>
            <w:noWrap/>
            <w:vAlign w:val="center"/>
            <w:hideMark/>
          </w:tcPr>
          <w:p w14:paraId="32C9C47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TEXCALCINGO</w:t>
            </w:r>
          </w:p>
        </w:tc>
      </w:tr>
      <w:tr w:rsidR="00B85811" w:rsidRPr="00B85811" w14:paraId="16F8B60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FDC295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TONALTEPEC</w:t>
            </w:r>
          </w:p>
        </w:tc>
        <w:tc>
          <w:tcPr>
            <w:tcW w:w="5120" w:type="dxa"/>
            <w:tcBorders>
              <w:top w:val="nil"/>
              <w:left w:val="nil"/>
              <w:bottom w:val="single" w:sz="4" w:space="0" w:color="auto"/>
              <w:right w:val="single" w:sz="4" w:space="0" w:color="auto"/>
            </w:tcBorders>
            <w:shd w:val="clear" w:color="auto" w:fill="auto"/>
            <w:noWrap/>
            <w:vAlign w:val="center"/>
            <w:hideMark/>
          </w:tcPr>
          <w:p w14:paraId="2C2B5F6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NACALTEPEC</w:t>
            </w:r>
          </w:p>
        </w:tc>
      </w:tr>
      <w:tr w:rsidR="00B85811" w:rsidRPr="00B85811" w14:paraId="4369197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6ACE3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POCHOTEPEC</w:t>
            </w:r>
          </w:p>
        </w:tc>
        <w:tc>
          <w:tcPr>
            <w:tcW w:w="5120" w:type="dxa"/>
            <w:tcBorders>
              <w:top w:val="nil"/>
              <w:left w:val="nil"/>
              <w:bottom w:val="single" w:sz="4" w:space="0" w:color="auto"/>
              <w:right w:val="single" w:sz="4" w:space="0" w:color="auto"/>
            </w:tcBorders>
            <w:shd w:val="clear" w:color="auto" w:fill="auto"/>
            <w:noWrap/>
            <w:vAlign w:val="center"/>
            <w:hideMark/>
          </w:tcPr>
          <w:p w14:paraId="4275FC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14:paraId="074744A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02721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AGUACATITLA</w:t>
            </w:r>
          </w:p>
        </w:tc>
        <w:tc>
          <w:tcPr>
            <w:tcW w:w="5120" w:type="dxa"/>
            <w:tcBorders>
              <w:top w:val="nil"/>
              <w:left w:val="nil"/>
              <w:bottom w:val="single" w:sz="4" w:space="0" w:color="auto"/>
              <w:right w:val="single" w:sz="4" w:space="0" w:color="auto"/>
            </w:tcBorders>
            <w:shd w:val="clear" w:color="auto" w:fill="auto"/>
            <w:noWrap/>
            <w:vAlign w:val="center"/>
            <w:hideMark/>
          </w:tcPr>
          <w:p w14:paraId="22E005B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14:paraId="2322C60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420622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TOMA, LA</w:t>
            </w:r>
          </w:p>
        </w:tc>
        <w:tc>
          <w:tcPr>
            <w:tcW w:w="5120" w:type="dxa"/>
            <w:tcBorders>
              <w:top w:val="nil"/>
              <w:left w:val="nil"/>
              <w:bottom w:val="single" w:sz="4" w:space="0" w:color="auto"/>
              <w:right w:val="single" w:sz="4" w:space="0" w:color="auto"/>
            </w:tcBorders>
            <w:shd w:val="clear" w:color="auto" w:fill="auto"/>
            <w:noWrap/>
            <w:vAlign w:val="center"/>
            <w:hideMark/>
          </w:tcPr>
          <w:p w14:paraId="796141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MAZATLAN VILLA DE FLORES</w:t>
            </w:r>
          </w:p>
        </w:tc>
      </w:tr>
      <w:tr w:rsidR="00B85811" w:rsidRPr="00B85811" w14:paraId="727B3CE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813A50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ELOXOCHITLAN DE FLORES MAGON</w:t>
            </w:r>
          </w:p>
        </w:tc>
        <w:tc>
          <w:tcPr>
            <w:tcW w:w="5120" w:type="dxa"/>
            <w:tcBorders>
              <w:top w:val="nil"/>
              <w:left w:val="nil"/>
              <w:bottom w:val="single" w:sz="4" w:space="0" w:color="auto"/>
              <w:right w:val="single" w:sz="4" w:space="0" w:color="auto"/>
            </w:tcBorders>
            <w:shd w:val="clear" w:color="auto" w:fill="auto"/>
            <w:noWrap/>
            <w:vAlign w:val="center"/>
            <w:hideMark/>
          </w:tcPr>
          <w:p w14:paraId="74AED70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ELOXOCHITLAN DE FLORES MAGON</w:t>
            </w:r>
          </w:p>
        </w:tc>
      </w:tr>
      <w:tr w:rsidR="00B85811" w:rsidRPr="00B85811" w14:paraId="561FA8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DCF1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43274F7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EC4204F"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7979E2A"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6</w:t>
            </w:r>
          </w:p>
        </w:tc>
        <w:tc>
          <w:tcPr>
            <w:tcW w:w="5120" w:type="dxa"/>
            <w:tcBorders>
              <w:top w:val="nil"/>
              <w:left w:val="nil"/>
              <w:bottom w:val="single" w:sz="4" w:space="0" w:color="auto"/>
              <w:right w:val="single" w:sz="4" w:space="0" w:color="auto"/>
            </w:tcBorders>
            <w:shd w:val="clear" w:color="auto" w:fill="auto"/>
            <w:noWrap/>
            <w:vAlign w:val="center"/>
            <w:hideMark/>
          </w:tcPr>
          <w:p w14:paraId="2E9B818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97C3DE1"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518467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ROSA</w:t>
            </w:r>
          </w:p>
        </w:tc>
        <w:tc>
          <w:tcPr>
            <w:tcW w:w="5120" w:type="dxa"/>
            <w:tcBorders>
              <w:top w:val="nil"/>
              <w:left w:val="nil"/>
              <w:bottom w:val="single" w:sz="4" w:space="0" w:color="auto"/>
              <w:right w:val="single" w:sz="4" w:space="0" w:color="auto"/>
            </w:tcBorders>
            <w:shd w:val="clear" w:color="auto" w:fill="auto"/>
            <w:noWrap/>
            <w:vAlign w:val="center"/>
            <w:hideMark/>
          </w:tcPr>
          <w:p w14:paraId="6F55612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CHILCHOTLA</w:t>
            </w:r>
          </w:p>
        </w:tc>
      </w:tr>
      <w:tr w:rsidR="00B85811" w:rsidRPr="00B85811" w14:paraId="208F415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E5EA3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DEL MAMEY</w:t>
            </w:r>
          </w:p>
        </w:tc>
        <w:tc>
          <w:tcPr>
            <w:tcW w:w="5120" w:type="dxa"/>
            <w:tcBorders>
              <w:top w:val="nil"/>
              <w:left w:val="nil"/>
              <w:bottom w:val="single" w:sz="4" w:space="0" w:color="auto"/>
              <w:right w:val="single" w:sz="4" w:space="0" w:color="auto"/>
            </w:tcBorders>
            <w:shd w:val="clear" w:color="auto" w:fill="auto"/>
            <w:noWrap/>
            <w:vAlign w:val="center"/>
            <w:hideMark/>
          </w:tcPr>
          <w:p w14:paraId="3FA7B9C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14:paraId="4AA2759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CA80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TEOCUATLAN</w:t>
            </w:r>
          </w:p>
        </w:tc>
        <w:tc>
          <w:tcPr>
            <w:tcW w:w="5120" w:type="dxa"/>
            <w:tcBorders>
              <w:top w:val="nil"/>
              <w:left w:val="nil"/>
              <w:bottom w:val="single" w:sz="4" w:space="0" w:color="auto"/>
              <w:right w:val="single" w:sz="4" w:space="0" w:color="auto"/>
            </w:tcBorders>
            <w:shd w:val="clear" w:color="auto" w:fill="auto"/>
            <w:noWrap/>
            <w:vAlign w:val="center"/>
            <w:hideMark/>
          </w:tcPr>
          <w:p w14:paraId="1DC286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14:paraId="53706AE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86FF3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c>
          <w:tcPr>
            <w:tcW w:w="5120" w:type="dxa"/>
            <w:tcBorders>
              <w:top w:val="nil"/>
              <w:left w:val="nil"/>
              <w:bottom w:val="single" w:sz="4" w:space="0" w:color="auto"/>
              <w:right w:val="single" w:sz="4" w:space="0" w:color="auto"/>
            </w:tcBorders>
            <w:shd w:val="clear" w:color="auto" w:fill="auto"/>
            <w:noWrap/>
            <w:vAlign w:val="center"/>
            <w:hideMark/>
          </w:tcPr>
          <w:p w14:paraId="36FAED5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14:paraId="5BF204B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AC1747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AYAUTLA</w:t>
            </w:r>
          </w:p>
        </w:tc>
        <w:tc>
          <w:tcPr>
            <w:tcW w:w="5120" w:type="dxa"/>
            <w:tcBorders>
              <w:top w:val="nil"/>
              <w:left w:val="nil"/>
              <w:bottom w:val="single" w:sz="4" w:space="0" w:color="auto"/>
              <w:right w:val="single" w:sz="4" w:space="0" w:color="auto"/>
            </w:tcBorders>
            <w:shd w:val="clear" w:color="auto" w:fill="auto"/>
            <w:noWrap/>
            <w:vAlign w:val="center"/>
            <w:hideMark/>
          </w:tcPr>
          <w:p w14:paraId="0A9D9F3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AYAUTLA</w:t>
            </w:r>
          </w:p>
        </w:tc>
      </w:tr>
      <w:tr w:rsidR="00B85811" w:rsidRPr="00B85811" w14:paraId="7B93B30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EAB53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CAMARON, EL</w:t>
            </w:r>
          </w:p>
        </w:tc>
        <w:tc>
          <w:tcPr>
            <w:tcW w:w="5120" w:type="dxa"/>
            <w:tcBorders>
              <w:top w:val="nil"/>
              <w:left w:val="nil"/>
              <w:bottom w:val="single" w:sz="4" w:space="0" w:color="auto"/>
              <w:right w:val="single" w:sz="4" w:space="0" w:color="auto"/>
            </w:tcBorders>
            <w:shd w:val="clear" w:color="auto" w:fill="auto"/>
            <w:noWrap/>
            <w:vAlign w:val="center"/>
            <w:hideMark/>
          </w:tcPr>
          <w:p w14:paraId="3DB59EA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HUAUTEPEC</w:t>
            </w:r>
          </w:p>
        </w:tc>
      </w:tr>
      <w:tr w:rsidR="00B85811" w:rsidRPr="00B85811" w14:paraId="71AB5CE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48B9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XOCHITONALCO</w:t>
            </w:r>
          </w:p>
        </w:tc>
        <w:tc>
          <w:tcPr>
            <w:tcW w:w="5120" w:type="dxa"/>
            <w:tcBorders>
              <w:top w:val="nil"/>
              <w:left w:val="nil"/>
              <w:bottom w:val="single" w:sz="4" w:space="0" w:color="auto"/>
              <w:right w:val="single" w:sz="4" w:space="0" w:color="auto"/>
            </w:tcBorders>
            <w:shd w:val="clear" w:color="auto" w:fill="auto"/>
            <w:noWrap/>
            <w:vAlign w:val="center"/>
            <w:hideMark/>
          </w:tcPr>
          <w:p w14:paraId="3CFDDA4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14:paraId="513019A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6183A4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VISTA HERMOSA</w:t>
            </w:r>
          </w:p>
        </w:tc>
        <w:tc>
          <w:tcPr>
            <w:tcW w:w="5120" w:type="dxa"/>
            <w:tcBorders>
              <w:top w:val="nil"/>
              <w:left w:val="nil"/>
              <w:bottom w:val="single" w:sz="4" w:space="0" w:color="auto"/>
              <w:right w:val="single" w:sz="4" w:space="0" w:color="auto"/>
            </w:tcBorders>
            <w:shd w:val="clear" w:color="auto" w:fill="auto"/>
            <w:noWrap/>
            <w:vAlign w:val="center"/>
            <w:hideMark/>
          </w:tcPr>
          <w:p w14:paraId="7A8165E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14:paraId="3BC6A71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D54EC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HIDALGO</w:t>
            </w:r>
          </w:p>
        </w:tc>
        <w:tc>
          <w:tcPr>
            <w:tcW w:w="5120" w:type="dxa"/>
            <w:tcBorders>
              <w:top w:val="nil"/>
              <w:left w:val="nil"/>
              <w:bottom w:val="single" w:sz="4" w:space="0" w:color="auto"/>
              <w:right w:val="single" w:sz="4" w:space="0" w:color="auto"/>
            </w:tcBorders>
            <w:shd w:val="clear" w:color="auto" w:fill="auto"/>
            <w:noWrap/>
            <w:vAlign w:val="center"/>
            <w:hideMark/>
          </w:tcPr>
          <w:p w14:paraId="7E025D6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14:paraId="6801C37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03FEE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CHAPULTEPEC</w:t>
            </w:r>
          </w:p>
        </w:tc>
        <w:tc>
          <w:tcPr>
            <w:tcW w:w="5120" w:type="dxa"/>
            <w:tcBorders>
              <w:top w:val="nil"/>
              <w:left w:val="nil"/>
              <w:bottom w:val="single" w:sz="4" w:space="0" w:color="auto"/>
              <w:right w:val="single" w:sz="4" w:space="0" w:color="auto"/>
            </w:tcBorders>
            <w:shd w:val="clear" w:color="auto" w:fill="auto"/>
            <w:noWrap/>
            <w:vAlign w:val="center"/>
            <w:hideMark/>
          </w:tcPr>
          <w:p w14:paraId="6755F7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14:paraId="24AB665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B4DF9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AGUA DE NIÑO</w:t>
            </w:r>
          </w:p>
        </w:tc>
        <w:tc>
          <w:tcPr>
            <w:tcW w:w="5120" w:type="dxa"/>
            <w:tcBorders>
              <w:top w:val="nil"/>
              <w:left w:val="nil"/>
              <w:bottom w:val="single" w:sz="4" w:space="0" w:color="auto"/>
              <w:right w:val="single" w:sz="4" w:space="0" w:color="auto"/>
            </w:tcBorders>
            <w:shd w:val="clear" w:color="auto" w:fill="auto"/>
            <w:noWrap/>
            <w:vAlign w:val="center"/>
            <w:hideMark/>
          </w:tcPr>
          <w:p w14:paraId="03F337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ZOQUIAPAM</w:t>
            </w:r>
          </w:p>
        </w:tc>
      </w:tr>
      <w:tr w:rsidR="00B85811" w:rsidRPr="00B85811" w14:paraId="6C879C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824C4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NUEVO</w:t>
            </w:r>
          </w:p>
        </w:tc>
        <w:tc>
          <w:tcPr>
            <w:tcW w:w="5120" w:type="dxa"/>
            <w:tcBorders>
              <w:top w:val="nil"/>
              <w:left w:val="nil"/>
              <w:bottom w:val="single" w:sz="4" w:space="0" w:color="auto"/>
              <w:right w:val="single" w:sz="4" w:space="0" w:color="auto"/>
            </w:tcBorders>
            <w:shd w:val="clear" w:color="auto" w:fill="auto"/>
            <w:noWrap/>
            <w:vAlign w:val="center"/>
            <w:hideMark/>
          </w:tcPr>
          <w:p w14:paraId="47B4575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14:paraId="1A98F62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999B89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DE JUAREZ</w:t>
            </w:r>
          </w:p>
        </w:tc>
        <w:tc>
          <w:tcPr>
            <w:tcW w:w="5120" w:type="dxa"/>
            <w:tcBorders>
              <w:top w:val="nil"/>
              <w:left w:val="nil"/>
              <w:bottom w:val="single" w:sz="4" w:space="0" w:color="auto"/>
              <w:right w:val="single" w:sz="4" w:space="0" w:color="auto"/>
            </w:tcBorders>
            <w:shd w:val="clear" w:color="auto" w:fill="auto"/>
            <w:noWrap/>
            <w:vAlign w:val="center"/>
            <w:hideMark/>
          </w:tcPr>
          <w:p w14:paraId="094AED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14:paraId="17EDC01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927F7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SANTIAGO</w:t>
            </w:r>
          </w:p>
        </w:tc>
        <w:tc>
          <w:tcPr>
            <w:tcW w:w="5120" w:type="dxa"/>
            <w:tcBorders>
              <w:top w:val="nil"/>
              <w:left w:val="nil"/>
              <w:bottom w:val="single" w:sz="4" w:space="0" w:color="auto"/>
              <w:right w:val="single" w:sz="4" w:space="0" w:color="auto"/>
            </w:tcBorders>
            <w:shd w:val="clear" w:color="auto" w:fill="auto"/>
            <w:noWrap/>
            <w:vAlign w:val="center"/>
            <w:hideMark/>
          </w:tcPr>
          <w:p w14:paraId="0D51D89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HUAUTLA DE JIMENEZ</w:t>
            </w:r>
          </w:p>
        </w:tc>
      </w:tr>
      <w:tr w:rsidR="00B85811" w:rsidRPr="00B85811" w14:paraId="24570B5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6EEF98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COATZOSPAM</w:t>
            </w:r>
          </w:p>
        </w:tc>
        <w:tc>
          <w:tcPr>
            <w:tcW w:w="5120" w:type="dxa"/>
            <w:tcBorders>
              <w:top w:val="nil"/>
              <w:left w:val="nil"/>
              <w:bottom w:val="single" w:sz="4" w:space="0" w:color="auto"/>
              <w:right w:val="single" w:sz="4" w:space="0" w:color="auto"/>
            </w:tcBorders>
            <w:shd w:val="clear" w:color="auto" w:fill="auto"/>
            <w:noWrap/>
            <w:vAlign w:val="center"/>
            <w:hideMark/>
          </w:tcPr>
          <w:p w14:paraId="68E7EC0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COATZOSPAM</w:t>
            </w:r>
          </w:p>
        </w:tc>
      </w:tr>
      <w:tr w:rsidR="00B85811" w:rsidRPr="00B85811" w14:paraId="3623E39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A5B861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c>
          <w:tcPr>
            <w:tcW w:w="5120" w:type="dxa"/>
            <w:tcBorders>
              <w:top w:val="nil"/>
              <w:left w:val="nil"/>
              <w:bottom w:val="single" w:sz="4" w:space="0" w:color="auto"/>
              <w:right w:val="single" w:sz="4" w:space="0" w:color="auto"/>
            </w:tcBorders>
            <w:shd w:val="clear" w:color="auto" w:fill="auto"/>
            <w:noWrap/>
            <w:vAlign w:val="center"/>
            <w:hideMark/>
          </w:tcPr>
          <w:p w14:paraId="6433E6A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14:paraId="25B21C36" w14:textId="77777777" w:rsidTr="00B85811">
        <w:trPr>
          <w:trHeight w:val="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9DEF2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191069A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06DD49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F116B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08012ED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0C8A0BF"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08104A4"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7</w:t>
            </w:r>
          </w:p>
        </w:tc>
        <w:tc>
          <w:tcPr>
            <w:tcW w:w="5120" w:type="dxa"/>
            <w:tcBorders>
              <w:top w:val="nil"/>
              <w:left w:val="nil"/>
              <w:bottom w:val="single" w:sz="4" w:space="0" w:color="auto"/>
              <w:right w:val="single" w:sz="4" w:space="0" w:color="auto"/>
            </w:tcBorders>
            <w:shd w:val="clear" w:color="auto" w:fill="auto"/>
            <w:noWrap/>
            <w:vAlign w:val="center"/>
            <w:hideMark/>
          </w:tcPr>
          <w:p w14:paraId="709BB70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0E8EC5D"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BCB764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PATLANALA</w:t>
            </w:r>
          </w:p>
        </w:tc>
        <w:tc>
          <w:tcPr>
            <w:tcW w:w="5120" w:type="dxa"/>
            <w:tcBorders>
              <w:top w:val="nil"/>
              <w:left w:val="nil"/>
              <w:bottom w:val="single" w:sz="4" w:space="0" w:color="auto"/>
              <w:right w:val="single" w:sz="4" w:space="0" w:color="auto"/>
            </w:tcBorders>
            <w:shd w:val="clear" w:color="auto" w:fill="auto"/>
            <w:noWrap/>
            <w:vAlign w:val="center"/>
            <w:hideMark/>
          </w:tcPr>
          <w:p w14:paraId="5786940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SILACAYOAPAM</w:t>
            </w:r>
          </w:p>
        </w:tc>
      </w:tr>
      <w:tr w:rsidR="00B85811" w:rsidRPr="00B85811" w14:paraId="22A59D4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2C08B3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PAXTLAHUACA</w:t>
            </w:r>
          </w:p>
        </w:tc>
        <w:tc>
          <w:tcPr>
            <w:tcW w:w="5120" w:type="dxa"/>
            <w:tcBorders>
              <w:top w:val="nil"/>
              <w:left w:val="nil"/>
              <w:bottom w:val="single" w:sz="4" w:space="0" w:color="auto"/>
              <w:right w:val="single" w:sz="4" w:space="0" w:color="auto"/>
            </w:tcBorders>
            <w:shd w:val="clear" w:color="auto" w:fill="auto"/>
            <w:noWrap/>
            <w:vAlign w:val="center"/>
            <w:hideMark/>
          </w:tcPr>
          <w:p w14:paraId="0FAAB31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ATENANGO</w:t>
            </w:r>
          </w:p>
        </w:tc>
      </w:tr>
      <w:tr w:rsidR="00B85811" w:rsidRPr="00B85811" w14:paraId="546EC41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69056E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c>
          <w:tcPr>
            <w:tcW w:w="5120" w:type="dxa"/>
            <w:tcBorders>
              <w:top w:val="nil"/>
              <w:left w:val="nil"/>
              <w:bottom w:val="single" w:sz="4" w:space="0" w:color="auto"/>
              <w:right w:val="single" w:sz="4" w:space="0" w:color="auto"/>
            </w:tcBorders>
            <w:shd w:val="clear" w:color="auto" w:fill="auto"/>
            <w:noWrap/>
            <w:vAlign w:val="center"/>
            <w:hideMark/>
          </w:tcPr>
          <w:p w14:paraId="2A63DF0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IXPANTEPEC NIEVES</w:t>
            </w:r>
          </w:p>
        </w:tc>
      </w:tr>
      <w:tr w:rsidR="00B85811" w:rsidRPr="00B85811" w14:paraId="71B520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66607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DEL RIO</w:t>
            </w:r>
          </w:p>
        </w:tc>
        <w:tc>
          <w:tcPr>
            <w:tcW w:w="5120" w:type="dxa"/>
            <w:tcBorders>
              <w:top w:val="nil"/>
              <w:left w:val="nil"/>
              <w:bottom w:val="single" w:sz="4" w:space="0" w:color="auto"/>
              <w:right w:val="single" w:sz="4" w:space="0" w:color="auto"/>
            </w:tcBorders>
            <w:shd w:val="clear" w:color="auto" w:fill="auto"/>
            <w:noWrap/>
            <w:vAlign w:val="center"/>
            <w:hideMark/>
          </w:tcPr>
          <w:p w14:paraId="4A8F2C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DEL RIO</w:t>
            </w:r>
          </w:p>
        </w:tc>
      </w:tr>
      <w:tr w:rsidR="00B85811" w:rsidRPr="00B85811" w14:paraId="650B762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BB7B7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TEJOCOTES, LOS</w:t>
            </w:r>
          </w:p>
        </w:tc>
        <w:tc>
          <w:tcPr>
            <w:tcW w:w="5120" w:type="dxa"/>
            <w:tcBorders>
              <w:top w:val="nil"/>
              <w:left w:val="nil"/>
              <w:bottom w:val="single" w:sz="4" w:space="0" w:color="auto"/>
              <w:right w:val="single" w:sz="4" w:space="0" w:color="auto"/>
            </w:tcBorders>
            <w:shd w:val="clear" w:color="auto" w:fill="auto"/>
            <w:noWrap/>
            <w:vAlign w:val="center"/>
            <w:hideMark/>
          </w:tcPr>
          <w:p w14:paraId="4F7C0C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MIXTEPEC -DISTR. 08-</w:t>
            </w:r>
          </w:p>
        </w:tc>
      </w:tr>
      <w:tr w:rsidR="00B85811" w:rsidRPr="00B85811" w14:paraId="0628142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C025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PERAS</w:t>
            </w:r>
          </w:p>
        </w:tc>
        <w:tc>
          <w:tcPr>
            <w:tcW w:w="5120" w:type="dxa"/>
            <w:tcBorders>
              <w:top w:val="nil"/>
              <w:left w:val="nil"/>
              <w:bottom w:val="single" w:sz="4" w:space="0" w:color="auto"/>
              <w:right w:val="single" w:sz="4" w:space="0" w:color="auto"/>
            </w:tcBorders>
            <w:shd w:val="clear" w:color="auto" w:fill="auto"/>
            <w:noWrap/>
            <w:vAlign w:val="center"/>
            <w:hideMark/>
          </w:tcPr>
          <w:p w14:paraId="7D6426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PERAS</w:t>
            </w:r>
          </w:p>
        </w:tc>
      </w:tr>
      <w:tr w:rsidR="00B85811" w:rsidRPr="00B85811" w14:paraId="5930FDF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A997A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COICOYAN DE LAS FLORES</w:t>
            </w:r>
          </w:p>
        </w:tc>
        <w:tc>
          <w:tcPr>
            <w:tcW w:w="5120" w:type="dxa"/>
            <w:tcBorders>
              <w:top w:val="nil"/>
              <w:left w:val="nil"/>
              <w:bottom w:val="single" w:sz="4" w:space="0" w:color="auto"/>
              <w:right w:val="single" w:sz="4" w:space="0" w:color="auto"/>
            </w:tcBorders>
            <w:shd w:val="clear" w:color="auto" w:fill="auto"/>
            <w:noWrap/>
            <w:vAlign w:val="center"/>
            <w:hideMark/>
          </w:tcPr>
          <w:p w14:paraId="7D0F90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COICOYAN DE LAS FLORES</w:t>
            </w:r>
          </w:p>
        </w:tc>
      </w:tr>
      <w:tr w:rsidR="00B85811" w:rsidRPr="00B85811" w14:paraId="4447725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8C2CC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DURAZNOS</w:t>
            </w:r>
          </w:p>
        </w:tc>
        <w:tc>
          <w:tcPr>
            <w:tcW w:w="5120" w:type="dxa"/>
            <w:tcBorders>
              <w:top w:val="nil"/>
              <w:left w:val="nil"/>
              <w:bottom w:val="single" w:sz="4" w:space="0" w:color="auto"/>
              <w:right w:val="single" w:sz="4" w:space="0" w:color="auto"/>
            </w:tcBorders>
            <w:shd w:val="clear" w:color="auto" w:fill="auto"/>
            <w:noWrap/>
            <w:vAlign w:val="center"/>
            <w:hideMark/>
          </w:tcPr>
          <w:p w14:paraId="679E704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r>
      <w:tr w:rsidR="00B85811" w:rsidRPr="00B85811" w14:paraId="09AE7E8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FB810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TEPEJILLO</w:t>
            </w:r>
          </w:p>
        </w:tc>
        <w:tc>
          <w:tcPr>
            <w:tcW w:w="5120" w:type="dxa"/>
            <w:tcBorders>
              <w:top w:val="nil"/>
              <w:left w:val="nil"/>
              <w:bottom w:val="single" w:sz="4" w:space="0" w:color="auto"/>
              <w:right w:val="single" w:sz="4" w:space="0" w:color="auto"/>
            </w:tcBorders>
            <w:shd w:val="clear" w:color="auto" w:fill="auto"/>
            <w:noWrap/>
            <w:vAlign w:val="center"/>
            <w:hideMark/>
          </w:tcPr>
          <w:p w14:paraId="6291AD3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TEPEJILLO</w:t>
            </w:r>
          </w:p>
        </w:tc>
      </w:tr>
      <w:tr w:rsidR="00B85811" w:rsidRPr="00B85811" w14:paraId="62383A7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39DF3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CAHUAYAXI</w:t>
            </w:r>
          </w:p>
        </w:tc>
        <w:tc>
          <w:tcPr>
            <w:tcW w:w="5120" w:type="dxa"/>
            <w:tcBorders>
              <w:top w:val="nil"/>
              <w:left w:val="nil"/>
              <w:bottom w:val="single" w:sz="4" w:space="0" w:color="auto"/>
              <w:right w:val="single" w:sz="4" w:space="0" w:color="auto"/>
            </w:tcBorders>
            <w:shd w:val="clear" w:color="auto" w:fill="auto"/>
            <w:noWrap/>
            <w:vAlign w:val="center"/>
            <w:hideMark/>
          </w:tcPr>
          <w:p w14:paraId="7533E0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MIXTEPEC -DISTR. 08-</w:t>
            </w:r>
          </w:p>
        </w:tc>
      </w:tr>
      <w:tr w:rsidR="00B85811" w:rsidRPr="00B85811" w14:paraId="7256EB1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28728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TUNUCHI</w:t>
            </w:r>
          </w:p>
        </w:tc>
        <w:tc>
          <w:tcPr>
            <w:tcW w:w="5120" w:type="dxa"/>
            <w:tcBorders>
              <w:top w:val="nil"/>
              <w:left w:val="nil"/>
              <w:bottom w:val="single" w:sz="4" w:space="0" w:color="auto"/>
              <w:right w:val="single" w:sz="4" w:space="0" w:color="auto"/>
            </w:tcBorders>
            <w:shd w:val="clear" w:color="auto" w:fill="auto"/>
            <w:noWrap/>
            <w:vAlign w:val="center"/>
            <w:hideMark/>
          </w:tcPr>
          <w:p w14:paraId="04BD6E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r>
      <w:tr w:rsidR="00B85811" w:rsidRPr="00B85811" w14:paraId="2C19CD1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85F1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MARTIN DEL ESTADO</w:t>
            </w:r>
          </w:p>
        </w:tc>
        <w:tc>
          <w:tcPr>
            <w:tcW w:w="5120" w:type="dxa"/>
            <w:tcBorders>
              <w:top w:val="nil"/>
              <w:left w:val="nil"/>
              <w:bottom w:val="single" w:sz="4" w:space="0" w:color="auto"/>
              <w:right w:val="single" w:sz="4" w:space="0" w:color="auto"/>
            </w:tcBorders>
            <w:shd w:val="clear" w:color="auto" w:fill="auto"/>
            <w:noWrap/>
            <w:vAlign w:val="center"/>
            <w:hideMark/>
          </w:tcPr>
          <w:p w14:paraId="2C7F562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SILACAYOAPAM</w:t>
            </w:r>
          </w:p>
        </w:tc>
      </w:tr>
      <w:tr w:rsidR="00B85811" w:rsidRPr="00B85811" w14:paraId="1C8202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DEF0C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PIÑAS</w:t>
            </w:r>
          </w:p>
        </w:tc>
        <w:tc>
          <w:tcPr>
            <w:tcW w:w="5120" w:type="dxa"/>
            <w:tcBorders>
              <w:top w:val="nil"/>
              <w:left w:val="nil"/>
              <w:bottom w:val="single" w:sz="4" w:space="0" w:color="auto"/>
              <w:right w:val="single" w:sz="4" w:space="0" w:color="auto"/>
            </w:tcBorders>
            <w:shd w:val="clear" w:color="auto" w:fill="auto"/>
            <w:noWrap/>
            <w:vAlign w:val="center"/>
            <w:hideMark/>
          </w:tcPr>
          <w:p w14:paraId="27C71B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14:paraId="5281203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293B03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36DCDFC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314C497"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BED3A6"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8</w:t>
            </w:r>
          </w:p>
        </w:tc>
        <w:tc>
          <w:tcPr>
            <w:tcW w:w="5120" w:type="dxa"/>
            <w:tcBorders>
              <w:top w:val="nil"/>
              <w:left w:val="nil"/>
              <w:bottom w:val="single" w:sz="4" w:space="0" w:color="auto"/>
              <w:right w:val="single" w:sz="4" w:space="0" w:color="auto"/>
            </w:tcBorders>
            <w:shd w:val="clear" w:color="auto" w:fill="auto"/>
            <w:noWrap/>
            <w:vAlign w:val="center"/>
            <w:hideMark/>
          </w:tcPr>
          <w:p w14:paraId="39CA5B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1DF5C17"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EC6A2C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JOSE YOSOCAÑO</w:t>
            </w:r>
          </w:p>
        </w:tc>
        <w:tc>
          <w:tcPr>
            <w:tcW w:w="5120" w:type="dxa"/>
            <w:tcBorders>
              <w:top w:val="nil"/>
              <w:left w:val="nil"/>
              <w:bottom w:val="single" w:sz="4" w:space="0" w:color="auto"/>
              <w:right w:val="single" w:sz="4" w:space="0" w:color="auto"/>
            </w:tcBorders>
            <w:shd w:val="clear" w:color="auto" w:fill="auto"/>
            <w:noWrap/>
            <w:vAlign w:val="center"/>
            <w:hideMark/>
          </w:tcPr>
          <w:p w14:paraId="555FA8E6"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CONSTANCIA DEL ROSARIO</w:t>
            </w:r>
          </w:p>
        </w:tc>
      </w:tr>
      <w:tr w:rsidR="00B85811" w:rsidRPr="00B85811" w14:paraId="4E5B29D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0DCC4B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c>
          <w:tcPr>
            <w:tcW w:w="5120" w:type="dxa"/>
            <w:tcBorders>
              <w:top w:val="nil"/>
              <w:left w:val="nil"/>
              <w:bottom w:val="single" w:sz="4" w:space="0" w:color="auto"/>
              <w:right w:val="single" w:sz="4" w:space="0" w:color="auto"/>
            </w:tcBorders>
            <w:shd w:val="clear" w:color="auto" w:fill="auto"/>
            <w:noWrap/>
            <w:vAlign w:val="center"/>
            <w:hideMark/>
          </w:tcPr>
          <w:p w14:paraId="3073323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r>
      <w:tr w:rsidR="00B85811" w:rsidRPr="00B85811" w14:paraId="7EE2C6D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A6241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NARANJAS</w:t>
            </w:r>
          </w:p>
        </w:tc>
        <w:tc>
          <w:tcPr>
            <w:tcW w:w="5120" w:type="dxa"/>
            <w:tcBorders>
              <w:top w:val="nil"/>
              <w:left w:val="nil"/>
              <w:bottom w:val="single" w:sz="4" w:space="0" w:color="auto"/>
              <w:right w:val="single" w:sz="4" w:space="0" w:color="auto"/>
            </w:tcBorders>
            <w:shd w:val="clear" w:color="auto" w:fill="auto"/>
            <w:noWrap/>
            <w:vAlign w:val="center"/>
            <w:hideMark/>
          </w:tcPr>
          <w:p w14:paraId="4688885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14:paraId="1CE23DE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CF24A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LLANO DE SAN VICENTE</w:t>
            </w:r>
          </w:p>
        </w:tc>
        <w:tc>
          <w:tcPr>
            <w:tcW w:w="5120" w:type="dxa"/>
            <w:tcBorders>
              <w:top w:val="nil"/>
              <w:left w:val="nil"/>
              <w:bottom w:val="single" w:sz="4" w:space="0" w:color="auto"/>
              <w:right w:val="single" w:sz="4" w:space="0" w:color="auto"/>
            </w:tcBorders>
            <w:shd w:val="clear" w:color="auto" w:fill="auto"/>
            <w:noWrap/>
            <w:vAlign w:val="center"/>
            <w:hideMark/>
          </w:tcPr>
          <w:p w14:paraId="5633D0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4A1374F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E6EB1A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 LAS FLORES</w:t>
            </w:r>
          </w:p>
        </w:tc>
        <w:tc>
          <w:tcPr>
            <w:tcW w:w="5120" w:type="dxa"/>
            <w:tcBorders>
              <w:top w:val="nil"/>
              <w:left w:val="nil"/>
              <w:bottom w:val="single" w:sz="4" w:space="0" w:color="auto"/>
              <w:right w:val="single" w:sz="4" w:space="0" w:color="auto"/>
            </w:tcBorders>
            <w:shd w:val="clear" w:color="auto" w:fill="auto"/>
            <w:noWrap/>
            <w:vAlign w:val="center"/>
            <w:hideMark/>
          </w:tcPr>
          <w:p w14:paraId="67A1ED2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r>
      <w:tr w:rsidR="00B85811" w:rsidRPr="00B85811" w14:paraId="5F9819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77BF1D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CUEVAS</w:t>
            </w:r>
          </w:p>
        </w:tc>
        <w:tc>
          <w:tcPr>
            <w:tcW w:w="5120" w:type="dxa"/>
            <w:tcBorders>
              <w:top w:val="nil"/>
              <w:left w:val="nil"/>
              <w:bottom w:val="single" w:sz="4" w:space="0" w:color="auto"/>
              <w:right w:val="single" w:sz="4" w:space="0" w:color="auto"/>
            </w:tcBorders>
            <w:shd w:val="clear" w:color="auto" w:fill="auto"/>
            <w:noWrap/>
            <w:vAlign w:val="center"/>
            <w:hideMark/>
          </w:tcPr>
          <w:p w14:paraId="18FA90F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14:paraId="1BAFCA2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9250DB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PIÑAS</w:t>
            </w:r>
          </w:p>
        </w:tc>
        <w:tc>
          <w:tcPr>
            <w:tcW w:w="5120" w:type="dxa"/>
            <w:tcBorders>
              <w:top w:val="nil"/>
              <w:left w:val="nil"/>
              <w:bottom w:val="single" w:sz="4" w:space="0" w:color="auto"/>
              <w:right w:val="single" w:sz="4" w:space="0" w:color="auto"/>
            </w:tcBorders>
            <w:shd w:val="clear" w:color="auto" w:fill="auto"/>
            <w:noWrap/>
            <w:vAlign w:val="center"/>
            <w:hideMark/>
          </w:tcPr>
          <w:p w14:paraId="4D8C554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14:paraId="393EB2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E9FED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RIO VENADO</w:t>
            </w:r>
          </w:p>
        </w:tc>
        <w:tc>
          <w:tcPr>
            <w:tcW w:w="5120" w:type="dxa"/>
            <w:tcBorders>
              <w:top w:val="nil"/>
              <w:left w:val="nil"/>
              <w:bottom w:val="single" w:sz="4" w:space="0" w:color="auto"/>
              <w:right w:val="single" w:sz="4" w:space="0" w:color="auto"/>
            </w:tcBorders>
            <w:shd w:val="clear" w:color="auto" w:fill="auto"/>
            <w:noWrap/>
            <w:vAlign w:val="center"/>
            <w:hideMark/>
          </w:tcPr>
          <w:p w14:paraId="48E2A0C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CONSTANCIA DEL ROSARIO</w:t>
            </w:r>
          </w:p>
        </w:tc>
      </w:tr>
      <w:tr w:rsidR="00B85811" w:rsidRPr="00B85811" w14:paraId="047233F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56151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TECOMAXTLAHUACA</w:t>
            </w:r>
          </w:p>
        </w:tc>
        <w:tc>
          <w:tcPr>
            <w:tcW w:w="5120" w:type="dxa"/>
            <w:tcBorders>
              <w:top w:val="nil"/>
              <w:left w:val="nil"/>
              <w:bottom w:val="single" w:sz="4" w:space="0" w:color="auto"/>
              <w:right w:val="single" w:sz="4" w:space="0" w:color="auto"/>
            </w:tcBorders>
            <w:shd w:val="clear" w:color="auto" w:fill="auto"/>
            <w:noWrap/>
            <w:vAlign w:val="center"/>
            <w:hideMark/>
          </w:tcPr>
          <w:p w14:paraId="7184886A" w14:textId="77777777" w:rsidR="00B85811" w:rsidRPr="00B85811" w:rsidRDefault="00B85811" w:rsidP="00B85811">
            <w:pPr>
              <w:jc w:val="center"/>
              <w:rPr>
                <w:rFonts w:ascii="Arial" w:eastAsia="Times New Roman" w:hAnsi="Arial" w:cs="Arial"/>
                <w:sz w:val="14"/>
                <w:szCs w:val="14"/>
                <w:lang w:val="es-MX" w:eastAsia="es-MX"/>
              </w:rPr>
            </w:pPr>
            <w:r w:rsidRPr="00B85811">
              <w:rPr>
                <w:rFonts w:ascii="Arial" w:eastAsia="Times New Roman" w:hAnsi="Arial" w:cs="Arial"/>
                <w:sz w:val="14"/>
                <w:szCs w:val="14"/>
                <w:lang w:val="es-MX" w:eastAsia="es-MX"/>
              </w:rPr>
              <w:t>SAN SEBASTIAN TECOMAXTLAHUACA</w:t>
            </w:r>
          </w:p>
        </w:tc>
      </w:tr>
      <w:tr w:rsidR="00B85811" w:rsidRPr="00B85811" w14:paraId="56700D6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3F212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DE TILAPA</w:t>
            </w:r>
          </w:p>
        </w:tc>
        <w:tc>
          <w:tcPr>
            <w:tcW w:w="5120" w:type="dxa"/>
            <w:tcBorders>
              <w:top w:val="nil"/>
              <w:left w:val="nil"/>
              <w:bottom w:val="single" w:sz="4" w:space="0" w:color="auto"/>
              <w:right w:val="single" w:sz="4" w:space="0" w:color="auto"/>
            </w:tcBorders>
            <w:shd w:val="clear" w:color="auto" w:fill="auto"/>
            <w:noWrap/>
            <w:vAlign w:val="center"/>
            <w:hideMark/>
          </w:tcPr>
          <w:p w14:paraId="0CE8B4E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JUXTLAHUACA</w:t>
            </w:r>
          </w:p>
        </w:tc>
      </w:tr>
      <w:tr w:rsidR="00B85811" w:rsidRPr="00B85811" w14:paraId="700047F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3BF17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LAGUNAS</w:t>
            </w:r>
          </w:p>
        </w:tc>
        <w:tc>
          <w:tcPr>
            <w:tcW w:w="5120" w:type="dxa"/>
            <w:tcBorders>
              <w:top w:val="nil"/>
              <w:left w:val="nil"/>
              <w:bottom w:val="single" w:sz="4" w:space="0" w:color="auto"/>
              <w:right w:val="single" w:sz="4" w:space="0" w:color="auto"/>
            </w:tcBorders>
            <w:shd w:val="clear" w:color="auto" w:fill="auto"/>
            <w:noWrap/>
            <w:vAlign w:val="center"/>
            <w:hideMark/>
          </w:tcPr>
          <w:p w14:paraId="74EE2B4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5A84A87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D5E00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COPALA</w:t>
            </w:r>
          </w:p>
        </w:tc>
        <w:tc>
          <w:tcPr>
            <w:tcW w:w="5120" w:type="dxa"/>
            <w:tcBorders>
              <w:top w:val="nil"/>
              <w:left w:val="nil"/>
              <w:bottom w:val="single" w:sz="4" w:space="0" w:color="auto"/>
              <w:right w:val="single" w:sz="4" w:space="0" w:color="auto"/>
            </w:tcBorders>
            <w:shd w:val="clear" w:color="auto" w:fill="auto"/>
            <w:noWrap/>
            <w:vAlign w:val="center"/>
            <w:hideMark/>
          </w:tcPr>
          <w:p w14:paraId="08FFDB1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2F6A7A4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E3FD66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6210892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FFEE790"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E2D3B6"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9</w:t>
            </w:r>
          </w:p>
        </w:tc>
        <w:tc>
          <w:tcPr>
            <w:tcW w:w="5120" w:type="dxa"/>
            <w:tcBorders>
              <w:top w:val="nil"/>
              <w:left w:val="nil"/>
              <w:bottom w:val="single" w:sz="4" w:space="0" w:color="auto"/>
              <w:right w:val="single" w:sz="4" w:space="0" w:color="auto"/>
            </w:tcBorders>
            <w:shd w:val="clear" w:color="auto" w:fill="auto"/>
            <w:noWrap/>
            <w:vAlign w:val="center"/>
            <w:hideMark/>
          </w:tcPr>
          <w:p w14:paraId="72E0AA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1854E3C" w14:textId="77777777"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106499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YUCUNICOCO</w:t>
            </w:r>
          </w:p>
        </w:tc>
        <w:tc>
          <w:tcPr>
            <w:tcW w:w="5120" w:type="dxa"/>
            <w:tcBorders>
              <w:top w:val="nil"/>
              <w:left w:val="nil"/>
              <w:bottom w:val="single" w:sz="4" w:space="0" w:color="auto"/>
              <w:right w:val="single" w:sz="4" w:space="0" w:color="auto"/>
            </w:tcBorders>
            <w:shd w:val="clear" w:color="auto" w:fill="auto"/>
            <w:noWrap/>
            <w:vAlign w:val="center"/>
            <w:hideMark/>
          </w:tcPr>
          <w:p w14:paraId="494119BD"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JUXTLAHUACA</w:t>
            </w:r>
          </w:p>
        </w:tc>
      </w:tr>
      <w:tr w:rsidR="00B85811" w:rsidRPr="00B85811" w14:paraId="0620C59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17473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SINIYUVI</w:t>
            </w:r>
          </w:p>
        </w:tc>
        <w:tc>
          <w:tcPr>
            <w:tcW w:w="5120" w:type="dxa"/>
            <w:tcBorders>
              <w:top w:val="nil"/>
              <w:left w:val="nil"/>
              <w:bottom w:val="single" w:sz="4" w:space="0" w:color="auto"/>
              <w:right w:val="single" w:sz="4" w:space="0" w:color="auto"/>
            </w:tcBorders>
            <w:shd w:val="clear" w:color="auto" w:fill="auto"/>
            <w:noWrap/>
            <w:vAlign w:val="center"/>
            <w:hideMark/>
          </w:tcPr>
          <w:p w14:paraId="6212CBC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3A5608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484CE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CABEZA DEL RIO</w:t>
            </w:r>
          </w:p>
        </w:tc>
        <w:tc>
          <w:tcPr>
            <w:tcW w:w="5120" w:type="dxa"/>
            <w:tcBorders>
              <w:top w:val="nil"/>
              <w:left w:val="nil"/>
              <w:bottom w:val="single" w:sz="4" w:space="0" w:color="auto"/>
              <w:right w:val="single" w:sz="4" w:space="0" w:color="auto"/>
            </w:tcBorders>
            <w:shd w:val="clear" w:color="auto" w:fill="auto"/>
            <w:noWrap/>
            <w:vAlign w:val="center"/>
            <w:hideMark/>
          </w:tcPr>
          <w:p w14:paraId="1ABC069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14:paraId="2B8918F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7DE1D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REYES LLANO GRANDE</w:t>
            </w:r>
          </w:p>
        </w:tc>
        <w:tc>
          <w:tcPr>
            <w:tcW w:w="5120" w:type="dxa"/>
            <w:tcBorders>
              <w:top w:val="nil"/>
              <w:left w:val="nil"/>
              <w:bottom w:val="single" w:sz="4" w:space="0" w:color="auto"/>
              <w:right w:val="single" w:sz="4" w:space="0" w:color="auto"/>
            </w:tcBorders>
            <w:shd w:val="clear" w:color="auto" w:fill="auto"/>
            <w:noWrap/>
            <w:vAlign w:val="center"/>
            <w:hideMark/>
          </w:tcPr>
          <w:p w14:paraId="254D8F8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YUCUHITI</w:t>
            </w:r>
          </w:p>
        </w:tc>
      </w:tr>
      <w:tr w:rsidR="00B85811" w:rsidRPr="00B85811" w14:paraId="02D5E61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90C36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c>
          <w:tcPr>
            <w:tcW w:w="5120" w:type="dxa"/>
            <w:tcBorders>
              <w:top w:val="nil"/>
              <w:left w:val="nil"/>
              <w:bottom w:val="single" w:sz="4" w:space="0" w:color="auto"/>
              <w:right w:val="single" w:sz="4" w:space="0" w:color="auto"/>
            </w:tcBorders>
            <w:shd w:val="clear" w:color="auto" w:fill="auto"/>
            <w:noWrap/>
            <w:vAlign w:val="center"/>
            <w:hideMark/>
          </w:tcPr>
          <w:p w14:paraId="5DA44AC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MESONES HIDALGO</w:t>
            </w:r>
          </w:p>
        </w:tc>
      </w:tr>
      <w:tr w:rsidR="00B85811" w:rsidRPr="00B85811" w14:paraId="1961775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2E9283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AQUILES SERDAN</w:t>
            </w:r>
          </w:p>
        </w:tc>
        <w:tc>
          <w:tcPr>
            <w:tcW w:w="5120" w:type="dxa"/>
            <w:tcBorders>
              <w:top w:val="nil"/>
              <w:left w:val="nil"/>
              <w:bottom w:val="single" w:sz="4" w:space="0" w:color="auto"/>
              <w:right w:val="single" w:sz="4" w:space="0" w:color="auto"/>
            </w:tcBorders>
            <w:shd w:val="clear" w:color="auto" w:fill="auto"/>
            <w:noWrap/>
            <w:vAlign w:val="center"/>
            <w:hideMark/>
          </w:tcPr>
          <w:p w14:paraId="25B7DB3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14:paraId="4B80ED2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B2B29F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NOPALERA</w:t>
            </w:r>
          </w:p>
        </w:tc>
        <w:tc>
          <w:tcPr>
            <w:tcW w:w="5120" w:type="dxa"/>
            <w:tcBorders>
              <w:top w:val="nil"/>
              <w:left w:val="nil"/>
              <w:bottom w:val="single" w:sz="4" w:space="0" w:color="auto"/>
              <w:right w:val="single" w:sz="4" w:space="0" w:color="auto"/>
            </w:tcBorders>
            <w:shd w:val="clear" w:color="auto" w:fill="auto"/>
            <w:noWrap/>
            <w:vAlign w:val="center"/>
            <w:hideMark/>
          </w:tcPr>
          <w:p w14:paraId="51F553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14:paraId="2F9D10D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169E3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MALPICA</w:t>
            </w:r>
          </w:p>
        </w:tc>
        <w:tc>
          <w:tcPr>
            <w:tcW w:w="5120" w:type="dxa"/>
            <w:tcBorders>
              <w:top w:val="nil"/>
              <w:left w:val="nil"/>
              <w:bottom w:val="single" w:sz="4" w:space="0" w:color="auto"/>
              <w:right w:val="single" w:sz="4" w:space="0" w:color="auto"/>
            </w:tcBorders>
            <w:shd w:val="clear" w:color="auto" w:fill="auto"/>
            <w:noWrap/>
            <w:vAlign w:val="center"/>
            <w:hideMark/>
          </w:tcPr>
          <w:p w14:paraId="7ABFEA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384D7D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79B697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ATOYAQUILLO</w:t>
            </w:r>
          </w:p>
        </w:tc>
        <w:tc>
          <w:tcPr>
            <w:tcW w:w="5120" w:type="dxa"/>
            <w:tcBorders>
              <w:top w:val="nil"/>
              <w:left w:val="nil"/>
              <w:bottom w:val="single" w:sz="4" w:space="0" w:color="auto"/>
              <w:right w:val="single" w:sz="4" w:space="0" w:color="auto"/>
            </w:tcBorders>
            <w:shd w:val="clear" w:color="auto" w:fill="auto"/>
            <w:noWrap/>
            <w:vAlign w:val="center"/>
            <w:hideMark/>
          </w:tcPr>
          <w:p w14:paraId="6029A28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14C1987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FDBEF4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ZACATEPEC</w:t>
            </w:r>
          </w:p>
        </w:tc>
        <w:tc>
          <w:tcPr>
            <w:tcW w:w="5120" w:type="dxa"/>
            <w:tcBorders>
              <w:top w:val="nil"/>
              <w:left w:val="nil"/>
              <w:bottom w:val="single" w:sz="4" w:space="0" w:color="auto"/>
              <w:right w:val="single" w:sz="4" w:space="0" w:color="auto"/>
            </w:tcBorders>
            <w:shd w:val="clear" w:color="auto" w:fill="auto"/>
            <w:noWrap/>
            <w:vAlign w:val="center"/>
            <w:hideMark/>
          </w:tcPr>
          <w:p w14:paraId="037759E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14:paraId="4156A2B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203C08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REYES</w:t>
            </w:r>
          </w:p>
        </w:tc>
        <w:tc>
          <w:tcPr>
            <w:tcW w:w="5120" w:type="dxa"/>
            <w:tcBorders>
              <w:top w:val="nil"/>
              <w:left w:val="nil"/>
              <w:bottom w:val="single" w:sz="4" w:space="0" w:color="auto"/>
              <w:right w:val="single" w:sz="4" w:space="0" w:color="auto"/>
            </w:tcBorders>
            <w:shd w:val="clear" w:color="auto" w:fill="auto"/>
            <w:noWrap/>
            <w:vAlign w:val="center"/>
            <w:hideMark/>
          </w:tcPr>
          <w:p w14:paraId="44FD37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13338B2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ACFB6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ZIMATLAN DE LAZARO CARDENAS</w:t>
            </w:r>
          </w:p>
        </w:tc>
        <w:tc>
          <w:tcPr>
            <w:tcW w:w="5120" w:type="dxa"/>
            <w:tcBorders>
              <w:top w:val="nil"/>
              <w:left w:val="nil"/>
              <w:bottom w:val="single" w:sz="4" w:space="0" w:color="auto"/>
              <w:right w:val="single" w:sz="4" w:space="0" w:color="auto"/>
            </w:tcBorders>
            <w:shd w:val="clear" w:color="auto" w:fill="auto"/>
            <w:noWrap/>
            <w:vAlign w:val="center"/>
            <w:hideMark/>
          </w:tcPr>
          <w:p w14:paraId="0E349B3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352C400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B6E793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TEPONAXTLA</w:t>
            </w:r>
          </w:p>
        </w:tc>
        <w:tc>
          <w:tcPr>
            <w:tcW w:w="5120" w:type="dxa"/>
            <w:tcBorders>
              <w:top w:val="nil"/>
              <w:left w:val="nil"/>
              <w:bottom w:val="single" w:sz="4" w:space="0" w:color="auto"/>
              <w:right w:val="single" w:sz="4" w:space="0" w:color="auto"/>
            </w:tcBorders>
            <w:shd w:val="clear" w:color="auto" w:fill="auto"/>
            <w:noWrap/>
            <w:vAlign w:val="center"/>
            <w:hideMark/>
          </w:tcPr>
          <w:p w14:paraId="182DEE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40CCBDB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DA1C41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41ED1F0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080EBFE"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997E636"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10</w:t>
            </w:r>
          </w:p>
        </w:tc>
        <w:tc>
          <w:tcPr>
            <w:tcW w:w="5120" w:type="dxa"/>
            <w:tcBorders>
              <w:top w:val="nil"/>
              <w:left w:val="nil"/>
              <w:bottom w:val="single" w:sz="4" w:space="0" w:color="auto"/>
              <w:right w:val="single" w:sz="4" w:space="0" w:color="auto"/>
            </w:tcBorders>
            <w:shd w:val="clear" w:color="auto" w:fill="auto"/>
            <w:noWrap/>
            <w:vAlign w:val="center"/>
            <w:hideMark/>
          </w:tcPr>
          <w:p w14:paraId="2367645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DCAE4CA" w14:textId="77777777"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EA4450"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YOSONOTU</w:t>
            </w:r>
          </w:p>
        </w:tc>
        <w:tc>
          <w:tcPr>
            <w:tcW w:w="5120" w:type="dxa"/>
            <w:tcBorders>
              <w:top w:val="nil"/>
              <w:left w:val="nil"/>
              <w:bottom w:val="single" w:sz="4" w:space="0" w:color="auto"/>
              <w:right w:val="single" w:sz="4" w:space="0" w:color="auto"/>
            </w:tcBorders>
            <w:shd w:val="clear" w:color="auto" w:fill="auto"/>
            <w:noWrap/>
            <w:vAlign w:val="center"/>
            <w:hideMark/>
          </w:tcPr>
          <w:p w14:paraId="424BB77C"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YOSONOTU</w:t>
            </w:r>
          </w:p>
        </w:tc>
      </w:tr>
      <w:tr w:rsidR="00B85811" w:rsidRPr="00B85811" w14:paraId="0BB696F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BB803E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TOMAS OCOTEPEC</w:t>
            </w:r>
          </w:p>
        </w:tc>
        <w:tc>
          <w:tcPr>
            <w:tcW w:w="5120" w:type="dxa"/>
            <w:tcBorders>
              <w:top w:val="nil"/>
              <w:left w:val="nil"/>
              <w:bottom w:val="single" w:sz="4" w:space="0" w:color="auto"/>
              <w:right w:val="single" w:sz="4" w:space="0" w:color="auto"/>
            </w:tcBorders>
            <w:shd w:val="clear" w:color="auto" w:fill="auto"/>
            <w:noWrap/>
            <w:vAlign w:val="center"/>
            <w:hideMark/>
          </w:tcPr>
          <w:p w14:paraId="7D7BA6B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TOMAS OCOTEPEC</w:t>
            </w:r>
          </w:p>
        </w:tc>
      </w:tr>
      <w:tr w:rsidR="00B85811" w:rsidRPr="00B85811" w14:paraId="61E6C79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CB34D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c>
          <w:tcPr>
            <w:tcW w:w="5120" w:type="dxa"/>
            <w:tcBorders>
              <w:top w:val="nil"/>
              <w:left w:val="nil"/>
              <w:bottom w:val="single" w:sz="4" w:space="0" w:color="auto"/>
              <w:right w:val="single" w:sz="4" w:space="0" w:color="auto"/>
            </w:tcBorders>
            <w:shd w:val="clear" w:color="auto" w:fill="auto"/>
            <w:noWrap/>
            <w:vAlign w:val="center"/>
            <w:hideMark/>
          </w:tcPr>
          <w:p w14:paraId="6CB7CA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14:paraId="5C7AEA4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D83614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NUYOO</w:t>
            </w:r>
          </w:p>
        </w:tc>
        <w:tc>
          <w:tcPr>
            <w:tcW w:w="5120" w:type="dxa"/>
            <w:tcBorders>
              <w:top w:val="nil"/>
              <w:left w:val="nil"/>
              <w:bottom w:val="single" w:sz="4" w:space="0" w:color="auto"/>
              <w:right w:val="single" w:sz="4" w:space="0" w:color="auto"/>
            </w:tcBorders>
            <w:shd w:val="clear" w:color="auto" w:fill="auto"/>
            <w:noWrap/>
            <w:vAlign w:val="center"/>
            <w:hideMark/>
          </w:tcPr>
          <w:p w14:paraId="64383C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NUYOO</w:t>
            </w:r>
          </w:p>
        </w:tc>
      </w:tr>
      <w:tr w:rsidR="00B85811" w:rsidRPr="00B85811" w14:paraId="25D71CA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27B181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CUQUILA</w:t>
            </w:r>
          </w:p>
        </w:tc>
        <w:tc>
          <w:tcPr>
            <w:tcW w:w="5120" w:type="dxa"/>
            <w:tcBorders>
              <w:top w:val="nil"/>
              <w:left w:val="nil"/>
              <w:bottom w:val="single" w:sz="4" w:space="0" w:color="auto"/>
              <w:right w:val="single" w:sz="4" w:space="0" w:color="auto"/>
            </w:tcBorders>
            <w:shd w:val="clear" w:color="auto" w:fill="auto"/>
            <w:noWrap/>
            <w:vAlign w:val="center"/>
            <w:hideMark/>
          </w:tcPr>
          <w:p w14:paraId="7758D45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HEROICA CIUDAD DE TLAXIACO</w:t>
            </w:r>
          </w:p>
        </w:tc>
      </w:tr>
      <w:tr w:rsidR="00B85811" w:rsidRPr="00B85811" w14:paraId="2713AAA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872B65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JOSE XOCHIXTLAN</w:t>
            </w:r>
          </w:p>
        </w:tc>
        <w:tc>
          <w:tcPr>
            <w:tcW w:w="5120" w:type="dxa"/>
            <w:tcBorders>
              <w:top w:val="nil"/>
              <w:left w:val="nil"/>
              <w:bottom w:val="single" w:sz="4" w:space="0" w:color="auto"/>
              <w:right w:val="single" w:sz="4" w:space="0" w:color="auto"/>
            </w:tcBorders>
            <w:shd w:val="clear" w:color="auto" w:fill="auto"/>
            <w:noWrap/>
            <w:vAlign w:val="center"/>
            <w:hideMark/>
          </w:tcPr>
          <w:p w14:paraId="73C9FD9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ITUNYOSO</w:t>
            </w:r>
          </w:p>
        </w:tc>
      </w:tr>
      <w:tr w:rsidR="00B85811" w:rsidRPr="00B85811" w14:paraId="224FDCD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87C10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NUNDACO</w:t>
            </w:r>
          </w:p>
        </w:tc>
        <w:tc>
          <w:tcPr>
            <w:tcW w:w="5120" w:type="dxa"/>
            <w:tcBorders>
              <w:top w:val="nil"/>
              <w:left w:val="nil"/>
              <w:bottom w:val="single" w:sz="4" w:space="0" w:color="auto"/>
              <w:right w:val="single" w:sz="4" w:space="0" w:color="auto"/>
            </w:tcBorders>
            <w:shd w:val="clear" w:color="auto" w:fill="auto"/>
            <w:noWrap/>
            <w:vAlign w:val="center"/>
            <w:hideMark/>
          </w:tcPr>
          <w:p w14:paraId="4B05385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NUNDACO</w:t>
            </w:r>
          </w:p>
        </w:tc>
      </w:tr>
      <w:tr w:rsidR="00B85811" w:rsidRPr="00B85811" w14:paraId="7F3B49A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D7FF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YOSONICAJE (SAN LUCAS YOSONICA</w:t>
            </w:r>
          </w:p>
        </w:tc>
        <w:tc>
          <w:tcPr>
            <w:tcW w:w="5120" w:type="dxa"/>
            <w:tcBorders>
              <w:top w:val="nil"/>
              <w:left w:val="nil"/>
              <w:bottom w:val="single" w:sz="4" w:space="0" w:color="auto"/>
              <w:right w:val="single" w:sz="4" w:space="0" w:color="auto"/>
            </w:tcBorders>
            <w:shd w:val="clear" w:color="auto" w:fill="auto"/>
            <w:noWrap/>
            <w:vAlign w:val="center"/>
            <w:hideMark/>
          </w:tcPr>
          <w:p w14:paraId="35725BD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YUCUHITI</w:t>
            </w:r>
          </w:p>
        </w:tc>
      </w:tr>
      <w:tr w:rsidR="00B85811" w:rsidRPr="00B85811" w14:paraId="4001530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085B57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MIER Y TERAN</w:t>
            </w:r>
          </w:p>
        </w:tc>
        <w:tc>
          <w:tcPr>
            <w:tcW w:w="5120" w:type="dxa"/>
            <w:tcBorders>
              <w:top w:val="nil"/>
              <w:left w:val="nil"/>
              <w:bottom w:val="single" w:sz="4" w:space="0" w:color="auto"/>
              <w:right w:val="single" w:sz="4" w:space="0" w:color="auto"/>
            </w:tcBorders>
            <w:shd w:val="clear" w:color="auto" w:fill="auto"/>
            <w:noWrap/>
            <w:vAlign w:val="center"/>
            <w:hideMark/>
          </w:tcPr>
          <w:p w14:paraId="448F140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r>
      <w:tr w:rsidR="00B85811" w:rsidRPr="00B85811" w14:paraId="3F3CF24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DDAE3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YUCUNINO DE GUERRERO</w:t>
            </w:r>
          </w:p>
        </w:tc>
        <w:tc>
          <w:tcPr>
            <w:tcW w:w="5120" w:type="dxa"/>
            <w:tcBorders>
              <w:top w:val="nil"/>
              <w:left w:val="nil"/>
              <w:bottom w:val="single" w:sz="4" w:space="0" w:color="auto"/>
              <w:right w:val="single" w:sz="4" w:space="0" w:color="auto"/>
            </w:tcBorders>
            <w:shd w:val="clear" w:color="auto" w:fill="auto"/>
            <w:noWrap/>
            <w:vAlign w:val="center"/>
            <w:hideMark/>
          </w:tcPr>
          <w:p w14:paraId="214DC2F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NUYOO</w:t>
            </w:r>
          </w:p>
        </w:tc>
      </w:tr>
      <w:tr w:rsidR="00B85811" w:rsidRPr="00B85811" w14:paraId="19186F5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026FC9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BENITO JUAREZ</w:t>
            </w:r>
          </w:p>
        </w:tc>
        <w:tc>
          <w:tcPr>
            <w:tcW w:w="5120" w:type="dxa"/>
            <w:tcBorders>
              <w:top w:val="nil"/>
              <w:left w:val="nil"/>
              <w:bottom w:val="single" w:sz="4" w:space="0" w:color="auto"/>
              <w:right w:val="single" w:sz="4" w:space="0" w:color="auto"/>
            </w:tcBorders>
            <w:shd w:val="clear" w:color="auto" w:fill="auto"/>
            <w:noWrap/>
            <w:vAlign w:val="center"/>
            <w:hideMark/>
          </w:tcPr>
          <w:p w14:paraId="12B3DC5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EL GRANDE</w:t>
            </w:r>
          </w:p>
        </w:tc>
      </w:tr>
      <w:tr w:rsidR="00B85811" w:rsidRPr="00B85811" w14:paraId="013A64A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7320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DEL PROGRESO</w:t>
            </w:r>
          </w:p>
        </w:tc>
        <w:tc>
          <w:tcPr>
            <w:tcW w:w="5120" w:type="dxa"/>
            <w:tcBorders>
              <w:top w:val="nil"/>
              <w:left w:val="nil"/>
              <w:bottom w:val="single" w:sz="4" w:space="0" w:color="auto"/>
              <w:right w:val="single" w:sz="4" w:space="0" w:color="auto"/>
            </w:tcBorders>
            <w:shd w:val="clear" w:color="auto" w:fill="auto"/>
            <w:noWrap/>
            <w:vAlign w:val="center"/>
            <w:hideMark/>
          </w:tcPr>
          <w:p w14:paraId="309FE5A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HEROICA CIUDAD DE TLAXIACO</w:t>
            </w:r>
          </w:p>
        </w:tc>
      </w:tr>
      <w:tr w:rsidR="00B85811" w:rsidRPr="00B85811" w14:paraId="0D06EFA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352A5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LLANO DE ZARAGOZA</w:t>
            </w:r>
          </w:p>
        </w:tc>
        <w:tc>
          <w:tcPr>
            <w:tcW w:w="5120" w:type="dxa"/>
            <w:tcBorders>
              <w:top w:val="nil"/>
              <w:left w:val="nil"/>
              <w:bottom w:val="single" w:sz="4" w:space="0" w:color="auto"/>
              <w:right w:val="single" w:sz="4" w:space="0" w:color="auto"/>
            </w:tcBorders>
            <w:shd w:val="clear" w:color="auto" w:fill="auto"/>
            <w:noWrap/>
            <w:vAlign w:val="center"/>
            <w:hideMark/>
          </w:tcPr>
          <w:p w14:paraId="6AA668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PUTLA VILLA DE GUERRERO</w:t>
            </w:r>
          </w:p>
        </w:tc>
      </w:tr>
      <w:tr w:rsidR="00B85811" w:rsidRPr="00B85811" w14:paraId="4DD7786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2587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c>
          <w:tcPr>
            <w:tcW w:w="5120" w:type="dxa"/>
            <w:tcBorders>
              <w:top w:val="nil"/>
              <w:left w:val="nil"/>
              <w:bottom w:val="single" w:sz="4" w:space="0" w:color="auto"/>
              <w:right w:val="single" w:sz="4" w:space="0" w:color="auto"/>
            </w:tcBorders>
            <w:shd w:val="clear" w:color="auto" w:fill="auto"/>
            <w:noWrap/>
            <w:vAlign w:val="center"/>
            <w:hideMark/>
          </w:tcPr>
          <w:p w14:paraId="60D105C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ATATLAHUCA</w:t>
            </w:r>
          </w:p>
        </w:tc>
      </w:tr>
      <w:tr w:rsidR="00B85811" w:rsidRPr="00B85811" w14:paraId="2063807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333B2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6E71D77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A5F00BA"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452549"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11</w:t>
            </w:r>
          </w:p>
        </w:tc>
        <w:tc>
          <w:tcPr>
            <w:tcW w:w="5120" w:type="dxa"/>
            <w:tcBorders>
              <w:top w:val="nil"/>
              <w:left w:val="nil"/>
              <w:bottom w:val="single" w:sz="4" w:space="0" w:color="auto"/>
              <w:right w:val="single" w:sz="4" w:space="0" w:color="auto"/>
            </w:tcBorders>
            <w:shd w:val="clear" w:color="auto" w:fill="auto"/>
            <w:noWrap/>
            <w:vAlign w:val="center"/>
            <w:hideMark/>
          </w:tcPr>
          <w:p w14:paraId="0BB42E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3E78F3B" w14:textId="77777777"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ABB13E"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IMPERIO</w:t>
            </w:r>
          </w:p>
        </w:tc>
        <w:tc>
          <w:tcPr>
            <w:tcW w:w="5120" w:type="dxa"/>
            <w:tcBorders>
              <w:top w:val="nil"/>
              <w:left w:val="nil"/>
              <w:bottom w:val="single" w:sz="4" w:space="0" w:color="auto"/>
              <w:right w:val="single" w:sz="4" w:space="0" w:color="auto"/>
            </w:tcBorders>
            <w:shd w:val="clear" w:color="auto" w:fill="auto"/>
            <w:noWrap/>
            <w:vAlign w:val="center"/>
            <w:hideMark/>
          </w:tcPr>
          <w:p w14:paraId="5ABB70E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YOSONDUA</w:t>
            </w:r>
          </w:p>
        </w:tc>
      </w:tr>
      <w:tr w:rsidR="00B85811" w:rsidRPr="00B85811" w14:paraId="08533A6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6EBC8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TINDACO</w:t>
            </w:r>
          </w:p>
        </w:tc>
        <w:tc>
          <w:tcPr>
            <w:tcW w:w="5120" w:type="dxa"/>
            <w:tcBorders>
              <w:top w:val="nil"/>
              <w:left w:val="nil"/>
              <w:bottom w:val="single" w:sz="4" w:space="0" w:color="auto"/>
              <w:right w:val="single" w:sz="4" w:space="0" w:color="auto"/>
            </w:tcBorders>
            <w:shd w:val="clear" w:color="auto" w:fill="auto"/>
            <w:noWrap/>
            <w:vAlign w:val="center"/>
            <w:hideMark/>
          </w:tcPr>
          <w:p w14:paraId="4444393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r>
      <w:tr w:rsidR="00B85811" w:rsidRPr="00B85811" w14:paraId="746E1F9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F4A2A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YUCUTINDOO</w:t>
            </w:r>
          </w:p>
        </w:tc>
        <w:tc>
          <w:tcPr>
            <w:tcW w:w="5120" w:type="dxa"/>
            <w:tcBorders>
              <w:top w:val="nil"/>
              <w:left w:val="nil"/>
              <w:bottom w:val="single" w:sz="4" w:space="0" w:color="auto"/>
              <w:right w:val="single" w:sz="4" w:space="0" w:color="auto"/>
            </w:tcBorders>
            <w:shd w:val="clear" w:color="auto" w:fill="auto"/>
            <w:noWrap/>
            <w:vAlign w:val="center"/>
            <w:hideMark/>
          </w:tcPr>
          <w:p w14:paraId="731129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ZAPOTITLAN DEL RIO</w:t>
            </w:r>
          </w:p>
        </w:tc>
      </w:tr>
      <w:tr w:rsidR="00B85811" w:rsidRPr="00B85811" w14:paraId="50B994E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FBE051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AMOLTEPEC</w:t>
            </w:r>
          </w:p>
        </w:tc>
        <w:tc>
          <w:tcPr>
            <w:tcW w:w="5120" w:type="dxa"/>
            <w:tcBorders>
              <w:top w:val="nil"/>
              <w:left w:val="nil"/>
              <w:bottom w:val="single" w:sz="4" w:space="0" w:color="auto"/>
              <w:right w:val="single" w:sz="4" w:space="0" w:color="auto"/>
            </w:tcBorders>
            <w:shd w:val="clear" w:color="auto" w:fill="auto"/>
            <w:noWrap/>
            <w:vAlign w:val="center"/>
            <w:hideMark/>
          </w:tcPr>
          <w:p w14:paraId="77D5661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AMOLTEPEC</w:t>
            </w:r>
          </w:p>
        </w:tc>
      </w:tr>
      <w:tr w:rsidR="00B85811" w:rsidRPr="00B85811" w14:paraId="2025FCA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A92767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GUERRERO</w:t>
            </w:r>
          </w:p>
        </w:tc>
        <w:tc>
          <w:tcPr>
            <w:tcW w:w="5120" w:type="dxa"/>
            <w:tcBorders>
              <w:top w:val="nil"/>
              <w:left w:val="nil"/>
              <w:bottom w:val="single" w:sz="4" w:space="0" w:color="auto"/>
              <w:right w:val="single" w:sz="4" w:space="0" w:color="auto"/>
            </w:tcBorders>
            <w:shd w:val="clear" w:color="auto" w:fill="auto"/>
            <w:noWrap/>
            <w:vAlign w:val="center"/>
            <w:hideMark/>
          </w:tcPr>
          <w:p w14:paraId="5FD8EDC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ITUNDUJIA</w:t>
            </w:r>
          </w:p>
        </w:tc>
      </w:tr>
      <w:tr w:rsidR="00B85811" w:rsidRPr="00B85811" w14:paraId="5A4146B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59551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c>
          <w:tcPr>
            <w:tcW w:w="5120" w:type="dxa"/>
            <w:tcBorders>
              <w:top w:val="nil"/>
              <w:left w:val="nil"/>
              <w:bottom w:val="single" w:sz="4" w:space="0" w:color="auto"/>
              <w:right w:val="single" w:sz="4" w:space="0" w:color="auto"/>
            </w:tcBorders>
            <w:shd w:val="clear" w:color="auto" w:fill="auto"/>
            <w:noWrap/>
            <w:vAlign w:val="center"/>
            <w:hideMark/>
          </w:tcPr>
          <w:p w14:paraId="3A228B2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r>
      <w:tr w:rsidR="00B85811" w:rsidRPr="00B85811" w14:paraId="40D59B7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54385E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ABASOLO</w:t>
            </w:r>
          </w:p>
        </w:tc>
        <w:tc>
          <w:tcPr>
            <w:tcW w:w="5120" w:type="dxa"/>
            <w:tcBorders>
              <w:top w:val="nil"/>
              <w:left w:val="nil"/>
              <w:bottom w:val="single" w:sz="4" w:space="0" w:color="auto"/>
              <w:right w:val="single" w:sz="4" w:space="0" w:color="auto"/>
            </w:tcBorders>
            <w:shd w:val="clear" w:color="auto" w:fill="auto"/>
            <w:noWrap/>
            <w:vAlign w:val="center"/>
            <w:hideMark/>
          </w:tcPr>
          <w:p w14:paraId="5A7475B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CHALCATONGO DE HIDALGO</w:t>
            </w:r>
          </w:p>
        </w:tc>
      </w:tr>
      <w:tr w:rsidR="00B85811" w:rsidRPr="00B85811" w14:paraId="6F8E1E3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B9185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c>
          <w:tcPr>
            <w:tcW w:w="5120" w:type="dxa"/>
            <w:tcBorders>
              <w:top w:val="nil"/>
              <w:left w:val="nil"/>
              <w:bottom w:val="single" w:sz="4" w:space="0" w:color="auto"/>
              <w:right w:val="single" w:sz="4" w:space="0" w:color="auto"/>
            </w:tcBorders>
            <w:shd w:val="clear" w:color="auto" w:fill="auto"/>
            <w:noWrap/>
            <w:vAlign w:val="center"/>
            <w:hideMark/>
          </w:tcPr>
          <w:p w14:paraId="20E796B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TIJALTEPEC</w:t>
            </w:r>
          </w:p>
        </w:tc>
      </w:tr>
      <w:tr w:rsidR="00B85811" w:rsidRPr="00B85811" w14:paraId="62A5D44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A2AB44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TACAHUA</w:t>
            </w:r>
          </w:p>
        </w:tc>
        <w:tc>
          <w:tcPr>
            <w:tcW w:w="5120" w:type="dxa"/>
            <w:tcBorders>
              <w:top w:val="nil"/>
              <w:left w:val="nil"/>
              <w:bottom w:val="single" w:sz="4" w:space="0" w:color="auto"/>
              <w:right w:val="single" w:sz="4" w:space="0" w:color="auto"/>
            </w:tcBorders>
            <w:shd w:val="clear" w:color="auto" w:fill="auto"/>
            <w:noWrap/>
            <w:vAlign w:val="center"/>
            <w:hideMark/>
          </w:tcPr>
          <w:p w14:paraId="1352983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TACAHUA</w:t>
            </w:r>
          </w:p>
        </w:tc>
      </w:tr>
      <w:tr w:rsidR="00B85811" w:rsidRPr="00B85811" w14:paraId="154E3C5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ECCF23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SINICAHUA</w:t>
            </w:r>
          </w:p>
        </w:tc>
        <w:tc>
          <w:tcPr>
            <w:tcW w:w="5120" w:type="dxa"/>
            <w:tcBorders>
              <w:top w:val="nil"/>
              <w:left w:val="nil"/>
              <w:bottom w:val="single" w:sz="4" w:space="0" w:color="auto"/>
              <w:right w:val="single" w:sz="4" w:space="0" w:color="auto"/>
            </w:tcBorders>
            <w:shd w:val="clear" w:color="auto" w:fill="auto"/>
            <w:noWrap/>
            <w:vAlign w:val="center"/>
            <w:hideMark/>
          </w:tcPr>
          <w:p w14:paraId="67752D0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SINICAHUA</w:t>
            </w:r>
          </w:p>
        </w:tc>
      </w:tr>
      <w:tr w:rsidR="00B85811" w:rsidRPr="00B85811" w14:paraId="6E5BB52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56DAFA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INDEPENDENCIA</w:t>
            </w:r>
          </w:p>
        </w:tc>
        <w:tc>
          <w:tcPr>
            <w:tcW w:w="5120" w:type="dxa"/>
            <w:tcBorders>
              <w:top w:val="nil"/>
              <w:left w:val="nil"/>
              <w:bottom w:val="single" w:sz="4" w:space="0" w:color="auto"/>
              <w:right w:val="single" w:sz="4" w:space="0" w:color="auto"/>
            </w:tcBorders>
            <w:shd w:val="clear" w:color="auto" w:fill="auto"/>
            <w:noWrap/>
            <w:vAlign w:val="center"/>
            <w:hideMark/>
          </w:tcPr>
          <w:p w14:paraId="0BF919B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ITUNDUJIA</w:t>
            </w:r>
          </w:p>
        </w:tc>
      </w:tr>
      <w:tr w:rsidR="00B85811" w:rsidRPr="00B85811" w14:paraId="2EBA327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40894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CUANANA</w:t>
            </w:r>
          </w:p>
        </w:tc>
        <w:tc>
          <w:tcPr>
            <w:tcW w:w="5120" w:type="dxa"/>
            <w:tcBorders>
              <w:top w:val="nil"/>
              <w:left w:val="nil"/>
              <w:bottom w:val="single" w:sz="4" w:space="0" w:color="auto"/>
              <w:right w:val="single" w:sz="4" w:space="0" w:color="auto"/>
            </w:tcBorders>
            <w:shd w:val="clear" w:color="auto" w:fill="auto"/>
            <w:noWrap/>
            <w:vAlign w:val="center"/>
            <w:hideMark/>
          </w:tcPr>
          <w:p w14:paraId="79E058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YOSONDUA</w:t>
            </w:r>
          </w:p>
        </w:tc>
      </w:tr>
      <w:tr w:rsidR="00B85811" w:rsidRPr="00B85811" w14:paraId="4168907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2EE25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MORELOS</w:t>
            </w:r>
          </w:p>
        </w:tc>
        <w:tc>
          <w:tcPr>
            <w:tcW w:w="5120" w:type="dxa"/>
            <w:tcBorders>
              <w:top w:val="nil"/>
              <w:left w:val="nil"/>
              <w:bottom w:val="single" w:sz="4" w:space="0" w:color="auto"/>
              <w:right w:val="single" w:sz="4" w:space="0" w:color="auto"/>
            </w:tcBorders>
            <w:shd w:val="clear" w:color="auto" w:fill="auto"/>
            <w:noWrap/>
            <w:vAlign w:val="center"/>
            <w:hideMark/>
          </w:tcPr>
          <w:p w14:paraId="79AEC9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CHALCATONGO DE HIDALGO</w:t>
            </w:r>
          </w:p>
        </w:tc>
      </w:tr>
      <w:tr w:rsidR="00B85811" w:rsidRPr="00B85811" w14:paraId="642EF4F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37A622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VICTORIA</w:t>
            </w:r>
          </w:p>
        </w:tc>
        <w:tc>
          <w:tcPr>
            <w:tcW w:w="5120" w:type="dxa"/>
            <w:tcBorders>
              <w:top w:val="nil"/>
              <w:left w:val="nil"/>
              <w:bottom w:val="single" w:sz="4" w:space="0" w:color="auto"/>
              <w:right w:val="single" w:sz="4" w:space="0" w:color="auto"/>
            </w:tcBorders>
            <w:shd w:val="clear" w:color="auto" w:fill="auto"/>
            <w:noWrap/>
            <w:vAlign w:val="center"/>
            <w:hideMark/>
          </w:tcPr>
          <w:p w14:paraId="6914F60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EL GRANDE</w:t>
            </w:r>
          </w:p>
        </w:tc>
      </w:tr>
      <w:tr w:rsidR="00B85811" w:rsidRPr="00B85811" w14:paraId="05500AA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8783E5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CAÑADA DE GALICIA</w:t>
            </w:r>
          </w:p>
        </w:tc>
        <w:tc>
          <w:tcPr>
            <w:tcW w:w="5120" w:type="dxa"/>
            <w:tcBorders>
              <w:top w:val="nil"/>
              <w:left w:val="nil"/>
              <w:bottom w:val="single" w:sz="4" w:space="0" w:color="auto"/>
              <w:right w:val="single" w:sz="4" w:space="0" w:color="auto"/>
            </w:tcBorders>
            <w:shd w:val="clear" w:color="auto" w:fill="auto"/>
            <w:noWrap/>
            <w:vAlign w:val="center"/>
            <w:hideMark/>
          </w:tcPr>
          <w:p w14:paraId="37FD23B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YOSONDUA</w:t>
            </w:r>
          </w:p>
        </w:tc>
      </w:tr>
      <w:tr w:rsidR="00B85811" w:rsidRPr="00B85811" w14:paraId="5C4B024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AB5AD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YUTECOSO CUAUHTEMOC</w:t>
            </w:r>
          </w:p>
        </w:tc>
        <w:tc>
          <w:tcPr>
            <w:tcW w:w="5120" w:type="dxa"/>
            <w:tcBorders>
              <w:top w:val="nil"/>
              <w:left w:val="nil"/>
              <w:bottom w:val="single" w:sz="4" w:space="0" w:color="auto"/>
              <w:right w:val="single" w:sz="4" w:space="0" w:color="auto"/>
            </w:tcBorders>
            <w:shd w:val="clear" w:color="auto" w:fill="auto"/>
            <w:noWrap/>
            <w:vAlign w:val="center"/>
            <w:hideMark/>
          </w:tcPr>
          <w:p w14:paraId="56CB9C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MONTEVERDE</w:t>
            </w:r>
          </w:p>
        </w:tc>
      </w:tr>
      <w:tr w:rsidR="00B85811" w:rsidRPr="00B85811" w14:paraId="367D00B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4A3DC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5D48374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56FE269"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927F71"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12</w:t>
            </w:r>
          </w:p>
        </w:tc>
        <w:tc>
          <w:tcPr>
            <w:tcW w:w="5120" w:type="dxa"/>
            <w:tcBorders>
              <w:top w:val="nil"/>
              <w:left w:val="nil"/>
              <w:bottom w:val="single" w:sz="4" w:space="0" w:color="auto"/>
              <w:right w:val="single" w:sz="4" w:space="0" w:color="auto"/>
            </w:tcBorders>
            <w:shd w:val="clear" w:color="auto" w:fill="auto"/>
            <w:noWrap/>
            <w:vAlign w:val="center"/>
            <w:hideMark/>
          </w:tcPr>
          <w:p w14:paraId="33300D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5DCC922"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04DCA6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YUCUAÑE</w:t>
            </w:r>
          </w:p>
        </w:tc>
        <w:tc>
          <w:tcPr>
            <w:tcW w:w="5120" w:type="dxa"/>
            <w:tcBorders>
              <w:top w:val="nil"/>
              <w:left w:val="nil"/>
              <w:bottom w:val="single" w:sz="4" w:space="0" w:color="auto"/>
              <w:right w:val="single" w:sz="4" w:space="0" w:color="auto"/>
            </w:tcBorders>
            <w:shd w:val="clear" w:color="auto" w:fill="auto"/>
            <w:noWrap/>
            <w:vAlign w:val="center"/>
            <w:hideMark/>
          </w:tcPr>
          <w:p w14:paraId="035BDA9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YUCUAÑE</w:t>
            </w:r>
          </w:p>
        </w:tc>
      </w:tr>
      <w:tr w:rsidR="00B85811" w:rsidRPr="00B85811" w14:paraId="60D2132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1D231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NUNDICHE</w:t>
            </w:r>
          </w:p>
        </w:tc>
        <w:tc>
          <w:tcPr>
            <w:tcW w:w="5120" w:type="dxa"/>
            <w:tcBorders>
              <w:top w:val="nil"/>
              <w:left w:val="nil"/>
              <w:bottom w:val="single" w:sz="4" w:space="0" w:color="auto"/>
              <w:right w:val="single" w:sz="4" w:space="0" w:color="auto"/>
            </w:tcBorders>
            <w:shd w:val="clear" w:color="auto" w:fill="auto"/>
            <w:noWrap/>
            <w:vAlign w:val="center"/>
            <w:hideMark/>
          </w:tcPr>
          <w:p w14:paraId="22D858C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NUNDICHE</w:t>
            </w:r>
          </w:p>
        </w:tc>
      </w:tr>
      <w:tr w:rsidR="00B85811" w:rsidRPr="00B85811" w14:paraId="3CB8C81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35584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BUENAVISTA YOSOYUA</w:t>
            </w:r>
          </w:p>
        </w:tc>
        <w:tc>
          <w:tcPr>
            <w:tcW w:w="5120" w:type="dxa"/>
            <w:tcBorders>
              <w:top w:val="nil"/>
              <w:left w:val="nil"/>
              <w:bottom w:val="single" w:sz="4" w:space="0" w:color="auto"/>
              <w:right w:val="single" w:sz="4" w:space="0" w:color="auto"/>
            </w:tcBorders>
            <w:shd w:val="clear" w:color="auto" w:fill="auto"/>
            <w:noWrap/>
            <w:vAlign w:val="center"/>
            <w:hideMark/>
          </w:tcPr>
          <w:p w14:paraId="7788232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YOSOYUA</w:t>
            </w:r>
          </w:p>
        </w:tc>
      </w:tr>
      <w:tr w:rsidR="00B85811" w:rsidRPr="00B85811" w14:paraId="46714EF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7DFD94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PEÑASCO</w:t>
            </w:r>
          </w:p>
        </w:tc>
        <w:tc>
          <w:tcPr>
            <w:tcW w:w="5120" w:type="dxa"/>
            <w:tcBorders>
              <w:top w:val="nil"/>
              <w:left w:val="nil"/>
              <w:bottom w:val="single" w:sz="4" w:space="0" w:color="auto"/>
              <w:right w:val="single" w:sz="4" w:space="0" w:color="auto"/>
            </w:tcBorders>
            <w:shd w:val="clear" w:color="auto" w:fill="auto"/>
            <w:noWrap/>
            <w:vAlign w:val="center"/>
            <w:hideMark/>
          </w:tcPr>
          <w:p w14:paraId="019EDC2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PEÑASCO</w:t>
            </w:r>
          </w:p>
        </w:tc>
      </w:tr>
      <w:tr w:rsidR="00B85811" w:rsidRPr="00B85811" w14:paraId="754BACC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F012F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TAYATA</w:t>
            </w:r>
          </w:p>
        </w:tc>
        <w:tc>
          <w:tcPr>
            <w:tcW w:w="5120" w:type="dxa"/>
            <w:tcBorders>
              <w:top w:val="nil"/>
              <w:left w:val="nil"/>
              <w:bottom w:val="single" w:sz="4" w:space="0" w:color="auto"/>
              <w:right w:val="single" w:sz="4" w:space="0" w:color="auto"/>
            </w:tcBorders>
            <w:shd w:val="clear" w:color="auto" w:fill="auto"/>
            <w:noWrap/>
            <w:vAlign w:val="center"/>
            <w:hideMark/>
          </w:tcPr>
          <w:p w14:paraId="2C1323A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TAYATA</w:t>
            </w:r>
          </w:p>
        </w:tc>
      </w:tr>
      <w:tr w:rsidR="00B85811" w:rsidRPr="00B85811" w14:paraId="4FD97A8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30832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PEÑASCO</w:t>
            </w:r>
          </w:p>
        </w:tc>
        <w:tc>
          <w:tcPr>
            <w:tcW w:w="5120" w:type="dxa"/>
            <w:tcBorders>
              <w:top w:val="nil"/>
              <w:left w:val="nil"/>
              <w:bottom w:val="single" w:sz="4" w:space="0" w:color="auto"/>
              <w:right w:val="single" w:sz="4" w:space="0" w:color="auto"/>
            </w:tcBorders>
            <w:shd w:val="clear" w:color="auto" w:fill="auto"/>
            <w:noWrap/>
            <w:vAlign w:val="center"/>
            <w:hideMark/>
          </w:tcPr>
          <w:p w14:paraId="2724F50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PEÑASCO</w:t>
            </w:r>
          </w:p>
        </w:tc>
      </w:tr>
      <w:tr w:rsidR="00B85811" w:rsidRPr="00B85811" w14:paraId="756B9EB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53EEE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TLACOTEPEC</w:t>
            </w:r>
          </w:p>
        </w:tc>
        <w:tc>
          <w:tcPr>
            <w:tcW w:w="5120" w:type="dxa"/>
            <w:tcBorders>
              <w:top w:val="nil"/>
              <w:left w:val="nil"/>
              <w:bottom w:val="single" w:sz="4" w:space="0" w:color="auto"/>
              <w:right w:val="single" w:sz="4" w:space="0" w:color="auto"/>
            </w:tcBorders>
            <w:shd w:val="clear" w:color="auto" w:fill="auto"/>
            <w:noWrap/>
            <w:vAlign w:val="center"/>
            <w:hideMark/>
          </w:tcPr>
          <w:p w14:paraId="3A47F41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TLACOTEPEC</w:t>
            </w:r>
          </w:p>
        </w:tc>
      </w:tr>
      <w:tr w:rsidR="00B85811" w:rsidRPr="00B85811" w14:paraId="4520500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B5EC6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ACHIUTLA</w:t>
            </w:r>
          </w:p>
        </w:tc>
        <w:tc>
          <w:tcPr>
            <w:tcW w:w="5120" w:type="dxa"/>
            <w:tcBorders>
              <w:top w:val="nil"/>
              <w:left w:val="nil"/>
              <w:bottom w:val="single" w:sz="4" w:space="0" w:color="auto"/>
              <w:right w:val="single" w:sz="4" w:space="0" w:color="auto"/>
            </w:tcBorders>
            <w:shd w:val="clear" w:color="auto" w:fill="auto"/>
            <w:noWrap/>
            <w:vAlign w:val="center"/>
            <w:hideMark/>
          </w:tcPr>
          <w:p w14:paraId="2A3B6F0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ACHIUTLA</w:t>
            </w:r>
          </w:p>
        </w:tc>
      </w:tr>
      <w:tr w:rsidR="00B85811" w:rsidRPr="00B85811" w14:paraId="62050C9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AB755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MOLINOS</w:t>
            </w:r>
          </w:p>
        </w:tc>
        <w:tc>
          <w:tcPr>
            <w:tcW w:w="5120" w:type="dxa"/>
            <w:tcBorders>
              <w:top w:val="nil"/>
              <w:left w:val="nil"/>
              <w:bottom w:val="single" w:sz="4" w:space="0" w:color="auto"/>
              <w:right w:val="single" w:sz="4" w:space="0" w:color="auto"/>
            </w:tcBorders>
            <w:shd w:val="clear" w:color="auto" w:fill="auto"/>
            <w:noWrap/>
            <w:vAlign w:val="center"/>
            <w:hideMark/>
          </w:tcPr>
          <w:p w14:paraId="63C044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MOLINOS</w:t>
            </w:r>
          </w:p>
        </w:tc>
      </w:tr>
      <w:tr w:rsidR="00B85811" w:rsidRPr="00B85811" w14:paraId="3CDCC15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C152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TAYATA</w:t>
            </w:r>
          </w:p>
        </w:tc>
        <w:tc>
          <w:tcPr>
            <w:tcW w:w="5120" w:type="dxa"/>
            <w:tcBorders>
              <w:top w:val="nil"/>
              <w:left w:val="nil"/>
              <w:bottom w:val="single" w:sz="4" w:space="0" w:color="auto"/>
              <w:right w:val="single" w:sz="4" w:space="0" w:color="auto"/>
            </w:tcBorders>
            <w:shd w:val="clear" w:color="auto" w:fill="auto"/>
            <w:noWrap/>
            <w:vAlign w:val="center"/>
            <w:hideMark/>
          </w:tcPr>
          <w:p w14:paraId="719A05C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TAYATA</w:t>
            </w:r>
          </w:p>
        </w:tc>
      </w:tr>
      <w:tr w:rsidR="00B85811" w:rsidRPr="00B85811" w14:paraId="2ACFBFA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F11D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JUAN TEITA</w:t>
            </w:r>
          </w:p>
        </w:tc>
        <w:tc>
          <w:tcPr>
            <w:tcW w:w="5120" w:type="dxa"/>
            <w:tcBorders>
              <w:top w:val="nil"/>
              <w:left w:val="nil"/>
              <w:bottom w:val="single" w:sz="4" w:space="0" w:color="auto"/>
              <w:right w:val="single" w:sz="4" w:space="0" w:color="auto"/>
            </w:tcBorders>
            <w:shd w:val="clear" w:color="auto" w:fill="auto"/>
            <w:noWrap/>
            <w:vAlign w:val="center"/>
            <w:hideMark/>
          </w:tcPr>
          <w:p w14:paraId="6C022E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TEITA</w:t>
            </w:r>
          </w:p>
        </w:tc>
      </w:tr>
      <w:tr w:rsidR="00B85811" w:rsidRPr="00B85811" w14:paraId="18209A1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EF907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AMOLTEPEC</w:t>
            </w:r>
          </w:p>
        </w:tc>
        <w:tc>
          <w:tcPr>
            <w:tcW w:w="5120" w:type="dxa"/>
            <w:tcBorders>
              <w:top w:val="nil"/>
              <w:left w:val="nil"/>
              <w:bottom w:val="single" w:sz="4" w:space="0" w:color="auto"/>
              <w:right w:val="single" w:sz="4" w:space="0" w:color="auto"/>
            </w:tcBorders>
            <w:shd w:val="clear" w:color="auto" w:fill="auto"/>
            <w:noWrap/>
            <w:vAlign w:val="center"/>
            <w:hideMark/>
          </w:tcPr>
          <w:p w14:paraId="32A2519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AMOLTEPEC</w:t>
            </w:r>
          </w:p>
        </w:tc>
      </w:tr>
      <w:tr w:rsidR="00B85811" w:rsidRPr="00B85811" w14:paraId="7AB6400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5C36F5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GUADALUPE HIDALGO</w:t>
            </w:r>
          </w:p>
        </w:tc>
        <w:tc>
          <w:tcPr>
            <w:tcW w:w="5120" w:type="dxa"/>
            <w:tcBorders>
              <w:top w:val="nil"/>
              <w:left w:val="nil"/>
              <w:bottom w:val="single" w:sz="4" w:space="0" w:color="auto"/>
              <w:right w:val="single" w:sz="4" w:space="0" w:color="auto"/>
            </w:tcBorders>
            <w:shd w:val="clear" w:color="auto" w:fill="auto"/>
            <w:noWrap/>
            <w:vAlign w:val="center"/>
            <w:hideMark/>
          </w:tcPr>
          <w:p w14:paraId="25925A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r>
      <w:tr w:rsidR="00B85811" w:rsidRPr="00B85811" w14:paraId="62CD887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C282B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YOSOÑAMA</w:t>
            </w:r>
          </w:p>
        </w:tc>
        <w:tc>
          <w:tcPr>
            <w:tcW w:w="5120" w:type="dxa"/>
            <w:tcBorders>
              <w:top w:val="nil"/>
              <w:left w:val="nil"/>
              <w:bottom w:val="single" w:sz="4" w:space="0" w:color="auto"/>
              <w:right w:val="single" w:sz="4" w:space="0" w:color="auto"/>
            </w:tcBorders>
            <w:shd w:val="clear" w:color="auto" w:fill="auto"/>
            <w:noWrap/>
            <w:vAlign w:val="center"/>
            <w:hideMark/>
          </w:tcPr>
          <w:p w14:paraId="0D1E69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r>
      <w:tr w:rsidR="00B85811" w:rsidRPr="00B85811" w14:paraId="4508817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1F9BA9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c>
          <w:tcPr>
            <w:tcW w:w="5120" w:type="dxa"/>
            <w:tcBorders>
              <w:top w:val="nil"/>
              <w:left w:val="nil"/>
              <w:bottom w:val="single" w:sz="4" w:space="0" w:color="auto"/>
              <w:right w:val="single" w:sz="4" w:space="0" w:color="auto"/>
            </w:tcBorders>
            <w:shd w:val="clear" w:color="auto" w:fill="auto"/>
            <w:noWrap/>
            <w:vAlign w:val="center"/>
            <w:hideMark/>
          </w:tcPr>
          <w:p w14:paraId="647705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ÑUMI</w:t>
            </w:r>
          </w:p>
        </w:tc>
      </w:tr>
      <w:tr w:rsidR="00B85811" w:rsidRPr="00B85811" w14:paraId="3432CAF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25A706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129689D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4DC5DE3"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BA0E848"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13</w:t>
            </w:r>
          </w:p>
        </w:tc>
        <w:tc>
          <w:tcPr>
            <w:tcW w:w="5120" w:type="dxa"/>
            <w:tcBorders>
              <w:top w:val="nil"/>
              <w:left w:val="nil"/>
              <w:bottom w:val="single" w:sz="4" w:space="0" w:color="auto"/>
              <w:right w:val="single" w:sz="4" w:space="0" w:color="auto"/>
            </w:tcBorders>
            <w:shd w:val="clear" w:color="auto" w:fill="auto"/>
            <w:noWrap/>
            <w:vAlign w:val="center"/>
            <w:hideMark/>
          </w:tcPr>
          <w:p w14:paraId="06FBCC6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A308D2B" w14:textId="77777777"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50A8D3B"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MAGDALENA JALTEPEC</w:t>
            </w:r>
          </w:p>
        </w:tc>
        <w:tc>
          <w:tcPr>
            <w:tcW w:w="5120" w:type="dxa"/>
            <w:tcBorders>
              <w:top w:val="nil"/>
              <w:left w:val="nil"/>
              <w:bottom w:val="single" w:sz="4" w:space="0" w:color="auto"/>
              <w:right w:val="single" w:sz="4" w:space="0" w:color="auto"/>
            </w:tcBorders>
            <w:shd w:val="clear" w:color="auto" w:fill="auto"/>
            <w:noWrap/>
            <w:vAlign w:val="center"/>
            <w:hideMark/>
          </w:tcPr>
          <w:p w14:paraId="50D8DA03"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MAGDALENA JALTEPEC</w:t>
            </w:r>
          </w:p>
        </w:tc>
      </w:tr>
      <w:tr w:rsidR="00B85811" w:rsidRPr="00B85811" w14:paraId="45172CC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3A4699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ZARAGOZA, LA</w:t>
            </w:r>
          </w:p>
        </w:tc>
        <w:tc>
          <w:tcPr>
            <w:tcW w:w="5120" w:type="dxa"/>
            <w:tcBorders>
              <w:top w:val="nil"/>
              <w:left w:val="nil"/>
              <w:bottom w:val="single" w:sz="4" w:space="0" w:color="auto"/>
              <w:right w:val="single" w:sz="4" w:space="0" w:color="auto"/>
            </w:tcBorders>
            <w:shd w:val="clear" w:color="auto" w:fill="auto"/>
            <w:noWrap/>
            <w:vAlign w:val="center"/>
            <w:hideMark/>
          </w:tcPr>
          <w:p w14:paraId="757282F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INES DE ZARAGOZA</w:t>
            </w:r>
          </w:p>
        </w:tc>
      </w:tr>
      <w:tr w:rsidR="00B85811" w:rsidRPr="00B85811" w14:paraId="014A3E9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51D894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c>
          <w:tcPr>
            <w:tcW w:w="5120" w:type="dxa"/>
            <w:tcBorders>
              <w:top w:val="nil"/>
              <w:left w:val="nil"/>
              <w:bottom w:val="single" w:sz="4" w:space="0" w:color="auto"/>
              <w:right w:val="single" w:sz="4" w:space="0" w:color="auto"/>
            </w:tcBorders>
            <w:shd w:val="clear" w:color="auto" w:fill="auto"/>
            <w:noWrap/>
            <w:vAlign w:val="center"/>
            <w:hideMark/>
          </w:tcPr>
          <w:p w14:paraId="7927A74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TILANTONGO</w:t>
            </w:r>
          </w:p>
        </w:tc>
      </w:tr>
      <w:tr w:rsidR="00B85811" w:rsidRPr="00B85811" w14:paraId="54185C6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85100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c>
          <w:tcPr>
            <w:tcW w:w="5120" w:type="dxa"/>
            <w:tcBorders>
              <w:top w:val="nil"/>
              <w:left w:val="nil"/>
              <w:bottom w:val="single" w:sz="4" w:space="0" w:color="auto"/>
              <w:right w:val="single" w:sz="4" w:space="0" w:color="auto"/>
            </w:tcBorders>
            <w:shd w:val="clear" w:color="auto" w:fill="auto"/>
            <w:noWrap/>
            <w:vAlign w:val="center"/>
            <w:hideMark/>
          </w:tcPr>
          <w:p w14:paraId="7698844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r>
      <w:tr w:rsidR="00B85811" w:rsidRPr="00B85811" w14:paraId="4FF055F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9E606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NICANANDUTA</w:t>
            </w:r>
          </w:p>
        </w:tc>
        <w:tc>
          <w:tcPr>
            <w:tcW w:w="5120" w:type="dxa"/>
            <w:tcBorders>
              <w:top w:val="nil"/>
              <w:left w:val="nil"/>
              <w:bottom w:val="single" w:sz="4" w:space="0" w:color="auto"/>
              <w:right w:val="single" w:sz="4" w:space="0" w:color="auto"/>
            </w:tcBorders>
            <w:shd w:val="clear" w:color="auto" w:fill="auto"/>
            <w:noWrap/>
            <w:vAlign w:val="center"/>
            <w:hideMark/>
          </w:tcPr>
          <w:p w14:paraId="67E4CF4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NICANANDUTA</w:t>
            </w:r>
          </w:p>
        </w:tc>
      </w:tr>
      <w:tr w:rsidR="00B85811" w:rsidRPr="00B85811" w14:paraId="06B2296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1EE5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TEPOSCOLULA</w:t>
            </w:r>
          </w:p>
        </w:tc>
        <w:tc>
          <w:tcPr>
            <w:tcW w:w="5120" w:type="dxa"/>
            <w:tcBorders>
              <w:top w:val="nil"/>
              <w:left w:val="nil"/>
              <w:bottom w:val="single" w:sz="4" w:space="0" w:color="auto"/>
              <w:right w:val="single" w:sz="4" w:space="0" w:color="auto"/>
            </w:tcBorders>
            <w:shd w:val="clear" w:color="auto" w:fill="auto"/>
            <w:noWrap/>
            <w:vAlign w:val="center"/>
            <w:hideMark/>
          </w:tcPr>
          <w:p w14:paraId="0644565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TEPOSCOLULA</w:t>
            </w:r>
          </w:p>
        </w:tc>
      </w:tr>
      <w:tr w:rsidR="00B85811" w:rsidRPr="00B85811" w14:paraId="25EDAD2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EBBC7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DIUXI</w:t>
            </w:r>
          </w:p>
        </w:tc>
        <w:tc>
          <w:tcPr>
            <w:tcW w:w="5120" w:type="dxa"/>
            <w:tcBorders>
              <w:top w:val="nil"/>
              <w:left w:val="nil"/>
              <w:bottom w:val="single" w:sz="4" w:space="0" w:color="auto"/>
              <w:right w:val="single" w:sz="4" w:space="0" w:color="auto"/>
            </w:tcBorders>
            <w:shd w:val="clear" w:color="auto" w:fill="auto"/>
            <w:noWrap/>
            <w:vAlign w:val="center"/>
            <w:hideMark/>
          </w:tcPr>
          <w:p w14:paraId="1DAA363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DIUXI</w:t>
            </w:r>
          </w:p>
        </w:tc>
      </w:tr>
      <w:tr w:rsidR="00B85811" w:rsidRPr="00B85811" w14:paraId="45164C8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A1953B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NEJAPILLA</w:t>
            </w:r>
          </w:p>
        </w:tc>
        <w:tc>
          <w:tcPr>
            <w:tcW w:w="5120" w:type="dxa"/>
            <w:tcBorders>
              <w:top w:val="nil"/>
              <w:left w:val="nil"/>
              <w:bottom w:val="single" w:sz="4" w:space="0" w:color="auto"/>
              <w:right w:val="single" w:sz="4" w:space="0" w:color="auto"/>
            </w:tcBorders>
            <w:shd w:val="clear" w:color="auto" w:fill="auto"/>
            <w:noWrap/>
            <w:vAlign w:val="center"/>
            <w:hideMark/>
          </w:tcPr>
          <w:p w14:paraId="28AE62F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NEJAPILLA</w:t>
            </w:r>
          </w:p>
        </w:tc>
      </w:tr>
      <w:tr w:rsidR="00B85811" w:rsidRPr="00B85811" w14:paraId="7FAC483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82D1D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LAGUNAS</w:t>
            </w:r>
          </w:p>
        </w:tc>
        <w:tc>
          <w:tcPr>
            <w:tcW w:w="5120" w:type="dxa"/>
            <w:tcBorders>
              <w:top w:val="nil"/>
              <w:left w:val="nil"/>
              <w:bottom w:val="single" w:sz="4" w:space="0" w:color="auto"/>
              <w:right w:val="single" w:sz="4" w:space="0" w:color="auto"/>
            </w:tcBorders>
            <w:shd w:val="clear" w:color="auto" w:fill="auto"/>
            <w:noWrap/>
            <w:vAlign w:val="center"/>
            <w:hideMark/>
          </w:tcPr>
          <w:p w14:paraId="4CB966D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LAGUNAS</w:t>
            </w:r>
          </w:p>
        </w:tc>
      </w:tr>
      <w:tr w:rsidR="00B85811" w:rsidRPr="00B85811" w14:paraId="229EAD1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F5B193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SINDIHUI</w:t>
            </w:r>
          </w:p>
        </w:tc>
        <w:tc>
          <w:tcPr>
            <w:tcW w:w="5120" w:type="dxa"/>
            <w:tcBorders>
              <w:top w:val="nil"/>
              <w:left w:val="nil"/>
              <w:bottom w:val="single" w:sz="4" w:space="0" w:color="auto"/>
              <w:right w:val="single" w:sz="4" w:space="0" w:color="auto"/>
            </w:tcBorders>
            <w:shd w:val="clear" w:color="auto" w:fill="auto"/>
            <w:noWrap/>
            <w:vAlign w:val="center"/>
            <w:hideMark/>
          </w:tcPr>
          <w:p w14:paraId="34E3CF9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SINDIHUI</w:t>
            </w:r>
          </w:p>
        </w:tc>
      </w:tr>
      <w:tr w:rsidR="00B85811" w:rsidRPr="00B85811" w14:paraId="24B7A99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6232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TAMAZOLA</w:t>
            </w:r>
          </w:p>
        </w:tc>
        <w:tc>
          <w:tcPr>
            <w:tcW w:w="5120" w:type="dxa"/>
            <w:tcBorders>
              <w:top w:val="nil"/>
              <w:left w:val="nil"/>
              <w:bottom w:val="single" w:sz="4" w:space="0" w:color="auto"/>
              <w:right w:val="single" w:sz="4" w:space="0" w:color="auto"/>
            </w:tcBorders>
            <w:shd w:val="clear" w:color="auto" w:fill="auto"/>
            <w:noWrap/>
            <w:vAlign w:val="center"/>
            <w:hideMark/>
          </w:tcPr>
          <w:p w14:paraId="1E2FA41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TAMAZOLA</w:t>
            </w:r>
          </w:p>
        </w:tc>
      </w:tr>
      <w:tr w:rsidR="00B85811" w:rsidRPr="00B85811" w14:paraId="2F66CD9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4F2543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TIDAA</w:t>
            </w:r>
          </w:p>
        </w:tc>
        <w:tc>
          <w:tcPr>
            <w:tcW w:w="5120" w:type="dxa"/>
            <w:tcBorders>
              <w:top w:val="nil"/>
              <w:left w:val="nil"/>
              <w:bottom w:val="single" w:sz="4" w:space="0" w:color="auto"/>
              <w:right w:val="single" w:sz="4" w:space="0" w:color="auto"/>
            </w:tcBorders>
            <w:shd w:val="clear" w:color="auto" w:fill="auto"/>
            <w:noWrap/>
            <w:vAlign w:val="center"/>
            <w:hideMark/>
          </w:tcPr>
          <w:p w14:paraId="4F95583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TIDAA</w:t>
            </w:r>
          </w:p>
        </w:tc>
      </w:tr>
      <w:tr w:rsidR="00B85811" w:rsidRPr="00B85811" w14:paraId="03B32C5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5EAD56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MARTIR YUCUXACO</w:t>
            </w:r>
          </w:p>
        </w:tc>
        <w:tc>
          <w:tcPr>
            <w:tcW w:w="5120" w:type="dxa"/>
            <w:tcBorders>
              <w:top w:val="nil"/>
              <w:left w:val="nil"/>
              <w:bottom w:val="single" w:sz="4" w:space="0" w:color="auto"/>
              <w:right w:val="single" w:sz="4" w:space="0" w:color="auto"/>
            </w:tcBorders>
            <w:shd w:val="clear" w:color="auto" w:fill="auto"/>
            <w:noWrap/>
            <w:vAlign w:val="center"/>
            <w:hideMark/>
          </w:tcPr>
          <w:p w14:paraId="6D08BFC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MARTIR YUCUXACO</w:t>
            </w:r>
          </w:p>
        </w:tc>
      </w:tr>
      <w:tr w:rsidR="00B85811" w:rsidRPr="00B85811" w14:paraId="0C56E4E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B7B0E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CABAYUA</w:t>
            </w:r>
          </w:p>
        </w:tc>
        <w:tc>
          <w:tcPr>
            <w:tcW w:w="5120" w:type="dxa"/>
            <w:tcBorders>
              <w:top w:val="nil"/>
              <w:left w:val="nil"/>
              <w:bottom w:val="single" w:sz="4" w:space="0" w:color="auto"/>
              <w:right w:val="single" w:sz="4" w:space="0" w:color="auto"/>
            </w:tcBorders>
            <w:shd w:val="clear" w:color="auto" w:fill="auto"/>
            <w:noWrap/>
            <w:vAlign w:val="center"/>
            <w:hideMark/>
          </w:tcPr>
          <w:p w14:paraId="2109B44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MONTE VERDE</w:t>
            </w:r>
          </w:p>
        </w:tc>
      </w:tr>
      <w:tr w:rsidR="00B85811" w:rsidRPr="00B85811" w14:paraId="5013316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97960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TEOZACOALCO</w:t>
            </w:r>
          </w:p>
        </w:tc>
        <w:tc>
          <w:tcPr>
            <w:tcW w:w="5120" w:type="dxa"/>
            <w:tcBorders>
              <w:top w:val="nil"/>
              <w:left w:val="nil"/>
              <w:bottom w:val="single" w:sz="4" w:space="0" w:color="auto"/>
              <w:right w:val="single" w:sz="4" w:space="0" w:color="auto"/>
            </w:tcBorders>
            <w:shd w:val="clear" w:color="auto" w:fill="auto"/>
            <w:noWrap/>
            <w:vAlign w:val="center"/>
            <w:hideMark/>
          </w:tcPr>
          <w:p w14:paraId="5E647C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TEOZACOALCO</w:t>
            </w:r>
          </w:p>
        </w:tc>
      </w:tr>
      <w:tr w:rsidR="00B85811" w:rsidRPr="00B85811" w14:paraId="007517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5B6A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4D13822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148195A"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71AAF01"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14</w:t>
            </w:r>
          </w:p>
        </w:tc>
        <w:tc>
          <w:tcPr>
            <w:tcW w:w="5120" w:type="dxa"/>
            <w:tcBorders>
              <w:top w:val="nil"/>
              <w:left w:val="nil"/>
              <w:bottom w:val="single" w:sz="4" w:space="0" w:color="auto"/>
              <w:right w:val="single" w:sz="4" w:space="0" w:color="auto"/>
            </w:tcBorders>
            <w:shd w:val="clear" w:color="auto" w:fill="auto"/>
            <w:noWrap/>
            <w:vAlign w:val="center"/>
            <w:hideMark/>
          </w:tcPr>
          <w:p w14:paraId="45B87AB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9B09A90"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6017EA4"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SEBASTIAN IXCAPA</w:t>
            </w:r>
          </w:p>
        </w:tc>
        <w:tc>
          <w:tcPr>
            <w:tcW w:w="5120" w:type="dxa"/>
            <w:tcBorders>
              <w:top w:val="nil"/>
              <w:left w:val="nil"/>
              <w:bottom w:val="single" w:sz="4" w:space="0" w:color="auto"/>
              <w:right w:val="single" w:sz="4" w:space="0" w:color="auto"/>
            </w:tcBorders>
            <w:shd w:val="clear" w:color="auto" w:fill="auto"/>
            <w:noWrap/>
            <w:vAlign w:val="center"/>
            <w:hideMark/>
          </w:tcPr>
          <w:p w14:paraId="1264377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SEBASTIAN IXCAPA</w:t>
            </w:r>
          </w:p>
        </w:tc>
      </w:tr>
      <w:tr w:rsidR="00B85811" w:rsidRPr="00B85811" w14:paraId="059FC42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2640F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AMUZGOS</w:t>
            </w:r>
          </w:p>
        </w:tc>
        <w:tc>
          <w:tcPr>
            <w:tcW w:w="5120" w:type="dxa"/>
            <w:tcBorders>
              <w:top w:val="nil"/>
              <w:left w:val="nil"/>
              <w:bottom w:val="single" w:sz="4" w:space="0" w:color="auto"/>
              <w:right w:val="single" w:sz="4" w:space="0" w:color="auto"/>
            </w:tcBorders>
            <w:shd w:val="clear" w:color="auto" w:fill="auto"/>
            <w:noWrap/>
            <w:vAlign w:val="center"/>
            <w:hideMark/>
          </w:tcPr>
          <w:p w14:paraId="1197BF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AMUZGOS</w:t>
            </w:r>
          </w:p>
        </w:tc>
      </w:tr>
      <w:tr w:rsidR="00B85811" w:rsidRPr="00B85811" w14:paraId="7C6D846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33FF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NORIA Y MININDACA, LA</w:t>
            </w:r>
          </w:p>
        </w:tc>
        <w:tc>
          <w:tcPr>
            <w:tcW w:w="5120" w:type="dxa"/>
            <w:tcBorders>
              <w:top w:val="nil"/>
              <w:left w:val="nil"/>
              <w:bottom w:val="single" w:sz="4" w:space="0" w:color="auto"/>
              <w:right w:val="single" w:sz="4" w:space="0" w:color="auto"/>
            </w:tcBorders>
            <w:shd w:val="clear" w:color="auto" w:fill="auto"/>
            <w:noWrap/>
            <w:vAlign w:val="center"/>
            <w:hideMark/>
          </w:tcPr>
          <w:p w14:paraId="2EE759D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14:paraId="4414193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07E8A8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c>
          <w:tcPr>
            <w:tcW w:w="5120" w:type="dxa"/>
            <w:tcBorders>
              <w:top w:val="nil"/>
              <w:left w:val="nil"/>
              <w:bottom w:val="single" w:sz="4" w:space="0" w:color="auto"/>
              <w:right w:val="single" w:sz="4" w:space="0" w:color="auto"/>
            </w:tcBorders>
            <w:shd w:val="clear" w:color="auto" w:fill="auto"/>
            <w:noWrap/>
            <w:vAlign w:val="center"/>
            <w:hideMark/>
          </w:tcPr>
          <w:p w14:paraId="61959F7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r>
      <w:tr w:rsidR="00B85811" w:rsidRPr="00B85811" w14:paraId="76917A5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18EDA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LA</w:t>
            </w:r>
          </w:p>
        </w:tc>
        <w:tc>
          <w:tcPr>
            <w:tcW w:w="5120" w:type="dxa"/>
            <w:tcBorders>
              <w:top w:val="nil"/>
              <w:left w:val="nil"/>
              <w:bottom w:val="single" w:sz="4" w:space="0" w:color="auto"/>
              <w:right w:val="single" w:sz="4" w:space="0" w:color="auto"/>
            </w:tcBorders>
            <w:shd w:val="clear" w:color="auto" w:fill="auto"/>
            <w:noWrap/>
            <w:vAlign w:val="center"/>
            <w:hideMark/>
          </w:tcPr>
          <w:p w14:paraId="2163391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LA</w:t>
            </w:r>
          </w:p>
        </w:tc>
      </w:tr>
      <w:tr w:rsidR="00B85811" w:rsidRPr="00B85811" w14:paraId="5B9E245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60E959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TAPEXTLA</w:t>
            </w:r>
          </w:p>
        </w:tc>
        <w:tc>
          <w:tcPr>
            <w:tcW w:w="5120" w:type="dxa"/>
            <w:tcBorders>
              <w:top w:val="nil"/>
              <w:left w:val="nil"/>
              <w:bottom w:val="single" w:sz="4" w:space="0" w:color="auto"/>
              <w:right w:val="single" w:sz="4" w:space="0" w:color="auto"/>
            </w:tcBorders>
            <w:shd w:val="clear" w:color="auto" w:fill="auto"/>
            <w:noWrap/>
            <w:vAlign w:val="center"/>
            <w:hideMark/>
          </w:tcPr>
          <w:p w14:paraId="388EDC1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TAPEXTLA</w:t>
            </w:r>
          </w:p>
        </w:tc>
      </w:tr>
      <w:tr w:rsidR="00B85811" w:rsidRPr="00B85811" w14:paraId="7B625ED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CE4EA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TEPETLAPA</w:t>
            </w:r>
          </w:p>
        </w:tc>
        <w:tc>
          <w:tcPr>
            <w:tcW w:w="5120" w:type="dxa"/>
            <w:tcBorders>
              <w:top w:val="nil"/>
              <w:left w:val="nil"/>
              <w:bottom w:val="single" w:sz="4" w:space="0" w:color="auto"/>
              <w:right w:val="single" w:sz="4" w:space="0" w:color="auto"/>
            </w:tcBorders>
            <w:shd w:val="clear" w:color="auto" w:fill="auto"/>
            <w:noWrap/>
            <w:vAlign w:val="center"/>
            <w:hideMark/>
          </w:tcPr>
          <w:p w14:paraId="54F5F9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TEPETLAPA</w:t>
            </w:r>
          </w:p>
        </w:tc>
      </w:tr>
      <w:tr w:rsidR="00B85811" w:rsidRPr="00B85811" w14:paraId="4D73FBF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7DD5CB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OCOTLAN</w:t>
            </w:r>
          </w:p>
        </w:tc>
        <w:tc>
          <w:tcPr>
            <w:tcW w:w="5120" w:type="dxa"/>
            <w:tcBorders>
              <w:top w:val="nil"/>
              <w:left w:val="nil"/>
              <w:bottom w:val="single" w:sz="4" w:space="0" w:color="auto"/>
              <w:right w:val="single" w:sz="4" w:space="0" w:color="auto"/>
            </w:tcBorders>
            <w:shd w:val="clear" w:color="auto" w:fill="auto"/>
            <w:noWrap/>
            <w:vAlign w:val="center"/>
            <w:hideMark/>
          </w:tcPr>
          <w:p w14:paraId="523B713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CACAHUATEPEC</w:t>
            </w:r>
          </w:p>
        </w:tc>
      </w:tr>
      <w:tr w:rsidR="00B85811" w:rsidRPr="00B85811" w14:paraId="7C1E79D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5950A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IPALAPA</w:t>
            </w:r>
          </w:p>
        </w:tc>
        <w:tc>
          <w:tcPr>
            <w:tcW w:w="5120" w:type="dxa"/>
            <w:tcBorders>
              <w:top w:val="nil"/>
              <w:left w:val="nil"/>
              <w:bottom w:val="single" w:sz="4" w:space="0" w:color="auto"/>
              <w:right w:val="single" w:sz="4" w:space="0" w:color="auto"/>
            </w:tcBorders>
            <w:shd w:val="clear" w:color="auto" w:fill="auto"/>
            <w:noWrap/>
            <w:vAlign w:val="center"/>
            <w:hideMark/>
          </w:tcPr>
          <w:p w14:paraId="71C70BD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IPALAPA</w:t>
            </w:r>
          </w:p>
        </w:tc>
      </w:tr>
      <w:tr w:rsidR="00B85811" w:rsidRPr="00B85811" w14:paraId="071685F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3530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ESTANCIA GRANDE</w:t>
            </w:r>
          </w:p>
        </w:tc>
        <w:tc>
          <w:tcPr>
            <w:tcW w:w="5120" w:type="dxa"/>
            <w:tcBorders>
              <w:top w:val="nil"/>
              <w:left w:val="nil"/>
              <w:bottom w:val="single" w:sz="4" w:space="0" w:color="auto"/>
              <w:right w:val="single" w:sz="4" w:space="0" w:color="auto"/>
            </w:tcBorders>
            <w:shd w:val="clear" w:color="auto" w:fill="auto"/>
            <w:noWrap/>
            <w:vAlign w:val="center"/>
            <w:hideMark/>
          </w:tcPr>
          <w:p w14:paraId="6B967BC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ESTANCIA GRANDE</w:t>
            </w:r>
          </w:p>
        </w:tc>
      </w:tr>
      <w:tr w:rsidR="00B85811" w:rsidRPr="00B85811" w14:paraId="2350162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1E091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CAMOTINCHAN</w:t>
            </w:r>
          </w:p>
        </w:tc>
        <w:tc>
          <w:tcPr>
            <w:tcW w:w="5120" w:type="dxa"/>
            <w:tcBorders>
              <w:top w:val="nil"/>
              <w:left w:val="nil"/>
              <w:bottom w:val="single" w:sz="4" w:space="0" w:color="auto"/>
              <w:right w:val="single" w:sz="4" w:space="0" w:color="auto"/>
            </w:tcBorders>
            <w:shd w:val="clear" w:color="auto" w:fill="auto"/>
            <w:noWrap/>
            <w:vAlign w:val="center"/>
            <w:hideMark/>
          </w:tcPr>
          <w:p w14:paraId="495029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IXCAPA</w:t>
            </w:r>
          </w:p>
        </w:tc>
      </w:tr>
      <w:tr w:rsidR="00B85811" w:rsidRPr="00B85811" w14:paraId="03019CF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6F8F1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CARRIZO, EL</w:t>
            </w:r>
          </w:p>
        </w:tc>
        <w:tc>
          <w:tcPr>
            <w:tcW w:w="5120" w:type="dxa"/>
            <w:tcBorders>
              <w:top w:val="nil"/>
              <w:left w:val="nil"/>
              <w:bottom w:val="single" w:sz="4" w:space="0" w:color="auto"/>
              <w:right w:val="single" w:sz="4" w:space="0" w:color="auto"/>
            </w:tcBorders>
            <w:shd w:val="clear" w:color="auto" w:fill="auto"/>
            <w:noWrap/>
            <w:vAlign w:val="center"/>
            <w:hideMark/>
          </w:tcPr>
          <w:p w14:paraId="1CD06D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14:paraId="07A2826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FEEE74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MANCUERNAS</w:t>
            </w:r>
          </w:p>
        </w:tc>
        <w:tc>
          <w:tcPr>
            <w:tcW w:w="5120" w:type="dxa"/>
            <w:tcBorders>
              <w:top w:val="nil"/>
              <w:left w:val="nil"/>
              <w:bottom w:val="single" w:sz="4" w:space="0" w:color="auto"/>
              <w:right w:val="single" w:sz="4" w:space="0" w:color="auto"/>
            </w:tcBorders>
            <w:shd w:val="clear" w:color="auto" w:fill="auto"/>
            <w:noWrap/>
            <w:vAlign w:val="center"/>
            <w:hideMark/>
          </w:tcPr>
          <w:p w14:paraId="3B2B4FD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PINOTEPA NACIONAL</w:t>
            </w:r>
          </w:p>
        </w:tc>
      </w:tr>
      <w:tr w:rsidR="00B85811" w:rsidRPr="00B85811" w14:paraId="60F7F04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071BC6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BUENAVISTA</w:t>
            </w:r>
          </w:p>
        </w:tc>
        <w:tc>
          <w:tcPr>
            <w:tcW w:w="5120" w:type="dxa"/>
            <w:tcBorders>
              <w:top w:val="nil"/>
              <w:left w:val="nil"/>
              <w:bottom w:val="single" w:sz="4" w:space="0" w:color="auto"/>
              <w:right w:val="single" w:sz="4" w:space="0" w:color="auto"/>
            </w:tcBorders>
            <w:shd w:val="clear" w:color="auto" w:fill="auto"/>
            <w:noWrap/>
            <w:vAlign w:val="center"/>
            <w:hideMark/>
          </w:tcPr>
          <w:p w14:paraId="265689F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03B648E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C972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LLANO GRANDE</w:t>
            </w:r>
          </w:p>
        </w:tc>
        <w:tc>
          <w:tcPr>
            <w:tcW w:w="5120" w:type="dxa"/>
            <w:tcBorders>
              <w:top w:val="nil"/>
              <w:left w:val="nil"/>
              <w:bottom w:val="single" w:sz="4" w:space="0" w:color="auto"/>
              <w:right w:val="single" w:sz="4" w:space="0" w:color="auto"/>
            </w:tcBorders>
            <w:shd w:val="clear" w:color="auto" w:fill="auto"/>
            <w:noWrap/>
            <w:vAlign w:val="center"/>
            <w:hideMark/>
          </w:tcPr>
          <w:p w14:paraId="252B28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ZACATEPEC</w:t>
            </w:r>
          </w:p>
        </w:tc>
      </w:tr>
      <w:tr w:rsidR="00B85811" w:rsidRPr="00B85811" w14:paraId="25A2728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167B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 </w:t>
            </w:r>
          </w:p>
        </w:tc>
        <w:tc>
          <w:tcPr>
            <w:tcW w:w="5120" w:type="dxa"/>
            <w:tcBorders>
              <w:top w:val="nil"/>
              <w:left w:val="nil"/>
              <w:bottom w:val="single" w:sz="4" w:space="0" w:color="auto"/>
              <w:right w:val="single" w:sz="4" w:space="0" w:color="auto"/>
            </w:tcBorders>
            <w:shd w:val="clear" w:color="auto" w:fill="auto"/>
            <w:noWrap/>
            <w:vAlign w:val="center"/>
            <w:hideMark/>
          </w:tcPr>
          <w:p w14:paraId="1090FF6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C5D4BD3"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40F7ACE"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15</w:t>
            </w:r>
          </w:p>
        </w:tc>
        <w:tc>
          <w:tcPr>
            <w:tcW w:w="5120" w:type="dxa"/>
            <w:tcBorders>
              <w:top w:val="nil"/>
              <w:left w:val="nil"/>
              <w:bottom w:val="single" w:sz="4" w:space="0" w:color="auto"/>
              <w:right w:val="single" w:sz="4" w:space="0" w:color="auto"/>
            </w:tcBorders>
            <w:shd w:val="clear" w:color="auto" w:fill="auto"/>
            <w:noWrap/>
            <w:vAlign w:val="center"/>
            <w:hideMark/>
          </w:tcPr>
          <w:p w14:paraId="40E716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AE91BD9"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32D63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PINOTEPA DE DON LUIS</w:t>
            </w:r>
          </w:p>
        </w:tc>
        <w:tc>
          <w:tcPr>
            <w:tcW w:w="5120" w:type="dxa"/>
            <w:tcBorders>
              <w:top w:val="nil"/>
              <w:left w:val="nil"/>
              <w:bottom w:val="single" w:sz="4" w:space="0" w:color="auto"/>
              <w:right w:val="single" w:sz="4" w:space="0" w:color="auto"/>
            </w:tcBorders>
            <w:shd w:val="clear" w:color="auto" w:fill="auto"/>
            <w:noWrap/>
            <w:vAlign w:val="center"/>
            <w:hideMark/>
          </w:tcPr>
          <w:p w14:paraId="1350B980"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PINOTEPA DE DON LUIS</w:t>
            </w:r>
          </w:p>
        </w:tc>
      </w:tr>
      <w:tr w:rsidR="00B85811" w:rsidRPr="00B85811" w14:paraId="751C5BC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DE1E1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c>
          <w:tcPr>
            <w:tcW w:w="5120" w:type="dxa"/>
            <w:tcBorders>
              <w:top w:val="nil"/>
              <w:left w:val="nil"/>
              <w:bottom w:val="single" w:sz="4" w:space="0" w:color="auto"/>
              <w:right w:val="single" w:sz="4" w:space="0" w:color="auto"/>
            </w:tcBorders>
            <w:shd w:val="clear" w:color="auto" w:fill="auto"/>
            <w:noWrap/>
            <w:vAlign w:val="center"/>
            <w:hideMark/>
          </w:tcPr>
          <w:p w14:paraId="13350C0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r>
      <w:tr w:rsidR="00B85811" w:rsidRPr="00B85811" w14:paraId="1E0690D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BFB158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ATOYAC</w:t>
            </w:r>
          </w:p>
        </w:tc>
        <w:tc>
          <w:tcPr>
            <w:tcW w:w="5120" w:type="dxa"/>
            <w:tcBorders>
              <w:top w:val="nil"/>
              <w:left w:val="nil"/>
              <w:bottom w:val="single" w:sz="4" w:space="0" w:color="auto"/>
              <w:right w:val="single" w:sz="4" w:space="0" w:color="auto"/>
            </w:tcBorders>
            <w:shd w:val="clear" w:color="auto" w:fill="auto"/>
            <w:noWrap/>
            <w:vAlign w:val="center"/>
            <w:hideMark/>
          </w:tcPr>
          <w:p w14:paraId="4A75A34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ATOYAC</w:t>
            </w:r>
          </w:p>
        </w:tc>
      </w:tr>
      <w:tr w:rsidR="00B85811" w:rsidRPr="00B85811" w14:paraId="380B16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EFA06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MECHOACAN</w:t>
            </w:r>
          </w:p>
        </w:tc>
        <w:tc>
          <w:tcPr>
            <w:tcW w:w="5120" w:type="dxa"/>
            <w:tcBorders>
              <w:top w:val="nil"/>
              <w:left w:val="nil"/>
              <w:bottom w:val="single" w:sz="4" w:space="0" w:color="auto"/>
              <w:right w:val="single" w:sz="4" w:space="0" w:color="auto"/>
            </w:tcBorders>
            <w:shd w:val="clear" w:color="auto" w:fill="auto"/>
            <w:noWrap/>
            <w:vAlign w:val="center"/>
            <w:hideMark/>
          </w:tcPr>
          <w:p w14:paraId="0FEAA6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MECHOACAN</w:t>
            </w:r>
          </w:p>
        </w:tc>
      </w:tr>
      <w:tr w:rsidR="00B85811" w:rsidRPr="00B85811" w14:paraId="3489520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C727E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JOSE MARIA MORELOS (POZA VERDE</w:t>
            </w:r>
          </w:p>
        </w:tc>
        <w:tc>
          <w:tcPr>
            <w:tcW w:w="5120" w:type="dxa"/>
            <w:tcBorders>
              <w:top w:val="nil"/>
              <w:left w:val="nil"/>
              <w:bottom w:val="single" w:sz="4" w:space="0" w:color="auto"/>
              <w:right w:val="single" w:sz="4" w:space="0" w:color="auto"/>
            </w:tcBorders>
            <w:shd w:val="clear" w:color="auto" w:fill="auto"/>
            <w:noWrap/>
            <w:vAlign w:val="center"/>
            <w:hideMark/>
          </w:tcPr>
          <w:p w14:paraId="6F6945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HUAZOLOTITLAN</w:t>
            </w:r>
          </w:p>
        </w:tc>
      </w:tr>
      <w:tr w:rsidR="00B85811" w:rsidRPr="00B85811" w14:paraId="3502310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31C39B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c>
          <w:tcPr>
            <w:tcW w:w="5120" w:type="dxa"/>
            <w:tcBorders>
              <w:top w:val="nil"/>
              <w:left w:val="nil"/>
              <w:bottom w:val="single" w:sz="4" w:space="0" w:color="auto"/>
              <w:right w:val="single" w:sz="4" w:space="0" w:color="auto"/>
            </w:tcBorders>
            <w:shd w:val="clear" w:color="auto" w:fill="auto"/>
            <w:noWrap/>
            <w:vAlign w:val="center"/>
            <w:hideMark/>
          </w:tcPr>
          <w:p w14:paraId="3CDE3E2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14:paraId="6C513BE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01EFC5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NUTIO</w:t>
            </w:r>
          </w:p>
        </w:tc>
        <w:tc>
          <w:tcPr>
            <w:tcW w:w="5120" w:type="dxa"/>
            <w:tcBorders>
              <w:top w:val="nil"/>
              <w:left w:val="nil"/>
              <w:bottom w:val="single" w:sz="4" w:space="0" w:color="auto"/>
              <w:right w:val="single" w:sz="4" w:space="0" w:color="auto"/>
            </w:tcBorders>
            <w:shd w:val="clear" w:color="auto" w:fill="auto"/>
            <w:noWrap/>
            <w:vAlign w:val="center"/>
            <w:hideMark/>
          </w:tcPr>
          <w:p w14:paraId="2FC3243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COLORADO</w:t>
            </w:r>
          </w:p>
        </w:tc>
      </w:tr>
      <w:tr w:rsidR="00B85811" w:rsidRPr="00B85811" w14:paraId="192F622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74ED2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TLACAMAMA</w:t>
            </w:r>
          </w:p>
        </w:tc>
        <w:tc>
          <w:tcPr>
            <w:tcW w:w="5120" w:type="dxa"/>
            <w:tcBorders>
              <w:top w:val="nil"/>
              <w:left w:val="nil"/>
              <w:bottom w:val="single" w:sz="4" w:space="0" w:color="auto"/>
              <w:right w:val="single" w:sz="4" w:space="0" w:color="auto"/>
            </w:tcBorders>
            <w:shd w:val="clear" w:color="auto" w:fill="auto"/>
            <w:noWrap/>
            <w:vAlign w:val="center"/>
            <w:hideMark/>
          </w:tcPr>
          <w:p w14:paraId="37BAED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TLACAMAMA</w:t>
            </w:r>
          </w:p>
        </w:tc>
      </w:tr>
      <w:tr w:rsidR="00B85811" w:rsidRPr="00B85811" w14:paraId="3483285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D5DD5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MURALLA, LA</w:t>
            </w:r>
          </w:p>
        </w:tc>
        <w:tc>
          <w:tcPr>
            <w:tcW w:w="5120" w:type="dxa"/>
            <w:tcBorders>
              <w:top w:val="nil"/>
              <w:left w:val="nil"/>
              <w:bottom w:val="single" w:sz="4" w:space="0" w:color="auto"/>
              <w:right w:val="single" w:sz="4" w:space="0" w:color="auto"/>
            </w:tcBorders>
            <w:shd w:val="clear" w:color="auto" w:fill="auto"/>
            <w:noWrap/>
            <w:vAlign w:val="center"/>
            <w:hideMark/>
          </w:tcPr>
          <w:p w14:paraId="2C9A3F8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2DF3D15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AF11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JICAYAN</w:t>
            </w:r>
          </w:p>
        </w:tc>
        <w:tc>
          <w:tcPr>
            <w:tcW w:w="5120" w:type="dxa"/>
            <w:tcBorders>
              <w:top w:val="nil"/>
              <w:left w:val="nil"/>
              <w:bottom w:val="single" w:sz="4" w:space="0" w:color="auto"/>
              <w:right w:val="single" w:sz="4" w:space="0" w:color="auto"/>
            </w:tcBorders>
            <w:shd w:val="clear" w:color="auto" w:fill="auto"/>
            <w:noWrap/>
            <w:vAlign w:val="center"/>
            <w:hideMark/>
          </w:tcPr>
          <w:p w14:paraId="252C42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JICAYAN</w:t>
            </w:r>
          </w:p>
        </w:tc>
      </w:tr>
      <w:tr w:rsidR="00B85811" w:rsidRPr="00B85811" w14:paraId="2000B17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DB3401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YOSOCANI</w:t>
            </w:r>
          </w:p>
        </w:tc>
        <w:tc>
          <w:tcPr>
            <w:tcW w:w="5120" w:type="dxa"/>
            <w:tcBorders>
              <w:top w:val="nil"/>
              <w:left w:val="nil"/>
              <w:bottom w:val="single" w:sz="4" w:space="0" w:color="auto"/>
              <w:right w:val="single" w:sz="4" w:space="0" w:color="auto"/>
            </w:tcBorders>
            <w:shd w:val="clear" w:color="auto" w:fill="auto"/>
            <w:noWrap/>
            <w:vAlign w:val="center"/>
            <w:hideMark/>
          </w:tcPr>
          <w:p w14:paraId="60AE766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14:paraId="0FA8112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A52BF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CARASOL, EL</w:t>
            </w:r>
          </w:p>
        </w:tc>
        <w:tc>
          <w:tcPr>
            <w:tcW w:w="5120" w:type="dxa"/>
            <w:tcBorders>
              <w:top w:val="nil"/>
              <w:left w:val="nil"/>
              <w:bottom w:val="single" w:sz="4" w:space="0" w:color="auto"/>
              <w:right w:val="single" w:sz="4" w:space="0" w:color="auto"/>
            </w:tcBorders>
            <w:shd w:val="clear" w:color="auto" w:fill="auto"/>
            <w:noWrap/>
            <w:vAlign w:val="center"/>
            <w:hideMark/>
          </w:tcPr>
          <w:p w14:paraId="3C93DD9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6DB38A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DA6698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TETEPELCINGO</w:t>
            </w:r>
          </w:p>
        </w:tc>
        <w:tc>
          <w:tcPr>
            <w:tcW w:w="5120" w:type="dxa"/>
            <w:tcBorders>
              <w:top w:val="nil"/>
              <w:left w:val="nil"/>
              <w:bottom w:val="single" w:sz="4" w:space="0" w:color="auto"/>
              <w:right w:val="single" w:sz="4" w:space="0" w:color="auto"/>
            </w:tcBorders>
            <w:shd w:val="clear" w:color="auto" w:fill="auto"/>
            <w:noWrap/>
            <w:vAlign w:val="center"/>
            <w:hideMark/>
          </w:tcPr>
          <w:p w14:paraId="342AEC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w:t>
            </w:r>
          </w:p>
        </w:tc>
      </w:tr>
      <w:tr w:rsidR="00B85811" w:rsidRPr="00B85811" w14:paraId="1FA0148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BE3E8B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HUAMUCHE, EL</w:t>
            </w:r>
          </w:p>
        </w:tc>
        <w:tc>
          <w:tcPr>
            <w:tcW w:w="5120" w:type="dxa"/>
            <w:tcBorders>
              <w:top w:val="nil"/>
              <w:left w:val="nil"/>
              <w:bottom w:val="single" w:sz="4" w:space="0" w:color="auto"/>
              <w:right w:val="single" w:sz="4" w:space="0" w:color="auto"/>
            </w:tcBorders>
            <w:shd w:val="clear" w:color="auto" w:fill="auto"/>
            <w:noWrap/>
            <w:vAlign w:val="center"/>
            <w:hideMark/>
          </w:tcPr>
          <w:p w14:paraId="11630A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0CD931B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B417D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CHAYUCO</w:t>
            </w:r>
          </w:p>
        </w:tc>
        <w:tc>
          <w:tcPr>
            <w:tcW w:w="5120" w:type="dxa"/>
            <w:tcBorders>
              <w:top w:val="nil"/>
              <w:left w:val="nil"/>
              <w:bottom w:val="single" w:sz="4" w:space="0" w:color="auto"/>
              <w:right w:val="single" w:sz="4" w:space="0" w:color="auto"/>
            </w:tcBorders>
            <w:shd w:val="clear" w:color="auto" w:fill="auto"/>
            <w:noWrap/>
            <w:vAlign w:val="center"/>
            <w:hideMark/>
          </w:tcPr>
          <w:p w14:paraId="7A6EEF2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CHAYUCO</w:t>
            </w:r>
          </w:p>
        </w:tc>
      </w:tr>
      <w:tr w:rsidR="00B85811" w:rsidRPr="00B85811" w14:paraId="59C66D0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53FF4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48755EE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FE13906"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529837"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16</w:t>
            </w:r>
          </w:p>
        </w:tc>
        <w:tc>
          <w:tcPr>
            <w:tcW w:w="5120" w:type="dxa"/>
            <w:tcBorders>
              <w:top w:val="nil"/>
              <w:left w:val="nil"/>
              <w:bottom w:val="single" w:sz="4" w:space="0" w:color="auto"/>
              <w:right w:val="single" w:sz="4" w:space="0" w:color="auto"/>
            </w:tcBorders>
            <w:shd w:val="clear" w:color="auto" w:fill="auto"/>
            <w:noWrap/>
            <w:vAlign w:val="center"/>
            <w:hideMark/>
          </w:tcPr>
          <w:p w14:paraId="77A63F8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C68D1F7" w14:textId="77777777" w:rsidTr="00B85811">
        <w:trPr>
          <w:trHeight w:val="34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55808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COFRADIA, LA</w:t>
            </w:r>
          </w:p>
        </w:tc>
        <w:tc>
          <w:tcPr>
            <w:tcW w:w="5120" w:type="dxa"/>
            <w:tcBorders>
              <w:top w:val="nil"/>
              <w:left w:val="nil"/>
              <w:bottom w:val="single" w:sz="4" w:space="0" w:color="auto"/>
              <w:right w:val="single" w:sz="4" w:space="0" w:color="auto"/>
            </w:tcBorders>
            <w:shd w:val="clear" w:color="auto" w:fill="auto"/>
            <w:noWrap/>
            <w:vAlign w:val="center"/>
            <w:hideMark/>
          </w:tcPr>
          <w:p w14:paraId="7131BE9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r>
      <w:tr w:rsidR="00B85811" w:rsidRPr="00B85811" w14:paraId="1E99A04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4BAB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c>
          <w:tcPr>
            <w:tcW w:w="5120" w:type="dxa"/>
            <w:tcBorders>
              <w:top w:val="nil"/>
              <w:left w:val="nil"/>
              <w:bottom w:val="single" w:sz="4" w:space="0" w:color="auto"/>
              <w:right w:val="single" w:sz="4" w:space="0" w:color="auto"/>
            </w:tcBorders>
            <w:shd w:val="clear" w:color="auto" w:fill="auto"/>
            <w:noWrap/>
            <w:vAlign w:val="center"/>
            <w:hideMark/>
          </w:tcPr>
          <w:p w14:paraId="7E12497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r>
      <w:tr w:rsidR="00B85811" w:rsidRPr="00B85811" w14:paraId="6B6A1EA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A62D8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PROGRESO</w:t>
            </w:r>
          </w:p>
        </w:tc>
        <w:tc>
          <w:tcPr>
            <w:tcW w:w="5120" w:type="dxa"/>
            <w:tcBorders>
              <w:top w:val="nil"/>
              <w:left w:val="nil"/>
              <w:bottom w:val="single" w:sz="4" w:space="0" w:color="auto"/>
              <w:right w:val="single" w:sz="4" w:space="0" w:color="auto"/>
            </w:tcBorders>
            <w:shd w:val="clear" w:color="auto" w:fill="auto"/>
            <w:noWrap/>
            <w:vAlign w:val="center"/>
            <w:hideMark/>
          </w:tcPr>
          <w:p w14:paraId="302DE2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14:paraId="11E3DFF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126306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c>
          <w:tcPr>
            <w:tcW w:w="5120" w:type="dxa"/>
            <w:tcBorders>
              <w:top w:val="nil"/>
              <w:left w:val="nil"/>
              <w:bottom w:val="single" w:sz="4" w:space="0" w:color="auto"/>
              <w:right w:val="single" w:sz="4" w:space="0" w:color="auto"/>
            </w:tcBorders>
            <w:shd w:val="clear" w:color="auto" w:fill="auto"/>
            <w:noWrap/>
            <w:vAlign w:val="center"/>
            <w:hideMark/>
          </w:tcPr>
          <w:p w14:paraId="111C9D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r>
      <w:tr w:rsidR="00B85811" w:rsidRPr="00B85811" w14:paraId="3E47B5C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E1325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RIO VERDE (LA BOQUILL</w:t>
            </w:r>
          </w:p>
        </w:tc>
        <w:tc>
          <w:tcPr>
            <w:tcW w:w="5120" w:type="dxa"/>
            <w:tcBorders>
              <w:top w:val="nil"/>
              <w:left w:val="nil"/>
              <w:bottom w:val="single" w:sz="4" w:space="0" w:color="auto"/>
              <w:right w:val="single" w:sz="4" w:space="0" w:color="auto"/>
            </w:tcBorders>
            <w:shd w:val="clear" w:color="auto" w:fill="auto"/>
            <w:noWrap/>
            <w:vAlign w:val="center"/>
            <w:hideMark/>
          </w:tcPr>
          <w:p w14:paraId="6FA594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JAMILTEPEC</w:t>
            </w:r>
          </w:p>
        </w:tc>
      </w:tr>
      <w:tr w:rsidR="00B85811" w:rsidRPr="00B85811" w14:paraId="4F89B90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01495A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OCOTLAN DE JUAREZ</w:t>
            </w:r>
          </w:p>
        </w:tc>
        <w:tc>
          <w:tcPr>
            <w:tcW w:w="5120" w:type="dxa"/>
            <w:tcBorders>
              <w:top w:val="nil"/>
              <w:left w:val="nil"/>
              <w:bottom w:val="single" w:sz="4" w:space="0" w:color="auto"/>
              <w:right w:val="single" w:sz="4" w:space="0" w:color="auto"/>
            </w:tcBorders>
            <w:shd w:val="clear" w:color="auto" w:fill="auto"/>
            <w:noWrap/>
            <w:vAlign w:val="center"/>
            <w:hideMark/>
          </w:tcPr>
          <w:p w14:paraId="10BD76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TETEPEC</w:t>
            </w:r>
          </w:p>
        </w:tc>
      </w:tr>
      <w:tr w:rsidR="00B85811" w:rsidRPr="00B85811" w14:paraId="7F9B4EA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18BE6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TUTUTEPEC</w:t>
            </w:r>
          </w:p>
        </w:tc>
        <w:tc>
          <w:tcPr>
            <w:tcW w:w="5120" w:type="dxa"/>
            <w:tcBorders>
              <w:top w:val="nil"/>
              <w:left w:val="nil"/>
              <w:bottom w:val="single" w:sz="4" w:space="0" w:color="auto"/>
              <w:right w:val="single" w:sz="4" w:space="0" w:color="auto"/>
            </w:tcBorders>
            <w:shd w:val="clear" w:color="auto" w:fill="auto"/>
            <w:noWrap/>
            <w:vAlign w:val="center"/>
            <w:hideMark/>
          </w:tcPr>
          <w:p w14:paraId="1F078C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14:paraId="4E17843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424743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MARCOS ZACATEPEC</w:t>
            </w:r>
          </w:p>
        </w:tc>
        <w:tc>
          <w:tcPr>
            <w:tcW w:w="5120" w:type="dxa"/>
            <w:tcBorders>
              <w:top w:val="nil"/>
              <w:left w:val="nil"/>
              <w:bottom w:val="single" w:sz="4" w:space="0" w:color="auto"/>
              <w:right w:val="single" w:sz="4" w:space="0" w:color="auto"/>
            </w:tcBorders>
            <w:shd w:val="clear" w:color="auto" w:fill="auto"/>
            <w:noWrap/>
            <w:vAlign w:val="center"/>
            <w:hideMark/>
          </w:tcPr>
          <w:p w14:paraId="058B5A6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JUQUILA</w:t>
            </w:r>
          </w:p>
        </w:tc>
      </w:tr>
      <w:tr w:rsidR="00B85811" w:rsidRPr="00B85811" w14:paraId="4FA8E1B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37522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TEPENIXTLAHUACA</w:t>
            </w:r>
          </w:p>
        </w:tc>
        <w:tc>
          <w:tcPr>
            <w:tcW w:w="5120" w:type="dxa"/>
            <w:tcBorders>
              <w:top w:val="nil"/>
              <w:left w:val="nil"/>
              <w:bottom w:val="single" w:sz="4" w:space="0" w:color="auto"/>
              <w:right w:val="single" w:sz="4" w:space="0" w:color="auto"/>
            </w:tcBorders>
            <w:shd w:val="clear" w:color="auto" w:fill="auto"/>
            <w:noWrap/>
            <w:vAlign w:val="center"/>
            <w:hideMark/>
          </w:tcPr>
          <w:p w14:paraId="2057496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TATALTEPEC DE VALDES</w:t>
            </w:r>
          </w:p>
        </w:tc>
      </w:tr>
      <w:tr w:rsidR="00B85811" w:rsidRPr="00B85811" w14:paraId="71CD7C4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CE730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DE LA REINA</w:t>
            </w:r>
          </w:p>
        </w:tc>
        <w:tc>
          <w:tcPr>
            <w:tcW w:w="5120" w:type="dxa"/>
            <w:tcBorders>
              <w:top w:val="nil"/>
              <w:left w:val="nil"/>
              <w:bottom w:val="single" w:sz="4" w:space="0" w:color="auto"/>
              <w:right w:val="single" w:sz="4" w:space="0" w:color="auto"/>
            </w:tcBorders>
            <w:shd w:val="clear" w:color="auto" w:fill="auto"/>
            <w:noWrap/>
            <w:vAlign w:val="center"/>
            <w:hideMark/>
          </w:tcPr>
          <w:p w14:paraId="6C32BEC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JAMILTEPEC</w:t>
            </w:r>
          </w:p>
        </w:tc>
      </w:tr>
      <w:tr w:rsidR="00B85811" w:rsidRPr="00B85811" w14:paraId="690FE46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24D1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ROSA DE LIMA</w:t>
            </w:r>
          </w:p>
        </w:tc>
        <w:tc>
          <w:tcPr>
            <w:tcW w:w="5120" w:type="dxa"/>
            <w:tcBorders>
              <w:top w:val="nil"/>
              <w:left w:val="nil"/>
              <w:bottom w:val="single" w:sz="4" w:space="0" w:color="auto"/>
              <w:right w:val="single" w:sz="4" w:space="0" w:color="auto"/>
            </w:tcBorders>
            <w:shd w:val="clear" w:color="auto" w:fill="auto"/>
            <w:noWrap/>
            <w:vAlign w:val="center"/>
            <w:hideMark/>
          </w:tcPr>
          <w:p w14:paraId="66731C4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14:paraId="67F4861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1BAD1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c>
          <w:tcPr>
            <w:tcW w:w="5120" w:type="dxa"/>
            <w:tcBorders>
              <w:top w:val="nil"/>
              <w:left w:val="nil"/>
              <w:bottom w:val="single" w:sz="4" w:space="0" w:color="auto"/>
              <w:right w:val="single" w:sz="4" w:space="0" w:color="auto"/>
            </w:tcBorders>
            <w:shd w:val="clear" w:color="auto" w:fill="auto"/>
            <w:noWrap/>
            <w:vAlign w:val="center"/>
            <w:hideMark/>
          </w:tcPr>
          <w:p w14:paraId="1713A6D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DE TUTUTEPEC DE MELCHOR</w:t>
            </w:r>
          </w:p>
        </w:tc>
      </w:tr>
      <w:tr w:rsidR="00B85811" w:rsidRPr="00B85811" w14:paraId="4419A28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AC8B6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PIEDRA QUE MENEA (PIEDRA MOVIL</w:t>
            </w:r>
          </w:p>
        </w:tc>
        <w:tc>
          <w:tcPr>
            <w:tcW w:w="5120" w:type="dxa"/>
            <w:tcBorders>
              <w:top w:val="nil"/>
              <w:left w:val="nil"/>
              <w:bottom w:val="single" w:sz="4" w:space="0" w:color="auto"/>
              <w:right w:val="single" w:sz="4" w:space="0" w:color="auto"/>
            </w:tcBorders>
            <w:shd w:val="clear" w:color="auto" w:fill="auto"/>
            <w:noWrap/>
            <w:vAlign w:val="center"/>
            <w:hideMark/>
          </w:tcPr>
          <w:p w14:paraId="711816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ZENZONTEPEC</w:t>
            </w:r>
          </w:p>
        </w:tc>
      </w:tr>
      <w:tr w:rsidR="00B85811" w:rsidRPr="00B85811" w14:paraId="37E77F6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7D382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ATOYAQUILLO</w:t>
            </w:r>
          </w:p>
        </w:tc>
        <w:tc>
          <w:tcPr>
            <w:tcW w:w="5120" w:type="dxa"/>
            <w:tcBorders>
              <w:top w:val="nil"/>
              <w:left w:val="nil"/>
              <w:bottom w:val="single" w:sz="4" w:space="0" w:color="auto"/>
              <w:right w:val="single" w:sz="4" w:space="0" w:color="auto"/>
            </w:tcBorders>
            <w:shd w:val="clear" w:color="auto" w:fill="auto"/>
            <w:noWrap/>
            <w:vAlign w:val="center"/>
            <w:hideMark/>
          </w:tcPr>
          <w:p w14:paraId="2CE0674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14BAAEB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0EDC5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c>
          <w:tcPr>
            <w:tcW w:w="5120" w:type="dxa"/>
            <w:tcBorders>
              <w:top w:val="nil"/>
              <w:left w:val="nil"/>
              <w:bottom w:val="single" w:sz="4" w:space="0" w:color="auto"/>
              <w:right w:val="single" w:sz="4" w:space="0" w:color="auto"/>
            </w:tcBorders>
            <w:shd w:val="clear" w:color="auto" w:fill="auto"/>
            <w:noWrap/>
            <w:vAlign w:val="center"/>
            <w:hideMark/>
          </w:tcPr>
          <w:p w14:paraId="20270A1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IXTAYUTLA</w:t>
            </w:r>
          </w:p>
        </w:tc>
      </w:tr>
      <w:tr w:rsidR="00B85811" w:rsidRPr="00B85811" w14:paraId="09A396D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8CE13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74CA22B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0359231"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3DE520D"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17</w:t>
            </w:r>
          </w:p>
        </w:tc>
        <w:tc>
          <w:tcPr>
            <w:tcW w:w="5120" w:type="dxa"/>
            <w:tcBorders>
              <w:top w:val="nil"/>
              <w:left w:val="nil"/>
              <w:bottom w:val="single" w:sz="4" w:space="0" w:color="auto"/>
              <w:right w:val="single" w:sz="4" w:space="0" w:color="auto"/>
            </w:tcBorders>
            <w:shd w:val="clear" w:color="auto" w:fill="auto"/>
            <w:noWrap/>
            <w:vAlign w:val="center"/>
            <w:hideMark/>
          </w:tcPr>
          <w:p w14:paraId="62FEB3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2A50F53"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23653D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BENITO JUAREZ</w:t>
            </w:r>
          </w:p>
        </w:tc>
        <w:tc>
          <w:tcPr>
            <w:tcW w:w="5120" w:type="dxa"/>
            <w:tcBorders>
              <w:top w:val="nil"/>
              <w:left w:val="nil"/>
              <w:bottom w:val="single" w:sz="4" w:space="0" w:color="auto"/>
              <w:right w:val="single" w:sz="4" w:space="0" w:color="auto"/>
            </w:tcBorders>
            <w:shd w:val="clear" w:color="auto" w:fill="auto"/>
            <w:noWrap/>
            <w:vAlign w:val="center"/>
            <w:hideMark/>
          </w:tcPr>
          <w:p w14:paraId="793B4A7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PEDRO POCHUTLA</w:t>
            </w:r>
          </w:p>
        </w:tc>
      </w:tr>
      <w:tr w:rsidR="00B85811" w:rsidRPr="00B85811" w14:paraId="70964CC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49CE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YOLOTEPEC</w:t>
            </w:r>
          </w:p>
        </w:tc>
        <w:tc>
          <w:tcPr>
            <w:tcW w:w="5120" w:type="dxa"/>
            <w:tcBorders>
              <w:top w:val="nil"/>
              <w:left w:val="nil"/>
              <w:bottom w:val="single" w:sz="4" w:space="0" w:color="auto"/>
              <w:right w:val="single" w:sz="4" w:space="0" w:color="auto"/>
            </w:tcBorders>
            <w:shd w:val="clear" w:color="auto" w:fill="auto"/>
            <w:noWrap/>
            <w:vAlign w:val="center"/>
            <w:hideMark/>
          </w:tcPr>
          <w:p w14:paraId="477F100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CATARINA JUQUILA</w:t>
            </w:r>
          </w:p>
        </w:tc>
      </w:tr>
      <w:tr w:rsidR="00B85811" w:rsidRPr="00B85811" w14:paraId="0B5ECDB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10D75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SANTA LUCIA TEOTEPEC</w:t>
            </w:r>
          </w:p>
        </w:tc>
        <w:tc>
          <w:tcPr>
            <w:tcW w:w="5120" w:type="dxa"/>
            <w:tcBorders>
              <w:top w:val="nil"/>
              <w:left w:val="nil"/>
              <w:bottom w:val="single" w:sz="4" w:space="0" w:color="auto"/>
              <w:right w:val="single" w:sz="4" w:space="0" w:color="auto"/>
            </w:tcBorders>
            <w:shd w:val="clear" w:color="auto" w:fill="auto"/>
            <w:noWrap/>
            <w:vAlign w:val="center"/>
            <w:hideMark/>
          </w:tcPr>
          <w:p w14:paraId="0C6149F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NOPALA</w:t>
            </w:r>
          </w:p>
        </w:tc>
      </w:tr>
      <w:tr w:rsidR="00B85811" w:rsidRPr="00B85811" w14:paraId="110FB58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05ADA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QUIAHIJE</w:t>
            </w:r>
          </w:p>
        </w:tc>
        <w:tc>
          <w:tcPr>
            <w:tcW w:w="5120" w:type="dxa"/>
            <w:tcBorders>
              <w:top w:val="nil"/>
              <w:left w:val="nil"/>
              <w:bottom w:val="single" w:sz="4" w:space="0" w:color="auto"/>
              <w:right w:val="single" w:sz="4" w:space="0" w:color="auto"/>
            </w:tcBorders>
            <w:shd w:val="clear" w:color="auto" w:fill="auto"/>
            <w:noWrap/>
            <w:vAlign w:val="center"/>
            <w:hideMark/>
          </w:tcPr>
          <w:p w14:paraId="27E4D6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QUIAHIJE</w:t>
            </w:r>
          </w:p>
        </w:tc>
      </w:tr>
      <w:tr w:rsidR="00B85811" w:rsidRPr="00B85811" w14:paraId="0404D59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B4E3B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BAJOS DE COYULA</w:t>
            </w:r>
          </w:p>
        </w:tc>
        <w:tc>
          <w:tcPr>
            <w:tcW w:w="5120" w:type="dxa"/>
            <w:tcBorders>
              <w:top w:val="nil"/>
              <w:left w:val="nil"/>
              <w:bottom w:val="single" w:sz="4" w:space="0" w:color="auto"/>
              <w:right w:val="single" w:sz="4" w:space="0" w:color="auto"/>
            </w:tcBorders>
            <w:shd w:val="clear" w:color="auto" w:fill="auto"/>
            <w:noWrap/>
            <w:vAlign w:val="center"/>
            <w:hideMark/>
          </w:tcPr>
          <w:p w14:paraId="10901F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HUATULCO</w:t>
            </w:r>
          </w:p>
        </w:tc>
      </w:tr>
      <w:tr w:rsidR="00B85811" w:rsidRPr="00B85811" w14:paraId="36FA115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883232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BERNARDINO</w:t>
            </w:r>
          </w:p>
        </w:tc>
        <w:tc>
          <w:tcPr>
            <w:tcW w:w="5120" w:type="dxa"/>
            <w:tcBorders>
              <w:top w:val="nil"/>
              <w:left w:val="nil"/>
              <w:bottom w:val="single" w:sz="4" w:space="0" w:color="auto"/>
              <w:right w:val="single" w:sz="4" w:space="0" w:color="auto"/>
            </w:tcBorders>
            <w:shd w:val="clear" w:color="auto" w:fill="auto"/>
            <w:noWrap/>
            <w:vAlign w:val="center"/>
            <w:hideMark/>
          </w:tcPr>
          <w:p w14:paraId="69E951F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TONAMECA</w:t>
            </w:r>
          </w:p>
        </w:tc>
      </w:tr>
      <w:tr w:rsidR="00B85811" w:rsidRPr="00B85811" w14:paraId="69E9658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7777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LOXICHA</w:t>
            </w:r>
          </w:p>
        </w:tc>
        <w:tc>
          <w:tcPr>
            <w:tcW w:w="5120" w:type="dxa"/>
            <w:tcBorders>
              <w:top w:val="nil"/>
              <w:left w:val="nil"/>
              <w:bottom w:val="single" w:sz="4" w:space="0" w:color="auto"/>
              <w:right w:val="single" w:sz="4" w:space="0" w:color="auto"/>
            </w:tcBorders>
            <w:shd w:val="clear" w:color="auto" w:fill="auto"/>
            <w:noWrap/>
            <w:vAlign w:val="center"/>
            <w:hideMark/>
          </w:tcPr>
          <w:p w14:paraId="2C30DF0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LOXICHA</w:t>
            </w:r>
          </w:p>
        </w:tc>
      </w:tr>
      <w:tr w:rsidR="00B85811" w:rsidRPr="00B85811" w14:paraId="2AC77A8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9E92FF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PANIXTLAHUACA</w:t>
            </w:r>
          </w:p>
        </w:tc>
        <w:tc>
          <w:tcPr>
            <w:tcW w:w="5120" w:type="dxa"/>
            <w:tcBorders>
              <w:top w:val="nil"/>
              <w:left w:val="nil"/>
              <w:bottom w:val="single" w:sz="4" w:space="0" w:color="auto"/>
              <w:right w:val="single" w:sz="4" w:space="0" w:color="auto"/>
            </w:tcBorders>
            <w:shd w:val="clear" w:color="auto" w:fill="auto"/>
            <w:noWrap/>
            <w:vAlign w:val="center"/>
            <w:hideMark/>
          </w:tcPr>
          <w:p w14:paraId="41E289A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PANIXTLAHUACA</w:t>
            </w:r>
          </w:p>
        </w:tc>
      </w:tr>
      <w:tr w:rsidR="00B85811" w:rsidRPr="00B85811" w14:paraId="426B32C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B3482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XANICA</w:t>
            </w:r>
          </w:p>
        </w:tc>
        <w:tc>
          <w:tcPr>
            <w:tcW w:w="5120" w:type="dxa"/>
            <w:tcBorders>
              <w:top w:val="nil"/>
              <w:left w:val="nil"/>
              <w:bottom w:val="single" w:sz="4" w:space="0" w:color="auto"/>
              <w:right w:val="single" w:sz="4" w:space="0" w:color="auto"/>
            </w:tcBorders>
            <w:shd w:val="clear" w:color="auto" w:fill="auto"/>
            <w:noWrap/>
            <w:vAlign w:val="center"/>
            <w:hideMark/>
          </w:tcPr>
          <w:p w14:paraId="15E30C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XANICA</w:t>
            </w:r>
          </w:p>
        </w:tc>
      </w:tr>
      <w:tr w:rsidR="00B85811" w:rsidRPr="00B85811" w14:paraId="2BCEF94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586D60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DE MORELOS</w:t>
            </w:r>
          </w:p>
        </w:tc>
        <w:tc>
          <w:tcPr>
            <w:tcW w:w="5120" w:type="dxa"/>
            <w:tcBorders>
              <w:top w:val="nil"/>
              <w:left w:val="nil"/>
              <w:bottom w:val="single" w:sz="4" w:space="0" w:color="auto"/>
              <w:right w:val="single" w:sz="4" w:space="0" w:color="auto"/>
            </w:tcBorders>
            <w:shd w:val="clear" w:color="auto" w:fill="auto"/>
            <w:noWrap/>
            <w:vAlign w:val="center"/>
            <w:hideMark/>
          </w:tcPr>
          <w:p w14:paraId="40CDA20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DE MORELOS</w:t>
            </w:r>
          </w:p>
        </w:tc>
      </w:tr>
      <w:tr w:rsidR="00B85811" w:rsidRPr="00B85811" w14:paraId="6520DC4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3E253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MAGDALENA TILTEPEC</w:t>
            </w:r>
          </w:p>
        </w:tc>
        <w:tc>
          <w:tcPr>
            <w:tcW w:w="5120" w:type="dxa"/>
            <w:tcBorders>
              <w:top w:val="nil"/>
              <w:left w:val="nil"/>
              <w:bottom w:val="single" w:sz="4" w:space="0" w:color="auto"/>
              <w:right w:val="single" w:sz="4" w:space="0" w:color="auto"/>
            </w:tcBorders>
            <w:shd w:val="clear" w:color="auto" w:fill="auto"/>
            <w:noWrap/>
            <w:vAlign w:val="center"/>
            <w:hideMark/>
          </w:tcPr>
          <w:p w14:paraId="71264B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SANTOS REYES NOPALA</w:t>
            </w:r>
          </w:p>
        </w:tc>
      </w:tr>
      <w:tr w:rsidR="00B85811" w:rsidRPr="00B85811" w14:paraId="6CA2F6D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AF01A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CUAJINICUIL</w:t>
            </w:r>
          </w:p>
        </w:tc>
        <w:tc>
          <w:tcPr>
            <w:tcW w:w="5120" w:type="dxa"/>
            <w:tcBorders>
              <w:top w:val="nil"/>
              <w:left w:val="nil"/>
              <w:bottom w:val="single" w:sz="4" w:space="0" w:color="auto"/>
              <w:right w:val="single" w:sz="4" w:space="0" w:color="auto"/>
            </w:tcBorders>
            <w:shd w:val="clear" w:color="auto" w:fill="auto"/>
            <w:noWrap/>
            <w:vAlign w:val="center"/>
            <w:hideMark/>
          </w:tcPr>
          <w:p w14:paraId="2CDE710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HUATULCO</w:t>
            </w:r>
          </w:p>
        </w:tc>
      </w:tr>
      <w:tr w:rsidR="00B85811" w:rsidRPr="00B85811" w14:paraId="0CFCF5D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2E402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LOXICHA</w:t>
            </w:r>
          </w:p>
        </w:tc>
        <w:tc>
          <w:tcPr>
            <w:tcW w:w="5120" w:type="dxa"/>
            <w:tcBorders>
              <w:top w:val="nil"/>
              <w:left w:val="nil"/>
              <w:bottom w:val="single" w:sz="4" w:space="0" w:color="auto"/>
              <w:right w:val="single" w:sz="4" w:space="0" w:color="auto"/>
            </w:tcBorders>
            <w:shd w:val="clear" w:color="auto" w:fill="auto"/>
            <w:noWrap/>
            <w:vAlign w:val="center"/>
            <w:hideMark/>
          </w:tcPr>
          <w:p w14:paraId="403A05C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14:paraId="5520F3E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F7022A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ZIPOLITE</w:t>
            </w:r>
          </w:p>
        </w:tc>
        <w:tc>
          <w:tcPr>
            <w:tcW w:w="5120" w:type="dxa"/>
            <w:tcBorders>
              <w:top w:val="nil"/>
              <w:left w:val="nil"/>
              <w:bottom w:val="single" w:sz="4" w:space="0" w:color="auto"/>
              <w:right w:val="single" w:sz="4" w:space="0" w:color="auto"/>
            </w:tcBorders>
            <w:shd w:val="clear" w:color="auto" w:fill="auto"/>
            <w:noWrap/>
            <w:vAlign w:val="center"/>
            <w:hideMark/>
          </w:tcPr>
          <w:p w14:paraId="6BEF446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14:paraId="2AAC837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3A74F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LACHAO</w:t>
            </w:r>
          </w:p>
        </w:tc>
        <w:tc>
          <w:tcPr>
            <w:tcW w:w="5120" w:type="dxa"/>
            <w:tcBorders>
              <w:top w:val="nil"/>
              <w:left w:val="nil"/>
              <w:bottom w:val="single" w:sz="4" w:space="0" w:color="auto"/>
              <w:right w:val="single" w:sz="4" w:space="0" w:color="auto"/>
            </w:tcBorders>
            <w:shd w:val="clear" w:color="auto" w:fill="auto"/>
            <w:noWrap/>
            <w:vAlign w:val="center"/>
            <w:hideMark/>
          </w:tcPr>
          <w:p w14:paraId="19A6AF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LACHAO</w:t>
            </w:r>
          </w:p>
        </w:tc>
      </w:tr>
      <w:tr w:rsidR="00B85811" w:rsidRPr="00B85811" w14:paraId="32D8437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73B324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7503EE4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F72010F"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DA16F92"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18</w:t>
            </w:r>
          </w:p>
        </w:tc>
        <w:tc>
          <w:tcPr>
            <w:tcW w:w="5120" w:type="dxa"/>
            <w:tcBorders>
              <w:top w:val="nil"/>
              <w:left w:val="nil"/>
              <w:bottom w:val="single" w:sz="4" w:space="0" w:color="auto"/>
              <w:right w:val="single" w:sz="4" w:space="0" w:color="auto"/>
            </w:tcBorders>
            <w:shd w:val="clear" w:color="auto" w:fill="auto"/>
            <w:noWrap/>
            <w:vAlign w:val="center"/>
            <w:hideMark/>
          </w:tcPr>
          <w:p w14:paraId="2541FC1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08FC7F0"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9F8773"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PAXTLAN</w:t>
            </w:r>
          </w:p>
        </w:tc>
        <w:tc>
          <w:tcPr>
            <w:tcW w:w="5120" w:type="dxa"/>
            <w:tcBorders>
              <w:top w:val="nil"/>
              <w:left w:val="nil"/>
              <w:bottom w:val="single" w:sz="4" w:space="0" w:color="auto"/>
              <w:right w:val="single" w:sz="4" w:space="0" w:color="auto"/>
            </w:tcBorders>
            <w:shd w:val="clear" w:color="auto" w:fill="auto"/>
            <w:noWrap/>
            <w:vAlign w:val="center"/>
            <w:hideMark/>
          </w:tcPr>
          <w:p w14:paraId="1A1C08F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ANDRES PAXTLAN</w:t>
            </w:r>
          </w:p>
        </w:tc>
      </w:tr>
      <w:tr w:rsidR="00B85811" w:rsidRPr="00B85811" w14:paraId="46A0A91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6F6197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YOGONDOY</w:t>
            </w:r>
          </w:p>
        </w:tc>
        <w:tc>
          <w:tcPr>
            <w:tcW w:w="5120" w:type="dxa"/>
            <w:tcBorders>
              <w:top w:val="nil"/>
              <w:left w:val="nil"/>
              <w:bottom w:val="single" w:sz="4" w:space="0" w:color="auto"/>
              <w:right w:val="single" w:sz="4" w:space="0" w:color="auto"/>
            </w:tcBorders>
            <w:shd w:val="clear" w:color="auto" w:fill="auto"/>
            <w:noWrap/>
            <w:vAlign w:val="center"/>
            <w:hideMark/>
          </w:tcPr>
          <w:p w14:paraId="0A3C4E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14:paraId="21F628A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C8398D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PEÑASCO</w:t>
            </w:r>
          </w:p>
        </w:tc>
        <w:tc>
          <w:tcPr>
            <w:tcW w:w="5120" w:type="dxa"/>
            <w:tcBorders>
              <w:top w:val="nil"/>
              <w:left w:val="nil"/>
              <w:bottom w:val="single" w:sz="4" w:space="0" w:color="auto"/>
              <w:right w:val="single" w:sz="4" w:space="0" w:color="auto"/>
            </w:tcBorders>
            <w:shd w:val="clear" w:color="auto" w:fill="auto"/>
            <w:noWrap/>
            <w:vAlign w:val="center"/>
            <w:hideMark/>
          </w:tcPr>
          <w:p w14:paraId="7F8B66D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DEL PEÑASCO</w:t>
            </w:r>
          </w:p>
        </w:tc>
      </w:tr>
      <w:tr w:rsidR="00B85811" w:rsidRPr="00B85811" w14:paraId="3190C7D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82EFA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AMATLAN</w:t>
            </w:r>
          </w:p>
        </w:tc>
        <w:tc>
          <w:tcPr>
            <w:tcW w:w="5120" w:type="dxa"/>
            <w:tcBorders>
              <w:top w:val="nil"/>
              <w:left w:val="nil"/>
              <w:bottom w:val="single" w:sz="4" w:space="0" w:color="auto"/>
              <w:right w:val="single" w:sz="4" w:space="0" w:color="auto"/>
            </w:tcBorders>
            <w:shd w:val="clear" w:color="auto" w:fill="auto"/>
            <w:noWrap/>
            <w:vAlign w:val="center"/>
            <w:hideMark/>
          </w:tcPr>
          <w:p w14:paraId="6931AB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AMATLAN</w:t>
            </w:r>
          </w:p>
        </w:tc>
      </w:tr>
      <w:tr w:rsidR="00B85811" w:rsidRPr="00B85811" w14:paraId="3B6A48F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A4FC3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CANDELARIA LOXICHA</w:t>
            </w:r>
          </w:p>
        </w:tc>
        <w:tc>
          <w:tcPr>
            <w:tcW w:w="5120" w:type="dxa"/>
            <w:tcBorders>
              <w:top w:val="nil"/>
              <w:left w:val="nil"/>
              <w:bottom w:val="single" w:sz="4" w:space="0" w:color="auto"/>
              <w:right w:val="single" w:sz="4" w:space="0" w:color="auto"/>
            </w:tcBorders>
            <w:shd w:val="clear" w:color="auto" w:fill="auto"/>
            <w:noWrap/>
            <w:vAlign w:val="center"/>
            <w:hideMark/>
          </w:tcPr>
          <w:p w14:paraId="011270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CANDELARIA LOXICHA</w:t>
            </w:r>
          </w:p>
        </w:tc>
      </w:tr>
      <w:tr w:rsidR="00B85811" w:rsidRPr="00B85811" w14:paraId="5CF2D61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7EA25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MARCIAL OZOLOTEPEC</w:t>
            </w:r>
          </w:p>
        </w:tc>
        <w:tc>
          <w:tcPr>
            <w:tcW w:w="5120" w:type="dxa"/>
            <w:tcBorders>
              <w:top w:val="nil"/>
              <w:left w:val="nil"/>
              <w:bottom w:val="single" w:sz="4" w:space="0" w:color="auto"/>
              <w:right w:val="single" w:sz="4" w:space="0" w:color="auto"/>
            </w:tcBorders>
            <w:shd w:val="clear" w:color="auto" w:fill="auto"/>
            <w:noWrap/>
            <w:vAlign w:val="center"/>
            <w:hideMark/>
          </w:tcPr>
          <w:p w14:paraId="502600A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MARCIAL OZOLOTEPEC</w:t>
            </w:r>
          </w:p>
        </w:tc>
      </w:tr>
      <w:tr w:rsidR="00B85811" w:rsidRPr="00B85811" w14:paraId="01721D2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B0AF8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MIXTEPEC -DISTR. 22-</w:t>
            </w:r>
          </w:p>
        </w:tc>
        <w:tc>
          <w:tcPr>
            <w:tcW w:w="5120" w:type="dxa"/>
            <w:tcBorders>
              <w:top w:val="nil"/>
              <w:left w:val="nil"/>
              <w:bottom w:val="single" w:sz="4" w:space="0" w:color="auto"/>
              <w:right w:val="single" w:sz="4" w:space="0" w:color="auto"/>
            </w:tcBorders>
            <w:shd w:val="clear" w:color="auto" w:fill="auto"/>
            <w:noWrap/>
            <w:vAlign w:val="center"/>
            <w:hideMark/>
          </w:tcPr>
          <w:p w14:paraId="1EF6E9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MIXTEPEC -DISTR. 22-</w:t>
            </w:r>
          </w:p>
        </w:tc>
      </w:tr>
      <w:tr w:rsidR="00B85811" w:rsidRPr="00B85811" w14:paraId="78A6CB6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D62A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RIO HONDO</w:t>
            </w:r>
          </w:p>
        </w:tc>
        <w:tc>
          <w:tcPr>
            <w:tcW w:w="5120" w:type="dxa"/>
            <w:tcBorders>
              <w:top w:val="nil"/>
              <w:left w:val="nil"/>
              <w:bottom w:val="single" w:sz="4" w:space="0" w:color="auto"/>
              <w:right w:val="single" w:sz="4" w:space="0" w:color="auto"/>
            </w:tcBorders>
            <w:shd w:val="clear" w:color="auto" w:fill="auto"/>
            <w:noWrap/>
            <w:vAlign w:val="center"/>
            <w:hideMark/>
          </w:tcPr>
          <w:p w14:paraId="602B4F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RIO HONDO</w:t>
            </w:r>
          </w:p>
        </w:tc>
      </w:tr>
      <w:tr w:rsidR="00B85811" w:rsidRPr="00B85811" w14:paraId="3CA57BE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1D5C6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c>
          <w:tcPr>
            <w:tcW w:w="5120" w:type="dxa"/>
            <w:tcBorders>
              <w:top w:val="nil"/>
              <w:left w:val="nil"/>
              <w:bottom w:val="single" w:sz="4" w:space="0" w:color="auto"/>
              <w:right w:val="single" w:sz="4" w:space="0" w:color="auto"/>
            </w:tcBorders>
            <w:shd w:val="clear" w:color="auto" w:fill="auto"/>
            <w:noWrap/>
            <w:vAlign w:val="center"/>
            <w:hideMark/>
          </w:tcPr>
          <w:p w14:paraId="713FEE4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r>
      <w:tr w:rsidR="00B85811" w:rsidRPr="00B85811" w14:paraId="160D426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90146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EL ALTO</w:t>
            </w:r>
          </w:p>
        </w:tc>
        <w:tc>
          <w:tcPr>
            <w:tcW w:w="5120" w:type="dxa"/>
            <w:tcBorders>
              <w:top w:val="nil"/>
              <w:left w:val="nil"/>
              <w:bottom w:val="single" w:sz="4" w:space="0" w:color="auto"/>
              <w:right w:val="single" w:sz="4" w:space="0" w:color="auto"/>
            </w:tcBorders>
            <w:shd w:val="clear" w:color="auto" w:fill="auto"/>
            <w:noWrap/>
            <w:vAlign w:val="center"/>
            <w:hideMark/>
          </w:tcPr>
          <w:p w14:paraId="396C97E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EL ALTO</w:t>
            </w:r>
          </w:p>
        </w:tc>
      </w:tr>
      <w:tr w:rsidR="00B85811" w:rsidRPr="00B85811" w14:paraId="664A51D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5B8509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PIÑAS</w:t>
            </w:r>
          </w:p>
        </w:tc>
        <w:tc>
          <w:tcPr>
            <w:tcW w:w="5120" w:type="dxa"/>
            <w:tcBorders>
              <w:top w:val="nil"/>
              <w:left w:val="nil"/>
              <w:bottom w:val="single" w:sz="4" w:space="0" w:color="auto"/>
              <w:right w:val="single" w:sz="4" w:space="0" w:color="auto"/>
            </w:tcBorders>
            <w:shd w:val="clear" w:color="auto" w:fill="auto"/>
            <w:noWrap/>
            <w:vAlign w:val="center"/>
            <w:hideMark/>
          </w:tcPr>
          <w:p w14:paraId="5AF78F8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PIÑAS</w:t>
            </w:r>
          </w:p>
        </w:tc>
      </w:tr>
      <w:tr w:rsidR="00B85811" w:rsidRPr="00B85811" w14:paraId="7A472B2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325B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OZOLOTEPEC</w:t>
            </w:r>
          </w:p>
        </w:tc>
        <w:tc>
          <w:tcPr>
            <w:tcW w:w="5120" w:type="dxa"/>
            <w:tcBorders>
              <w:top w:val="nil"/>
              <w:left w:val="nil"/>
              <w:bottom w:val="single" w:sz="4" w:space="0" w:color="auto"/>
              <w:right w:val="single" w:sz="4" w:space="0" w:color="auto"/>
            </w:tcBorders>
            <w:shd w:val="clear" w:color="auto" w:fill="auto"/>
            <w:noWrap/>
            <w:vAlign w:val="center"/>
            <w:hideMark/>
          </w:tcPr>
          <w:p w14:paraId="42DED96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OZOLOTEPEC</w:t>
            </w:r>
          </w:p>
        </w:tc>
      </w:tr>
      <w:tr w:rsidR="00B85811" w:rsidRPr="00B85811" w14:paraId="08E6058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74F05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 VISTA</w:t>
            </w:r>
          </w:p>
        </w:tc>
        <w:tc>
          <w:tcPr>
            <w:tcW w:w="5120" w:type="dxa"/>
            <w:tcBorders>
              <w:top w:val="nil"/>
              <w:left w:val="nil"/>
              <w:bottom w:val="single" w:sz="4" w:space="0" w:color="auto"/>
              <w:right w:val="single" w:sz="4" w:space="0" w:color="auto"/>
            </w:tcBorders>
            <w:shd w:val="clear" w:color="auto" w:fill="auto"/>
            <w:noWrap/>
            <w:vAlign w:val="center"/>
            <w:hideMark/>
          </w:tcPr>
          <w:p w14:paraId="4D8F2E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LOXICHA</w:t>
            </w:r>
          </w:p>
        </w:tc>
      </w:tr>
      <w:tr w:rsidR="00B85811" w:rsidRPr="00B85811" w14:paraId="74D765F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6E17D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LIMON</w:t>
            </w:r>
          </w:p>
        </w:tc>
        <w:tc>
          <w:tcPr>
            <w:tcW w:w="5120" w:type="dxa"/>
            <w:tcBorders>
              <w:top w:val="nil"/>
              <w:left w:val="nil"/>
              <w:bottom w:val="single" w:sz="4" w:space="0" w:color="auto"/>
              <w:right w:val="single" w:sz="4" w:space="0" w:color="auto"/>
            </w:tcBorders>
            <w:shd w:val="clear" w:color="auto" w:fill="auto"/>
            <w:noWrap/>
            <w:vAlign w:val="center"/>
            <w:hideMark/>
          </w:tcPr>
          <w:p w14:paraId="499504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14:paraId="7AF7C64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70BB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LOS NARANJOS</w:t>
            </w:r>
          </w:p>
        </w:tc>
        <w:tc>
          <w:tcPr>
            <w:tcW w:w="5120" w:type="dxa"/>
            <w:tcBorders>
              <w:top w:val="nil"/>
              <w:left w:val="nil"/>
              <w:bottom w:val="single" w:sz="4" w:space="0" w:color="auto"/>
              <w:right w:val="single" w:sz="4" w:space="0" w:color="auto"/>
            </w:tcBorders>
            <w:shd w:val="clear" w:color="auto" w:fill="auto"/>
            <w:noWrap/>
            <w:vAlign w:val="center"/>
            <w:hideMark/>
          </w:tcPr>
          <w:p w14:paraId="2DD261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POCHUTLA</w:t>
            </w:r>
          </w:p>
        </w:tc>
      </w:tr>
      <w:tr w:rsidR="00B85811" w:rsidRPr="00B85811" w14:paraId="41AA0E2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E7DC65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MIAHUATLAN</w:t>
            </w:r>
          </w:p>
        </w:tc>
        <w:tc>
          <w:tcPr>
            <w:tcW w:w="5120" w:type="dxa"/>
            <w:tcBorders>
              <w:top w:val="nil"/>
              <w:left w:val="nil"/>
              <w:bottom w:val="single" w:sz="4" w:space="0" w:color="auto"/>
              <w:right w:val="single" w:sz="4" w:space="0" w:color="auto"/>
            </w:tcBorders>
            <w:shd w:val="clear" w:color="auto" w:fill="auto"/>
            <w:noWrap/>
            <w:vAlign w:val="center"/>
            <w:hideMark/>
          </w:tcPr>
          <w:p w14:paraId="0A2ED4E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LUCIA MIAHUATLAN</w:t>
            </w:r>
          </w:p>
        </w:tc>
      </w:tr>
      <w:tr w:rsidR="00B85811" w:rsidRPr="00B85811" w14:paraId="0EF8DDB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ED305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2D64CC2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A3A9C4C"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5F993D"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19</w:t>
            </w:r>
          </w:p>
        </w:tc>
        <w:tc>
          <w:tcPr>
            <w:tcW w:w="5120" w:type="dxa"/>
            <w:tcBorders>
              <w:top w:val="nil"/>
              <w:left w:val="nil"/>
              <w:bottom w:val="single" w:sz="4" w:space="0" w:color="auto"/>
              <w:right w:val="single" w:sz="4" w:space="0" w:color="auto"/>
            </w:tcBorders>
            <w:shd w:val="clear" w:color="auto" w:fill="auto"/>
            <w:noWrap/>
            <w:vAlign w:val="center"/>
            <w:hideMark/>
          </w:tcPr>
          <w:p w14:paraId="7A86A37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12320F8" w14:textId="77777777" w:rsidTr="00B85811">
        <w:trPr>
          <w:trHeight w:val="40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8AD7C4"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FRANCISCO LOGUECHE</w:t>
            </w:r>
          </w:p>
        </w:tc>
        <w:tc>
          <w:tcPr>
            <w:tcW w:w="5120" w:type="dxa"/>
            <w:tcBorders>
              <w:top w:val="nil"/>
              <w:left w:val="nil"/>
              <w:bottom w:val="single" w:sz="4" w:space="0" w:color="auto"/>
              <w:right w:val="single" w:sz="4" w:space="0" w:color="auto"/>
            </w:tcBorders>
            <w:shd w:val="clear" w:color="auto" w:fill="auto"/>
            <w:noWrap/>
            <w:vAlign w:val="center"/>
            <w:hideMark/>
          </w:tcPr>
          <w:p w14:paraId="4A8450F8"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FRANCISCO LOGUECHE</w:t>
            </w:r>
          </w:p>
        </w:tc>
      </w:tr>
      <w:tr w:rsidR="00B85811" w:rsidRPr="00B85811" w14:paraId="334ADA8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BB4B2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LOXICHA</w:t>
            </w:r>
          </w:p>
        </w:tc>
        <w:tc>
          <w:tcPr>
            <w:tcW w:w="5120" w:type="dxa"/>
            <w:tcBorders>
              <w:top w:val="nil"/>
              <w:left w:val="nil"/>
              <w:bottom w:val="single" w:sz="4" w:space="0" w:color="auto"/>
              <w:right w:val="single" w:sz="4" w:space="0" w:color="auto"/>
            </w:tcBorders>
            <w:shd w:val="clear" w:color="auto" w:fill="auto"/>
            <w:noWrap/>
            <w:vAlign w:val="center"/>
            <w:hideMark/>
          </w:tcPr>
          <w:p w14:paraId="6E439F8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LOXICHA</w:t>
            </w:r>
          </w:p>
        </w:tc>
      </w:tr>
      <w:tr w:rsidR="00B85811" w:rsidRPr="00B85811" w14:paraId="6C44993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AF20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LACHIGUIRI</w:t>
            </w:r>
          </w:p>
        </w:tc>
        <w:tc>
          <w:tcPr>
            <w:tcW w:w="5120" w:type="dxa"/>
            <w:tcBorders>
              <w:top w:val="nil"/>
              <w:left w:val="nil"/>
              <w:bottom w:val="single" w:sz="4" w:space="0" w:color="auto"/>
              <w:right w:val="single" w:sz="4" w:space="0" w:color="auto"/>
            </w:tcBorders>
            <w:shd w:val="clear" w:color="auto" w:fill="auto"/>
            <w:noWrap/>
            <w:vAlign w:val="center"/>
            <w:hideMark/>
          </w:tcPr>
          <w:p w14:paraId="2E7226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LACHIGUIRI</w:t>
            </w:r>
          </w:p>
        </w:tc>
      </w:tr>
      <w:tr w:rsidR="00B85811" w:rsidRPr="00B85811" w14:paraId="15CB78E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EB7BA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XITLA</w:t>
            </w:r>
          </w:p>
        </w:tc>
        <w:tc>
          <w:tcPr>
            <w:tcW w:w="5120" w:type="dxa"/>
            <w:tcBorders>
              <w:top w:val="nil"/>
              <w:left w:val="nil"/>
              <w:bottom w:val="single" w:sz="4" w:space="0" w:color="auto"/>
              <w:right w:val="single" w:sz="4" w:space="0" w:color="auto"/>
            </w:tcBorders>
            <w:shd w:val="clear" w:color="auto" w:fill="auto"/>
            <w:noWrap/>
            <w:vAlign w:val="center"/>
            <w:hideMark/>
          </w:tcPr>
          <w:p w14:paraId="0968D54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XITLA</w:t>
            </w:r>
          </w:p>
        </w:tc>
      </w:tr>
      <w:tr w:rsidR="00B85811" w:rsidRPr="00B85811" w14:paraId="5F61364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9EA543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COATECAS ALTAS</w:t>
            </w:r>
          </w:p>
        </w:tc>
        <w:tc>
          <w:tcPr>
            <w:tcW w:w="5120" w:type="dxa"/>
            <w:tcBorders>
              <w:top w:val="nil"/>
              <w:left w:val="nil"/>
              <w:bottom w:val="single" w:sz="4" w:space="0" w:color="auto"/>
              <w:right w:val="single" w:sz="4" w:space="0" w:color="auto"/>
            </w:tcBorders>
            <w:shd w:val="clear" w:color="auto" w:fill="auto"/>
            <w:noWrap/>
            <w:vAlign w:val="center"/>
            <w:hideMark/>
          </w:tcPr>
          <w:p w14:paraId="6DAEA0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COATECAS ALTAS</w:t>
            </w:r>
          </w:p>
        </w:tc>
      </w:tr>
      <w:tr w:rsidR="00B85811" w:rsidRPr="00B85811" w14:paraId="41DC4DF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F6B73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AMATENGO</w:t>
            </w:r>
          </w:p>
        </w:tc>
        <w:tc>
          <w:tcPr>
            <w:tcW w:w="5120" w:type="dxa"/>
            <w:tcBorders>
              <w:top w:val="nil"/>
              <w:left w:val="nil"/>
              <w:bottom w:val="single" w:sz="4" w:space="0" w:color="auto"/>
              <w:right w:val="single" w:sz="4" w:space="0" w:color="auto"/>
            </w:tcBorders>
            <w:shd w:val="clear" w:color="auto" w:fill="auto"/>
            <w:noWrap/>
            <w:vAlign w:val="center"/>
            <w:hideMark/>
          </w:tcPr>
          <w:p w14:paraId="4846093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AMATENGO</w:t>
            </w:r>
          </w:p>
        </w:tc>
      </w:tr>
      <w:tr w:rsidR="00B85811" w:rsidRPr="00B85811" w14:paraId="140F138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BA88F9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SANTO DOMINGO COATLAN</w:t>
            </w:r>
          </w:p>
        </w:tc>
        <w:tc>
          <w:tcPr>
            <w:tcW w:w="5120" w:type="dxa"/>
            <w:tcBorders>
              <w:top w:val="nil"/>
              <w:left w:val="nil"/>
              <w:bottom w:val="single" w:sz="4" w:space="0" w:color="auto"/>
              <w:right w:val="single" w:sz="4" w:space="0" w:color="auto"/>
            </w:tcBorders>
            <w:shd w:val="clear" w:color="auto" w:fill="auto"/>
            <w:noWrap/>
            <w:vAlign w:val="center"/>
            <w:hideMark/>
          </w:tcPr>
          <w:p w14:paraId="4C9891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JERONIMO COATLAN</w:t>
            </w:r>
          </w:p>
        </w:tc>
      </w:tr>
      <w:tr w:rsidR="00B85811" w:rsidRPr="00B85811" w14:paraId="04D01A2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16E011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LACHIGALLA</w:t>
            </w:r>
          </w:p>
        </w:tc>
        <w:tc>
          <w:tcPr>
            <w:tcW w:w="5120" w:type="dxa"/>
            <w:tcBorders>
              <w:top w:val="nil"/>
              <w:left w:val="nil"/>
              <w:bottom w:val="single" w:sz="4" w:space="0" w:color="auto"/>
              <w:right w:val="single" w:sz="4" w:space="0" w:color="auto"/>
            </w:tcBorders>
            <w:shd w:val="clear" w:color="auto" w:fill="auto"/>
            <w:noWrap/>
            <w:vAlign w:val="center"/>
            <w:hideMark/>
          </w:tcPr>
          <w:p w14:paraId="142C5BF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LACHIGALLA</w:t>
            </w:r>
          </w:p>
        </w:tc>
      </w:tr>
      <w:tr w:rsidR="00B85811" w:rsidRPr="00B85811" w14:paraId="4E5A311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88D9D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DE LOS CANSECOS</w:t>
            </w:r>
          </w:p>
        </w:tc>
        <w:tc>
          <w:tcPr>
            <w:tcW w:w="5120" w:type="dxa"/>
            <w:tcBorders>
              <w:top w:val="nil"/>
              <w:left w:val="nil"/>
              <w:bottom w:val="single" w:sz="4" w:space="0" w:color="auto"/>
              <w:right w:val="single" w:sz="4" w:space="0" w:color="auto"/>
            </w:tcBorders>
            <w:shd w:val="clear" w:color="auto" w:fill="auto"/>
            <w:noWrap/>
            <w:vAlign w:val="center"/>
            <w:hideMark/>
          </w:tcPr>
          <w:p w14:paraId="231A988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DE LOS CANSECOS</w:t>
            </w:r>
          </w:p>
        </w:tc>
      </w:tr>
      <w:tr w:rsidR="00B85811" w:rsidRPr="00B85811" w14:paraId="18AF10F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519DB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ESTEBAN AMATLAN</w:t>
            </w:r>
          </w:p>
        </w:tc>
        <w:tc>
          <w:tcPr>
            <w:tcW w:w="5120" w:type="dxa"/>
            <w:tcBorders>
              <w:top w:val="nil"/>
              <w:left w:val="nil"/>
              <w:bottom w:val="single" w:sz="4" w:space="0" w:color="auto"/>
              <w:right w:val="single" w:sz="4" w:space="0" w:color="auto"/>
            </w:tcBorders>
            <w:shd w:val="clear" w:color="auto" w:fill="auto"/>
            <w:noWrap/>
            <w:vAlign w:val="center"/>
            <w:hideMark/>
          </w:tcPr>
          <w:p w14:paraId="7C104EE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LUIS AMATLAN</w:t>
            </w:r>
          </w:p>
        </w:tc>
      </w:tr>
      <w:tr w:rsidR="00B85811" w:rsidRPr="00B85811" w14:paraId="5052BB4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F29A3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w:t>
            </w:r>
          </w:p>
        </w:tc>
        <w:tc>
          <w:tcPr>
            <w:tcW w:w="5120" w:type="dxa"/>
            <w:tcBorders>
              <w:top w:val="nil"/>
              <w:left w:val="nil"/>
              <w:bottom w:val="single" w:sz="4" w:space="0" w:color="auto"/>
              <w:right w:val="single" w:sz="4" w:space="0" w:color="auto"/>
            </w:tcBorders>
            <w:shd w:val="clear" w:color="auto" w:fill="auto"/>
            <w:noWrap/>
            <w:vAlign w:val="center"/>
            <w:hideMark/>
          </w:tcPr>
          <w:p w14:paraId="4B63D7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w:t>
            </w:r>
          </w:p>
        </w:tc>
      </w:tr>
      <w:tr w:rsidR="00B85811" w:rsidRPr="00B85811" w14:paraId="1E187DD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0E89E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ALMOLONGAS</w:t>
            </w:r>
          </w:p>
        </w:tc>
        <w:tc>
          <w:tcPr>
            <w:tcW w:w="5120" w:type="dxa"/>
            <w:tcBorders>
              <w:top w:val="nil"/>
              <w:left w:val="nil"/>
              <w:bottom w:val="single" w:sz="4" w:space="0" w:color="auto"/>
              <w:right w:val="single" w:sz="4" w:space="0" w:color="auto"/>
            </w:tcBorders>
            <w:shd w:val="clear" w:color="auto" w:fill="auto"/>
            <w:noWrap/>
            <w:vAlign w:val="center"/>
            <w:hideMark/>
          </w:tcPr>
          <w:p w14:paraId="471224B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SIMON ALMOLONGAS</w:t>
            </w:r>
          </w:p>
        </w:tc>
      </w:tr>
      <w:tr w:rsidR="00B85811" w:rsidRPr="00B85811" w14:paraId="15AF142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A1764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c>
          <w:tcPr>
            <w:tcW w:w="5120" w:type="dxa"/>
            <w:tcBorders>
              <w:top w:val="nil"/>
              <w:left w:val="nil"/>
              <w:bottom w:val="single" w:sz="4" w:space="0" w:color="auto"/>
              <w:right w:val="single" w:sz="4" w:space="0" w:color="auto"/>
            </w:tcBorders>
            <w:shd w:val="clear" w:color="auto" w:fill="auto"/>
            <w:noWrap/>
            <w:vAlign w:val="center"/>
            <w:hideMark/>
          </w:tcPr>
          <w:p w14:paraId="494275D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r>
      <w:tr w:rsidR="00B85811" w:rsidRPr="00B85811" w14:paraId="167C135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8A57A6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LLANO CIENEGUILLA</w:t>
            </w:r>
          </w:p>
        </w:tc>
        <w:tc>
          <w:tcPr>
            <w:tcW w:w="5120" w:type="dxa"/>
            <w:tcBorders>
              <w:top w:val="nil"/>
              <w:left w:val="nil"/>
              <w:bottom w:val="single" w:sz="4" w:space="0" w:color="auto"/>
              <w:right w:val="single" w:sz="4" w:space="0" w:color="auto"/>
            </w:tcBorders>
            <w:shd w:val="clear" w:color="auto" w:fill="auto"/>
            <w:noWrap/>
            <w:vAlign w:val="center"/>
            <w:hideMark/>
          </w:tcPr>
          <w:p w14:paraId="7F55B7E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COATLAN</w:t>
            </w:r>
          </w:p>
        </w:tc>
      </w:tr>
      <w:tr w:rsidR="00B85811" w:rsidRPr="00B85811" w14:paraId="1583B6A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0FE0FE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COATLAN</w:t>
            </w:r>
          </w:p>
        </w:tc>
        <w:tc>
          <w:tcPr>
            <w:tcW w:w="5120" w:type="dxa"/>
            <w:tcBorders>
              <w:top w:val="nil"/>
              <w:left w:val="nil"/>
              <w:bottom w:val="single" w:sz="4" w:space="0" w:color="auto"/>
              <w:right w:val="single" w:sz="4" w:space="0" w:color="auto"/>
            </w:tcBorders>
            <w:shd w:val="clear" w:color="auto" w:fill="auto"/>
            <w:noWrap/>
            <w:vAlign w:val="center"/>
            <w:hideMark/>
          </w:tcPr>
          <w:p w14:paraId="1DB3CB1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COATLAN</w:t>
            </w:r>
          </w:p>
        </w:tc>
      </w:tr>
      <w:tr w:rsidR="00B85811" w:rsidRPr="00B85811" w14:paraId="2EBE539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90226E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629CA6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47371BA"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6994CA6"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20</w:t>
            </w:r>
          </w:p>
        </w:tc>
        <w:tc>
          <w:tcPr>
            <w:tcW w:w="5120" w:type="dxa"/>
            <w:tcBorders>
              <w:top w:val="nil"/>
              <w:left w:val="nil"/>
              <w:bottom w:val="single" w:sz="4" w:space="0" w:color="auto"/>
              <w:right w:val="single" w:sz="4" w:space="0" w:color="auto"/>
            </w:tcBorders>
            <w:shd w:val="clear" w:color="auto" w:fill="auto"/>
            <w:noWrap/>
            <w:vAlign w:val="center"/>
            <w:hideMark/>
          </w:tcPr>
          <w:p w14:paraId="521E6E1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7F19BDA"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DEDDF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c>
          <w:tcPr>
            <w:tcW w:w="5120" w:type="dxa"/>
            <w:tcBorders>
              <w:top w:val="nil"/>
              <w:left w:val="nil"/>
              <w:bottom w:val="single" w:sz="4" w:space="0" w:color="auto"/>
              <w:right w:val="single" w:sz="4" w:space="0" w:color="auto"/>
            </w:tcBorders>
            <w:shd w:val="clear" w:color="auto" w:fill="auto"/>
            <w:noWrap/>
            <w:vAlign w:val="center"/>
            <w:hideMark/>
          </w:tcPr>
          <w:p w14:paraId="7FF51348"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CRUZ ZENZONTEPEC</w:t>
            </w:r>
          </w:p>
        </w:tc>
      </w:tr>
      <w:tr w:rsidR="00B85811" w:rsidRPr="00B85811" w14:paraId="4CBE881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AF4ED3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SOLA</w:t>
            </w:r>
          </w:p>
        </w:tc>
        <w:tc>
          <w:tcPr>
            <w:tcW w:w="5120" w:type="dxa"/>
            <w:tcBorders>
              <w:top w:val="nil"/>
              <w:left w:val="nil"/>
              <w:bottom w:val="single" w:sz="4" w:space="0" w:color="auto"/>
              <w:right w:val="single" w:sz="4" w:space="0" w:color="auto"/>
            </w:tcBorders>
            <w:shd w:val="clear" w:color="auto" w:fill="auto"/>
            <w:noWrap/>
            <w:vAlign w:val="center"/>
            <w:hideMark/>
          </w:tcPr>
          <w:p w14:paraId="713D038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SOLA</w:t>
            </w:r>
          </w:p>
        </w:tc>
      </w:tr>
      <w:tr w:rsidR="00B85811" w:rsidRPr="00B85811" w14:paraId="1E3E590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47715F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MINAS</w:t>
            </w:r>
          </w:p>
        </w:tc>
        <w:tc>
          <w:tcPr>
            <w:tcW w:w="5120" w:type="dxa"/>
            <w:tcBorders>
              <w:top w:val="nil"/>
              <w:left w:val="nil"/>
              <w:bottom w:val="single" w:sz="4" w:space="0" w:color="auto"/>
              <w:right w:val="single" w:sz="4" w:space="0" w:color="auto"/>
            </w:tcBorders>
            <w:shd w:val="clear" w:color="auto" w:fill="auto"/>
            <w:noWrap/>
            <w:vAlign w:val="center"/>
            <w:hideMark/>
          </w:tcPr>
          <w:p w14:paraId="2791C4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MINAS</w:t>
            </w:r>
          </w:p>
        </w:tc>
      </w:tr>
      <w:tr w:rsidR="00B85811" w:rsidRPr="00B85811" w14:paraId="08D684E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8EB245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FERNANDO DE MATAMOROS</w:t>
            </w:r>
          </w:p>
        </w:tc>
        <w:tc>
          <w:tcPr>
            <w:tcW w:w="5120" w:type="dxa"/>
            <w:tcBorders>
              <w:top w:val="nil"/>
              <w:left w:val="nil"/>
              <w:bottom w:val="single" w:sz="4" w:space="0" w:color="auto"/>
              <w:right w:val="single" w:sz="4" w:space="0" w:color="auto"/>
            </w:tcBorders>
            <w:shd w:val="clear" w:color="auto" w:fill="auto"/>
            <w:noWrap/>
            <w:vAlign w:val="center"/>
            <w:hideMark/>
          </w:tcPr>
          <w:p w14:paraId="4FDDBE3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r>
      <w:tr w:rsidR="00B85811" w:rsidRPr="00B85811" w14:paraId="325772D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8B4FAE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CAHUACUA</w:t>
            </w:r>
          </w:p>
        </w:tc>
        <w:tc>
          <w:tcPr>
            <w:tcW w:w="5120" w:type="dxa"/>
            <w:tcBorders>
              <w:top w:val="nil"/>
              <w:left w:val="nil"/>
              <w:bottom w:val="single" w:sz="4" w:space="0" w:color="auto"/>
              <w:right w:val="single" w:sz="4" w:space="0" w:color="auto"/>
            </w:tcBorders>
            <w:shd w:val="clear" w:color="auto" w:fill="auto"/>
            <w:noWrap/>
            <w:vAlign w:val="center"/>
            <w:hideMark/>
          </w:tcPr>
          <w:p w14:paraId="420AC5E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CAHUACUA</w:t>
            </w:r>
          </w:p>
        </w:tc>
      </w:tr>
      <w:tr w:rsidR="00B85811" w:rsidRPr="00B85811" w14:paraId="5EB9968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FDE15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JACINTO TLACOTEPEC</w:t>
            </w:r>
          </w:p>
        </w:tc>
        <w:tc>
          <w:tcPr>
            <w:tcW w:w="5120" w:type="dxa"/>
            <w:tcBorders>
              <w:top w:val="nil"/>
              <w:left w:val="nil"/>
              <w:bottom w:val="single" w:sz="4" w:space="0" w:color="auto"/>
              <w:right w:val="single" w:sz="4" w:space="0" w:color="auto"/>
            </w:tcBorders>
            <w:shd w:val="clear" w:color="auto" w:fill="auto"/>
            <w:noWrap/>
            <w:vAlign w:val="center"/>
            <w:hideMark/>
          </w:tcPr>
          <w:p w14:paraId="65D95C5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JACINTO TLACOTEPEC</w:t>
            </w:r>
          </w:p>
        </w:tc>
      </w:tr>
      <w:tr w:rsidR="00B85811" w:rsidRPr="00B85811" w14:paraId="3D015DE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0CFC59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TEXTITLAN</w:t>
            </w:r>
          </w:p>
        </w:tc>
        <w:tc>
          <w:tcPr>
            <w:tcW w:w="5120" w:type="dxa"/>
            <w:tcBorders>
              <w:top w:val="nil"/>
              <w:left w:val="nil"/>
              <w:bottom w:val="single" w:sz="4" w:space="0" w:color="auto"/>
              <w:right w:val="single" w:sz="4" w:space="0" w:color="auto"/>
            </w:tcBorders>
            <w:shd w:val="clear" w:color="auto" w:fill="auto"/>
            <w:noWrap/>
            <w:vAlign w:val="center"/>
            <w:hideMark/>
          </w:tcPr>
          <w:p w14:paraId="0DDB9C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TEXTITLAN</w:t>
            </w:r>
          </w:p>
        </w:tc>
      </w:tr>
      <w:tr w:rsidR="00B85811" w:rsidRPr="00B85811" w14:paraId="6B69CCA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87C3E6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TEOJOMULCO</w:t>
            </w:r>
          </w:p>
        </w:tc>
        <w:tc>
          <w:tcPr>
            <w:tcW w:w="5120" w:type="dxa"/>
            <w:tcBorders>
              <w:top w:val="nil"/>
              <w:left w:val="nil"/>
              <w:bottom w:val="single" w:sz="4" w:space="0" w:color="auto"/>
              <w:right w:val="single" w:sz="4" w:space="0" w:color="auto"/>
            </w:tcBorders>
            <w:shd w:val="clear" w:color="auto" w:fill="auto"/>
            <w:noWrap/>
            <w:vAlign w:val="center"/>
            <w:hideMark/>
          </w:tcPr>
          <w:p w14:paraId="5174082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TEOJOMULCO</w:t>
            </w:r>
          </w:p>
        </w:tc>
      </w:tr>
      <w:tr w:rsidR="00B85811" w:rsidRPr="00B85811" w14:paraId="2CBE567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4DD38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LACHIXIO</w:t>
            </w:r>
          </w:p>
        </w:tc>
        <w:tc>
          <w:tcPr>
            <w:tcW w:w="5120" w:type="dxa"/>
            <w:tcBorders>
              <w:top w:val="nil"/>
              <w:left w:val="nil"/>
              <w:bottom w:val="single" w:sz="4" w:space="0" w:color="auto"/>
              <w:right w:val="single" w:sz="4" w:space="0" w:color="auto"/>
            </w:tcBorders>
            <w:shd w:val="clear" w:color="auto" w:fill="auto"/>
            <w:noWrap/>
            <w:vAlign w:val="center"/>
            <w:hideMark/>
          </w:tcPr>
          <w:p w14:paraId="45DF90A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VICENTE LACHIXIO</w:t>
            </w:r>
          </w:p>
        </w:tc>
      </w:tr>
      <w:tr w:rsidR="00B85811" w:rsidRPr="00B85811" w14:paraId="215BC99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D0761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YUCUCUNDO</w:t>
            </w:r>
          </w:p>
        </w:tc>
        <w:tc>
          <w:tcPr>
            <w:tcW w:w="5120" w:type="dxa"/>
            <w:tcBorders>
              <w:top w:val="nil"/>
              <w:left w:val="nil"/>
              <w:bottom w:val="single" w:sz="4" w:space="0" w:color="auto"/>
              <w:right w:val="single" w:sz="4" w:space="0" w:color="auto"/>
            </w:tcBorders>
            <w:shd w:val="clear" w:color="auto" w:fill="auto"/>
            <w:noWrap/>
            <w:vAlign w:val="center"/>
            <w:hideMark/>
          </w:tcPr>
          <w:p w14:paraId="3F364E0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r>
      <w:tr w:rsidR="00B85811" w:rsidRPr="00B85811" w14:paraId="2C3D02E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5193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c>
          <w:tcPr>
            <w:tcW w:w="5120" w:type="dxa"/>
            <w:tcBorders>
              <w:top w:val="nil"/>
              <w:left w:val="nil"/>
              <w:bottom w:val="single" w:sz="4" w:space="0" w:color="auto"/>
              <w:right w:val="single" w:sz="4" w:space="0" w:color="auto"/>
            </w:tcBorders>
            <w:shd w:val="clear" w:color="auto" w:fill="auto"/>
            <w:noWrap/>
            <w:vAlign w:val="center"/>
            <w:hideMark/>
          </w:tcPr>
          <w:p w14:paraId="29909F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ANTONINO EL ALTO</w:t>
            </w:r>
          </w:p>
        </w:tc>
      </w:tr>
      <w:tr w:rsidR="00B85811" w:rsidRPr="00B85811" w14:paraId="45A0A13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BA42F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CARRIZAL, EL</w:t>
            </w:r>
          </w:p>
        </w:tc>
        <w:tc>
          <w:tcPr>
            <w:tcW w:w="5120" w:type="dxa"/>
            <w:tcBorders>
              <w:top w:val="nil"/>
              <w:left w:val="nil"/>
              <w:bottom w:val="single" w:sz="4" w:space="0" w:color="auto"/>
              <w:right w:val="single" w:sz="4" w:space="0" w:color="auto"/>
            </w:tcBorders>
            <w:shd w:val="clear" w:color="auto" w:fill="auto"/>
            <w:noWrap/>
            <w:vAlign w:val="center"/>
            <w:hideMark/>
          </w:tcPr>
          <w:p w14:paraId="24BB6F1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ZENZONTEPEC</w:t>
            </w:r>
          </w:p>
        </w:tc>
      </w:tr>
      <w:tr w:rsidR="00B85811" w:rsidRPr="00B85811" w14:paraId="585C583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5489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TEXMELUCAN</w:t>
            </w:r>
          </w:p>
        </w:tc>
        <w:tc>
          <w:tcPr>
            <w:tcW w:w="5120" w:type="dxa"/>
            <w:tcBorders>
              <w:top w:val="nil"/>
              <w:left w:val="nil"/>
              <w:bottom w:val="single" w:sz="4" w:space="0" w:color="auto"/>
              <w:right w:val="single" w:sz="4" w:space="0" w:color="auto"/>
            </w:tcBorders>
            <w:shd w:val="clear" w:color="auto" w:fill="auto"/>
            <w:noWrap/>
            <w:vAlign w:val="center"/>
            <w:hideMark/>
          </w:tcPr>
          <w:p w14:paraId="4C223BC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TEXMELUCAN</w:t>
            </w:r>
          </w:p>
        </w:tc>
      </w:tr>
      <w:tr w:rsidR="00B85811" w:rsidRPr="00B85811" w14:paraId="7A25A88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9B06F9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JUCHATENGO</w:t>
            </w:r>
          </w:p>
        </w:tc>
        <w:tc>
          <w:tcPr>
            <w:tcW w:w="5120" w:type="dxa"/>
            <w:tcBorders>
              <w:top w:val="nil"/>
              <w:left w:val="nil"/>
              <w:bottom w:val="single" w:sz="4" w:space="0" w:color="auto"/>
              <w:right w:val="single" w:sz="4" w:space="0" w:color="auto"/>
            </w:tcBorders>
            <w:shd w:val="clear" w:color="auto" w:fill="auto"/>
            <w:noWrap/>
            <w:vAlign w:val="center"/>
            <w:hideMark/>
          </w:tcPr>
          <w:p w14:paraId="30B7117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JUCHATENGO</w:t>
            </w:r>
          </w:p>
        </w:tc>
      </w:tr>
      <w:tr w:rsidR="00B85811" w:rsidRPr="00B85811" w14:paraId="2A9CCC3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BEC93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5F390C6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F2B6A79"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C523D4E"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21</w:t>
            </w:r>
          </w:p>
        </w:tc>
        <w:tc>
          <w:tcPr>
            <w:tcW w:w="5120" w:type="dxa"/>
            <w:tcBorders>
              <w:top w:val="nil"/>
              <w:left w:val="nil"/>
              <w:bottom w:val="single" w:sz="4" w:space="0" w:color="auto"/>
              <w:right w:val="single" w:sz="4" w:space="0" w:color="auto"/>
            </w:tcBorders>
            <w:shd w:val="clear" w:color="auto" w:fill="auto"/>
            <w:noWrap/>
            <w:vAlign w:val="center"/>
            <w:hideMark/>
          </w:tcPr>
          <w:p w14:paraId="5A06BA7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8F54C3B"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A0939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CHILATECA</w:t>
            </w:r>
          </w:p>
        </w:tc>
        <w:tc>
          <w:tcPr>
            <w:tcW w:w="5120" w:type="dxa"/>
            <w:tcBorders>
              <w:top w:val="nil"/>
              <w:left w:val="nil"/>
              <w:bottom w:val="single" w:sz="4" w:space="0" w:color="auto"/>
              <w:right w:val="single" w:sz="4" w:space="0" w:color="auto"/>
            </w:tcBorders>
            <w:shd w:val="clear" w:color="auto" w:fill="auto"/>
            <w:noWrap/>
            <w:vAlign w:val="center"/>
            <w:hideMark/>
          </w:tcPr>
          <w:p w14:paraId="5E4B4725"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CHILATECA</w:t>
            </w:r>
          </w:p>
        </w:tc>
      </w:tr>
      <w:tr w:rsidR="00B85811" w:rsidRPr="00B85811" w14:paraId="0A3848A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7A3B9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YAXE</w:t>
            </w:r>
          </w:p>
        </w:tc>
        <w:tc>
          <w:tcPr>
            <w:tcW w:w="5120" w:type="dxa"/>
            <w:tcBorders>
              <w:top w:val="nil"/>
              <w:left w:val="nil"/>
              <w:bottom w:val="single" w:sz="4" w:space="0" w:color="auto"/>
              <w:right w:val="single" w:sz="4" w:space="0" w:color="auto"/>
            </w:tcBorders>
            <w:shd w:val="clear" w:color="auto" w:fill="auto"/>
            <w:noWrap/>
            <w:vAlign w:val="center"/>
            <w:hideMark/>
          </w:tcPr>
          <w:p w14:paraId="7D4CE6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YAXE</w:t>
            </w:r>
          </w:p>
        </w:tc>
      </w:tr>
      <w:tr w:rsidR="00B85811" w:rsidRPr="00B85811" w14:paraId="7BE9A2C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477E3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BERNARDO MIXTEPEC</w:t>
            </w:r>
          </w:p>
        </w:tc>
        <w:tc>
          <w:tcPr>
            <w:tcW w:w="5120" w:type="dxa"/>
            <w:tcBorders>
              <w:top w:val="nil"/>
              <w:left w:val="nil"/>
              <w:bottom w:val="single" w:sz="4" w:space="0" w:color="auto"/>
              <w:right w:val="single" w:sz="4" w:space="0" w:color="auto"/>
            </w:tcBorders>
            <w:shd w:val="clear" w:color="auto" w:fill="auto"/>
            <w:noWrap/>
            <w:vAlign w:val="center"/>
            <w:hideMark/>
          </w:tcPr>
          <w:p w14:paraId="4DC0E3A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BERNARDO MIXTEPEC</w:t>
            </w:r>
          </w:p>
        </w:tc>
      </w:tr>
      <w:tr w:rsidR="00B85811" w:rsidRPr="00B85811" w14:paraId="7B4697C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D169FD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c>
          <w:tcPr>
            <w:tcW w:w="5120" w:type="dxa"/>
            <w:tcBorders>
              <w:top w:val="nil"/>
              <w:left w:val="nil"/>
              <w:bottom w:val="single" w:sz="4" w:space="0" w:color="auto"/>
              <w:right w:val="single" w:sz="4" w:space="0" w:color="auto"/>
            </w:tcBorders>
            <w:shd w:val="clear" w:color="auto" w:fill="auto"/>
            <w:noWrap/>
            <w:vAlign w:val="center"/>
            <w:hideMark/>
          </w:tcPr>
          <w:p w14:paraId="77FE8BD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ANTONIO HUITEPEC</w:t>
            </w:r>
          </w:p>
        </w:tc>
      </w:tr>
      <w:tr w:rsidR="00B85811" w:rsidRPr="00B85811" w14:paraId="7DA821C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3AB3B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CUILAPAM DE GUERRERO</w:t>
            </w:r>
          </w:p>
        </w:tc>
        <w:tc>
          <w:tcPr>
            <w:tcW w:w="5120" w:type="dxa"/>
            <w:tcBorders>
              <w:top w:val="nil"/>
              <w:left w:val="nil"/>
              <w:bottom w:val="single" w:sz="4" w:space="0" w:color="auto"/>
              <w:right w:val="single" w:sz="4" w:space="0" w:color="auto"/>
            </w:tcBorders>
            <w:shd w:val="clear" w:color="auto" w:fill="auto"/>
            <w:noWrap/>
            <w:vAlign w:val="center"/>
            <w:hideMark/>
          </w:tcPr>
          <w:p w14:paraId="0D0E6E3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CUILAPAM DE GUERRERO</w:t>
            </w:r>
          </w:p>
        </w:tc>
      </w:tr>
      <w:tr w:rsidR="00B85811" w:rsidRPr="00B85811" w14:paraId="7C3B4B5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624C6A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OCOTLAN</w:t>
            </w:r>
          </w:p>
        </w:tc>
        <w:tc>
          <w:tcPr>
            <w:tcW w:w="5120" w:type="dxa"/>
            <w:tcBorders>
              <w:top w:val="nil"/>
              <w:left w:val="nil"/>
              <w:bottom w:val="single" w:sz="4" w:space="0" w:color="auto"/>
              <w:right w:val="single" w:sz="4" w:space="0" w:color="auto"/>
            </w:tcBorders>
            <w:shd w:val="clear" w:color="auto" w:fill="auto"/>
            <w:noWrap/>
            <w:vAlign w:val="center"/>
            <w:hideMark/>
          </w:tcPr>
          <w:p w14:paraId="3BE5DC2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OCOTLAN</w:t>
            </w:r>
          </w:p>
        </w:tc>
      </w:tr>
      <w:tr w:rsidR="00B85811" w:rsidRPr="00B85811" w14:paraId="74A431D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9C6F30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IXTLAHUACA</w:t>
            </w:r>
          </w:p>
        </w:tc>
        <w:tc>
          <w:tcPr>
            <w:tcW w:w="5120" w:type="dxa"/>
            <w:tcBorders>
              <w:top w:val="nil"/>
              <w:left w:val="nil"/>
              <w:bottom w:val="single" w:sz="4" w:space="0" w:color="auto"/>
              <w:right w:val="single" w:sz="4" w:space="0" w:color="auto"/>
            </w:tcBorders>
            <w:shd w:val="clear" w:color="auto" w:fill="auto"/>
            <w:noWrap/>
            <w:vAlign w:val="center"/>
            <w:hideMark/>
          </w:tcPr>
          <w:p w14:paraId="3066D91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IXTLAHUACA</w:t>
            </w:r>
          </w:p>
        </w:tc>
      </w:tr>
      <w:tr w:rsidR="00B85811" w:rsidRPr="00B85811" w14:paraId="254CE35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A19963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OCOTLAN</w:t>
            </w:r>
          </w:p>
        </w:tc>
        <w:tc>
          <w:tcPr>
            <w:tcW w:w="5120" w:type="dxa"/>
            <w:tcBorders>
              <w:top w:val="nil"/>
              <w:left w:val="nil"/>
              <w:bottom w:val="single" w:sz="4" w:space="0" w:color="auto"/>
              <w:right w:val="single" w:sz="4" w:space="0" w:color="auto"/>
            </w:tcBorders>
            <w:shd w:val="clear" w:color="auto" w:fill="auto"/>
            <w:noWrap/>
            <w:vAlign w:val="center"/>
            <w:hideMark/>
          </w:tcPr>
          <w:p w14:paraId="22A4BF5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OCOTLAN</w:t>
            </w:r>
          </w:p>
        </w:tc>
      </w:tr>
      <w:tr w:rsidR="00B85811" w:rsidRPr="00B85811" w14:paraId="4C4C2F9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B9603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TILQUIAPAM</w:t>
            </w:r>
          </w:p>
        </w:tc>
        <w:tc>
          <w:tcPr>
            <w:tcW w:w="5120" w:type="dxa"/>
            <w:tcBorders>
              <w:top w:val="nil"/>
              <w:left w:val="nil"/>
              <w:bottom w:val="single" w:sz="4" w:space="0" w:color="auto"/>
              <w:right w:val="single" w:sz="4" w:space="0" w:color="auto"/>
            </w:tcBorders>
            <w:shd w:val="clear" w:color="auto" w:fill="auto"/>
            <w:noWrap/>
            <w:vAlign w:val="center"/>
            <w:hideMark/>
          </w:tcPr>
          <w:p w14:paraId="0FABC9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TILQUIAPAM</w:t>
            </w:r>
          </w:p>
        </w:tc>
      </w:tr>
      <w:tr w:rsidR="00B85811" w:rsidRPr="00B85811" w14:paraId="76987D0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1C9AA9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APOSTOL</w:t>
            </w:r>
          </w:p>
        </w:tc>
        <w:tc>
          <w:tcPr>
            <w:tcW w:w="5120" w:type="dxa"/>
            <w:tcBorders>
              <w:top w:val="nil"/>
              <w:left w:val="nil"/>
              <w:bottom w:val="single" w:sz="4" w:space="0" w:color="auto"/>
              <w:right w:val="single" w:sz="4" w:space="0" w:color="auto"/>
            </w:tcBorders>
            <w:shd w:val="clear" w:color="auto" w:fill="auto"/>
            <w:noWrap/>
            <w:vAlign w:val="center"/>
            <w:hideMark/>
          </w:tcPr>
          <w:p w14:paraId="50A21F5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APOSTOL</w:t>
            </w:r>
          </w:p>
        </w:tc>
      </w:tr>
      <w:tr w:rsidR="00B85811" w:rsidRPr="00B85811" w14:paraId="342C913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30179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LACHILA</w:t>
            </w:r>
          </w:p>
        </w:tc>
        <w:tc>
          <w:tcPr>
            <w:tcW w:w="5120" w:type="dxa"/>
            <w:tcBorders>
              <w:top w:val="nil"/>
              <w:left w:val="nil"/>
              <w:bottom w:val="single" w:sz="4" w:space="0" w:color="auto"/>
              <w:right w:val="single" w:sz="4" w:space="0" w:color="auto"/>
            </w:tcBorders>
            <w:shd w:val="clear" w:color="auto" w:fill="auto"/>
            <w:noWrap/>
            <w:vAlign w:val="center"/>
            <w:hideMark/>
          </w:tcPr>
          <w:p w14:paraId="7A9EAB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LACHILA</w:t>
            </w:r>
          </w:p>
        </w:tc>
      </w:tr>
      <w:tr w:rsidR="00B85811" w:rsidRPr="00B85811" w14:paraId="799A238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CCCD45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TLAPACOYAN</w:t>
            </w:r>
          </w:p>
        </w:tc>
        <w:tc>
          <w:tcPr>
            <w:tcW w:w="5120" w:type="dxa"/>
            <w:tcBorders>
              <w:top w:val="nil"/>
              <w:left w:val="nil"/>
              <w:bottom w:val="single" w:sz="4" w:space="0" w:color="auto"/>
              <w:right w:val="single" w:sz="4" w:space="0" w:color="auto"/>
            </w:tcBorders>
            <w:shd w:val="clear" w:color="auto" w:fill="auto"/>
            <w:noWrap/>
            <w:vAlign w:val="center"/>
            <w:hideMark/>
          </w:tcPr>
          <w:p w14:paraId="48FBA9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TLAPACOYAN</w:t>
            </w:r>
          </w:p>
        </w:tc>
      </w:tr>
      <w:tr w:rsidR="00B85811" w:rsidRPr="00B85811" w14:paraId="7AEA885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951828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SANTA ANA ZEGACHE</w:t>
            </w:r>
          </w:p>
        </w:tc>
        <w:tc>
          <w:tcPr>
            <w:tcW w:w="5120" w:type="dxa"/>
            <w:tcBorders>
              <w:top w:val="nil"/>
              <w:left w:val="nil"/>
              <w:bottom w:val="single" w:sz="4" w:space="0" w:color="auto"/>
              <w:right w:val="single" w:sz="4" w:space="0" w:color="auto"/>
            </w:tcBorders>
            <w:shd w:val="clear" w:color="auto" w:fill="auto"/>
            <w:noWrap/>
            <w:vAlign w:val="center"/>
            <w:hideMark/>
          </w:tcPr>
          <w:p w14:paraId="37094D6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ZEGACHE</w:t>
            </w:r>
          </w:p>
        </w:tc>
      </w:tr>
      <w:tr w:rsidR="00B85811" w:rsidRPr="00B85811" w14:paraId="465CAF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27E108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c>
          <w:tcPr>
            <w:tcW w:w="5120" w:type="dxa"/>
            <w:tcBorders>
              <w:top w:val="nil"/>
              <w:left w:val="nil"/>
              <w:bottom w:val="single" w:sz="4" w:space="0" w:color="auto"/>
              <w:right w:val="single" w:sz="4" w:space="0" w:color="auto"/>
            </w:tcBorders>
            <w:shd w:val="clear" w:color="auto" w:fill="auto"/>
            <w:noWrap/>
            <w:vAlign w:val="center"/>
            <w:hideMark/>
          </w:tcPr>
          <w:p w14:paraId="094C12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r>
      <w:tr w:rsidR="00B85811" w:rsidRPr="00B85811" w14:paraId="0972B9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CD23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GACHUPIN, EL</w:t>
            </w:r>
          </w:p>
        </w:tc>
        <w:tc>
          <w:tcPr>
            <w:tcW w:w="5120" w:type="dxa"/>
            <w:tcBorders>
              <w:top w:val="nil"/>
              <w:left w:val="nil"/>
              <w:bottom w:val="single" w:sz="4" w:space="0" w:color="auto"/>
              <w:right w:val="single" w:sz="4" w:space="0" w:color="auto"/>
            </w:tcBorders>
            <w:shd w:val="clear" w:color="auto" w:fill="auto"/>
            <w:noWrap/>
            <w:vAlign w:val="center"/>
            <w:hideMark/>
          </w:tcPr>
          <w:p w14:paraId="14EAA96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TLAZOYALTEPEC</w:t>
            </w:r>
          </w:p>
        </w:tc>
      </w:tr>
      <w:tr w:rsidR="00B85811" w:rsidRPr="00B85811" w14:paraId="6B2A84B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1301F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7E2BA37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E5FB26E"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331A34"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22</w:t>
            </w:r>
          </w:p>
        </w:tc>
        <w:tc>
          <w:tcPr>
            <w:tcW w:w="5120" w:type="dxa"/>
            <w:tcBorders>
              <w:top w:val="nil"/>
              <w:left w:val="nil"/>
              <w:bottom w:val="single" w:sz="4" w:space="0" w:color="auto"/>
              <w:right w:val="single" w:sz="4" w:space="0" w:color="auto"/>
            </w:tcBorders>
            <w:shd w:val="clear" w:color="auto" w:fill="auto"/>
            <w:noWrap/>
            <w:vAlign w:val="center"/>
            <w:hideMark/>
          </w:tcPr>
          <w:p w14:paraId="18812B1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9A1EEBB" w14:textId="77777777" w:rsidTr="00B85811">
        <w:trPr>
          <w:trHeight w:val="33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84CF6F6"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BENITO JUAREZ</w:t>
            </w:r>
          </w:p>
        </w:tc>
        <w:tc>
          <w:tcPr>
            <w:tcW w:w="5120" w:type="dxa"/>
            <w:tcBorders>
              <w:top w:val="nil"/>
              <w:left w:val="nil"/>
              <w:bottom w:val="single" w:sz="4" w:space="0" w:color="auto"/>
              <w:right w:val="single" w:sz="4" w:space="0" w:color="auto"/>
            </w:tcBorders>
            <w:shd w:val="clear" w:color="auto" w:fill="auto"/>
            <w:noWrap/>
            <w:vAlign w:val="center"/>
            <w:hideMark/>
          </w:tcPr>
          <w:p w14:paraId="2BAAFC68"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LACHATAO</w:t>
            </w:r>
          </w:p>
        </w:tc>
      </w:tr>
      <w:tr w:rsidR="00B85811" w:rsidRPr="00B85811" w14:paraId="43B27AD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4506AA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DEL TULE</w:t>
            </w:r>
          </w:p>
        </w:tc>
        <w:tc>
          <w:tcPr>
            <w:tcW w:w="5120" w:type="dxa"/>
            <w:tcBorders>
              <w:top w:val="nil"/>
              <w:left w:val="nil"/>
              <w:bottom w:val="single" w:sz="4" w:space="0" w:color="auto"/>
              <w:right w:val="single" w:sz="4" w:space="0" w:color="auto"/>
            </w:tcBorders>
            <w:shd w:val="clear" w:color="auto" w:fill="auto"/>
            <w:noWrap/>
            <w:vAlign w:val="center"/>
            <w:hideMark/>
          </w:tcPr>
          <w:p w14:paraId="0C195A8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DEL TULE</w:t>
            </w:r>
          </w:p>
        </w:tc>
      </w:tr>
      <w:tr w:rsidR="00B85811" w:rsidRPr="00B85811" w14:paraId="44BFB03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11F01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TRUJANO</w:t>
            </w:r>
          </w:p>
        </w:tc>
        <w:tc>
          <w:tcPr>
            <w:tcW w:w="5120" w:type="dxa"/>
            <w:tcBorders>
              <w:top w:val="nil"/>
              <w:left w:val="nil"/>
              <w:bottom w:val="single" w:sz="4" w:space="0" w:color="auto"/>
              <w:right w:val="single" w:sz="4" w:space="0" w:color="auto"/>
            </w:tcBorders>
            <w:shd w:val="clear" w:color="auto" w:fill="auto"/>
            <w:noWrap/>
            <w:vAlign w:val="center"/>
            <w:hideMark/>
          </w:tcPr>
          <w:p w14:paraId="0D77B74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TRUJANO</w:t>
            </w:r>
          </w:p>
        </w:tc>
      </w:tr>
      <w:tr w:rsidR="00B85811" w:rsidRPr="00B85811" w14:paraId="7604378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8D7B3A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GUILA</w:t>
            </w:r>
          </w:p>
        </w:tc>
        <w:tc>
          <w:tcPr>
            <w:tcW w:w="5120" w:type="dxa"/>
            <w:tcBorders>
              <w:top w:val="nil"/>
              <w:left w:val="nil"/>
              <w:bottom w:val="single" w:sz="4" w:space="0" w:color="auto"/>
              <w:right w:val="single" w:sz="4" w:space="0" w:color="auto"/>
            </w:tcBorders>
            <w:shd w:val="clear" w:color="auto" w:fill="auto"/>
            <w:noWrap/>
            <w:vAlign w:val="center"/>
            <w:hideMark/>
          </w:tcPr>
          <w:p w14:paraId="5614C63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MATATLAN</w:t>
            </w:r>
          </w:p>
        </w:tc>
      </w:tr>
      <w:tr w:rsidR="00B85811" w:rsidRPr="00B85811" w14:paraId="3D40CA5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AD39E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TAVELA</w:t>
            </w:r>
          </w:p>
        </w:tc>
        <w:tc>
          <w:tcPr>
            <w:tcW w:w="5120" w:type="dxa"/>
            <w:tcBorders>
              <w:top w:val="nil"/>
              <w:left w:val="nil"/>
              <w:bottom w:val="single" w:sz="4" w:space="0" w:color="auto"/>
              <w:right w:val="single" w:sz="4" w:space="0" w:color="auto"/>
            </w:tcBorders>
            <w:shd w:val="clear" w:color="auto" w:fill="auto"/>
            <w:noWrap/>
            <w:vAlign w:val="center"/>
            <w:hideMark/>
          </w:tcPr>
          <w:p w14:paraId="43876BD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TAVELA</w:t>
            </w:r>
          </w:p>
        </w:tc>
      </w:tr>
      <w:tr w:rsidR="00B85811" w:rsidRPr="00B85811" w14:paraId="119FA80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99FE8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GUELAVIA</w:t>
            </w:r>
          </w:p>
        </w:tc>
        <w:tc>
          <w:tcPr>
            <w:tcW w:w="5120" w:type="dxa"/>
            <w:tcBorders>
              <w:top w:val="nil"/>
              <w:left w:val="nil"/>
              <w:bottom w:val="single" w:sz="4" w:space="0" w:color="auto"/>
              <w:right w:val="single" w:sz="4" w:space="0" w:color="auto"/>
            </w:tcBorders>
            <w:shd w:val="clear" w:color="auto" w:fill="auto"/>
            <w:noWrap/>
            <w:vAlign w:val="center"/>
            <w:hideMark/>
          </w:tcPr>
          <w:p w14:paraId="069B5F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GUELAVIA</w:t>
            </w:r>
          </w:p>
        </w:tc>
      </w:tr>
      <w:tr w:rsidR="00B85811" w:rsidRPr="00B85811" w14:paraId="5C8340B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4FEDEF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ZOQUITLAN</w:t>
            </w:r>
          </w:p>
        </w:tc>
        <w:tc>
          <w:tcPr>
            <w:tcW w:w="5120" w:type="dxa"/>
            <w:tcBorders>
              <w:top w:val="nil"/>
              <w:left w:val="nil"/>
              <w:bottom w:val="single" w:sz="4" w:space="0" w:color="auto"/>
              <w:right w:val="single" w:sz="4" w:space="0" w:color="auto"/>
            </w:tcBorders>
            <w:shd w:val="clear" w:color="auto" w:fill="auto"/>
            <w:noWrap/>
            <w:vAlign w:val="center"/>
            <w:hideMark/>
          </w:tcPr>
          <w:p w14:paraId="30BCF8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ZOQUITLAN</w:t>
            </w:r>
          </w:p>
        </w:tc>
      </w:tr>
      <w:tr w:rsidR="00B85811" w:rsidRPr="00B85811" w14:paraId="6AC6D24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2576E9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TOTOLAPA</w:t>
            </w:r>
          </w:p>
        </w:tc>
        <w:tc>
          <w:tcPr>
            <w:tcW w:w="5120" w:type="dxa"/>
            <w:tcBorders>
              <w:top w:val="nil"/>
              <w:left w:val="nil"/>
              <w:bottom w:val="single" w:sz="4" w:space="0" w:color="auto"/>
              <w:right w:val="single" w:sz="4" w:space="0" w:color="auto"/>
            </w:tcBorders>
            <w:shd w:val="clear" w:color="auto" w:fill="auto"/>
            <w:noWrap/>
            <w:vAlign w:val="center"/>
            <w:hideMark/>
          </w:tcPr>
          <w:p w14:paraId="5F3AB88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TOTOLAPA</w:t>
            </w:r>
          </w:p>
        </w:tc>
      </w:tr>
      <w:tr w:rsidR="00B85811" w:rsidRPr="00B85811" w14:paraId="5628B8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87F1F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TEITIPAC</w:t>
            </w:r>
          </w:p>
        </w:tc>
        <w:tc>
          <w:tcPr>
            <w:tcW w:w="5120" w:type="dxa"/>
            <w:tcBorders>
              <w:top w:val="nil"/>
              <w:left w:val="nil"/>
              <w:bottom w:val="single" w:sz="4" w:space="0" w:color="auto"/>
              <w:right w:val="single" w:sz="4" w:space="0" w:color="auto"/>
            </w:tcBorders>
            <w:shd w:val="clear" w:color="auto" w:fill="auto"/>
            <w:noWrap/>
            <w:vAlign w:val="center"/>
            <w:hideMark/>
          </w:tcPr>
          <w:p w14:paraId="6FF2F18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TEITIPAC</w:t>
            </w:r>
          </w:p>
        </w:tc>
      </w:tr>
      <w:tr w:rsidR="00B85811" w:rsidRPr="00B85811" w14:paraId="19C7F73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49A53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ANIMAS, LAS</w:t>
            </w:r>
          </w:p>
        </w:tc>
        <w:tc>
          <w:tcPr>
            <w:tcW w:w="5120" w:type="dxa"/>
            <w:tcBorders>
              <w:top w:val="nil"/>
              <w:left w:val="nil"/>
              <w:bottom w:val="single" w:sz="4" w:space="0" w:color="auto"/>
              <w:right w:val="single" w:sz="4" w:space="0" w:color="auto"/>
            </w:tcBorders>
            <w:shd w:val="clear" w:color="auto" w:fill="auto"/>
            <w:noWrap/>
            <w:vAlign w:val="center"/>
            <w:hideMark/>
          </w:tcPr>
          <w:p w14:paraId="6B543D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NEJAPA DE MADERO</w:t>
            </w:r>
          </w:p>
        </w:tc>
      </w:tr>
      <w:tr w:rsidR="00B85811" w:rsidRPr="00B85811" w14:paraId="6B4A76D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7630CB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QUIALANA</w:t>
            </w:r>
          </w:p>
        </w:tc>
        <w:tc>
          <w:tcPr>
            <w:tcW w:w="5120" w:type="dxa"/>
            <w:tcBorders>
              <w:top w:val="nil"/>
              <w:left w:val="nil"/>
              <w:bottom w:val="single" w:sz="4" w:space="0" w:color="auto"/>
              <w:right w:val="single" w:sz="4" w:space="0" w:color="auto"/>
            </w:tcBorders>
            <w:shd w:val="clear" w:color="auto" w:fill="auto"/>
            <w:noWrap/>
            <w:vAlign w:val="center"/>
            <w:hideMark/>
          </w:tcPr>
          <w:p w14:paraId="1DEB69E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BARTOLOME QUIALANA</w:t>
            </w:r>
          </w:p>
        </w:tc>
      </w:tr>
      <w:tr w:rsidR="00B85811" w:rsidRPr="00B85811" w14:paraId="002954C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BE119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BALTAZAR GUELAVILA</w:t>
            </w:r>
          </w:p>
        </w:tc>
        <w:tc>
          <w:tcPr>
            <w:tcW w:w="5120" w:type="dxa"/>
            <w:tcBorders>
              <w:top w:val="nil"/>
              <w:left w:val="nil"/>
              <w:bottom w:val="single" w:sz="4" w:space="0" w:color="auto"/>
              <w:right w:val="single" w:sz="4" w:space="0" w:color="auto"/>
            </w:tcBorders>
            <w:shd w:val="clear" w:color="auto" w:fill="auto"/>
            <w:noWrap/>
            <w:vAlign w:val="center"/>
            <w:hideMark/>
          </w:tcPr>
          <w:p w14:paraId="70B58E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OCOTEPEC</w:t>
            </w:r>
          </w:p>
        </w:tc>
      </w:tr>
      <w:tr w:rsidR="00B85811" w:rsidRPr="00B85811" w14:paraId="63CD0B3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A6A68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QUIATONI</w:t>
            </w:r>
          </w:p>
        </w:tc>
        <w:tc>
          <w:tcPr>
            <w:tcW w:w="5120" w:type="dxa"/>
            <w:tcBorders>
              <w:top w:val="nil"/>
              <w:left w:val="nil"/>
              <w:bottom w:val="single" w:sz="4" w:space="0" w:color="auto"/>
              <w:right w:val="single" w:sz="4" w:space="0" w:color="auto"/>
            </w:tcBorders>
            <w:shd w:val="clear" w:color="auto" w:fill="auto"/>
            <w:noWrap/>
            <w:vAlign w:val="center"/>
            <w:hideMark/>
          </w:tcPr>
          <w:p w14:paraId="304F0DB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QUIATONI</w:t>
            </w:r>
          </w:p>
        </w:tc>
      </w:tr>
      <w:tr w:rsidR="00B85811" w:rsidRPr="00B85811" w14:paraId="080C939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33A3C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741FEE7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E74F3D0" w14:textId="77777777" w:rsidTr="00B85811">
        <w:trPr>
          <w:trHeight w:val="31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586D69A"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23</w:t>
            </w:r>
          </w:p>
        </w:tc>
        <w:tc>
          <w:tcPr>
            <w:tcW w:w="5120" w:type="dxa"/>
            <w:tcBorders>
              <w:top w:val="nil"/>
              <w:left w:val="nil"/>
              <w:bottom w:val="single" w:sz="4" w:space="0" w:color="auto"/>
              <w:right w:val="single" w:sz="4" w:space="0" w:color="auto"/>
            </w:tcBorders>
            <w:shd w:val="clear" w:color="auto" w:fill="auto"/>
            <w:noWrap/>
            <w:vAlign w:val="center"/>
            <w:hideMark/>
          </w:tcPr>
          <w:p w14:paraId="00E3CE7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88EBCDB"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7BA5612"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ATITLAN</w:t>
            </w:r>
          </w:p>
        </w:tc>
        <w:tc>
          <w:tcPr>
            <w:tcW w:w="5120" w:type="dxa"/>
            <w:tcBorders>
              <w:top w:val="nil"/>
              <w:left w:val="nil"/>
              <w:bottom w:val="single" w:sz="4" w:space="0" w:color="auto"/>
              <w:right w:val="single" w:sz="4" w:space="0" w:color="auto"/>
            </w:tcBorders>
            <w:shd w:val="clear" w:color="auto" w:fill="auto"/>
            <w:noWrap/>
            <w:vAlign w:val="center"/>
            <w:hideMark/>
          </w:tcPr>
          <w:p w14:paraId="3284B7D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ATITLAN</w:t>
            </w:r>
          </w:p>
        </w:tc>
      </w:tr>
      <w:tr w:rsidR="00B85811" w:rsidRPr="00B85811" w14:paraId="7B9AC2B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EFE50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TLAHUITOLTEPEC</w:t>
            </w:r>
          </w:p>
        </w:tc>
        <w:tc>
          <w:tcPr>
            <w:tcW w:w="5120" w:type="dxa"/>
            <w:tcBorders>
              <w:top w:val="nil"/>
              <w:left w:val="nil"/>
              <w:bottom w:val="single" w:sz="4" w:space="0" w:color="auto"/>
              <w:right w:val="single" w:sz="4" w:space="0" w:color="auto"/>
            </w:tcBorders>
            <w:shd w:val="clear" w:color="auto" w:fill="auto"/>
            <w:noWrap/>
            <w:vAlign w:val="center"/>
            <w:hideMark/>
          </w:tcPr>
          <w:p w14:paraId="3C3295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TLAHUITOLTEPEC</w:t>
            </w:r>
          </w:p>
        </w:tc>
      </w:tr>
      <w:tr w:rsidR="00B85811" w:rsidRPr="00B85811" w14:paraId="46ABBE4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2DFE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TEPUXTEPEC</w:t>
            </w:r>
          </w:p>
        </w:tc>
        <w:tc>
          <w:tcPr>
            <w:tcW w:w="5120" w:type="dxa"/>
            <w:tcBorders>
              <w:top w:val="nil"/>
              <w:left w:val="nil"/>
              <w:bottom w:val="single" w:sz="4" w:space="0" w:color="auto"/>
              <w:right w:val="single" w:sz="4" w:space="0" w:color="auto"/>
            </w:tcBorders>
            <w:shd w:val="clear" w:color="auto" w:fill="auto"/>
            <w:noWrap/>
            <w:vAlign w:val="center"/>
            <w:hideMark/>
          </w:tcPr>
          <w:p w14:paraId="2E9935A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TEPUXTEPEC</w:t>
            </w:r>
          </w:p>
        </w:tc>
      </w:tr>
      <w:tr w:rsidR="00B85811" w:rsidRPr="00B85811" w14:paraId="592EA6A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B0752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STA MARIA ALBARRADAS</w:t>
            </w:r>
          </w:p>
        </w:tc>
        <w:tc>
          <w:tcPr>
            <w:tcW w:w="5120" w:type="dxa"/>
            <w:tcBorders>
              <w:top w:val="nil"/>
              <w:left w:val="nil"/>
              <w:bottom w:val="single" w:sz="4" w:space="0" w:color="auto"/>
              <w:right w:val="single" w:sz="4" w:space="0" w:color="auto"/>
            </w:tcBorders>
            <w:shd w:val="clear" w:color="auto" w:fill="auto"/>
            <w:noWrap/>
            <w:vAlign w:val="center"/>
            <w:hideMark/>
          </w:tcPr>
          <w:p w14:paraId="1D8A2E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r>
      <w:tr w:rsidR="00B85811" w:rsidRPr="00B85811" w14:paraId="5F14219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DBD1B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RIO</w:t>
            </w:r>
          </w:p>
        </w:tc>
        <w:tc>
          <w:tcPr>
            <w:tcW w:w="5120" w:type="dxa"/>
            <w:tcBorders>
              <w:top w:val="nil"/>
              <w:left w:val="nil"/>
              <w:bottom w:val="single" w:sz="4" w:space="0" w:color="auto"/>
              <w:right w:val="single" w:sz="4" w:space="0" w:color="auto"/>
            </w:tcBorders>
            <w:shd w:val="clear" w:color="auto" w:fill="auto"/>
            <w:noWrap/>
            <w:vAlign w:val="center"/>
            <w:hideMark/>
          </w:tcPr>
          <w:p w14:paraId="0ACC6A3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RIO</w:t>
            </w:r>
          </w:p>
        </w:tc>
      </w:tr>
      <w:tr w:rsidR="00B85811" w:rsidRPr="00B85811" w14:paraId="79F8FC1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5974A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CACALOTEPEC</w:t>
            </w:r>
          </w:p>
        </w:tc>
        <w:tc>
          <w:tcPr>
            <w:tcW w:w="5120" w:type="dxa"/>
            <w:tcBorders>
              <w:top w:val="nil"/>
              <w:left w:val="nil"/>
              <w:bottom w:val="single" w:sz="4" w:space="0" w:color="auto"/>
              <w:right w:val="single" w:sz="4" w:space="0" w:color="auto"/>
            </w:tcBorders>
            <w:shd w:val="clear" w:color="auto" w:fill="auto"/>
            <w:noWrap/>
            <w:vAlign w:val="center"/>
            <w:hideMark/>
          </w:tcPr>
          <w:p w14:paraId="5CDBDEA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CACALOTEPEC</w:t>
            </w:r>
          </w:p>
        </w:tc>
      </w:tr>
      <w:tr w:rsidR="00B85811" w:rsidRPr="00B85811" w14:paraId="52B4A58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FECC9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AYUTLA</w:t>
            </w:r>
          </w:p>
        </w:tc>
        <w:tc>
          <w:tcPr>
            <w:tcW w:w="5120" w:type="dxa"/>
            <w:tcBorders>
              <w:top w:val="nil"/>
              <w:left w:val="nil"/>
              <w:bottom w:val="single" w:sz="4" w:space="0" w:color="auto"/>
              <w:right w:val="single" w:sz="4" w:space="0" w:color="auto"/>
            </w:tcBorders>
            <w:shd w:val="clear" w:color="auto" w:fill="auto"/>
            <w:noWrap/>
            <w:vAlign w:val="center"/>
            <w:hideMark/>
          </w:tcPr>
          <w:p w14:paraId="1A0526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 SAN PABLO AYUTLA</w:t>
            </w:r>
          </w:p>
        </w:tc>
      </w:tr>
      <w:tr w:rsidR="00B85811" w:rsidRPr="00B85811" w14:paraId="4FEF450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3DFC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JUQUILA MIXES</w:t>
            </w:r>
          </w:p>
        </w:tc>
        <w:tc>
          <w:tcPr>
            <w:tcW w:w="5120" w:type="dxa"/>
            <w:tcBorders>
              <w:top w:val="nil"/>
              <w:left w:val="nil"/>
              <w:bottom w:val="single" w:sz="4" w:space="0" w:color="auto"/>
              <w:right w:val="single" w:sz="4" w:space="0" w:color="auto"/>
            </w:tcBorders>
            <w:shd w:val="clear" w:color="auto" w:fill="auto"/>
            <w:noWrap/>
            <w:vAlign w:val="center"/>
            <w:hideMark/>
          </w:tcPr>
          <w:p w14:paraId="20008B5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JUQUILA MIXES</w:t>
            </w:r>
          </w:p>
        </w:tc>
      </w:tr>
      <w:tr w:rsidR="00B85811" w:rsidRPr="00B85811" w14:paraId="14279CF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937FA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c>
          <w:tcPr>
            <w:tcW w:w="5120" w:type="dxa"/>
            <w:tcBorders>
              <w:top w:val="nil"/>
              <w:left w:val="nil"/>
              <w:bottom w:val="single" w:sz="4" w:space="0" w:color="auto"/>
              <w:right w:val="single" w:sz="4" w:space="0" w:color="auto"/>
            </w:tcBorders>
            <w:shd w:val="clear" w:color="auto" w:fill="auto"/>
            <w:noWrap/>
            <w:vAlign w:val="center"/>
            <w:hideMark/>
          </w:tcPr>
          <w:p w14:paraId="637ED7B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r>
      <w:tr w:rsidR="00B85811" w:rsidRPr="00B85811" w14:paraId="0C6F187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BE979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c>
          <w:tcPr>
            <w:tcW w:w="5120" w:type="dxa"/>
            <w:tcBorders>
              <w:top w:val="nil"/>
              <w:left w:val="nil"/>
              <w:bottom w:val="single" w:sz="4" w:space="0" w:color="auto"/>
              <w:right w:val="single" w:sz="4" w:space="0" w:color="auto"/>
            </w:tcBorders>
            <w:shd w:val="clear" w:color="auto" w:fill="auto"/>
            <w:noWrap/>
            <w:vAlign w:val="center"/>
            <w:hideMark/>
          </w:tcPr>
          <w:p w14:paraId="00CB25A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r>
      <w:tr w:rsidR="00B85811" w:rsidRPr="00B85811" w14:paraId="4876B02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D0A16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MIXISTLAN</w:t>
            </w:r>
          </w:p>
        </w:tc>
        <w:tc>
          <w:tcPr>
            <w:tcW w:w="5120" w:type="dxa"/>
            <w:tcBorders>
              <w:top w:val="nil"/>
              <w:left w:val="nil"/>
              <w:bottom w:val="single" w:sz="4" w:space="0" w:color="auto"/>
              <w:right w:val="single" w:sz="4" w:space="0" w:color="auto"/>
            </w:tcBorders>
            <w:shd w:val="clear" w:color="auto" w:fill="auto"/>
            <w:noWrap/>
            <w:vAlign w:val="center"/>
            <w:hideMark/>
          </w:tcPr>
          <w:p w14:paraId="2703664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MIXISTLAN DE LA REFORMA</w:t>
            </w:r>
          </w:p>
        </w:tc>
      </w:tr>
      <w:tr w:rsidR="00B85811" w:rsidRPr="00B85811" w14:paraId="56592B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C4FC26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c>
          <w:tcPr>
            <w:tcW w:w="5120" w:type="dxa"/>
            <w:tcBorders>
              <w:top w:val="nil"/>
              <w:left w:val="nil"/>
              <w:bottom w:val="single" w:sz="4" w:space="0" w:color="auto"/>
              <w:right w:val="single" w:sz="4" w:space="0" w:color="auto"/>
            </w:tcBorders>
            <w:shd w:val="clear" w:color="auto" w:fill="auto"/>
            <w:noWrap/>
            <w:vAlign w:val="center"/>
            <w:hideMark/>
          </w:tcPr>
          <w:p w14:paraId="6AE10A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ALBARRADAS</w:t>
            </w:r>
          </w:p>
        </w:tc>
      </w:tr>
      <w:tr w:rsidR="00B85811" w:rsidRPr="00B85811" w14:paraId="7FBF3C2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5EE258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CHUXNABAN (SAN JUAN BOSCO CHUX</w:t>
            </w:r>
          </w:p>
        </w:tc>
        <w:tc>
          <w:tcPr>
            <w:tcW w:w="5120" w:type="dxa"/>
            <w:tcBorders>
              <w:top w:val="nil"/>
              <w:left w:val="nil"/>
              <w:bottom w:val="single" w:sz="4" w:space="0" w:color="auto"/>
              <w:right w:val="single" w:sz="4" w:space="0" w:color="auto"/>
            </w:tcBorders>
            <w:shd w:val="clear" w:color="auto" w:fill="auto"/>
            <w:noWrap/>
            <w:vAlign w:val="center"/>
            <w:hideMark/>
          </w:tcPr>
          <w:p w14:paraId="0C21978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QUETZALTEPEC</w:t>
            </w:r>
          </w:p>
        </w:tc>
      </w:tr>
      <w:tr w:rsidR="00B85811" w:rsidRPr="00B85811" w14:paraId="6D0D696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673BF1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ISIDRO HUAYAPAM</w:t>
            </w:r>
          </w:p>
        </w:tc>
        <w:tc>
          <w:tcPr>
            <w:tcW w:w="5120" w:type="dxa"/>
            <w:tcBorders>
              <w:top w:val="nil"/>
              <w:left w:val="nil"/>
              <w:bottom w:val="single" w:sz="4" w:space="0" w:color="auto"/>
              <w:right w:val="single" w:sz="4" w:space="0" w:color="auto"/>
            </w:tcBorders>
            <w:shd w:val="clear" w:color="auto" w:fill="auto"/>
            <w:noWrap/>
            <w:vAlign w:val="center"/>
            <w:hideMark/>
          </w:tcPr>
          <w:p w14:paraId="0177D4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ALOTEPEC</w:t>
            </w:r>
          </w:p>
        </w:tc>
      </w:tr>
      <w:tr w:rsidR="00B85811" w:rsidRPr="00B85811" w14:paraId="730BBE8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69281D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TEPANTLALI</w:t>
            </w:r>
          </w:p>
        </w:tc>
        <w:tc>
          <w:tcPr>
            <w:tcW w:w="5120" w:type="dxa"/>
            <w:tcBorders>
              <w:top w:val="nil"/>
              <w:left w:val="nil"/>
              <w:bottom w:val="single" w:sz="4" w:space="0" w:color="auto"/>
              <w:right w:val="single" w:sz="4" w:space="0" w:color="auto"/>
            </w:tcBorders>
            <w:shd w:val="clear" w:color="auto" w:fill="auto"/>
            <w:noWrap/>
            <w:vAlign w:val="center"/>
            <w:hideMark/>
          </w:tcPr>
          <w:p w14:paraId="2D8C1B9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TEPANTLALI</w:t>
            </w:r>
          </w:p>
        </w:tc>
      </w:tr>
      <w:tr w:rsidR="00B85811" w:rsidRPr="00B85811" w14:paraId="126E081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9859B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03B6AF4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746E2CC"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38112D"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24</w:t>
            </w:r>
          </w:p>
        </w:tc>
        <w:tc>
          <w:tcPr>
            <w:tcW w:w="5120" w:type="dxa"/>
            <w:tcBorders>
              <w:top w:val="nil"/>
              <w:left w:val="nil"/>
              <w:bottom w:val="single" w:sz="4" w:space="0" w:color="auto"/>
              <w:right w:val="single" w:sz="4" w:space="0" w:color="auto"/>
            </w:tcBorders>
            <w:shd w:val="clear" w:color="auto" w:fill="auto"/>
            <w:noWrap/>
            <w:vAlign w:val="center"/>
            <w:hideMark/>
          </w:tcPr>
          <w:p w14:paraId="5BF7AA2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B22E6AD"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5777D09"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PUNTO, EL</w:t>
            </w:r>
          </w:p>
        </w:tc>
        <w:tc>
          <w:tcPr>
            <w:tcW w:w="5120" w:type="dxa"/>
            <w:tcBorders>
              <w:top w:val="nil"/>
              <w:left w:val="nil"/>
              <w:bottom w:val="single" w:sz="4" w:space="0" w:color="auto"/>
              <w:right w:val="single" w:sz="4" w:space="0" w:color="auto"/>
            </w:tcBorders>
            <w:shd w:val="clear" w:color="auto" w:fill="auto"/>
            <w:noWrap/>
            <w:vAlign w:val="center"/>
            <w:hideMark/>
          </w:tcPr>
          <w:p w14:paraId="54047C57"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CATARINA IXTEPEJI</w:t>
            </w:r>
          </w:p>
        </w:tc>
      </w:tr>
      <w:tr w:rsidR="00B85811" w:rsidRPr="00B85811" w14:paraId="4A02511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4F8693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SAN JUAN YAGILA</w:t>
            </w:r>
          </w:p>
        </w:tc>
        <w:tc>
          <w:tcPr>
            <w:tcW w:w="5120" w:type="dxa"/>
            <w:tcBorders>
              <w:top w:val="nil"/>
              <w:left w:val="nil"/>
              <w:bottom w:val="single" w:sz="4" w:space="0" w:color="auto"/>
              <w:right w:val="single" w:sz="4" w:space="0" w:color="auto"/>
            </w:tcBorders>
            <w:shd w:val="clear" w:color="auto" w:fill="auto"/>
            <w:noWrap/>
            <w:vAlign w:val="center"/>
            <w:hideMark/>
          </w:tcPr>
          <w:p w14:paraId="18E9522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IXTLAN DE JUAREZ</w:t>
            </w:r>
          </w:p>
        </w:tc>
      </w:tr>
      <w:tr w:rsidR="00B85811" w:rsidRPr="00B85811" w14:paraId="6287384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5EE3A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TANETZE DE ZARAGOZA</w:t>
            </w:r>
          </w:p>
        </w:tc>
        <w:tc>
          <w:tcPr>
            <w:tcW w:w="5120" w:type="dxa"/>
            <w:tcBorders>
              <w:top w:val="nil"/>
              <w:left w:val="nil"/>
              <w:bottom w:val="single" w:sz="4" w:space="0" w:color="auto"/>
              <w:right w:val="single" w:sz="4" w:space="0" w:color="auto"/>
            </w:tcBorders>
            <w:shd w:val="clear" w:color="auto" w:fill="auto"/>
            <w:noWrap/>
            <w:vAlign w:val="center"/>
            <w:hideMark/>
          </w:tcPr>
          <w:p w14:paraId="2F4AC5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TANETZE DE ZARAGOZA</w:t>
            </w:r>
          </w:p>
        </w:tc>
      </w:tr>
      <w:tr w:rsidR="00B85811" w:rsidRPr="00B85811" w14:paraId="7A4A7B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887F7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QUIOTEPEC</w:t>
            </w:r>
          </w:p>
        </w:tc>
        <w:tc>
          <w:tcPr>
            <w:tcW w:w="5120" w:type="dxa"/>
            <w:tcBorders>
              <w:top w:val="nil"/>
              <w:left w:val="nil"/>
              <w:bottom w:val="single" w:sz="4" w:space="0" w:color="auto"/>
              <w:right w:val="single" w:sz="4" w:space="0" w:color="auto"/>
            </w:tcBorders>
            <w:shd w:val="clear" w:color="auto" w:fill="auto"/>
            <w:noWrap/>
            <w:vAlign w:val="center"/>
            <w:hideMark/>
          </w:tcPr>
          <w:p w14:paraId="133884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QUIOTEPEC</w:t>
            </w:r>
          </w:p>
        </w:tc>
      </w:tr>
      <w:tr w:rsidR="00B85811" w:rsidRPr="00B85811" w14:paraId="5E8109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67EC89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TRINIDAD IXTLAN, LA</w:t>
            </w:r>
          </w:p>
        </w:tc>
        <w:tc>
          <w:tcPr>
            <w:tcW w:w="5120" w:type="dxa"/>
            <w:tcBorders>
              <w:top w:val="nil"/>
              <w:left w:val="nil"/>
              <w:bottom w:val="single" w:sz="4" w:space="0" w:color="auto"/>
              <w:right w:val="single" w:sz="4" w:space="0" w:color="auto"/>
            </w:tcBorders>
            <w:shd w:val="clear" w:color="auto" w:fill="auto"/>
            <w:noWrap/>
            <w:vAlign w:val="center"/>
            <w:hideMark/>
          </w:tcPr>
          <w:p w14:paraId="18E32E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XIACUI</w:t>
            </w:r>
          </w:p>
        </w:tc>
      </w:tr>
      <w:tr w:rsidR="00B85811" w:rsidRPr="00B85811" w14:paraId="62E8AF8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7645DA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YARENI</w:t>
            </w:r>
          </w:p>
        </w:tc>
        <w:tc>
          <w:tcPr>
            <w:tcW w:w="5120" w:type="dxa"/>
            <w:tcBorders>
              <w:top w:val="nil"/>
              <w:left w:val="nil"/>
              <w:bottom w:val="single" w:sz="4" w:space="0" w:color="auto"/>
              <w:right w:val="single" w:sz="4" w:space="0" w:color="auto"/>
            </w:tcBorders>
            <w:shd w:val="clear" w:color="auto" w:fill="auto"/>
            <w:noWrap/>
            <w:vAlign w:val="center"/>
            <w:hideMark/>
          </w:tcPr>
          <w:p w14:paraId="00694E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ANA YARENI</w:t>
            </w:r>
          </w:p>
        </w:tc>
      </w:tr>
      <w:tr w:rsidR="00B85811" w:rsidRPr="00B85811" w14:paraId="0D51603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3A3653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UNION, LA</w:t>
            </w:r>
          </w:p>
        </w:tc>
        <w:tc>
          <w:tcPr>
            <w:tcW w:w="5120" w:type="dxa"/>
            <w:tcBorders>
              <w:top w:val="nil"/>
              <w:left w:val="nil"/>
              <w:bottom w:val="single" w:sz="4" w:space="0" w:color="auto"/>
              <w:right w:val="single" w:sz="4" w:space="0" w:color="auto"/>
            </w:tcBorders>
            <w:shd w:val="clear" w:color="auto" w:fill="auto"/>
            <w:noWrap/>
            <w:vAlign w:val="center"/>
            <w:hideMark/>
          </w:tcPr>
          <w:p w14:paraId="7E6F425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TEJALAPAM</w:t>
            </w:r>
          </w:p>
        </w:tc>
      </w:tr>
      <w:tr w:rsidR="00B85811" w:rsidRPr="00B85811" w14:paraId="1DE750A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5E42E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PEÑOLES</w:t>
            </w:r>
          </w:p>
        </w:tc>
        <w:tc>
          <w:tcPr>
            <w:tcW w:w="5120" w:type="dxa"/>
            <w:tcBorders>
              <w:top w:val="nil"/>
              <w:left w:val="nil"/>
              <w:bottom w:val="single" w:sz="4" w:space="0" w:color="auto"/>
              <w:right w:val="single" w:sz="4" w:space="0" w:color="auto"/>
            </w:tcBorders>
            <w:shd w:val="clear" w:color="auto" w:fill="auto"/>
            <w:noWrap/>
            <w:vAlign w:val="center"/>
            <w:hideMark/>
          </w:tcPr>
          <w:p w14:paraId="1DD5609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PEÑOLES</w:t>
            </w:r>
          </w:p>
        </w:tc>
      </w:tr>
      <w:tr w:rsidR="00B85811" w:rsidRPr="00B85811" w14:paraId="095115E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0E01A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AMATLAN</w:t>
            </w:r>
          </w:p>
        </w:tc>
        <w:tc>
          <w:tcPr>
            <w:tcW w:w="5120" w:type="dxa"/>
            <w:tcBorders>
              <w:top w:val="nil"/>
              <w:left w:val="nil"/>
              <w:bottom w:val="single" w:sz="4" w:space="0" w:color="auto"/>
              <w:right w:val="single" w:sz="4" w:space="0" w:color="auto"/>
            </w:tcBorders>
            <w:shd w:val="clear" w:color="auto" w:fill="auto"/>
            <w:noWrap/>
            <w:vAlign w:val="center"/>
            <w:hideMark/>
          </w:tcPr>
          <w:p w14:paraId="0A62BF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AMATLAN</w:t>
            </w:r>
          </w:p>
        </w:tc>
      </w:tr>
      <w:tr w:rsidR="00B85811" w:rsidRPr="00B85811" w14:paraId="1AB8EEE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6C23C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TENANGO</w:t>
            </w:r>
          </w:p>
        </w:tc>
        <w:tc>
          <w:tcPr>
            <w:tcW w:w="5120" w:type="dxa"/>
            <w:tcBorders>
              <w:top w:val="nil"/>
              <w:left w:val="nil"/>
              <w:bottom w:val="single" w:sz="4" w:space="0" w:color="auto"/>
              <w:right w:val="single" w:sz="4" w:space="0" w:color="auto"/>
            </w:tcBorders>
            <w:shd w:val="clear" w:color="auto" w:fill="auto"/>
            <w:noWrap/>
            <w:vAlign w:val="center"/>
            <w:hideMark/>
          </w:tcPr>
          <w:p w14:paraId="649A9E5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TENANGO</w:t>
            </w:r>
          </w:p>
        </w:tc>
      </w:tr>
      <w:tr w:rsidR="00B85811" w:rsidRPr="00B85811" w14:paraId="6E0845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3B308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CACAOTEPEC</w:t>
            </w:r>
          </w:p>
        </w:tc>
        <w:tc>
          <w:tcPr>
            <w:tcW w:w="5120" w:type="dxa"/>
            <w:tcBorders>
              <w:top w:val="nil"/>
              <w:left w:val="nil"/>
              <w:bottom w:val="single" w:sz="4" w:space="0" w:color="auto"/>
              <w:right w:val="single" w:sz="4" w:space="0" w:color="auto"/>
            </w:tcBorders>
            <w:shd w:val="clear" w:color="auto" w:fill="auto"/>
            <w:noWrap/>
            <w:vAlign w:val="center"/>
            <w:hideMark/>
          </w:tcPr>
          <w:p w14:paraId="4652B57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LORENZO CACAOTEPEC</w:t>
            </w:r>
          </w:p>
        </w:tc>
      </w:tr>
      <w:tr w:rsidR="00B85811" w:rsidRPr="00B85811" w14:paraId="09E9F9A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6DDD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TEPANZACOALCO</w:t>
            </w:r>
          </w:p>
        </w:tc>
        <w:tc>
          <w:tcPr>
            <w:tcW w:w="5120" w:type="dxa"/>
            <w:tcBorders>
              <w:top w:val="nil"/>
              <w:left w:val="nil"/>
              <w:bottom w:val="single" w:sz="4" w:space="0" w:color="auto"/>
              <w:right w:val="single" w:sz="4" w:space="0" w:color="auto"/>
            </w:tcBorders>
            <w:shd w:val="clear" w:color="auto" w:fill="auto"/>
            <w:noWrap/>
            <w:vAlign w:val="center"/>
            <w:hideMark/>
          </w:tcPr>
          <w:p w14:paraId="67C4F4A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YANERI</w:t>
            </w:r>
          </w:p>
        </w:tc>
      </w:tr>
      <w:tr w:rsidR="00B85811" w:rsidRPr="00B85811" w14:paraId="2F0CDA6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01BD08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LINDA VISTA HERRADURA</w:t>
            </w:r>
          </w:p>
        </w:tc>
        <w:tc>
          <w:tcPr>
            <w:tcW w:w="5120" w:type="dxa"/>
            <w:tcBorders>
              <w:top w:val="nil"/>
              <w:left w:val="nil"/>
              <w:bottom w:val="single" w:sz="4" w:space="0" w:color="auto"/>
              <w:right w:val="single" w:sz="4" w:space="0" w:color="auto"/>
            </w:tcBorders>
            <w:shd w:val="clear" w:color="auto" w:fill="auto"/>
            <w:noWrap/>
            <w:vAlign w:val="center"/>
            <w:hideMark/>
          </w:tcPr>
          <w:p w14:paraId="761C198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NUXIÑO</w:t>
            </w:r>
          </w:p>
        </w:tc>
      </w:tr>
      <w:tr w:rsidR="00B85811" w:rsidRPr="00B85811" w14:paraId="280124A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B23E42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ESTADO</w:t>
            </w:r>
          </w:p>
        </w:tc>
        <w:tc>
          <w:tcPr>
            <w:tcW w:w="5120" w:type="dxa"/>
            <w:tcBorders>
              <w:top w:val="nil"/>
              <w:left w:val="nil"/>
              <w:bottom w:val="single" w:sz="4" w:space="0" w:color="auto"/>
              <w:right w:val="single" w:sz="4" w:space="0" w:color="auto"/>
            </w:tcBorders>
            <w:shd w:val="clear" w:color="auto" w:fill="auto"/>
            <w:noWrap/>
            <w:vAlign w:val="center"/>
            <w:hideMark/>
          </w:tcPr>
          <w:p w14:paraId="4AF4AF9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DEL ESTADO</w:t>
            </w:r>
          </w:p>
        </w:tc>
      </w:tr>
      <w:tr w:rsidR="00B85811" w:rsidRPr="00B85811" w14:paraId="03D36E2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E6CFC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SEBASTIAN SEDAS</w:t>
            </w:r>
          </w:p>
        </w:tc>
        <w:tc>
          <w:tcPr>
            <w:tcW w:w="5120" w:type="dxa"/>
            <w:tcBorders>
              <w:top w:val="nil"/>
              <w:left w:val="nil"/>
              <w:bottom w:val="single" w:sz="4" w:space="0" w:color="auto"/>
              <w:right w:val="single" w:sz="4" w:space="0" w:color="auto"/>
            </w:tcBorders>
            <w:shd w:val="clear" w:color="auto" w:fill="auto"/>
            <w:noWrap/>
            <w:vAlign w:val="center"/>
            <w:hideMark/>
          </w:tcPr>
          <w:p w14:paraId="07BD4A2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TELIXTLAHUACA</w:t>
            </w:r>
          </w:p>
        </w:tc>
      </w:tr>
      <w:tr w:rsidR="00B85811" w:rsidRPr="00B85811" w14:paraId="0355ADE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13489E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ETLA</w:t>
            </w:r>
          </w:p>
        </w:tc>
        <w:tc>
          <w:tcPr>
            <w:tcW w:w="5120" w:type="dxa"/>
            <w:tcBorders>
              <w:top w:val="nil"/>
              <w:left w:val="nil"/>
              <w:bottom w:val="single" w:sz="4" w:space="0" w:color="auto"/>
              <w:right w:val="single" w:sz="4" w:space="0" w:color="auto"/>
            </w:tcBorders>
            <w:shd w:val="clear" w:color="auto" w:fill="auto"/>
            <w:noWrap/>
            <w:vAlign w:val="center"/>
            <w:hideMark/>
          </w:tcPr>
          <w:p w14:paraId="379C542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PABLO ETLA</w:t>
            </w:r>
          </w:p>
        </w:tc>
      </w:tr>
      <w:tr w:rsidR="00B85811" w:rsidRPr="00B85811" w14:paraId="31A41E1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8FCED7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ETLA</w:t>
            </w:r>
          </w:p>
        </w:tc>
        <w:tc>
          <w:tcPr>
            <w:tcW w:w="5120" w:type="dxa"/>
            <w:tcBorders>
              <w:top w:val="nil"/>
              <w:left w:val="nil"/>
              <w:bottom w:val="single" w:sz="4" w:space="0" w:color="auto"/>
              <w:right w:val="single" w:sz="4" w:space="0" w:color="auto"/>
            </w:tcBorders>
            <w:shd w:val="clear" w:color="auto" w:fill="auto"/>
            <w:noWrap/>
            <w:vAlign w:val="center"/>
            <w:hideMark/>
          </w:tcPr>
          <w:p w14:paraId="6A2F3F8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AGUSTIN ETLA</w:t>
            </w:r>
          </w:p>
        </w:tc>
      </w:tr>
      <w:tr w:rsidR="00B85811" w:rsidRPr="00B85811" w14:paraId="23C1E59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02242B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3D66972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EEE4750"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0910CEB"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25</w:t>
            </w:r>
          </w:p>
        </w:tc>
        <w:tc>
          <w:tcPr>
            <w:tcW w:w="5120" w:type="dxa"/>
            <w:tcBorders>
              <w:top w:val="nil"/>
              <w:left w:val="nil"/>
              <w:bottom w:val="single" w:sz="4" w:space="0" w:color="auto"/>
              <w:right w:val="single" w:sz="4" w:space="0" w:color="auto"/>
            </w:tcBorders>
            <w:shd w:val="clear" w:color="auto" w:fill="auto"/>
            <w:noWrap/>
            <w:vAlign w:val="center"/>
            <w:hideMark/>
          </w:tcPr>
          <w:p w14:paraId="37A98F6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CD9B1EA" w14:textId="77777777" w:rsidTr="00B85811">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632C86B"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ZOOGOCHO</w:t>
            </w:r>
          </w:p>
        </w:tc>
        <w:tc>
          <w:tcPr>
            <w:tcW w:w="5120" w:type="dxa"/>
            <w:tcBorders>
              <w:top w:val="nil"/>
              <w:left w:val="nil"/>
              <w:bottom w:val="single" w:sz="4" w:space="0" w:color="auto"/>
              <w:right w:val="single" w:sz="4" w:space="0" w:color="auto"/>
            </w:tcBorders>
            <w:shd w:val="clear" w:color="auto" w:fill="auto"/>
            <w:noWrap/>
            <w:vAlign w:val="center"/>
            <w:hideMark/>
          </w:tcPr>
          <w:p w14:paraId="353F6A3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BARTOLOME ZOOGOCHO</w:t>
            </w:r>
          </w:p>
        </w:tc>
      </w:tr>
      <w:tr w:rsidR="00B85811" w:rsidRPr="00B85811" w14:paraId="2F16A92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68B4F3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LACHIRIOAG</w:t>
            </w:r>
          </w:p>
        </w:tc>
        <w:tc>
          <w:tcPr>
            <w:tcW w:w="5120" w:type="dxa"/>
            <w:tcBorders>
              <w:top w:val="nil"/>
              <w:left w:val="nil"/>
              <w:bottom w:val="single" w:sz="4" w:space="0" w:color="auto"/>
              <w:right w:val="single" w:sz="4" w:space="0" w:color="auto"/>
            </w:tcBorders>
            <w:shd w:val="clear" w:color="auto" w:fill="auto"/>
            <w:noWrap/>
            <w:vAlign w:val="center"/>
            <w:hideMark/>
          </w:tcPr>
          <w:p w14:paraId="496B292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LACHIRIOAG</w:t>
            </w:r>
          </w:p>
        </w:tc>
      </w:tr>
      <w:tr w:rsidR="00B85811" w:rsidRPr="00B85811" w14:paraId="14618FB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3639A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HIDALGO</w:t>
            </w:r>
          </w:p>
        </w:tc>
        <w:tc>
          <w:tcPr>
            <w:tcW w:w="5120" w:type="dxa"/>
            <w:tcBorders>
              <w:top w:val="nil"/>
              <w:left w:val="nil"/>
              <w:bottom w:val="single" w:sz="4" w:space="0" w:color="auto"/>
              <w:right w:val="single" w:sz="4" w:space="0" w:color="auto"/>
            </w:tcBorders>
            <w:shd w:val="clear" w:color="auto" w:fill="auto"/>
            <w:noWrap/>
            <w:vAlign w:val="center"/>
            <w:hideMark/>
          </w:tcPr>
          <w:p w14:paraId="6F1BB0F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VILLA HIDALGO</w:t>
            </w:r>
          </w:p>
        </w:tc>
      </w:tr>
      <w:tr w:rsidR="00B85811" w:rsidRPr="00B85811" w14:paraId="61EDE0C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DD2FCC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SOLAGA</w:t>
            </w:r>
          </w:p>
        </w:tc>
        <w:tc>
          <w:tcPr>
            <w:tcW w:w="5120" w:type="dxa"/>
            <w:tcBorders>
              <w:top w:val="nil"/>
              <w:left w:val="nil"/>
              <w:bottom w:val="single" w:sz="4" w:space="0" w:color="auto"/>
              <w:right w:val="single" w:sz="4" w:space="0" w:color="auto"/>
            </w:tcBorders>
            <w:shd w:val="clear" w:color="auto" w:fill="auto"/>
            <w:noWrap/>
            <w:vAlign w:val="center"/>
            <w:hideMark/>
          </w:tcPr>
          <w:p w14:paraId="223838F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SOLAGA</w:t>
            </w:r>
          </w:p>
        </w:tc>
      </w:tr>
      <w:tr w:rsidR="00B85811" w:rsidRPr="00B85811" w14:paraId="4391B1F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DD4061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CAJONOS</w:t>
            </w:r>
          </w:p>
        </w:tc>
        <w:tc>
          <w:tcPr>
            <w:tcW w:w="5120" w:type="dxa"/>
            <w:tcBorders>
              <w:top w:val="nil"/>
              <w:left w:val="nil"/>
              <w:bottom w:val="single" w:sz="4" w:space="0" w:color="auto"/>
              <w:right w:val="single" w:sz="4" w:space="0" w:color="auto"/>
            </w:tcBorders>
            <w:shd w:val="clear" w:color="auto" w:fill="auto"/>
            <w:noWrap/>
            <w:vAlign w:val="center"/>
            <w:hideMark/>
          </w:tcPr>
          <w:p w14:paraId="49FB2A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CAJONOS</w:t>
            </w:r>
          </w:p>
        </w:tc>
      </w:tr>
      <w:tr w:rsidR="00B85811" w:rsidRPr="00B85811" w14:paraId="380184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66531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TEMAXCALAPA</w:t>
            </w:r>
          </w:p>
        </w:tc>
        <w:tc>
          <w:tcPr>
            <w:tcW w:w="5120" w:type="dxa"/>
            <w:tcBorders>
              <w:top w:val="nil"/>
              <w:left w:val="nil"/>
              <w:bottom w:val="single" w:sz="4" w:space="0" w:color="auto"/>
              <w:right w:val="single" w:sz="4" w:space="0" w:color="auto"/>
            </w:tcBorders>
            <w:shd w:val="clear" w:color="auto" w:fill="auto"/>
            <w:noWrap/>
            <w:vAlign w:val="center"/>
            <w:hideMark/>
          </w:tcPr>
          <w:p w14:paraId="3B8D54F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TEMAXCALAPA</w:t>
            </w:r>
          </w:p>
        </w:tc>
      </w:tr>
      <w:tr w:rsidR="00B85811" w:rsidRPr="00B85811" w14:paraId="572BC2F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D52D2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TOTONTEPEC VILLA DE MORELOS</w:t>
            </w:r>
          </w:p>
        </w:tc>
        <w:tc>
          <w:tcPr>
            <w:tcW w:w="5120" w:type="dxa"/>
            <w:tcBorders>
              <w:top w:val="nil"/>
              <w:left w:val="nil"/>
              <w:bottom w:val="single" w:sz="4" w:space="0" w:color="auto"/>
              <w:right w:val="single" w:sz="4" w:space="0" w:color="auto"/>
            </w:tcBorders>
            <w:shd w:val="clear" w:color="auto" w:fill="auto"/>
            <w:noWrap/>
            <w:vAlign w:val="center"/>
            <w:hideMark/>
          </w:tcPr>
          <w:p w14:paraId="5D6DC5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TOTONTEPEC VILLA DE MORELOS</w:t>
            </w:r>
          </w:p>
        </w:tc>
      </w:tr>
      <w:tr w:rsidR="00B85811" w:rsidRPr="00B85811" w14:paraId="3F43B84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4E2F3B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ZOOCHILA</w:t>
            </w:r>
          </w:p>
        </w:tc>
        <w:tc>
          <w:tcPr>
            <w:tcW w:w="5120" w:type="dxa"/>
            <w:tcBorders>
              <w:top w:val="nil"/>
              <w:left w:val="nil"/>
              <w:bottom w:val="single" w:sz="4" w:space="0" w:color="auto"/>
              <w:right w:val="single" w:sz="4" w:space="0" w:color="auto"/>
            </w:tcBorders>
            <w:shd w:val="clear" w:color="auto" w:fill="auto"/>
            <w:noWrap/>
            <w:vAlign w:val="center"/>
            <w:hideMark/>
          </w:tcPr>
          <w:p w14:paraId="51AB9A1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ZOOCHILA</w:t>
            </w:r>
          </w:p>
        </w:tc>
      </w:tr>
      <w:tr w:rsidR="00B85811" w:rsidRPr="00B85811" w14:paraId="32E4DCE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00632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YAA</w:t>
            </w:r>
          </w:p>
        </w:tc>
        <w:tc>
          <w:tcPr>
            <w:tcW w:w="5120" w:type="dxa"/>
            <w:tcBorders>
              <w:top w:val="nil"/>
              <w:left w:val="nil"/>
              <w:bottom w:val="single" w:sz="4" w:space="0" w:color="auto"/>
              <w:right w:val="single" w:sz="4" w:space="0" w:color="auto"/>
            </w:tcBorders>
            <w:shd w:val="clear" w:color="auto" w:fill="auto"/>
            <w:noWrap/>
            <w:vAlign w:val="center"/>
            <w:hideMark/>
          </w:tcPr>
          <w:p w14:paraId="3DE91C0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YAA</w:t>
            </w:r>
          </w:p>
        </w:tc>
      </w:tr>
      <w:tr w:rsidR="00B85811" w:rsidRPr="00B85811" w14:paraId="56F176B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0FAA7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BARTOLO LACHIXOVA</w:t>
            </w:r>
          </w:p>
        </w:tc>
        <w:tc>
          <w:tcPr>
            <w:tcW w:w="5120" w:type="dxa"/>
            <w:tcBorders>
              <w:top w:val="nil"/>
              <w:left w:val="nil"/>
              <w:bottom w:val="single" w:sz="4" w:space="0" w:color="auto"/>
              <w:right w:val="single" w:sz="4" w:space="0" w:color="auto"/>
            </w:tcBorders>
            <w:shd w:val="clear" w:color="auto" w:fill="auto"/>
            <w:noWrap/>
            <w:vAlign w:val="center"/>
            <w:hideMark/>
          </w:tcPr>
          <w:p w14:paraId="7AFCFFE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COMALTEPEC</w:t>
            </w:r>
          </w:p>
        </w:tc>
      </w:tr>
      <w:tr w:rsidR="00B85811" w:rsidRPr="00B85811" w14:paraId="7CB8595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865116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PETLAPA</w:t>
            </w:r>
          </w:p>
        </w:tc>
        <w:tc>
          <w:tcPr>
            <w:tcW w:w="5120" w:type="dxa"/>
            <w:tcBorders>
              <w:top w:val="nil"/>
              <w:left w:val="nil"/>
              <w:bottom w:val="single" w:sz="4" w:space="0" w:color="auto"/>
              <w:right w:val="single" w:sz="4" w:space="0" w:color="auto"/>
            </w:tcBorders>
            <w:shd w:val="clear" w:color="auto" w:fill="auto"/>
            <w:noWrap/>
            <w:vAlign w:val="center"/>
            <w:hideMark/>
          </w:tcPr>
          <w:p w14:paraId="285916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PETLAPA</w:t>
            </w:r>
          </w:p>
        </w:tc>
      </w:tr>
      <w:tr w:rsidR="00B85811" w:rsidRPr="00B85811" w14:paraId="7E5CB8E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4742C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CHOAPAM</w:t>
            </w:r>
          </w:p>
        </w:tc>
        <w:tc>
          <w:tcPr>
            <w:tcW w:w="5120" w:type="dxa"/>
            <w:tcBorders>
              <w:top w:val="nil"/>
              <w:left w:val="nil"/>
              <w:bottom w:val="single" w:sz="4" w:space="0" w:color="auto"/>
              <w:right w:val="single" w:sz="4" w:space="0" w:color="auto"/>
            </w:tcBorders>
            <w:shd w:val="clear" w:color="auto" w:fill="auto"/>
            <w:noWrap/>
            <w:vAlign w:val="center"/>
            <w:hideMark/>
          </w:tcPr>
          <w:p w14:paraId="13D8C72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CHOAPAM</w:t>
            </w:r>
          </w:p>
        </w:tc>
      </w:tr>
      <w:tr w:rsidR="00B85811" w:rsidRPr="00B85811" w14:paraId="5E57D43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62E1CF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c>
          <w:tcPr>
            <w:tcW w:w="5120" w:type="dxa"/>
            <w:tcBorders>
              <w:top w:val="nil"/>
              <w:left w:val="nil"/>
              <w:bottom w:val="single" w:sz="4" w:space="0" w:color="auto"/>
              <w:right w:val="single" w:sz="4" w:space="0" w:color="auto"/>
            </w:tcBorders>
            <w:shd w:val="clear" w:color="auto" w:fill="auto"/>
            <w:noWrap/>
            <w:vAlign w:val="center"/>
            <w:hideMark/>
          </w:tcPr>
          <w:p w14:paraId="7219AEE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r>
      <w:tr w:rsidR="00B85811" w:rsidRPr="00B85811" w14:paraId="1875E86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A745A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0CCC661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1EFAF81"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E61CC5F"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26</w:t>
            </w:r>
          </w:p>
        </w:tc>
        <w:tc>
          <w:tcPr>
            <w:tcW w:w="5120" w:type="dxa"/>
            <w:tcBorders>
              <w:top w:val="nil"/>
              <w:left w:val="nil"/>
              <w:bottom w:val="single" w:sz="4" w:space="0" w:color="auto"/>
              <w:right w:val="single" w:sz="4" w:space="0" w:color="auto"/>
            </w:tcBorders>
            <w:shd w:val="clear" w:color="auto" w:fill="auto"/>
            <w:noWrap/>
            <w:vAlign w:val="center"/>
            <w:hideMark/>
          </w:tcPr>
          <w:p w14:paraId="08EA5C9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7B06C7F" w14:textId="77777777" w:rsidTr="00B85811">
        <w:trPr>
          <w:trHeight w:val="3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2CB1B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NUEVO PASO NAZARENO</w:t>
            </w:r>
          </w:p>
        </w:tc>
        <w:tc>
          <w:tcPr>
            <w:tcW w:w="5120" w:type="dxa"/>
            <w:tcBorders>
              <w:top w:val="nil"/>
              <w:left w:val="nil"/>
              <w:bottom w:val="single" w:sz="4" w:space="0" w:color="auto"/>
              <w:right w:val="single" w:sz="4" w:space="0" w:color="auto"/>
            </w:tcBorders>
            <w:shd w:val="clear" w:color="auto" w:fill="auto"/>
            <w:noWrap/>
            <w:vAlign w:val="center"/>
            <w:hideMark/>
          </w:tcPr>
          <w:p w14:paraId="64ABA39B"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MIGUEL SOYALTEPEC</w:t>
            </w:r>
          </w:p>
        </w:tc>
      </w:tr>
      <w:tr w:rsidR="00B85811" w:rsidRPr="00B85811" w14:paraId="09BECA0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63EFFE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RAYA, LA (EL YALE)</w:t>
            </w:r>
          </w:p>
        </w:tc>
        <w:tc>
          <w:tcPr>
            <w:tcW w:w="5120" w:type="dxa"/>
            <w:tcBorders>
              <w:top w:val="nil"/>
              <w:left w:val="nil"/>
              <w:bottom w:val="single" w:sz="4" w:space="0" w:color="auto"/>
              <w:right w:val="single" w:sz="4" w:space="0" w:color="auto"/>
            </w:tcBorders>
            <w:shd w:val="clear" w:color="auto" w:fill="auto"/>
            <w:noWrap/>
            <w:vAlign w:val="center"/>
            <w:hideMark/>
          </w:tcPr>
          <w:p w14:paraId="29ED255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14:paraId="618B801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5880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CERRO QUEMADO</w:t>
            </w:r>
          </w:p>
        </w:tc>
        <w:tc>
          <w:tcPr>
            <w:tcW w:w="5120" w:type="dxa"/>
            <w:tcBorders>
              <w:top w:val="nil"/>
              <w:left w:val="nil"/>
              <w:bottom w:val="single" w:sz="4" w:space="0" w:color="auto"/>
              <w:right w:val="single" w:sz="4" w:space="0" w:color="auto"/>
            </w:tcBorders>
            <w:shd w:val="clear" w:color="auto" w:fill="auto"/>
            <w:noWrap/>
            <w:vAlign w:val="center"/>
            <w:hideMark/>
          </w:tcPr>
          <w:p w14:paraId="193A02D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IXCATLAN</w:t>
            </w:r>
          </w:p>
        </w:tc>
      </w:tr>
      <w:tr w:rsidR="00B85811" w:rsidRPr="00B85811" w14:paraId="5C063A2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FBED77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INDEPENDENCIA</w:t>
            </w:r>
          </w:p>
        </w:tc>
        <w:tc>
          <w:tcPr>
            <w:tcW w:w="5120" w:type="dxa"/>
            <w:tcBorders>
              <w:top w:val="nil"/>
              <w:left w:val="nil"/>
              <w:bottom w:val="single" w:sz="4" w:space="0" w:color="auto"/>
              <w:right w:val="single" w:sz="4" w:space="0" w:color="auto"/>
            </w:tcBorders>
            <w:shd w:val="clear" w:color="auto" w:fill="auto"/>
            <w:noWrap/>
            <w:vAlign w:val="center"/>
            <w:hideMark/>
          </w:tcPr>
          <w:p w14:paraId="175CBE8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INDEPENDENCIA</w:t>
            </w:r>
          </w:p>
        </w:tc>
      </w:tr>
      <w:tr w:rsidR="00B85811" w:rsidRPr="00B85811" w14:paraId="06E0F6B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5F0CBD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SORPRESA, LA (EL CRUCERO)</w:t>
            </w:r>
          </w:p>
        </w:tc>
        <w:tc>
          <w:tcPr>
            <w:tcW w:w="5120" w:type="dxa"/>
            <w:tcBorders>
              <w:top w:val="nil"/>
              <w:left w:val="nil"/>
              <w:bottom w:val="single" w:sz="4" w:space="0" w:color="auto"/>
              <w:right w:val="single" w:sz="4" w:space="0" w:color="auto"/>
            </w:tcBorders>
            <w:shd w:val="clear" w:color="auto" w:fill="auto"/>
            <w:noWrap/>
            <w:vAlign w:val="center"/>
            <w:hideMark/>
          </w:tcPr>
          <w:p w14:paraId="31C8FEB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JALAPA DE DIAZ</w:t>
            </w:r>
          </w:p>
        </w:tc>
      </w:tr>
      <w:tr w:rsidR="00B85811" w:rsidRPr="00B85811" w14:paraId="3112E93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65BFD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BENITO EL ENCINAL</w:t>
            </w:r>
          </w:p>
        </w:tc>
        <w:tc>
          <w:tcPr>
            <w:tcW w:w="5120" w:type="dxa"/>
            <w:tcBorders>
              <w:top w:val="nil"/>
              <w:left w:val="nil"/>
              <w:bottom w:val="single" w:sz="4" w:space="0" w:color="auto"/>
              <w:right w:val="single" w:sz="4" w:space="0" w:color="auto"/>
            </w:tcBorders>
            <w:shd w:val="clear" w:color="auto" w:fill="auto"/>
            <w:noWrap/>
            <w:vAlign w:val="center"/>
            <w:hideMark/>
          </w:tcPr>
          <w:p w14:paraId="7D7C9F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BONITA</w:t>
            </w:r>
          </w:p>
        </w:tc>
      </w:tr>
      <w:tr w:rsidR="00B85811" w:rsidRPr="00B85811" w14:paraId="3109F1A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D895B9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PIEDRA ANCHA</w:t>
            </w:r>
          </w:p>
        </w:tc>
        <w:tc>
          <w:tcPr>
            <w:tcW w:w="5120" w:type="dxa"/>
            <w:tcBorders>
              <w:top w:val="nil"/>
              <w:left w:val="nil"/>
              <w:bottom w:val="single" w:sz="4" w:space="0" w:color="auto"/>
              <w:right w:val="single" w:sz="4" w:space="0" w:color="auto"/>
            </w:tcBorders>
            <w:shd w:val="clear" w:color="auto" w:fill="auto"/>
            <w:noWrap/>
            <w:vAlign w:val="center"/>
            <w:hideMark/>
          </w:tcPr>
          <w:p w14:paraId="598A7DD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TEUTILA</w:t>
            </w:r>
          </w:p>
        </w:tc>
      </w:tr>
      <w:tr w:rsidR="00B85811" w:rsidRPr="00B85811" w14:paraId="0EC6BED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589548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MIGUEL HIDALGO (RAYA LICUONA)</w:t>
            </w:r>
          </w:p>
        </w:tc>
        <w:tc>
          <w:tcPr>
            <w:tcW w:w="5120" w:type="dxa"/>
            <w:tcBorders>
              <w:top w:val="nil"/>
              <w:left w:val="nil"/>
              <w:bottom w:val="single" w:sz="4" w:space="0" w:color="auto"/>
              <w:right w:val="single" w:sz="4" w:space="0" w:color="auto"/>
            </w:tcBorders>
            <w:shd w:val="clear" w:color="auto" w:fill="auto"/>
            <w:noWrap/>
            <w:vAlign w:val="center"/>
            <w:hideMark/>
          </w:tcPr>
          <w:p w14:paraId="607BF7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SOYALTEPEC</w:t>
            </w:r>
          </w:p>
        </w:tc>
      </w:tr>
      <w:tr w:rsidR="00B85811" w:rsidRPr="00B85811" w14:paraId="64F88F1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994D04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CEDRAL, EL</w:t>
            </w:r>
          </w:p>
        </w:tc>
        <w:tc>
          <w:tcPr>
            <w:tcW w:w="5120" w:type="dxa"/>
            <w:tcBorders>
              <w:top w:val="nil"/>
              <w:left w:val="nil"/>
              <w:bottom w:val="single" w:sz="4" w:space="0" w:color="auto"/>
              <w:right w:val="single" w:sz="4" w:space="0" w:color="auto"/>
            </w:tcBorders>
            <w:shd w:val="clear" w:color="auto" w:fill="auto"/>
            <w:noWrap/>
            <w:vAlign w:val="center"/>
            <w:hideMark/>
          </w:tcPr>
          <w:p w14:paraId="5D06B27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14:paraId="22CB664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E9535E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PROGRESO, EL</w:t>
            </w:r>
          </w:p>
        </w:tc>
        <w:tc>
          <w:tcPr>
            <w:tcW w:w="5120" w:type="dxa"/>
            <w:tcBorders>
              <w:top w:val="nil"/>
              <w:left w:val="nil"/>
              <w:bottom w:val="single" w:sz="4" w:space="0" w:color="auto"/>
              <w:right w:val="single" w:sz="4" w:space="0" w:color="auto"/>
            </w:tcBorders>
            <w:shd w:val="clear" w:color="auto" w:fill="auto"/>
            <w:noWrap/>
            <w:vAlign w:val="center"/>
            <w:hideMark/>
          </w:tcPr>
          <w:p w14:paraId="2D409CC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IXCATLAN</w:t>
            </w:r>
          </w:p>
        </w:tc>
      </w:tr>
      <w:tr w:rsidR="00B85811" w:rsidRPr="00B85811" w14:paraId="0C5DBAB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02029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LAGUNA</w:t>
            </w:r>
          </w:p>
        </w:tc>
        <w:tc>
          <w:tcPr>
            <w:tcW w:w="5120" w:type="dxa"/>
            <w:tcBorders>
              <w:top w:val="nil"/>
              <w:left w:val="nil"/>
              <w:bottom w:val="single" w:sz="4" w:space="0" w:color="auto"/>
              <w:right w:val="single" w:sz="4" w:space="0" w:color="auto"/>
            </w:tcBorders>
            <w:shd w:val="clear" w:color="auto" w:fill="auto"/>
            <w:noWrap/>
            <w:vAlign w:val="center"/>
            <w:hideMark/>
          </w:tcPr>
          <w:p w14:paraId="1CE806E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OJITLAN</w:t>
            </w:r>
          </w:p>
        </w:tc>
      </w:tr>
      <w:tr w:rsidR="00B85811" w:rsidRPr="00B85811" w14:paraId="0FDEC12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2D1B0F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ISLA MIGUEL SOYALTEPEC</w:t>
            </w:r>
          </w:p>
        </w:tc>
        <w:tc>
          <w:tcPr>
            <w:tcW w:w="5120" w:type="dxa"/>
            <w:tcBorders>
              <w:top w:val="nil"/>
              <w:left w:val="nil"/>
              <w:bottom w:val="single" w:sz="4" w:space="0" w:color="auto"/>
              <w:right w:val="single" w:sz="4" w:space="0" w:color="auto"/>
            </w:tcBorders>
            <w:shd w:val="clear" w:color="auto" w:fill="auto"/>
            <w:noWrap/>
            <w:vAlign w:val="center"/>
            <w:hideMark/>
          </w:tcPr>
          <w:p w14:paraId="417DBD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SOYALTEPEC</w:t>
            </w:r>
          </w:p>
        </w:tc>
      </w:tr>
      <w:tr w:rsidR="00B85811" w:rsidRPr="00B85811" w14:paraId="0A92FFF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FA556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SELVA PRIMERA, LA</w:t>
            </w:r>
          </w:p>
        </w:tc>
        <w:tc>
          <w:tcPr>
            <w:tcW w:w="5120" w:type="dxa"/>
            <w:tcBorders>
              <w:top w:val="nil"/>
              <w:left w:val="nil"/>
              <w:bottom w:val="single" w:sz="4" w:space="0" w:color="auto"/>
              <w:right w:val="single" w:sz="4" w:space="0" w:color="auto"/>
            </w:tcBorders>
            <w:shd w:val="clear" w:color="auto" w:fill="auto"/>
            <w:noWrap/>
            <w:vAlign w:val="center"/>
            <w:hideMark/>
          </w:tcPr>
          <w:p w14:paraId="34F087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ACATLAN DE PEREZ FIGUEROA</w:t>
            </w:r>
          </w:p>
        </w:tc>
      </w:tr>
      <w:tr w:rsidR="00B85811" w:rsidRPr="00B85811" w14:paraId="036FA60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471D4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JAVIER</w:t>
            </w:r>
          </w:p>
        </w:tc>
        <w:tc>
          <w:tcPr>
            <w:tcW w:w="5120" w:type="dxa"/>
            <w:tcBorders>
              <w:top w:val="nil"/>
              <w:left w:val="nil"/>
              <w:bottom w:val="single" w:sz="4" w:space="0" w:color="auto"/>
              <w:right w:val="single" w:sz="4" w:space="0" w:color="auto"/>
            </w:tcBorders>
            <w:shd w:val="clear" w:color="auto" w:fill="auto"/>
            <w:noWrap/>
            <w:vAlign w:val="center"/>
            <w:hideMark/>
          </w:tcPr>
          <w:p w14:paraId="5E01BA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14:paraId="5BDB718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D400D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MARTIN CABALLERO</w:t>
            </w:r>
          </w:p>
        </w:tc>
        <w:tc>
          <w:tcPr>
            <w:tcW w:w="5120" w:type="dxa"/>
            <w:tcBorders>
              <w:top w:val="nil"/>
              <w:left w:val="nil"/>
              <w:bottom w:val="single" w:sz="4" w:space="0" w:color="auto"/>
              <w:right w:val="single" w:sz="4" w:space="0" w:color="auto"/>
            </w:tcBorders>
            <w:shd w:val="clear" w:color="auto" w:fill="auto"/>
            <w:noWrap/>
            <w:vAlign w:val="center"/>
            <w:hideMark/>
          </w:tcPr>
          <w:p w14:paraId="4D62A18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TENANGO</w:t>
            </w:r>
          </w:p>
        </w:tc>
      </w:tr>
      <w:tr w:rsidR="00B85811" w:rsidRPr="00B85811" w14:paraId="6FEE4D6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C9E94A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RIO SAPO</w:t>
            </w:r>
          </w:p>
        </w:tc>
        <w:tc>
          <w:tcPr>
            <w:tcW w:w="5120" w:type="dxa"/>
            <w:tcBorders>
              <w:top w:val="nil"/>
              <w:left w:val="nil"/>
              <w:bottom w:val="single" w:sz="4" w:space="0" w:color="auto"/>
              <w:right w:val="single" w:sz="4" w:space="0" w:color="auto"/>
            </w:tcBorders>
            <w:shd w:val="clear" w:color="auto" w:fill="auto"/>
            <w:noWrap/>
            <w:vAlign w:val="center"/>
            <w:hideMark/>
          </w:tcPr>
          <w:p w14:paraId="3AB940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CHILCHOTLA</w:t>
            </w:r>
          </w:p>
        </w:tc>
      </w:tr>
      <w:tr w:rsidR="00B85811" w:rsidRPr="00B85811" w14:paraId="3A34847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1CE6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03CF13B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AE08A04"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BCA7E0F"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27</w:t>
            </w:r>
          </w:p>
        </w:tc>
        <w:tc>
          <w:tcPr>
            <w:tcW w:w="5120" w:type="dxa"/>
            <w:tcBorders>
              <w:top w:val="nil"/>
              <w:left w:val="nil"/>
              <w:bottom w:val="single" w:sz="4" w:space="0" w:color="auto"/>
              <w:right w:val="single" w:sz="4" w:space="0" w:color="auto"/>
            </w:tcBorders>
            <w:shd w:val="clear" w:color="auto" w:fill="auto"/>
            <w:noWrap/>
            <w:vAlign w:val="center"/>
            <w:hideMark/>
          </w:tcPr>
          <w:p w14:paraId="7252BB1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38E652A6"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31BB6DC"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ALICIA, LA</w:t>
            </w:r>
          </w:p>
        </w:tc>
        <w:tc>
          <w:tcPr>
            <w:tcW w:w="5120" w:type="dxa"/>
            <w:tcBorders>
              <w:top w:val="nil"/>
              <w:left w:val="nil"/>
              <w:bottom w:val="single" w:sz="4" w:space="0" w:color="auto"/>
              <w:right w:val="single" w:sz="4" w:space="0" w:color="auto"/>
            </w:tcBorders>
            <w:shd w:val="clear" w:color="auto" w:fill="auto"/>
            <w:noWrap/>
            <w:vAlign w:val="center"/>
            <w:hideMark/>
          </w:tcPr>
          <w:p w14:paraId="1942F60F"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SANTIAGO JOCOTEPEC</w:t>
            </w:r>
          </w:p>
        </w:tc>
      </w:tr>
      <w:tr w:rsidR="00B85811" w:rsidRPr="00B85811" w14:paraId="7D182CE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FD82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DE LA PEÑA</w:t>
            </w:r>
          </w:p>
        </w:tc>
        <w:tc>
          <w:tcPr>
            <w:tcW w:w="5120" w:type="dxa"/>
            <w:tcBorders>
              <w:top w:val="nil"/>
              <w:left w:val="nil"/>
              <w:bottom w:val="single" w:sz="4" w:space="0" w:color="auto"/>
              <w:right w:val="single" w:sz="4" w:space="0" w:color="auto"/>
            </w:tcBorders>
            <w:shd w:val="clear" w:color="auto" w:fill="auto"/>
            <w:noWrap/>
            <w:vAlign w:val="center"/>
            <w:hideMark/>
          </w:tcPr>
          <w:p w14:paraId="768F93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TUXTEPEC</w:t>
            </w:r>
          </w:p>
        </w:tc>
      </w:tr>
      <w:tr w:rsidR="00B85811" w:rsidRPr="00B85811" w14:paraId="40590CB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37F14C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FLOR BATAVIA</w:t>
            </w:r>
          </w:p>
        </w:tc>
        <w:tc>
          <w:tcPr>
            <w:tcW w:w="5120" w:type="dxa"/>
            <w:tcBorders>
              <w:top w:val="nil"/>
              <w:left w:val="nil"/>
              <w:bottom w:val="single" w:sz="4" w:space="0" w:color="auto"/>
              <w:right w:val="single" w:sz="4" w:space="0" w:color="auto"/>
            </w:tcBorders>
            <w:shd w:val="clear" w:color="auto" w:fill="auto"/>
            <w:noWrap/>
            <w:vAlign w:val="center"/>
            <w:hideMark/>
          </w:tcPr>
          <w:p w14:paraId="5D4BCF3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ANDRES TEOTILALPAM</w:t>
            </w:r>
          </w:p>
        </w:tc>
      </w:tr>
      <w:tr w:rsidR="00B85811" w:rsidRPr="00B85811" w14:paraId="2F56099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4937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AYOTZINTEPEC</w:t>
            </w:r>
          </w:p>
        </w:tc>
        <w:tc>
          <w:tcPr>
            <w:tcW w:w="5120" w:type="dxa"/>
            <w:tcBorders>
              <w:top w:val="nil"/>
              <w:left w:val="nil"/>
              <w:bottom w:val="single" w:sz="4" w:space="0" w:color="auto"/>
              <w:right w:val="single" w:sz="4" w:space="0" w:color="auto"/>
            </w:tcBorders>
            <w:shd w:val="clear" w:color="auto" w:fill="auto"/>
            <w:noWrap/>
            <w:vAlign w:val="center"/>
            <w:hideMark/>
          </w:tcPr>
          <w:p w14:paraId="1AD66E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AYOTZINTEPEC</w:t>
            </w:r>
          </w:p>
        </w:tc>
      </w:tr>
      <w:tr w:rsidR="00B85811" w:rsidRPr="00B85811" w14:paraId="263DB6B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2BB75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NUEVO MALZAGA</w:t>
            </w:r>
          </w:p>
        </w:tc>
        <w:tc>
          <w:tcPr>
            <w:tcW w:w="5120" w:type="dxa"/>
            <w:tcBorders>
              <w:top w:val="nil"/>
              <w:left w:val="nil"/>
              <w:bottom w:val="single" w:sz="4" w:space="0" w:color="auto"/>
              <w:right w:val="single" w:sz="4" w:space="0" w:color="auto"/>
            </w:tcBorders>
            <w:shd w:val="clear" w:color="auto" w:fill="auto"/>
            <w:noWrap/>
            <w:vAlign w:val="center"/>
            <w:hideMark/>
          </w:tcPr>
          <w:p w14:paraId="3C8DC7F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14:paraId="15E5671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897256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ESCALERA</w:t>
            </w:r>
          </w:p>
        </w:tc>
        <w:tc>
          <w:tcPr>
            <w:tcW w:w="5120" w:type="dxa"/>
            <w:tcBorders>
              <w:top w:val="nil"/>
              <w:left w:val="nil"/>
              <w:bottom w:val="single" w:sz="4" w:space="0" w:color="auto"/>
              <w:right w:val="single" w:sz="4" w:space="0" w:color="auto"/>
            </w:tcBorders>
            <w:shd w:val="clear" w:color="auto" w:fill="auto"/>
            <w:noWrap/>
            <w:vAlign w:val="center"/>
            <w:hideMark/>
          </w:tcPr>
          <w:p w14:paraId="4981DC1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USILA</w:t>
            </w:r>
          </w:p>
        </w:tc>
      </w:tr>
      <w:tr w:rsidR="00B85811" w:rsidRPr="00B85811" w14:paraId="1160838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CB116E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DE BANCO</w:t>
            </w:r>
          </w:p>
        </w:tc>
        <w:tc>
          <w:tcPr>
            <w:tcW w:w="5120" w:type="dxa"/>
            <w:tcBorders>
              <w:top w:val="nil"/>
              <w:left w:val="nil"/>
              <w:bottom w:val="single" w:sz="4" w:space="0" w:color="auto"/>
              <w:right w:val="single" w:sz="4" w:space="0" w:color="auto"/>
            </w:tcBorders>
            <w:shd w:val="clear" w:color="auto" w:fill="auto"/>
            <w:noWrap/>
            <w:vAlign w:val="center"/>
            <w:hideMark/>
          </w:tcPr>
          <w:p w14:paraId="50C785B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14:paraId="0F9605D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A1F28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TLACOATZINTE</w:t>
            </w:r>
          </w:p>
        </w:tc>
        <w:tc>
          <w:tcPr>
            <w:tcW w:w="5120" w:type="dxa"/>
            <w:tcBorders>
              <w:top w:val="nil"/>
              <w:left w:val="nil"/>
              <w:bottom w:val="single" w:sz="4" w:space="0" w:color="auto"/>
              <w:right w:val="single" w:sz="4" w:space="0" w:color="auto"/>
            </w:tcBorders>
            <w:shd w:val="clear" w:color="auto" w:fill="auto"/>
            <w:noWrap/>
            <w:vAlign w:val="center"/>
            <w:hideMark/>
          </w:tcPr>
          <w:p w14:paraId="65E14EB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TLACOATZINTE</w:t>
            </w:r>
          </w:p>
        </w:tc>
      </w:tr>
      <w:tr w:rsidR="00B85811" w:rsidRPr="00B85811" w14:paraId="598876B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96A11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LOMA DE CEDRO</w:t>
            </w:r>
          </w:p>
        </w:tc>
        <w:tc>
          <w:tcPr>
            <w:tcW w:w="5120" w:type="dxa"/>
            <w:tcBorders>
              <w:top w:val="nil"/>
              <w:left w:val="nil"/>
              <w:bottom w:val="single" w:sz="4" w:space="0" w:color="auto"/>
              <w:right w:val="single" w:sz="4" w:space="0" w:color="auto"/>
            </w:tcBorders>
            <w:shd w:val="clear" w:color="auto" w:fill="auto"/>
            <w:noWrap/>
            <w:vAlign w:val="center"/>
            <w:hideMark/>
          </w:tcPr>
          <w:p w14:paraId="4529394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OJITLAN</w:t>
            </w:r>
          </w:p>
        </w:tc>
      </w:tr>
      <w:tr w:rsidR="00B85811" w:rsidRPr="00B85811" w14:paraId="412CC5B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33E733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YOVEGO</w:t>
            </w:r>
          </w:p>
        </w:tc>
        <w:tc>
          <w:tcPr>
            <w:tcW w:w="5120" w:type="dxa"/>
            <w:tcBorders>
              <w:top w:val="nil"/>
              <w:left w:val="nil"/>
              <w:bottom w:val="single" w:sz="4" w:space="0" w:color="auto"/>
              <w:right w:val="single" w:sz="4" w:space="0" w:color="auto"/>
            </w:tcBorders>
            <w:shd w:val="clear" w:color="auto" w:fill="auto"/>
            <w:noWrap/>
            <w:vAlign w:val="center"/>
            <w:hideMark/>
          </w:tcPr>
          <w:p w14:paraId="6DD5E12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CAMOTLAN</w:t>
            </w:r>
          </w:p>
        </w:tc>
      </w:tr>
      <w:tr w:rsidR="00B85811" w:rsidRPr="00B85811" w14:paraId="7D2D5FF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DAA61E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c>
          <w:tcPr>
            <w:tcW w:w="5120" w:type="dxa"/>
            <w:tcBorders>
              <w:top w:val="nil"/>
              <w:left w:val="nil"/>
              <w:bottom w:val="single" w:sz="4" w:space="0" w:color="auto"/>
              <w:right w:val="single" w:sz="4" w:space="0" w:color="auto"/>
            </w:tcBorders>
            <w:shd w:val="clear" w:color="auto" w:fill="auto"/>
            <w:noWrap/>
            <w:vAlign w:val="center"/>
            <w:hideMark/>
          </w:tcPr>
          <w:p w14:paraId="3C7C073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14:paraId="7C79C49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0C8175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PUEBLO VIEJO</w:t>
            </w:r>
          </w:p>
        </w:tc>
        <w:tc>
          <w:tcPr>
            <w:tcW w:w="5120" w:type="dxa"/>
            <w:tcBorders>
              <w:top w:val="nil"/>
              <w:left w:val="nil"/>
              <w:bottom w:val="single" w:sz="4" w:space="0" w:color="auto"/>
              <w:right w:val="single" w:sz="4" w:space="0" w:color="auto"/>
            </w:tcBorders>
            <w:shd w:val="clear" w:color="auto" w:fill="auto"/>
            <w:noWrap/>
            <w:vAlign w:val="center"/>
            <w:hideMark/>
          </w:tcPr>
          <w:p w14:paraId="2733777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r>
      <w:tr w:rsidR="00B85811" w:rsidRPr="00B85811" w14:paraId="19A3939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67720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CRISTOBAL LA VEGA (RINC. D</w:t>
            </w:r>
          </w:p>
        </w:tc>
        <w:tc>
          <w:tcPr>
            <w:tcW w:w="5120" w:type="dxa"/>
            <w:tcBorders>
              <w:top w:val="nil"/>
              <w:left w:val="nil"/>
              <w:bottom w:val="single" w:sz="4" w:space="0" w:color="auto"/>
              <w:right w:val="single" w:sz="4" w:space="0" w:color="auto"/>
            </w:tcBorders>
            <w:shd w:val="clear" w:color="auto" w:fill="auto"/>
            <w:noWrap/>
            <w:vAlign w:val="center"/>
            <w:hideMark/>
          </w:tcPr>
          <w:p w14:paraId="0331695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14:paraId="72EFB6A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61BEE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JOYA, LA</w:t>
            </w:r>
          </w:p>
        </w:tc>
        <w:tc>
          <w:tcPr>
            <w:tcW w:w="5120" w:type="dxa"/>
            <w:tcBorders>
              <w:top w:val="nil"/>
              <w:left w:val="nil"/>
              <w:bottom w:val="single" w:sz="4" w:space="0" w:color="auto"/>
              <w:right w:val="single" w:sz="4" w:space="0" w:color="auto"/>
            </w:tcBorders>
            <w:shd w:val="clear" w:color="auto" w:fill="auto"/>
            <w:noWrap/>
            <w:vAlign w:val="center"/>
            <w:hideMark/>
          </w:tcPr>
          <w:p w14:paraId="47E68E5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JACATEPEC</w:t>
            </w:r>
          </w:p>
        </w:tc>
      </w:tr>
      <w:tr w:rsidR="00B85811" w:rsidRPr="00B85811" w14:paraId="2340806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13F526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CERRO ARMADILLO GRANDE</w:t>
            </w:r>
          </w:p>
        </w:tc>
        <w:tc>
          <w:tcPr>
            <w:tcW w:w="5120" w:type="dxa"/>
            <w:tcBorders>
              <w:top w:val="nil"/>
              <w:left w:val="nil"/>
              <w:bottom w:val="single" w:sz="4" w:space="0" w:color="auto"/>
              <w:right w:val="single" w:sz="4" w:space="0" w:color="auto"/>
            </w:tcBorders>
            <w:shd w:val="clear" w:color="auto" w:fill="auto"/>
            <w:noWrap/>
            <w:vAlign w:val="center"/>
            <w:hideMark/>
          </w:tcPr>
          <w:p w14:paraId="254A02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BAUTISTA VALLE NACION</w:t>
            </w:r>
          </w:p>
        </w:tc>
      </w:tr>
      <w:tr w:rsidR="00B85811" w:rsidRPr="00B85811" w14:paraId="3F42EA3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C8BF0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c>
          <w:tcPr>
            <w:tcW w:w="5120" w:type="dxa"/>
            <w:tcBorders>
              <w:top w:val="nil"/>
              <w:left w:val="nil"/>
              <w:bottom w:val="single" w:sz="4" w:space="0" w:color="auto"/>
              <w:right w:val="single" w:sz="4" w:space="0" w:color="auto"/>
            </w:tcBorders>
            <w:shd w:val="clear" w:color="auto" w:fill="auto"/>
            <w:noWrap/>
            <w:vAlign w:val="center"/>
            <w:hideMark/>
          </w:tcPr>
          <w:p w14:paraId="1FA95C3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CHILTEPEC</w:t>
            </w:r>
          </w:p>
        </w:tc>
      </w:tr>
      <w:tr w:rsidR="00B85811" w:rsidRPr="00B85811" w14:paraId="66769F0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5202A1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3DFB22E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6C74CB1D"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FBFC8B3"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28</w:t>
            </w:r>
          </w:p>
        </w:tc>
        <w:tc>
          <w:tcPr>
            <w:tcW w:w="5120" w:type="dxa"/>
            <w:tcBorders>
              <w:top w:val="nil"/>
              <w:left w:val="nil"/>
              <w:bottom w:val="single" w:sz="4" w:space="0" w:color="auto"/>
              <w:right w:val="single" w:sz="4" w:space="0" w:color="auto"/>
            </w:tcBorders>
            <w:shd w:val="clear" w:color="auto" w:fill="auto"/>
            <w:noWrap/>
            <w:vAlign w:val="center"/>
            <w:hideMark/>
          </w:tcPr>
          <w:p w14:paraId="2B83703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BCABB5D"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7A10F45"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COTZOCON</w:t>
            </w:r>
          </w:p>
        </w:tc>
        <w:tc>
          <w:tcPr>
            <w:tcW w:w="5120" w:type="dxa"/>
            <w:tcBorders>
              <w:top w:val="nil"/>
              <w:left w:val="nil"/>
              <w:bottom w:val="single" w:sz="4" w:space="0" w:color="auto"/>
              <w:right w:val="single" w:sz="4" w:space="0" w:color="auto"/>
            </w:tcBorders>
            <w:shd w:val="clear" w:color="auto" w:fill="auto"/>
            <w:noWrap/>
            <w:vAlign w:val="center"/>
            <w:hideMark/>
          </w:tcPr>
          <w:p w14:paraId="58D3AE18"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COTZOCON</w:t>
            </w:r>
          </w:p>
        </w:tc>
      </w:tr>
      <w:tr w:rsidR="00B85811" w:rsidRPr="00B85811" w14:paraId="0281E14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B82C72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PEÑA AMARILLA</w:t>
            </w:r>
          </w:p>
        </w:tc>
        <w:tc>
          <w:tcPr>
            <w:tcW w:w="5120" w:type="dxa"/>
            <w:tcBorders>
              <w:top w:val="nil"/>
              <w:left w:val="nil"/>
              <w:bottom w:val="single" w:sz="4" w:space="0" w:color="auto"/>
              <w:right w:val="single" w:sz="4" w:space="0" w:color="auto"/>
            </w:tcBorders>
            <w:shd w:val="clear" w:color="auto" w:fill="auto"/>
            <w:noWrap/>
            <w:vAlign w:val="center"/>
            <w:hideMark/>
          </w:tcPr>
          <w:p w14:paraId="231F4AB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6F352BF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BAC9E1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YAVEO</w:t>
            </w:r>
          </w:p>
        </w:tc>
        <w:tc>
          <w:tcPr>
            <w:tcW w:w="5120" w:type="dxa"/>
            <w:tcBorders>
              <w:top w:val="nil"/>
              <w:left w:val="nil"/>
              <w:bottom w:val="single" w:sz="4" w:space="0" w:color="auto"/>
              <w:right w:val="single" w:sz="4" w:space="0" w:color="auto"/>
            </w:tcBorders>
            <w:shd w:val="clear" w:color="auto" w:fill="auto"/>
            <w:noWrap/>
            <w:vAlign w:val="center"/>
            <w:hideMark/>
          </w:tcPr>
          <w:p w14:paraId="38389E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YAVEO</w:t>
            </w:r>
          </w:p>
        </w:tc>
      </w:tr>
      <w:tr w:rsidR="00B85811" w:rsidRPr="00B85811" w14:paraId="2197F3D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5E526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JOSE RIO MANSO</w:t>
            </w:r>
          </w:p>
        </w:tc>
        <w:tc>
          <w:tcPr>
            <w:tcW w:w="5120" w:type="dxa"/>
            <w:tcBorders>
              <w:top w:val="nil"/>
              <w:left w:val="nil"/>
              <w:bottom w:val="single" w:sz="4" w:space="0" w:color="auto"/>
              <w:right w:val="single" w:sz="4" w:space="0" w:color="auto"/>
            </w:tcBorders>
            <w:shd w:val="clear" w:color="auto" w:fill="auto"/>
            <w:noWrap/>
            <w:vAlign w:val="center"/>
            <w:hideMark/>
          </w:tcPr>
          <w:p w14:paraId="22F4BA3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47D5A02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71891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MONTE NEGRO</w:t>
            </w:r>
          </w:p>
        </w:tc>
        <w:tc>
          <w:tcPr>
            <w:tcW w:w="5120" w:type="dxa"/>
            <w:tcBorders>
              <w:top w:val="nil"/>
              <w:left w:val="nil"/>
              <w:bottom w:val="single" w:sz="4" w:space="0" w:color="auto"/>
              <w:right w:val="single" w:sz="4" w:space="0" w:color="auto"/>
            </w:tcBorders>
            <w:shd w:val="clear" w:color="auto" w:fill="auto"/>
            <w:noWrap/>
            <w:vAlign w:val="center"/>
            <w:hideMark/>
          </w:tcPr>
          <w:p w14:paraId="67A5345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r>
      <w:tr w:rsidR="00B85811" w:rsidRPr="00B85811" w14:paraId="3BED069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96EF5D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MARIA LOMBARDO DE CASO</w:t>
            </w:r>
          </w:p>
        </w:tc>
        <w:tc>
          <w:tcPr>
            <w:tcW w:w="5120" w:type="dxa"/>
            <w:tcBorders>
              <w:top w:val="nil"/>
              <w:left w:val="nil"/>
              <w:bottom w:val="single" w:sz="4" w:space="0" w:color="auto"/>
              <w:right w:val="single" w:sz="4" w:space="0" w:color="auto"/>
            </w:tcBorders>
            <w:shd w:val="clear" w:color="auto" w:fill="auto"/>
            <w:noWrap/>
            <w:vAlign w:val="center"/>
            <w:hideMark/>
          </w:tcPr>
          <w:p w14:paraId="60DA90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6980D17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F222B6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JALAHUI</w:t>
            </w:r>
          </w:p>
        </w:tc>
        <w:tc>
          <w:tcPr>
            <w:tcW w:w="5120" w:type="dxa"/>
            <w:tcBorders>
              <w:top w:val="nil"/>
              <w:left w:val="nil"/>
              <w:bottom w:val="single" w:sz="4" w:space="0" w:color="auto"/>
              <w:right w:val="single" w:sz="4" w:space="0" w:color="auto"/>
            </w:tcBorders>
            <w:shd w:val="clear" w:color="auto" w:fill="auto"/>
            <w:noWrap/>
            <w:vAlign w:val="center"/>
            <w:hideMark/>
          </w:tcPr>
          <w:p w14:paraId="2CE85E9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536BDE3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DEFC40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c>
          <w:tcPr>
            <w:tcW w:w="5120" w:type="dxa"/>
            <w:tcBorders>
              <w:top w:val="nil"/>
              <w:left w:val="nil"/>
              <w:bottom w:val="single" w:sz="4" w:space="0" w:color="auto"/>
              <w:right w:val="single" w:sz="4" w:space="0" w:color="auto"/>
            </w:tcBorders>
            <w:shd w:val="clear" w:color="auto" w:fill="auto"/>
            <w:noWrap/>
            <w:vAlign w:val="center"/>
            <w:hideMark/>
          </w:tcPr>
          <w:p w14:paraId="4241050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JOCOTEPEC</w:t>
            </w:r>
          </w:p>
        </w:tc>
      </w:tr>
      <w:tr w:rsidR="00B85811" w:rsidRPr="00B85811" w14:paraId="46522E6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C391F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PUXMETACAN</w:t>
            </w:r>
          </w:p>
        </w:tc>
        <w:tc>
          <w:tcPr>
            <w:tcW w:w="5120" w:type="dxa"/>
            <w:tcBorders>
              <w:top w:val="nil"/>
              <w:left w:val="nil"/>
              <w:bottom w:val="single" w:sz="4" w:space="0" w:color="auto"/>
              <w:right w:val="single" w:sz="4" w:space="0" w:color="auto"/>
            </w:tcBorders>
            <w:shd w:val="clear" w:color="auto" w:fill="auto"/>
            <w:noWrap/>
            <w:vAlign w:val="center"/>
            <w:hideMark/>
          </w:tcPr>
          <w:p w14:paraId="66758A9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481E309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9CAE8B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PASO DEL AGUILA</w:t>
            </w:r>
          </w:p>
        </w:tc>
        <w:tc>
          <w:tcPr>
            <w:tcW w:w="5120" w:type="dxa"/>
            <w:tcBorders>
              <w:top w:val="nil"/>
              <w:left w:val="nil"/>
              <w:bottom w:val="single" w:sz="4" w:space="0" w:color="auto"/>
              <w:right w:val="single" w:sz="4" w:space="0" w:color="auto"/>
            </w:tcBorders>
            <w:shd w:val="clear" w:color="auto" w:fill="auto"/>
            <w:noWrap/>
            <w:vAlign w:val="center"/>
            <w:hideMark/>
          </w:tcPr>
          <w:p w14:paraId="584E1F9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325E124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3B7AD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FELIPE ZIHUALTEPEC</w:t>
            </w:r>
          </w:p>
        </w:tc>
        <w:tc>
          <w:tcPr>
            <w:tcW w:w="5120" w:type="dxa"/>
            <w:tcBorders>
              <w:top w:val="nil"/>
              <w:left w:val="nil"/>
              <w:bottom w:val="single" w:sz="4" w:space="0" w:color="auto"/>
              <w:right w:val="single" w:sz="4" w:space="0" w:color="auto"/>
            </w:tcBorders>
            <w:shd w:val="clear" w:color="auto" w:fill="auto"/>
            <w:noWrap/>
            <w:vAlign w:val="center"/>
            <w:hideMark/>
          </w:tcPr>
          <w:p w14:paraId="09E5078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44CCCBC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EFA73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ISIDRO ARENAL</w:t>
            </w:r>
          </w:p>
        </w:tc>
        <w:tc>
          <w:tcPr>
            <w:tcW w:w="5120" w:type="dxa"/>
            <w:tcBorders>
              <w:top w:val="nil"/>
              <w:left w:val="nil"/>
              <w:bottom w:val="single" w:sz="4" w:space="0" w:color="auto"/>
              <w:right w:val="single" w:sz="4" w:space="0" w:color="auto"/>
            </w:tcBorders>
            <w:shd w:val="clear" w:color="auto" w:fill="auto"/>
            <w:noWrap/>
            <w:vAlign w:val="center"/>
            <w:hideMark/>
          </w:tcPr>
          <w:p w14:paraId="4DEE29F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722FA16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B2BCC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c>
          <w:tcPr>
            <w:tcW w:w="5120" w:type="dxa"/>
            <w:tcBorders>
              <w:top w:val="nil"/>
              <w:left w:val="nil"/>
              <w:bottom w:val="single" w:sz="4" w:space="0" w:color="auto"/>
              <w:right w:val="single" w:sz="4" w:space="0" w:color="auto"/>
            </w:tcBorders>
            <w:shd w:val="clear" w:color="auto" w:fill="auto"/>
            <w:noWrap/>
            <w:vAlign w:val="center"/>
            <w:hideMark/>
          </w:tcPr>
          <w:p w14:paraId="0701FC1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52C0BB3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84F604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ARROYO BLANCO</w:t>
            </w:r>
          </w:p>
        </w:tc>
        <w:tc>
          <w:tcPr>
            <w:tcW w:w="5120" w:type="dxa"/>
            <w:tcBorders>
              <w:top w:val="nil"/>
              <w:left w:val="nil"/>
              <w:bottom w:val="single" w:sz="4" w:space="0" w:color="auto"/>
              <w:right w:val="single" w:sz="4" w:space="0" w:color="auto"/>
            </w:tcBorders>
            <w:shd w:val="clear" w:color="auto" w:fill="auto"/>
            <w:noWrap/>
            <w:vAlign w:val="center"/>
            <w:hideMark/>
          </w:tcPr>
          <w:p w14:paraId="082D73D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LALANA</w:t>
            </w:r>
          </w:p>
        </w:tc>
      </w:tr>
      <w:tr w:rsidR="00B85811" w:rsidRPr="00B85811" w14:paraId="6D42F32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6DC1A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OZOLOTEPEC</w:t>
            </w:r>
          </w:p>
        </w:tc>
        <w:tc>
          <w:tcPr>
            <w:tcW w:w="5120" w:type="dxa"/>
            <w:tcBorders>
              <w:top w:val="nil"/>
              <w:left w:val="nil"/>
              <w:bottom w:val="single" w:sz="4" w:space="0" w:color="auto"/>
              <w:right w:val="single" w:sz="4" w:space="0" w:color="auto"/>
            </w:tcBorders>
            <w:shd w:val="clear" w:color="auto" w:fill="auto"/>
            <w:noWrap/>
            <w:vAlign w:val="center"/>
            <w:hideMark/>
          </w:tcPr>
          <w:p w14:paraId="04F95BC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12B38AA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77F84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617CFAE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DF010D7"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CDBDF40"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29</w:t>
            </w:r>
          </w:p>
        </w:tc>
        <w:tc>
          <w:tcPr>
            <w:tcW w:w="5120" w:type="dxa"/>
            <w:tcBorders>
              <w:top w:val="nil"/>
              <w:left w:val="nil"/>
              <w:bottom w:val="single" w:sz="4" w:space="0" w:color="auto"/>
              <w:right w:val="single" w:sz="4" w:space="0" w:color="auto"/>
            </w:tcBorders>
            <w:shd w:val="clear" w:color="auto" w:fill="auto"/>
            <w:noWrap/>
            <w:vAlign w:val="center"/>
            <w:hideMark/>
          </w:tcPr>
          <w:p w14:paraId="6A1049E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91EB1BA" w14:textId="77777777" w:rsidTr="00B85811">
        <w:trPr>
          <w:trHeight w:val="37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DC2CD7D"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MAZATLAN</w:t>
            </w:r>
          </w:p>
        </w:tc>
        <w:tc>
          <w:tcPr>
            <w:tcW w:w="5120" w:type="dxa"/>
            <w:tcBorders>
              <w:top w:val="nil"/>
              <w:left w:val="nil"/>
              <w:bottom w:val="single" w:sz="4" w:space="0" w:color="auto"/>
              <w:right w:val="single" w:sz="4" w:space="0" w:color="auto"/>
            </w:tcBorders>
            <w:shd w:val="clear" w:color="auto" w:fill="auto"/>
            <w:noWrap/>
            <w:vAlign w:val="center"/>
            <w:hideMark/>
          </w:tcPr>
          <w:p w14:paraId="455215E4"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JUAN MAZATLAN</w:t>
            </w:r>
          </w:p>
        </w:tc>
      </w:tr>
      <w:tr w:rsidR="00B85811" w:rsidRPr="00B85811" w14:paraId="4826607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9952D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MIXTEQUITA, LA</w:t>
            </w:r>
          </w:p>
        </w:tc>
        <w:tc>
          <w:tcPr>
            <w:tcW w:w="5120" w:type="dxa"/>
            <w:tcBorders>
              <w:top w:val="nil"/>
              <w:left w:val="nil"/>
              <w:bottom w:val="single" w:sz="4" w:space="0" w:color="auto"/>
              <w:right w:val="single" w:sz="4" w:space="0" w:color="auto"/>
            </w:tcBorders>
            <w:shd w:val="clear" w:color="auto" w:fill="auto"/>
            <w:noWrap/>
            <w:vAlign w:val="center"/>
            <w:hideMark/>
          </w:tcPr>
          <w:p w14:paraId="5B1177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MAZATLAN</w:t>
            </w:r>
          </w:p>
        </w:tc>
      </w:tr>
      <w:tr w:rsidR="00B85811" w:rsidRPr="00B85811" w14:paraId="2AF0D62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34F38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ANGELES, LOS</w:t>
            </w:r>
          </w:p>
        </w:tc>
        <w:tc>
          <w:tcPr>
            <w:tcW w:w="5120" w:type="dxa"/>
            <w:tcBorders>
              <w:top w:val="nil"/>
              <w:left w:val="nil"/>
              <w:bottom w:val="single" w:sz="4" w:space="0" w:color="auto"/>
              <w:right w:val="single" w:sz="4" w:space="0" w:color="auto"/>
            </w:tcBorders>
            <w:shd w:val="clear" w:color="auto" w:fill="auto"/>
            <w:noWrap/>
            <w:vAlign w:val="center"/>
            <w:hideMark/>
          </w:tcPr>
          <w:p w14:paraId="113B4C7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14:paraId="0CC8031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55A3F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MOGOÑE VIEJO</w:t>
            </w:r>
          </w:p>
        </w:tc>
        <w:tc>
          <w:tcPr>
            <w:tcW w:w="5120" w:type="dxa"/>
            <w:tcBorders>
              <w:top w:val="nil"/>
              <w:left w:val="nil"/>
              <w:bottom w:val="single" w:sz="4" w:space="0" w:color="auto"/>
              <w:right w:val="single" w:sz="4" w:space="0" w:color="auto"/>
            </w:tcBorders>
            <w:shd w:val="clear" w:color="auto" w:fill="auto"/>
            <w:noWrap/>
            <w:vAlign w:val="center"/>
            <w:hideMark/>
          </w:tcPr>
          <w:p w14:paraId="147FFAD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0EEB486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02A9D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ESMERALDA, LA</w:t>
            </w:r>
          </w:p>
        </w:tc>
        <w:tc>
          <w:tcPr>
            <w:tcW w:w="5120" w:type="dxa"/>
            <w:tcBorders>
              <w:top w:val="nil"/>
              <w:left w:val="nil"/>
              <w:bottom w:val="single" w:sz="4" w:space="0" w:color="auto"/>
              <w:right w:val="single" w:sz="4" w:space="0" w:color="auto"/>
            </w:tcBorders>
            <w:shd w:val="clear" w:color="auto" w:fill="auto"/>
            <w:noWrap/>
            <w:vAlign w:val="center"/>
            <w:hideMark/>
          </w:tcPr>
          <w:p w14:paraId="2DD63CE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14:paraId="2B168B0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45732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PLATANILLO</w:t>
            </w:r>
          </w:p>
        </w:tc>
        <w:tc>
          <w:tcPr>
            <w:tcW w:w="5120" w:type="dxa"/>
            <w:tcBorders>
              <w:top w:val="nil"/>
              <w:left w:val="nil"/>
              <w:bottom w:val="single" w:sz="4" w:space="0" w:color="auto"/>
              <w:right w:val="single" w:sz="4" w:space="0" w:color="auto"/>
            </w:tcBorders>
            <w:shd w:val="clear" w:color="auto" w:fill="auto"/>
            <w:noWrap/>
            <w:vAlign w:val="center"/>
            <w:hideMark/>
          </w:tcPr>
          <w:p w14:paraId="4A5E9F6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PETAPA</w:t>
            </w:r>
          </w:p>
        </w:tc>
      </w:tr>
      <w:tr w:rsidR="00B85811" w:rsidRPr="00B85811" w14:paraId="65F71FF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AE0B6D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TOLOSA DONAJI</w:t>
            </w:r>
          </w:p>
        </w:tc>
        <w:tc>
          <w:tcPr>
            <w:tcW w:w="5120" w:type="dxa"/>
            <w:tcBorders>
              <w:top w:val="nil"/>
              <w:left w:val="nil"/>
              <w:bottom w:val="single" w:sz="4" w:space="0" w:color="auto"/>
              <w:right w:val="single" w:sz="4" w:space="0" w:color="auto"/>
            </w:tcBorders>
            <w:shd w:val="clear" w:color="auto" w:fill="auto"/>
            <w:noWrap/>
            <w:vAlign w:val="center"/>
            <w:hideMark/>
          </w:tcPr>
          <w:p w14:paraId="39D2C5B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14:paraId="3E5FE00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49252E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PASO REAL SARABIA</w:t>
            </w:r>
          </w:p>
        </w:tc>
        <w:tc>
          <w:tcPr>
            <w:tcW w:w="5120" w:type="dxa"/>
            <w:tcBorders>
              <w:top w:val="nil"/>
              <w:left w:val="nil"/>
              <w:bottom w:val="single" w:sz="4" w:space="0" w:color="auto"/>
              <w:right w:val="single" w:sz="4" w:space="0" w:color="auto"/>
            </w:tcBorders>
            <w:shd w:val="clear" w:color="auto" w:fill="auto"/>
            <w:noWrap/>
            <w:vAlign w:val="center"/>
            <w:hideMark/>
          </w:tcPr>
          <w:p w14:paraId="0C83FBC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3A3AF55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2276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NUEVO SANTIAGO TUTLA</w:t>
            </w:r>
          </w:p>
        </w:tc>
        <w:tc>
          <w:tcPr>
            <w:tcW w:w="5120" w:type="dxa"/>
            <w:tcBorders>
              <w:top w:val="nil"/>
              <w:left w:val="nil"/>
              <w:bottom w:val="single" w:sz="4" w:space="0" w:color="auto"/>
              <w:right w:val="single" w:sz="4" w:space="0" w:color="auto"/>
            </w:tcBorders>
            <w:shd w:val="clear" w:color="auto" w:fill="auto"/>
            <w:noWrap/>
            <w:vAlign w:val="center"/>
            <w:hideMark/>
          </w:tcPr>
          <w:p w14:paraId="6830FBD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MAZATLAN</w:t>
            </w:r>
          </w:p>
        </w:tc>
      </w:tr>
      <w:tr w:rsidR="00B85811" w:rsidRPr="00B85811" w14:paraId="6155F89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2E41E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ESTACION UBERO</w:t>
            </w:r>
          </w:p>
        </w:tc>
        <w:tc>
          <w:tcPr>
            <w:tcW w:w="5120" w:type="dxa"/>
            <w:tcBorders>
              <w:top w:val="nil"/>
              <w:left w:val="nil"/>
              <w:bottom w:val="single" w:sz="4" w:space="0" w:color="auto"/>
              <w:right w:val="single" w:sz="4" w:space="0" w:color="auto"/>
            </w:tcBorders>
            <w:shd w:val="clear" w:color="auto" w:fill="auto"/>
            <w:noWrap/>
            <w:vAlign w:val="center"/>
            <w:hideMark/>
          </w:tcPr>
          <w:p w14:paraId="04663D9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MATIAS ROMERO</w:t>
            </w:r>
          </w:p>
        </w:tc>
      </w:tr>
      <w:tr w:rsidR="00B85811" w:rsidRPr="00B85811" w14:paraId="31D88F0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A2E99C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c>
          <w:tcPr>
            <w:tcW w:w="5120" w:type="dxa"/>
            <w:tcBorders>
              <w:top w:val="nil"/>
              <w:left w:val="nil"/>
              <w:bottom w:val="single" w:sz="4" w:space="0" w:color="auto"/>
              <w:right w:val="single" w:sz="4" w:space="0" w:color="auto"/>
            </w:tcBorders>
            <w:shd w:val="clear" w:color="auto" w:fill="auto"/>
            <w:noWrap/>
            <w:vAlign w:val="center"/>
            <w:hideMark/>
          </w:tcPr>
          <w:p w14:paraId="28CF400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679A36C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BF4FA9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ZACATAL</w:t>
            </w:r>
          </w:p>
        </w:tc>
        <w:tc>
          <w:tcPr>
            <w:tcW w:w="5120" w:type="dxa"/>
            <w:tcBorders>
              <w:top w:val="nil"/>
              <w:left w:val="nil"/>
              <w:bottom w:val="single" w:sz="4" w:space="0" w:color="auto"/>
              <w:right w:val="single" w:sz="4" w:space="0" w:color="auto"/>
            </w:tcBorders>
            <w:shd w:val="clear" w:color="auto" w:fill="auto"/>
            <w:noWrap/>
            <w:vAlign w:val="center"/>
            <w:hideMark/>
          </w:tcPr>
          <w:p w14:paraId="603EE31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5A44FF9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23459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PARAISO, EL</w:t>
            </w:r>
          </w:p>
        </w:tc>
        <w:tc>
          <w:tcPr>
            <w:tcW w:w="5120" w:type="dxa"/>
            <w:tcBorders>
              <w:top w:val="nil"/>
              <w:left w:val="nil"/>
              <w:bottom w:val="single" w:sz="4" w:space="0" w:color="auto"/>
              <w:right w:val="single" w:sz="4" w:space="0" w:color="auto"/>
            </w:tcBorders>
            <w:shd w:val="clear" w:color="auto" w:fill="auto"/>
            <w:noWrap/>
            <w:vAlign w:val="center"/>
            <w:hideMark/>
          </w:tcPr>
          <w:p w14:paraId="4D4E920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COTZOCON</w:t>
            </w:r>
          </w:p>
        </w:tc>
      </w:tr>
      <w:tr w:rsidR="00B85811" w:rsidRPr="00B85811" w14:paraId="4B9C16A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0E370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BOCA DEL MONTE</w:t>
            </w:r>
          </w:p>
        </w:tc>
        <w:tc>
          <w:tcPr>
            <w:tcW w:w="5120" w:type="dxa"/>
            <w:tcBorders>
              <w:top w:val="nil"/>
              <w:left w:val="nil"/>
              <w:bottom w:val="single" w:sz="4" w:space="0" w:color="auto"/>
              <w:right w:val="single" w:sz="4" w:space="0" w:color="auto"/>
            </w:tcBorders>
            <w:shd w:val="clear" w:color="auto" w:fill="auto"/>
            <w:noWrap/>
            <w:vAlign w:val="center"/>
            <w:hideMark/>
          </w:tcPr>
          <w:p w14:paraId="50619BA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143C812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1EC49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CHOCOLATE</w:t>
            </w:r>
          </w:p>
        </w:tc>
        <w:tc>
          <w:tcPr>
            <w:tcW w:w="5120" w:type="dxa"/>
            <w:tcBorders>
              <w:top w:val="nil"/>
              <w:left w:val="nil"/>
              <w:bottom w:val="single" w:sz="4" w:space="0" w:color="auto"/>
              <w:right w:val="single" w:sz="4" w:space="0" w:color="auto"/>
            </w:tcBorders>
            <w:shd w:val="clear" w:color="auto" w:fill="auto"/>
            <w:noWrap/>
            <w:vAlign w:val="center"/>
            <w:hideMark/>
          </w:tcPr>
          <w:p w14:paraId="3D6985B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GUICHICOVI</w:t>
            </w:r>
          </w:p>
        </w:tc>
      </w:tr>
      <w:tr w:rsidR="00B85811" w:rsidRPr="00B85811" w14:paraId="0F83093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03442D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1FF4DB0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4C4B1B9"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1043D05"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30</w:t>
            </w:r>
          </w:p>
        </w:tc>
        <w:tc>
          <w:tcPr>
            <w:tcW w:w="5120" w:type="dxa"/>
            <w:tcBorders>
              <w:top w:val="nil"/>
              <w:left w:val="nil"/>
              <w:bottom w:val="single" w:sz="4" w:space="0" w:color="auto"/>
              <w:right w:val="single" w:sz="4" w:space="0" w:color="auto"/>
            </w:tcBorders>
            <w:shd w:val="clear" w:color="auto" w:fill="auto"/>
            <w:noWrap/>
            <w:vAlign w:val="center"/>
            <w:hideMark/>
          </w:tcPr>
          <w:p w14:paraId="0AA5C6B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1E73FC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8E2C0E0"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PETAPA</w:t>
            </w:r>
          </w:p>
        </w:tc>
        <w:tc>
          <w:tcPr>
            <w:tcW w:w="5120" w:type="dxa"/>
            <w:tcBorders>
              <w:top w:val="nil"/>
              <w:left w:val="nil"/>
              <w:bottom w:val="single" w:sz="4" w:space="0" w:color="auto"/>
              <w:right w:val="single" w:sz="4" w:space="0" w:color="auto"/>
            </w:tcBorders>
            <w:shd w:val="clear" w:color="auto" w:fill="auto"/>
            <w:noWrap/>
            <w:vAlign w:val="center"/>
            <w:hideMark/>
          </w:tcPr>
          <w:p w14:paraId="0E0E33D6"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PETAPA</w:t>
            </w:r>
          </w:p>
        </w:tc>
      </w:tr>
      <w:tr w:rsidR="00B85811" w:rsidRPr="00B85811" w14:paraId="71E9770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F86A77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CHIVELA</w:t>
            </w:r>
          </w:p>
        </w:tc>
        <w:tc>
          <w:tcPr>
            <w:tcW w:w="5120" w:type="dxa"/>
            <w:tcBorders>
              <w:top w:val="nil"/>
              <w:left w:val="nil"/>
              <w:bottom w:val="single" w:sz="4" w:space="0" w:color="auto"/>
              <w:right w:val="single" w:sz="4" w:space="0" w:color="auto"/>
            </w:tcBorders>
            <w:shd w:val="clear" w:color="auto" w:fill="auto"/>
            <w:noWrap/>
            <w:vAlign w:val="center"/>
            <w:hideMark/>
          </w:tcPr>
          <w:p w14:paraId="5BD412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14:paraId="02FD3FF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488692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c>
          <w:tcPr>
            <w:tcW w:w="5120" w:type="dxa"/>
            <w:tcBorders>
              <w:top w:val="nil"/>
              <w:left w:val="nil"/>
              <w:bottom w:val="single" w:sz="4" w:space="0" w:color="auto"/>
              <w:right w:val="single" w:sz="4" w:space="0" w:color="auto"/>
            </w:tcBorders>
            <w:shd w:val="clear" w:color="auto" w:fill="auto"/>
            <w:noWrap/>
            <w:vAlign w:val="center"/>
            <w:hideMark/>
          </w:tcPr>
          <w:p w14:paraId="2037427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14:paraId="2FD2237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88AFEA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BLANCA, LA</w:t>
            </w:r>
          </w:p>
        </w:tc>
        <w:tc>
          <w:tcPr>
            <w:tcW w:w="5120" w:type="dxa"/>
            <w:tcBorders>
              <w:top w:val="nil"/>
              <w:left w:val="nil"/>
              <w:bottom w:val="single" w:sz="4" w:space="0" w:color="auto"/>
              <w:right w:val="single" w:sz="4" w:space="0" w:color="auto"/>
            </w:tcBorders>
            <w:shd w:val="clear" w:color="auto" w:fill="auto"/>
            <w:noWrap/>
            <w:vAlign w:val="center"/>
            <w:hideMark/>
          </w:tcPr>
          <w:p w14:paraId="175841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INGENIO</w:t>
            </w:r>
          </w:p>
        </w:tc>
      </w:tr>
      <w:tr w:rsidR="00B85811" w:rsidRPr="00B85811" w14:paraId="281C408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BA7B9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ESTACION ALMOLOYA</w:t>
            </w:r>
          </w:p>
        </w:tc>
        <w:tc>
          <w:tcPr>
            <w:tcW w:w="5120" w:type="dxa"/>
            <w:tcBorders>
              <w:top w:val="nil"/>
              <w:left w:val="nil"/>
              <w:bottom w:val="single" w:sz="4" w:space="0" w:color="auto"/>
              <w:right w:val="single" w:sz="4" w:space="0" w:color="auto"/>
            </w:tcBorders>
            <w:shd w:val="clear" w:color="auto" w:fill="auto"/>
            <w:noWrap/>
            <w:vAlign w:val="center"/>
            <w:hideMark/>
          </w:tcPr>
          <w:p w14:paraId="5C97015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BARRIO DE LA SOLEDAD, EL</w:t>
            </w:r>
          </w:p>
        </w:tc>
      </w:tr>
      <w:tr w:rsidR="00B85811" w:rsidRPr="00B85811" w14:paraId="67EB62E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EE52D0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GUIVICIA</w:t>
            </w:r>
          </w:p>
        </w:tc>
        <w:tc>
          <w:tcPr>
            <w:tcW w:w="5120" w:type="dxa"/>
            <w:tcBorders>
              <w:top w:val="nil"/>
              <w:left w:val="nil"/>
              <w:bottom w:val="single" w:sz="4" w:space="0" w:color="auto"/>
              <w:right w:val="single" w:sz="4" w:space="0" w:color="auto"/>
            </w:tcBorders>
            <w:shd w:val="clear" w:color="auto" w:fill="auto"/>
            <w:noWrap/>
            <w:vAlign w:val="center"/>
            <w:hideMark/>
          </w:tcPr>
          <w:p w14:paraId="18FE1E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r>
      <w:tr w:rsidR="00B85811" w:rsidRPr="00B85811" w14:paraId="6120835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C3D4C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LAZARO CARDENAS</w:t>
            </w:r>
          </w:p>
        </w:tc>
        <w:tc>
          <w:tcPr>
            <w:tcW w:w="5120" w:type="dxa"/>
            <w:tcBorders>
              <w:top w:val="nil"/>
              <w:left w:val="nil"/>
              <w:bottom w:val="single" w:sz="4" w:space="0" w:color="auto"/>
              <w:right w:val="single" w:sz="4" w:space="0" w:color="auto"/>
            </w:tcBorders>
            <w:shd w:val="clear" w:color="auto" w:fill="auto"/>
            <w:noWrap/>
            <w:vAlign w:val="center"/>
            <w:hideMark/>
          </w:tcPr>
          <w:p w14:paraId="66BFA4C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14:paraId="32BE8D4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75A6FE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CONCHAS, LAS</w:t>
            </w:r>
          </w:p>
        </w:tc>
        <w:tc>
          <w:tcPr>
            <w:tcW w:w="5120" w:type="dxa"/>
            <w:tcBorders>
              <w:top w:val="nil"/>
              <w:left w:val="nil"/>
              <w:bottom w:val="single" w:sz="4" w:space="0" w:color="auto"/>
              <w:right w:val="single" w:sz="4" w:space="0" w:color="auto"/>
            </w:tcBorders>
            <w:shd w:val="clear" w:color="auto" w:fill="auto"/>
            <w:noWrap/>
            <w:vAlign w:val="center"/>
            <w:hideMark/>
          </w:tcPr>
          <w:p w14:paraId="2384A51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14:paraId="0194665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33F4E9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c>
          <w:tcPr>
            <w:tcW w:w="5120" w:type="dxa"/>
            <w:tcBorders>
              <w:top w:val="nil"/>
              <w:left w:val="nil"/>
              <w:bottom w:val="single" w:sz="4" w:space="0" w:color="auto"/>
              <w:right w:val="single" w:sz="4" w:space="0" w:color="auto"/>
            </w:tcBorders>
            <w:shd w:val="clear" w:color="auto" w:fill="auto"/>
            <w:noWrap/>
            <w:vAlign w:val="center"/>
            <w:hideMark/>
          </w:tcPr>
          <w:p w14:paraId="3EB6B04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14:paraId="4AC012B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526B7F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c>
          <w:tcPr>
            <w:tcW w:w="5120" w:type="dxa"/>
            <w:tcBorders>
              <w:top w:val="nil"/>
              <w:left w:val="nil"/>
              <w:bottom w:val="single" w:sz="4" w:space="0" w:color="auto"/>
              <w:right w:val="single" w:sz="4" w:space="0" w:color="auto"/>
            </w:tcBorders>
            <w:shd w:val="clear" w:color="auto" w:fill="auto"/>
            <w:noWrap/>
            <w:vAlign w:val="center"/>
            <w:hideMark/>
          </w:tcPr>
          <w:p w14:paraId="296CB74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PETAPA</w:t>
            </w:r>
          </w:p>
        </w:tc>
      </w:tr>
      <w:tr w:rsidR="00B85811" w:rsidRPr="00B85811" w14:paraId="0916455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9BF37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CRUZ CHAHUITEPEC</w:t>
            </w:r>
          </w:p>
        </w:tc>
        <w:tc>
          <w:tcPr>
            <w:tcW w:w="5120" w:type="dxa"/>
            <w:tcBorders>
              <w:top w:val="nil"/>
              <w:left w:val="nil"/>
              <w:bottom w:val="single" w:sz="4" w:space="0" w:color="auto"/>
              <w:right w:val="single" w:sz="4" w:space="0" w:color="auto"/>
            </w:tcBorders>
            <w:shd w:val="clear" w:color="auto" w:fill="auto"/>
            <w:noWrap/>
            <w:vAlign w:val="center"/>
            <w:hideMark/>
          </w:tcPr>
          <w:p w14:paraId="0AD7850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PETAPA</w:t>
            </w:r>
          </w:p>
        </w:tc>
      </w:tr>
      <w:tr w:rsidR="00B85811" w:rsidRPr="00B85811" w14:paraId="47CFF19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66FDDF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AGUASCALIENTES (LA MATA)</w:t>
            </w:r>
          </w:p>
        </w:tc>
        <w:tc>
          <w:tcPr>
            <w:tcW w:w="5120" w:type="dxa"/>
            <w:tcBorders>
              <w:top w:val="nil"/>
              <w:left w:val="nil"/>
              <w:bottom w:val="single" w:sz="4" w:space="0" w:color="auto"/>
              <w:right w:val="single" w:sz="4" w:space="0" w:color="auto"/>
            </w:tcBorders>
            <w:shd w:val="clear" w:color="auto" w:fill="auto"/>
            <w:noWrap/>
            <w:vAlign w:val="center"/>
            <w:hideMark/>
          </w:tcPr>
          <w:p w14:paraId="7CA457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ASUNCION IXTALTEPEC</w:t>
            </w:r>
          </w:p>
        </w:tc>
      </w:tr>
      <w:tr w:rsidR="00B85811" w:rsidRPr="00B85811" w14:paraId="36BD71B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F739A0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PORVENIR, EL</w:t>
            </w:r>
          </w:p>
        </w:tc>
        <w:tc>
          <w:tcPr>
            <w:tcW w:w="5120" w:type="dxa"/>
            <w:tcBorders>
              <w:top w:val="nil"/>
              <w:left w:val="nil"/>
              <w:bottom w:val="single" w:sz="4" w:space="0" w:color="auto"/>
              <w:right w:val="single" w:sz="4" w:space="0" w:color="auto"/>
            </w:tcBorders>
            <w:shd w:val="clear" w:color="auto" w:fill="auto"/>
            <w:noWrap/>
            <w:vAlign w:val="center"/>
            <w:hideMark/>
          </w:tcPr>
          <w:p w14:paraId="60E7C6A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CHIMALAPA</w:t>
            </w:r>
          </w:p>
        </w:tc>
      </w:tr>
      <w:tr w:rsidR="00B85811" w:rsidRPr="00B85811" w14:paraId="459B2DC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CBFC93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COFRADIA, LA</w:t>
            </w:r>
          </w:p>
        </w:tc>
        <w:tc>
          <w:tcPr>
            <w:tcW w:w="5120" w:type="dxa"/>
            <w:tcBorders>
              <w:top w:val="nil"/>
              <w:left w:val="nil"/>
              <w:bottom w:val="single" w:sz="4" w:space="0" w:color="auto"/>
              <w:right w:val="single" w:sz="4" w:space="0" w:color="auto"/>
            </w:tcBorders>
            <w:shd w:val="clear" w:color="auto" w:fill="auto"/>
            <w:noWrap/>
            <w:vAlign w:val="center"/>
            <w:hideMark/>
          </w:tcPr>
          <w:p w14:paraId="049790D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CHIMALAPA</w:t>
            </w:r>
          </w:p>
        </w:tc>
      </w:tr>
      <w:tr w:rsidR="00B85811" w:rsidRPr="00B85811" w14:paraId="7421A35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D37868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 </w:t>
            </w:r>
          </w:p>
        </w:tc>
        <w:tc>
          <w:tcPr>
            <w:tcW w:w="5120" w:type="dxa"/>
            <w:tcBorders>
              <w:top w:val="nil"/>
              <w:left w:val="nil"/>
              <w:bottom w:val="single" w:sz="4" w:space="0" w:color="auto"/>
              <w:right w:val="single" w:sz="4" w:space="0" w:color="auto"/>
            </w:tcBorders>
            <w:shd w:val="clear" w:color="auto" w:fill="auto"/>
            <w:noWrap/>
            <w:vAlign w:val="center"/>
            <w:hideMark/>
          </w:tcPr>
          <w:p w14:paraId="062FD59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4A09BD56"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9846E97"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31</w:t>
            </w:r>
          </w:p>
        </w:tc>
        <w:tc>
          <w:tcPr>
            <w:tcW w:w="5120" w:type="dxa"/>
            <w:tcBorders>
              <w:top w:val="nil"/>
              <w:left w:val="nil"/>
              <w:bottom w:val="single" w:sz="4" w:space="0" w:color="auto"/>
              <w:right w:val="single" w:sz="4" w:space="0" w:color="auto"/>
            </w:tcBorders>
            <w:shd w:val="clear" w:color="auto" w:fill="auto"/>
            <w:noWrap/>
            <w:vAlign w:val="center"/>
            <w:hideMark/>
          </w:tcPr>
          <w:p w14:paraId="7893680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5DF62B2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2B17776"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SANTO DOMINGO CHONTECOMATLAN</w:t>
            </w:r>
          </w:p>
        </w:tc>
        <w:tc>
          <w:tcPr>
            <w:tcW w:w="5120" w:type="dxa"/>
            <w:tcBorders>
              <w:top w:val="nil"/>
              <w:left w:val="nil"/>
              <w:bottom w:val="single" w:sz="4" w:space="0" w:color="auto"/>
              <w:right w:val="single" w:sz="4" w:space="0" w:color="auto"/>
            </w:tcBorders>
            <w:shd w:val="clear" w:color="auto" w:fill="auto"/>
            <w:noWrap/>
            <w:vAlign w:val="center"/>
            <w:hideMark/>
          </w:tcPr>
          <w:p w14:paraId="1D40E74D"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SANTA MARIA ECATEPEC</w:t>
            </w:r>
          </w:p>
        </w:tc>
      </w:tr>
      <w:tr w:rsidR="00B85811" w:rsidRPr="00B85811" w14:paraId="2D1A252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7E210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MATIAS PETACALTEPEC</w:t>
            </w:r>
          </w:p>
        </w:tc>
        <w:tc>
          <w:tcPr>
            <w:tcW w:w="5120" w:type="dxa"/>
            <w:tcBorders>
              <w:top w:val="nil"/>
              <w:left w:val="nil"/>
              <w:bottom w:val="single" w:sz="4" w:space="0" w:color="auto"/>
              <w:right w:val="single" w:sz="4" w:space="0" w:color="auto"/>
            </w:tcBorders>
            <w:shd w:val="clear" w:color="auto" w:fill="auto"/>
            <w:noWrap/>
            <w:vAlign w:val="center"/>
            <w:hideMark/>
          </w:tcPr>
          <w:p w14:paraId="46AB1A3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CARLOS YAUTEPEC</w:t>
            </w:r>
          </w:p>
        </w:tc>
      </w:tr>
      <w:tr w:rsidR="00B85811" w:rsidRPr="00B85811" w14:paraId="5064710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F0FE2D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BUENA VISTA</w:t>
            </w:r>
          </w:p>
        </w:tc>
        <w:tc>
          <w:tcPr>
            <w:tcW w:w="5120" w:type="dxa"/>
            <w:tcBorders>
              <w:top w:val="nil"/>
              <w:left w:val="nil"/>
              <w:bottom w:val="single" w:sz="4" w:space="0" w:color="auto"/>
              <w:right w:val="single" w:sz="4" w:space="0" w:color="auto"/>
            </w:tcBorders>
            <w:shd w:val="clear" w:color="auto" w:fill="auto"/>
            <w:noWrap/>
            <w:vAlign w:val="center"/>
            <w:hideMark/>
          </w:tcPr>
          <w:p w14:paraId="7F7F441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14:paraId="5EB487D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514D2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TOTOLAPILLA</w:t>
            </w:r>
          </w:p>
        </w:tc>
        <w:tc>
          <w:tcPr>
            <w:tcW w:w="5120" w:type="dxa"/>
            <w:tcBorders>
              <w:top w:val="nil"/>
              <w:left w:val="nil"/>
              <w:bottom w:val="single" w:sz="4" w:space="0" w:color="auto"/>
              <w:right w:val="single" w:sz="4" w:space="0" w:color="auto"/>
            </w:tcBorders>
            <w:shd w:val="clear" w:color="auto" w:fill="auto"/>
            <w:noWrap/>
            <w:vAlign w:val="center"/>
            <w:hideMark/>
          </w:tcPr>
          <w:p w14:paraId="22096D5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TOTOLAPILLA</w:t>
            </w:r>
          </w:p>
        </w:tc>
      </w:tr>
      <w:tr w:rsidR="00B85811" w:rsidRPr="00B85811" w14:paraId="103258A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CBDF6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IXCUINTEPEC</w:t>
            </w:r>
          </w:p>
        </w:tc>
        <w:tc>
          <w:tcPr>
            <w:tcW w:w="5120" w:type="dxa"/>
            <w:tcBorders>
              <w:top w:val="nil"/>
              <w:left w:val="nil"/>
              <w:bottom w:val="single" w:sz="4" w:space="0" w:color="auto"/>
              <w:right w:val="single" w:sz="4" w:space="0" w:color="auto"/>
            </w:tcBorders>
            <w:shd w:val="clear" w:color="auto" w:fill="auto"/>
            <w:noWrap/>
            <w:vAlign w:val="center"/>
            <w:hideMark/>
          </w:tcPr>
          <w:p w14:paraId="7E474BC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IXCUINTEPEC</w:t>
            </w:r>
          </w:p>
        </w:tc>
      </w:tr>
      <w:tr w:rsidR="00B85811" w:rsidRPr="00B85811" w14:paraId="241BE70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7FA5D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LUCAS IXCOTEPEC</w:t>
            </w:r>
          </w:p>
        </w:tc>
        <w:tc>
          <w:tcPr>
            <w:tcW w:w="5120" w:type="dxa"/>
            <w:tcBorders>
              <w:top w:val="nil"/>
              <w:left w:val="nil"/>
              <w:bottom w:val="single" w:sz="4" w:space="0" w:color="auto"/>
              <w:right w:val="single" w:sz="4" w:space="0" w:color="auto"/>
            </w:tcBorders>
            <w:shd w:val="clear" w:color="auto" w:fill="auto"/>
            <w:noWrap/>
            <w:vAlign w:val="center"/>
            <w:hideMark/>
          </w:tcPr>
          <w:p w14:paraId="1A0A9C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CARLOS YAUTEPEC</w:t>
            </w:r>
          </w:p>
        </w:tc>
      </w:tr>
      <w:tr w:rsidR="00B85811" w:rsidRPr="00B85811" w14:paraId="77A2D101"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79FCC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NATIVITAS COATLAN</w:t>
            </w:r>
          </w:p>
        </w:tc>
        <w:tc>
          <w:tcPr>
            <w:tcW w:w="5120" w:type="dxa"/>
            <w:tcBorders>
              <w:top w:val="nil"/>
              <w:left w:val="nil"/>
              <w:bottom w:val="single" w:sz="4" w:space="0" w:color="auto"/>
              <w:right w:val="single" w:sz="4" w:space="0" w:color="auto"/>
            </w:tcBorders>
            <w:shd w:val="clear" w:color="auto" w:fill="auto"/>
            <w:noWrap/>
            <w:vAlign w:val="center"/>
            <w:hideMark/>
          </w:tcPr>
          <w:p w14:paraId="2BE47D2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14:paraId="772F2F0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39134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ECATEPEC</w:t>
            </w:r>
          </w:p>
        </w:tc>
        <w:tc>
          <w:tcPr>
            <w:tcW w:w="5120" w:type="dxa"/>
            <w:tcBorders>
              <w:top w:val="nil"/>
              <w:left w:val="nil"/>
              <w:bottom w:val="single" w:sz="4" w:space="0" w:color="auto"/>
              <w:right w:val="single" w:sz="4" w:space="0" w:color="auto"/>
            </w:tcBorders>
            <w:shd w:val="clear" w:color="auto" w:fill="auto"/>
            <w:noWrap/>
            <w:vAlign w:val="center"/>
            <w:hideMark/>
          </w:tcPr>
          <w:p w14:paraId="74A4F3F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TEQUISISTLAN</w:t>
            </w:r>
          </w:p>
        </w:tc>
      </w:tr>
      <w:tr w:rsidR="00B85811" w:rsidRPr="00B85811" w14:paraId="67B70DA3"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82C0EA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TLACOTEPEC</w:t>
            </w:r>
          </w:p>
        </w:tc>
        <w:tc>
          <w:tcPr>
            <w:tcW w:w="5120" w:type="dxa"/>
            <w:tcBorders>
              <w:top w:val="nil"/>
              <w:left w:val="nil"/>
              <w:bottom w:val="single" w:sz="4" w:space="0" w:color="auto"/>
              <w:right w:val="single" w:sz="4" w:space="0" w:color="auto"/>
            </w:tcBorders>
            <w:shd w:val="clear" w:color="auto" w:fill="auto"/>
            <w:noWrap/>
            <w:vAlign w:val="center"/>
            <w:hideMark/>
          </w:tcPr>
          <w:p w14:paraId="7D3B51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MAGDALENA TLACOTEPEC</w:t>
            </w:r>
          </w:p>
        </w:tc>
      </w:tr>
      <w:tr w:rsidR="00B85811" w:rsidRPr="00B85811" w14:paraId="3071B17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4930E2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GUEVEA DE HUMBOLDT</w:t>
            </w:r>
          </w:p>
        </w:tc>
        <w:tc>
          <w:tcPr>
            <w:tcW w:w="5120" w:type="dxa"/>
            <w:tcBorders>
              <w:top w:val="nil"/>
              <w:left w:val="nil"/>
              <w:bottom w:val="single" w:sz="4" w:space="0" w:color="auto"/>
              <w:right w:val="single" w:sz="4" w:space="0" w:color="auto"/>
            </w:tcBorders>
            <w:shd w:val="clear" w:color="auto" w:fill="auto"/>
            <w:noWrap/>
            <w:vAlign w:val="center"/>
            <w:hideMark/>
          </w:tcPr>
          <w:p w14:paraId="4892527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GUEVEA DE HUMBOLDT</w:t>
            </w:r>
          </w:p>
        </w:tc>
      </w:tr>
      <w:tr w:rsidR="00B85811" w:rsidRPr="00B85811" w14:paraId="06B30CC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4B1D1B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LAOLLAGA</w:t>
            </w:r>
          </w:p>
        </w:tc>
        <w:tc>
          <w:tcPr>
            <w:tcW w:w="5120" w:type="dxa"/>
            <w:tcBorders>
              <w:top w:val="nil"/>
              <w:left w:val="nil"/>
              <w:bottom w:val="single" w:sz="4" w:space="0" w:color="auto"/>
              <w:right w:val="single" w:sz="4" w:space="0" w:color="auto"/>
            </w:tcBorders>
            <w:shd w:val="clear" w:color="auto" w:fill="auto"/>
            <w:noWrap/>
            <w:vAlign w:val="center"/>
            <w:hideMark/>
          </w:tcPr>
          <w:p w14:paraId="04C7F94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LAOLLAGA</w:t>
            </w:r>
          </w:p>
        </w:tc>
      </w:tr>
      <w:tr w:rsidR="00B85811" w:rsidRPr="00B85811" w14:paraId="57C9DF8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DFE356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TENANGO</w:t>
            </w:r>
          </w:p>
        </w:tc>
        <w:tc>
          <w:tcPr>
            <w:tcW w:w="5120" w:type="dxa"/>
            <w:tcBorders>
              <w:top w:val="nil"/>
              <w:left w:val="nil"/>
              <w:bottom w:val="single" w:sz="4" w:space="0" w:color="auto"/>
              <w:right w:val="single" w:sz="4" w:space="0" w:color="auto"/>
            </w:tcBorders>
            <w:shd w:val="clear" w:color="auto" w:fill="auto"/>
            <w:noWrap/>
            <w:vAlign w:val="center"/>
            <w:hideMark/>
          </w:tcPr>
          <w:p w14:paraId="3C5303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TENANGO</w:t>
            </w:r>
          </w:p>
        </w:tc>
      </w:tr>
      <w:tr w:rsidR="00B85811" w:rsidRPr="00B85811" w14:paraId="29E4500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6912E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ECATEPEC, LA</w:t>
            </w:r>
          </w:p>
        </w:tc>
        <w:tc>
          <w:tcPr>
            <w:tcW w:w="5120" w:type="dxa"/>
            <w:tcBorders>
              <w:top w:val="nil"/>
              <w:left w:val="nil"/>
              <w:bottom w:val="single" w:sz="4" w:space="0" w:color="auto"/>
              <w:right w:val="single" w:sz="4" w:space="0" w:color="auto"/>
            </w:tcBorders>
            <w:shd w:val="clear" w:color="auto" w:fill="auto"/>
            <w:noWrap/>
            <w:vAlign w:val="center"/>
            <w:hideMark/>
          </w:tcPr>
          <w:p w14:paraId="3ABAC35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ECATEPEC</w:t>
            </w:r>
          </w:p>
        </w:tc>
      </w:tr>
      <w:tr w:rsidR="00B85811" w:rsidRPr="00B85811" w14:paraId="11F70FE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6DFB0B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JUAN LACHIXILA</w:t>
            </w:r>
          </w:p>
        </w:tc>
        <w:tc>
          <w:tcPr>
            <w:tcW w:w="5120" w:type="dxa"/>
            <w:tcBorders>
              <w:top w:val="nil"/>
              <w:left w:val="nil"/>
              <w:bottom w:val="single" w:sz="4" w:space="0" w:color="auto"/>
              <w:right w:val="single" w:sz="4" w:space="0" w:color="auto"/>
            </w:tcBorders>
            <w:shd w:val="clear" w:color="auto" w:fill="auto"/>
            <w:noWrap/>
            <w:vAlign w:val="center"/>
            <w:hideMark/>
          </w:tcPr>
          <w:p w14:paraId="3E8BBD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NEJAPA DE MADERO</w:t>
            </w:r>
          </w:p>
        </w:tc>
      </w:tr>
      <w:tr w:rsidR="00B85811" w:rsidRPr="00B85811" w14:paraId="18C6020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E29C3C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c>
          <w:tcPr>
            <w:tcW w:w="5120" w:type="dxa"/>
            <w:tcBorders>
              <w:top w:val="nil"/>
              <w:left w:val="nil"/>
              <w:bottom w:val="single" w:sz="4" w:space="0" w:color="auto"/>
              <w:right w:val="single" w:sz="4" w:space="0" w:color="auto"/>
            </w:tcBorders>
            <w:shd w:val="clear" w:color="auto" w:fill="auto"/>
            <w:noWrap/>
            <w:vAlign w:val="center"/>
            <w:hideMark/>
          </w:tcPr>
          <w:p w14:paraId="334929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14:paraId="44B4DB55"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4977F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LACHIGUIRI</w:t>
            </w:r>
          </w:p>
        </w:tc>
        <w:tc>
          <w:tcPr>
            <w:tcW w:w="5120" w:type="dxa"/>
            <w:tcBorders>
              <w:top w:val="nil"/>
              <w:left w:val="nil"/>
              <w:bottom w:val="single" w:sz="4" w:space="0" w:color="auto"/>
              <w:right w:val="single" w:sz="4" w:space="0" w:color="auto"/>
            </w:tcBorders>
            <w:shd w:val="clear" w:color="auto" w:fill="auto"/>
            <w:noWrap/>
            <w:vAlign w:val="center"/>
            <w:hideMark/>
          </w:tcPr>
          <w:p w14:paraId="408B8D3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SANTIAGO LACHIGUIRI</w:t>
            </w:r>
          </w:p>
        </w:tc>
      </w:tr>
      <w:tr w:rsidR="00B85811" w:rsidRPr="00B85811" w14:paraId="1686A1C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94F24B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1C41773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9339A91" w14:textId="77777777" w:rsidTr="00B85811">
        <w:trPr>
          <w:trHeight w:val="36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5F8A58F" w14:textId="77777777" w:rsidR="00B85811" w:rsidRPr="00B85811" w:rsidRDefault="00B85811" w:rsidP="00B85811">
            <w:pPr>
              <w:jc w:val="center"/>
              <w:rPr>
                <w:rFonts w:ascii="Arial" w:eastAsia="Times New Roman" w:hAnsi="Arial" w:cs="Arial"/>
                <w:b/>
                <w:bCs/>
                <w:sz w:val="28"/>
                <w:szCs w:val="28"/>
                <w:lang w:val="es-MX" w:eastAsia="es-MX"/>
              </w:rPr>
            </w:pPr>
            <w:r w:rsidRPr="00B85811">
              <w:rPr>
                <w:rFonts w:ascii="Arial" w:eastAsia="Times New Roman" w:hAnsi="Arial" w:cs="Arial"/>
                <w:b/>
                <w:bCs/>
                <w:sz w:val="28"/>
                <w:szCs w:val="28"/>
                <w:lang w:val="es-MX" w:eastAsia="es-MX"/>
              </w:rPr>
              <w:t>ZONA 32</w:t>
            </w:r>
          </w:p>
        </w:tc>
        <w:tc>
          <w:tcPr>
            <w:tcW w:w="5120" w:type="dxa"/>
            <w:tcBorders>
              <w:top w:val="nil"/>
              <w:left w:val="nil"/>
              <w:bottom w:val="single" w:sz="4" w:space="0" w:color="auto"/>
              <w:right w:val="single" w:sz="4" w:space="0" w:color="auto"/>
            </w:tcBorders>
            <w:shd w:val="clear" w:color="auto" w:fill="auto"/>
            <w:noWrap/>
            <w:vAlign w:val="center"/>
            <w:hideMark/>
          </w:tcPr>
          <w:p w14:paraId="6EF4321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72B7BAA" w14:textId="77777777" w:rsidTr="00B85811">
        <w:trPr>
          <w:trHeight w:val="42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BBD7548"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GAVILAN, EL</w:t>
            </w:r>
          </w:p>
        </w:tc>
        <w:tc>
          <w:tcPr>
            <w:tcW w:w="5120" w:type="dxa"/>
            <w:tcBorders>
              <w:top w:val="nil"/>
              <w:left w:val="nil"/>
              <w:bottom w:val="single" w:sz="4" w:space="0" w:color="auto"/>
              <w:right w:val="single" w:sz="4" w:space="0" w:color="auto"/>
            </w:tcBorders>
            <w:shd w:val="clear" w:color="auto" w:fill="auto"/>
            <w:noWrap/>
            <w:vAlign w:val="center"/>
            <w:hideMark/>
          </w:tcPr>
          <w:p w14:paraId="6E49255E"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SAN PEDRO HUAMELULA</w:t>
            </w:r>
          </w:p>
        </w:tc>
      </w:tr>
      <w:tr w:rsidR="00B85811" w:rsidRPr="00B85811" w14:paraId="2EB8BA9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A33ED9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HUAZANTLAN DEL RIO</w:t>
            </w:r>
          </w:p>
        </w:tc>
        <w:tc>
          <w:tcPr>
            <w:tcW w:w="5120" w:type="dxa"/>
            <w:tcBorders>
              <w:top w:val="nil"/>
              <w:left w:val="nil"/>
              <w:bottom w:val="single" w:sz="4" w:space="0" w:color="auto"/>
              <w:right w:val="single" w:sz="4" w:space="0" w:color="auto"/>
            </w:tcBorders>
            <w:shd w:val="clear" w:color="auto" w:fill="auto"/>
            <w:noWrap/>
            <w:vAlign w:val="center"/>
            <w:hideMark/>
          </w:tcPr>
          <w:p w14:paraId="252F9D7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MATEO DEL MAR</w:t>
            </w:r>
          </w:p>
        </w:tc>
      </w:tr>
      <w:tr w:rsidR="00B85811" w:rsidRPr="00B85811" w14:paraId="0E8F8AED"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DC17C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DEL MAR</w:t>
            </w:r>
          </w:p>
        </w:tc>
        <w:tc>
          <w:tcPr>
            <w:tcW w:w="5120" w:type="dxa"/>
            <w:tcBorders>
              <w:top w:val="nil"/>
              <w:left w:val="nil"/>
              <w:bottom w:val="single" w:sz="4" w:space="0" w:color="auto"/>
              <w:right w:val="single" w:sz="4" w:space="0" w:color="auto"/>
            </w:tcBorders>
            <w:shd w:val="clear" w:color="auto" w:fill="auto"/>
            <w:noWrap/>
            <w:vAlign w:val="center"/>
            <w:hideMark/>
          </w:tcPr>
          <w:p w14:paraId="398A6D4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DEL MAR</w:t>
            </w:r>
          </w:p>
        </w:tc>
      </w:tr>
      <w:tr w:rsidR="00B85811" w:rsidRPr="00B85811" w14:paraId="26D37776"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D14DD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c>
          <w:tcPr>
            <w:tcW w:w="5120" w:type="dxa"/>
            <w:tcBorders>
              <w:top w:val="nil"/>
              <w:left w:val="nil"/>
              <w:bottom w:val="single" w:sz="4" w:space="0" w:color="auto"/>
              <w:right w:val="single" w:sz="4" w:space="0" w:color="auto"/>
            </w:tcBorders>
            <w:shd w:val="clear" w:color="auto" w:fill="auto"/>
            <w:noWrap/>
            <w:vAlign w:val="center"/>
            <w:hideMark/>
          </w:tcPr>
          <w:p w14:paraId="7FA2E26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r>
      <w:tr w:rsidR="00B85811" w:rsidRPr="00B85811" w14:paraId="6226CDC8"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99AA3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MORRO MAZATAN, EL</w:t>
            </w:r>
          </w:p>
        </w:tc>
        <w:tc>
          <w:tcPr>
            <w:tcW w:w="5120" w:type="dxa"/>
            <w:tcBorders>
              <w:top w:val="nil"/>
              <w:left w:val="nil"/>
              <w:bottom w:val="single" w:sz="4" w:space="0" w:color="auto"/>
              <w:right w:val="single" w:sz="4" w:space="0" w:color="auto"/>
            </w:tcBorders>
            <w:shd w:val="clear" w:color="auto" w:fill="auto"/>
            <w:noWrap/>
            <w:vAlign w:val="center"/>
            <w:hideMark/>
          </w:tcPr>
          <w:p w14:paraId="5C847FC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SANTO DOMINGO TEHUANTEPEC</w:t>
            </w:r>
          </w:p>
        </w:tc>
      </w:tr>
      <w:tr w:rsidR="00B85811" w:rsidRPr="00B85811" w14:paraId="286A339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5B15F5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c>
          <w:tcPr>
            <w:tcW w:w="5120" w:type="dxa"/>
            <w:tcBorders>
              <w:top w:val="nil"/>
              <w:left w:val="nil"/>
              <w:bottom w:val="single" w:sz="4" w:space="0" w:color="auto"/>
              <w:right w:val="single" w:sz="4" w:space="0" w:color="auto"/>
            </w:tcBorders>
            <w:shd w:val="clear" w:color="auto" w:fill="auto"/>
            <w:noWrap/>
            <w:vAlign w:val="center"/>
            <w:hideMark/>
          </w:tcPr>
          <w:p w14:paraId="00A3D68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r>
      <w:tr w:rsidR="00B85811" w:rsidRPr="00B85811" w14:paraId="58D69BEF"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D4AF2D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c>
          <w:tcPr>
            <w:tcW w:w="5120" w:type="dxa"/>
            <w:tcBorders>
              <w:top w:val="nil"/>
              <w:left w:val="nil"/>
              <w:bottom w:val="single" w:sz="4" w:space="0" w:color="auto"/>
              <w:right w:val="single" w:sz="4" w:space="0" w:color="auto"/>
            </w:tcBorders>
            <w:shd w:val="clear" w:color="auto" w:fill="auto"/>
            <w:noWrap/>
            <w:vAlign w:val="center"/>
            <w:hideMark/>
          </w:tcPr>
          <w:p w14:paraId="0F5206A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r>
      <w:tr w:rsidR="00B85811" w:rsidRPr="00B85811" w14:paraId="6BFEFAE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C28FEC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CHAHUITES</w:t>
            </w:r>
          </w:p>
        </w:tc>
        <w:tc>
          <w:tcPr>
            <w:tcW w:w="5120" w:type="dxa"/>
            <w:tcBorders>
              <w:top w:val="nil"/>
              <w:left w:val="nil"/>
              <w:bottom w:val="single" w:sz="4" w:space="0" w:color="auto"/>
              <w:right w:val="single" w:sz="4" w:space="0" w:color="auto"/>
            </w:tcBorders>
            <w:shd w:val="clear" w:color="auto" w:fill="auto"/>
            <w:noWrap/>
            <w:vAlign w:val="center"/>
            <w:hideMark/>
          </w:tcPr>
          <w:p w14:paraId="0BC3A78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CHAHUITES</w:t>
            </w:r>
          </w:p>
        </w:tc>
      </w:tr>
      <w:tr w:rsidR="00B85811" w:rsidRPr="00B85811" w14:paraId="5E422A89"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FED2CD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DE PINEDA</w:t>
            </w:r>
          </w:p>
        </w:tc>
        <w:tc>
          <w:tcPr>
            <w:tcW w:w="5120" w:type="dxa"/>
            <w:tcBorders>
              <w:top w:val="nil"/>
              <w:left w:val="nil"/>
              <w:bottom w:val="single" w:sz="4" w:space="0" w:color="auto"/>
              <w:right w:val="single" w:sz="4" w:space="0" w:color="auto"/>
            </w:tcBorders>
            <w:shd w:val="clear" w:color="auto" w:fill="auto"/>
            <w:noWrap/>
            <w:vAlign w:val="center"/>
            <w:hideMark/>
          </w:tcPr>
          <w:p w14:paraId="38DF015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REFORMA DE PINEDA</w:t>
            </w:r>
          </w:p>
        </w:tc>
      </w:tr>
      <w:tr w:rsidR="00B85811" w:rsidRPr="00B85811" w14:paraId="65268DC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B66A6C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20 DE NOVIEMBRE (EL MORRO)</w:t>
            </w:r>
          </w:p>
        </w:tc>
        <w:tc>
          <w:tcPr>
            <w:tcW w:w="5120" w:type="dxa"/>
            <w:tcBorders>
              <w:top w:val="nil"/>
              <w:left w:val="nil"/>
              <w:bottom w:val="single" w:sz="4" w:space="0" w:color="auto"/>
              <w:right w:val="single" w:sz="4" w:space="0" w:color="auto"/>
            </w:tcBorders>
            <w:shd w:val="clear" w:color="auto" w:fill="auto"/>
            <w:noWrap/>
            <w:vAlign w:val="center"/>
            <w:hideMark/>
          </w:tcPr>
          <w:p w14:paraId="1C1823EA"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FRANCISCO IXHUATAN</w:t>
            </w:r>
          </w:p>
        </w:tc>
      </w:tr>
      <w:tr w:rsidR="00B85811" w:rsidRPr="00B85811" w14:paraId="1C56F68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319762B"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MARIA XADANI</w:t>
            </w:r>
          </w:p>
        </w:tc>
        <w:tc>
          <w:tcPr>
            <w:tcW w:w="5120" w:type="dxa"/>
            <w:tcBorders>
              <w:top w:val="nil"/>
              <w:left w:val="nil"/>
              <w:bottom w:val="single" w:sz="4" w:space="0" w:color="auto"/>
              <w:right w:val="single" w:sz="4" w:space="0" w:color="auto"/>
            </w:tcBorders>
            <w:shd w:val="clear" w:color="auto" w:fill="auto"/>
            <w:noWrap/>
            <w:vAlign w:val="center"/>
            <w:hideMark/>
          </w:tcPr>
          <w:p w14:paraId="52D6FA8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MIGUEL DEL PUERTO</w:t>
            </w:r>
          </w:p>
        </w:tc>
      </w:tr>
      <w:tr w:rsidR="00B85811" w:rsidRPr="00B85811" w14:paraId="181CFD0C"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F3B48F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HUAMUCHIL, EL</w:t>
            </w:r>
          </w:p>
        </w:tc>
        <w:tc>
          <w:tcPr>
            <w:tcW w:w="5120" w:type="dxa"/>
            <w:tcBorders>
              <w:top w:val="nil"/>
              <w:left w:val="nil"/>
              <w:bottom w:val="single" w:sz="4" w:space="0" w:color="auto"/>
              <w:right w:val="single" w:sz="4" w:space="0" w:color="auto"/>
            </w:tcBorders>
            <w:shd w:val="clear" w:color="auto" w:fill="auto"/>
            <w:noWrap/>
            <w:vAlign w:val="center"/>
            <w:hideMark/>
          </w:tcPr>
          <w:p w14:paraId="306B1BF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DIONISIO DEL MAR</w:t>
            </w:r>
          </w:p>
        </w:tc>
      </w:tr>
      <w:tr w:rsidR="00B85811" w:rsidRPr="00B85811" w14:paraId="200D243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B2463D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COYUL, EL</w:t>
            </w:r>
          </w:p>
        </w:tc>
        <w:tc>
          <w:tcPr>
            <w:tcW w:w="5120" w:type="dxa"/>
            <w:tcBorders>
              <w:top w:val="nil"/>
              <w:left w:val="nil"/>
              <w:bottom w:val="single" w:sz="4" w:space="0" w:color="auto"/>
              <w:right w:val="single" w:sz="4" w:space="0" w:color="auto"/>
            </w:tcBorders>
            <w:shd w:val="clear" w:color="auto" w:fill="auto"/>
            <w:noWrap/>
            <w:vAlign w:val="center"/>
            <w:hideMark/>
          </w:tcPr>
          <w:p w14:paraId="2E16141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PEDRO HUAMELULA</w:t>
            </w:r>
          </w:p>
        </w:tc>
      </w:tr>
      <w:tr w:rsidR="00B85811" w:rsidRPr="00B85811" w14:paraId="2FBEA864"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3337A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SANTA ROSA DE LIMA</w:t>
            </w:r>
          </w:p>
        </w:tc>
        <w:tc>
          <w:tcPr>
            <w:tcW w:w="5120" w:type="dxa"/>
            <w:tcBorders>
              <w:top w:val="nil"/>
              <w:left w:val="nil"/>
              <w:bottom w:val="single" w:sz="4" w:space="0" w:color="auto"/>
              <w:right w:val="single" w:sz="4" w:space="0" w:color="auto"/>
            </w:tcBorders>
            <w:shd w:val="clear" w:color="auto" w:fill="auto"/>
            <w:noWrap/>
            <w:vAlign w:val="center"/>
            <w:hideMark/>
          </w:tcPr>
          <w:p w14:paraId="58E3A1A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SAN BLAS ATEMPA</w:t>
            </w:r>
          </w:p>
        </w:tc>
      </w:tr>
      <w:tr w:rsidR="00B85811" w:rsidRPr="00B85811" w14:paraId="447B1E8E"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04EDAC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noWrap/>
            <w:vAlign w:val="center"/>
            <w:hideMark/>
          </w:tcPr>
          <w:p w14:paraId="2C2C8F1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03C77407"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250115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HOSPITALES RURALES IMSS BIENESTAR</w:t>
            </w:r>
          </w:p>
        </w:tc>
        <w:tc>
          <w:tcPr>
            <w:tcW w:w="5120" w:type="dxa"/>
            <w:tcBorders>
              <w:top w:val="nil"/>
              <w:left w:val="nil"/>
              <w:bottom w:val="single" w:sz="4" w:space="0" w:color="auto"/>
              <w:right w:val="single" w:sz="4" w:space="0" w:color="auto"/>
            </w:tcBorders>
            <w:shd w:val="clear" w:color="auto" w:fill="auto"/>
            <w:noWrap/>
            <w:vAlign w:val="center"/>
            <w:hideMark/>
          </w:tcPr>
          <w:p w14:paraId="14B5213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14B76091"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5BAE37F"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#43</w:t>
            </w:r>
          </w:p>
        </w:tc>
        <w:tc>
          <w:tcPr>
            <w:tcW w:w="5120" w:type="dxa"/>
            <w:tcBorders>
              <w:top w:val="nil"/>
              <w:left w:val="nil"/>
              <w:bottom w:val="single" w:sz="4" w:space="0" w:color="auto"/>
              <w:right w:val="single" w:sz="4" w:space="0" w:color="auto"/>
            </w:tcBorders>
            <w:shd w:val="clear" w:color="auto" w:fill="auto"/>
            <w:vAlign w:val="center"/>
            <w:hideMark/>
          </w:tcPr>
          <w:p w14:paraId="3DB6466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Domicilio conocido Cerro del </w:t>
            </w:r>
            <w:proofErr w:type="spellStart"/>
            <w:r w:rsidRPr="00B85811">
              <w:rPr>
                <w:rFonts w:ascii="Arial" w:eastAsia="Times New Roman" w:hAnsi="Arial" w:cs="Arial"/>
                <w:sz w:val="16"/>
                <w:szCs w:val="16"/>
                <w:lang w:val="es-MX" w:eastAsia="es-MX"/>
              </w:rPr>
              <w:t>Fortin</w:t>
            </w:r>
            <w:proofErr w:type="spellEnd"/>
            <w:r w:rsidRPr="00B85811">
              <w:rPr>
                <w:rFonts w:ascii="Arial" w:eastAsia="Times New Roman" w:hAnsi="Arial" w:cs="Arial"/>
                <w:sz w:val="16"/>
                <w:szCs w:val="16"/>
                <w:lang w:val="es-MX" w:eastAsia="es-MX"/>
              </w:rPr>
              <w:t xml:space="preserve"> S/n col. El </w:t>
            </w:r>
            <w:proofErr w:type="spellStart"/>
            <w:r w:rsidRPr="00B85811">
              <w:rPr>
                <w:rFonts w:ascii="Arial" w:eastAsia="Times New Roman" w:hAnsi="Arial" w:cs="Arial"/>
                <w:sz w:val="16"/>
                <w:szCs w:val="16"/>
                <w:lang w:val="es-MX" w:eastAsia="es-MX"/>
              </w:rPr>
              <w:t>Fortin</w:t>
            </w:r>
            <w:proofErr w:type="spellEnd"/>
            <w:r w:rsidRPr="00B85811">
              <w:rPr>
                <w:rFonts w:ascii="Arial" w:eastAsia="Times New Roman" w:hAnsi="Arial" w:cs="Arial"/>
                <w:sz w:val="16"/>
                <w:szCs w:val="16"/>
                <w:lang w:val="es-MX" w:eastAsia="es-MX"/>
              </w:rPr>
              <w:t xml:space="preserve"> Huautla de Jiménez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68500</w:t>
            </w:r>
          </w:p>
        </w:tc>
      </w:tr>
      <w:tr w:rsidR="00B85811" w:rsidRPr="00B85811" w14:paraId="006EE54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A00664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#66</w:t>
            </w:r>
          </w:p>
        </w:tc>
        <w:tc>
          <w:tcPr>
            <w:tcW w:w="5120" w:type="dxa"/>
            <w:tcBorders>
              <w:top w:val="nil"/>
              <w:left w:val="nil"/>
              <w:bottom w:val="single" w:sz="4" w:space="0" w:color="auto"/>
              <w:right w:val="single" w:sz="4" w:space="0" w:color="auto"/>
            </w:tcBorders>
            <w:shd w:val="clear" w:color="auto" w:fill="auto"/>
            <w:vAlign w:val="center"/>
            <w:hideMark/>
          </w:tcPr>
          <w:p w14:paraId="5C6096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Juxtlahuaca - </w:t>
            </w:r>
            <w:proofErr w:type="spellStart"/>
            <w:r w:rsidRPr="00B85811">
              <w:rPr>
                <w:rFonts w:ascii="Arial" w:eastAsia="Times New Roman" w:hAnsi="Arial" w:cs="Arial"/>
                <w:sz w:val="16"/>
                <w:szCs w:val="16"/>
                <w:lang w:val="es-MX" w:eastAsia="es-MX"/>
              </w:rPr>
              <w:t>Huajuapam</w:t>
            </w:r>
            <w:proofErr w:type="spellEnd"/>
            <w:r w:rsidRPr="00B85811">
              <w:rPr>
                <w:rFonts w:ascii="Arial" w:eastAsia="Times New Roman" w:hAnsi="Arial" w:cs="Arial"/>
                <w:sz w:val="16"/>
                <w:szCs w:val="16"/>
                <w:lang w:val="es-MX" w:eastAsia="es-MX"/>
              </w:rPr>
              <w:t xml:space="preserve"> km 1 Santiago Juxtlahuaca </w:t>
            </w:r>
          </w:p>
        </w:tc>
      </w:tr>
      <w:tr w:rsidR="00B85811" w:rsidRPr="00B85811" w14:paraId="7F2B2672"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95F1BA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lastRenderedPageBreak/>
              <w:t>HOSPITAL RURAL DE SOLIDARIDAD SAN IDEFONSO VILLA ALTA</w:t>
            </w:r>
          </w:p>
        </w:tc>
        <w:tc>
          <w:tcPr>
            <w:tcW w:w="5120" w:type="dxa"/>
            <w:tcBorders>
              <w:top w:val="nil"/>
              <w:left w:val="nil"/>
              <w:bottom w:val="single" w:sz="4" w:space="0" w:color="auto"/>
              <w:right w:val="single" w:sz="4" w:space="0" w:color="auto"/>
            </w:tcBorders>
            <w:shd w:val="clear" w:color="auto" w:fill="auto"/>
            <w:vAlign w:val="center"/>
            <w:hideMark/>
          </w:tcPr>
          <w:p w14:paraId="10B4B25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w:t>
            </w:r>
            <w:proofErr w:type="spellStart"/>
            <w:r w:rsidRPr="00B85811">
              <w:rPr>
                <w:rFonts w:ascii="Arial" w:eastAsia="Times New Roman" w:hAnsi="Arial" w:cs="Arial"/>
                <w:sz w:val="16"/>
                <w:szCs w:val="16"/>
                <w:lang w:val="es-MX" w:eastAsia="es-MX"/>
              </w:rPr>
              <w:t>Temexcalapa</w:t>
            </w:r>
            <w:proofErr w:type="spellEnd"/>
            <w:r w:rsidRPr="00B85811">
              <w:rPr>
                <w:rFonts w:ascii="Arial" w:eastAsia="Times New Roman" w:hAnsi="Arial" w:cs="Arial"/>
                <w:sz w:val="16"/>
                <w:szCs w:val="16"/>
                <w:lang w:val="es-MX" w:eastAsia="es-MX"/>
              </w:rPr>
              <w:t xml:space="preserve"> km 15 San Ildefonso Villa Alta </w:t>
            </w:r>
          </w:p>
        </w:tc>
      </w:tr>
      <w:tr w:rsidR="00B85811" w:rsidRPr="00B85811" w14:paraId="4C30CCE0"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56ED80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#37</w:t>
            </w:r>
          </w:p>
        </w:tc>
        <w:tc>
          <w:tcPr>
            <w:tcW w:w="5120" w:type="dxa"/>
            <w:tcBorders>
              <w:top w:val="nil"/>
              <w:left w:val="nil"/>
              <w:bottom w:val="single" w:sz="4" w:space="0" w:color="auto"/>
              <w:right w:val="single" w:sz="4" w:space="0" w:color="auto"/>
            </w:tcBorders>
            <w:shd w:val="clear" w:color="auto" w:fill="auto"/>
            <w:vAlign w:val="center"/>
            <w:hideMark/>
          </w:tcPr>
          <w:p w14:paraId="78616A1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Tierra y Libertad s/n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70300</w:t>
            </w:r>
          </w:p>
        </w:tc>
      </w:tr>
      <w:tr w:rsidR="00B85811" w:rsidRPr="00B85811" w14:paraId="1E330790"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7308E6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#36</w:t>
            </w:r>
          </w:p>
        </w:tc>
        <w:tc>
          <w:tcPr>
            <w:tcW w:w="5120" w:type="dxa"/>
            <w:tcBorders>
              <w:top w:val="nil"/>
              <w:left w:val="nil"/>
              <w:bottom w:val="single" w:sz="4" w:space="0" w:color="auto"/>
              <w:right w:val="single" w:sz="4" w:space="0" w:color="auto"/>
            </w:tcBorders>
            <w:shd w:val="clear" w:color="auto" w:fill="auto"/>
            <w:vAlign w:val="center"/>
            <w:hideMark/>
          </w:tcPr>
          <w:p w14:paraId="6CD40E3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Carretera a Diaz Ordaz s/n Tlacolula de Matamoros Oaxaca cp70400</w:t>
            </w:r>
          </w:p>
        </w:tc>
      </w:tr>
      <w:tr w:rsidR="00B85811" w:rsidRPr="00B85811" w14:paraId="1B9707D6"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6B5EB3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#35</w:t>
            </w:r>
          </w:p>
        </w:tc>
        <w:tc>
          <w:tcPr>
            <w:tcW w:w="5120" w:type="dxa"/>
            <w:tcBorders>
              <w:top w:val="nil"/>
              <w:left w:val="nil"/>
              <w:bottom w:val="single" w:sz="4" w:space="0" w:color="auto"/>
              <w:right w:val="single" w:sz="4" w:space="0" w:color="auto"/>
            </w:tcBorders>
            <w:shd w:val="clear" w:color="auto" w:fill="auto"/>
            <w:vAlign w:val="center"/>
            <w:hideMark/>
          </w:tcPr>
          <w:p w14:paraId="2C0D76E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Domicilio conocido Santiago Jamiltepec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71700 calle del Olvido s/n 5ta </w:t>
            </w:r>
            <w:proofErr w:type="spellStart"/>
            <w:r w:rsidRPr="00B85811">
              <w:rPr>
                <w:rFonts w:ascii="Arial" w:eastAsia="Times New Roman" w:hAnsi="Arial" w:cs="Arial"/>
                <w:sz w:val="16"/>
                <w:szCs w:val="16"/>
                <w:lang w:val="es-MX" w:eastAsia="es-MX"/>
              </w:rPr>
              <w:t>seccion</w:t>
            </w:r>
            <w:proofErr w:type="spellEnd"/>
          </w:p>
        </w:tc>
      </w:tr>
      <w:tr w:rsidR="00B85811" w:rsidRPr="00B85811" w14:paraId="7C01A58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C144BA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#34</w:t>
            </w:r>
          </w:p>
        </w:tc>
        <w:tc>
          <w:tcPr>
            <w:tcW w:w="5120" w:type="dxa"/>
            <w:tcBorders>
              <w:top w:val="nil"/>
              <w:left w:val="nil"/>
              <w:bottom w:val="single" w:sz="4" w:space="0" w:color="auto"/>
              <w:right w:val="single" w:sz="4" w:space="0" w:color="auto"/>
            </w:tcBorders>
            <w:shd w:val="clear" w:color="auto" w:fill="auto"/>
            <w:vAlign w:val="center"/>
            <w:hideMark/>
          </w:tcPr>
          <w:p w14:paraId="01A6EDE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Carretera a </w:t>
            </w:r>
            <w:proofErr w:type="spellStart"/>
            <w:r w:rsidRPr="00B85811">
              <w:rPr>
                <w:rFonts w:ascii="Arial" w:eastAsia="Times New Roman" w:hAnsi="Arial" w:cs="Arial"/>
                <w:sz w:val="16"/>
                <w:szCs w:val="16"/>
                <w:lang w:val="es-MX" w:eastAsia="es-MX"/>
              </w:rPr>
              <w:t>Yucudaa</w:t>
            </w:r>
            <w:proofErr w:type="spellEnd"/>
            <w:r w:rsidRPr="00B85811">
              <w:rPr>
                <w:rFonts w:ascii="Arial" w:eastAsia="Times New Roman" w:hAnsi="Arial" w:cs="Arial"/>
                <w:sz w:val="16"/>
                <w:szCs w:val="16"/>
                <w:lang w:val="es-MX" w:eastAsia="es-MX"/>
              </w:rPr>
              <w:t xml:space="preserve"> km 56 San </w:t>
            </w:r>
            <w:proofErr w:type="spellStart"/>
            <w:r w:rsidRPr="00B85811">
              <w:rPr>
                <w:rFonts w:ascii="Arial" w:eastAsia="Times New Roman" w:hAnsi="Arial" w:cs="Arial"/>
                <w:sz w:val="16"/>
                <w:szCs w:val="16"/>
                <w:lang w:val="es-MX" w:eastAsia="es-MX"/>
              </w:rPr>
              <w:t>DiegoTlaxiaco</w:t>
            </w:r>
            <w:proofErr w:type="spellEnd"/>
            <w:r w:rsidRPr="00B85811">
              <w:rPr>
                <w:rFonts w:ascii="Arial" w:eastAsia="Times New Roman" w:hAnsi="Arial" w:cs="Arial"/>
                <w:sz w:val="16"/>
                <w:szCs w:val="16"/>
                <w:lang w:val="es-MX" w:eastAsia="es-MX"/>
              </w:rPr>
              <w:t xml:space="preserve"> Oaxaca</w:t>
            </w:r>
          </w:p>
        </w:tc>
      </w:tr>
      <w:tr w:rsidR="00B85811" w:rsidRPr="00B85811" w14:paraId="7682F382"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66377053"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#24</w:t>
            </w:r>
          </w:p>
        </w:tc>
        <w:tc>
          <w:tcPr>
            <w:tcW w:w="5120" w:type="dxa"/>
            <w:tcBorders>
              <w:top w:val="nil"/>
              <w:left w:val="nil"/>
              <w:bottom w:val="single" w:sz="4" w:space="0" w:color="auto"/>
              <w:right w:val="single" w:sz="4" w:space="0" w:color="auto"/>
            </w:tcBorders>
            <w:shd w:val="clear" w:color="auto" w:fill="auto"/>
            <w:vAlign w:val="center"/>
            <w:hideMark/>
          </w:tcPr>
          <w:p w14:paraId="77DD0E85"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Avenida 3 de </w:t>
            </w:r>
            <w:proofErr w:type="gramStart"/>
            <w:r w:rsidRPr="00B85811">
              <w:rPr>
                <w:rFonts w:ascii="Arial" w:eastAsia="Times New Roman" w:hAnsi="Arial" w:cs="Arial"/>
                <w:sz w:val="16"/>
                <w:szCs w:val="16"/>
                <w:lang w:val="es-MX" w:eastAsia="es-MX"/>
              </w:rPr>
              <w:t>Octubre</w:t>
            </w:r>
            <w:proofErr w:type="gramEnd"/>
            <w:r w:rsidRPr="00B85811">
              <w:rPr>
                <w:rFonts w:ascii="Arial" w:eastAsia="Times New Roman" w:hAnsi="Arial" w:cs="Arial"/>
                <w:sz w:val="16"/>
                <w:szCs w:val="16"/>
                <w:lang w:val="es-MX" w:eastAsia="es-MX"/>
              </w:rPr>
              <w:t xml:space="preserve"> s/n </w:t>
            </w:r>
            <w:proofErr w:type="spellStart"/>
            <w:r w:rsidRPr="00B85811">
              <w:rPr>
                <w:rFonts w:ascii="Arial" w:eastAsia="Times New Roman" w:hAnsi="Arial" w:cs="Arial"/>
                <w:sz w:val="16"/>
                <w:szCs w:val="16"/>
                <w:lang w:val="es-MX" w:eastAsia="es-MX"/>
              </w:rPr>
              <w:t>Miahuatlan</w:t>
            </w:r>
            <w:proofErr w:type="spellEnd"/>
            <w:r w:rsidRPr="00B85811">
              <w:rPr>
                <w:rFonts w:ascii="Arial" w:eastAsia="Times New Roman" w:hAnsi="Arial" w:cs="Arial"/>
                <w:sz w:val="16"/>
                <w:szCs w:val="16"/>
                <w:lang w:val="es-MX" w:eastAsia="es-MX"/>
              </w:rPr>
              <w:t xml:space="preserve"> Oaxaca cp70800</w:t>
            </w:r>
          </w:p>
        </w:tc>
      </w:tr>
      <w:tr w:rsidR="00B85811" w:rsidRPr="00B85811" w14:paraId="0B3AFC0B"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8C4B159"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HOSPITAL RURAL DE SOLIDARIDAD #18</w:t>
            </w:r>
          </w:p>
        </w:tc>
        <w:tc>
          <w:tcPr>
            <w:tcW w:w="5120" w:type="dxa"/>
            <w:tcBorders>
              <w:top w:val="nil"/>
              <w:left w:val="nil"/>
              <w:bottom w:val="single" w:sz="4" w:space="0" w:color="auto"/>
              <w:right w:val="single" w:sz="4" w:space="0" w:color="auto"/>
            </w:tcBorders>
            <w:shd w:val="clear" w:color="auto" w:fill="auto"/>
            <w:vAlign w:val="center"/>
            <w:hideMark/>
          </w:tcPr>
          <w:p w14:paraId="4CD4653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2 de abril y 5 de febrero s/n </w:t>
            </w:r>
            <w:proofErr w:type="spellStart"/>
            <w:r w:rsidRPr="00B85811">
              <w:rPr>
                <w:rFonts w:ascii="Arial" w:eastAsia="Times New Roman" w:hAnsi="Arial" w:cs="Arial"/>
                <w:sz w:val="16"/>
                <w:szCs w:val="16"/>
                <w:lang w:val="es-MX" w:eastAsia="es-MX"/>
              </w:rPr>
              <w:t>Huajuapam</w:t>
            </w:r>
            <w:proofErr w:type="spellEnd"/>
            <w:r w:rsidRPr="00B85811">
              <w:rPr>
                <w:rFonts w:ascii="Arial" w:eastAsia="Times New Roman" w:hAnsi="Arial" w:cs="Arial"/>
                <w:sz w:val="16"/>
                <w:szCs w:val="16"/>
                <w:lang w:val="es-MX" w:eastAsia="es-MX"/>
              </w:rPr>
              <w:t xml:space="preserve"> de Leon Oaxaca</w:t>
            </w:r>
          </w:p>
        </w:tc>
      </w:tr>
      <w:tr w:rsidR="00B85811" w:rsidRPr="00B85811" w14:paraId="6A9DFD8A" w14:textId="77777777" w:rsidTr="00B85811">
        <w:trPr>
          <w:trHeight w:val="255"/>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70E3F368"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c>
          <w:tcPr>
            <w:tcW w:w="5120" w:type="dxa"/>
            <w:tcBorders>
              <w:top w:val="nil"/>
              <w:left w:val="nil"/>
              <w:bottom w:val="single" w:sz="4" w:space="0" w:color="auto"/>
              <w:right w:val="single" w:sz="4" w:space="0" w:color="auto"/>
            </w:tcBorders>
            <w:shd w:val="clear" w:color="auto" w:fill="auto"/>
            <w:vAlign w:val="center"/>
            <w:hideMark/>
          </w:tcPr>
          <w:p w14:paraId="73FDCC92"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76AD4883"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A1484C1" w14:textId="77777777" w:rsidR="00B85811" w:rsidRPr="00B85811" w:rsidRDefault="00B85811" w:rsidP="00B85811">
            <w:pPr>
              <w:jc w:val="center"/>
              <w:rPr>
                <w:rFonts w:ascii="Arial" w:eastAsia="Times New Roman" w:hAnsi="Arial" w:cs="Arial"/>
                <w:b/>
                <w:bCs/>
                <w:sz w:val="16"/>
                <w:szCs w:val="16"/>
                <w:lang w:val="es-MX" w:eastAsia="es-MX"/>
              </w:rPr>
            </w:pPr>
            <w:r w:rsidRPr="00B85811">
              <w:rPr>
                <w:rFonts w:ascii="Arial" w:eastAsia="Times New Roman" w:hAnsi="Arial" w:cs="Arial"/>
                <w:b/>
                <w:bCs/>
                <w:sz w:val="16"/>
                <w:szCs w:val="16"/>
                <w:lang w:val="es-MX" w:eastAsia="es-MX"/>
              </w:rPr>
              <w:t>SUPERVISIONES MÉDICAS Y ADMINISTRATIVAS</w:t>
            </w:r>
          </w:p>
        </w:tc>
        <w:tc>
          <w:tcPr>
            <w:tcW w:w="5120" w:type="dxa"/>
            <w:tcBorders>
              <w:top w:val="nil"/>
              <w:left w:val="nil"/>
              <w:bottom w:val="single" w:sz="4" w:space="0" w:color="auto"/>
              <w:right w:val="single" w:sz="4" w:space="0" w:color="auto"/>
            </w:tcBorders>
            <w:shd w:val="clear" w:color="auto" w:fill="auto"/>
            <w:vAlign w:val="center"/>
            <w:hideMark/>
          </w:tcPr>
          <w:p w14:paraId="1035AFF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w:t>
            </w:r>
          </w:p>
        </w:tc>
      </w:tr>
      <w:tr w:rsidR="00B85811" w:rsidRPr="00B85811" w14:paraId="20F266E7"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70C3ADF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1 sede Huajuapan</w:t>
            </w:r>
          </w:p>
        </w:tc>
        <w:tc>
          <w:tcPr>
            <w:tcW w:w="5120" w:type="dxa"/>
            <w:tcBorders>
              <w:top w:val="nil"/>
              <w:left w:val="nil"/>
              <w:bottom w:val="single" w:sz="4" w:space="0" w:color="auto"/>
              <w:right w:val="single" w:sz="4" w:space="0" w:color="auto"/>
            </w:tcBorders>
            <w:shd w:val="clear" w:color="auto" w:fill="auto"/>
            <w:vAlign w:val="center"/>
            <w:hideMark/>
          </w:tcPr>
          <w:p w14:paraId="1DF6D26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Rio Balsas #7 colonia Merced Huajuapan de León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69000</w:t>
            </w:r>
          </w:p>
        </w:tc>
      </w:tr>
      <w:tr w:rsidR="00B85811" w:rsidRPr="00B85811" w14:paraId="54E233DA"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E626936"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SUPERVISIÓN MEDICA REGION 2 sede Tlaxiaco</w:t>
            </w:r>
          </w:p>
        </w:tc>
        <w:tc>
          <w:tcPr>
            <w:tcW w:w="5120" w:type="dxa"/>
            <w:tcBorders>
              <w:top w:val="nil"/>
              <w:left w:val="nil"/>
              <w:bottom w:val="single" w:sz="4" w:space="0" w:color="auto"/>
              <w:right w:val="single" w:sz="4" w:space="0" w:color="auto"/>
            </w:tcBorders>
            <w:shd w:val="clear" w:color="auto" w:fill="auto"/>
            <w:vAlign w:val="center"/>
            <w:hideMark/>
          </w:tcPr>
          <w:p w14:paraId="706B066B" w14:textId="77777777" w:rsidR="00B85811" w:rsidRPr="00B85811" w:rsidRDefault="00B85811" w:rsidP="00B85811">
            <w:pPr>
              <w:jc w:val="center"/>
              <w:rPr>
                <w:rFonts w:ascii="Arial" w:eastAsia="Times New Roman" w:hAnsi="Arial" w:cs="Arial"/>
                <w:sz w:val="16"/>
                <w:szCs w:val="16"/>
                <w:lang w:val="es-MX" w:eastAsia="es-MX"/>
              </w:rPr>
            </w:pPr>
            <w:proofErr w:type="gramStart"/>
            <w:r w:rsidRPr="00B85811">
              <w:rPr>
                <w:rFonts w:ascii="Arial" w:eastAsia="Times New Roman" w:hAnsi="Arial" w:cs="Arial"/>
                <w:sz w:val="16"/>
                <w:szCs w:val="16"/>
                <w:lang w:val="es-MX" w:eastAsia="es-MX"/>
              </w:rPr>
              <w:t>Calle hidalgo</w:t>
            </w:r>
            <w:proofErr w:type="gramEnd"/>
            <w:r w:rsidRPr="00B85811">
              <w:rPr>
                <w:rFonts w:ascii="Arial" w:eastAsia="Times New Roman" w:hAnsi="Arial" w:cs="Arial"/>
                <w:sz w:val="16"/>
                <w:szCs w:val="16"/>
                <w:lang w:val="es-MX" w:eastAsia="es-MX"/>
              </w:rPr>
              <w:t xml:space="preserve"> # 20 3ra </w:t>
            </w:r>
            <w:proofErr w:type="spellStart"/>
            <w:r w:rsidRPr="00B85811">
              <w:rPr>
                <w:rFonts w:ascii="Arial" w:eastAsia="Times New Roman" w:hAnsi="Arial" w:cs="Arial"/>
                <w:sz w:val="16"/>
                <w:szCs w:val="16"/>
                <w:lang w:val="es-MX" w:eastAsia="es-MX"/>
              </w:rPr>
              <w:t>seccion</w:t>
            </w:r>
            <w:proofErr w:type="spell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tlaxiaco</w:t>
            </w:r>
            <w:proofErr w:type="spellEnd"/>
            <w:r w:rsidRPr="00B85811">
              <w:rPr>
                <w:rFonts w:ascii="Arial" w:eastAsia="Times New Roman" w:hAnsi="Arial" w:cs="Arial"/>
                <w:sz w:val="16"/>
                <w:szCs w:val="16"/>
                <w:lang w:val="es-MX" w:eastAsia="es-MX"/>
              </w:rPr>
              <w:t xml:space="preserve"> oaxaca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69800</w:t>
            </w:r>
          </w:p>
        </w:tc>
      </w:tr>
      <w:tr w:rsidR="00B85811" w:rsidRPr="00B85811" w14:paraId="7476AE40"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4EC0B2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3 sede </w:t>
            </w:r>
            <w:proofErr w:type="spellStart"/>
            <w:r w:rsidRPr="00B85811">
              <w:rPr>
                <w:rFonts w:ascii="Arial" w:eastAsia="Times New Roman" w:hAnsi="Arial" w:cs="Arial"/>
                <w:sz w:val="16"/>
                <w:szCs w:val="16"/>
                <w:lang w:val="es-MX" w:eastAsia="es-MX"/>
              </w:rPr>
              <w:t>Miahuatlan</w:t>
            </w:r>
            <w:proofErr w:type="spellEnd"/>
          </w:p>
        </w:tc>
        <w:tc>
          <w:tcPr>
            <w:tcW w:w="5120" w:type="dxa"/>
            <w:tcBorders>
              <w:top w:val="nil"/>
              <w:left w:val="nil"/>
              <w:bottom w:val="single" w:sz="4" w:space="0" w:color="auto"/>
              <w:right w:val="single" w:sz="4" w:space="0" w:color="auto"/>
            </w:tcBorders>
            <w:shd w:val="clear" w:color="auto" w:fill="auto"/>
            <w:vAlign w:val="center"/>
            <w:hideMark/>
          </w:tcPr>
          <w:p w14:paraId="6E74087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Calle de Morelos # 205 </w:t>
            </w:r>
            <w:proofErr w:type="spellStart"/>
            <w:proofErr w:type="gramStart"/>
            <w:r w:rsidRPr="00B85811">
              <w:rPr>
                <w:rFonts w:ascii="Arial" w:eastAsia="Times New Roman" w:hAnsi="Arial" w:cs="Arial"/>
                <w:sz w:val="16"/>
                <w:szCs w:val="16"/>
                <w:lang w:val="es-MX" w:eastAsia="es-MX"/>
              </w:rPr>
              <w:t>Miahuatlan</w:t>
            </w:r>
            <w:proofErr w:type="spellEnd"/>
            <w:r w:rsidRPr="00B85811">
              <w:rPr>
                <w:rFonts w:ascii="Arial" w:eastAsia="Times New Roman" w:hAnsi="Arial" w:cs="Arial"/>
                <w:sz w:val="16"/>
                <w:szCs w:val="16"/>
                <w:lang w:val="es-MX" w:eastAsia="es-MX"/>
              </w:rPr>
              <w:t xml:space="preserve">  Oaxaca</w:t>
            </w:r>
            <w:proofErr w:type="gramEnd"/>
            <w:r w:rsidRPr="00B85811">
              <w:rPr>
                <w:rFonts w:ascii="Arial" w:eastAsia="Times New Roman" w:hAnsi="Arial" w:cs="Arial"/>
                <w:sz w:val="16"/>
                <w:szCs w:val="16"/>
                <w:lang w:val="es-MX" w:eastAsia="es-MX"/>
              </w:rPr>
              <w:t xml:space="preserve"> </w:t>
            </w:r>
            <w:proofErr w:type="spellStart"/>
            <w:r w:rsidRPr="00B85811">
              <w:rPr>
                <w:rFonts w:ascii="Arial" w:eastAsia="Times New Roman" w:hAnsi="Arial" w:cs="Arial"/>
                <w:sz w:val="16"/>
                <w:szCs w:val="16"/>
                <w:lang w:val="es-MX" w:eastAsia="es-MX"/>
              </w:rPr>
              <w:t>cp</w:t>
            </w:r>
            <w:proofErr w:type="spellEnd"/>
            <w:r w:rsidRPr="00B85811">
              <w:rPr>
                <w:rFonts w:ascii="Arial" w:eastAsia="Times New Roman" w:hAnsi="Arial" w:cs="Arial"/>
                <w:sz w:val="16"/>
                <w:szCs w:val="16"/>
                <w:lang w:val="es-MX" w:eastAsia="es-MX"/>
              </w:rPr>
              <w:t xml:space="preserve"> 70800</w:t>
            </w:r>
          </w:p>
        </w:tc>
      </w:tr>
      <w:tr w:rsidR="00B85811" w:rsidRPr="00B85811" w14:paraId="4555DC39"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807BD6C"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4 sede Tlacolula</w:t>
            </w:r>
          </w:p>
        </w:tc>
        <w:tc>
          <w:tcPr>
            <w:tcW w:w="5120" w:type="dxa"/>
            <w:tcBorders>
              <w:top w:val="nil"/>
              <w:left w:val="nil"/>
              <w:bottom w:val="single" w:sz="4" w:space="0" w:color="auto"/>
              <w:right w:val="single" w:sz="4" w:space="0" w:color="auto"/>
            </w:tcBorders>
            <w:shd w:val="clear" w:color="auto" w:fill="auto"/>
            <w:vAlign w:val="center"/>
            <w:hideMark/>
          </w:tcPr>
          <w:p w14:paraId="2BFA889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Matamoros #7 Santos Degollados Tlacolula Oaxaca cp70400</w:t>
            </w:r>
          </w:p>
        </w:tc>
      </w:tr>
      <w:tr w:rsidR="00B85811" w:rsidRPr="00B85811" w14:paraId="217342CA"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9EE3D5E"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SUPERVISIÓN MEDICA </w:t>
            </w:r>
            <w:proofErr w:type="spellStart"/>
            <w:r w:rsidRPr="00B85811">
              <w:rPr>
                <w:rFonts w:ascii="Arial" w:eastAsia="Times New Roman" w:hAnsi="Arial" w:cs="Arial"/>
                <w:sz w:val="16"/>
                <w:szCs w:val="16"/>
                <w:lang w:val="es-MX" w:eastAsia="es-MX"/>
              </w:rPr>
              <w:t>Region</w:t>
            </w:r>
            <w:proofErr w:type="spellEnd"/>
            <w:r w:rsidRPr="00B85811">
              <w:rPr>
                <w:rFonts w:ascii="Arial" w:eastAsia="Times New Roman" w:hAnsi="Arial" w:cs="Arial"/>
                <w:sz w:val="16"/>
                <w:szCs w:val="16"/>
                <w:lang w:val="es-MX" w:eastAsia="es-MX"/>
              </w:rPr>
              <w:t xml:space="preserve"> 5 sede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w:t>
            </w:r>
          </w:p>
        </w:tc>
        <w:tc>
          <w:tcPr>
            <w:tcW w:w="5120" w:type="dxa"/>
            <w:tcBorders>
              <w:top w:val="nil"/>
              <w:left w:val="nil"/>
              <w:bottom w:val="single" w:sz="4" w:space="0" w:color="auto"/>
              <w:right w:val="single" w:sz="4" w:space="0" w:color="auto"/>
            </w:tcBorders>
            <w:shd w:val="clear" w:color="auto" w:fill="auto"/>
            <w:vAlign w:val="center"/>
            <w:hideMark/>
          </w:tcPr>
          <w:p w14:paraId="13B4FDA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 xml:space="preserve">Porfirio Diaz #106 centro </w:t>
            </w:r>
            <w:proofErr w:type="spellStart"/>
            <w:r w:rsidRPr="00B85811">
              <w:rPr>
                <w:rFonts w:ascii="Arial" w:eastAsia="Times New Roman" w:hAnsi="Arial" w:cs="Arial"/>
                <w:sz w:val="16"/>
                <w:szCs w:val="16"/>
                <w:lang w:val="es-MX" w:eastAsia="es-MX"/>
              </w:rPr>
              <w:t>Matias</w:t>
            </w:r>
            <w:proofErr w:type="spellEnd"/>
            <w:r w:rsidRPr="00B85811">
              <w:rPr>
                <w:rFonts w:ascii="Arial" w:eastAsia="Times New Roman" w:hAnsi="Arial" w:cs="Arial"/>
                <w:sz w:val="16"/>
                <w:szCs w:val="16"/>
                <w:lang w:val="es-MX" w:eastAsia="es-MX"/>
              </w:rPr>
              <w:t xml:space="preserve"> Romero Oaxaca cp70300</w:t>
            </w:r>
          </w:p>
        </w:tc>
      </w:tr>
      <w:tr w:rsidR="00B85811" w:rsidRPr="00B85811" w14:paraId="77086E90"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DD5FA6D"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26-32, REGION V</w:t>
            </w:r>
          </w:p>
        </w:tc>
        <w:tc>
          <w:tcPr>
            <w:tcW w:w="5120" w:type="dxa"/>
            <w:tcBorders>
              <w:top w:val="nil"/>
              <w:left w:val="nil"/>
              <w:bottom w:val="single" w:sz="4" w:space="0" w:color="auto"/>
              <w:right w:val="single" w:sz="4" w:space="0" w:color="auto"/>
            </w:tcBorders>
            <w:shd w:val="clear" w:color="auto" w:fill="auto"/>
            <w:vAlign w:val="center"/>
            <w:hideMark/>
          </w:tcPr>
          <w:p w14:paraId="74F5068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CALLE TIERRA Y LIBERTAD #202, COL. BARRIO JUÁREZ NORTE, C.P. 70300</w:t>
            </w:r>
          </w:p>
        </w:tc>
      </w:tr>
      <w:tr w:rsidR="00B85811" w:rsidRPr="00B85811" w14:paraId="353773E1"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9867E87"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14-16, REGION III</w:t>
            </w:r>
          </w:p>
        </w:tc>
        <w:tc>
          <w:tcPr>
            <w:tcW w:w="5120" w:type="dxa"/>
            <w:tcBorders>
              <w:top w:val="nil"/>
              <w:left w:val="nil"/>
              <w:bottom w:val="single" w:sz="4" w:space="0" w:color="auto"/>
              <w:right w:val="single" w:sz="4" w:space="0" w:color="auto"/>
            </w:tcBorders>
            <w:shd w:val="clear" w:color="auto" w:fill="auto"/>
            <w:vAlign w:val="center"/>
            <w:hideMark/>
          </w:tcPr>
          <w:p w14:paraId="57B0D064"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ZONAS 14, 15 Y 16 JAMILTEPEC: ANTIGUO CAMINO A MECHOACAN S/N, SECCIÓN QUINTA, C.P. 71700</w:t>
            </w:r>
          </w:p>
        </w:tc>
      </w:tr>
      <w:tr w:rsidR="00B85811" w:rsidRPr="00B85811" w14:paraId="3D12278C" w14:textId="77777777" w:rsidTr="00B85811">
        <w:trPr>
          <w:trHeight w:val="45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B6559A1"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GRUPO ZONAL 17-19, REGION III</w:t>
            </w:r>
          </w:p>
        </w:tc>
        <w:tc>
          <w:tcPr>
            <w:tcW w:w="5120" w:type="dxa"/>
            <w:tcBorders>
              <w:top w:val="nil"/>
              <w:left w:val="nil"/>
              <w:bottom w:val="single" w:sz="4" w:space="0" w:color="auto"/>
              <w:right w:val="single" w:sz="4" w:space="0" w:color="auto"/>
            </w:tcBorders>
            <w:shd w:val="clear" w:color="auto" w:fill="auto"/>
            <w:vAlign w:val="center"/>
            <w:hideMark/>
          </w:tcPr>
          <w:p w14:paraId="6A2C35A0" w14:textId="77777777" w:rsidR="00B85811" w:rsidRPr="00B85811" w:rsidRDefault="00B85811" w:rsidP="00B85811">
            <w:pPr>
              <w:jc w:val="center"/>
              <w:rPr>
                <w:rFonts w:ascii="Arial" w:eastAsia="Times New Roman" w:hAnsi="Arial" w:cs="Arial"/>
                <w:sz w:val="16"/>
                <w:szCs w:val="16"/>
                <w:lang w:val="es-MX" w:eastAsia="es-MX"/>
              </w:rPr>
            </w:pPr>
            <w:r w:rsidRPr="00B85811">
              <w:rPr>
                <w:rFonts w:ascii="Arial" w:eastAsia="Times New Roman" w:hAnsi="Arial" w:cs="Arial"/>
                <w:sz w:val="16"/>
                <w:szCs w:val="16"/>
                <w:lang w:val="es-MX" w:eastAsia="es-MX"/>
              </w:rPr>
              <w:t>ZONAS 17, 18 Y 19 MIAHUATLAN: CALLE 3 DE OCTUBRE S/N, BARRIO ABAJO, C.P. 70805</w:t>
            </w:r>
          </w:p>
        </w:tc>
      </w:tr>
    </w:tbl>
    <w:p w14:paraId="7C83F953" w14:textId="77777777" w:rsidR="00AE7413" w:rsidRDefault="00AE7413" w:rsidP="00B85811">
      <w:pPr>
        <w:pStyle w:val="Default"/>
        <w:jc w:val="center"/>
        <w:rPr>
          <w:rFonts w:ascii="Arial" w:hAnsi="Arial" w:cs="Arial"/>
          <w:color w:val="auto"/>
          <w:sz w:val="22"/>
          <w:szCs w:val="20"/>
        </w:rPr>
      </w:pPr>
    </w:p>
    <w:p w14:paraId="6E00F2B0" w14:textId="77777777" w:rsidR="00B85811" w:rsidRDefault="00B85811" w:rsidP="00AE7413">
      <w:pPr>
        <w:contextualSpacing/>
        <w:jc w:val="center"/>
        <w:rPr>
          <w:rFonts w:ascii="Arial" w:hAnsi="Arial" w:cs="Arial"/>
          <w:b/>
          <w:bCs/>
          <w:sz w:val="22"/>
          <w:szCs w:val="22"/>
        </w:rPr>
      </w:pPr>
    </w:p>
    <w:p w14:paraId="356B4EC9" w14:textId="77777777" w:rsidR="00B85811" w:rsidRDefault="00B85811" w:rsidP="00AE7413">
      <w:pPr>
        <w:contextualSpacing/>
        <w:jc w:val="center"/>
        <w:rPr>
          <w:rFonts w:ascii="Arial" w:hAnsi="Arial" w:cs="Arial"/>
          <w:b/>
          <w:bCs/>
          <w:sz w:val="22"/>
          <w:szCs w:val="22"/>
        </w:rPr>
      </w:pPr>
    </w:p>
    <w:p w14:paraId="70BA50CE" w14:textId="77777777" w:rsidR="00B85811" w:rsidRDefault="00B85811" w:rsidP="00AE7413">
      <w:pPr>
        <w:contextualSpacing/>
        <w:jc w:val="center"/>
        <w:rPr>
          <w:rFonts w:ascii="Arial" w:hAnsi="Arial" w:cs="Arial"/>
          <w:b/>
          <w:bCs/>
          <w:sz w:val="22"/>
          <w:szCs w:val="22"/>
        </w:rPr>
      </w:pPr>
    </w:p>
    <w:p w14:paraId="36BADC3B" w14:textId="77777777" w:rsidR="00B85811" w:rsidRDefault="00B85811" w:rsidP="00AE7413">
      <w:pPr>
        <w:contextualSpacing/>
        <w:jc w:val="center"/>
        <w:rPr>
          <w:rFonts w:ascii="Arial" w:hAnsi="Arial" w:cs="Arial"/>
          <w:b/>
          <w:bCs/>
          <w:sz w:val="22"/>
          <w:szCs w:val="22"/>
        </w:rPr>
      </w:pPr>
    </w:p>
    <w:p w14:paraId="399FA4C4" w14:textId="77777777" w:rsidR="00B85811" w:rsidRDefault="00B85811" w:rsidP="00AE7413">
      <w:pPr>
        <w:contextualSpacing/>
        <w:jc w:val="center"/>
        <w:rPr>
          <w:rFonts w:ascii="Arial" w:hAnsi="Arial" w:cs="Arial"/>
          <w:b/>
          <w:bCs/>
          <w:sz w:val="22"/>
          <w:szCs w:val="22"/>
        </w:rPr>
      </w:pPr>
    </w:p>
    <w:p w14:paraId="3C80CB2B" w14:textId="77777777" w:rsidR="00B85811" w:rsidRDefault="00B85811" w:rsidP="00AE7413">
      <w:pPr>
        <w:contextualSpacing/>
        <w:jc w:val="center"/>
        <w:rPr>
          <w:rFonts w:ascii="Arial" w:hAnsi="Arial" w:cs="Arial"/>
          <w:b/>
          <w:bCs/>
          <w:sz w:val="22"/>
          <w:szCs w:val="22"/>
        </w:rPr>
      </w:pPr>
    </w:p>
    <w:p w14:paraId="33FF13E7" w14:textId="77777777" w:rsidR="00B85811" w:rsidRDefault="00B85811" w:rsidP="00AE7413">
      <w:pPr>
        <w:contextualSpacing/>
        <w:jc w:val="center"/>
        <w:rPr>
          <w:rFonts w:ascii="Arial" w:hAnsi="Arial" w:cs="Arial"/>
          <w:b/>
          <w:bCs/>
          <w:sz w:val="22"/>
          <w:szCs w:val="22"/>
        </w:rPr>
      </w:pPr>
    </w:p>
    <w:p w14:paraId="5BAB523E" w14:textId="77777777" w:rsidR="00B85811" w:rsidRDefault="00B85811" w:rsidP="00AE7413">
      <w:pPr>
        <w:contextualSpacing/>
        <w:jc w:val="center"/>
        <w:rPr>
          <w:rFonts w:ascii="Arial" w:hAnsi="Arial" w:cs="Arial"/>
          <w:b/>
          <w:bCs/>
          <w:sz w:val="22"/>
          <w:szCs w:val="22"/>
        </w:rPr>
      </w:pPr>
    </w:p>
    <w:p w14:paraId="567EFFBF" w14:textId="77777777" w:rsidR="00B85811" w:rsidRDefault="00B85811" w:rsidP="00AE7413">
      <w:pPr>
        <w:contextualSpacing/>
        <w:jc w:val="center"/>
        <w:rPr>
          <w:rFonts w:ascii="Arial" w:hAnsi="Arial" w:cs="Arial"/>
          <w:b/>
          <w:bCs/>
          <w:sz w:val="22"/>
          <w:szCs w:val="22"/>
        </w:rPr>
      </w:pPr>
    </w:p>
    <w:p w14:paraId="61261974" w14:textId="77777777" w:rsidR="00B85811" w:rsidRDefault="00B85811" w:rsidP="00AE7413">
      <w:pPr>
        <w:contextualSpacing/>
        <w:jc w:val="center"/>
        <w:rPr>
          <w:rFonts w:ascii="Arial" w:hAnsi="Arial" w:cs="Arial"/>
          <w:b/>
          <w:bCs/>
          <w:sz w:val="22"/>
          <w:szCs w:val="22"/>
        </w:rPr>
      </w:pPr>
    </w:p>
    <w:p w14:paraId="3E76A824" w14:textId="77777777" w:rsidR="00F116CD" w:rsidRDefault="00F116CD" w:rsidP="00AE7413">
      <w:pPr>
        <w:contextualSpacing/>
        <w:jc w:val="center"/>
        <w:rPr>
          <w:rFonts w:ascii="Arial" w:hAnsi="Arial" w:cs="Arial"/>
          <w:b/>
          <w:bCs/>
          <w:sz w:val="22"/>
          <w:szCs w:val="22"/>
        </w:rPr>
      </w:pPr>
    </w:p>
    <w:p w14:paraId="23C63094" w14:textId="77777777" w:rsidR="00F116CD" w:rsidRDefault="00F116CD" w:rsidP="00AE7413">
      <w:pPr>
        <w:contextualSpacing/>
        <w:jc w:val="center"/>
        <w:rPr>
          <w:rFonts w:ascii="Arial" w:hAnsi="Arial" w:cs="Arial"/>
          <w:b/>
          <w:bCs/>
          <w:sz w:val="22"/>
          <w:szCs w:val="22"/>
        </w:rPr>
      </w:pPr>
    </w:p>
    <w:p w14:paraId="5FBFE054" w14:textId="77777777" w:rsidR="00F116CD" w:rsidRDefault="00F116CD" w:rsidP="00AE7413">
      <w:pPr>
        <w:contextualSpacing/>
        <w:jc w:val="center"/>
        <w:rPr>
          <w:rFonts w:ascii="Arial" w:hAnsi="Arial" w:cs="Arial"/>
          <w:b/>
          <w:bCs/>
          <w:sz w:val="22"/>
          <w:szCs w:val="22"/>
        </w:rPr>
      </w:pPr>
    </w:p>
    <w:p w14:paraId="303E41E3" w14:textId="77777777" w:rsidR="00F116CD" w:rsidRDefault="00F116CD" w:rsidP="00AE7413">
      <w:pPr>
        <w:contextualSpacing/>
        <w:jc w:val="center"/>
        <w:rPr>
          <w:rFonts w:ascii="Arial" w:hAnsi="Arial" w:cs="Arial"/>
          <w:b/>
          <w:bCs/>
          <w:sz w:val="22"/>
          <w:szCs w:val="22"/>
        </w:rPr>
      </w:pPr>
    </w:p>
    <w:p w14:paraId="43C949D7" w14:textId="77777777" w:rsidR="00F116CD" w:rsidRDefault="00F116CD" w:rsidP="00AE7413">
      <w:pPr>
        <w:contextualSpacing/>
        <w:jc w:val="center"/>
        <w:rPr>
          <w:rFonts w:ascii="Arial" w:hAnsi="Arial" w:cs="Arial"/>
          <w:b/>
          <w:bCs/>
          <w:sz w:val="22"/>
          <w:szCs w:val="22"/>
        </w:rPr>
      </w:pPr>
    </w:p>
    <w:p w14:paraId="64CD8F65" w14:textId="77777777" w:rsidR="00B85811" w:rsidRDefault="00B85811" w:rsidP="0091735D">
      <w:pPr>
        <w:contextualSpacing/>
        <w:rPr>
          <w:rFonts w:ascii="Arial" w:hAnsi="Arial" w:cs="Arial"/>
          <w:b/>
          <w:bCs/>
          <w:sz w:val="22"/>
          <w:szCs w:val="22"/>
        </w:rPr>
      </w:pPr>
    </w:p>
    <w:p w14:paraId="3D030EA9" w14:textId="15874A43" w:rsidR="00AE7413" w:rsidRDefault="00AE7413" w:rsidP="00AE7413">
      <w:pPr>
        <w:contextualSpacing/>
        <w:jc w:val="center"/>
        <w:rPr>
          <w:rFonts w:ascii="Arial" w:hAnsi="Arial" w:cs="Arial"/>
          <w:b/>
          <w:bCs/>
          <w:sz w:val="22"/>
          <w:szCs w:val="22"/>
        </w:rPr>
      </w:pPr>
      <w:r w:rsidRPr="00D765B4">
        <w:rPr>
          <w:rFonts w:ascii="Arial" w:hAnsi="Arial" w:cs="Arial"/>
          <w:b/>
          <w:bCs/>
          <w:sz w:val="22"/>
          <w:szCs w:val="22"/>
        </w:rPr>
        <w:t>ANEXO 4</w:t>
      </w:r>
      <w:r w:rsidR="00AD5F35">
        <w:rPr>
          <w:rFonts w:ascii="Arial" w:hAnsi="Arial" w:cs="Arial"/>
          <w:b/>
          <w:bCs/>
          <w:sz w:val="22"/>
          <w:szCs w:val="22"/>
        </w:rPr>
        <w:t xml:space="preserve"> (CUATRO) CALENDARIO</w:t>
      </w:r>
    </w:p>
    <w:p w14:paraId="39563260" w14:textId="77777777" w:rsidR="009C5A63" w:rsidRDefault="009C5A63" w:rsidP="00AE7413">
      <w:pPr>
        <w:contextualSpacing/>
        <w:jc w:val="center"/>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547"/>
        <w:gridCol w:w="4106"/>
        <w:gridCol w:w="561"/>
        <w:gridCol w:w="831"/>
        <w:gridCol w:w="716"/>
        <w:gridCol w:w="775"/>
        <w:gridCol w:w="654"/>
        <w:gridCol w:w="654"/>
        <w:gridCol w:w="607"/>
        <w:gridCol w:w="661"/>
      </w:tblGrid>
      <w:tr w:rsidR="00E745BA" w:rsidRPr="00E745BA" w14:paraId="409BB9A9" w14:textId="77777777" w:rsidTr="004E31B3">
        <w:trPr>
          <w:trHeight w:val="20"/>
          <w:tblHeader/>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9F13F"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Partida</w:t>
            </w:r>
          </w:p>
        </w:tc>
        <w:tc>
          <w:tcPr>
            <w:tcW w:w="2031" w:type="pct"/>
            <w:tcBorders>
              <w:top w:val="single" w:sz="4" w:space="0" w:color="auto"/>
              <w:left w:val="nil"/>
              <w:bottom w:val="single" w:sz="4" w:space="0" w:color="auto"/>
              <w:right w:val="single" w:sz="4" w:space="0" w:color="auto"/>
            </w:tcBorders>
            <w:shd w:val="clear" w:color="auto" w:fill="auto"/>
            <w:vAlign w:val="center"/>
            <w:hideMark/>
          </w:tcPr>
          <w:p w14:paraId="0E58B82F"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Ruta</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7C9EA2AF"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Unidad de medida</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6CD41BF1"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Estibadores mínimos requeridos por servicio</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2040DCDF"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Periodo para realizar el servicio</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7366154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xml:space="preserve">Tipo de </w:t>
            </w:r>
            <w:proofErr w:type="spellStart"/>
            <w:r w:rsidRPr="00E745BA">
              <w:rPr>
                <w:rFonts w:ascii="Arial" w:eastAsia="Times New Roman" w:hAnsi="Arial" w:cs="Arial"/>
                <w:b/>
                <w:bCs/>
                <w:sz w:val="12"/>
                <w:szCs w:val="12"/>
                <w:lang w:val="es-MX" w:eastAsia="es-MX"/>
              </w:rPr>
              <w:t>vehiculo</w:t>
            </w:r>
            <w:proofErr w:type="spellEnd"/>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2E4B1C7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Cantidad mínima</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128FA26D"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Cantidad máxima</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2B56F4FC"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JULIO</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420122AA"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AGOSTO</w:t>
            </w:r>
          </w:p>
        </w:tc>
      </w:tr>
      <w:tr w:rsidR="00E745BA" w:rsidRPr="00E745BA" w14:paraId="3E0A69D3"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12E636F"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4</w:t>
            </w:r>
          </w:p>
        </w:tc>
        <w:tc>
          <w:tcPr>
            <w:tcW w:w="2031" w:type="pct"/>
            <w:tcBorders>
              <w:top w:val="nil"/>
              <w:left w:val="nil"/>
              <w:bottom w:val="single" w:sz="4" w:space="0" w:color="auto"/>
              <w:right w:val="single" w:sz="4" w:space="0" w:color="auto"/>
            </w:tcBorders>
            <w:shd w:val="clear" w:color="auto" w:fill="auto"/>
            <w:vAlign w:val="bottom"/>
            <w:hideMark/>
          </w:tcPr>
          <w:p w14:paraId="5BA96766"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4</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04:NACALTEC</w:t>
            </w:r>
            <w:proofErr w:type="gramEnd"/>
            <w:r w:rsidRPr="00E745BA">
              <w:rPr>
                <w:rFonts w:ascii="Arial" w:eastAsia="Times New Roman" w:hAnsi="Arial" w:cs="Arial"/>
                <w:sz w:val="12"/>
                <w:szCs w:val="12"/>
                <w:lang w:val="es-MX" w:eastAsia="es-MX"/>
              </w:rPr>
              <w:t xml:space="preserve">,SAN J. BTA. </w:t>
            </w:r>
            <w:proofErr w:type="gramStart"/>
            <w:r w:rsidRPr="00E745BA">
              <w:rPr>
                <w:rFonts w:ascii="Arial" w:eastAsia="Times New Roman" w:hAnsi="Arial" w:cs="Arial"/>
                <w:sz w:val="12"/>
                <w:szCs w:val="12"/>
                <w:lang w:val="es-MX" w:eastAsia="es-MX"/>
              </w:rPr>
              <w:t>ATATLAHUCA,SAN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CHILAR,SAN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TEPEUXILA,STO.</w:t>
            </w:r>
            <w:proofErr w:type="gramEnd"/>
            <w:r w:rsidRPr="00E745BA">
              <w:rPr>
                <w:rFonts w:ascii="Arial" w:eastAsia="Times New Roman" w:hAnsi="Arial" w:cs="Arial"/>
                <w:sz w:val="12"/>
                <w:szCs w:val="12"/>
                <w:lang w:val="es-MX" w:eastAsia="es-MX"/>
              </w:rPr>
              <w:t xml:space="preserve"> REYES </w:t>
            </w:r>
            <w:proofErr w:type="gramStart"/>
            <w:r w:rsidRPr="00E745BA">
              <w:rPr>
                <w:rFonts w:ascii="Arial" w:eastAsia="Times New Roman" w:hAnsi="Arial" w:cs="Arial"/>
                <w:sz w:val="12"/>
                <w:szCs w:val="12"/>
                <w:lang w:val="es-MX" w:eastAsia="es-MX"/>
              </w:rPr>
              <w:t>PAPALO,STA.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PAPALO,SAN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CUYALTEPEC,SAN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SOCHIAPAN,SAN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ZAUTLA,SAN</w:t>
            </w:r>
            <w:proofErr w:type="gramEnd"/>
            <w:r w:rsidRPr="00E745BA">
              <w:rPr>
                <w:rFonts w:ascii="Arial" w:eastAsia="Times New Roman" w:hAnsi="Arial" w:cs="Arial"/>
                <w:sz w:val="12"/>
                <w:szCs w:val="12"/>
                <w:lang w:val="es-MX" w:eastAsia="es-MX"/>
              </w:rPr>
              <w:t xml:space="preserve"> MIGUEL SANTA </w:t>
            </w:r>
            <w:proofErr w:type="gramStart"/>
            <w:r w:rsidRPr="00E745BA">
              <w:rPr>
                <w:rFonts w:ascii="Arial" w:eastAsia="Times New Roman" w:hAnsi="Arial" w:cs="Arial"/>
                <w:sz w:val="12"/>
                <w:szCs w:val="12"/>
                <w:lang w:val="es-MX" w:eastAsia="es-MX"/>
              </w:rPr>
              <w:t>FLOR,STA.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TLALIXTAC,SAN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TEOTILALPAM,SAN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CHIQUIHUITLAN,STA.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CUAHUTEMOC,CUYAMECALCO</w:t>
            </w:r>
            <w:proofErr w:type="gramEnd"/>
            <w:r w:rsidRPr="00E745BA">
              <w:rPr>
                <w:rFonts w:ascii="Arial" w:eastAsia="Times New Roman" w:hAnsi="Arial" w:cs="Arial"/>
                <w:sz w:val="12"/>
                <w:szCs w:val="12"/>
                <w:lang w:val="es-MX" w:eastAsia="es-MX"/>
              </w:rPr>
              <w:t xml:space="preserve"> V. DE </w:t>
            </w:r>
            <w:proofErr w:type="gramStart"/>
            <w:r w:rsidRPr="00E745BA">
              <w:rPr>
                <w:rFonts w:ascii="Arial" w:eastAsia="Times New Roman" w:hAnsi="Arial" w:cs="Arial"/>
                <w:sz w:val="12"/>
                <w:szCs w:val="12"/>
                <w:lang w:val="es-MX" w:eastAsia="es-MX"/>
              </w:rPr>
              <w:t>ZARAGOZA,SAN</w:t>
            </w:r>
            <w:proofErr w:type="gramEnd"/>
            <w:r w:rsidRPr="00E745BA">
              <w:rPr>
                <w:rFonts w:ascii="Arial" w:eastAsia="Times New Roman" w:hAnsi="Arial" w:cs="Arial"/>
                <w:sz w:val="12"/>
                <w:szCs w:val="12"/>
                <w:lang w:val="es-MX" w:eastAsia="es-MX"/>
              </w:rPr>
              <w:t xml:space="preserve"> LORENZO PAPALO, UNIDAD MÉDICA MÓVIL, REGION I, HUAJUAPAN-HUAUTLA.</w:t>
            </w:r>
          </w:p>
        </w:tc>
        <w:tc>
          <w:tcPr>
            <w:tcW w:w="277" w:type="pct"/>
            <w:tcBorders>
              <w:top w:val="nil"/>
              <w:left w:val="nil"/>
              <w:bottom w:val="single" w:sz="4" w:space="0" w:color="auto"/>
              <w:right w:val="single" w:sz="4" w:space="0" w:color="auto"/>
            </w:tcBorders>
            <w:shd w:val="clear" w:color="auto" w:fill="auto"/>
            <w:vAlign w:val="center"/>
            <w:hideMark/>
          </w:tcPr>
          <w:p w14:paraId="0CF0983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050D0A0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60461B9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7C9D250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33A3629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1E098F2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6FC668CB"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auto" w:fill="auto"/>
            <w:vAlign w:val="center"/>
            <w:hideMark/>
          </w:tcPr>
          <w:p w14:paraId="29AF1D79"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1CD7CE5D"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08A865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5</w:t>
            </w:r>
          </w:p>
        </w:tc>
        <w:tc>
          <w:tcPr>
            <w:tcW w:w="2031" w:type="pct"/>
            <w:tcBorders>
              <w:top w:val="nil"/>
              <w:left w:val="nil"/>
              <w:bottom w:val="single" w:sz="4" w:space="0" w:color="auto"/>
              <w:right w:val="single" w:sz="4" w:space="0" w:color="auto"/>
            </w:tcBorders>
            <w:shd w:val="clear" w:color="auto" w:fill="auto"/>
            <w:vAlign w:val="bottom"/>
            <w:hideMark/>
          </w:tcPr>
          <w:p w14:paraId="4D508468"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 xml:space="preserve">RUTA 5 </w:t>
            </w:r>
            <w:r w:rsidRPr="00E745BA">
              <w:rPr>
                <w:rFonts w:ascii="Arial" w:eastAsia="Times New Roman" w:hAnsi="Arial" w:cs="Arial"/>
                <w:sz w:val="12"/>
                <w:szCs w:val="12"/>
                <w:lang w:val="es-MX" w:eastAsia="es-MX"/>
              </w:rPr>
              <w:t xml:space="preserve">DEL ALMACEN DELEGACIONAL A LAS UMR´S DE LA ZONA </w:t>
            </w:r>
            <w:proofErr w:type="gramStart"/>
            <w:r w:rsidRPr="00E745BA">
              <w:rPr>
                <w:rFonts w:ascii="Arial" w:eastAsia="Times New Roman" w:hAnsi="Arial" w:cs="Arial"/>
                <w:sz w:val="12"/>
                <w:szCs w:val="12"/>
                <w:lang w:val="es-MX" w:eastAsia="es-MX"/>
              </w:rPr>
              <w:t>05:SAN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TONALTEPEC,STA.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TEXCATITLAN,SAN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JOCOTIPAC,POCHOTEPEC</w:t>
            </w:r>
            <w:proofErr w:type="gramEnd"/>
            <w:r w:rsidRPr="00E745BA">
              <w:rPr>
                <w:rFonts w:ascii="Arial" w:eastAsia="Times New Roman" w:hAnsi="Arial" w:cs="Arial"/>
                <w:sz w:val="12"/>
                <w:szCs w:val="12"/>
                <w:lang w:val="es-MX" w:eastAsia="es-MX"/>
              </w:rPr>
              <w:t xml:space="preserve">,SAN JUAN LOS </w:t>
            </w:r>
            <w:proofErr w:type="gramStart"/>
            <w:r w:rsidRPr="00E745BA">
              <w:rPr>
                <w:rFonts w:ascii="Arial" w:eastAsia="Times New Roman" w:hAnsi="Arial" w:cs="Arial"/>
                <w:sz w:val="12"/>
                <w:szCs w:val="12"/>
                <w:lang w:val="es-MX" w:eastAsia="es-MX"/>
              </w:rPr>
              <w:t>CUES,STGO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TEXCALCINGO,STA.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TEOPOSCO,STA.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ATEIXTLAHUACA,SAN</w:t>
            </w:r>
            <w:proofErr w:type="gramEnd"/>
            <w:r w:rsidRPr="00E745BA">
              <w:rPr>
                <w:rFonts w:ascii="Arial" w:eastAsia="Times New Roman" w:hAnsi="Arial" w:cs="Arial"/>
                <w:sz w:val="12"/>
                <w:szCs w:val="12"/>
                <w:lang w:val="es-MX" w:eastAsia="es-MX"/>
              </w:rPr>
              <w:t xml:space="preserve"> LUCAS </w:t>
            </w:r>
            <w:proofErr w:type="gramStart"/>
            <w:r w:rsidRPr="00E745BA">
              <w:rPr>
                <w:rFonts w:ascii="Arial" w:eastAsia="Times New Roman" w:hAnsi="Arial" w:cs="Arial"/>
                <w:sz w:val="12"/>
                <w:szCs w:val="12"/>
                <w:lang w:val="es-MX" w:eastAsia="es-MX"/>
              </w:rPr>
              <w:t>ZOQUIAPAN,SAN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ELOXOCHIXTLAN,BARRIO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PROGRESO,LA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TOMA,AGUACATITLA</w:t>
            </w:r>
            <w:proofErr w:type="gramEnd"/>
            <w:r w:rsidRPr="00E745BA">
              <w:rPr>
                <w:rFonts w:ascii="Arial" w:eastAsia="Times New Roman" w:hAnsi="Arial" w:cs="Arial"/>
                <w:sz w:val="12"/>
                <w:szCs w:val="12"/>
                <w:lang w:val="es-MX" w:eastAsia="es-MX"/>
              </w:rPr>
              <w:t>, UNIDAD MÉDICA MÓVIL, REGION I, HUAJUAPAN-HUAUTLA</w:t>
            </w:r>
          </w:p>
        </w:tc>
        <w:tc>
          <w:tcPr>
            <w:tcW w:w="277" w:type="pct"/>
            <w:tcBorders>
              <w:top w:val="nil"/>
              <w:left w:val="nil"/>
              <w:bottom w:val="single" w:sz="4" w:space="0" w:color="auto"/>
              <w:right w:val="single" w:sz="4" w:space="0" w:color="auto"/>
            </w:tcBorders>
            <w:shd w:val="clear" w:color="000000" w:fill="D9D9D9"/>
            <w:vAlign w:val="center"/>
            <w:hideMark/>
          </w:tcPr>
          <w:p w14:paraId="24F46A9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4FA9F06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45789F8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3F8D889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33BCD9D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6EFD418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04C6C124"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000000" w:fill="D9D9D9"/>
            <w:vAlign w:val="center"/>
            <w:hideMark/>
          </w:tcPr>
          <w:p w14:paraId="57EC3C72"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4F0CB6DA"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E147D4F"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6</w:t>
            </w:r>
          </w:p>
        </w:tc>
        <w:tc>
          <w:tcPr>
            <w:tcW w:w="2031" w:type="pct"/>
            <w:tcBorders>
              <w:top w:val="nil"/>
              <w:left w:val="nil"/>
              <w:bottom w:val="single" w:sz="4" w:space="0" w:color="auto"/>
              <w:right w:val="single" w:sz="4" w:space="0" w:color="auto"/>
            </w:tcBorders>
            <w:shd w:val="clear" w:color="auto" w:fill="auto"/>
            <w:vAlign w:val="bottom"/>
            <w:hideMark/>
          </w:tcPr>
          <w:p w14:paraId="13180A08"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6</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06:SAN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VISTAHERMOSA,TEOCOATLÁN</w:t>
            </w:r>
            <w:proofErr w:type="gramEnd"/>
            <w:r w:rsidRPr="00E745BA">
              <w:rPr>
                <w:rFonts w:ascii="Arial" w:eastAsia="Times New Roman" w:hAnsi="Arial" w:cs="Arial"/>
                <w:sz w:val="12"/>
                <w:szCs w:val="12"/>
                <w:lang w:val="es-MX" w:eastAsia="es-MX"/>
              </w:rPr>
              <w:t xml:space="preserve"> TENANGO, SAN MIGUEL </w:t>
            </w:r>
            <w:proofErr w:type="gramStart"/>
            <w:r w:rsidRPr="00E745BA">
              <w:rPr>
                <w:rFonts w:ascii="Arial" w:eastAsia="Times New Roman" w:hAnsi="Arial" w:cs="Arial"/>
                <w:sz w:val="12"/>
                <w:szCs w:val="12"/>
                <w:lang w:val="es-MX" w:eastAsia="es-MX"/>
              </w:rPr>
              <w:t>NUEVO,STA.</w:t>
            </w:r>
            <w:proofErr w:type="gramEnd"/>
            <w:r w:rsidRPr="00E745BA">
              <w:rPr>
                <w:rFonts w:ascii="Arial" w:eastAsia="Times New Roman" w:hAnsi="Arial" w:cs="Arial"/>
                <w:sz w:val="12"/>
                <w:szCs w:val="12"/>
                <w:lang w:val="es-MX" w:eastAsia="es-MX"/>
              </w:rPr>
              <w:t xml:space="preserve"> ROSA </w:t>
            </w:r>
            <w:proofErr w:type="gramStart"/>
            <w:r w:rsidRPr="00E745BA">
              <w:rPr>
                <w:rFonts w:ascii="Arial" w:eastAsia="Times New Roman" w:hAnsi="Arial" w:cs="Arial"/>
                <w:sz w:val="12"/>
                <w:szCs w:val="12"/>
                <w:lang w:val="es-MX" w:eastAsia="es-MX"/>
              </w:rPr>
              <w:t>CHILCHOTLA,UNION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HIDALGO,STA.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CHILCHOTLA,LOMA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CHAPULTEPEC,STA.</w:t>
            </w:r>
            <w:proofErr w:type="gramEnd"/>
            <w:r w:rsidRPr="00E745BA">
              <w:rPr>
                <w:rFonts w:ascii="Arial" w:eastAsia="Times New Roman" w:hAnsi="Arial" w:cs="Arial"/>
                <w:sz w:val="12"/>
                <w:szCs w:val="12"/>
                <w:lang w:val="es-MX" w:eastAsia="es-MX"/>
              </w:rPr>
              <w:t xml:space="preserve"> CRUZ DE </w:t>
            </w:r>
            <w:proofErr w:type="gramStart"/>
            <w:r w:rsidRPr="00E745BA">
              <w:rPr>
                <w:rFonts w:ascii="Arial" w:eastAsia="Times New Roman" w:hAnsi="Arial" w:cs="Arial"/>
                <w:sz w:val="12"/>
                <w:szCs w:val="12"/>
                <w:lang w:val="es-MX" w:eastAsia="es-MX"/>
              </w:rPr>
              <w:t>JUÁREZ,AGUA</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NIÑO,XOCHITONALCO</w:t>
            </w:r>
            <w:proofErr w:type="gramEnd"/>
            <w:r w:rsidRPr="00E745BA">
              <w:rPr>
                <w:rFonts w:ascii="Arial" w:eastAsia="Times New Roman" w:hAnsi="Arial" w:cs="Arial"/>
                <w:sz w:val="12"/>
                <w:szCs w:val="12"/>
                <w:lang w:val="es-MX" w:eastAsia="es-MX"/>
              </w:rPr>
              <w:t xml:space="preserve">,CAÑADA </w:t>
            </w:r>
            <w:proofErr w:type="gramStart"/>
            <w:r w:rsidRPr="00E745BA">
              <w:rPr>
                <w:rFonts w:ascii="Arial" w:eastAsia="Times New Roman" w:hAnsi="Arial" w:cs="Arial"/>
                <w:sz w:val="12"/>
                <w:szCs w:val="12"/>
                <w:lang w:val="es-MX" w:eastAsia="es-MX"/>
              </w:rPr>
              <w:t>MAMEY,SAN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TENANGO,RIO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SANTIAGO,EL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CAMARON,SAN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COATZOSPAN,SAN</w:t>
            </w:r>
            <w:proofErr w:type="gramEnd"/>
            <w:r w:rsidRPr="00E745BA">
              <w:rPr>
                <w:rFonts w:ascii="Arial" w:eastAsia="Times New Roman" w:hAnsi="Arial" w:cs="Arial"/>
                <w:sz w:val="12"/>
                <w:szCs w:val="12"/>
                <w:lang w:val="es-MX" w:eastAsia="es-MX"/>
              </w:rPr>
              <w:t xml:space="preserve"> BTLME. AYAUTLA, SAN MARTÍN CABALLERO (ZONA 26, SE UBICA EN SAN JOSÉ TENANGO</w:t>
            </w:r>
            <w:proofErr w:type="gramStart"/>
            <w:r w:rsidRPr="00E745BA">
              <w:rPr>
                <w:rFonts w:ascii="Arial" w:eastAsia="Times New Roman" w:hAnsi="Arial" w:cs="Arial"/>
                <w:sz w:val="12"/>
                <w:szCs w:val="12"/>
                <w:lang w:val="es-MX" w:eastAsia="es-MX"/>
              </w:rPr>
              <w:t>),UNIDAD</w:t>
            </w:r>
            <w:proofErr w:type="gramEnd"/>
            <w:r w:rsidRPr="00E745BA">
              <w:rPr>
                <w:rFonts w:ascii="Arial" w:eastAsia="Times New Roman" w:hAnsi="Arial" w:cs="Arial"/>
                <w:sz w:val="12"/>
                <w:szCs w:val="12"/>
                <w:lang w:val="es-MX" w:eastAsia="es-MX"/>
              </w:rPr>
              <w:t xml:space="preserve"> MÉDICA MÓVIL, REGION I, HUAJUAPAN-HUAUTLA</w:t>
            </w:r>
          </w:p>
        </w:tc>
        <w:tc>
          <w:tcPr>
            <w:tcW w:w="277" w:type="pct"/>
            <w:tcBorders>
              <w:top w:val="nil"/>
              <w:left w:val="nil"/>
              <w:bottom w:val="single" w:sz="4" w:space="0" w:color="auto"/>
              <w:right w:val="single" w:sz="4" w:space="0" w:color="auto"/>
            </w:tcBorders>
            <w:shd w:val="clear" w:color="auto" w:fill="auto"/>
            <w:vAlign w:val="center"/>
            <w:hideMark/>
          </w:tcPr>
          <w:p w14:paraId="1C458F9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33A1DCD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63A2B152"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737988F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1888D822"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54D846D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0821E885"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auto" w:fill="auto"/>
            <w:vAlign w:val="center"/>
            <w:hideMark/>
          </w:tcPr>
          <w:p w14:paraId="17E1DDF5"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7DF36D53"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5CFA18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11</w:t>
            </w:r>
          </w:p>
        </w:tc>
        <w:tc>
          <w:tcPr>
            <w:tcW w:w="2031" w:type="pct"/>
            <w:tcBorders>
              <w:top w:val="nil"/>
              <w:left w:val="nil"/>
              <w:bottom w:val="single" w:sz="4" w:space="0" w:color="auto"/>
              <w:right w:val="single" w:sz="4" w:space="0" w:color="auto"/>
            </w:tcBorders>
            <w:shd w:val="clear" w:color="auto" w:fill="auto"/>
            <w:vAlign w:val="bottom"/>
            <w:hideMark/>
          </w:tcPr>
          <w:p w14:paraId="7974E486"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11</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11:SAN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SINICAHUA,GUADALUPE</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VICTORIA,SAN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TIJALTEPEC,SAN</w:t>
            </w:r>
            <w:proofErr w:type="gramEnd"/>
            <w:r w:rsidRPr="00E745BA">
              <w:rPr>
                <w:rFonts w:ascii="Arial" w:eastAsia="Times New Roman" w:hAnsi="Arial" w:cs="Arial"/>
                <w:sz w:val="12"/>
                <w:szCs w:val="12"/>
                <w:lang w:val="es-MX" w:eastAsia="es-MX"/>
              </w:rPr>
              <w:t xml:space="preserve"> FELIPE </w:t>
            </w:r>
            <w:proofErr w:type="gramStart"/>
            <w:r w:rsidRPr="00E745BA">
              <w:rPr>
                <w:rFonts w:ascii="Arial" w:eastAsia="Times New Roman" w:hAnsi="Arial" w:cs="Arial"/>
                <w:sz w:val="12"/>
                <w:szCs w:val="12"/>
                <w:lang w:val="es-MX" w:eastAsia="es-MX"/>
              </w:rPr>
              <w:t>TINDACO,ABASOLO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CHALCATONGO,STA.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TACAHUA,STA.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YOLOTEPEC,STA.</w:t>
            </w:r>
            <w:proofErr w:type="gramEnd"/>
            <w:r w:rsidRPr="00E745BA">
              <w:rPr>
                <w:rFonts w:ascii="Arial" w:eastAsia="Times New Roman" w:hAnsi="Arial" w:cs="Arial"/>
                <w:sz w:val="12"/>
                <w:szCs w:val="12"/>
                <w:lang w:val="es-MX" w:eastAsia="es-MX"/>
              </w:rPr>
              <w:t xml:space="preserve"> CATARINA </w:t>
            </w:r>
            <w:proofErr w:type="gramStart"/>
            <w:r w:rsidRPr="00E745BA">
              <w:rPr>
                <w:rFonts w:ascii="Arial" w:eastAsia="Times New Roman" w:hAnsi="Arial" w:cs="Arial"/>
                <w:sz w:val="12"/>
                <w:szCs w:val="12"/>
                <w:lang w:val="es-MX" w:eastAsia="es-MX"/>
              </w:rPr>
              <w:t>CUANANA,SAN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t>YUCUTINDOO,IMPERIO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YOSONDUA,CAÑADA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GALICIA,GUERRERO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ITUNDUJIA,CAÑADA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MORELOS,YUTECOSO</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CUAHUTEMOC,INDEPENDENCIA</w:t>
            </w:r>
            <w:proofErr w:type="gramEnd"/>
            <w:r w:rsidRPr="00E745BA">
              <w:rPr>
                <w:rFonts w:ascii="Arial" w:eastAsia="Times New Roman" w:hAnsi="Arial" w:cs="Arial"/>
                <w:sz w:val="12"/>
                <w:szCs w:val="12"/>
                <w:lang w:val="es-MX" w:eastAsia="es-MX"/>
              </w:rPr>
              <w:t>,STGO. AMOLTEPEC, UNIDAD MÉDICA MÓVIL, REGION II, JUXTLAHUACA-TLAXIACO</w:t>
            </w:r>
          </w:p>
        </w:tc>
        <w:tc>
          <w:tcPr>
            <w:tcW w:w="277" w:type="pct"/>
            <w:tcBorders>
              <w:top w:val="nil"/>
              <w:left w:val="nil"/>
              <w:bottom w:val="single" w:sz="4" w:space="0" w:color="auto"/>
              <w:right w:val="single" w:sz="4" w:space="0" w:color="auto"/>
            </w:tcBorders>
            <w:shd w:val="clear" w:color="000000" w:fill="D9D9D9"/>
            <w:vAlign w:val="center"/>
            <w:hideMark/>
          </w:tcPr>
          <w:p w14:paraId="146FEE21"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250F2EC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54" w:type="pct"/>
            <w:tcBorders>
              <w:top w:val="nil"/>
              <w:left w:val="nil"/>
              <w:bottom w:val="single" w:sz="4" w:space="0" w:color="auto"/>
              <w:right w:val="single" w:sz="4" w:space="0" w:color="auto"/>
            </w:tcBorders>
            <w:shd w:val="clear" w:color="000000" w:fill="D9D9D9"/>
            <w:vAlign w:val="center"/>
            <w:hideMark/>
          </w:tcPr>
          <w:p w14:paraId="5283148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09B7B01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66EB913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762FA90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1D753409"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000000" w:fill="D9D9D9"/>
            <w:vAlign w:val="center"/>
            <w:hideMark/>
          </w:tcPr>
          <w:p w14:paraId="345A0EB8"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7F70AE7E"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EB60A1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13</w:t>
            </w:r>
          </w:p>
        </w:tc>
        <w:tc>
          <w:tcPr>
            <w:tcW w:w="2031" w:type="pct"/>
            <w:tcBorders>
              <w:top w:val="nil"/>
              <w:left w:val="nil"/>
              <w:bottom w:val="single" w:sz="4" w:space="0" w:color="auto"/>
              <w:right w:val="single" w:sz="4" w:space="0" w:color="auto"/>
            </w:tcBorders>
            <w:shd w:val="clear" w:color="auto" w:fill="auto"/>
            <w:vAlign w:val="bottom"/>
            <w:hideMark/>
          </w:tcPr>
          <w:p w14:paraId="28AE7884"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13</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13:SAN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LAGUNA,SAN</w:t>
            </w:r>
            <w:proofErr w:type="gramEnd"/>
            <w:r w:rsidRPr="00E745BA">
              <w:rPr>
                <w:rFonts w:ascii="Arial" w:eastAsia="Times New Roman" w:hAnsi="Arial" w:cs="Arial"/>
                <w:sz w:val="12"/>
                <w:szCs w:val="12"/>
                <w:lang w:val="es-MX" w:eastAsia="es-MX"/>
              </w:rPr>
              <w:t xml:space="preserve"> SEBASTIAN </w:t>
            </w:r>
            <w:proofErr w:type="gramStart"/>
            <w:r w:rsidRPr="00E745BA">
              <w:rPr>
                <w:rFonts w:ascii="Arial" w:eastAsia="Times New Roman" w:hAnsi="Arial" w:cs="Arial"/>
                <w:sz w:val="12"/>
                <w:szCs w:val="12"/>
                <w:lang w:val="es-MX" w:eastAsia="es-MX"/>
              </w:rPr>
              <w:t>NICANANDUTA,SAN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MONTEVERDE,SAN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CABAYUA,SAN</w:t>
            </w:r>
            <w:proofErr w:type="gramEnd"/>
            <w:r w:rsidRPr="00E745BA">
              <w:rPr>
                <w:rFonts w:ascii="Arial" w:eastAsia="Times New Roman" w:hAnsi="Arial" w:cs="Arial"/>
                <w:sz w:val="12"/>
                <w:szCs w:val="12"/>
                <w:lang w:val="es-MX" w:eastAsia="es-MX"/>
              </w:rPr>
              <w:t xml:space="preserve"> PEDRO MARTIR </w:t>
            </w:r>
            <w:proofErr w:type="gramStart"/>
            <w:r w:rsidRPr="00E745BA">
              <w:rPr>
                <w:rFonts w:ascii="Arial" w:eastAsia="Times New Roman" w:hAnsi="Arial" w:cs="Arial"/>
                <w:sz w:val="12"/>
                <w:szCs w:val="12"/>
                <w:lang w:val="es-MX" w:eastAsia="es-MX"/>
              </w:rPr>
              <w:t>YUCUXACO,SAN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TEPOSCOLULA,STGO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NEJAPILLA,SAN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TIDAA,SAN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DIUXI,STGO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TILANTONGO,SAN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t>SINDIHUI,SAN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TEOZACUALCO,MAGDALENA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JALTEPEC,SAN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TAMAZOLA,STA.</w:t>
            </w:r>
            <w:proofErr w:type="gramEnd"/>
            <w:r w:rsidRPr="00E745BA">
              <w:rPr>
                <w:rFonts w:ascii="Arial" w:eastAsia="Times New Roman" w:hAnsi="Arial" w:cs="Arial"/>
                <w:sz w:val="12"/>
                <w:szCs w:val="12"/>
                <w:lang w:val="es-MX" w:eastAsia="es-MX"/>
              </w:rPr>
              <w:t xml:space="preserve"> INES DE ZARAGOZA, UNIDAD MÉDICA MÓVIL, REGION II, JUXTLAHUACA-TLAXIACO</w:t>
            </w:r>
          </w:p>
        </w:tc>
        <w:tc>
          <w:tcPr>
            <w:tcW w:w="277" w:type="pct"/>
            <w:tcBorders>
              <w:top w:val="nil"/>
              <w:left w:val="nil"/>
              <w:bottom w:val="single" w:sz="4" w:space="0" w:color="auto"/>
              <w:right w:val="single" w:sz="4" w:space="0" w:color="auto"/>
            </w:tcBorders>
            <w:shd w:val="clear" w:color="000000" w:fill="D9D9D9"/>
            <w:vAlign w:val="center"/>
            <w:hideMark/>
          </w:tcPr>
          <w:p w14:paraId="4852172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104FEE2B"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6570B2C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2F8736E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71517DF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5E59CB2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35D3D5B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000000" w:fill="D9D9D9"/>
            <w:vAlign w:val="center"/>
            <w:hideMark/>
          </w:tcPr>
          <w:p w14:paraId="1ABA7D9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6CB9CAD0"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0E3112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14</w:t>
            </w:r>
          </w:p>
        </w:tc>
        <w:tc>
          <w:tcPr>
            <w:tcW w:w="2031" w:type="pct"/>
            <w:tcBorders>
              <w:top w:val="nil"/>
              <w:left w:val="nil"/>
              <w:bottom w:val="single" w:sz="4" w:space="0" w:color="auto"/>
              <w:right w:val="single" w:sz="4" w:space="0" w:color="auto"/>
            </w:tcBorders>
            <w:shd w:val="clear" w:color="auto" w:fill="auto"/>
            <w:vAlign w:val="bottom"/>
            <w:hideMark/>
          </w:tcPr>
          <w:p w14:paraId="42160F43"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14</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14:STGO</w:t>
            </w:r>
            <w:proofErr w:type="gramEnd"/>
            <w:r w:rsidRPr="00E745BA">
              <w:rPr>
                <w:rFonts w:ascii="Arial" w:eastAsia="Times New Roman" w:hAnsi="Arial" w:cs="Arial"/>
                <w:sz w:val="12"/>
                <w:szCs w:val="12"/>
                <w:lang w:val="es-MX" w:eastAsia="es-MX"/>
              </w:rPr>
              <w:t xml:space="preserve">. LLANO GDE. </w:t>
            </w:r>
            <w:proofErr w:type="gramStart"/>
            <w:r w:rsidRPr="00E745BA">
              <w:rPr>
                <w:rFonts w:ascii="Arial" w:eastAsia="Times New Roman" w:hAnsi="Arial" w:cs="Arial"/>
                <w:sz w:val="12"/>
                <w:szCs w:val="12"/>
                <w:lang w:val="es-MX" w:eastAsia="es-MX"/>
              </w:rPr>
              <w:t>ZACATEPEC,STA.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IPALAPA,SAN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AMUSGOS,SAN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OCOTLAN,SAN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CAMOTINCHAN,SAN</w:t>
            </w:r>
            <w:proofErr w:type="gramEnd"/>
            <w:r w:rsidRPr="00E745BA">
              <w:rPr>
                <w:rFonts w:ascii="Arial" w:eastAsia="Times New Roman" w:hAnsi="Arial" w:cs="Arial"/>
                <w:sz w:val="12"/>
                <w:szCs w:val="12"/>
                <w:lang w:val="es-MX" w:eastAsia="es-MX"/>
              </w:rPr>
              <w:t xml:space="preserve"> SEASTIAN </w:t>
            </w:r>
            <w:proofErr w:type="gramStart"/>
            <w:r w:rsidRPr="00E745BA">
              <w:rPr>
                <w:rFonts w:ascii="Arial" w:eastAsia="Times New Roman" w:hAnsi="Arial" w:cs="Arial"/>
                <w:sz w:val="12"/>
                <w:szCs w:val="12"/>
                <w:lang w:val="es-MX" w:eastAsia="es-MX"/>
              </w:rPr>
              <w:t>IXCAPA,SAN</w:t>
            </w:r>
            <w:proofErr w:type="gramEnd"/>
            <w:r w:rsidRPr="00E745BA">
              <w:rPr>
                <w:rFonts w:ascii="Arial" w:eastAsia="Times New Roman" w:hAnsi="Arial" w:cs="Arial"/>
                <w:sz w:val="12"/>
                <w:szCs w:val="12"/>
                <w:lang w:val="es-MX" w:eastAsia="es-MX"/>
              </w:rPr>
              <w:t xml:space="preserve"> ANT. </w:t>
            </w:r>
            <w:proofErr w:type="gramStart"/>
            <w:r w:rsidRPr="00E745BA">
              <w:rPr>
                <w:rFonts w:ascii="Arial" w:eastAsia="Times New Roman" w:hAnsi="Arial" w:cs="Arial"/>
                <w:sz w:val="12"/>
                <w:szCs w:val="12"/>
                <w:lang w:val="es-MX" w:eastAsia="es-MX"/>
              </w:rPr>
              <w:t>TEPETLAPA,EL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CARRIZO,STGO</w:t>
            </w:r>
            <w:proofErr w:type="gramEnd"/>
            <w:r w:rsidRPr="00E745BA">
              <w:rPr>
                <w:rFonts w:ascii="Arial" w:eastAsia="Times New Roman" w:hAnsi="Arial" w:cs="Arial"/>
                <w:sz w:val="12"/>
                <w:szCs w:val="12"/>
                <w:lang w:val="es-MX" w:eastAsia="es-MX"/>
              </w:rPr>
              <w:t xml:space="preserve">. LLANO GDE. LA </w:t>
            </w:r>
            <w:proofErr w:type="gramStart"/>
            <w:r w:rsidRPr="00E745BA">
              <w:rPr>
                <w:rFonts w:ascii="Arial" w:eastAsia="Times New Roman" w:hAnsi="Arial" w:cs="Arial"/>
                <w:sz w:val="12"/>
                <w:szCs w:val="12"/>
                <w:lang w:val="es-MX" w:eastAsia="es-MX"/>
              </w:rPr>
              <w:t>BANDA,SAN</w:t>
            </w:r>
            <w:proofErr w:type="gramEnd"/>
            <w:r w:rsidRPr="00E745BA">
              <w:rPr>
                <w:rFonts w:ascii="Arial" w:eastAsia="Times New Roman" w:hAnsi="Arial" w:cs="Arial"/>
                <w:sz w:val="12"/>
                <w:szCs w:val="12"/>
                <w:lang w:val="es-MX" w:eastAsia="es-MX"/>
              </w:rPr>
              <w:t xml:space="preserve"> JOSE EST. </w:t>
            </w:r>
            <w:proofErr w:type="gramStart"/>
            <w:r w:rsidRPr="00E745BA">
              <w:rPr>
                <w:rFonts w:ascii="Arial" w:eastAsia="Times New Roman" w:hAnsi="Arial" w:cs="Arial"/>
                <w:sz w:val="12"/>
                <w:szCs w:val="12"/>
                <w:lang w:val="es-MX" w:eastAsia="es-MX"/>
              </w:rPr>
              <w:t>GRANDE,STGO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TEPEXTLA,MANCUERNAS</w:t>
            </w:r>
            <w:proofErr w:type="gramEnd"/>
            <w:r w:rsidRPr="00E745BA">
              <w:rPr>
                <w:rFonts w:ascii="Arial" w:eastAsia="Times New Roman" w:hAnsi="Arial" w:cs="Arial"/>
                <w:sz w:val="12"/>
                <w:szCs w:val="12"/>
                <w:lang w:val="es-MX" w:eastAsia="es-MX"/>
              </w:rPr>
              <w:t xml:space="preserve">,LA NORIA </w:t>
            </w:r>
            <w:proofErr w:type="gramStart"/>
            <w:r w:rsidRPr="00E745BA">
              <w:rPr>
                <w:rFonts w:ascii="Arial" w:eastAsia="Times New Roman" w:hAnsi="Arial" w:cs="Arial"/>
                <w:sz w:val="12"/>
                <w:szCs w:val="12"/>
                <w:lang w:val="es-MX" w:eastAsia="es-MX"/>
              </w:rPr>
              <w:t>MININDACA,LA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REFORMA  PUTLA</w:t>
            </w:r>
            <w:proofErr w:type="gramEnd"/>
            <w:r w:rsidRPr="00E745BA">
              <w:rPr>
                <w:rFonts w:ascii="Arial" w:eastAsia="Times New Roman" w:hAnsi="Arial" w:cs="Arial"/>
                <w:sz w:val="12"/>
                <w:szCs w:val="12"/>
                <w:lang w:val="es-MX" w:eastAsia="es-MX"/>
              </w:rPr>
              <w:t>, SANTA LUCIA BUENAVISTA, LAGUNILLAS, UNIDAD MÉDICA MÓVIL, REGION III, JAMILTEPEC-MIAHUATLAN</w:t>
            </w:r>
          </w:p>
        </w:tc>
        <w:tc>
          <w:tcPr>
            <w:tcW w:w="277" w:type="pct"/>
            <w:tcBorders>
              <w:top w:val="nil"/>
              <w:left w:val="nil"/>
              <w:bottom w:val="single" w:sz="4" w:space="0" w:color="auto"/>
              <w:right w:val="single" w:sz="4" w:space="0" w:color="auto"/>
            </w:tcBorders>
            <w:shd w:val="clear" w:color="auto" w:fill="auto"/>
            <w:vAlign w:val="center"/>
            <w:hideMark/>
          </w:tcPr>
          <w:p w14:paraId="63544E1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3445810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6973E93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1EC6F6F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51FD319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7964D2E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2BFC190D"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0159CA7D"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55DF010B"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EA6909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15</w:t>
            </w:r>
          </w:p>
        </w:tc>
        <w:tc>
          <w:tcPr>
            <w:tcW w:w="2031" w:type="pct"/>
            <w:tcBorders>
              <w:top w:val="nil"/>
              <w:left w:val="nil"/>
              <w:bottom w:val="single" w:sz="4" w:space="0" w:color="auto"/>
              <w:right w:val="single" w:sz="4" w:space="0" w:color="auto"/>
            </w:tcBorders>
            <w:shd w:val="clear" w:color="auto" w:fill="auto"/>
            <w:vAlign w:val="bottom"/>
            <w:hideMark/>
          </w:tcPr>
          <w:p w14:paraId="4706B093"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15</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15:SAN</w:t>
            </w:r>
            <w:proofErr w:type="gramEnd"/>
            <w:r w:rsidRPr="00E745BA">
              <w:rPr>
                <w:rFonts w:ascii="Arial" w:eastAsia="Times New Roman" w:hAnsi="Arial" w:cs="Arial"/>
                <w:sz w:val="12"/>
                <w:szCs w:val="12"/>
                <w:lang w:val="es-MX" w:eastAsia="es-MX"/>
              </w:rPr>
              <w:t xml:space="preserve"> JOSE MARIA </w:t>
            </w:r>
            <w:proofErr w:type="gramStart"/>
            <w:r w:rsidRPr="00E745BA">
              <w:rPr>
                <w:rFonts w:ascii="Arial" w:eastAsia="Times New Roman" w:hAnsi="Arial" w:cs="Arial"/>
                <w:sz w:val="12"/>
                <w:szCs w:val="12"/>
                <w:lang w:val="es-MX" w:eastAsia="es-MX"/>
              </w:rPr>
              <w:t>MORELOS,STA.</w:t>
            </w:r>
            <w:proofErr w:type="gramEnd"/>
            <w:r w:rsidRPr="00E745BA">
              <w:rPr>
                <w:rFonts w:ascii="Arial" w:eastAsia="Times New Roman" w:hAnsi="Arial" w:cs="Arial"/>
                <w:sz w:val="12"/>
                <w:szCs w:val="12"/>
                <w:lang w:val="es-MX" w:eastAsia="es-MX"/>
              </w:rPr>
              <w:t xml:space="preserve"> CATARINA </w:t>
            </w:r>
            <w:proofErr w:type="gramStart"/>
            <w:r w:rsidRPr="00E745BA">
              <w:rPr>
                <w:rFonts w:ascii="Arial" w:eastAsia="Times New Roman" w:hAnsi="Arial" w:cs="Arial"/>
                <w:sz w:val="12"/>
                <w:szCs w:val="12"/>
                <w:lang w:val="es-MX" w:eastAsia="es-MX"/>
              </w:rPr>
              <w:t>MECHOACAN,SAN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CHAYUCO,SAN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LORENZO,SAN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TETEPELCINGO,STA.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YOSOCANI,LA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MURALLA,EL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CARASOL,EL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HUAMUCHE,STA.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NUTIO,PINOTEPA</w:t>
            </w:r>
            <w:proofErr w:type="gramEnd"/>
            <w:r w:rsidRPr="00E745BA">
              <w:rPr>
                <w:rFonts w:ascii="Arial" w:eastAsia="Times New Roman" w:hAnsi="Arial" w:cs="Arial"/>
                <w:sz w:val="12"/>
                <w:szCs w:val="12"/>
                <w:lang w:val="es-MX" w:eastAsia="es-MX"/>
              </w:rPr>
              <w:t xml:space="preserve"> DE DON </w:t>
            </w:r>
            <w:proofErr w:type="gramStart"/>
            <w:r w:rsidRPr="00E745BA">
              <w:rPr>
                <w:rFonts w:ascii="Arial" w:eastAsia="Times New Roman" w:hAnsi="Arial" w:cs="Arial"/>
                <w:sz w:val="12"/>
                <w:szCs w:val="12"/>
                <w:lang w:val="es-MX" w:eastAsia="es-MX"/>
              </w:rPr>
              <w:t>LUIS,SAN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ATOYAC,SAN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JICAYAN,SAN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JICAYAN,SAN</w:t>
            </w:r>
            <w:proofErr w:type="gramEnd"/>
            <w:r w:rsidRPr="00E745BA">
              <w:rPr>
                <w:rFonts w:ascii="Arial" w:eastAsia="Times New Roman" w:hAnsi="Arial" w:cs="Arial"/>
                <w:sz w:val="12"/>
                <w:szCs w:val="12"/>
                <w:lang w:val="es-MX" w:eastAsia="es-MX"/>
              </w:rPr>
              <w:t xml:space="preserve"> MIGUEL TLACAMAMA, UNIDAD MÉDICA MÓVIL, REGION III, JAMILTEPEC-MIAHUATLAN</w:t>
            </w:r>
          </w:p>
        </w:tc>
        <w:tc>
          <w:tcPr>
            <w:tcW w:w="277" w:type="pct"/>
            <w:tcBorders>
              <w:top w:val="nil"/>
              <w:left w:val="nil"/>
              <w:bottom w:val="single" w:sz="4" w:space="0" w:color="auto"/>
              <w:right w:val="single" w:sz="4" w:space="0" w:color="auto"/>
            </w:tcBorders>
            <w:shd w:val="clear" w:color="000000" w:fill="D9D9D9"/>
            <w:vAlign w:val="center"/>
            <w:hideMark/>
          </w:tcPr>
          <w:p w14:paraId="66B0D39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28B1253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2EEC6F2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3F71781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15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7F1928C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033D4D82"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61D31C29"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000000" w:fill="D9D9D9"/>
            <w:vAlign w:val="center"/>
            <w:hideMark/>
          </w:tcPr>
          <w:p w14:paraId="7AEC49FA"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4F7ABB39"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737DB5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16</w:t>
            </w:r>
          </w:p>
        </w:tc>
        <w:tc>
          <w:tcPr>
            <w:tcW w:w="2031" w:type="pct"/>
            <w:tcBorders>
              <w:top w:val="nil"/>
              <w:left w:val="nil"/>
              <w:bottom w:val="single" w:sz="4" w:space="0" w:color="auto"/>
              <w:right w:val="single" w:sz="4" w:space="0" w:color="auto"/>
            </w:tcBorders>
            <w:shd w:val="clear" w:color="auto" w:fill="auto"/>
            <w:vAlign w:val="bottom"/>
            <w:hideMark/>
          </w:tcPr>
          <w:p w14:paraId="64E65200"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16</w:t>
            </w:r>
            <w:r w:rsidRPr="00E745BA">
              <w:rPr>
                <w:rFonts w:ascii="Arial" w:eastAsia="Times New Roman" w:hAnsi="Arial" w:cs="Arial"/>
                <w:sz w:val="12"/>
                <w:szCs w:val="12"/>
                <w:lang w:val="es-MX" w:eastAsia="es-MX"/>
              </w:rPr>
              <w:t xml:space="preserve"> DEL ALMACEN DELEGACIONAL A LAS UMR´S DE LA ZONA 16:LA </w:t>
            </w:r>
            <w:proofErr w:type="gramStart"/>
            <w:r w:rsidRPr="00E745BA">
              <w:rPr>
                <w:rFonts w:ascii="Arial" w:eastAsia="Times New Roman" w:hAnsi="Arial" w:cs="Arial"/>
                <w:sz w:val="12"/>
                <w:szCs w:val="12"/>
                <w:lang w:val="es-MX" w:eastAsia="es-MX"/>
              </w:rPr>
              <w:t>COFRADÍA,SAN</w:t>
            </w:r>
            <w:proofErr w:type="gramEnd"/>
            <w:r w:rsidRPr="00E745BA">
              <w:rPr>
                <w:rFonts w:ascii="Arial" w:eastAsia="Times New Roman" w:hAnsi="Arial" w:cs="Arial"/>
                <w:sz w:val="12"/>
                <w:szCs w:val="12"/>
                <w:lang w:val="es-MX" w:eastAsia="es-MX"/>
              </w:rPr>
              <w:t xml:space="preserve"> MARCOS </w:t>
            </w:r>
            <w:proofErr w:type="gramStart"/>
            <w:r w:rsidRPr="00E745BA">
              <w:rPr>
                <w:rFonts w:ascii="Arial" w:eastAsia="Times New Roman" w:hAnsi="Arial" w:cs="Arial"/>
                <w:sz w:val="12"/>
                <w:szCs w:val="12"/>
                <w:lang w:val="es-MX" w:eastAsia="es-MX"/>
              </w:rPr>
              <w:t>ZACATEPEC,STGO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JOCOTEPEC,STA.</w:t>
            </w:r>
            <w:proofErr w:type="gramEnd"/>
            <w:r w:rsidRPr="00E745BA">
              <w:rPr>
                <w:rFonts w:ascii="Arial" w:eastAsia="Times New Roman" w:hAnsi="Arial" w:cs="Arial"/>
                <w:sz w:val="12"/>
                <w:szCs w:val="12"/>
                <w:lang w:val="es-MX" w:eastAsia="es-MX"/>
              </w:rPr>
              <w:t xml:space="preserve"> ROSA DE </w:t>
            </w:r>
            <w:proofErr w:type="gramStart"/>
            <w:r w:rsidRPr="00E745BA">
              <w:rPr>
                <w:rFonts w:ascii="Arial" w:eastAsia="Times New Roman" w:hAnsi="Arial" w:cs="Arial"/>
                <w:sz w:val="12"/>
                <w:szCs w:val="12"/>
                <w:lang w:val="es-MX" w:eastAsia="es-MX"/>
              </w:rPr>
              <w:t>LIMA,STA.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TUTUTEPEC,SAN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PROGRESO,PASO</w:t>
            </w:r>
            <w:proofErr w:type="gramEnd"/>
            <w:r w:rsidRPr="00E745BA">
              <w:rPr>
                <w:rFonts w:ascii="Arial" w:eastAsia="Times New Roman" w:hAnsi="Arial" w:cs="Arial"/>
                <w:sz w:val="12"/>
                <w:szCs w:val="12"/>
                <w:lang w:val="es-MX" w:eastAsia="es-MX"/>
              </w:rPr>
              <w:t xml:space="preserve"> DE LA </w:t>
            </w:r>
            <w:proofErr w:type="gramStart"/>
            <w:r w:rsidRPr="00E745BA">
              <w:rPr>
                <w:rFonts w:ascii="Arial" w:eastAsia="Times New Roman" w:hAnsi="Arial" w:cs="Arial"/>
                <w:sz w:val="12"/>
                <w:szCs w:val="12"/>
                <w:lang w:val="es-MX" w:eastAsia="es-MX"/>
              </w:rPr>
              <w:t>REINA,STA.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TEPENIXTLAHUACA,TATALTEPEC</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VALDEZ,OCOTLAN</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JUAREZ,STGO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TETEPEC,SAN</w:t>
            </w:r>
            <w:proofErr w:type="gramEnd"/>
            <w:r w:rsidRPr="00E745BA">
              <w:rPr>
                <w:rFonts w:ascii="Arial" w:eastAsia="Times New Roman" w:hAnsi="Arial" w:cs="Arial"/>
                <w:sz w:val="12"/>
                <w:szCs w:val="12"/>
                <w:lang w:val="es-MX" w:eastAsia="es-MX"/>
              </w:rPr>
              <w:t xml:space="preserve"> LUCAS </w:t>
            </w:r>
            <w:proofErr w:type="gramStart"/>
            <w:r w:rsidRPr="00E745BA">
              <w:rPr>
                <w:rFonts w:ascii="Arial" w:eastAsia="Times New Roman" w:hAnsi="Arial" w:cs="Arial"/>
                <w:sz w:val="12"/>
                <w:szCs w:val="12"/>
                <w:lang w:val="es-MX" w:eastAsia="es-MX"/>
              </w:rPr>
              <w:t>ATOYAQUILLO,PIEDRA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MOVIL,SAN</w:t>
            </w:r>
            <w:proofErr w:type="gramEnd"/>
            <w:r w:rsidRPr="00E745BA">
              <w:rPr>
                <w:rFonts w:ascii="Arial" w:eastAsia="Times New Roman" w:hAnsi="Arial" w:cs="Arial"/>
                <w:sz w:val="12"/>
                <w:szCs w:val="12"/>
                <w:lang w:val="es-MX" w:eastAsia="es-MX"/>
              </w:rPr>
              <w:t xml:space="preserve"> JOSE RIO </w:t>
            </w:r>
            <w:proofErr w:type="gramStart"/>
            <w:r w:rsidRPr="00E745BA">
              <w:rPr>
                <w:rFonts w:ascii="Arial" w:eastAsia="Times New Roman" w:hAnsi="Arial" w:cs="Arial"/>
                <w:sz w:val="12"/>
                <w:szCs w:val="12"/>
                <w:lang w:val="es-MX" w:eastAsia="es-MX"/>
              </w:rPr>
              <w:t>VERDE,STGO</w:t>
            </w:r>
            <w:proofErr w:type="gramEnd"/>
            <w:r w:rsidRPr="00E745BA">
              <w:rPr>
                <w:rFonts w:ascii="Arial" w:eastAsia="Times New Roman" w:hAnsi="Arial" w:cs="Arial"/>
                <w:sz w:val="12"/>
                <w:szCs w:val="12"/>
                <w:lang w:val="es-MX" w:eastAsia="es-MX"/>
              </w:rPr>
              <w:t>. IXTAYUTLA, UNIDAD MÉDICA MÓVIL, REGION III, JAMILTEPEC-MIAHUATLAN</w:t>
            </w:r>
          </w:p>
        </w:tc>
        <w:tc>
          <w:tcPr>
            <w:tcW w:w="277" w:type="pct"/>
            <w:tcBorders>
              <w:top w:val="nil"/>
              <w:left w:val="nil"/>
              <w:bottom w:val="single" w:sz="4" w:space="0" w:color="auto"/>
              <w:right w:val="single" w:sz="4" w:space="0" w:color="auto"/>
            </w:tcBorders>
            <w:shd w:val="clear" w:color="auto" w:fill="auto"/>
            <w:vAlign w:val="center"/>
            <w:hideMark/>
          </w:tcPr>
          <w:p w14:paraId="72E4A91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493777B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6FF8E00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39B754FE"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15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4944763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6277923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203216D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3CA2E011"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7D52979C"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26D6BC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17</w:t>
            </w:r>
          </w:p>
        </w:tc>
        <w:tc>
          <w:tcPr>
            <w:tcW w:w="2031" w:type="pct"/>
            <w:tcBorders>
              <w:top w:val="nil"/>
              <w:left w:val="nil"/>
              <w:bottom w:val="single" w:sz="4" w:space="0" w:color="auto"/>
              <w:right w:val="single" w:sz="4" w:space="0" w:color="auto"/>
            </w:tcBorders>
            <w:shd w:val="clear" w:color="auto" w:fill="auto"/>
            <w:vAlign w:val="bottom"/>
            <w:hideMark/>
          </w:tcPr>
          <w:p w14:paraId="2ACB69C3"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17</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17:STA.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YOLOTEPEC,LA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CIENEGUILLA,SAN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MIGUEL  PANIXTLAHUACA</w:t>
            </w:r>
            <w:proofErr w:type="gramEnd"/>
            <w:r w:rsidRPr="00E745BA">
              <w:rPr>
                <w:rFonts w:ascii="Arial" w:eastAsia="Times New Roman" w:hAnsi="Arial" w:cs="Arial"/>
                <w:sz w:val="12"/>
                <w:szCs w:val="12"/>
                <w:lang w:val="es-MX" w:eastAsia="es-MX"/>
              </w:rPr>
              <w:t xml:space="preserve">,STA. LUCIA </w:t>
            </w:r>
            <w:proofErr w:type="gramStart"/>
            <w:r w:rsidRPr="00E745BA">
              <w:rPr>
                <w:rFonts w:ascii="Arial" w:eastAsia="Times New Roman" w:hAnsi="Arial" w:cs="Arial"/>
                <w:sz w:val="12"/>
                <w:szCs w:val="12"/>
                <w:lang w:val="es-MX" w:eastAsia="es-MX"/>
              </w:rPr>
              <w:t>TEOTEPEC,SAN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LACHAO,MAGDALENA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TILTEPEC,SAN</w:t>
            </w:r>
            <w:proofErr w:type="gramEnd"/>
            <w:r w:rsidRPr="00E745BA">
              <w:rPr>
                <w:rFonts w:ascii="Arial" w:eastAsia="Times New Roman" w:hAnsi="Arial" w:cs="Arial"/>
                <w:sz w:val="12"/>
                <w:szCs w:val="12"/>
                <w:lang w:val="es-MX" w:eastAsia="es-MX"/>
              </w:rPr>
              <w:t xml:space="preserve"> BARTOLOMÉ </w:t>
            </w:r>
            <w:proofErr w:type="gramStart"/>
            <w:r w:rsidRPr="00E745BA">
              <w:rPr>
                <w:rFonts w:ascii="Arial" w:eastAsia="Times New Roman" w:hAnsi="Arial" w:cs="Arial"/>
                <w:sz w:val="12"/>
                <w:szCs w:val="12"/>
                <w:lang w:val="es-MX" w:eastAsia="es-MX"/>
              </w:rPr>
              <w:t>LOXICHA,SAN</w:t>
            </w:r>
            <w:proofErr w:type="gramEnd"/>
            <w:r w:rsidRPr="00E745BA">
              <w:rPr>
                <w:rFonts w:ascii="Arial" w:eastAsia="Times New Roman" w:hAnsi="Arial" w:cs="Arial"/>
                <w:sz w:val="12"/>
                <w:szCs w:val="12"/>
                <w:lang w:val="es-MX" w:eastAsia="es-MX"/>
              </w:rPr>
              <w:t xml:space="preserve"> BERNARDINO </w:t>
            </w:r>
            <w:proofErr w:type="gramStart"/>
            <w:r w:rsidRPr="00E745BA">
              <w:rPr>
                <w:rFonts w:ascii="Arial" w:eastAsia="Times New Roman" w:hAnsi="Arial" w:cs="Arial"/>
                <w:sz w:val="12"/>
                <w:szCs w:val="12"/>
                <w:lang w:val="es-MX" w:eastAsia="es-MX"/>
              </w:rPr>
              <w:t>COZOALTEPEC,MAGDALENA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LOXICHA,STO.</w:t>
            </w:r>
            <w:proofErr w:type="gramEnd"/>
            <w:r w:rsidRPr="00E745BA">
              <w:rPr>
                <w:rFonts w:ascii="Arial" w:eastAsia="Times New Roman" w:hAnsi="Arial" w:cs="Arial"/>
                <w:sz w:val="12"/>
                <w:szCs w:val="12"/>
                <w:lang w:val="es-MX" w:eastAsia="es-MX"/>
              </w:rPr>
              <w:t xml:space="preserve"> DMGO. DE </w:t>
            </w:r>
            <w:proofErr w:type="gramStart"/>
            <w:r w:rsidRPr="00E745BA">
              <w:rPr>
                <w:rFonts w:ascii="Arial" w:eastAsia="Times New Roman" w:hAnsi="Arial" w:cs="Arial"/>
                <w:sz w:val="12"/>
                <w:szCs w:val="12"/>
                <w:lang w:val="es-MX" w:eastAsia="es-MX"/>
              </w:rPr>
              <w:t>MORELOS,PLAYA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ZIPOLITE,BAJOS</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COYULA,BENITO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JUÁREZ,SAN</w:t>
            </w:r>
            <w:proofErr w:type="gramEnd"/>
            <w:r w:rsidRPr="00E745BA">
              <w:rPr>
                <w:rFonts w:ascii="Arial" w:eastAsia="Times New Roman" w:hAnsi="Arial" w:cs="Arial"/>
                <w:sz w:val="12"/>
                <w:szCs w:val="12"/>
                <w:lang w:val="es-MX" w:eastAsia="es-MX"/>
              </w:rPr>
              <w:t xml:space="preserve"> JOSE </w:t>
            </w:r>
            <w:proofErr w:type="gramStart"/>
            <w:r w:rsidRPr="00E745BA">
              <w:rPr>
                <w:rFonts w:ascii="Arial" w:eastAsia="Times New Roman" w:hAnsi="Arial" w:cs="Arial"/>
                <w:sz w:val="12"/>
                <w:szCs w:val="12"/>
                <w:lang w:val="es-MX" w:eastAsia="es-MX"/>
              </w:rPr>
              <w:t>CUAJINICUIL,STGO</w:t>
            </w:r>
            <w:proofErr w:type="gramEnd"/>
            <w:r w:rsidRPr="00E745BA">
              <w:rPr>
                <w:rFonts w:ascii="Arial" w:eastAsia="Times New Roman" w:hAnsi="Arial" w:cs="Arial"/>
                <w:sz w:val="12"/>
                <w:szCs w:val="12"/>
                <w:lang w:val="es-MX" w:eastAsia="es-MX"/>
              </w:rPr>
              <w:t>. XANICA, UNIDAD MÉDICA MÓVIL, REGION III, JAMILTEPEC-MIAHUATLAN</w:t>
            </w:r>
          </w:p>
        </w:tc>
        <w:tc>
          <w:tcPr>
            <w:tcW w:w="277" w:type="pct"/>
            <w:tcBorders>
              <w:top w:val="nil"/>
              <w:left w:val="nil"/>
              <w:bottom w:val="single" w:sz="4" w:space="0" w:color="auto"/>
              <w:right w:val="single" w:sz="4" w:space="0" w:color="auto"/>
            </w:tcBorders>
            <w:shd w:val="clear" w:color="000000" w:fill="D9D9D9"/>
            <w:vAlign w:val="center"/>
            <w:hideMark/>
          </w:tcPr>
          <w:p w14:paraId="58A51C7B"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51426ED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7CA2942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041B886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2F4C62E2"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207A49E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0E72CA10"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000000" w:fill="D9D9D9"/>
            <w:vAlign w:val="center"/>
            <w:hideMark/>
          </w:tcPr>
          <w:p w14:paraId="64BE8DCB"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05427900"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48F26F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lastRenderedPageBreak/>
              <w:t>18</w:t>
            </w:r>
          </w:p>
        </w:tc>
        <w:tc>
          <w:tcPr>
            <w:tcW w:w="2031" w:type="pct"/>
            <w:tcBorders>
              <w:top w:val="nil"/>
              <w:left w:val="nil"/>
              <w:bottom w:val="single" w:sz="4" w:space="0" w:color="auto"/>
              <w:right w:val="single" w:sz="4" w:space="0" w:color="auto"/>
            </w:tcBorders>
            <w:shd w:val="clear" w:color="auto" w:fill="auto"/>
            <w:vAlign w:val="bottom"/>
            <w:hideMark/>
          </w:tcPr>
          <w:p w14:paraId="62D6D621"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18</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18:SAN</w:t>
            </w:r>
            <w:proofErr w:type="gramEnd"/>
            <w:r w:rsidRPr="00E745BA">
              <w:rPr>
                <w:rFonts w:ascii="Arial" w:eastAsia="Times New Roman" w:hAnsi="Arial" w:cs="Arial"/>
                <w:sz w:val="12"/>
                <w:szCs w:val="12"/>
                <w:lang w:val="es-MX" w:eastAsia="es-MX"/>
              </w:rPr>
              <w:t xml:space="preserve"> JOSE DEL </w:t>
            </w:r>
            <w:proofErr w:type="gramStart"/>
            <w:r w:rsidRPr="00E745BA">
              <w:rPr>
                <w:rFonts w:ascii="Arial" w:eastAsia="Times New Roman" w:hAnsi="Arial" w:cs="Arial"/>
                <w:sz w:val="12"/>
                <w:szCs w:val="12"/>
                <w:lang w:val="es-MX" w:eastAsia="es-MX"/>
              </w:rPr>
              <w:t>PEÑASCO,SAN</w:t>
            </w:r>
            <w:proofErr w:type="gramEnd"/>
            <w:r w:rsidRPr="00E745BA">
              <w:rPr>
                <w:rFonts w:ascii="Arial" w:eastAsia="Times New Roman" w:hAnsi="Arial" w:cs="Arial"/>
                <w:sz w:val="12"/>
                <w:szCs w:val="12"/>
                <w:lang w:val="es-MX" w:eastAsia="es-MX"/>
              </w:rPr>
              <w:t xml:space="preserve"> CRISTÓBAL </w:t>
            </w:r>
            <w:proofErr w:type="gramStart"/>
            <w:r w:rsidRPr="00E745BA">
              <w:rPr>
                <w:rFonts w:ascii="Arial" w:eastAsia="Times New Roman" w:hAnsi="Arial" w:cs="Arial"/>
                <w:sz w:val="12"/>
                <w:szCs w:val="12"/>
                <w:lang w:val="es-MX" w:eastAsia="es-MX"/>
              </w:rPr>
              <w:t>AMATLAN,SAN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MIXTEPEC,STA.</w:t>
            </w:r>
            <w:proofErr w:type="gramEnd"/>
            <w:r w:rsidRPr="00E745BA">
              <w:rPr>
                <w:rFonts w:ascii="Arial" w:eastAsia="Times New Roman" w:hAnsi="Arial" w:cs="Arial"/>
                <w:sz w:val="12"/>
                <w:szCs w:val="12"/>
                <w:lang w:val="es-MX" w:eastAsia="es-MX"/>
              </w:rPr>
              <w:t xml:space="preserve"> LUCIA </w:t>
            </w:r>
            <w:proofErr w:type="gramStart"/>
            <w:r w:rsidRPr="00E745BA">
              <w:rPr>
                <w:rFonts w:ascii="Arial" w:eastAsia="Times New Roman" w:hAnsi="Arial" w:cs="Arial"/>
                <w:sz w:val="12"/>
                <w:szCs w:val="12"/>
                <w:lang w:val="es-MX" w:eastAsia="es-MX"/>
              </w:rPr>
              <w:t>MIAHUATLAN,SAN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PAXTLAN,SAN</w:t>
            </w:r>
            <w:proofErr w:type="gramEnd"/>
            <w:r w:rsidRPr="00E745BA">
              <w:rPr>
                <w:rFonts w:ascii="Arial" w:eastAsia="Times New Roman" w:hAnsi="Arial" w:cs="Arial"/>
                <w:sz w:val="12"/>
                <w:szCs w:val="12"/>
                <w:lang w:val="es-MX" w:eastAsia="es-MX"/>
              </w:rPr>
              <w:t xml:space="preserve"> MATEO RIO </w:t>
            </w:r>
            <w:proofErr w:type="gramStart"/>
            <w:r w:rsidRPr="00E745BA">
              <w:rPr>
                <w:rFonts w:ascii="Arial" w:eastAsia="Times New Roman" w:hAnsi="Arial" w:cs="Arial"/>
                <w:sz w:val="12"/>
                <w:szCs w:val="12"/>
                <w:lang w:val="es-MX" w:eastAsia="es-MX"/>
              </w:rPr>
              <w:t>HONDO,SAN</w:t>
            </w:r>
            <w:proofErr w:type="gramEnd"/>
            <w:r w:rsidRPr="00E745BA">
              <w:rPr>
                <w:rFonts w:ascii="Arial" w:eastAsia="Times New Roman" w:hAnsi="Arial" w:cs="Arial"/>
                <w:sz w:val="12"/>
                <w:szCs w:val="12"/>
                <w:lang w:val="es-MX" w:eastAsia="es-MX"/>
              </w:rPr>
              <w:t xml:space="preserve"> MARCIAL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OZOLOTEPEC,SAN</w:t>
            </w:r>
            <w:proofErr w:type="gramEnd"/>
            <w:r w:rsidRPr="00E745BA">
              <w:rPr>
                <w:rFonts w:ascii="Arial" w:eastAsia="Times New Roman" w:hAnsi="Arial" w:cs="Arial"/>
                <w:sz w:val="12"/>
                <w:szCs w:val="12"/>
                <w:lang w:val="es-MX" w:eastAsia="es-MX"/>
              </w:rPr>
              <w:t xml:space="preserve"> VICENTE </w:t>
            </w:r>
            <w:proofErr w:type="gramStart"/>
            <w:r w:rsidRPr="00E745BA">
              <w:rPr>
                <w:rFonts w:ascii="Arial" w:eastAsia="Times New Roman" w:hAnsi="Arial" w:cs="Arial"/>
                <w:sz w:val="12"/>
                <w:szCs w:val="12"/>
                <w:lang w:val="es-MX" w:eastAsia="es-MX"/>
              </w:rPr>
              <w:t>YOGONDOY,SAN</w:t>
            </w:r>
            <w:proofErr w:type="gramEnd"/>
            <w:r w:rsidRPr="00E745BA">
              <w:rPr>
                <w:rFonts w:ascii="Arial" w:eastAsia="Times New Roman" w:hAnsi="Arial" w:cs="Arial"/>
                <w:sz w:val="12"/>
                <w:szCs w:val="12"/>
                <w:lang w:val="es-MX" w:eastAsia="es-MX"/>
              </w:rPr>
              <w:t xml:space="preserve"> PEDRO EL </w:t>
            </w:r>
            <w:proofErr w:type="gramStart"/>
            <w:r w:rsidRPr="00E745BA">
              <w:rPr>
                <w:rFonts w:ascii="Arial" w:eastAsia="Times New Roman" w:hAnsi="Arial" w:cs="Arial"/>
                <w:sz w:val="12"/>
                <w:szCs w:val="12"/>
                <w:lang w:val="es-MX" w:eastAsia="es-MX"/>
              </w:rPr>
              <w:t>ALTO,BUENAVISTA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LOXICHA,LOS</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NARANJOS,SAN</w:t>
            </w:r>
            <w:proofErr w:type="gramEnd"/>
            <w:r w:rsidRPr="00E745BA">
              <w:rPr>
                <w:rFonts w:ascii="Arial" w:eastAsia="Times New Roman" w:hAnsi="Arial" w:cs="Arial"/>
                <w:sz w:val="12"/>
                <w:szCs w:val="12"/>
                <w:lang w:val="es-MX" w:eastAsia="es-MX"/>
              </w:rPr>
              <w:t xml:space="preserve"> MATEO </w:t>
            </w:r>
            <w:proofErr w:type="gramStart"/>
            <w:r w:rsidRPr="00E745BA">
              <w:rPr>
                <w:rFonts w:ascii="Arial" w:eastAsia="Times New Roman" w:hAnsi="Arial" w:cs="Arial"/>
                <w:sz w:val="12"/>
                <w:szCs w:val="12"/>
                <w:lang w:val="es-MX" w:eastAsia="es-MX"/>
              </w:rPr>
              <w:t>PIÑAS,CANDELARIA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LOXICHA,STA.</w:t>
            </w:r>
            <w:proofErr w:type="gramEnd"/>
            <w:r w:rsidRPr="00E745BA">
              <w:rPr>
                <w:rFonts w:ascii="Arial" w:eastAsia="Times New Roman" w:hAnsi="Arial" w:cs="Arial"/>
                <w:sz w:val="12"/>
                <w:szCs w:val="12"/>
                <w:lang w:val="es-MX" w:eastAsia="es-MX"/>
              </w:rPr>
              <w:t xml:space="preserve"> MARIA LIMON, UNIDAD MÉDICA MÓVIL, REGION III, JAMILTEPEC-MIAHUATLAN</w:t>
            </w:r>
          </w:p>
        </w:tc>
        <w:tc>
          <w:tcPr>
            <w:tcW w:w="277" w:type="pct"/>
            <w:tcBorders>
              <w:top w:val="nil"/>
              <w:left w:val="nil"/>
              <w:bottom w:val="single" w:sz="4" w:space="0" w:color="auto"/>
              <w:right w:val="single" w:sz="4" w:space="0" w:color="auto"/>
            </w:tcBorders>
            <w:shd w:val="clear" w:color="auto" w:fill="auto"/>
            <w:vAlign w:val="center"/>
            <w:hideMark/>
          </w:tcPr>
          <w:p w14:paraId="66E1884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7534FE6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0D1098A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50BBF87B"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5638760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4F14C13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6A45FAB4"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19AFB86A"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3DD11E69"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228BB3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20</w:t>
            </w:r>
          </w:p>
        </w:tc>
        <w:tc>
          <w:tcPr>
            <w:tcW w:w="2031" w:type="pct"/>
            <w:tcBorders>
              <w:top w:val="nil"/>
              <w:left w:val="nil"/>
              <w:bottom w:val="single" w:sz="4" w:space="0" w:color="auto"/>
              <w:right w:val="single" w:sz="4" w:space="0" w:color="auto"/>
            </w:tcBorders>
            <w:shd w:val="clear" w:color="auto" w:fill="auto"/>
            <w:vAlign w:val="bottom"/>
            <w:hideMark/>
          </w:tcPr>
          <w:p w14:paraId="4FA2C1A9"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20</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20:SAN</w:t>
            </w:r>
            <w:proofErr w:type="gramEnd"/>
            <w:r w:rsidRPr="00E745BA">
              <w:rPr>
                <w:rFonts w:ascii="Arial" w:eastAsia="Times New Roman" w:hAnsi="Arial" w:cs="Arial"/>
                <w:sz w:val="12"/>
                <w:szCs w:val="12"/>
                <w:lang w:val="es-MX" w:eastAsia="es-MX"/>
              </w:rPr>
              <w:t xml:space="preserve"> VICENTE </w:t>
            </w:r>
            <w:proofErr w:type="gramStart"/>
            <w:r w:rsidRPr="00E745BA">
              <w:rPr>
                <w:rFonts w:ascii="Arial" w:eastAsia="Times New Roman" w:hAnsi="Arial" w:cs="Arial"/>
                <w:sz w:val="12"/>
                <w:szCs w:val="12"/>
                <w:lang w:val="es-MX" w:eastAsia="es-MX"/>
              </w:rPr>
              <w:t>LACHIXIO,SAN</w:t>
            </w:r>
            <w:proofErr w:type="gramEnd"/>
            <w:r w:rsidRPr="00E745BA">
              <w:rPr>
                <w:rFonts w:ascii="Arial" w:eastAsia="Times New Roman" w:hAnsi="Arial" w:cs="Arial"/>
                <w:sz w:val="12"/>
                <w:szCs w:val="12"/>
                <w:lang w:val="es-MX" w:eastAsia="es-MX"/>
              </w:rPr>
              <w:t xml:space="preserve"> ANTONIO EL </w:t>
            </w:r>
            <w:proofErr w:type="gramStart"/>
            <w:r w:rsidRPr="00E745BA">
              <w:rPr>
                <w:rFonts w:ascii="Arial" w:eastAsia="Times New Roman" w:hAnsi="Arial" w:cs="Arial"/>
                <w:sz w:val="12"/>
                <w:szCs w:val="12"/>
                <w:lang w:val="es-MX" w:eastAsia="es-MX"/>
              </w:rPr>
              <w:t>ALTO,SAN</w:t>
            </w:r>
            <w:proofErr w:type="gramEnd"/>
            <w:r w:rsidRPr="00E745BA">
              <w:rPr>
                <w:rFonts w:ascii="Arial" w:eastAsia="Times New Roman" w:hAnsi="Arial" w:cs="Arial"/>
                <w:sz w:val="12"/>
                <w:szCs w:val="12"/>
                <w:lang w:val="es-MX" w:eastAsia="es-MX"/>
              </w:rPr>
              <w:t xml:space="preserve"> FDO. DE </w:t>
            </w:r>
            <w:proofErr w:type="gramStart"/>
            <w:r w:rsidRPr="00E745BA">
              <w:rPr>
                <w:rFonts w:ascii="Arial" w:eastAsia="Times New Roman" w:hAnsi="Arial" w:cs="Arial"/>
                <w:sz w:val="12"/>
                <w:szCs w:val="12"/>
                <w:lang w:val="es-MX" w:eastAsia="es-MX"/>
              </w:rPr>
              <w:t>MATAMOROS,SAN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YOCOCUNDOO,SAN</w:t>
            </w:r>
            <w:proofErr w:type="gramEnd"/>
            <w:r w:rsidRPr="00E745BA">
              <w:rPr>
                <w:rFonts w:ascii="Arial" w:eastAsia="Times New Roman" w:hAnsi="Arial" w:cs="Arial"/>
                <w:sz w:val="12"/>
                <w:szCs w:val="12"/>
                <w:lang w:val="es-MX" w:eastAsia="es-MX"/>
              </w:rPr>
              <w:t xml:space="preserve"> FDO. </w:t>
            </w:r>
            <w:proofErr w:type="gramStart"/>
            <w:r w:rsidRPr="00E745BA">
              <w:rPr>
                <w:rFonts w:ascii="Arial" w:eastAsia="Times New Roman" w:hAnsi="Arial" w:cs="Arial"/>
                <w:sz w:val="12"/>
                <w:szCs w:val="12"/>
                <w:lang w:val="es-MX" w:eastAsia="es-MX"/>
              </w:rPr>
              <w:t>CAHUACUA,SANTIAGO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TEXTITLAN,STA.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SOLA,SAN</w:t>
            </w:r>
            <w:proofErr w:type="gramEnd"/>
            <w:r w:rsidRPr="00E745BA">
              <w:rPr>
                <w:rFonts w:ascii="Arial" w:eastAsia="Times New Roman" w:hAnsi="Arial" w:cs="Arial"/>
                <w:sz w:val="12"/>
                <w:szCs w:val="12"/>
                <w:lang w:val="es-MX" w:eastAsia="es-MX"/>
              </w:rPr>
              <w:t xml:space="preserve"> LORENZO </w:t>
            </w:r>
            <w:proofErr w:type="gramStart"/>
            <w:r w:rsidRPr="00E745BA">
              <w:rPr>
                <w:rFonts w:ascii="Arial" w:eastAsia="Times New Roman" w:hAnsi="Arial" w:cs="Arial"/>
                <w:sz w:val="12"/>
                <w:szCs w:val="12"/>
                <w:lang w:val="es-MX" w:eastAsia="es-MX"/>
              </w:rPr>
              <w:t>TEXMELUCAN,STO.</w:t>
            </w:r>
            <w:proofErr w:type="gramEnd"/>
            <w:r w:rsidRPr="00E745BA">
              <w:rPr>
                <w:rFonts w:ascii="Arial" w:eastAsia="Times New Roman" w:hAnsi="Arial" w:cs="Arial"/>
                <w:sz w:val="12"/>
                <w:szCs w:val="12"/>
                <w:lang w:val="es-MX" w:eastAsia="es-MX"/>
              </w:rPr>
              <w:t xml:space="preserve"> DMGO. </w:t>
            </w:r>
            <w:proofErr w:type="gramStart"/>
            <w:r w:rsidRPr="00E745BA">
              <w:rPr>
                <w:rFonts w:ascii="Arial" w:eastAsia="Times New Roman" w:hAnsi="Arial" w:cs="Arial"/>
                <w:sz w:val="12"/>
                <w:szCs w:val="12"/>
                <w:lang w:val="es-MX" w:eastAsia="es-MX"/>
              </w:rPr>
              <w:t>TEOJOMULCO,SAN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TLACOTEPEC,STA.</w:t>
            </w:r>
            <w:proofErr w:type="gramEnd"/>
            <w:r w:rsidRPr="00E745BA">
              <w:rPr>
                <w:rFonts w:ascii="Arial" w:eastAsia="Times New Roman" w:hAnsi="Arial" w:cs="Arial"/>
                <w:sz w:val="12"/>
                <w:szCs w:val="12"/>
                <w:lang w:val="es-MX" w:eastAsia="es-MX"/>
              </w:rPr>
              <w:t xml:space="preserve"> CRUZ </w:t>
            </w:r>
            <w:proofErr w:type="gramStart"/>
            <w:r w:rsidRPr="00E745BA">
              <w:rPr>
                <w:rFonts w:ascii="Arial" w:eastAsia="Times New Roman" w:hAnsi="Arial" w:cs="Arial"/>
                <w:sz w:val="12"/>
                <w:szCs w:val="12"/>
                <w:lang w:val="es-MX" w:eastAsia="es-MX"/>
              </w:rPr>
              <w:t>ZENZONTEPEC,SAN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JUCHATENGO,EL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CARRIZAL,SANTIAGO</w:t>
            </w:r>
            <w:proofErr w:type="gramEnd"/>
            <w:r w:rsidRPr="00E745BA">
              <w:rPr>
                <w:rFonts w:ascii="Arial" w:eastAsia="Times New Roman" w:hAnsi="Arial" w:cs="Arial"/>
                <w:sz w:val="12"/>
                <w:szCs w:val="12"/>
                <w:lang w:val="es-MX" w:eastAsia="es-MX"/>
              </w:rPr>
              <w:t xml:space="preserve"> MINAS, UNIDAD MÉDICA MÓVIL, REGION IV, TLACOLULA-VILLA ALTA</w:t>
            </w:r>
          </w:p>
        </w:tc>
        <w:tc>
          <w:tcPr>
            <w:tcW w:w="277" w:type="pct"/>
            <w:tcBorders>
              <w:top w:val="nil"/>
              <w:left w:val="nil"/>
              <w:bottom w:val="single" w:sz="4" w:space="0" w:color="auto"/>
              <w:right w:val="single" w:sz="4" w:space="0" w:color="auto"/>
            </w:tcBorders>
            <w:shd w:val="clear" w:color="auto" w:fill="auto"/>
            <w:vAlign w:val="center"/>
            <w:hideMark/>
          </w:tcPr>
          <w:p w14:paraId="31EC4F5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51AC28A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54A1428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4982DC8F"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3C5442C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07928431"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1AE6129C"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auto" w:fill="auto"/>
            <w:vAlign w:val="center"/>
            <w:hideMark/>
          </w:tcPr>
          <w:p w14:paraId="0764B71A"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03A413F4"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A88844E"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21</w:t>
            </w:r>
          </w:p>
        </w:tc>
        <w:tc>
          <w:tcPr>
            <w:tcW w:w="2031" w:type="pct"/>
            <w:tcBorders>
              <w:top w:val="nil"/>
              <w:left w:val="nil"/>
              <w:bottom w:val="single" w:sz="4" w:space="0" w:color="auto"/>
              <w:right w:val="single" w:sz="4" w:space="0" w:color="auto"/>
            </w:tcBorders>
            <w:shd w:val="clear" w:color="auto" w:fill="auto"/>
            <w:vAlign w:val="bottom"/>
            <w:hideMark/>
          </w:tcPr>
          <w:p w14:paraId="024855DE"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21</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21:SAN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IXTLAHUACA,EL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GACHUPIN,STGO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TLAZOYALTEPEC,CUILAPAN</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GUERRERO,SAN</w:t>
            </w:r>
            <w:proofErr w:type="gramEnd"/>
            <w:r w:rsidRPr="00E745BA">
              <w:rPr>
                <w:rFonts w:ascii="Arial" w:eastAsia="Times New Roman" w:hAnsi="Arial" w:cs="Arial"/>
                <w:sz w:val="12"/>
                <w:szCs w:val="12"/>
                <w:lang w:val="es-MX" w:eastAsia="es-MX"/>
              </w:rPr>
              <w:t xml:space="preserve"> ANTONIO </w:t>
            </w:r>
            <w:proofErr w:type="gramStart"/>
            <w:r w:rsidRPr="00E745BA">
              <w:rPr>
                <w:rFonts w:ascii="Arial" w:eastAsia="Times New Roman" w:hAnsi="Arial" w:cs="Arial"/>
                <w:sz w:val="12"/>
                <w:szCs w:val="12"/>
                <w:lang w:val="es-MX" w:eastAsia="es-MX"/>
              </w:rPr>
              <w:t>HUITEPEC,STA.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ZEGACHE,SAN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CHILATECA,SANTIAGO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APÓSTOL,SAN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DIONISIO  OCOTLAN</w:t>
            </w:r>
            <w:proofErr w:type="gramEnd"/>
            <w:r w:rsidRPr="00E745BA">
              <w:rPr>
                <w:rFonts w:ascii="Arial" w:eastAsia="Times New Roman" w:hAnsi="Arial" w:cs="Arial"/>
                <w:sz w:val="12"/>
                <w:szCs w:val="12"/>
                <w:lang w:val="es-MX" w:eastAsia="es-MX"/>
              </w:rPr>
              <w:t xml:space="preserve">,MAGDALENA </w:t>
            </w:r>
            <w:proofErr w:type="gramStart"/>
            <w:r w:rsidRPr="00E745BA">
              <w:rPr>
                <w:rFonts w:ascii="Arial" w:eastAsia="Times New Roman" w:hAnsi="Arial" w:cs="Arial"/>
                <w:sz w:val="12"/>
                <w:szCs w:val="12"/>
                <w:lang w:val="es-MX" w:eastAsia="es-MX"/>
              </w:rPr>
              <w:t>OCOTLAN,SAN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TILQUIAPAN,SAN</w:t>
            </w:r>
            <w:proofErr w:type="gramEnd"/>
            <w:r w:rsidRPr="00E745BA">
              <w:rPr>
                <w:rFonts w:ascii="Arial" w:eastAsia="Times New Roman" w:hAnsi="Arial" w:cs="Arial"/>
                <w:sz w:val="12"/>
                <w:szCs w:val="12"/>
                <w:lang w:val="es-MX" w:eastAsia="es-MX"/>
              </w:rPr>
              <w:t xml:space="preserve"> NICOLAS </w:t>
            </w:r>
            <w:proofErr w:type="gramStart"/>
            <w:r w:rsidRPr="00E745BA">
              <w:rPr>
                <w:rFonts w:ascii="Arial" w:eastAsia="Times New Roman" w:hAnsi="Arial" w:cs="Arial"/>
                <w:sz w:val="12"/>
                <w:szCs w:val="12"/>
                <w:lang w:val="es-MX" w:eastAsia="es-MX"/>
              </w:rPr>
              <w:t>YAXE,STA.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TLAPACOYAN,SAN</w:t>
            </w:r>
            <w:proofErr w:type="gramEnd"/>
            <w:r w:rsidRPr="00E745BA">
              <w:rPr>
                <w:rFonts w:ascii="Arial" w:eastAsia="Times New Roman" w:hAnsi="Arial" w:cs="Arial"/>
                <w:sz w:val="12"/>
                <w:szCs w:val="12"/>
                <w:lang w:val="es-MX" w:eastAsia="es-MX"/>
              </w:rPr>
              <w:t xml:space="preserve"> BERDARDO </w:t>
            </w:r>
            <w:proofErr w:type="gramStart"/>
            <w:r w:rsidRPr="00E745BA">
              <w:rPr>
                <w:rFonts w:ascii="Arial" w:eastAsia="Times New Roman" w:hAnsi="Arial" w:cs="Arial"/>
                <w:sz w:val="12"/>
                <w:szCs w:val="12"/>
                <w:lang w:val="es-MX" w:eastAsia="es-MX"/>
              </w:rPr>
              <w:t>MIXTEPEC,SAN</w:t>
            </w:r>
            <w:proofErr w:type="gramEnd"/>
            <w:r w:rsidRPr="00E745BA">
              <w:rPr>
                <w:rFonts w:ascii="Arial" w:eastAsia="Times New Roman" w:hAnsi="Arial" w:cs="Arial"/>
                <w:sz w:val="12"/>
                <w:szCs w:val="12"/>
                <w:lang w:val="es-MX" w:eastAsia="es-MX"/>
              </w:rPr>
              <w:t xml:space="preserve"> MARTÍN LACHILA, UNIDAD MÉDICA MÓVIL, REGION IV, TLACOLULA-VILLA ALTA</w:t>
            </w:r>
          </w:p>
        </w:tc>
        <w:tc>
          <w:tcPr>
            <w:tcW w:w="277" w:type="pct"/>
            <w:tcBorders>
              <w:top w:val="nil"/>
              <w:left w:val="nil"/>
              <w:bottom w:val="single" w:sz="4" w:space="0" w:color="auto"/>
              <w:right w:val="single" w:sz="4" w:space="0" w:color="auto"/>
            </w:tcBorders>
            <w:shd w:val="clear" w:color="000000" w:fill="D9D9D9"/>
            <w:vAlign w:val="center"/>
            <w:hideMark/>
          </w:tcPr>
          <w:p w14:paraId="2C12DB9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6A7F4E07"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30E1646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51D54836"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7E40316E"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7FB545C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684347E6"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000000" w:fill="D9D9D9"/>
            <w:vAlign w:val="center"/>
            <w:hideMark/>
          </w:tcPr>
          <w:p w14:paraId="782A2395"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026B1C10"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89E1ED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22</w:t>
            </w:r>
          </w:p>
        </w:tc>
        <w:tc>
          <w:tcPr>
            <w:tcW w:w="2031" w:type="pct"/>
            <w:tcBorders>
              <w:top w:val="nil"/>
              <w:left w:val="nil"/>
              <w:bottom w:val="single" w:sz="4" w:space="0" w:color="auto"/>
              <w:right w:val="single" w:sz="4" w:space="0" w:color="auto"/>
            </w:tcBorders>
            <w:shd w:val="clear" w:color="auto" w:fill="auto"/>
            <w:vAlign w:val="bottom"/>
            <w:hideMark/>
          </w:tcPr>
          <w:p w14:paraId="751184C7"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22</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22:ANIMAS</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TRUJANO,EL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TULE,SAN</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SEBASTIAN,SAN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GUELAVIA,SAN</w:t>
            </w:r>
            <w:proofErr w:type="gramEnd"/>
            <w:r w:rsidRPr="00E745BA">
              <w:rPr>
                <w:rFonts w:ascii="Arial" w:eastAsia="Times New Roman" w:hAnsi="Arial" w:cs="Arial"/>
                <w:sz w:val="12"/>
                <w:szCs w:val="12"/>
                <w:lang w:val="es-MX" w:eastAsia="es-MX"/>
              </w:rPr>
              <w:t xml:space="preserve"> BARTOLOME </w:t>
            </w:r>
            <w:proofErr w:type="gramStart"/>
            <w:r w:rsidRPr="00E745BA">
              <w:rPr>
                <w:rFonts w:ascii="Arial" w:eastAsia="Times New Roman" w:hAnsi="Arial" w:cs="Arial"/>
                <w:sz w:val="12"/>
                <w:szCs w:val="12"/>
                <w:lang w:val="es-MX" w:eastAsia="es-MX"/>
              </w:rPr>
              <w:t>QUIALANA,SAN</w:t>
            </w:r>
            <w:proofErr w:type="gramEnd"/>
            <w:r w:rsidRPr="00E745BA">
              <w:rPr>
                <w:rFonts w:ascii="Arial" w:eastAsia="Times New Roman" w:hAnsi="Arial" w:cs="Arial"/>
                <w:sz w:val="12"/>
                <w:szCs w:val="12"/>
                <w:lang w:val="es-MX" w:eastAsia="es-MX"/>
              </w:rPr>
              <w:t xml:space="preserve"> BALTAZAR </w:t>
            </w:r>
            <w:proofErr w:type="gramStart"/>
            <w:r w:rsidRPr="00E745BA">
              <w:rPr>
                <w:rFonts w:ascii="Arial" w:eastAsia="Times New Roman" w:hAnsi="Arial" w:cs="Arial"/>
                <w:sz w:val="12"/>
                <w:szCs w:val="12"/>
                <w:lang w:val="es-MX" w:eastAsia="es-MX"/>
              </w:rPr>
              <w:t>GUELAVILA,SAN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GÜILA,SAN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TOTOLAPAN,SANTA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ZOQUITLAN,LAS</w:t>
            </w:r>
            <w:proofErr w:type="gramEnd"/>
            <w:r w:rsidRPr="00E745BA">
              <w:rPr>
                <w:rFonts w:ascii="Arial" w:eastAsia="Times New Roman" w:hAnsi="Arial" w:cs="Arial"/>
                <w:sz w:val="12"/>
                <w:szCs w:val="12"/>
                <w:lang w:val="es-MX" w:eastAsia="es-MX"/>
              </w:rPr>
              <w:t xml:space="preserve"> ANIMAS </w:t>
            </w:r>
            <w:proofErr w:type="gramStart"/>
            <w:r w:rsidRPr="00E745BA">
              <w:rPr>
                <w:rFonts w:ascii="Arial" w:eastAsia="Times New Roman" w:hAnsi="Arial" w:cs="Arial"/>
                <w:sz w:val="12"/>
                <w:szCs w:val="12"/>
                <w:lang w:val="es-MX" w:eastAsia="es-MX"/>
              </w:rPr>
              <w:t>NEJAPA,TEITIPAC</w:t>
            </w:r>
            <w:proofErr w:type="gramEnd"/>
            <w:r w:rsidRPr="00E745BA">
              <w:rPr>
                <w:rFonts w:ascii="Arial" w:eastAsia="Times New Roman" w:hAnsi="Arial" w:cs="Arial"/>
                <w:sz w:val="12"/>
                <w:szCs w:val="12"/>
                <w:lang w:val="es-MX" w:eastAsia="es-MX"/>
              </w:rPr>
              <w:t xml:space="preserve">  STA. ANA </w:t>
            </w:r>
            <w:proofErr w:type="gramStart"/>
            <w:r w:rsidRPr="00E745BA">
              <w:rPr>
                <w:rFonts w:ascii="Arial" w:eastAsia="Times New Roman" w:hAnsi="Arial" w:cs="Arial"/>
                <w:sz w:val="12"/>
                <w:szCs w:val="12"/>
                <w:lang w:val="es-MX" w:eastAsia="es-MX"/>
              </w:rPr>
              <w:t>TAVELA,SAN</w:t>
            </w:r>
            <w:proofErr w:type="gramEnd"/>
            <w:r w:rsidRPr="00E745BA">
              <w:rPr>
                <w:rFonts w:ascii="Arial" w:eastAsia="Times New Roman" w:hAnsi="Arial" w:cs="Arial"/>
                <w:sz w:val="12"/>
                <w:szCs w:val="12"/>
                <w:lang w:val="es-MX" w:eastAsia="es-MX"/>
              </w:rPr>
              <w:t xml:space="preserve"> PEDRO </w:t>
            </w:r>
            <w:proofErr w:type="gramStart"/>
            <w:r w:rsidRPr="00E745BA">
              <w:rPr>
                <w:rFonts w:ascii="Arial" w:eastAsia="Times New Roman" w:hAnsi="Arial" w:cs="Arial"/>
                <w:sz w:val="12"/>
                <w:szCs w:val="12"/>
                <w:lang w:val="es-MX" w:eastAsia="es-MX"/>
              </w:rPr>
              <w:t>QUIATONI,BENITO</w:t>
            </w:r>
            <w:proofErr w:type="gramEnd"/>
            <w:r w:rsidRPr="00E745BA">
              <w:rPr>
                <w:rFonts w:ascii="Arial" w:eastAsia="Times New Roman" w:hAnsi="Arial" w:cs="Arial"/>
                <w:sz w:val="12"/>
                <w:szCs w:val="12"/>
                <w:lang w:val="es-MX" w:eastAsia="es-MX"/>
              </w:rPr>
              <w:t xml:space="preserve"> JUÁREZ, UNIDAD MÉDICA MÓVIL, REGION IV, TLACOLULA-VILLA ALTA</w:t>
            </w:r>
          </w:p>
        </w:tc>
        <w:tc>
          <w:tcPr>
            <w:tcW w:w="277" w:type="pct"/>
            <w:tcBorders>
              <w:top w:val="nil"/>
              <w:left w:val="nil"/>
              <w:bottom w:val="single" w:sz="4" w:space="0" w:color="auto"/>
              <w:right w:val="single" w:sz="4" w:space="0" w:color="auto"/>
            </w:tcBorders>
            <w:shd w:val="clear" w:color="auto" w:fill="auto"/>
            <w:vAlign w:val="center"/>
            <w:hideMark/>
          </w:tcPr>
          <w:p w14:paraId="3C1FB75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27CA2202"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10877B8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389B750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3EE4D50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6BCE08D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5A363E5A"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c>
          <w:tcPr>
            <w:tcW w:w="327" w:type="pct"/>
            <w:tcBorders>
              <w:top w:val="nil"/>
              <w:left w:val="nil"/>
              <w:bottom w:val="single" w:sz="4" w:space="0" w:color="auto"/>
              <w:right w:val="single" w:sz="4" w:space="0" w:color="auto"/>
            </w:tcBorders>
            <w:shd w:val="clear" w:color="auto" w:fill="auto"/>
            <w:vAlign w:val="center"/>
            <w:hideMark/>
          </w:tcPr>
          <w:p w14:paraId="6E02F482"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r>
      <w:tr w:rsidR="00E745BA" w:rsidRPr="00E745BA" w14:paraId="7BAC62EA"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220369A"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23</w:t>
            </w:r>
          </w:p>
        </w:tc>
        <w:tc>
          <w:tcPr>
            <w:tcW w:w="2031" w:type="pct"/>
            <w:tcBorders>
              <w:top w:val="nil"/>
              <w:left w:val="nil"/>
              <w:bottom w:val="single" w:sz="4" w:space="0" w:color="auto"/>
              <w:right w:val="single" w:sz="4" w:space="0" w:color="auto"/>
            </w:tcBorders>
            <w:shd w:val="clear" w:color="auto" w:fill="auto"/>
            <w:vAlign w:val="bottom"/>
            <w:hideMark/>
          </w:tcPr>
          <w:p w14:paraId="08DB92E9" w14:textId="77777777" w:rsidR="00E745BA" w:rsidRPr="00E745BA" w:rsidRDefault="00E745BA" w:rsidP="004E31B3">
            <w:pPr>
              <w:jc w:val="both"/>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RUTA 23</w:t>
            </w:r>
            <w:r w:rsidRPr="00E745BA">
              <w:rPr>
                <w:rFonts w:ascii="Arial" w:eastAsia="Times New Roman" w:hAnsi="Arial" w:cs="Arial"/>
                <w:sz w:val="12"/>
                <w:szCs w:val="12"/>
                <w:lang w:val="es-MX" w:eastAsia="es-MX"/>
              </w:rPr>
              <w:t xml:space="preserve"> DEL ALMACEN DELEGACIONAL A LAS UMR´S DE LA ZONA 23 Y </w:t>
            </w:r>
            <w:proofErr w:type="gramStart"/>
            <w:r w:rsidRPr="00E745BA">
              <w:rPr>
                <w:rFonts w:ascii="Arial" w:eastAsia="Times New Roman" w:hAnsi="Arial" w:cs="Arial"/>
                <w:sz w:val="12"/>
                <w:szCs w:val="12"/>
                <w:lang w:val="es-MX" w:eastAsia="es-MX"/>
              </w:rPr>
              <w:t>28:STO.</w:t>
            </w:r>
            <w:proofErr w:type="gramEnd"/>
            <w:r w:rsidRPr="00E745BA">
              <w:rPr>
                <w:rFonts w:ascii="Arial" w:eastAsia="Times New Roman" w:hAnsi="Arial" w:cs="Arial"/>
                <w:sz w:val="12"/>
                <w:szCs w:val="12"/>
                <w:lang w:val="es-MX" w:eastAsia="es-MX"/>
              </w:rPr>
              <w:t xml:space="preserve"> DMGO. </w:t>
            </w:r>
            <w:proofErr w:type="gramStart"/>
            <w:r w:rsidRPr="00E745BA">
              <w:rPr>
                <w:rFonts w:ascii="Arial" w:eastAsia="Times New Roman" w:hAnsi="Arial" w:cs="Arial"/>
                <w:sz w:val="12"/>
                <w:szCs w:val="12"/>
                <w:lang w:val="es-MX" w:eastAsia="es-MX"/>
              </w:rPr>
              <w:t>ALBARRADAS,SAN</w:t>
            </w:r>
            <w:proofErr w:type="gramEnd"/>
            <w:r w:rsidRPr="00E745BA">
              <w:rPr>
                <w:rFonts w:ascii="Arial" w:eastAsia="Times New Roman" w:hAnsi="Arial" w:cs="Arial"/>
                <w:sz w:val="12"/>
                <w:szCs w:val="12"/>
                <w:lang w:val="es-MX" w:eastAsia="es-MX"/>
              </w:rPr>
              <w:t xml:space="preserve"> JUAN DEL </w:t>
            </w:r>
            <w:proofErr w:type="gramStart"/>
            <w:r w:rsidRPr="00E745BA">
              <w:rPr>
                <w:rFonts w:ascii="Arial" w:eastAsia="Times New Roman" w:hAnsi="Arial" w:cs="Arial"/>
                <w:sz w:val="12"/>
                <w:szCs w:val="12"/>
                <w:lang w:val="es-MX" w:eastAsia="es-MX"/>
              </w:rPr>
              <w:t>RIO,STA.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ALBARRADAS,SAN</w:t>
            </w:r>
            <w:proofErr w:type="gramEnd"/>
            <w:r w:rsidRPr="00E745BA">
              <w:rPr>
                <w:rFonts w:ascii="Arial" w:eastAsia="Times New Roman" w:hAnsi="Arial" w:cs="Arial"/>
                <w:sz w:val="12"/>
                <w:szCs w:val="12"/>
                <w:lang w:val="es-MX" w:eastAsia="es-MX"/>
              </w:rPr>
              <w:t xml:space="preserve"> PEDRO Y SAN PABLO </w:t>
            </w:r>
            <w:proofErr w:type="gramStart"/>
            <w:r w:rsidRPr="00E745BA">
              <w:rPr>
                <w:rFonts w:ascii="Arial" w:eastAsia="Times New Roman" w:hAnsi="Arial" w:cs="Arial"/>
                <w:sz w:val="12"/>
                <w:szCs w:val="12"/>
                <w:lang w:val="es-MX" w:eastAsia="es-MX"/>
              </w:rPr>
              <w:t>AYUTLA,MIXISTLAN</w:t>
            </w:r>
            <w:proofErr w:type="gramEnd"/>
            <w:r w:rsidRPr="00E745BA">
              <w:rPr>
                <w:rFonts w:ascii="Arial" w:eastAsia="Times New Roman" w:hAnsi="Arial" w:cs="Arial"/>
                <w:sz w:val="12"/>
                <w:szCs w:val="12"/>
                <w:lang w:val="es-MX" w:eastAsia="es-MX"/>
              </w:rPr>
              <w:t xml:space="preserve"> DE LA </w:t>
            </w:r>
            <w:proofErr w:type="gramStart"/>
            <w:r w:rsidRPr="00E745BA">
              <w:rPr>
                <w:rFonts w:ascii="Arial" w:eastAsia="Times New Roman" w:hAnsi="Arial" w:cs="Arial"/>
                <w:sz w:val="12"/>
                <w:szCs w:val="12"/>
                <w:lang w:val="es-MX" w:eastAsia="es-MX"/>
              </w:rPr>
              <w:t>REFORMA,STA.</w:t>
            </w:r>
            <w:proofErr w:type="gramEnd"/>
            <w:r w:rsidRPr="00E745BA">
              <w:rPr>
                <w:rFonts w:ascii="Arial" w:eastAsia="Times New Roman" w:hAnsi="Arial" w:cs="Arial"/>
                <w:sz w:val="12"/>
                <w:szCs w:val="12"/>
                <w:lang w:val="es-MX" w:eastAsia="es-MX"/>
              </w:rPr>
              <w:t xml:space="preserve"> MA. </w:t>
            </w:r>
            <w:proofErr w:type="gramStart"/>
            <w:r w:rsidRPr="00E745BA">
              <w:rPr>
                <w:rFonts w:ascii="Arial" w:eastAsia="Times New Roman" w:hAnsi="Arial" w:cs="Arial"/>
                <w:sz w:val="12"/>
                <w:szCs w:val="12"/>
                <w:lang w:val="es-MX" w:eastAsia="es-MX"/>
              </w:rPr>
              <w:t>TLAHUITOLTEPEC,STGO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ATITLAN,STA.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ALOTEPEC,SAN</w:t>
            </w:r>
            <w:proofErr w:type="gramEnd"/>
            <w:r w:rsidRPr="00E745BA">
              <w:rPr>
                <w:rFonts w:ascii="Arial" w:eastAsia="Times New Roman" w:hAnsi="Arial" w:cs="Arial"/>
                <w:sz w:val="12"/>
                <w:szCs w:val="12"/>
                <w:lang w:val="es-MX" w:eastAsia="es-MX"/>
              </w:rPr>
              <w:t xml:space="preserve"> ISIDRO </w:t>
            </w:r>
            <w:proofErr w:type="gramStart"/>
            <w:r w:rsidRPr="00E745BA">
              <w:rPr>
                <w:rFonts w:ascii="Arial" w:eastAsia="Times New Roman" w:hAnsi="Arial" w:cs="Arial"/>
                <w:sz w:val="12"/>
                <w:szCs w:val="12"/>
                <w:lang w:val="es-MX" w:eastAsia="es-MX"/>
              </w:rPr>
              <w:t>HUAYAPAM,SAN</w:t>
            </w:r>
            <w:proofErr w:type="gramEnd"/>
            <w:r w:rsidRPr="00E745BA">
              <w:rPr>
                <w:rFonts w:ascii="Arial" w:eastAsia="Times New Roman" w:hAnsi="Arial" w:cs="Arial"/>
                <w:sz w:val="12"/>
                <w:szCs w:val="12"/>
                <w:lang w:val="es-MX" w:eastAsia="es-MX"/>
              </w:rPr>
              <w:t xml:space="preserve"> JUAN BOSCO </w:t>
            </w:r>
            <w:proofErr w:type="gramStart"/>
            <w:r w:rsidRPr="00E745BA">
              <w:rPr>
                <w:rFonts w:ascii="Arial" w:eastAsia="Times New Roman" w:hAnsi="Arial" w:cs="Arial"/>
                <w:sz w:val="12"/>
                <w:szCs w:val="12"/>
                <w:lang w:val="es-MX" w:eastAsia="es-MX"/>
              </w:rPr>
              <w:t>CHUXNABAN,SAN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QUETZALTEPEC,SAN</w:t>
            </w:r>
            <w:proofErr w:type="gramEnd"/>
            <w:r w:rsidRPr="00E745BA">
              <w:rPr>
                <w:rFonts w:ascii="Arial" w:eastAsia="Times New Roman" w:hAnsi="Arial" w:cs="Arial"/>
                <w:sz w:val="12"/>
                <w:szCs w:val="12"/>
                <w:lang w:val="es-MX" w:eastAsia="es-MX"/>
              </w:rPr>
              <w:t xml:space="preserve"> JUAN JUQUILA </w:t>
            </w:r>
            <w:proofErr w:type="gramStart"/>
            <w:r w:rsidRPr="00E745BA">
              <w:rPr>
                <w:rFonts w:ascii="Arial" w:eastAsia="Times New Roman" w:hAnsi="Arial" w:cs="Arial"/>
                <w:sz w:val="12"/>
                <w:szCs w:val="12"/>
                <w:lang w:val="es-MX" w:eastAsia="es-MX"/>
              </w:rPr>
              <w:t>MIXE,STO.</w:t>
            </w:r>
            <w:proofErr w:type="gramEnd"/>
            <w:r w:rsidRPr="00E745BA">
              <w:rPr>
                <w:rFonts w:ascii="Arial" w:eastAsia="Times New Roman" w:hAnsi="Arial" w:cs="Arial"/>
                <w:sz w:val="12"/>
                <w:szCs w:val="12"/>
                <w:lang w:val="es-MX" w:eastAsia="es-MX"/>
              </w:rPr>
              <w:t xml:space="preserve"> DOMGO. </w:t>
            </w:r>
            <w:proofErr w:type="gramStart"/>
            <w:r w:rsidRPr="00E745BA">
              <w:rPr>
                <w:rFonts w:ascii="Arial" w:eastAsia="Times New Roman" w:hAnsi="Arial" w:cs="Arial"/>
                <w:sz w:val="12"/>
                <w:szCs w:val="12"/>
                <w:lang w:val="es-MX" w:eastAsia="es-MX"/>
              </w:rPr>
              <w:t>TEPUXTEPEC,STA.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TEPANTLALI,ASUNCIÓN</w:t>
            </w:r>
            <w:proofErr w:type="gramEnd"/>
            <w:r w:rsidRPr="00E745BA">
              <w:rPr>
                <w:rFonts w:ascii="Arial" w:eastAsia="Times New Roman" w:hAnsi="Arial" w:cs="Arial"/>
                <w:sz w:val="12"/>
                <w:szCs w:val="12"/>
                <w:lang w:val="es-MX" w:eastAsia="es-MX"/>
              </w:rPr>
              <w:t xml:space="preserve"> CACALOTEPEC, SAN JUAN COTZOCON (ZONA 28), UNIDAD MÉDICA MÓVIL, REGION IV, TLACOLULA-VILLA ALTA</w:t>
            </w:r>
          </w:p>
        </w:tc>
        <w:tc>
          <w:tcPr>
            <w:tcW w:w="277" w:type="pct"/>
            <w:tcBorders>
              <w:top w:val="nil"/>
              <w:left w:val="nil"/>
              <w:bottom w:val="single" w:sz="4" w:space="0" w:color="auto"/>
              <w:right w:val="single" w:sz="4" w:space="0" w:color="auto"/>
            </w:tcBorders>
            <w:shd w:val="clear" w:color="000000" w:fill="D9D9D9"/>
            <w:vAlign w:val="center"/>
            <w:hideMark/>
          </w:tcPr>
          <w:p w14:paraId="6A9F9A68"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07F3769B"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2219BE3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50A3671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27B7147B"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359989D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5E494701"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000000" w:fill="D9D9D9"/>
            <w:vAlign w:val="center"/>
            <w:hideMark/>
          </w:tcPr>
          <w:p w14:paraId="3C35EC05"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3C417244"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F5BA8D1"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24</w:t>
            </w:r>
          </w:p>
        </w:tc>
        <w:tc>
          <w:tcPr>
            <w:tcW w:w="2031" w:type="pct"/>
            <w:tcBorders>
              <w:top w:val="nil"/>
              <w:left w:val="nil"/>
              <w:bottom w:val="single" w:sz="4" w:space="0" w:color="auto"/>
              <w:right w:val="single" w:sz="4" w:space="0" w:color="auto"/>
            </w:tcBorders>
            <w:shd w:val="clear" w:color="auto" w:fill="auto"/>
            <w:vAlign w:val="bottom"/>
            <w:hideMark/>
          </w:tcPr>
          <w:p w14:paraId="1A680C81"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24</w:t>
            </w:r>
            <w:r w:rsidRPr="00E745BA">
              <w:rPr>
                <w:rFonts w:ascii="Arial" w:eastAsia="Times New Roman" w:hAnsi="Arial" w:cs="Arial"/>
                <w:sz w:val="12"/>
                <w:szCs w:val="12"/>
                <w:lang w:val="es-MX" w:eastAsia="es-MX"/>
              </w:rPr>
              <w:t xml:space="preserve"> DEL ALMACEN DELEGACIONAL A LAS UMR´S DE LA ZONA 24:LA UNION </w:t>
            </w:r>
            <w:proofErr w:type="gramStart"/>
            <w:r w:rsidRPr="00E745BA">
              <w:rPr>
                <w:rFonts w:ascii="Arial" w:eastAsia="Times New Roman" w:hAnsi="Arial" w:cs="Arial"/>
                <w:sz w:val="12"/>
                <w:szCs w:val="12"/>
                <w:lang w:val="es-MX" w:eastAsia="es-MX"/>
              </w:rPr>
              <w:t>TEJALAPAN,STA.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PEÑOLES,SAN</w:t>
            </w:r>
            <w:proofErr w:type="gramEnd"/>
            <w:r w:rsidRPr="00E745BA">
              <w:rPr>
                <w:rFonts w:ascii="Arial" w:eastAsia="Times New Roman" w:hAnsi="Arial" w:cs="Arial"/>
                <w:sz w:val="12"/>
                <w:szCs w:val="12"/>
                <w:lang w:val="es-MX" w:eastAsia="es-MX"/>
              </w:rPr>
              <w:t xml:space="preserve"> PABLO </w:t>
            </w:r>
            <w:proofErr w:type="gramStart"/>
            <w:r w:rsidRPr="00E745BA">
              <w:rPr>
                <w:rFonts w:ascii="Arial" w:eastAsia="Times New Roman" w:hAnsi="Arial" w:cs="Arial"/>
                <w:sz w:val="12"/>
                <w:szCs w:val="12"/>
                <w:lang w:val="es-MX" w:eastAsia="es-MX"/>
              </w:rPr>
              <w:t>ETLA,STGO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CACAOTEPEC,SAN</w:t>
            </w:r>
            <w:proofErr w:type="gramEnd"/>
            <w:r w:rsidRPr="00E745BA">
              <w:rPr>
                <w:rFonts w:ascii="Arial" w:eastAsia="Times New Roman" w:hAnsi="Arial" w:cs="Arial"/>
                <w:sz w:val="12"/>
                <w:szCs w:val="12"/>
                <w:lang w:val="es-MX" w:eastAsia="es-MX"/>
              </w:rPr>
              <w:t xml:space="preserve"> AGUSTÍN </w:t>
            </w:r>
            <w:proofErr w:type="gramStart"/>
            <w:r w:rsidRPr="00E745BA">
              <w:rPr>
                <w:rFonts w:ascii="Arial" w:eastAsia="Times New Roman" w:hAnsi="Arial" w:cs="Arial"/>
                <w:sz w:val="12"/>
                <w:szCs w:val="12"/>
                <w:lang w:val="es-MX" w:eastAsia="es-MX"/>
              </w:rPr>
              <w:t>ETLA,SAN</w:t>
            </w:r>
            <w:proofErr w:type="gramEnd"/>
            <w:r w:rsidRPr="00E745BA">
              <w:rPr>
                <w:rFonts w:ascii="Arial" w:eastAsia="Times New Roman" w:hAnsi="Arial" w:cs="Arial"/>
                <w:sz w:val="12"/>
                <w:szCs w:val="12"/>
                <w:lang w:val="es-MX" w:eastAsia="es-MX"/>
              </w:rPr>
              <w:t xml:space="preserve"> SEBASTIAN </w:t>
            </w:r>
            <w:proofErr w:type="gramStart"/>
            <w:r w:rsidRPr="00E745BA">
              <w:rPr>
                <w:rFonts w:ascii="Arial" w:eastAsia="Times New Roman" w:hAnsi="Arial" w:cs="Arial"/>
                <w:sz w:val="12"/>
                <w:szCs w:val="12"/>
                <w:lang w:val="es-MX" w:eastAsia="es-MX"/>
              </w:rPr>
              <w:t>SEDAS,STGO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TENANGO,LA</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HERRADURA,SAN</w:t>
            </w:r>
            <w:proofErr w:type="gramEnd"/>
            <w:r w:rsidRPr="00E745BA">
              <w:rPr>
                <w:rFonts w:ascii="Arial" w:eastAsia="Times New Roman" w:hAnsi="Arial" w:cs="Arial"/>
                <w:sz w:val="12"/>
                <w:szCs w:val="12"/>
                <w:lang w:val="es-MX" w:eastAsia="es-MX"/>
              </w:rPr>
              <w:t xml:space="preserve"> JUAN DEL </w:t>
            </w:r>
            <w:proofErr w:type="gramStart"/>
            <w:r w:rsidRPr="00E745BA">
              <w:rPr>
                <w:rFonts w:ascii="Arial" w:eastAsia="Times New Roman" w:hAnsi="Arial" w:cs="Arial"/>
                <w:sz w:val="12"/>
                <w:szCs w:val="12"/>
                <w:lang w:val="es-MX" w:eastAsia="es-MX"/>
              </w:rPr>
              <w:t>ESTADO,STA.</w:t>
            </w:r>
            <w:proofErr w:type="gramEnd"/>
            <w:r w:rsidRPr="00E745BA">
              <w:rPr>
                <w:rFonts w:ascii="Arial" w:eastAsia="Times New Roman" w:hAnsi="Arial" w:cs="Arial"/>
                <w:sz w:val="12"/>
                <w:szCs w:val="12"/>
                <w:lang w:val="es-MX" w:eastAsia="es-MX"/>
              </w:rPr>
              <w:t xml:space="preserve"> ANA </w:t>
            </w:r>
            <w:proofErr w:type="gramStart"/>
            <w:r w:rsidRPr="00E745BA">
              <w:rPr>
                <w:rFonts w:ascii="Arial" w:eastAsia="Times New Roman" w:hAnsi="Arial" w:cs="Arial"/>
                <w:sz w:val="12"/>
                <w:szCs w:val="12"/>
                <w:lang w:val="es-MX" w:eastAsia="es-MX"/>
              </w:rPr>
              <w:t>YARENI,EL</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PUNTO,SAN</w:t>
            </w:r>
            <w:proofErr w:type="gramEnd"/>
            <w:r w:rsidRPr="00E745BA">
              <w:rPr>
                <w:rFonts w:ascii="Arial" w:eastAsia="Times New Roman" w:hAnsi="Arial" w:cs="Arial"/>
                <w:sz w:val="12"/>
                <w:szCs w:val="12"/>
                <w:lang w:val="es-MX" w:eastAsia="es-MX"/>
              </w:rPr>
              <w:t xml:space="preserve"> MIGUEL </w:t>
            </w:r>
            <w:proofErr w:type="gramStart"/>
            <w:r w:rsidRPr="00E745BA">
              <w:rPr>
                <w:rFonts w:ascii="Arial" w:eastAsia="Times New Roman" w:hAnsi="Arial" w:cs="Arial"/>
                <w:sz w:val="12"/>
                <w:szCs w:val="12"/>
                <w:lang w:val="es-MX" w:eastAsia="es-MX"/>
              </w:rPr>
              <w:t>AMATLAN,LA</w:t>
            </w:r>
            <w:proofErr w:type="gramEnd"/>
            <w:r w:rsidRPr="00E745BA">
              <w:rPr>
                <w:rFonts w:ascii="Arial" w:eastAsia="Times New Roman" w:hAnsi="Arial" w:cs="Arial"/>
                <w:sz w:val="12"/>
                <w:szCs w:val="12"/>
                <w:lang w:val="es-MX" w:eastAsia="es-MX"/>
              </w:rPr>
              <w:t xml:space="preserve"> TRINIDAD </w:t>
            </w:r>
            <w:proofErr w:type="gramStart"/>
            <w:r w:rsidRPr="00E745BA">
              <w:rPr>
                <w:rFonts w:ascii="Arial" w:eastAsia="Times New Roman" w:hAnsi="Arial" w:cs="Arial"/>
                <w:sz w:val="12"/>
                <w:szCs w:val="12"/>
                <w:lang w:val="es-MX" w:eastAsia="es-MX"/>
              </w:rPr>
              <w:t>IXTLAN,TANETZE</w:t>
            </w:r>
            <w:proofErr w:type="gramEnd"/>
            <w:r w:rsidRPr="00E745BA">
              <w:rPr>
                <w:rFonts w:ascii="Arial" w:eastAsia="Times New Roman" w:hAnsi="Arial" w:cs="Arial"/>
                <w:sz w:val="12"/>
                <w:szCs w:val="12"/>
                <w:lang w:val="es-MX" w:eastAsia="es-MX"/>
              </w:rPr>
              <w:t xml:space="preserve"> DE </w:t>
            </w:r>
            <w:proofErr w:type="gramStart"/>
            <w:r w:rsidRPr="00E745BA">
              <w:rPr>
                <w:rFonts w:ascii="Arial" w:eastAsia="Times New Roman" w:hAnsi="Arial" w:cs="Arial"/>
                <w:sz w:val="12"/>
                <w:szCs w:val="12"/>
                <w:lang w:val="es-MX" w:eastAsia="es-MX"/>
              </w:rPr>
              <w:t>ZARAGOZA,SAN</w:t>
            </w:r>
            <w:proofErr w:type="gramEnd"/>
            <w:r w:rsidRPr="00E745BA">
              <w:rPr>
                <w:rFonts w:ascii="Arial" w:eastAsia="Times New Roman" w:hAnsi="Arial" w:cs="Arial"/>
                <w:sz w:val="12"/>
                <w:szCs w:val="12"/>
                <w:lang w:val="es-MX" w:eastAsia="es-MX"/>
              </w:rPr>
              <w:t xml:space="preserve"> J. B. </w:t>
            </w:r>
            <w:proofErr w:type="gramStart"/>
            <w:r w:rsidRPr="00E745BA">
              <w:rPr>
                <w:rFonts w:ascii="Arial" w:eastAsia="Times New Roman" w:hAnsi="Arial" w:cs="Arial"/>
                <w:sz w:val="12"/>
                <w:szCs w:val="12"/>
                <w:lang w:val="es-MX" w:eastAsia="es-MX"/>
              </w:rPr>
              <w:t>TEPANZACOALCO,SAN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YAGILA,SAN</w:t>
            </w:r>
            <w:proofErr w:type="gramEnd"/>
            <w:r w:rsidRPr="00E745BA">
              <w:rPr>
                <w:rFonts w:ascii="Arial" w:eastAsia="Times New Roman" w:hAnsi="Arial" w:cs="Arial"/>
                <w:sz w:val="12"/>
                <w:szCs w:val="12"/>
                <w:lang w:val="es-MX" w:eastAsia="es-MX"/>
              </w:rPr>
              <w:t xml:space="preserve"> JUAN QUIOTEPEC, UNIDAD MÉDICA MÓVIL, REGION IV, TLACOLULA-VILLA ALTA</w:t>
            </w:r>
          </w:p>
        </w:tc>
        <w:tc>
          <w:tcPr>
            <w:tcW w:w="277" w:type="pct"/>
            <w:tcBorders>
              <w:top w:val="nil"/>
              <w:left w:val="nil"/>
              <w:bottom w:val="single" w:sz="4" w:space="0" w:color="auto"/>
              <w:right w:val="single" w:sz="4" w:space="0" w:color="auto"/>
            </w:tcBorders>
            <w:shd w:val="clear" w:color="auto" w:fill="auto"/>
            <w:vAlign w:val="center"/>
            <w:hideMark/>
          </w:tcPr>
          <w:p w14:paraId="24B47BA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auto" w:fill="auto"/>
            <w:vAlign w:val="center"/>
            <w:hideMark/>
          </w:tcPr>
          <w:p w14:paraId="3AF8270F"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5CFF342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auto" w:fill="auto"/>
            <w:vAlign w:val="center"/>
            <w:hideMark/>
          </w:tcPr>
          <w:p w14:paraId="4581985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auto" w:fill="auto"/>
            <w:vAlign w:val="center"/>
            <w:hideMark/>
          </w:tcPr>
          <w:p w14:paraId="17BEDE7C"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auto" w:fill="auto"/>
            <w:vAlign w:val="center"/>
            <w:hideMark/>
          </w:tcPr>
          <w:p w14:paraId="106A057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auto" w:fill="auto"/>
            <w:vAlign w:val="center"/>
            <w:hideMark/>
          </w:tcPr>
          <w:p w14:paraId="4E5FF4C7"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auto" w:fill="auto"/>
            <w:vAlign w:val="center"/>
            <w:hideMark/>
          </w:tcPr>
          <w:p w14:paraId="523E54A0"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r w:rsidR="00E745BA" w:rsidRPr="00E745BA" w14:paraId="63C8FD9D" w14:textId="77777777" w:rsidTr="004E31B3">
        <w:trPr>
          <w:trHeight w:val="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5C96303"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25</w:t>
            </w:r>
          </w:p>
        </w:tc>
        <w:tc>
          <w:tcPr>
            <w:tcW w:w="2031" w:type="pct"/>
            <w:tcBorders>
              <w:top w:val="nil"/>
              <w:left w:val="nil"/>
              <w:bottom w:val="single" w:sz="4" w:space="0" w:color="auto"/>
              <w:right w:val="single" w:sz="4" w:space="0" w:color="auto"/>
            </w:tcBorders>
            <w:shd w:val="clear" w:color="auto" w:fill="auto"/>
            <w:vAlign w:val="bottom"/>
            <w:hideMark/>
          </w:tcPr>
          <w:p w14:paraId="09E8286F" w14:textId="77777777" w:rsidR="00E745BA" w:rsidRPr="00E745BA" w:rsidRDefault="00E745BA" w:rsidP="004E31B3">
            <w:pPr>
              <w:jc w:val="both"/>
              <w:rPr>
                <w:rFonts w:ascii="Arial" w:eastAsia="Times New Roman" w:hAnsi="Arial" w:cs="Arial"/>
                <w:sz w:val="12"/>
                <w:szCs w:val="12"/>
                <w:lang w:val="es-MX" w:eastAsia="es-MX"/>
              </w:rPr>
            </w:pPr>
            <w:r w:rsidRPr="00E745BA">
              <w:rPr>
                <w:rFonts w:ascii="Arial" w:eastAsia="Times New Roman" w:hAnsi="Arial" w:cs="Arial"/>
                <w:b/>
                <w:bCs/>
                <w:sz w:val="12"/>
                <w:szCs w:val="12"/>
                <w:lang w:val="es-MX" w:eastAsia="es-MX"/>
              </w:rPr>
              <w:t>RUTA 25</w:t>
            </w:r>
            <w:r w:rsidRPr="00E745BA">
              <w:rPr>
                <w:rFonts w:ascii="Arial" w:eastAsia="Times New Roman" w:hAnsi="Arial" w:cs="Arial"/>
                <w:sz w:val="12"/>
                <w:szCs w:val="12"/>
                <w:lang w:val="es-MX" w:eastAsia="es-MX"/>
              </w:rPr>
              <w:t xml:space="preserve"> DEL ALMACEN DELEGACIONAL A LAS UMR´S DE LA ZONA </w:t>
            </w:r>
            <w:proofErr w:type="gramStart"/>
            <w:r w:rsidRPr="00E745BA">
              <w:rPr>
                <w:rFonts w:ascii="Arial" w:eastAsia="Times New Roman" w:hAnsi="Arial" w:cs="Arial"/>
                <w:sz w:val="12"/>
                <w:szCs w:val="12"/>
                <w:lang w:val="es-MX" w:eastAsia="es-MX"/>
              </w:rPr>
              <w:t>25:SAN</w:t>
            </w:r>
            <w:proofErr w:type="gramEnd"/>
            <w:r w:rsidRPr="00E745BA">
              <w:rPr>
                <w:rFonts w:ascii="Arial" w:eastAsia="Times New Roman" w:hAnsi="Arial" w:cs="Arial"/>
                <w:sz w:val="12"/>
                <w:szCs w:val="12"/>
                <w:lang w:val="es-MX" w:eastAsia="es-MX"/>
              </w:rPr>
              <w:t xml:space="preserve"> FCO. </w:t>
            </w:r>
            <w:proofErr w:type="gramStart"/>
            <w:r w:rsidRPr="00E745BA">
              <w:rPr>
                <w:rFonts w:ascii="Arial" w:eastAsia="Times New Roman" w:hAnsi="Arial" w:cs="Arial"/>
                <w:sz w:val="12"/>
                <w:szCs w:val="12"/>
                <w:lang w:val="es-MX" w:eastAsia="es-MX"/>
              </w:rPr>
              <w:t>CAJONOS,VILLA</w:t>
            </w:r>
            <w:proofErr w:type="gramEnd"/>
            <w:r w:rsidRPr="00E745BA">
              <w:rPr>
                <w:rFonts w:ascii="Arial" w:eastAsia="Times New Roman" w:hAnsi="Arial" w:cs="Arial"/>
                <w:sz w:val="12"/>
                <w:szCs w:val="12"/>
                <w:lang w:val="es-MX" w:eastAsia="es-MX"/>
              </w:rPr>
              <w:t xml:space="preserve"> HGO. </w:t>
            </w:r>
            <w:proofErr w:type="gramStart"/>
            <w:r w:rsidRPr="00E745BA">
              <w:rPr>
                <w:rFonts w:ascii="Arial" w:eastAsia="Times New Roman" w:hAnsi="Arial" w:cs="Arial"/>
                <w:sz w:val="12"/>
                <w:szCs w:val="12"/>
                <w:lang w:val="es-MX" w:eastAsia="es-MX"/>
              </w:rPr>
              <w:t>YALALAG,STGO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ZOCHILA,SAN</w:t>
            </w:r>
            <w:proofErr w:type="gramEnd"/>
            <w:r w:rsidRPr="00E745BA">
              <w:rPr>
                <w:rFonts w:ascii="Arial" w:eastAsia="Times New Roman" w:hAnsi="Arial" w:cs="Arial"/>
                <w:sz w:val="12"/>
                <w:szCs w:val="12"/>
                <w:lang w:val="es-MX" w:eastAsia="es-MX"/>
              </w:rPr>
              <w:t xml:space="preserve"> BARTOLOME </w:t>
            </w:r>
            <w:proofErr w:type="gramStart"/>
            <w:r w:rsidRPr="00E745BA">
              <w:rPr>
                <w:rFonts w:ascii="Arial" w:eastAsia="Times New Roman" w:hAnsi="Arial" w:cs="Arial"/>
                <w:sz w:val="12"/>
                <w:szCs w:val="12"/>
                <w:lang w:val="es-MX" w:eastAsia="es-MX"/>
              </w:rPr>
              <w:t>ZOOGOCHO,SAN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SOLAGA,SAN</w:t>
            </w:r>
            <w:proofErr w:type="gramEnd"/>
            <w:r w:rsidRPr="00E745BA">
              <w:rPr>
                <w:rFonts w:ascii="Arial" w:eastAsia="Times New Roman" w:hAnsi="Arial" w:cs="Arial"/>
                <w:sz w:val="12"/>
                <w:szCs w:val="12"/>
                <w:lang w:val="es-MX" w:eastAsia="es-MX"/>
              </w:rPr>
              <w:t xml:space="preserve"> ANDRES </w:t>
            </w:r>
            <w:proofErr w:type="gramStart"/>
            <w:r w:rsidRPr="00E745BA">
              <w:rPr>
                <w:rFonts w:ascii="Arial" w:eastAsia="Times New Roman" w:hAnsi="Arial" w:cs="Arial"/>
                <w:sz w:val="12"/>
                <w:szCs w:val="12"/>
                <w:lang w:val="es-MX" w:eastAsia="es-MX"/>
              </w:rPr>
              <w:t>YAA,SAN</w:t>
            </w:r>
            <w:proofErr w:type="gramEnd"/>
            <w:r w:rsidRPr="00E745BA">
              <w:rPr>
                <w:rFonts w:ascii="Arial" w:eastAsia="Times New Roman" w:hAnsi="Arial" w:cs="Arial"/>
                <w:sz w:val="12"/>
                <w:szCs w:val="12"/>
                <w:lang w:val="es-MX" w:eastAsia="es-MX"/>
              </w:rPr>
              <w:t xml:space="preserve"> CRISTÓBAL </w:t>
            </w:r>
            <w:proofErr w:type="gramStart"/>
            <w:r w:rsidRPr="00E745BA">
              <w:rPr>
                <w:rFonts w:ascii="Arial" w:eastAsia="Times New Roman" w:hAnsi="Arial" w:cs="Arial"/>
                <w:sz w:val="12"/>
                <w:szCs w:val="12"/>
                <w:lang w:val="es-MX" w:eastAsia="es-MX"/>
              </w:rPr>
              <w:t>LACHIRIOAG,STA.</w:t>
            </w:r>
            <w:proofErr w:type="gramEnd"/>
            <w:r w:rsidRPr="00E745BA">
              <w:rPr>
                <w:rFonts w:ascii="Arial" w:eastAsia="Times New Roman" w:hAnsi="Arial" w:cs="Arial"/>
                <w:sz w:val="12"/>
                <w:szCs w:val="12"/>
                <w:lang w:val="es-MX" w:eastAsia="es-MX"/>
              </w:rPr>
              <w:t xml:space="preserve"> MARIA </w:t>
            </w:r>
            <w:proofErr w:type="gramStart"/>
            <w:r w:rsidRPr="00E745BA">
              <w:rPr>
                <w:rFonts w:ascii="Arial" w:eastAsia="Times New Roman" w:hAnsi="Arial" w:cs="Arial"/>
                <w:sz w:val="12"/>
                <w:szCs w:val="12"/>
                <w:lang w:val="es-MX" w:eastAsia="es-MX"/>
              </w:rPr>
              <w:t>TEMAXCALAPA,STGO</w:t>
            </w:r>
            <w:proofErr w:type="gramEnd"/>
            <w:r w:rsidRPr="00E745BA">
              <w:rPr>
                <w:rFonts w:ascii="Arial" w:eastAsia="Times New Roman" w:hAnsi="Arial" w:cs="Arial"/>
                <w:sz w:val="12"/>
                <w:szCs w:val="12"/>
                <w:lang w:val="es-MX" w:eastAsia="es-MX"/>
              </w:rPr>
              <w:t xml:space="preserve">. </w:t>
            </w:r>
            <w:proofErr w:type="gramStart"/>
            <w:r w:rsidRPr="00E745BA">
              <w:rPr>
                <w:rFonts w:ascii="Arial" w:eastAsia="Times New Roman" w:hAnsi="Arial" w:cs="Arial"/>
                <w:sz w:val="12"/>
                <w:szCs w:val="12"/>
                <w:lang w:val="es-MX" w:eastAsia="es-MX"/>
              </w:rPr>
              <w:t>CAMOTLAN,SAN</w:t>
            </w:r>
            <w:proofErr w:type="gramEnd"/>
            <w:r w:rsidRPr="00E745BA">
              <w:rPr>
                <w:rFonts w:ascii="Arial" w:eastAsia="Times New Roman" w:hAnsi="Arial" w:cs="Arial"/>
                <w:sz w:val="12"/>
                <w:szCs w:val="12"/>
                <w:lang w:val="es-MX" w:eastAsia="es-MX"/>
              </w:rPr>
              <w:t xml:space="preserve"> JUAN </w:t>
            </w:r>
            <w:proofErr w:type="gramStart"/>
            <w:r w:rsidRPr="00E745BA">
              <w:rPr>
                <w:rFonts w:ascii="Arial" w:eastAsia="Times New Roman" w:hAnsi="Arial" w:cs="Arial"/>
                <w:sz w:val="12"/>
                <w:szCs w:val="12"/>
                <w:lang w:val="es-MX" w:eastAsia="es-MX"/>
              </w:rPr>
              <w:t>PETLAPA,TOTONTEPEC</w:t>
            </w:r>
            <w:proofErr w:type="gramEnd"/>
            <w:r w:rsidRPr="00E745BA">
              <w:rPr>
                <w:rFonts w:ascii="Arial" w:eastAsia="Times New Roman" w:hAnsi="Arial" w:cs="Arial"/>
                <w:sz w:val="12"/>
                <w:szCs w:val="12"/>
                <w:lang w:val="es-MX" w:eastAsia="es-MX"/>
              </w:rPr>
              <w:t xml:space="preserve"> V. D. </w:t>
            </w:r>
            <w:proofErr w:type="gramStart"/>
            <w:r w:rsidRPr="00E745BA">
              <w:rPr>
                <w:rFonts w:ascii="Arial" w:eastAsia="Times New Roman" w:hAnsi="Arial" w:cs="Arial"/>
                <w:sz w:val="12"/>
                <w:szCs w:val="12"/>
                <w:lang w:val="es-MX" w:eastAsia="es-MX"/>
              </w:rPr>
              <w:t>MORELOS,SAN</w:t>
            </w:r>
            <w:proofErr w:type="gramEnd"/>
            <w:r w:rsidRPr="00E745BA">
              <w:rPr>
                <w:rFonts w:ascii="Arial" w:eastAsia="Times New Roman" w:hAnsi="Arial" w:cs="Arial"/>
                <w:sz w:val="12"/>
                <w:szCs w:val="12"/>
                <w:lang w:val="es-MX" w:eastAsia="es-MX"/>
              </w:rPr>
              <w:t xml:space="preserve"> BTLME. </w:t>
            </w:r>
            <w:proofErr w:type="gramStart"/>
            <w:r w:rsidRPr="00E745BA">
              <w:rPr>
                <w:rFonts w:ascii="Arial" w:eastAsia="Times New Roman" w:hAnsi="Arial" w:cs="Arial"/>
                <w:sz w:val="12"/>
                <w:szCs w:val="12"/>
                <w:lang w:val="es-MX" w:eastAsia="es-MX"/>
              </w:rPr>
              <w:t>LACHIXOVA,STGO</w:t>
            </w:r>
            <w:proofErr w:type="gramEnd"/>
            <w:r w:rsidRPr="00E745BA">
              <w:rPr>
                <w:rFonts w:ascii="Arial" w:eastAsia="Times New Roman" w:hAnsi="Arial" w:cs="Arial"/>
                <w:sz w:val="12"/>
                <w:szCs w:val="12"/>
                <w:lang w:val="es-MX" w:eastAsia="es-MX"/>
              </w:rPr>
              <w:t>. CHOAPAN, UNIDAD MÉDICA MÓVIL, REGION IV, TLACOLULA-VILLA ALTA</w:t>
            </w:r>
          </w:p>
        </w:tc>
        <w:tc>
          <w:tcPr>
            <w:tcW w:w="277" w:type="pct"/>
            <w:tcBorders>
              <w:top w:val="nil"/>
              <w:left w:val="nil"/>
              <w:bottom w:val="single" w:sz="4" w:space="0" w:color="auto"/>
              <w:right w:val="single" w:sz="4" w:space="0" w:color="auto"/>
            </w:tcBorders>
            <w:shd w:val="clear" w:color="000000" w:fill="D9D9D9"/>
            <w:vAlign w:val="center"/>
            <w:hideMark/>
          </w:tcPr>
          <w:p w14:paraId="2A63E299"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Viaje</w:t>
            </w:r>
          </w:p>
        </w:tc>
        <w:tc>
          <w:tcPr>
            <w:tcW w:w="411" w:type="pct"/>
            <w:tcBorders>
              <w:top w:val="nil"/>
              <w:left w:val="nil"/>
              <w:bottom w:val="single" w:sz="4" w:space="0" w:color="auto"/>
              <w:right w:val="single" w:sz="4" w:space="0" w:color="auto"/>
            </w:tcBorders>
            <w:shd w:val="clear" w:color="000000" w:fill="D9D9D9"/>
            <w:vAlign w:val="center"/>
            <w:hideMark/>
          </w:tcPr>
          <w:p w14:paraId="54F8CADE"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3</w:t>
            </w:r>
          </w:p>
        </w:tc>
        <w:tc>
          <w:tcPr>
            <w:tcW w:w="354" w:type="pct"/>
            <w:tcBorders>
              <w:top w:val="nil"/>
              <w:left w:val="nil"/>
              <w:bottom w:val="single" w:sz="4" w:space="0" w:color="auto"/>
              <w:right w:val="single" w:sz="4" w:space="0" w:color="auto"/>
            </w:tcBorders>
            <w:shd w:val="clear" w:color="000000" w:fill="D9D9D9"/>
            <w:vAlign w:val="center"/>
            <w:hideMark/>
          </w:tcPr>
          <w:p w14:paraId="678B84D5"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96 </w:t>
            </w:r>
            <w:proofErr w:type="gramStart"/>
            <w:r w:rsidRPr="00E745BA">
              <w:rPr>
                <w:rFonts w:ascii="Arial" w:eastAsia="Times New Roman" w:hAnsi="Arial" w:cs="Arial"/>
                <w:sz w:val="12"/>
                <w:szCs w:val="12"/>
                <w:lang w:val="es-MX" w:eastAsia="es-MX"/>
              </w:rPr>
              <w:t>Horas</w:t>
            </w:r>
            <w:proofErr w:type="gramEnd"/>
          </w:p>
        </w:tc>
        <w:tc>
          <w:tcPr>
            <w:tcW w:w="383" w:type="pct"/>
            <w:tcBorders>
              <w:top w:val="nil"/>
              <w:left w:val="nil"/>
              <w:bottom w:val="single" w:sz="4" w:space="0" w:color="auto"/>
              <w:right w:val="single" w:sz="4" w:space="0" w:color="auto"/>
            </w:tcBorders>
            <w:shd w:val="clear" w:color="000000" w:fill="D9D9D9"/>
            <w:vAlign w:val="center"/>
            <w:hideMark/>
          </w:tcPr>
          <w:p w14:paraId="6E73C594"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 xml:space="preserve">Camión de 10 </w:t>
            </w:r>
            <w:proofErr w:type="spellStart"/>
            <w:r w:rsidRPr="00E745BA">
              <w:rPr>
                <w:rFonts w:ascii="Arial" w:eastAsia="Times New Roman" w:hAnsi="Arial" w:cs="Arial"/>
                <w:sz w:val="12"/>
                <w:szCs w:val="12"/>
                <w:lang w:val="es-MX" w:eastAsia="es-MX"/>
              </w:rPr>
              <w:t>tons</w:t>
            </w:r>
            <w:proofErr w:type="spellEnd"/>
          </w:p>
        </w:tc>
        <w:tc>
          <w:tcPr>
            <w:tcW w:w="323" w:type="pct"/>
            <w:tcBorders>
              <w:top w:val="nil"/>
              <w:left w:val="nil"/>
              <w:bottom w:val="single" w:sz="4" w:space="0" w:color="auto"/>
              <w:right w:val="single" w:sz="4" w:space="0" w:color="auto"/>
            </w:tcBorders>
            <w:shd w:val="clear" w:color="000000" w:fill="D9D9D9"/>
            <w:vAlign w:val="center"/>
            <w:hideMark/>
          </w:tcPr>
          <w:p w14:paraId="6A6FB5AD"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1</w:t>
            </w:r>
          </w:p>
        </w:tc>
        <w:tc>
          <w:tcPr>
            <w:tcW w:w="323" w:type="pct"/>
            <w:tcBorders>
              <w:top w:val="nil"/>
              <w:left w:val="nil"/>
              <w:bottom w:val="single" w:sz="4" w:space="0" w:color="auto"/>
              <w:right w:val="single" w:sz="4" w:space="0" w:color="auto"/>
            </w:tcBorders>
            <w:shd w:val="clear" w:color="000000" w:fill="D9D9D9"/>
            <w:vAlign w:val="center"/>
            <w:hideMark/>
          </w:tcPr>
          <w:p w14:paraId="5A9991E0" w14:textId="77777777" w:rsidR="00E745BA" w:rsidRPr="00E745BA" w:rsidRDefault="00E745BA" w:rsidP="004E31B3">
            <w:pPr>
              <w:jc w:val="center"/>
              <w:rPr>
                <w:rFonts w:ascii="Arial" w:eastAsia="Times New Roman" w:hAnsi="Arial" w:cs="Arial"/>
                <w:sz w:val="12"/>
                <w:szCs w:val="12"/>
                <w:lang w:val="es-MX" w:eastAsia="es-MX"/>
              </w:rPr>
            </w:pPr>
            <w:r w:rsidRPr="00E745BA">
              <w:rPr>
                <w:rFonts w:ascii="Arial" w:eastAsia="Times New Roman" w:hAnsi="Arial" w:cs="Arial"/>
                <w:sz w:val="12"/>
                <w:szCs w:val="12"/>
                <w:lang w:val="es-MX" w:eastAsia="es-MX"/>
              </w:rPr>
              <w:t>2</w:t>
            </w:r>
          </w:p>
        </w:tc>
        <w:tc>
          <w:tcPr>
            <w:tcW w:w="300" w:type="pct"/>
            <w:tcBorders>
              <w:top w:val="nil"/>
              <w:left w:val="nil"/>
              <w:bottom w:val="single" w:sz="4" w:space="0" w:color="auto"/>
              <w:right w:val="single" w:sz="4" w:space="0" w:color="auto"/>
            </w:tcBorders>
            <w:shd w:val="clear" w:color="000000" w:fill="D9D9D9"/>
            <w:vAlign w:val="center"/>
            <w:hideMark/>
          </w:tcPr>
          <w:p w14:paraId="507E2B05"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 </w:t>
            </w:r>
          </w:p>
        </w:tc>
        <w:tc>
          <w:tcPr>
            <w:tcW w:w="327" w:type="pct"/>
            <w:tcBorders>
              <w:top w:val="nil"/>
              <w:left w:val="nil"/>
              <w:bottom w:val="single" w:sz="4" w:space="0" w:color="auto"/>
              <w:right w:val="single" w:sz="4" w:space="0" w:color="auto"/>
            </w:tcBorders>
            <w:shd w:val="clear" w:color="000000" w:fill="D9D9D9"/>
            <w:vAlign w:val="center"/>
            <w:hideMark/>
          </w:tcPr>
          <w:p w14:paraId="13454732" w14:textId="77777777" w:rsidR="00E745BA" w:rsidRPr="00E745BA" w:rsidRDefault="00E745BA" w:rsidP="004E31B3">
            <w:pPr>
              <w:jc w:val="center"/>
              <w:rPr>
                <w:rFonts w:ascii="Arial" w:eastAsia="Times New Roman" w:hAnsi="Arial" w:cs="Arial"/>
                <w:b/>
                <w:bCs/>
                <w:sz w:val="12"/>
                <w:szCs w:val="12"/>
                <w:lang w:val="es-MX" w:eastAsia="es-MX"/>
              </w:rPr>
            </w:pPr>
            <w:r w:rsidRPr="00E745BA">
              <w:rPr>
                <w:rFonts w:ascii="Arial" w:eastAsia="Times New Roman" w:hAnsi="Arial" w:cs="Arial"/>
                <w:b/>
                <w:bCs/>
                <w:sz w:val="12"/>
                <w:szCs w:val="12"/>
                <w:lang w:val="es-MX" w:eastAsia="es-MX"/>
              </w:rPr>
              <w:t>X</w:t>
            </w:r>
          </w:p>
        </w:tc>
      </w:tr>
    </w:tbl>
    <w:p w14:paraId="16A4C54C" w14:textId="77777777" w:rsidR="009C5A63" w:rsidRPr="00D765B4" w:rsidRDefault="009C5A63" w:rsidP="00AE7413">
      <w:pPr>
        <w:contextualSpacing/>
        <w:jc w:val="center"/>
        <w:rPr>
          <w:rFonts w:ascii="Arial" w:hAnsi="Arial" w:cs="Arial"/>
          <w:b/>
          <w:bCs/>
          <w:sz w:val="22"/>
          <w:szCs w:val="22"/>
        </w:rPr>
      </w:pPr>
    </w:p>
    <w:p w14:paraId="4A31A949" w14:textId="77777777" w:rsidR="00AE7413" w:rsidRPr="00D765B4" w:rsidRDefault="00AE7413" w:rsidP="00AE7413">
      <w:pPr>
        <w:contextualSpacing/>
        <w:jc w:val="center"/>
        <w:rPr>
          <w:rFonts w:ascii="Arial" w:hAnsi="Arial" w:cs="Arial"/>
          <w:b/>
          <w:bCs/>
          <w:sz w:val="22"/>
          <w:szCs w:val="22"/>
        </w:rPr>
      </w:pPr>
    </w:p>
    <w:p w14:paraId="6E382398" w14:textId="77777777" w:rsidR="009C5A63" w:rsidRDefault="009C5A63" w:rsidP="00AE7413">
      <w:pPr>
        <w:jc w:val="center"/>
        <w:rPr>
          <w:rFonts w:ascii="Arial" w:hAnsi="Arial" w:cs="Arial"/>
          <w:b/>
          <w:sz w:val="22"/>
          <w:szCs w:val="22"/>
        </w:rPr>
      </w:pPr>
    </w:p>
    <w:p w14:paraId="7ABA6265" w14:textId="77777777" w:rsidR="009C5A63" w:rsidRDefault="009C5A63" w:rsidP="00AE7413">
      <w:pPr>
        <w:jc w:val="center"/>
        <w:rPr>
          <w:rFonts w:ascii="Arial" w:hAnsi="Arial" w:cs="Arial"/>
          <w:b/>
          <w:sz w:val="22"/>
          <w:szCs w:val="22"/>
        </w:rPr>
      </w:pPr>
    </w:p>
    <w:p w14:paraId="5B5DB759" w14:textId="77777777" w:rsidR="009C5A63" w:rsidRDefault="009C5A63" w:rsidP="00AE7413">
      <w:pPr>
        <w:jc w:val="center"/>
        <w:rPr>
          <w:rFonts w:ascii="Arial" w:hAnsi="Arial" w:cs="Arial"/>
          <w:b/>
          <w:sz w:val="22"/>
          <w:szCs w:val="22"/>
        </w:rPr>
      </w:pPr>
    </w:p>
    <w:p w14:paraId="354FB882" w14:textId="77777777" w:rsidR="009C5A63" w:rsidRDefault="009C5A63" w:rsidP="00AE7413">
      <w:pPr>
        <w:jc w:val="center"/>
        <w:rPr>
          <w:rFonts w:ascii="Arial" w:hAnsi="Arial" w:cs="Arial"/>
          <w:b/>
          <w:sz w:val="22"/>
          <w:szCs w:val="22"/>
        </w:rPr>
      </w:pPr>
    </w:p>
    <w:p w14:paraId="4E6631A3" w14:textId="77777777" w:rsidR="009C5A63" w:rsidRDefault="009C5A63" w:rsidP="00AE7413">
      <w:pPr>
        <w:jc w:val="center"/>
        <w:rPr>
          <w:rFonts w:ascii="Arial" w:hAnsi="Arial" w:cs="Arial"/>
          <w:b/>
          <w:sz w:val="22"/>
          <w:szCs w:val="22"/>
        </w:rPr>
      </w:pPr>
    </w:p>
    <w:p w14:paraId="418B0EF5" w14:textId="77777777" w:rsidR="009C5A63" w:rsidRDefault="009C5A63" w:rsidP="00AE7413">
      <w:pPr>
        <w:jc w:val="center"/>
        <w:rPr>
          <w:rFonts w:ascii="Arial" w:hAnsi="Arial" w:cs="Arial"/>
          <w:b/>
          <w:sz w:val="22"/>
          <w:szCs w:val="22"/>
        </w:rPr>
      </w:pPr>
    </w:p>
    <w:p w14:paraId="0EC9B78E" w14:textId="77777777" w:rsidR="009C5A63" w:rsidRDefault="009C5A63" w:rsidP="00AE7413">
      <w:pPr>
        <w:jc w:val="center"/>
        <w:rPr>
          <w:rFonts w:ascii="Arial" w:hAnsi="Arial" w:cs="Arial"/>
          <w:b/>
          <w:sz w:val="22"/>
          <w:szCs w:val="22"/>
        </w:rPr>
      </w:pPr>
    </w:p>
    <w:p w14:paraId="6B93814C" w14:textId="77777777" w:rsidR="009C5A63" w:rsidRDefault="009C5A63" w:rsidP="00AE7413">
      <w:pPr>
        <w:jc w:val="center"/>
        <w:rPr>
          <w:rFonts w:ascii="Arial" w:hAnsi="Arial" w:cs="Arial"/>
          <w:b/>
          <w:sz w:val="22"/>
          <w:szCs w:val="22"/>
        </w:rPr>
      </w:pPr>
    </w:p>
    <w:p w14:paraId="14D44217" w14:textId="77777777" w:rsidR="009C5A63" w:rsidRDefault="009C5A63" w:rsidP="00AE7413">
      <w:pPr>
        <w:jc w:val="center"/>
        <w:rPr>
          <w:rFonts w:ascii="Arial" w:hAnsi="Arial" w:cs="Arial"/>
          <w:b/>
          <w:sz w:val="22"/>
          <w:szCs w:val="22"/>
        </w:rPr>
      </w:pPr>
    </w:p>
    <w:p w14:paraId="608347B1" w14:textId="60A87334" w:rsidR="004E543D" w:rsidRPr="00D765B4" w:rsidRDefault="009C5A63" w:rsidP="004E543D">
      <w:pPr>
        <w:jc w:val="center"/>
        <w:rPr>
          <w:rFonts w:ascii="Arial" w:hAnsi="Arial" w:cs="Arial"/>
          <w:b/>
          <w:sz w:val="22"/>
        </w:rPr>
      </w:pPr>
      <w:r>
        <w:rPr>
          <w:rFonts w:ascii="Arial" w:hAnsi="Arial" w:cs="Arial"/>
          <w:b/>
          <w:sz w:val="22"/>
        </w:rPr>
        <w:lastRenderedPageBreak/>
        <w:t xml:space="preserve">ANEXO </w:t>
      </w:r>
      <w:r w:rsidR="00F116CD">
        <w:rPr>
          <w:rFonts w:ascii="Arial" w:hAnsi="Arial" w:cs="Arial"/>
          <w:b/>
          <w:sz w:val="22"/>
        </w:rPr>
        <w:t>5</w:t>
      </w:r>
      <w:r w:rsidR="00AD5F35">
        <w:rPr>
          <w:rFonts w:ascii="Arial" w:hAnsi="Arial" w:cs="Arial"/>
          <w:b/>
          <w:sz w:val="22"/>
        </w:rPr>
        <w:t xml:space="preserve"> (CINCO)</w:t>
      </w:r>
    </w:p>
    <w:p w14:paraId="276245D1" w14:textId="77777777" w:rsidR="004E543D" w:rsidRPr="00D765B4" w:rsidRDefault="004E543D" w:rsidP="004E543D">
      <w:pPr>
        <w:pStyle w:val="Ttulo1"/>
        <w:spacing w:before="0"/>
        <w:jc w:val="center"/>
        <w:rPr>
          <w:rFonts w:ascii="Arial" w:hAnsi="Arial" w:cs="Arial"/>
          <w:b/>
          <w:color w:val="auto"/>
          <w:sz w:val="20"/>
          <w:szCs w:val="20"/>
        </w:rPr>
      </w:pPr>
      <w:r w:rsidRPr="00D765B4">
        <w:rPr>
          <w:rFonts w:ascii="Arial" w:hAnsi="Arial" w:cs="Arial"/>
          <w:b/>
          <w:color w:val="auto"/>
          <w:sz w:val="20"/>
          <w:szCs w:val="20"/>
        </w:rPr>
        <w:t>FORMATO DE CONTRATO PARA SERVICIOS</w:t>
      </w:r>
    </w:p>
    <w:p w14:paraId="001D27B7" w14:textId="77777777" w:rsidR="004E543D" w:rsidRPr="002336A4" w:rsidRDefault="004E543D" w:rsidP="004E543D">
      <w:pPr>
        <w:rPr>
          <w:rFonts w:ascii="Montserrat" w:hAnsi="Montserrat"/>
        </w:rPr>
      </w:pPr>
    </w:p>
    <w:p w14:paraId="79894136" w14:textId="77777777" w:rsidR="004E543D" w:rsidRPr="004E543D" w:rsidRDefault="004E543D" w:rsidP="004E543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4"/>
          <w:szCs w:val="18"/>
        </w:rPr>
      </w:pPr>
      <w:r w:rsidRPr="004E543D">
        <w:rPr>
          <w:rFonts w:ascii="Montserrat" w:hAnsi="Montserrat" w:cs="Arial"/>
          <w:sz w:val="14"/>
          <w:szCs w:val="18"/>
        </w:rPr>
        <w:t xml:space="preserve">Contrato ________ </w:t>
      </w:r>
      <w:r w:rsidRPr="004E543D">
        <w:rPr>
          <w:rFonts w:ascii="Montserrat" w:hAnsi="Montserrat" w:cs="Arial"/>
          <w:b/>
          <w:i/>
          <w:sz w:val="14"/>
          <w:szCs w:val="18"/>
          <w:u w:val="single"/>
        </w:rPr>
        <w:t xml:space="preserve">(indicar en su caso, si se trata de un contrato </w:t>
      </w:r>
      <w:r w:rsidRPr="004E543D">
        <w:rPr>
          <w:rFonts w:ascii="Montserrat" w:hAnsi="Montserrat" w:cs="Arial"/>
          <w:sz w:val="14"/>
          <w:szCs w:val="18"/>
          <w:u w:val="single"/>
        </w:rPr>
        <w:t>abierto anual o  plurianual</w:t>
      </w:r>
      <w:r w:rsidRPr="004E543D">
        <w:rPr>
          <w:rFonts w:ascii="Montserrat" w:hAnsi="Montserrat" w:cs="Arial"/>
          <w:sz w:val="14"/>
          <w:szCs w:val="18"/>
        </w:rPr>
        <w:t xml:space="preserve">, </w:t>
      </w:r>
      <w:r w:rsidRPr="004E543D">
        <w:rPr>
          <w:rFonts w:ascii="Montserrat" w:hAnsi="Montserrat" w:cs="Arial"/>
          <w:i/>
          <w:sz w:val="14"/>
          <w:szCs w:val="18"/>
        </w:rPr>
        <w:t>de</w:t>
      </w:r>
      <w:r w:rsidRPr="004E543D">
        <w:rPr>
          <w:rFonts w:ascii="Montserrat" w:hAnsi="Montserrat" w:cs="Arial"/>
          <w:b/>
          <w:i/>
          <w:sz w:val="14"/>
          <w:szCs w:val="18"/>
          <w:u w:val="single"/>
        </w:rPr>
        <w:t xml:space="preserve"> no ser así, suprimir el espacio)</w:t>
      </w:r>
      <w:r w:rsidRPr="004E543D">
        <w:rPr>
          <w:rFonts w:ascii="Montserrat" w:hAnsi="Montserrat" w:cs="Arial"/>
          <w:sz w:val="14"/>
          <w:szCs w:val="18"/>
        </w:rPr>
        <w:t xml:space="preserve"> de adquisición de __________________ que celebran por una parte</w:t>
      </w:r>
      <w:r w:rsidRPr="004E543D">
        <w:rPr>
          <w:rFonts w:ascii="Montserrat" w:hAnsi="Montserrat" w:cs="Arial"/>
          <w:b/>
          <w:sz w:val="14"/>
          <w:szCs w:val="18"/>
        </w:rPr>
        <w:t xml:space="preserve"> </w:t>
      </w:r>
      <w:r w:rsidRPr="004E543D">
        <w:rPr>
          <w:rFonts w:ascii="Montserrat" w:hAnsi="Montserrat" w:cs="Arial"/>
          <w:sz w:val="14"/>
          <w:szCs w:val="18"/>
        </w:rPr>
        <w:t xml:space="preserve">el </w:t>
      </w:r>
      <w:r w:rsidRPr="004E543D">
        <w:rPr>
          <w:rFonts w:ascii="Montserrat" w:hAnsi="Montserrat" w:cs="Arial"/>
          <w:b/>
          <w:sz w:val="14"/>
          <w:szCs w:val="18"/>
        </w:rPr>
        <w:t>Instituto Mexicano del Seguro Social</w:t>
      </w:r>
      <w:r w:rsidRPr="004E543D">
        <w:rPr>
          <w:rFonts w:ascii="Montserrat" w:hAnsi="Montserrat" w:cs="Arial"/>
          <w:sz w:val="14"/>
          <w:szCs w:val="18"/>
        </w:rPr>
        <w:t xml:space="preserve">, que en lo sucesivo se denominará </w:t>
      </w:r>
      <w:r w:rsidRPr="004E543D">
        <w:rPr>
          <w:rFonts w:ascii="Montserrat" w:hAnsi="Montserrat" w:cs="Arial"/>
          <w:b/>
          <w:sz w:val="14"/>
          <w:szCs w:val="18"/>
        </w:rPr>
        <w:t>“EL INSTITUTO”</w:t>
      </w:r>
      <w:r w:rsidRPr="004E543D">
        <w:rPr>
          <w:rFonts w:ascii="Montserrat" w:hAnsi="Montserrat" w:cs="Arial"/>
          <w:sz w:val="14"/>
          <w:szCs w:val="18"/>
        </w:rPr>
        <w:t xml:space="preserve">, representado en este acto por el C.________________, en su carácter de _____________________ y, por la otra ______________, en lo subsecuente </w:t>
      </w:r>
      <w:r w:rsidRPr="004E543D">
        <w:rPr>
          <w:rFonts w:ascii="Montserrat" w:hAnsi="Montserrat" w:cs="Arial"/>
          <w:b/>
          <w:sz w:val="14"/>
          <w:szCs w:val="18"/>
        </w:rPr>
        <w:t>“EL PROVEEDOR”</w:t>
      </w:r>
      <w:r w:rsidRPr="004E543D">
        <w:rPr>
          <w:rFonts w:ascii="Montserrat" w:hAnsi="Montserrat" w:cs="Arial"/>
          <w:sz w:val="14"/>
          <w:szCs w:val="18"/>
        </w:rPr>
        <w:t>, representada por el C. _______________, en su carácter de __________________, al tenor de las siguientes declaraciones y cláusulas:</w:t>
      </w:r>
    </w:p>
    <w:p w14:paraId="2197BB7E" w14:textId="77777777" w:rsidR="004E543D" w:rsidRPr="004E543D" w:rsidRDefault="004E543D" w:rsidP="004E543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4"/>
          <w:szCs w:val="18"/>
        </w:rPr>
      </w:pPr>
    </w:p>
    <w:p w14:paraId="550090D6" w14:textId="77777777" w:rsidR="004E543D" w:rsidRPr="004E543D" w:rsidRDefault="004E543D" w:rsidP="004E543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4"/>
          <w:szCs w:val="18"/>
        </w:rPr>
      </w:pPr>
    </w:p>
    <w:p w14:paraId="11C14733" w14:textId="77777777" w:rsidR="004E543D" w:rsidRPr="004E543D" w:rsidRDefault="004E543D" w:rsidP="004E543D">
      <w:pPr>
        <w:tabs>
          <w:tab w:val="center" w:pos="4752"/>
        </w:tabs>
        <w:ind w:firstLine="284"/>
        <w:jc w:val="center"/>
        <w:rPr>
          <w:rFonts w:ascii="Montserrat" w:hAnsi="Montserrat" w:cs="Arial"/>
          <w:b/>
          <w:sz w:val="14"/>
          <w:szCs w:val="18"/>
        </w:rPr>
      </w:pPr>
      <w:r w:rsidRPr="004E543D">
        <w:rPr>
          <w:rFonts w:ascii="Montserrat" w:hAnsi="Montserrat" w:cs="Arial"/>
          <w:b/>
          <w:sz w:val="14"/>
          <w:szCs w:val="18"/>
        </w:rPr>
        <w:t>D E C L A R A C I O N E S</w:t>
      </w:r>
    </w:p>
    <w:p w14:paraId="3ED520C1" w14:textId="77777777" w:rsidR="004E543D" w:rsidRPr="004E543D" w:rsidRDefault="004E543D" w:rsidP="004E543D">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4"/>
          <w:szCs w:val="18"/>
        </w:rPr>
      </w:pPr>
    </w:p>
    <w:p w14:paraId="115672EB" w14:textId="77777777" w:rsidR="004E543D" w:rsidRPr="004E543D" w:rsidRDefault="004E543D" w:rsidP="004E543D">
      <w:pPr>
        <w:pStyle w:val="Textoindependiente24"/>
        <w:widowControl/>
        <w:rPr>
          <w:rFonts w:ascii="Montserrat" w:hAnsi="Montserrat" w:cs="Arial"/>
          <w:sz w:val="14"/>
          <w:szCs w:val="18"/>
        </w:rPr>
      </w:pPr>
      <w:r w:rsidRPr="004E543D">
        <w:rPr>
          <w:rFonts w:ascii="Montserrat" w:hAnsi="Montserrat" w:cs="Arial"/>
          <w:b/>
          <w:sz w:val="14"/>
          <w:szCs w:val="18"/>
        </w:rPr>
        <w:t>I.</w:t>
      </w:r>
      <w:r w:rsidRPr="004E543D">
        <w:rPr>
          <w:rFonts w:ascii="Montserrat" w:hAnsi="Montserrat" w:cs="Arial"/>
          <w:b/>
          <w:sz w:val="14"/>
          <w:szCs w:val="18"/>
        </w:rPr>
        <w:tab/>
        <w:t>“EL INSTITUTO”</w:t>
      </w:r>
      <w:r w:rsidRPr="004E543D">
        <w:rPr>
          <w:rFonts w:ascii="Montserrat" w:hAnsi="Montserrat" w:cs="Arial"/>
          <w:sz w:val="14"/>
          <w:szCs w:val="18"/>
        </w:rPr>
        <w:t>, declara a través de su representante legal que:</w:t>
      </w:r>
    </w:p>
    <w:p w14:paraId="3C835CF1" w14:textId="77777777" w:rsidR="004E543D" w:rsidRPr="004E543D" w:rsidRDefault="004E543D" w:rsidP="004E543D">
      <w:pPr>
        <w:jc w:val="both"/>
        <w:rPr>
          <w:rFonts w:ascii="Montserrat" w:hAnsi="Montserrat" w:cs="Arial"/>
          <w:sz w:val="14"/>
          <w:szCs w:val="18"/>
        </w:rPr>
      </w:pPr>
    </w:p>
    <w:p w14:paraId="16914C8A" w14:textId="77777777"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b/>
          <w:sz w:val="14"/>
          <w:szCs w:val="18"/>
        </w:rPr>
        <w:t>I.1.</w:t>
      </w:r>
      <w:r w:rsidRPr="004E543D">
        <w:rPr>
          <w:rFonts w:ascii="Montserrat" w:hAnsi="Montserrat" w:cs="Arial"/>
          <w:b/>
          <w:sz w:val="14"/>
          <w:szCs w:val="18"/>
        </w:rPr>
        <w:tab/>
      </w:r>
      <w:r w:rsidRPr="004E543D">
        <w:rPr>
          <w:rFonts w:ascii="Montserrat" w:hAnsi="Montserrat" w:cs="Arial"/>
          <w:sz w:val="14"/>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5F320C71" w14:textId="77777777" w:rsidR="004E543D" w:rsidRPr="004E543D" w:rsidRDefault="004E543D" w:rsidP="004E543D">
      <w:pPr>
        <w:jc w:val="both"/>
        <w:rPr>
          <w:rFonts w:ascii="Montserrat" w:hAnsi="Montserrat" w:cs="Arial"/>
          <w:sz w:val="14"/>
          <w:szCs w:val="18"/>
        </w:rPr>
      </w:pPr>
    </w:p>
    <w:p w14:paraId="1E1441BD" w14:textId="77777777"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sz w:val="14"/>
          <w:szCs w:val="18"/>
        </w:rPr>
        <w:t>I.2.</w:t>
      </w:r>
      <w:r w:rsidRPr="004E543D">
        <w:rPr>
          <w:rFonts w:ascii="Montserrat" w:hAnsi="Montserrat" w:cs="Arial"/>
          <w:sz w:val="14"/>
          <w:szCs w:val="18"/>
        </w:rPr>
        <w:tab/>
        <w:t>Está facultado para celebrar los actos jurídicos necesarios para la consecución de los fines para los que fue creado, de conformidad con el artículo 251, fracciones IV y V, de la Ley del Seguro Social.</w:t>
      </w:r>
    </w:p>
    <w:p w14:paraId="0A2ABEB7" w14:textId="77777777" w:rsidR="004E543D" w:rsidRPr="004E543D" w:rsidRDefault="004E543D" w:rsidP="004E543D">
      <w:pPr>
        <w:jc w:val="both"/>
        <w:rPr>
          <w:rFonts w:ascii="Montserrat" w:hAnsi="Montserrat" w:cs="Arial"/>
          <w:sz w:val="14"/>
          <w:szCs w:val="18"/>
        </w:rPr>
      </w:pPr>
    </w:p>
    <w:p w14:paraId="24E317CC" w14:textId="77777777" w:rsidR="004E543D" w:rsidRPr="004E543D" w:rsidRDefault="004E543D" w:rsidP="004E543D">
      <w:pPr>
        <w:overflowPunct w:val="0"/>
        <w:autoSpaceDE w:val="0"/>
        <w:ind w:left="567" w:hanging="567"/>
        <w:jc w:val="both"/>
        <w:textAlignment w:val="baseline"/>
        <w:rPr>
          <w:rFonts w:ascii="Montserrat" w:hAnsi="Montserrat" w:cs="Arial"/>
          <w:sz w:val="14"/>
          <w:szCs w:val="18"/>
        </w:rPr>
      </w:pPr>
      <w:r w:rsidRPr="004E543D">
        <w:rPr>
          <w:rFonts w:ascii="Montserrat" w:hAnsi="Montserrat" w:cs="Arial"/>
          <w:b/>
          <w:sz w:val="14"/>
          <w:szCs w:val="18"/>
        </w:rPr>
        <w:t>I.3.</w:t>
      </w:r>
      <w:r w:rsidRPr="004E543D">
        <w:rPr>
          <w:rFonts w:ascii="Montserrat" w:hAnsi="Montserrat" w:cs="Arial"/>
          <w:b/>
          <w:sz w:val="14"/>
          <w:szCs w:val="18"/>
        </w:rPr>
        <w:tab/>
      </w:r>
      <w:r w:rsidRPr="004E543D">
        <w:rPr>
          <w:rFonts w:ascii="Montserrat" w:hAnsi="Montserrat" w:cs="Arial"/>
          <w:sz w:val="14"/>
          <w:szCs w:val="18"/>
        </w:rPr>
        <w:t xml:space="preserve">Su representante, el C.______________________, en su carácter de _____________________, se encuentra facultado para suscribir el presente instrumento jurídico en representación de </w:t>
      </w:r>
      <w:r w:rsidRPr="004E543D">
        <w:rPr>
          <w:rFonts w:ascii="Montserrat" w:hAnsi="Montserrat" w:cs="Arial"/>
          <w:b/>
          <w:sz w:val="14"/>
          <w:szCs w:val="18"/>
        </w:rPr>
        <w:t>“EL INSTITUTO”</w:t>
      </w:r>
      <w:r w:rsidRPr="004E543D">
        <w:rPr>
          <w:rFonts w:ascii="Montserrat" w:hAnsi="Montserrat" w:cs="Arial"/>
          <w:sz w:val="14"/>
          <w:szCs w:val="18"/>
        </w:rPr>
        <w:t xml:space="preserve">, de acuerdo al poder que le fue conferido en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Licenciado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_____ de la ciudad de _______, inscrita en el Registro Público de la Propiedad y del Comercio de _______,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w:t>
      </w:r>
    </w:p>
    <w:p w14:paraId="3714B21F" w14:textId="77777777" w:rsidR="004E543D" w:rsidRPr="004E543D" w:rsidRDefault="004E543D" w:rsidP="004E543D">
      <w:pPr>
        <w:jc w:val="both"/>
        <w:rPr>
          <w:rFonts w:ascii="Montserrat" w:hAnsi="Montserrat" w:cs="Arial"/>
          <w:b/>
          <w:sz w:val="14"/>
          <w:szCs w:val="18"/>
        </w:rPr>
      </w:pPr>
    </w:p>
    <w:p w14:paraId="30020DE7" w14:textId="77777777" w:rsidR="004E543D" w:rsidRPr="004E543D" w:rsidRDefault="004E543D" w:rsidP="004E543D">
      <w:pPr>
        <w:ind w:left="993" w:hanging="993"/>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 xml:space="preserve">(En tratándose de contratos </w:t>
      </w:r>
      <w:r w:rsidRPr="004E543D">
        <w:rPr>
          <w:rFonts w:ascii="Montserrat" w:hAnsi="Montserrat" w:cs="Arial"/>
          <w:b/>
          <w:bCs/>
          <w:i/>
          <w:sz w:val="14"/>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4E543D">
        <w:rPr>
          <w:rFonts w:ascii="Montserrat" w:hAnsi="Montserrat" w:cs="Arial"/>
          <w:b/>
          <w:bCs/>
          <w:i/>
          <w:sz w:val="14"/>
          <w:szCs w:val="18"/>
          <w:u w:val="single"/>
        </w:rPr>
        <w:t>Social</w:t>
      </w:r>
      <w:proofErr w:type="spellEnd"/>
      <w:r w:rsidRPr="004E543D">
        <w:rPr>
          <w:rFonts w:ascii="Montserrat" w:hAnsi="Montserrat" w:cs="Arial"/>
          <w:b/>
          <w:bCs/>
          <w:i/>
          <w:sz w:val="14"/>
          <w:szCs w:val="18"/>
          <w:u w:val="single"/>
        </w:rPr>
        <w:t>, debiendo insertar, en sustitución del párrafo que antecede, el texto siguiente:)</w:t>
      </w:r>
    </w:p>
    <w:p w14:paraId="59DC2B10" w14:textId="77777777" w:rsidR="004E543D" w:rsidRPr="004E543D" w:rsidRDefault="004E543D" w:rsidP="004E543D">
      <w:pPr>
        <w:ind w:left="993" w:hanging="993"/>
        <w:jc w:val="both"/>
        <w:rPr>
          <w:rFonts w:ascii="Montserrat" w:hAnsi="Montserrat" w:cs="Arial"/>
          <w:b/>
          <w:bCs/>
          <w:i/>
          <w:sz w:val="14"/>
          <w:szCs w:val="18"/>
          <w:u w:val="single"/>
        </w:rPr>
      </w:pPr>
    </w:p>
    <w:p w14:paraId="6E6CDDFA" w14:textId="77777777" w:rsidR="004E543D" w:rsidRPr="004E543D" w:rsidRDefault="004E543D" w:rsidP="004E543D">
      <w:pPr>
        <w:jc w:val="both"/>
        <w:rPr>
          <w:rFonts w:ascii="Montserrat" w:hAnsi="Montserrat" w:cs="Arial"/>
          <w:b/>
          <w:bCs/>
          <w:i/>
          <w:sz w:val="14"/>
          <w:szCs w:val="18"/>
          <w:u w:val="single"/>
        </w:rPr>
      </w:pPr>
      <w:r w:rsidRPr="004E543D">
        <w:rPr>
          <w:rFonts w:ascii="Montserrat" w:hAnsi="Montserrat" w:cs="Arial"/>
          <w:b/>
          <w:bCs/>
          <w:i/>
          <w:sz w:val="14"/>
          <w:szCs w:val="18"/>
        </w:rPr>
        <w:t xml:space="preserve">A) </w:t>
      </w:r>
      <w:r w:rsidRPr="004E543D">
        <w:rPr>
          <w:rFonts w:ascii="Montserrat" w:hAnsi="Montserrat" w:cs="Arial"/>
          <w:b/>
          <w:bCs/>
          <w:i/>
          <w:sz w:val="14"/>
          <w:szCs w:val="18"/>
          <w:u w:val="single"/>
        </w:rPr>
        <w:t xml:space="preserve">Para firma del C. </w:t>
      </w:r>
      <w:proofErr w:type="gramStart"/>
      <w:r w:rsidRPr="004E543D">
        <w:rPr>
          <w:rFonts w:ascii="Montserrat" w:hAnsi="Montserrat" w:cs="Arial"/>
          <w:b/>
          <w:bCs/>
          <w:i/>
          <w:sz w:val="14"/>
          <w:szCs w:val="18"/>
          <w:u w:val="single"/>
        </w:rPr>
        <w:t>Director General</w:t>
      </w:r>
      <w:proofErr w:type="gramEnd"/>
      <w:r w:rsidRPr="004E543D">
        <w:rPr>
          <w:rFonts w:ascii="Montserrat" w:hAnsi="Montserrat" w:cs="Arial"/>
          <w:b/>
          <w:bCs/>
          <w:i/>
          <w:sz w:val="14"/>
          <w:szCs w:val="18"/>
          <w:u w:val="single"/>
        </w:rPr>
        <w:t>:</w:t>
      </w:r>
    </w:p>
    <w:p w14:paraId="618C9F81" w14:textId="77777777" w:rsidR="004E543D" w:rsidRPr="004E543D" w:rsidRDefault="004E543D" w:rsidP="004E543D">
      <w:pPr>
        <w:jc w:val="both"/>
        <w:rPr>
          <w:rFonts w:ascii="Montserrat" w:hAnsi="Montserrat" w:cs="Arial"/>
          <w:b/>
          <w:sz w:val="14"/>
          <w:szCs w:val="18"/>
        </w:rPr>
      </w:pPr>
    </w:p>
    <w:p w14:paraId="6ACFF00D" w14:textId="77777777" w:rsidR="004E543D" w:rsidRPr="004E543D" w:rsidRDefault="004E543D" w:rsidP="004E543D">
      <w:pPr>
        <w:ind w:left="567" w:right="51"/>
        <w:jc w:val="both"/>
        <w:rPr>
          <w:rFonts w:ascii="Montserrat" w:hAnsi="Montserrat" w:cs="Arial"/>
          <w:sz w:val="14"/>
          <w:szCs w:val="18"/>
        </w:rPr>
      </w:pPr>
      <w:r w:rsidRPr="004E543D">
        <w:rPr>
          <w:rFonts w:ascii="Montserrat" w:hAnsi="Montserrat" w:cs="Arial"/>
          <w:sz w:val="14"/>
          <w:szCs w:val="18"/>
        </w:rPr>
        <w:t xml:space="preserve">Su representante acredita su personalidad con el testimonio de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 fecha __ de 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pasada ante la fe del Lic. _____________, Notario Público ____ de la Ciudad de _______, inscrita en el Registro Público de la Propiedad y del Comercio de 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E543D">
        <w:rPr>
          <w:rFonts w:ascii="Montserrat" w:hAnsi="Montserrat" w:cs="Arial"/>
          <w:bCs/>
          <w:sz w:val="14"/>
          <w:szCs w:val="18"/>
        </w:rPr>
        <w:t xml:space="preserve">Acuerdo </w:t>
      </w:r>
      <w:r w:rsidRPr="004E543D">
        <w:rPr>
          <w:rFonts w:ascii="Montserrat" w:hAnsi="Montserrat" w:cs="Arial"/>
          <w:b/>
          <w:bCs/>
          <w:sz w:val="14"/>
          <w:szCs w:val="18"/>
        </w:rPr>
        <w:t>Número</w:t>
      </w:r>
      <w:r w:rsidRPr="004E543D">
        <w:rPr>
          <w:rFonts w:ascii="Montserrat" w:hAnsi="Montserrat" w:cs="Arial"/>
          <w:bCs/>
          <w:sz w:val="14"/>
          <w:szCs w:val="18"/>
        </w:rPr>
        <w:t xml:space="preserve"> ______, dictado por el</w:t>
      </w:r>
      <w:r w:rsidRPr="004E543D">
        <w:rPr>
          <w:rFonts w:ascii="Montserrat" w:hAnsi="Montserrat" w:cs="Arial"/>
          <w:bCs/>
          <w:caps/>
          <w:sz w:val="14"/>
          <w:szCs w:val="18"/>
        </w:rPr>
        <w:t xml:space="preserve"> H. C</w:t>
      </w:r>
      <w:r w:rsidRPr="004E543D">
        <w:rPr>
          <w:rFonts w:ascii="Montserrat" w:hAnsi="Montserrat" w:cs="Arial"/>
          <w:bCs/>
          <w:sz w:val="14"/>
          <w:szCs w:val="18"/>
        </w:rPr>
        <w:t>onsejo</w:t>
      </w:r>
      <w:r w:rsidRPr="004E543D">
        <w:rPr>
          <w:rFonts w:ascii="Montserrat" w:hAnsi="Montserrat" w:cs="Arial"/>
          <w:bCs/>
          <w:caps/>
          <w:sz w:val="14"/>
          <w:szCs w:val="18"/>
        </w:rPr>
        <w:t xml:space="preserve"> </w:t>
      </w:r>
      <w:r w:rsidRPr="004E543D">
        <w:rPr>
          <w:rFonts w:ascii="Montserrat" w:hAnsi="Montserrat" w:cs="Arial"/>
          <w:bCs/>
          <w:sz w:val="14"/>
          <w:szCs w:val="18"/>
        </w:rPr>
        <w:t xml:space="preserve">Técnico en sesión de fecha ___ de ______ </w:t>
      </w:r>
      <w:proofErr w:type="spellStart"/>
      <w:r w:rsidRPr="004E543D">
        <w:rPr>
          <w:rFonts w:ascii="Montserrat" w:hAnsi="Montserrat" w:cs="Arial"/>
          <w:bCs/>
          <w:sz w:val="14"/>
          <w:szCs w:val="18"/>
        </w:rPr>
        <w:t>de</w:t>
      </w:r>
      <w:proofErr w:type="spellEnd"/>
      <w:r w:rsidRPr="004E543D">
        <w:rPr>
          <w:rFonts w:ascii="Montserrat" w:hAnsi="Montserrat" w:cs="Arial"/>
          <w:bCs/>
          <w:sz w:val="14"/>
          <w:szCs w:val="18"/>
        </w:rPr>
        <w:t xml:space="preserve"> ______</w:t>
      </w:r>
      <w:r w:rsidRPr="004E543D">
        <w:rPr>
          <w:rFonts w:ascii="Montserrat" w:hAnsi="Montserrat" w:cs="Arial"/>
          <w:sz w:val="14"/>
          <w:szCs w:val="18"/>
        </w:rPr>
        <w:t>.</w:t>
      </w:r>
    </w:p>
    <w:p w14:paraId="46391AE8" w14:textId="77777777" w:rsidR="004E543D" w:rsidRPr="004E543D" w:rsidRDefault="004E543D" w:rsidP="004E543D">
      <w:pPr>
        <w:ind w:left="708" w:right="51"/>
        <w:jc w:val="both"/>
        <w:rPr>
          <w:rFonts w:ascii="Montserrat" w:hAnsi="Montserrat" w:cs="Arial"/>
          <w:sz w:val="14"/>
          <w:szCs w:val="18"/>
        </w:rPr>
      </w:pPr>
    </w:p>
    <w:p w14:paraId="17CA1D9C" w14:textId="77777777" w:rsidR="004E543D" w:rsidRPr="004E543D" w:rsidRDefault="004E543D" w:rsidP="004E543D">
      <w:pPr>
        <w:ind w:left="284" w:hanging="284"/>
        <w:jc w:val="both"/>
        <w:rPr>
          <w:rFonts w:ascii="Montserrat" w:hAnsi="Montserrat" w:cs="Arial"/>
          <w:b/>
          <w:i/>
          <w:sz w:val="14"/>
          <w:szCs w:val="18"/>
          <w:u w:val="single"/>
        </w:rPr>
      </w:pPr>
      <w:r w:rsidRPr="004E543D">
        <w:rPr>
          <w:rFonts w:ascii="Montserrat" w:hAnsi="Montserrat" w:cs="Arial"/>
          <w:b/>
          <w:i/>
          <w:sz w:val="14"/>
          <w:szCs w:val="18"/>
        </w:rPr>
        <w:t xml:space="preserve">B) </w:t>
      </w:r>
      <w:r w:rsidRPr="004E543D">
        <w:rPr>
          <w:rFonts w:ascii="Montserrat" w:hAnsi="Montserrat" w:cs="Arial"/>
          <w:b/>
          <w:i/>
          <w:sz w:val="14"/>
          <w:szCs w:val="18"/>
          <w:u w:val="single"/>
        </w:rPr>
        <w:t xml:space="preserve">En </w:t>
      </w:r>
      <w:r w:rsidRPr="004E543D">
        <w:rPr>
          <w:rFonts w:ascii="Montserrat" w:hAnsi="Montserrat" w:cs="Arial"/>
          <w:b/>
          <w:bCs/>
          <w:i/>
          <w:sz w:val="14"/>
          <w:szCs w:val="18"/>
          <w:u w:val="single"/>
        </w:rPr>
        <w:t>tratándose</w:t>
      </w:r>
      <w:r w:rsidRPr="004E543D">
        <w:rPr>
          <w:rFonts w:ascii="Montserrat" w:hAnsi="Montserrat" w:cs="Arial"/>
          <w:b/>
          <w:i/>
          <w:sz w:val="14"/>
          <w:szCs w:val="18"/>
          <w:u w:val="single"/>
        </w:rPr>
        <w:t xml:space="preserve"> de servidores públicos facultados conforme al Reglamento Interior del IMSS:</w:t>
      </w:r>
    </w:p>
    <w:p w14:paraId="3FDEAFA8" w14:textId="77777777" w:rsidR="004E543D" w:rsidRPr="004E543D" w:rsidRDefault="004E543D" w:rsidP="004E543D">
      <w:pPr>
        <w:jc w:val="both"/>
        <w:rPr>
          <w:rFonts w:ascii="Montserrat" w:hAnsi="Montserrat" w:cs="Arial"/>
          <w:b/>
          <w:sz w:val="14"/>
          <w:szCs w:val="18"/>
        </w:rPr>
      </w:pPr>
    </w:p>
    <w:p w14:paraId="5D058C88" w14:textId="77777777" w:rsidR="004E543D" w:rsidRPr="004E543D" w:rsidRDefault="004E543D" w:rsidP="004E543D">
      <w:pPr>
        <w:ind w:left="567" w:right="51"/>
        <w:jc w:val="both"/>
        <w:rPr>
          <w:rFonts w:ascii="Montserrat" w:hAnsi="Montserrat" w:cs="Arial"/>
          <w:sz w:val="14"/>
          <w:szCs w:val="18"/>
        </w:rPr>
      </w:pPr>
      <w:r w:rsidRPr="004E543D">
        <w:rPr>
          <w:rFonts w:ascii="Montserrat" w:hAnsi="Montserrat" w:cs="Arial"/>
          <w:sz w:val="14"/>
          <w:szCs w:val="18"/>
        </w:rPr>
        <w:t xml:space="preserve">Su representante, el C.___________________, en su carácter de ___________________, se encuentra facultado para suscribir el presente instrumento jurídico en representación de </w:t>
      </w:r>
      <w:r w:rsidRPr="004E543D">
        <w:rPr>
          <w:rFonts w:ascii="Montserrat" w:hAnsi="Montserrat" w:cs="Arial"/>
          <w:b/>
          <w:sz w:val="14"/>
          <w:szCs w:val="18"/>
        </w:rPr>
        <w:t>“EL INSTITUTO”</w:t>
      </w:r>
      <w:r w:rsidRPr="004E543D">
        <w:rPr>
          <w:rFonts w:ascii="Montserrat" w:hAnsi="Montserrat" w:cs="Arial"/>
          <w:sz w:val="14"/>
          <w:szCs w:val="18"/>
        </w:rPr>
        <w:t xml:space="preserve">, de acuerdo al poder que le fue conferido en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w:t>
      </w:r>
      <w:r w:rsidRPr="004E543D">
        <w:rPr>
          <w:rFonts w:ascii="Montserrat" w:hAnsi="Montserrat" w:cs="Arial"/>
          <w:bCs/>
          <w:sz w:val="14"/>
          <w:szCs w:val="18"/>
        </w:rPr>
        <w:t>Licenciado</w:t>
      </w:r>
      <w:r w:rsidRPr="004E543D">
        <w:rPr>
          <w:rFonts w:ascii="Montserrat" w:hAnsi="Montserrat" w:cs="Arial"/>
          <w:sz w:val="14"/>
          <w:szCs w:val="18"/>
        </w:rPr>
        <w:t xml:space="preserve">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_____ de la ciudad de _______, inscrita en el Registro Público de la Propiedad y del Comercio de _______, en el folio mercantil </w:t>
      </w:r>
      <w:r w:rsidRPr="004E543D">
        <w:rPr>
          <w:rFonts w:ascii="Montserrat" w:hAnsi="Montserrat" w:cs="Arial"/>
          <w:b/>
          <w:sz w:val="14"/>
          <w:szCs w:val="18"/>
        </w:rPr>
        <w:t>Número</w:t>
      </w:r>
      <w:r w:rsidRPr="004E543D">
        <w:rPr>
          <w:rFonts w:ascii="Montserrat" w:hAnsi="Montserrat" w:cs="Arial"/>
          <w:sz w:val="14"/>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4E543D">
        <w:rPr>
          <w:rFonts w:ascii="Montserrat" w:hAnsi="Montserrat" w:cs="Arial"/>
          <w:bCs/>
          <w:sz w:val="14"/>
          <w:szCs w:val="18"/>
        </w:rPr>
        <w:t xml:space="preserve">Acuerdo </w:t>
      </w:r>
      <w:r w:rsidRPr="004E543D">
        <w:rPr>
          <w:rFonts w:ascii="Montserrat" w:hAnsi="Montserrat" w:cs="Arial"/>
          <w:b/>
          <w:bCs/>
          <w:sz w:val="14"/>
          <w:szCs w:val="18"/>
        </w:rPr>
        <w:t>Número</w:t>
      </w:r>
      <w:r w:rsidRPr="004E543D">
        <w:rPr>
          <w:rFonts w:ascii="Montserrat" w:hAnsi="Montserrat" w:cs="Arial"/>
          <w:bCs/>
          <w:sz w:val="14"/>
          <w:szCs w:val="18"/>
        </w:rPr>
        <w:t xml:space="preserve"> ______, dictado por el</w:t>
      </w:r>
      <w:r w:rsidRPr="004E543D">
        <w:rPr>
          <w:rFonts w:ascii="Montserrat" w:hAnsi="Montserrat" w:cs="Arial"/>
          <w:bCs/>
          <w:caps/>
          <w:sz w:val="14"/>
          <w:szCs w:val="18"/>
        </w:rPr>
        <w:t xml:space="preserve"> H. C</w:t>
      </w:r>
      <w:r w:rsidRPr="004E543D">
        <w:rPr>
          <w:rFonts w:ascii="Montserrat" w:hAnsi="Montserrat" w:cs="Arial"/>
          <w:bCs/>
          <w:sz w:val="14"/>
          <w:szCs w:val="18"/>
        </w:rPr>
        <w:t>onsejo</w:t>
      </w:r>
      <w:r w:rsidRPr="004E543D">
        <w:rPr>
          <w:rFonts w:ascii="Montserrat" w:hAnsi="Montserrat" w:cs="Arial"/>
          <w:bCs/>
          <w:caps/>
          <w:sz w:val="14"/>
          <w:szCs w:val="18"/>
        </w:rPr>
        <w:t xml:space="preserve"> </w:t>
      </w:r>
      <w:r w:rsidRPr="004E543D">
        <w:rPr>
          <w:rFonts w:ascii="Montserrat" w:hAnsi="Montserrat" w:cs="Arial"/>
          <w:bCs/>
          <w:sz w:val="14"/>
          <w:szCs w:val="18"/>
        </w:rPr>
        <w:t xml:space="preserve">Técnico en sesión de fecha ___ de ______ </w:t>
      </w:r>
      <w:proofErr w:type="spellStart"/>
      <w:r w:rsidRPr="004E543D">
        <w:rPr>
          <w:rFonts w:ascii="Montserrat" w:hAnsi="Montserrat" w:cs="Arial"/>
          <w:bCs/>
          <w:sz w:val="14"/>
          <w:szCs w:val="18"/>
        </w:rPr>
        <w:t>de</w:t>
      </w:r>
      <w:proofErr w:type="spellEnd"/>
      <w:r w:rsidRPr="004E543D">
        <w:rPr>
          <w:rFonts w:ascii="Montserrat" w:hAnsi="Montserrat" w:cs="Arial"/>
          <w:bCs/>
          <w:sz w:val="14"/>
          <w:szCs w:val="18"/>
        </w:rPr>
        <w:t xml:space="preserve"> ______</w:t>
      </w:r>
      <w:r w:rsidRPr="004E543D">
        <w:rPr>
          <w:rFonts w:ascii="Montserrat" w:hAnsi="Montserrat" w:cs="Arial"/>
          <w:sz w:val="14"/>
          <w:szCs w:val="18"/>
        </w:rPr>
        <w:t>.</w:t>
      </w:r>
    </w:p>
    <w:p w14:paraId="38ED28B4" w14:textId="77777777" w:rsidR="004E543D" w:rsidRPr="004E543D" w:rsidRDefault="004E543D" w:rsidP="004E543D">
      <w:pPr>
        <w:jc w:val="both"/>
        <w:rPr>
          <w:rFonts w:ascii="Montserrat" w:hAnsi="Montserrat" w:cs="Arial"/>
          <w:b/>
          <w:sz w:val="14"/>
          <w:szCs w:val="18"/>
        </w:rPr>
      </w:pPr>
    </w:p>
    <w:p w14:paraId="7D3F5F6C" w14:textId="77777777" w:rsidR="004E543D" w:rsidRPr="004E543D" w:rsidRDefault="004E543D" w:rsidP="004E543D">
      <w:pPr>
        <w:ind w:left="567" w:hanging="540"/>
        <w:jc w:val="both"/>
        <w:rPr>
          <w:rFonts w:ascii="Montserrat" w:hAnsi="Montserrat" w:cs="Arial"/>
          <w:sz w:val="14"/>
          <w:szCs w:val="18"/>
        </w:rPr>
      </w:pPr>
      <w:r w:rsidRPr="004E543D">
        <w:rPr>
          <w:rFonts w:ascii="Montserrat" w:hAnsi="Montserrat" w:cs="Arial"/>
          <w:b/>
          <w:sz w:val="14"/>
          <w:szCs w:val="18"/>
        </w:rPr>
        <w:t>I.4.</w:t>
      </w:r>
      <w:r w:rsidRPr="004E543D">
        <w:rPr>
          <w:rFonts w:ascii="Montserrat" w:hAnsi="Montserrat" w:cs="Arial"/>
          <w:b/>
          <w:sz w:val="14"/>
          <w:szCs w:val="18"/>
        </w:rPr>
        <w:tab/>
      </w:r>
      <w:r w:rsidRPr="004E543D">
        <w:rPr>
          <w:rFonts w:ascii="Montserrat" w:hAnsi="Montserrat" w:cs="Arial"/>
          <w:sz w:val="14"/>
          <w:szCs w:val="18"/>
        </w:rPr>
        <w:t xml:space="preserve">Para el cumplimiento de sus funciones y la realización de sus actividades, requiere de la adquisición de _____________________ </w:t>
      </w:r>
      <w:r w:rsidRPr="004E543D">
        <w:rPr>
          <w:rFonts w:ascii="Montserrat" w:hAnsi="Montserrat" w:cs="Arial"/>
          <w:b/>
          <w:i/>
          <w:sz w:val="14"/>
          <w:szCs w:val="18"/>
          <w:u w:val="single"/>
        </w:rPr>
        <w:t>(describir en términos generales el servicio objeto de la contratación)</w:t>
      </w:r>
      <w:r w:rsidRPr="004E543D">
        <w:rPr>
          <w:rFonts w:ascii="Montserrat" w:hAnsi="Montserrat" w:cs="Arial"/>
          <w:sz w:val="14"/>
          <w:szCs w:val="18"/>
        </w:rPr>
        <w:t>.</w:t>
      </w:r>
    </w:p>
    <w:p w14:paraId="033CB0DE" w14:textId="77777777" w:rsidR="004E543D" w:rsidRPr="004E543D" w:rsidRDefault="004E543D" w:rsidP="004E543D">
      <w:pPr>
        <w:jc w:val="both"/>
        <w:rPr>
          <w:rFonts w:ascii="Montserrat" w:hAnsi="Montserrat" w:cs="Arial"/>
          <w:sz w:val="14"/>
          <w:szCs w:val="18"/>
        </w:rPr>
      </w:pPr>
    </w:p>
    <w:p w14:paraId="4A59E73A" w14:textId="77777777" w:rsidR="004E543D" w:rsidRPr="004E543D" w:rsidRDefault="004E543D" w:rsidP="004E543D">
      <w:pPr>
        <w:ind w:left="567" w:hanging="540"/>
        <w:jc w:val="both"/>
        <w:rPr>
          <w:rFonts w:ascii="Montserrat" w:hAnsi="Montserrat" w:cs="Arial"/>
          <w:sz w:val="14"/>
          <w:szCs w:val="18"/>
        </w:rPr>
      </w:pPr>
      <w:r w:rsidRPr="004E543D">
        <w:rPr>
          <w:rFonts w:ascii="Montserrat" w:hAnsi="Montserrat" w:cs="Arial"/>
          <w:b/>
          <w:sz w:val="14"/>
          <w:szCs w:val="18"/>
        </w:rPr>
        <w:t>I.5.</w:t>
      </w:r>
      <w:r w:rsidRPr="004E543D">
        <w:rPr>
          <w:rFonts w:ascii="Montserrat" w:hAnsi="Montserrat" w:cs="Arial"/>
          <w:b/>
          <w:sz w:val="14"/>
          <w:szCs w:val="18"/>
        </w:rPr>
        <w:tab/>
      </w:r>
      <w:r w:rsidRPr="004E543D">
        <w:rPr>
          <w:rFonts w:ascii="Montserrat" w:hAnsi="Montserrat" w:cs="Arial"/>
          <w:sz w:val="14"/>
          <w:szCs w:val="18"/>
        </w:rPr>
        <w:t xml:space="preserve">Para cubrir las erogaciones que se deriven del presente contrato, cuenta con recursos disponibles suficientes, no comprometidos, en la partida presupuestal </w:t>
      </w:r>
      <w:r w:rsidRPr="004E543D">
        <w:rPr>
          <w:rFonts w:ascii="Montserrat" w:hAnsi="Montserrat" w:cs="Arial"/>
          <w:b/>
          <w:sz w:val="14"/>
          <w:szCs w:val="18"/>
        </w:rPr>
        <w:t>Número</w:t>
      </w:r>
      <w:r w:rsidRPr="004E543D">
        <w:rPr>
          <w:rFonts w:ascii="Montserrat" w:hAnsi="Montserrat" w:cs="Arial"/>
          <w:sz w:val="14"/>
          <w:szCs w:val="18"/>
        </w:rPr>
        <w:t xml:space="preserve"> __________, de conformidad con el dictamen de disponibilidad presupuestal </w:t>
      </w:r>
      <w:r w:rsidRPr="004E543D">
        <w:rPr>
          <w:rFonts w:ascii="Montserrat" w:hAnsi="Montserrat" w:cs="Arial"/>
          <w:b/>
          <w:sz w:val="14"/>
          <w:szCs w:val="18"/>
        </w:rPr>
        <w:t>Número</w:t>
      </w:r>
      <w:r w:rsidRPr="004E543D">
        <w:rPr>
          <w:rFonts w:ascii="Montserrat" w:hAnsi="Montserrat" w:cs="Arial"/>
          <w:sz w:val="14"/>
          <w:szCs w:val="18"/>
        </w:rPr>
        <w:t xml:space="preserve"> __________, mismo que se agrega al presente instrumento jurídico como </w:t>
      </w:r>
      <w:r w:rsidRPr="004E543D">
        <w:rPr>
          <w:rFonts w:ascii="Montserrat" w:hAnsi="Montserrat" w:cs="Arial"/>
          <w:b/>
          <w:sz w:val="14"/>
          <w:szCs w:val="18"/>
        </w:rPr>
        <w:t>Anexo ___ (___)</w:t>
      </w:r>
      <w:r w:rsidRPr="004E543D">
        <w:rPr>
          <w:rFonts w:ascii="Montserrat" w:hAnsi="Montserrat" w:cs="Arial"/>
          <w:sz w:val="14"/>
          <w:szCs w:val="18"/>
        </w:rPr>
        <w:t>.</w:t>
      </w:r>
    </w:p>
    <w:p w14:paraId="760866D9" w14:textId="77777777" w:rsidR="004E543D" w:rsidRPr="004E543D" w:rsidRDefault="004E543D" w:rsidP="004E543D">
      <w:pPr>
        <w:jc w:val="both"/>
        <w:rPr>
          <w:rFonts w:ascii="Montserrat" w:hAnsi="Montserrat" w:cs="Arial"/>
          <w:b/>
          <w:sz w:val="14"/>
          <w:szCs w:val="18"/>
        </w:rPr>
      </w:pPr>
    </w:p>
    <w:p w14:paraId="3B5E8E51" w14:textId="77777777" w:rsidR="004E543D" w:rsidRPr="004E543D" w:rsidRDefault="004E543D" w:rsidP="004E543D">
      <w:pPr>
        <w:ind w:left="851" w:hanging="824"/>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bCs/>
          <w:i/>
          <w:sz w:val="14"/>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35867A17" w14:textId="77777777" w:rsidR="004E543D" w:rsidRPr="004E543D" w:rsidRDefault="004E543D" w:rsidP="004E543D">
      <w:pPr>
        <w:ind w:left="851" w:hanging="824"/>
        <w:jc w:val="both"/>
        <w:rPr>
          <w:rFonts w:ascii="Montserrat" w:hAnsi="Montserrat" w:cs="Arial"/>
          <w:b/>
          <w:bCs/>
          <w:i/>
          <w:sz w:val="14"/>
          <w:szCs w:val="18"/>
          <w:u w:val="single"/>
        </w:rPr>
      </w:pPr>
    </w:p>
    <w:p w14:paraId="030694D5" w14:textId="77777777" w:rsidR="004E543D" w:rsidRPr="004E543D" w:rsidRDefault="004E543D" w:rsidP="004E543D">
      <w:pPr>
        <w:ind w:left="567"/>
        <w:jc w:val="both"/>
        <w:rPr>
          <w:rFonts w:ascii="Montserrat" w:hAnsi="Montserrat" w:cs="Arial"/>
          <w:bCs/>
          <w:sz w:val="14"/>
          <w:szCs w:val="18"/>
        </w:rPr>
      </w:pPr>
      <w:proofErr w:type="gramStart"/>
      <w:r w:rsidRPr="004E543D">
        <w:rPr>
          <w:rFonts w:ascii="Montserrat" w:hAnsi="Montserrat" w:cs="Arial"/>
          <w:bCs/>
          <w:sz w:val="14"/>
          <w:szCs w:val="18"/>
        </w:rPr>
        <w:lastRenderedPageBreak/>
        <w:t>Los recursos presupuestarios a ejercer</w:t>
      </w:r>
      <w:proofErr w:type="gramEnd"/>
      <w:r w:rsidRPr="004E543D">
        <w:rPr>
          <w:rFonts w:ascii="Montserrat" w:hAnsi="Montserrat" w:cs="Arial"/>
          <w:bCs/>
          <w:sz w:val="14"/>
          <w:szCs w:val="18"/>
        </w:rPr>
        <w:t xml:space="preserve"> con motivo del presente instrumento </w:t>
      </w:r>
      <w:proofErr w:type="gramStart"/>
      <w:r w:rsidRPr="004E543D">
        <w:rPr>
          <w:rFonts w:ascii="Montserrat" w:hAnsi="Montserrat" w:cs="Arial"/>
          <w:bCs/>
          <w:sz w:val="14"/>
          <w:szCs w:val="18"/>
        </w:rPr>
        <w:t>jurídico,</w:t>
      </w:r>
      <w:proofErr w:type="gramEnd"/>
      <w:r w:rsidRPr="004E543D">
        <w:rPr>
          <w:rFonts w:ascii="Montserrat" w:hAnsi="Montserrat" w:cs="Arial"/>
          <w:bCs/>
          <w:sz w:val="14"/>
          <w:szCs w:val="18"/>
        </w:rPr>
        <w:t xml:space="preserve"> quedan sujetos para fines de ejecución y pago, a la disponibilidad presupuestaria con que cuente </w:t>
      </w:r>
      <w:r w:rsidRPr="004E543D">
        <w:rPr>
          <w:rFonts w:ascii="Montserrat" w:hAnsi="Montserrat" w:cs="Arial"/>
          <w:b/>
          <w:sz w:val="14"/>
          <w:szCs w:val="18"/>
        </w:rPr>
        <w:t>“EL INSTITUTO”</w:t>
      </w:r>
      <w:r w:rsidRPr="004E543D">
        <w:rPr>
          <w:rFonts w:ascii="Montserrat" w:hAnsi="Montserrat" w:cs="Arial"/>
          <w:bCs/>
          <w:sz w:val="14"/>
          <w:szCs w:val="18"/>
        </w:rPr>
        <w:t>, conforme al Presupuesto de Egresos de la Federación que apruebe la H. Cámara de Diputados del Congreso de la Unión, sin responsabilidad alguna para</w:t>
      </w:r>
      <w:r w:rsidRPr="004E543D">
        <w:rPr>
          <w:rFonts w:ascii="Montserrat" w:hAnsi="Montserrat" w:cs="Arial"/>
          <w:b/>
          <w:bCs/>
          <w:sz w:val="14"/>
          <w:szCs w:val="18"/>
        </w:rPr>
        <w:t xml:space="preserve"> </w:t>
      </w:r>
      <w:r w:rsidRPr="004E543D">
        <w:rPr>
          <w:rFonts w:ascii="Montserrat" w:hAnsi="Montserrat" w:cs="Arial"/>
          <w:b/>
          <w:sz w:val="14"/>
          <w:szCs w:val="18"/>
        </w:rPr>
        <w:t>“EL INSTITUTO”</w:t>
      </w:r>
      <w:r w:rsidRPr="004E543D">
        <w:rPr>
          <w:rFonts w:ascii="Montserrat" w:hAnsi="Montserrat" w:cs="Arial"/>
          <w:bCs/>
          <w:sz w:val="14"/>
          <w:szCs w:val="18"/>
        </w:rPr>
        <w:t>.</w:t>
      </w:r>
    </w:p>
    <w:p w14:paraId="2E886601" w14:textId="77777777" w:rsidR="004E543D" w:rsidRPr="004E543D" w:rsidRDefault="004E543D" w:rsidP="004E543D">
      <w:pPr>
        <w:jc w:val="both"/>
        <w:rPr>
          <w:rFonts w:ascii="Montserrat" w:hAnsi="Montserrat" w:cs="Arial"/>
          <w:b/>
          <w:sz w:val="14"/>
          <w:szCs w:val="18"/>
        </w:rPr>
      </w:pPr>
    </w:p>
    <w:p w14:paraId="41BDF7CD" w14:textId="77777777" w:rsidR="004E543D" w:rsidRPr="004E543D" w:rsidRDefault="004E543D" w:rsidP="004E543D">
      <w:pPr>
        <w:ind w:left="851" w:hanging="851"/>
        <w:jc w:val="both"/>
        <w:rPr>
          <w:rFonts w:ascii="Montserrat" w:hAnsi="Montserrat" w:cs="Arial"/>
          <w:b/>
          <w:bCs/>
          <w:i/>
          <w:sz w:val="14"/>
          <w:szCs w:val="18"/>
          <w:u w:val="single"/>
        </w:rPr>
      </w:pPr>
      <w:r w:rsidRPr="004E543D">
        <w:rPr>
          <w:rFonts w:ascii="Montserrat" w:hAnsi="Montserrat" w:cs="Arial"/>
          <w:b/>
          <w:bCs/>
          <w:i/>
          <w:sz w:val="14"/>
          <w:szCs w:val="18"/>
        </w:rPr>
        <w:t xml:space="preserve">NOTA: </w:t>
      </w:r>
      <w:r w:rsidRPr="004E543D">
        <w:rPr>
          <w:rFonts w:ascii="Montserrat" w:hAnsi="Montserrat" w:cs="Arial"/>
          <w:b/>
          <w:bCs/>
          <w:i/>
          <w:sz w:val="14"/>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2FD8503C" w14:textId="77777777" w:rsidR="004E543D" w:rsidRPr="004E543D" w:rsidRDefault="004E543D" w:rsidP="004E543D">
      <w:pPr>
        <w:ind w:left="851" w:hanging="851"/>
        <w:jc w:val="both"/>
        <w:rPr>
          <w:rFonts w:ascii="Montserrat" w:hAnsi="Montserrat" w:cs="Arial"/>
          <w:b/>
          <w:bCs/>
          <w:i/>
          <w:sz w:val="14"/>
          <w:szCs w:val="18"/>
          <w:u w:val="single"/>
        </w:rPr>
      </w:pPr>
    </w:p>
    <w:p w14:paraId="188AE2B2" w14:textId="77777777" w:rsidR="004E543D" w:rsidRPr="004E543D" w:rsidRDefault="004E543D" w:rsidP="004E543D">
      <w:pPr>
        <w:ind w:left="851" w:hanging="824"/>
        <w:jc w:val="both"/>
        <w:rPr>
          <w:rFonts w:ascii="Montserrat" w:hAnsi="Montserrat" w:cs="Arial"/>
          <w:b/>
          <w:bCs/>
          <w:i/>
          <w:sz w:val="14"/>
          <w:szCs w:val="18"/>
        </w:rPr>
      </w:pPr>
      <w:r w:rsidRPr="004E543D">
        <w:rPr>
          <w:rFonts w:ascii="Montserrat" w:hAnsi="Montserrat" w:cs="Arial"/>
          <w:b/>
          <w:bCs/>
          <w:i/>
          <w:sz w:val="14"/>
          <w:szCs w:val="18"/>
        </w:rPr>
        <w:t>NOTA: (En este supuesto, se deberán desglosar los importes a ejercer en cada ejercicio).</w:t>
      </w:r>
    </w:p>
    <w:p w14:paraId="2327726D" w14:textId="77777777" w:rsidR="004E543D" w:rsidRPr="004E543D" w:rsidRDefault="004E543D" w:rsidP="004E543D">
      <w:pPr>
        <w:jc w:val="both"/>
        <w:rPr>
          <w:rFonts w:ascii="Montserrat" w:hAnsi="Montserrat" w:cs="Arial"/>
          <w:b/>
          <w:bCs/>
          <w:i/>
          <w:sz w:val="14"/>
          <w:szCs w:val="18"/>
          <w:u w:val="single"/>
        </w:rPr>
      </w:pPr>
    </w:p>
    <w:p w14:paraId="3B5D7612" w14:textId="77777777" w:rsidR="004E543D" w:rsidRPr="004E543D" w:rsidRDefault="004E543D" w:rsidP="004E543D">
      <w:pPr>
        <w:ind w:left="567"/>
        <w:jc w:val="both"/>
        <w:rPr>
          <w:rFonts w:ascii="Montserrat" w:hAnsi="Montserrat" w:cs="Arial"/>
          <w:bCs/>
          <w:i/>
          <w:sz w:val="14"/>
          <w:szCs w:val="18"/>
        </w:rPr>
      </w:pPr>
      <w:r w:rsidRPr="004E543D">
        <w:rPr>
          <w:rFonts w:ascii="Montserrat" w:hAnsi="Montserrat" w:cs="Arial"/>
          <w:bCs/>
          <w:sz w:val="14"/>
          <w:szCs w:val="18"/>
        </w:rPr>
        <w:t xml:space="preserve">Los compromisos excedentes no cubiertos durante el presente </w:t>
      </w:r>
      <w:proofErr w:type="gramStart"/>
      <w:r w:rsidRPr="004E543D">
        <w:rPr>
          <w:rFonts w:ascii="Montserrat" w:hAnsi="Montserrat" w:cs="Arial"/>
          <w:bCs/>
          <w:sz w:val="14"/>
          <w:szCs w:val="18"/>
        </w:rPr>
        <w:t>ejercicio,</w:t>
      </w:r>
      <w:proofErr w:type="gramEnd"/>
      <w:r w:rsidRPr="004E543D">
        <w:rPr>
          <w:rFonts w:ascii="Montserrat" w:hAnsi="Montserrat" w:cs="Arial"/>
          <w:bCs/>
          <w:sz w:val="14"/>
          <w:szCs w:val="18"/>
        </w:rPr>
        <w:t xml:space="preserve"> quedan sujetos para fines de ejecución y pago, a la disponibilidad presupuestaria con que cuente </w:t>
      </w:r>
      <w:r w:rsidRPr="004E543D">
        <w:rPr>
          <w:rFonts w:ascii="Montserrat" w:hAnsi="Montserrat" w:cs="Arial"/>
          <w:b/>
          <w:sz w:val="14"/>
          <w:szCs w:val="18"/>
        </w:rPr>
        <w:t>“EL INSTITUTO”</w:t>
      </w:r>
      <w:r w:rsidRPr="004E543D">
        <w:rPr>
          <w:rFonts w:ascii="Montserrat" w:hAnsi="Montserrat" w:cs="Arial"/>
          <w:bCs/>
          <w:sz w:val="14"/>
          <w:szCs w:val="18"/>
        </w:rPr>
        <w:t xml:space="preserve">, conforme al Presupuesto de Egresos de la Federación que apruebe la H. Cámara de Diputados del Congreso de la Unión, sin responsabilidad alguna para </w:t>
      </w:r>
      <w:r w:rsidRPr="004E543D">
        <w:rPr>
          <w:rFonts w:ascii="Montserrat" w:hAnsi="Montserrat" w:cs="Arial"/>
          <w:b/>
          <w:sz w:val="14"/>
          <w:szCs w:val="18"/>
        </w:rPr>
        <w:t>“EL INSTITUTO”</w:t>
      </w:r>
      <w:r w:rsidRPr="004E543D">
        <w:rPr>
          <w:rFonts w:ascii="Montserrat" w:hAnsi="Montserrat" w:cs="Arial"/>
          <w:bCs/>
          <w:i/>
          <w:sz w:val="14"/>
          <w:szCs w:val="18"/>
        </w:rPr>
        <w:t>.</w:t>
      </w:r>
    </w:p>
    <w:p w14:paraId="0B876C68" w14:textId="77777777" w:rsidR="004E543D" w:rsidRPr="004E543D" w:rsidRDefault="004E543D" w:rsidP="004E543D">
      <w:pPr>
        <w:jc w:val="both"/>
        <w:rPr>
          <w:rFonts w:ascii="Montserrat" w:hAnsi="Montserrat" w:cs="Arial"/>
          <w:b/>
          <w:sz w:val="14"/>
          <w:szCs w:val="18"/>
        </w:rPr>
      </w:pPr>
    </w:p>
    <w:p w14:paraId="6556796B" w14:textId="77777777" w:rsidR="004E543D" w:rsidRPr="004E543D" w:rsidRDefault="004E543D" w:rsidP="004E543D">
      <w:pPr>
        <w:ind w:left="567" w:hanging="567"/>
        <w:jc w:val="both"/>
        <w:rPr>
          <w:rFonts w:ascii="Montserrat" w:hAnsi="Montserrat" w:cs="Arial"/>
          <w:bCs/>
          <w:sz w:val="14"/>
          <w:szCs w:val="18"/>
        </w:rPr>
      </w:pPr>
      <w:r w:rsidRPr="004E543D">
        <w:rPr>
          <w:rFonts w:ascii="Montserrat" w:hAnsi="Montserrat" w:cs="Arial"/>
          <w:b/>
          <w:sz w:val="14"/>
          <w:szCs w:val="18"/>
        </w:rPr>
        <w:t>I.6.</w:t>
      </w:r>
      <w:r w:rsidRPr="004E543D">
        <w:rPr>
          <w:rFonts w:ascii="Montserrat" w:hAnsi="Montserrat" w:cs="Arial"/>
          <w:b/>
          <w:sz w:val="14"/>
          <w:szCs w:val="18"/>
        </w:rPr>
        <w:tab/>
      </w:r>
      <w:r w:rsidRPr="004E543D">
        <w:rPr>
          <w:rFonts w:ascii="Montserrat" w:hAnsi="Montserrat" w:cs="Arial"/>
          <w:sz w:val="14"/>
          <w:szCs w:val="18"/>
        </w:rPr>
        <w:t xml:space="preserve">El presente contrato fue adjudicado a </w:t>
      </w:r>
      <w:r w:rsidRPr="004E543D">
        <w:rPr>
          <w:rFonts w:ascii="Montserrat" w:hAnsi="Montserrat" w:cs="Arial"/>
          <w:b/>
          <w:sz w:val="14"/>
          <w:szCs w:val="18"/>
        </w:rPr>
        <w:t xml:space="preserve">“EL PROVEEDOR” </w:t>
      </w:r>
      <w:r w:rsidRPr="004E543D">
        <w:rPr>
          <w:rFonts w:ascii="Montserrat" w:hAnsi="Montserrat" w:cs="Arial"/>
          <w:sz w:val="14"/>
          <w:szCs w:val="18"/>
        </w:rPr>
        <w:t xml:space="preserve">mediante el procedimiento de Licitación Pública Internacional _______________, con fundamento en lo dispuesto por los artículos 134, de la Constitución Política de los Estados Unidos Mexicanos y de conformidad con </w:t>
      </w:r>
      <w:r w:rsidRPr="004E543D">
        <w:rPr>
          <w:rFonts w:ascii="Montserrat" w:hAnsi="Montserrat" w:cs="Arial"/>
          <w:bCs/>
          <w:sz w:val="14"/>
          <w:szCs w:val="18"/>
        </w:rPr>
        <w:t xml:space="preserve">los artículos 25, 26 fracción I, 26 Bis, fracción III, </w:t>
      </w:r>
      <w:r w:rsidRPr="004E543D">
        <w:rPr>
          <w:rFonts w:ascii="Montserrat" w:hAnsi="Montserrat" w:cs="Arial"/>
          <w:b/>
          <w:bCs/>
          <w:sz w:val="14"/>
          <w:szCs w:val="18"/>
        </w:rPr>
        <w:t>(</w:t>
      </w:r>
      <w:r w:rsidRPr="004E543D">
        <w:rPr>
          <w:rFonts w:ascii="Montserrat" w:hAnsi="Montserrat" w:cs="Arial"/>
          <w:b/>
          <w:bCs/>
          <w:i/>
          <w:sz w:val="14"/>
          <w:szCs w:val="18"/>
          <w:u w:val="single"/>
        </w:rPr>
        <w:t>en caso de la participación de testigos sociales deberá incluirse el artículo 26 Ter</w:t>
      </w:r>
      <w:r w:rsidRPr="004E543D">
        <w:rPr>
          <w:rFonts w:ascii="Montserrat" w:hAnsi="Montserrat" w:cs="Arial"/>
          <w:b/>
          <w:bCs/>
          <w:sz w:val="14"/>
          <w:szCs w:val="18"/>
        </w:rPr>
        <w:t>)</w:t>
      </w:r>
      <w:r w:rsidRPr="004E543D">
        <w:rPr>
          <w:rFonts w:ascii="Montserrat" w:hAnsi="Montserrat" w:cs="Arial"/>
          <w:bCs/>
          <w:sz w:val="14"/>
          <w:szCs w:val="18"/>
        </w:rPr>
        <w:t xml:space="preserve">, 28, fracción I, 29, 30, 32, 33, 33 Bis, 34, 35, </w:t>
      </w:r>
      <w:r w:rsidRPr="004E543D">
        <w:rPr>
          <w:rFonts w:ascii="Montserrat" w:hAnsi="Montserrat" w:cs="Arial"/>
          <w:b/>
          <w:bCs/>
          <w:i/>
          <w:sz w:val="14"/>
          <w:szCs w:val="18"/>
          <w:u w:val="single"/>
        </w:rPr>
        <w:t>(en caso de que se adjudique por contrato abierto, se deberá incluir el artículo 47 de la Ley)</w:t>
      </w:r>
      <w:r w:rsidRPr="004E543D">
        <w:rPr>
          <w:rFonts w:ascii="Montserrat" w:hAnsi="Montserrat" w:cs="Arial"/>
          <w:bCs/>
          <w:sz w:val="14"/>
          <w:szCs w:val="18"/>
        </w:rPr>
        <w:t xml:space="preserve"> de </w:t>
      </w:r>
      <w:r w:rsidRPr="004E543D">
        <w:rPr>
          <w:rFonts w:ascii="Montserrat" w:hAnsi="Montserrat" w:cs="Arial"/>
          <w:sz w:val="14"/>
          <w:szCs w:val="18"/>
        </w:rPr>
        <w:t xml:space="preserve">la Ley de Adquisiciones, Arrendamientos y Servicios del Sector Público (LAASSP), y 39, 42, 46 y 48  de </w:t>
      </w:r>
      <w:r w:rsidRPr="004E543D">
        <w:rPr>
          <w:rFonts w:ascii="Montserrat" w:hAnsi="Montserrat" w:cs="Arial"/>
          <w:bCs/>
          <w:sz w:val="14"/>
          <w:szCs w:val="18"/>
        </w:rPr>
        <w:t>su Reglamento.</w:t>
      </w:r>
    </w:p>
    <w:p w14:paraId="417CDB15" w14:textId="77777777" w:rsidR="004E543D" w:rsidRPr="004E543D" w:rsidRDefault="004E543D" w:rsidP="004E543D">
      <w:pPr>
        <w:ind w:left="567" w:hanging="567"/>
        <w:jc w:val="both"/>
        <w:rPr>
          <w:rFonts w:ascii="Montserrat" w:hAnsi="Montserrat" w:cs="Arial"/>
          <w:sz w:val="14"/>
          <w:szCs w:val="18"/>
        </w:rPr>
      </w:pPr>
    </w:p>
    <w:p w14:paraId="6DED8CF8"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I.7.</w:t>
      </w:r>
      <w:r w:rsidRPr="004E543D">
        <w:rPr>
          <w:rFonts w:ascii="Montserrat" w:hAnsi="Montserrat" w:cs="Arial"/>
          <w:b/>
          <w:sz w:val="14"/>
          <w:szCs w:val="18"/>
        </w:rPr>
        <w:tab/>
      </w:r>
      <w:r w:rsidRPr="004E543D">
        <w:rPr>
          <w:rFonts w:ascii="Montserrat" w:hAnsi="Montserrat" w:cs="Arial"/>
          <w:sz w:val="14"/>
          <w:szCs w:val="18"/>
        </w:rPr>
        <w:t xml:space="preserve">Con fecha __ de 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la _____________ </w:t>
      </w:r>
      <w:r w:rsidRPr="004E543D">
        <w:rPr>
          <w:rFonts w:ascii="Montserrat" w:hAnsi="Montserrat" w:cs="Arial"/>
          <w:b/>
          <w:i/>
          <w:sz w:val="14"/>
          <w:szCs w:val="18"/>
          <w:u w:val="single"/>
        </w:rPr>
        <w:t xml:space="preserve">(indicar la denominación de la </w:t>
      </w:r>
      <w:r w:rsidRPr="004E543D">
        <w:rPr>
          <w:rFonts w:ascii="Montserrat" w:hAnsi="Montserrat" w:cs="Arial"/>
          <w:sz w:val="14"/>
          <w:szCs w:val="18"/>
        </w:rPr>
        <w:t>unidad</w:t>
      </w:r>
      <w:r w:rsidRPr="004E543D">
        <w:rPr>
          <w:rFonts w:ascii="Montserrat" w:hAnsi="Montserrat" w:cs="Arial"/>
          <w:b/>
          <w:i/>
          <w:sz w:val="14"/>
          <w:szCs w:val="18"/>
          <w:u w:val="single"/>
        </w:rPr>
        <w:t xml:space="preserve"> administrativa contratante)</w:t>
      </w:r>
      <w:r w:rsidRPr="004E543D">
        <w:rPr>
          <w:rFonts w:ascii="Montserrat" w:hAnsi="Montserrat" w:cs="Arial"/>
          <w:sz w:val="14"/>
          <w:szCs w:val="18"/>
        </w:rPr>
        <w:t xml:space="preserve">, emitió el__________ </w:t>
      </w:r>
      <w:r w:rsidRPr="004E543D">
        <w:rPr>
          <w:rFonts w:ascii="Montserrat" w:hAnsi="Montserrat" w:cs="Arial"/>
          <w:b/>
          <w:i/>
          <w:sz w:val="14"/>
          <w:szCs w:val="18"/>
          <w:u w:val="single"/>
        </w:rPr>
        <w:t>(anotar el documento o acto en el que consta la adjudicación y su fecha de emisión)</w:t>
      </w:r>
      <w:r w:rsidRPr="004E543D">
        <w:rPr>
          <w:rFonts w:ascii="Montserrat" w:hAnsi="Montserrat" w:cs="Arial"/>
          <w:sz w:val="14"/>
          <w:szCs w:val="18"/>
        </w:rPr>
        <w:t xml:space="preserve"> del procedimiento de contratación mencionado en la Declaración que antecede.</w:t>
      </w:r>
    </w:p>
    <w:p w14:paraId="4D45E5DA" w14:textId="77777777" w:rsidR="004E543D" w:rsidRPr="004E543D" w:rsidRDefault="004E543D" w:rsidP="004E543D">
      <w:pPr>
        <w:ind w:left="360" w:hanging="360"/>
        <w:jc w:val="both"/>
        <w:rPr>
          <w:rFonts w:ascii="Montserrat" w:hAnsi="Montserrat" w:cs="Arial"/>
          <w:b/>
          <w:sz w:val="14"/>
          <w:szCs w:val="18"/>
        </w:rPr>
      </w:pPr>
    </w:p>
    <w:p w14:paraId="0D8FBB6F"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 xml:space="preserve">I.8 </w:t>
      </w:r>
      <w:r w:rsidRPr="004E543D">
        <w:rPr>
          <w:rFonts w:ascii="Montserrat" w:hAnsi="Montserrat" w:cs="Arial"/>
          <w:sz w:val="14"/>
          <w:szCs w:val="18"/>
        </w:rPr>
        <w:tab/>
        <w:t xml:space="preserve">Conforme a lo previsto en los artículos 57 de la Ley de Adquisiciones, Arrendamientos y Servicios del Sector Público </w:t>
      </w:r>
      <w:proofErr w:type="gramStart"/>
      <w:r w:rsidRPr="004E543D">
        <w:rPr>
          <w:rFonts w:ascii="Montserrat" w:hAnsi="Montserrat" w:cs="Arial"/>
          <w:sz w:val="14"/>
          <w:szCs w:val="18"/>
        </w:rPr>
        <w:t>y  107</w:t>
      </w:r>
      <w:proofErr w:type="gramEnd"/>
      <w:r w:rsidRPr="004E543D">
        <w:rPr>
          <w:rFonts w:ascii="Montserrat" w:hAnsi="Montserrat" w:cs="Arial"/>
          <w:sz w:val="14"/>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5E163FA1" w14:textId="77777777" w:rsidR="004E543D" w:rsidRPr="004E543D" w:rsidRDefault="004E543D" w:rsidP="004E543D">
      <w:pPr>
        <w:ind w:left="567" w:hanging="567"/>
        <w:jc w:val="both"/>
        <w:rPr>
          <w:rFonts w:ascii="Montserrat" w:hAnsi="Montserrat" w:cs="Arial"/>
          <w:sz w:val="14"/>
          <w:szCs w:val="18"/>
        </w:rPr>
      </w:pPr>
    </w:p>
    <w:p w14:paraId="1693E712"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I.9.</w:t>
      </w:r>
      <w:r w:rsidRPr="004E543D">
        <w:rPr>
          <w:rFonts w:ascii="Montserrat" w:hAnsi="Montserrat" w:cs="Arial"/>
          <w:sz w:val="14"/>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4E543D">
        <w:rPr>
          <w:rFonts w:ascii="Montserrat" w:hAnsi="Montserrat" w:cs="Arial"/>
          <w:sz w:val="14"/>
          <w:szCs w:val="18"/>
        </w:rPr>
        <w:t>la  Convocatoria</w:t>
      </w:r>
      <w:proofErr w:type="gramEnd"/>
      <w:r w:rsidRPr="004E543D">
        <w:rPr>
          <w:rFonts w:ascii="Montserrat" w:hAnsi="Montserrat" w:cs="Arial"/>
          <w:sz w:val="14"/>
          <w:szCs w:val="18"/>
        </w:rPr>
        <w:t xml:space="preserve">  y el presente instrumento, prevalecerá lo establecido en la Convocatoria.</w:t>
      </w:r>
    </w:p>
    <w:p w14:paraId="43146060" w14:textId="77777777" w:rsidR="004E543D" w:rsidRPr="004E543D" w:rsidRDefault="004E543D" w:rsidP="004E543D">
      <w:pPr>
        <w:jc w:val="both"/>
        <w:rPr>
          <w:rFonts w:ascii="Montserrat" w:hAnsi="Montserrat" w:cs="Arial"/>
          <w:sz w:val="14"/>
          <w:szCs w:val="18"/>
        </w:rPr>
      </w:pPr>
    </w:p>
    <w:p w14:paraId="7FC21D9C"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I.10.</w:t>
      </w:r>
      <w:r w:rsidRPr="004E543D">
        <w:rPr>
          <w:rFonts w:ascii="Montserrat" w:hAnsi="Montserrat" w:cs="Arial"/>
          <w:b/>
          <w:sz w:val="14"/>
          <w:szCs w:val="18"/>
        </w:rPr>
        <w:tab/>
      </w:r>
      <w:r w:rsidRPr="004E543D">
        <w:rPr>
          <w:rFonts w:ascii="Montserrat" w:hAnsi="Montserrat" w:cs="Arial"/>
          <w:sz w:val="14"/>
          <w:szCs w:val="18"/>
        </w:rPr>
        <w:t xml:space="preserve">Señala como domicilio para todos los efectos de este acto jurídico el ubicado en ______________ </w:t>
      </w:r>
      <w:r w:rsidRPr="004E543D">
        <w:rPr>
          <w:rFonts w:ascii="Montserrat" w:hAnsi="Montserrat" w:cs="Arial"/>
          <w:b/>
          <w:i/>
          <w:sz w:val="14"/>
          <w:szCs w:val="18"/>
          <w:u w:val="single"/>
        </w:rPr>
        <w:t>(indicar el domicilio de la unidad administrativa contratante, señalando calle, Número, colonia, código postal y ciudad)</w:t>
      </w:r>
      <w:r w:rsidRPr="004E543D">
        <w:rPr>
          <w:rFonts w:ascii="Montserrat" w:hAnsi="Montserrat" w:cs="Arial"/>
          <w:sz w:val="14"/>
          <w:szCs w:val="18"/>
        </w:rPr>
        <w:t>.</w:t>
      </w:r>
    </w:p>
    <w:p w14:paraId="54F6E899" w14:textId="77777777" w:rsidR="004E543D" w:rsidRPr="004E543D" w:rsidRDefault="004E543D" w:rsidP="004E543D">
      <w:pPr>
        <w:jc w:val="both"/>
        <w:rPr>
          <w:rFonts w:ascii="Montserrat" w:hAnsi="Montserrat" w:cs="Arial"/>
          <w:b/>
          <w:sz w:val="14"/>
          <w:szCs w:val="18"/>
        </w:rPr>
      </w:pPr>
    </w:p>
    <w:p w14:paraId="1F462A66" w14:textId="77777777" w:rsidR="004E543D" w:rsidRPr="004E543D" w:rsidRDefault="004E543D" w:rsidP="004E543D">
      <w:pPr>
        <w:jc w:val="both"/>
        <w:rPr>
          <w:rFonts w:ascii="Montserrat" w:hAnsi="Montserrat" w:cs="Arial"/>
          <w:b/>
          <w:sz w:val="14"/>
          <w:szCs w:val="18"/>
        </w:rPr>
      </w:pPr>
    </w:p>
    <w:p w14:paraId="61D54559" w14:textId="77777777" w:rsidR="004E543D" w:rsidRPr="004E543D" w:rsidRDefault="004E543D" w:rsidP="004E543D">
      <w:pPr>
        <w:pStyle w:val="Textoindependiente24"/>
        <w:widowControl/>
        <w:rPr>
          <w:rFonts w:ascii="Montserrat" w:hAnsi="Montserrat" w:cs="Arial"/>
          <w:sz w:val="14"/>
          <w:szCs w:val="18"/>
        </w:rPr>
      </w:pPr>
      <w:r w:rsidRPr="004E543D">
        <w:rPr>
          <w:rFonts w:ascii="Montserrat" w:hAnsi="Montserrat" w:cs="Arial"/>
          <w:b/>
          <w:sz w:val="14"/>
          <w:szCs w:val="18"/>
        </w:rPr>
        <w:t>II.</w:t>
      </w:r>
      <w:r w:rsidRPr="004E543D">
        <w:rPr>
          <w:rFonts w:ascii="Montserrat" w:hAnsi="Montserrat" w:cs="Arial"/>
          <w:b/>
          <w:sz w:val="14"/>
          <w:szCs w:val="18"/>
        </w:rPr>
        <w:tab/>
        <w:t>“EL PROVEEDOR” declara que:</w:t>
      </w:r>
      <w:r w:rsidRPr="004E543D">
        <w:rPr>
          <w:rFonts w:ascii="Montserrat" w:hAnsi="Montserrat" w:cs="Arial"/>
          <w:sz w:val="14"/>
          <w:szCs w:val="18"/>
        </w:rPr>
        <w:t xml:space="preserve"> </w:t>
      </w:r>
    </w:p>
    <w:p w14:paraId="4DD24D4F" w14:textId="77777777" w:rsidR="004E543D" w:rsidRPr="004E543D" w:rsidRDefault="004E543D" w:rsidP="004E543D">
      <w:pPr>
        <w:rPr>
          <w:rFonts w:ascii="Montserrat" w:hAnsi="Montserrat" w:cs="Arial"/>
          <w:sz w:val="14"/>
          <w:szCs w:val="18"/>
        </w:rPr>
      </w:pPr>
    </w:p>
    <w:p w14:paraId="17ECB1B5" w14:textId="77777777" w:rsidR="004E543D" w:rsidRPr="004E543D" w:rsidRDefault="004E543D" w:rsidP="004E543D">
      <w:pPr>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 xml:space="preserve">(Si “EL PROVEEDOR” fuese una </w:t>
      </w:r>
      <w:proofErr w:type="gramStart"/>
      <w:r w:rsidRPr="004E543D">
        <w:rPr>
          <w:rFonts w:ascii="Montserrat" w:hAnsi="Montserrat" w:cs="Arial"/>
          <w:b/>
          <w:i/>
          <w:sz w:val="14"/>
          <w:szCs w:val="18"/>
          <w:u w:val="single"/>
        </w:rPr>
        <w:t>persona  moral</w:t>
      </w:r>
      <w:proofErr w:type="gramEnd"/>
      <w:r w:rsidRPr="004E543D">
        <w:rPr>
          <w:rFonts w:ascii="Montserrat" w:hAnsi="Montserrat" w:cs="Arial"/>
          <w:b/>
          <w:i/>
          <w:sz w:val="14"/>
          <w:szCs w:val="18"/>
          <w:u w:val="single"/>
        </w:rPr>
        <w:t>, se empleará el texto siguiente:)</w:t>
      </w:r>
    </w:p>
    <w:p w14:paraId="6E6A36B5" w14:textId="77777777" w:rsidR="004E543D" w:rsidRPr="004E543D" w:rsidRDefault="004E543D" w:rsidP="004E543D">
      <w:pPr>
        <w:rPr>
          <w:rFonts w:ascii="Montserrat" w:hAnsi="Montserrat" w:cs="Arial"/>
          <w:sz w:val="14"/>
          <w:szCs w:val="18"/>
        </w:rPr>
      </w:pPr>
    </w:p>
    <w:p w14:paraId="7BC1A24E"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II.1.</w:t>
      </w:r>
      <w:r w:rsidRPr="004E543D">
        <w:rPr>
          <w:rFonts w:ascii="Montserrat" w:hAnsi="Montserrat" w:cs="Arial"/>
          <w:sz w:val="14"/>
          <w:szCs w:val="18"/>
        </w:rPr>
        <w:tab/>
        <w:t xml:space="preserve">Es una persona moral constituida de conformidad con las leyes de los Estados Unidos Mexicanos, según consta en la Escritura Pública </w:t>
      </w:r>
      <w:r w:rsidRPr="004E543D">
        <w:rPr>
          <w:rFonts w:ascii="Montserrat" w:hAnsi="Montserrat" w:cs="Arial"/>
          <w:b/>
          <w:i/>
          <w:sz w:val="14"/>
          <w:szCs w:val="18"/>
          <w:u w:val="single"/>
        </w:rPr>
        <w:t>(Póliza)</w:t>
      </w:r>
      <w:r w:rsidRPr="004E543D">
        <w:rPr>
          <w:rFonts w:ascii="Montserrat" w:hAnsi="Montserrat" w:cs="Arial"/>
          <w:sz w:val="14"/>
          <w:szCs w:val="18"/>
        </w:rPr>
        <w:t xml:space="preserve"> </w:t>
      </w:r>
      <w:r w:rsidRPr="004E543D">
        <w:rPr>
          <w:rFonts w:ascii="Montserrat" w:hAnsi="Montserrat" w:cs="Arial"/>
          <w:b/>
          <w:sz w:val="14"/>
          <w:szCs w:val="18"/>
        </w:rPr>
        <w:t>Número</w:t>
      </w:r>
      <w:r w:rsidRPr="004E543D">
        <w:rPr>
          <w:rFonts w:ascii="Montserrat" w:hAnsi="Montserrat" w:cs="Arial"/>
          <w:sz w:val="14"/>
          <w:szCs w:val="18"/>
        </w:rPr>
        <w:t xml:space="preserve"> _____, del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 otorgada ante la fe del Licenciado ____________, Notario </w:t>
      </w:r>
      <w:r w:rsidRPr="004E543D">
        <w:rPr>
          <w:rFonts w:ascii="Montserrat" w:hAnsi="Montserrat" w:cs="Arial"/>
          <w:b/>
          <w:i/>
          <w:sz w:val="14"/>
          <w:szCs w:val="18"/>
          <w:u w:val="single"/>
        </w:rPr>
        <w:t>(Corredor)</w:t>
      </w:r>
      <w:r w:rsidRPr="004E543D">
        <w:rPr>
          <w:rFonts w:ascii="Montserrat" w:hAnsi="Montserrat" w:cs="Arial"/>
          <w:b/>
          <w:i/>
          <w:sz w:val="14"/>
          <w:szCs w:val="18"/>
        </w:rPr>
        <w:t xml:space="preserve"> </w:t>
      </w:r>
      <w:r w:rsidRPr="004E543D">
        <w:rPr>
          <w:rFonts w:ascii="Montserrat" w:hAnsi="Montserrat" w:cs="Arial"/>
          <w:sz w:val="14"/>
          <w:szCs w:val="18"/>
        </w:rPr>
        <w:t>Público ____</w:t>
      </w:r>
      <w:proofErr w:type="gramStart"/>
      <w:r w:rsidRPr="004E543D">
        <w:rPr>
          <w:rFonts w:ascii="Montserrat" w:hAnsi="Montserrat" w:cs="Arial"/>
          <w:sz w:val="14"/>
          <w:szCs w:val="18"/>
        </w:rPr>
        <w:t xml:space="preserve">_  </w:t>
      </w:r>
      <w:r w:rsidRPr="004E543D">
        <w:rPr>
          <w:rFonts w:ascii="Montserrat" w:hAnsi="Montserrat" w:cs="Arial"/>
          <w:b/>
          <w:sz w:val="14"/>
          <w:szCs w:val="18"/>
        </w:rPr>
        <w:t>Número</w:t>
      </w:r>
      <w:proofErr w:type="gramEnd"/>
      <w:r w:rsidRPr="004E543D">
        <w:rPr>
          <w:rFonts w:ascii="Montserrat" w:hAnsi="Montserrat" w:cs="Arial"/>
          <w:sz w:val="14"/>
          <w:szCs w:val="18"/>
        </w:rPr>
        <w:t xml:space="preserve"> _____ de la ciudad de _______, inscrita en el Registro Público de la Propiedad y el Comercio, bajo el folio mercantil </w:t>
      </w:r>
      <w:r w:rsidRPr="004E543D">
        <w:rPr>
          <w:rFonts w:ascii="Montserrat" w:hAnsi="Montserrat" w:cs="Arial"/>
          <w:b/>
          <w:sz w:val="14"/>
          <w:szCs w:val="18"/>
        </w:rPr>
        <w:t>Número</w:t>
      </w:r>
      <w:r w:rsidRPr="004E543D">
        <w:rPr>
          <w:rFonts w:ascii="Montserrat" w:hAnsi="Montserrat" w:cs="Arial"/>
          <w:sz w:val="14"/>
          <w:szCs w:val="18"/>
        </w:rPr>
        <w:t xml:space="preserve"> _____, de fecha ______.” </w:t>
      </w:r>
    </w:p>
    <w:p w14:paraId="4E7C818C" w14:textId="77777777" w:rsidR="004E543D" w:rsidRPr="004E543D" w:rsidRDefault="004E543D" w:rsidP="004E543D">
      <w:pPr>
        <w:rPr>
          <w:rFonts w:ascii="Montserrat" w:hAnsi="Montserrat" w:cs="Arial"/>
          <w:sz w:val="14"/>
          <w:szCs w:val="18"/>
        </w:rPr>
      </w:pPr>
    </w:p>
    <w:p w14:paraId="1982B167"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II.2.</w:t>
      </w:r>
      <w:r w:rsidRPr="004E543D">
        <w:rPr>
          <w:rFonts w:ascii="Montserrat" w:hAnsi="Montserrat" w:cs="Arial"/>
          <w:b/>
          <w:sz w:val="14"/>
          <w:szCs w:val="18"/>
        </w:rPr>
        <w:tab/>
      </w:r>
      <w:r w:rsidRPr="004E543D">
        <w:rPr>
          <w:rFonts w:ascii="Montserrat" w:hAnsi="Montserrat" w:cs="Arial"/>
          <w:sz w:val="14"/>
          <w:szCs w:val="18"/>
        </w:rPr>
        <w:t xml:space="preserve">Se encuentra representada para la celebración de este contrato, por el C._______, quien acredita su personalidad en términos de la Escritura Pública </w:t>
      </w:r>
      <w:r w:rsidRPr="004E543D">
        <w:rPr>
          <w:rFonts w:ascii="Montserrat" w:hAnsi="Montserrat" w:cs="Arial"/>
          <w:b/>
          <w:sz w:val="14"/>
          <w:szCs w:val="18"/>
        </w:rPr>
        <w:t>Número</w:t>
      </w:r>
      <w:r w:rsidRPr="004E543D">
        <w:rPr>
          <w:rFonts w:ascii="Montserrat" w:hAnsi="Montserrat" w:cs="Arial"/>
          <w:sz w:val="14"/>
          <w:szCs w:val="18"/>
        </w:rPr>
        <w:t xml:space="preserve"> ________, del __ de ________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_____, otorgada ante la fe del Licenciado ____________, Notario Público </w:t>
      </w:r>
      <w:r w:rsidRPr="004E543D">
        <w:rPr>
          <w:rFonts w:ascii="Montserrat" w:hAnsi="Montserrat" w:cs="Arial"/>
          <w:b/>
          <w:sz w:val="14"/>
          <w:szCs w:val="18"/>
        </w:rPr>
        <w:t>Número</w:t>
      </w:r>
      <w:r w:rsidRPr="004E543D">
        <w:rPr>
          <w:rFonts w:ascii="Montserrat" w:hAnsi="Montserrat" w:cs="Arial"/>
          <w:sz w:val="14"/>
          <w:szCs w:val="18"/>
        </w:rPr>
        <w:t xml:space="preserve"> ___, de la ciudad de __________, y manifiesta bajo protesta de decir verdad, que las facultades que le fueron conferidas no le han sido revocadas, modificadas ni restringidas en forma alguna.</w:t>
      </w:r>
    </w:p>
    <w:p w14:paraId="45DC7237" w14:textId="77777777" w:rsidR="004E543D" w:rsidRPr="004E543D" w:rsidRDefault="004E543D" w:rsidP="004E543D">
      <w:pPr>
        <w:tabs>
          <w:tab w:val="left" w:pos="2268"/>
        </w:tabs>
        <w:ind w:left="567" w:right="-93" w:hanging="567"/>
        <w:jc w:val="both"/>
        <w:rPr>
          <w:rFonts w:ascii="Montserrat" w:hAnsi="Montserrat" w:cs="Arial"/>
          <w:sz w:val="14"/>
          <w:szCs w:val="18"/>
        </w:rPr>
      </w:pPr>
    </w:p>
    <w:p w14:paraId="351691DB"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b/>
          <w:sz w:val="14"/>
          <w:szCs w:val="18"/>
        </w:rPr>
        <w:t>II.3.</w:t>
      </w:r>
      <w:r w:rsidRPr="004E543D">
        <w:rPr>
          <w:rFonts w:ascii="Montserrat" w:hAnsi="Montserrat" w:cs="Arial"/>
          <w:b/>
          <w:sz w:val="14"/>
          <w:szCs w:val="18"/>
        </w:rPr>
        <w:tab/>
      </w:r>
      <w:r w:rsidRPr="004E543D">
        <w:rPr>
          <w:rFonts w:ascii="Montserrat" w:hAnsi="Montserrat" w:cs="Arial"/>
          <w:sz w:val="14"/>
          <w:szCs w:val="18"/>
        </w:rPr>
        <w:t xml:space="preserve">De acuerdo con sus estatutos, su objeto social consiste entre otras actividades, en ___________________ </w:t>
      </w:r>
      <w:r w:rsidRPr="004E543D">
        <w:rPr>
          <w:rFonts w:ascii="Montserrat" w:hAnsi="Montserrat" w:cs="Arial"/>
          <w:b/>
          <w:sz w:val="14"/>
          <w:szCs w:val="18"/>
        </w:rPr>
        <w:t>(</w:t>
      </w:r>
      <w:r w:rsidRPr="004E543D">
        <w:rPr>
          <w:rFonts w:ascii="Montserrat" w:hAnsi="Montserrat" w:cs="Arial"/>
          <w:b/>
          <w:i/>
          <w:sz w:val="14"/>
          <w:szCs w:val="18"/>
          <w:u w:val="single"/>
        </w:rPr>
        <w:t>precisar las actividades del proveedor para la prestación del servicio, conforme al acta constitutiva de la sociedad mercantil</w:t>
      </w:r>
      <w:r w:rsidRPr="004E543D">
        <w:rPr>
          <w:rFonts w:ascii="Montserrat" w:hAnsi="Montserrat" w:cs="Arial"/>
          <w:b/>
          <w:sz w:val="14"/>
          <w:szCs w:val="18"/>
        </w:rPr>
        <w:t>)</w:t>
      </w:r>
      <w:r w:rsidRPr="004E543D">
        <w:rPr>
          <w:rFonts w:ascii="Montserrat" w:hAnsi="Montserrat" w:cs="Arial"/>
          <w:sz w:val="14"/>
          <w:szCs w:val="18"/>
        </w:rPr>
        <w:t>.</w:t>
      </w:r>
    </w:p>
    <w:p w14:paraId="3DE64B49" w14:textId="77777777" w:rsidR="004E543D" w:rsidRPr="004E543D" w:rsidRDefault="004E543D" w:rsidP="004E543D">
      <w:pPr>
        <w:tabs>
          <w:tab w:val="left" w:pos="2268"/>
        </w:tabs>
        <w:ind w:left="567" w:right="-93" w:hanging="567"/>
        <w:jc w:val="both"/>
        <w:rPr>
          <w:rFonts w:ascii="Montserrat" w:hAnsi="Montserrat" w:cs="Arial"/>
          <w:sz w:val="14"/>
          <w:szCs w:val="18"/>
        </w:rPr>
      </w:pPr>
    </w:p>
    <w:p w14:paraId="46E3095C" w14:textId="77777777"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(Si “EL PROVEEDOR” fuese una persona física, se empleará el siguiente texto, en sustitución a las Declaraciones II.1, II.2 y II.3, en la inteligencia de que se deberá ajustar la numeración)</w:t>
      </w:r>
    </w:p>
    <w:p w14:paraId="0EEAE019" w14:textId="77777777" w:rsidR="004E543D" w:rsidRPr="004E543D" w:rsidRDefault="004E543D" w:rsidP="004E543D">
      <w:pPr>
        <w:ind w:left="851" w:hanging="851"/>
        <w:rPr>
          <w:rFonts w:ascii="Montserrat" w:hAnsi="Montserrat" w:cs="Arial"/>
          <w:sz w:val="14"/>
          <w:szCs w:val="18"/>
        </w:rPr>
      </w:pPr>
    </w:p>
    <w:p w14:paraId="63A3D21B"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II.4.</w:t>
      </w:r>
      <w:r w:rsidRPr="004E543D">
        <w:rPr>
          <w:rFonts w:ascii="Montserrat" w:hAnsi="Montserrat" w:cs="Arial"/>
          <w:sz w:val="14"/>
          <w:szCs w:val="18"/>
        </w:rPr>
        <w:tab/>
        <w:t>Es una persona física, con actividades empresariales dedicada a___________, con capacidad legal para obligarse en los términos del presente contrato.”</w:t>
      </w:r>
    </w:p>
    <w:p w14:paraId="1EC04A66" w14:textId="77777777" w:rsidR="004E543D" w:rsidRPr="004E543D" w:rsidRDefault="004E543D" w:rsidP="004E543D">
      <w:pPr>
        <w:tabs>
          <w:tab w:val="left" w:pos="2268"/>
        </w:tabs>
        <w:ind w:left="567" w:right="-93" w:hanging="567"/>
        <w:jc w:val="both"/>
        <w:rPr>
          <w:rFonts w:ascii="Montserrat" w:hAnsi="Montserrat" w:cs="Arial"/>
          <w:b/>
          <w:i/>
          <w:sz w:val="14"/>
          <w:szCs w:val="18"/>
          <w:u w:val="single"/>
        </w:rPr>
      </w:pPr>
    </w:p>
    <w:p w14:paraId="51F2F6CE"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II.5.</w:t>
      </w:r>
      <w:r w:rsidRPr="004E543D">
        <w:rPr>
          <w:rFonts w:ascii="Montserrat" w:hAnsi="Montserrat" w:cs="Arial"/>
          <w:sz w:val="14"/>
          <w:szCs w:val="18"/>
        </w:rPr>
        <w:tab/>
        <w:t xml:space="preserve">La Secretaría de Hacienda y Crédito Público le otorgó el Registro Federal de Contribuyentes </w:t>
      </w:r>
      <w:r w:rsidRPr="004E543D">
        <w:rPr>
          <w:rFonts w:ascii="Montserrat" w:hAnsi="Montserrat" w:cs="Arial"/>
          <w:b/>
          <w:sz w:val="14"/>
          <w:szCs w:val="18"/>
        </w:rPr>
        <w:t>Número</w:t>
      </w:r>
      <w:r w:rsidRPr="004E543D">
        <w:rPr>
          <w:rFonts w:ascii="Montserrat" w:hAnsi="Montserrat" w:cs="Arial"/>
          <w:sz w:val="14"/>
          <w:szCs w:val="18"/>
        </w:rPr>
        <w:t xml:space="preserve"> _________. Asimismo, cuenta con Registro Patronal ante “EL INSTITUTO” </w:t>
      </w:r>
      <w:r w:rsidRPr="004E543D">
        <w:rPr>
          <w:rFonts w:ascii="Montserrat" w:hAnsi="Montserrat" w:cs="Arial"/>
          <w:b/>
          <w:sz w:val="14"/>
          <w:szCs w:val="18"/>
        </w:rPr>
        <w:t>Número</w:t>
      </w:r>
      <w:r w:rsidRPr="004E543D">
        <w:rPr>
          <w:rFonts w:ascii="Montserrat" w:hAnsi="Montserrat" w:cs="Arial"/>
          <w:sz w:val="14"/>
          <w:szCs w:val="18"/>
        </w:rPr>
        <w:t xml:space="preserve"> _____________ (este último requisito es opcional).</w:t>
      </w:r>
    </w:p>
    <w:p w14:paraId="70F32F2D" w14:textId="77777777" w:rsidR="004E543D" w:rsidRPr="004E543D" w:rsidRDefault="004E543D" w:rsidP="004E543D">
      <w:pPr>
        <w:tabs>
          <w:tab w:val="left" w:pos="567"/>
        </w:tabs>
        <w:ind w:right="-93"/>
        <w:jc w:val="both"/>
        <w:rPr>
          <w:rFonts w:ascii="Montserrat" w:hAnsi="Montserrat" w:cs="Arial"/>
          <w:b/>
          <w:i/>
          <w:sz w:val="14"/>
          <w:szCs w:val="18"/>
          <w:u w:val="single"/>
        </w:rPr>
      </w:pPr>
    </w:p>
    <w:p w14:paraId="3C65B23B" w14:textId="77777777" w:rsidR="004E543D" w:rsidRPr="004E543D" w:rsidRDefault="004E543D" w:rsidP="004E543D">
      <w:pPr>
        <w:ind w:left="567" w:hanging="567"/>
        <w:jc w:val="both"/>
        <w:rPr>
          <w:rFonts w:ascii="Montserrat" w:hAnsi="Montserrat" w:cs="Arial"/>
          <w:sz w:val="14"/>
          <w:szCs w:val="18"/>
        </w:rPr>
      </w:pPr>
      <w:r w:rsidRPr="004E543D">
        <w:rPr>
          <w:rFonts w:ascii="Montserrat" w:hAnsi="Montserrat" w:cs="Arial"/>
          <w:sz w:val="14"/>
          <w:szCs w:val="18"/>
        </w:rPr>
        <w:t>II.6.</w:t>
      </w:r>
      <w:r w:rsidRPr="004E543D">
        <w:rPr>
          <w:rFonts w:ascii="Montserrat" w:hAnsi="Montserrat" w:cs="Arial"/>
          <w:sz w:val="14"/>
          <w:szCs w:val="18"/>
        </w:rPr>
        <w:tab/>
        <w:t>Manifiesta bajo protesta de decir verdad, no encontrarse en los supuestos de los artículos 50 y 60 de la Ley de Adquisiciones, Arrendamientos y Servicios del Sector Público.</w:t>
      </w:r>
    </w:p>
    <w:p w14:paraId="24735608" w14:textId="77777777" w:rsidR="004E543D" w:rsidRPr="004E543D" w:rsidRDefault="004E543D" w:rsidP="004E543D">
      <w:pPr>
        <w:ind w:right="-93"/>
        <w:jc w:val="both"/>
        <w:rPr>
          <w:rFonts w:ascii="Montserrat" w:hAnsi="Montserrat" w:cs="Arial"/>
          <w:sz w:val="14"/>
          <w:szCs w:val="18"/>
        </w:rPr>
      </w:pPr>
    </w:p>
    <w:p w14:paraId="77B82727" w14:textId="77777777" w:rsidR="004E543D" w:rsidRPr="004E543D" w:rsidRDefault="004E543D" w:rsidP="004E543D">
      <w:pPr>
        <w:ind w:left="851" w:right="-93" w:hanging="851"/>
        <w:jc w:val="both"/>
        <w:rPr>
          <w:rFonts w:ascii="Montserrat" w:hAnsi="Montserrat" w:cs="Arial"/>
          <w:b/>
          <w:i/>
          <w:sz w:val="14"/>
          <w:szCs w:val="18"/>
          <w:u w:val="single"/>
        </w:rPr>
      </w:pPr>
      <w:r w:rsidRPr="004E543D">
        <w:rPr>
          <w:rFonts w:ascii="Montserrat" w:hAnsi="Montserrat" w:cs="Arial"/>
          <w:b/>
          <w:bCs/>
          <w:i/>
          <w:sz w:val="14"/>
          <w:szCs w:val="18"/>
          <w:u w:val="single"/>
        </w:rPr>
        <w:lastRenderedPageBreak/>
        <w:t xml:space="preserve">NOTA: </w:t>
      </w:r>
      <w:r w:rsidRPr="004E543D">
        <w:rPr>
          <w:rFonts w:ascii="Montserrat" w:hAnsi="Montserrat" w:cs="Arial"/>
          <w:b/>
          <w:i/>
          <w:sz w:val="14"/>
          <w:szCs w:val="18"/>
          <w:u w:val="single"/>
        </w:rPr>
        <w:t>(En caso de que el importe del contrato sea superior al límite impuesto por la S.H.C.P., en la miscelánea fiscal del ejercicio correspondiente ($300,000.00), deberá insertarse la siguiente declaración:)</w:t>
      </w:r>
    </w:p>
    <w:p w14:paraId="6EC2F07C" w14:textId="77777777" w:rsidR="004E543D" w:rsidRPr="004E543D" w:rsidRDefault="004E543D" w:rsidP="004E543D">
      <w:pPr>
        <w:ind w:left="851" w:right="-93" w:hanging="851"/>
        <w:jc w:val="both"/>
        <w:rPr>
          <w:rFonts w:ascii="Montserrat" w:hAnsi="Montserrat" w:cs="Arial"/>
          <w:sz w:val="14"/>
          <w:szCs w:val="18"/>
        </w:rPr>
      </w:pPr>
    </w:p>
    <w:p w14:paraId="4790C5D9" w14:textId="77777777"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II.7.</w:t>
      </w:r>
      <w:r w:rsidRPr="004E543D">
        <w:rPr>
          <w:rFonts w:ascii="Montserrat" w:hAnsi="Montserrat" w:cs="Arial"/>
          <w:sz w:val="14"/>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1802F8F7" w14:textId="77777777" w:rsidR="004E543D" w:rsidRPr="004E543D" w:rsidRDefault="004E543D" w:rsidP="004E543D">
      <w:pPr>
        <w:tabs>
          <w:tab w:val="left" w:pos="567"/>
        </w:tabs>
        <w:ind w:right="-93"/>
        <w:jc w:val="both"/>
        <w:rPr>
          <w:rFonts w:ascii="Montserrat" w:hAnsi="Montserrat" w:cs="Arial"/>
          <w:sz w:val="14"/>
          <w:szCs w:val="18"/>
        </w:rPr>
      </w:pPr>
    </w:p>
    <w:p w14:paraId="4515DB1F" w14:textId="77777777"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II.8.</w:t>
      </w:r>
      <w:r w:rsidRPr="004E543D">
        <w:rPr>
          <w:rFonts w:ascii="Montserrat" w:hAnsi="Montserrat" w:cs="Arial"/>
          <w:sz w:val="14"/>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7284015C" w14:textId="77777777" w:rsidR="004E543D" w:rsidRPr="004E543D" w:rsidRDefault="004E543D" w:rsidP="004E543D">
      <w:pPr>
        <w:tabs>
          <w:tab w:val="left" w:pos="142"/>
        </w:tabs>
        <w:ind w:right="-93"/>
        <w:jc w:val="both"/>
        <w:rPr>
          <w:rFonts w:ascii="Montserrat" w:hAnsi="Montserrat"/>
          <w:sz w:val="14"/>
          <w:szCs w:val="18"/>
        </w:rPr>
      </w:pPr>
    </w:p>
    <w:p w14:paraId="4D35231A" w14:textId="77777777" w:rsidR="004E543D" w:rsidRPr="004E543D" w:rsidRDefault="004E543D" w:rsidP="004E543D">
      <w:pPr>
        <w:tabs>
          <w:tab w:val="left" w:pos="2241"/>
        </w:tabs>
        <w:ind w:left="567" w:right="-93" w:hanging="567"/>
        <w:jc w:val="both"/>
        <w:rPr>
          <w:rFonts w:ascii="Montserrat" w:hAnsi="Montserrat" w:cs="Arial"/>
          <w:sz w:val="14"/>
          <w:szCs w:val="18"/>
        </w:rPr>
      </w:pPr>
      <w:r w:rsidRPr="004E543D">
        <w:rPr>
          <w:rFonts w:ascii="Montserrat" w:hAnsi="Montserrat" w:cs="Arial"/>
          <w:b/>
          <w:sz w:val="14"/>
          <w:szCs w:val="18"/>
        </w:rPr>
        <w:t>II.9.</w:t>
      </w:r>
      <w:r w:rsidRPr="004E543D">
        <w:rPr>
          <w:rFonts w:ascii="Montserrat" w:hAnsi="Montserrat" w:cs="Arial"/>
          <w:b/>
          <w:sz w:val="14"/>
          <w:szCs w:val="18"/>
        </w:rPr>
        <w:tab/>
      </w:r>
      <w:r w:rsidRPr="004E543D">
        <w:rPr>
          <w:rFonts w:ascii="Montserrat" w:hAnsi="Montserrat" w:cs="Arial"/>
          <w:sz w:val="14"/>
          <w:szCs w:val="18"/>
        </w:rPr>
        <w:t xml:space="preserve">Señala como domicilio legal para todos los efectos de este acto jurídico, el ubicado en _____________. </w:t>
      </w:r>
      <w:r w:rsidRPr="004E543D">
        <w:rPr>
          <w:rFonts w:ascii="Montserrat" w:hAnsi="Montserrat" w:cs="Arial"/>
          <w:b/>
          <w:i/>
          <w:sz w:val="14"/>
          <w:szCs w:val="18"/>
          <w:u w:val="single"/>
        </w:rPr>
        <w:t>(indicar el domicilio legal, señalando calle, Número, colonia, código postal y ciudad)</w:t>
      </w:r>
      <w:r w:rsidRPr="004E543D">
        <w:rPr>
          <w:rFonts w:ascii="Montserrat" w:hAnsi="Montserrat" w:cs="Arial"/>
          <w:sz w:val="14"/>
          <w:szCs w:val="18"/>
        </w:rPr>
        <w:t>.</w:t>
      </w:r>
    </w:p>
    <w:p w14:paraId="0A907FE1" w14:textId="77777777" w:rsidR="004E543D" w:rsidRPr="004E543D" w:rsidRDefault="004E543D" w:rsidP="004E543D">
      <w:pPr>
        <w:tabs>
          <w:tab w:val="left" w:pos="142"/>
        </w:tabs>
        <w:ind w:right="-93"/>
        <w:jc w:val="both"/>
        <w:rPr>
          <w:rFonts w:ascii="Montserrat" w:hAnsi="Montserrat" w:cs="Arial"/>
          <w:sz w:val="14"/>
          <w:szCs w:val="18"/>
        </w:rPr>
      </w:pPr>
    </w:p>
    <w:p w14:paraId="64868FA3" w14:textId="77777777" w:rsidR="004E543D" w:rsidRPr="004E543D" w:rsidRDefault="004E543D" w:rsidP="004E543D">
      <w:pPr>
        <w:tabs>
          <w:tab w:val="left" w:pos="142"/>
        </w:tabs>
        <w:ind w:right="-93"/>
        <w:jc w:val="both"/>
        <w:rPr>
          <w:rFonts w:ascii="Montserrat" w:hAnsi="Montserrat" w:cs="Arial"/>
          <w:sz w:val="14"/>
          <w:szCs w:val="18"/>
        </w:rPr>
      </w:pPr>
      <w:r w:rsidRPr="004E543D">
        <w:rPr>
          <w:rFonts w:ascii="Montserrat" w:hAnsi="Montserrat" w:cs="Arial"/>
          <w:sz w:val="14"/>
          <w:szCs w:val="18"/>
        </w:rPr>
        <w:t>Hechas las declaraciones anteriores, las partes convienen en otorgar el presente contrato, de conformidad con las siguientes:</w:t>
      </w:r>
    </w:p>
    <w:p w14:paraId="19414333" w14:textId="77777777" w:rsidR="004E543D" w:rsidRPr="004E543D" w:rsidRDefault="004E543D" w:rsidP="004E543D">
      <w:pPr>
        <w:tabs>
          <w:tab w:val="left" w:pos="142"/>
        </w:tabs>
        <w:ind w:right="-93"/>
        <w:jc w:val="both"/>
        <w:rPr>
          <w:rFonts w:ascii="Montserrat" w:hAnsi="Montserrat" w:cs="Arial"/>
          <w:sz w:val="14"/>
          <w:szCs w:val="18"/>
        </w:rPr>
      </w:pPr>
    </w:p>
    <w:p w14:paraId="77BBACFA" w14:textId="77777777" w:rsidR="004E543D" w:rsidRPr="004E543D" w:rsidRDefault="004E543D" w:rsidP="004E543D">
      <w:pPr>
        <w:tabs>
          <w:tab w:val="left" w:pos="142"/>
        </w:tabs>
        <w:ind w:right="-93"/>
        <w:jc w:val="both"/>
        <w:rPr>
          <w:rFonts w:ascii="Montserrat" w:hAnsi="Montserrat" w:cs="Arial"/>
          <w:sz w:val="14"/>
          <w:szCs w:val="18"/>
        </w:rPr>
      </w:pPr>
    </w:p>
    <w:p w14:paraId="75E7EE86" w14:textId="77777777" w:rsidR="004E543D" w:rsidRPr="004E543D" w:rsidRDefault="004E543D" w:rsidP="004E543D">
      <w:pPr>
        <w:pStyle w:val="Ttulo9"/>
        <w:tabs>
          <w:tab w:val="clear" w:pos="1584"/>
        </w:tabs>
        <w:spacing w:before="0" w:after="0"/>
        <w:ind w:right="-91"/>
        <w:jc w:val="center"/>
        <w:rPr>
          <w:rFonts w:ascii="Montserrat" w:hAnsi="Montserrat"/>
          <w:b/>
          <w:sz w:val="14"/>
          <w:szCs w:val="18"/>
        </w:rPr>
      </w:pPr>
      <w:r w:rsidRPr="004E543D">
        <w:rPr>
          <w:rFonts w:ascii="Montserrat" w:hAnsi="Montserrat"/>
          <w:b/>
          <w:sz w:val="14"/>
          <w:szCs w:val="18"/>
        </w:rPr>
        <w:t xml:space="preserve">C L </w:t>
      </w:r>
      <w:proofErr w:type="spellStart"/>
      <w:r w:rsidRPr="004E543D">
        <w:rPr>
          <w:rFonts w:ascii="Montserrat" w:hAnsi="Montserrat"/>
          <w:b/>
          <w:sz w:val="14"/>
          <w:szCs w:val="18"/>
        </w:rPr>
        <w:t>Á</w:t>
      </w:r>
      <w:proofErr w:type="spellEnd"/>
      <w:r w:rsidRPr="004E543D">
        <w:rPr>
          <w:rFonts w:ascii="Montserrat" w:hAnsi="Montserrat"/>
          <w:b/>
          <w:sz w:val="14"/>
          <w:szCs w:val="18"/>
        </w:rPr>
        <w:t xml:space="preserve"> U S U L A S</w:t>
      </w:r>
    </w:p>
    <w:p w14:paraId="5DB686AF" w14:textId="77777777" w:rsidR="004E543D" w:rsidRPr="004E543D" w:rsidRDefault="004E543D" w:rsidP="004E543D">
      <w:pPr>
        <w:tabs>
          <w:tab w:val="left" w:pos="284"/>
          <w:tab w:val="left" w:pos="993"/>
          <w:tab w:val="left" w:pos="1560"/>
        </w:tabs>
        <w:ind w:left="142" w:right="-91"/>
        <w:jc w:val="both"/>
        <w:rPr>
          <w:rFonts w:ascii="Montserrat" w:hAnsi="Montserrat" w:cs="Arial"/>
          <w:b/>
          <w:sz w:val="14"/>
          <w:szCs w:val="18"/>
        </w:rPr>
      </w:pPr>
    </w:p>
    <w:p w14:paraId="3E59D917" w14:textId="77777777" w:rsidR="004E543D" w:rsidRPr="004E543D" w:rsidRDefault="004E543D" w:rsidP="004E543D">
      <w:pPr>
        <w:tabs>
          <w:tab w:val="left" w:pos="-142"/>
          <w:tab w:val="left" w:pos="993"/>
        </w:tabs>
        <w:ind w:right="-93"/>
        <w:jc w:val="both"/>
        <w:rPr>
          <w:rFonts w:ascii="Montserrat" w:hAnsi="Montserrat" w:cs="Arial"/>
          <w:b/>
          <w:i/>
          <w:sz w:val="14"/>
          <w:szCs w:val="18"/>
          <w:u w:val="single"/>
        </w:rPr>
      </w:pPr>
      <w:proofErr w:type="gramStart"/>
      <w:r w:rsidRPr="004E543D">
        <w:rPr>
          <w:rFonts w:ascii="Montserrat" w:hAnsi="Montserrat" w:cs="Arial"/>
          <w:b/>
          <w:sz w:val="14"/>
          <w:szCs w:val="18"/>
        </w:rPr>
        <w:t>PRIMERA.-</w:t>
      </w:r>
      <w:proofErr w:type="gramEnd"/>
      <w:r w:rsidRPr="004E543D">
        <w:rPr>
          <w:rFonts w:ascii="Montserrat" w:hAnsi="Montserrat" w:cs="Arial"/>
          <w:b/>
          <w:sz w:val="14"/>
          <w:szCs w:val="18"/>
        </w:rPr>
        <w:t xml:space="preserve"> OBJETO DEL </w:t>
      </w:r>
      <w:proofErr w:type="gramStart"/>
      <w:r w:rsidRPr="004E543D">
        <w:rPr>
          <w:rFonts w:ascii="Montserrat" w:hAnsi="Montserrat" w:cs="Arial"/>
          <w:b/>
          <w:sz w:val="14"/>
          <w:szCs w:val="18"/>
        </w:rPr>
        <w:t>CONTRATO.-</w:t>
      </w:r>
      <w:proofErr w:type="gramEnd"/>
      <w:r w:rsidRPr="004E543D">
        <w:rPr>
          <w:rFonts w:ascii="Montserrat" w:hAnsi="Montserrat" w:cs="Arial"/>
          <w:b/>
          <w:sz w:val="14"/>
          <w:szCs w:val="18"/>
        </w:rPr>
        <w:t xml:space="preserve"> “EL INSTITUTO”</w:t>
      </w:r>
      <w:r w:rsidRPr="004E543D">
        <w:rPr>
          <w:rFonts w:ascii="Montserrat" w:hAnsi="Montserrat" w:cs="Arial"/>
          <w:sz w:val="14"/>
          <w:szCs w:val="18"/>
        </w:rPr>
        <w:t xml:space="preserve"> se obliga a adquirir de </w:t>
      </w:r>
      <w:r w:rsidRPr="004E543D">
        <w:rPr>
          <w:rFonts w:ascii="Montserrat" w:hAnsi="Montserrat" w:cs="Arial"/>
          <w:b/>
          <w:sz w:val="14"/>
          <w:szCs w:val="18"/>
        </w:rPr>
        <w:t>“EL PROVEEDOR”</w:t>
      </w:r>
      <w:r w:rsidRPr="004E543D">
        <w:rPr>
          <w:rFonts w:ascii="Montserrat" w:hAnsi="Montserrat" w:cs="Arial"/>
          <w:sz w:val="14"/>
          <w:szCs w:val="18"/>
        </w:rPr>
        <w:t xml:space="preserve"> y éste se obliga a prestar el servicio, cuyas características y especificaciones se describen en el </w:t>
      </w:r>
      <w:r w:rsidRPr="004E543D">
        <w:rPr>
          <w:rFonts w:ascii="Montserrat" w:hAnsi="Montserrat" w:cs="Arial"/>
          <w:b/>
          <w:sz w:val="14"/>
          <w:szCs w:val="18"/>
        </w:rPr>
        <w:t>Anexo ___ (___)</w:t>
      </w:r>
      <w:r w:rsidRPr="004E543D">
        <w:rPr>
          <w:rFonts w:ascii="Montserrat" w:hAnsi="Montserrat" w:cs="Arial"/>
          <w:sz w:val="14"/>
          <w:szCs w:val="18"/>
        </w:rPr>
        <w:t xml:space="preserve">. </w:t>
      </w:r>
      <w:r w:rsidRPr="004E543D">
        <w:rPr>
          <w:rFonts w:ascii="Montserrat" w:hAnsi="Montserrat" w:cs="Arial"/>
          <w:b/>
          <w:i/>
          <w:sz w:val="14"/>
          <w:szCs w:val="18"/>
          <w:u w:val="single"/>
        </w:rPr>
        <w:t>(en este anexo, se debe detallar el servicio a contratar)</w:t>
      </w:r>
    </w:p>
    <w:p w14:paraId="17EA2851" w14:textId="77777777" w:rsidR="004E543D" w:rsidRPr="004E543D" w:rsidRDefault="004E543D" w:rsidP="004E543D">
      <w:pPr>
        <w:tabs>
          <w:tab w:val="left" w:pos="-142"/>
          <w:tab w:val="left" w:pos="993"/>
        </w:tabs>
        <w:ind w:right="-93"/>
        <w:jc w:val="both"/>
        <w:rPr>
          <w:rFonts w:ascii="Montserrat" w:hAnsi="Montserrat" w:cs="Arial"/>
          <w:i/>
          <w:sz w:val="14"/>
          <w:szCs w:val="18"/>
        </w:rPr>
      </w:pPr>
    </w:p>
    <w:p w14:paraId="0D19608E" w14:textId="77777777" w:rsidR="004E543D" w:rsidRPr="004E543D" w:rsidRDefault="004E543D" w:rsidP="004E543D">
      <w:pPr>
        <w:tabs>
          <w:tab w:val="left" w:pos="-142"/>
          <w:tab w:val="left" w:pos="993"/>
        </w:tabs>
        <w:ind w:left="851" w:right="-93"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tratándose de contratos abiertos con un mínimo y máximo de partidas a contratar se deberá insertar la siguiente redacción, en sustitución del párrafo que antecede:)</w:t>
      </w:r>
    </w:p>
    <w:p w14:paraId="2199D2BF" w14:textId="77777777" w:rsidR="004E543D" w:rsidRPr="004E543D" w:rsidRDefault="004E543D" w:rsidP="004E543D">
      <w:pPr>
        <w:tabs>
          <w:tab w:val="left" w:pos="-142"/>
          <w:tab w:val="left" w:pos="993"/>
        </w:tabs>
        <w:ind w:right="-93"/>
        <w:jc w:val="both"/>
        <w:rPr>
          <w:rFonts w:ascii="Montserrat" w:hAnsi="Montserrat" w:cs="Arial"/>
          <w:b/>
          <w:sz w:val="14"/>
          <w:szCs w:val="18"/>
        </w:rPr>
      </w:pPr>
    </w:p>
    <w:p w14:paraId="2536B4D7" w14:textId="77777777"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w:t>
      </w:r>
      <w:proofErr w:type="gramStart"/>
      <w:r w:rsidRPr="004E543D">
        <w:rPr>
          <w:rFonts w:ascii="Montserrat" w:hAnsi="Montserrat" w:cs="Arial"/>
          <w:b/>
          <w:sz w:val="14"/>
          <w:szCs w:val="18"/>
        </w:rPr>
        <w:t>PRIMERA.-</w:t>
      </w:r>
      <w:proofErr w:type="gramEnd"/>
      <w:r w:rsidRPr="004E543D">
        <w:rPr>
          <w:rFonts w:ascii="Montserrat" w:hAnsi="Montserrat" w:cs="Arial"/>
          <w:b/>
          <w:sz w:val="14"/>
          <w:szCs w:val="18"/>
        </w:rPr>
        <w:t xml:space="preserve"> OBJETO DEL </w:t>
      </w:r>
      <w:proofErr w:type="gramStart"/>
      <w:r w:rsidRPr="004E543D">
        <w:rPr>
          <w:rFonts w:ascii="Montserrat" w:hAnsi="Montserrat" w:cs="Arial"/>
          <w:b/>
          <w:sz w:val="14"/>
          <w:szCs w:val="18"/>
        </w:rPr>
        <w:t>CONTRATO.-</w:t>
      </w:r>
      <w:proofErr w:type="gramEnd"/>
      <w:r w:rsidRPr="004E543D">
        <w:rPr>
          <w:rFonts w:ascii="Montserrat" w:hAnsi="Montserrat" w:cs="Arial"/>
          <w:b/>
          <w:sz w:val="14"/>
          <w:szCs w:val="18"/>
        </w:rPr>
        <w:t xml:space="preserve"> “EL INSTITUTO”</w:t>
      </w:r>
      <w:r w:rsidRPr="004E543D">
        <w:rPr>
          <w:rFonts w:ascii="Montserrat" w:hAnsi="Montserrat" w:cs="Arial"/>
          <w:sz w:val="14"/>
          <w:szCs w:val="18"/>
        </w:rPr>
        <w:t xml:space="preserve"> se obliga a contratar de </w:t>
      </w:r>
      <w:r w:rsidRPr="004E543D">
        <w:rPr>
          <w:rFonts w:ascii="Montserrat" w:hAnsi="Montserrat" w:cs="Arial"/>
          <w:b/>
          <w:sz w:val="14"/>
          <w:szCs w:val="18"/>
        </w:rPr>
        <w:t>“EL PROVEEDOR”</w:t>
      </w:r>
      <w:r w:rsidRPr="004E543D">
        <w:rPr>
          <w:rFonts w:ascii="Montserrat" w:hAnsi="Montserrat" w:cs="Arial"/>
          <w:sz w:val="14"/>
          <w:szCs w:val="18"/>
        </w:rPr>
        <w:t xml:space="preserve"> y éste se obliga a prestar el servicio cuyas características y especificaciones se describen en el </w:t>
      </w:r>
      <w:r w:rsidRPr="004E543D">
        <w:rPr>
          <w:rFonts w:ascii="Montserrat" w:hAnsi="Montserrat" w:cs="Arial"/>
          <w:b/>
          <w:sz w:val="14"/>
          <w:szCs w:val="18"/>
        </w:rPr>
        <w:t>Anexo ___ (___)</w:t>
      </w:r>
      <w:r w:rsidRPr="004E543D">
        <w:rPr>
          <w:rFonts w:ascii="Montserrat" w:hAnsi="Montserrat" w:cs="Arial"/>
          <w:sz w:val="14"/>
          <w:szCs w:val="18"/>
        </w:rPr>
        <w:t>.</w:t>
      </w:r>
      <w:r w:rsidRPr="004E543D">
        <w:rPr>
          <w:rFonts w:ascii="Montserrat" w:hAnsi="Montserrat" w:cs="Arial"/>
          <w:i/>
          <w:sz w:val="14"/>
          <w:szCs w:val="18"/>
        </w:rPr>
        <w:t xml:space="preserve"> </w:t>
      </w:r>
      <w:r w:rsidRPr="004E543D">
        <w:rPr>
          <w:rFonts w:ascii="Montserrat" w:hAnsi="Montserrat" w:cs="Arial"/>
          <w:b/>
          <w:i/>
          <w:sz w:val="14"/>
          <w:szCs w:val="18"/>
          <w:u w:val="single"/>
        </w:rPr>
        <w:t xml:space="preserve">(en este anexo, se </w:t>
      </w:r>
      <w:proofErr w:type="spellStart"/>
      <w:r w:rsidRPr="004E543D">
        <w:rPr>
          <w:rFonts w:ascii="Montserrat" w:hAnsi="Montserrat" w:cs="Arial"/>
          <w:b/>
          <w:i/>
          <w:sz w:val="14"/>
          <w:szCs w:val="18"/>
          <w:u w:val="single"/>
        </w:rPr>
        <w:t>debn</w:t>
      </w:r>
      <w:proofErr w:type="spellEnd"/>
      <w:r w:rsidRPr="004E543D">
        <w:rPr>
          <w:rFonts w:ascii="Montserrat" w:hAnsi="Montserrat" w:cs="Arial"/>
          <w:b/>
          <w:i/>
          <w:sz w:val="14"/>
          <w:szCs w:val="18"/>
          <w:u w:val="single"/>
        </w:rPr>
        <w:t xml:space="preserve"> detallar las partidas a contratar, cantidad mínima y máxima, especificaciones técnicas, marcas, </w:t>
      </w:r>
      <w:proofErr w:type="spellStart"/>
      <w:r w:rsidRPr="004E543D">
        <w:rPr>
          <w:rFonts w:ascii="Montserrat" w:hAnsi="Montserrat" w:cs="Arial"/>
          <w:b/>
          <w:i/>
          <w:sz w:val="14"/>
          <w:szCs w:val="18"/>
          <w:u w:val="single"/>
        </w:rPr>
        <w:t>etc</w:t>
      </w:r>
      <w:proofErr w:type="spellEnd"/>
      <w:r w:rsidRPr="004E543D">
        <w:rPr>
          <w:rFonts w:ascii="Montserrat" w:hAnsi="Montserrat" w:cs="Arial"/>
          <w:b/>
          <w:i/>
          <w:sz w:val="14"/>
          <w:szCs w:val="18"/>
          <w:u w:val="single"/>
        </w:rPr>
        <w:t>)</w:t>
      </w:r>
      <w:r w:rsidRPr="004E543D">
        <w:rPr>
          <w:rFonts w:ascii="Montserrat" w:hAnsi="Montserrat" w:cs="Arial"/>
          <w:sz w:val="14"/>
          <w:szCs w:val="18"/>
        </w:rPr>
        <w:t>, en el que se identifica la cantidad mínima de partidas como compromiso de contratación y la cantidad máxima de partidas susceptibles de contratación.”</w:t>
      </w:r>
    </w:p>
    <w:p w14:paraId="3EC47293" w14:textId="77777777" w:rsidR="004E543D" w:rsidRPr="004E543D" w:rsidRDefault="004E543D" w:rsidP="004E543D">
      <w:pPr>
        <w:tabs>
          <w:tab w:val="left" w:pos="-142"/>
          <w:tab w:val="left" w:pos="993"/>
        </w:tabs>
        <w:ind w:right="-93"/>
        <w:jc w:val="both"/>
        <w:rPr>
          <w:rFonts w:ascii="Montserrat" w:hAnsi="Montserrat" w:cs="Arial"/>
          <w:b/>
          <w:sz w:val="14"/>
          <w:szCs w:val="18"/>
        </w:rPr>
      </w:pPr>
    </w:p>
    <w:p w14:paraId="116C3C69" w14:textId="77777777" w:rsidR="004E543D" w:rsidRPr="004E543D" w:rsidRDefault="004E543D" w:rsidP="004E543D">
      <w:pPr>
        <w:tabs>
          <w:tab w:val="left" w:pos="-142"/>
          <w:tab w:val="left" w:pos="993"/>
        </w:tabs>
        <w:ind w:right="-93"/>
        <w:jc w:val="both"/>
        <w:rPr>
          <w:rFonts w:ascii="Montserrat" w:hAnsi="Montserrat" w:cs="Arial"/>
          <w:b/>
          <w:sz w:val="14"/>
          <w:szCs w:val="18"/>
        </w:rPr>
      </w:pPr>
    </w:p>
    <w:p w14:paraId="005634CE" w14:textId="77777777" w:rsidR="004E543D" w:rsidRPr="004E543D" w:rsidRDefault="004E543D" w:rsidP="004E543D">
      <w:pPr>
        <w:tabs>
          <w:tab w:val="left" w:pos="-1701"/>
          <w:tab w:val="left" w:pos="-142"/>
        </w:tabs>
        <w:ind w:right="-93"/>
        <w:jc w:val="both"/>
        <w:rPr>
          <w:rFonts w:ascii="Montserrat" w:hAnsi="Montserrat" w:cs="Arial"/>
          <w:sz w:val="14"/>
          <w:szCs w:val="18"/>
        </w:rPr>
      </w:pPr>
      <w:r w:rsidRPr="004E543D">
        <w:rPr>
          <w:rFonts w:ascii="Montserrat" w:hAnsi="Montserrat" w:cs="Arial"/>
          <w:b/>
          <w:sz w:val="14"/>
          <w:szCs w:val="18"/>
        </w:rPr>
        <w:t xml:space="preserve">SEGUNDA- IMPORTE DEL </w:t>
      </w:r>
      <w:proofErr w:type="gramStart"/>
      <w:r w:rsidRPr="004E543D">
        <w:rPr>
          <w:rFonts w:ascii="Montserrat" w:hAnsi="Montserrat" w:cs="Arial"/>
          <w:b/>
          <w:sz w:val="14"/>
          <w:szCs w:val="18"/>
        </w:rPr>
        <w:t>CONTRATO.-</w:t>
      </w:r>
      <w:proofErr w:type="gramEnd"/>
      <w:r w:rsidRPr="004E543D">
        <w:rPr>
          <w:rFonts w:ascii="Montserrat" w:hAnsi="Montserrat" w:cs="Arial"/>
          <w:b/>
          <w:sz w:val="14"/>
          <w:szCs w:val="18"/>
        </w:rPr>
        <w:t xml:space="preserve"> “EL INSTITUTO” </w:t>
      </w:r>
      <w:r w:rsidRPr="004E543D">
        <w:rPr>
          <w:rFonts w:ascii="Montserrat" w:hAnsi="Montserrat" w:cs="Arial"/>
          <w:sz w:val="14"/>
          <w:szCs w:val="18"/>
        </w:rPr>
        <w:t xml:space="preserve">se obliga a cubrir a </w:t>
      </w:r>
      <w:r w:rsidRPr="004E543D">
        <w:rPr>
          <w:rFonts w:ascii="Montserrat" w:hAnsi="Montserrat" w:cs="Arial"/>
          <w:b/>
          <w:sz w:val="14"/>
          <w:szCs w:val="18"/>
        </w:rPr>
        <w:t>“EL PROVEEDOR”</w:t>
      </w:r>
      <w:r w:rsidRPr="004E543D">
        <w:rPr>
          <w:rFonts w:ascii="Montserrat" w:hAnsi="Montserrat" w:cs="Arial"/>
          <w:sz w:val="14"/>
          <w:szCs w:val="18"/>
        </w:rPr>
        <w:t xml:space="preserve"> como contraprestación por el servicio objeto del presente instrumento jurídico, la cantidad total de </w:t>
      </w:r>
      <w:r w:rsidRPr="004E543D">
        <w:rPr>
          <w:rFonts w:ascii="Montserrat" w:hAnsi="Montserrat" w:cs="Arial"/>
          <w:b/>
          <w:sz w:val="14"/>
          <w:szCs w:val="18"/>
        </w:rPr>
        <w:t>$</w:t>
      </w:r>
      <w:r w:rsidRPr="004E543D">
        <w:rPr>
          <w:rFonts w:ascii="Montserrat" w:hAnsi="Montserrat" w:cs="Arial"/>
          <w:sz w:val="14"/>
          <w:szCs w:val="18"/>
        </w:rPr>
        <w:t xml:space="preserve">________________ (_______________) </w:t>
      </w:r>
      <w:r w:rsidRPr="004E543D">
        <w:rPr>
          <w:rFonts w:ascii="Montserrat" w:hAnsi="Montserrat" w:cs="Arial"/>
          <w:b/>
          <w:i/>
          <w:sz w:val="14"/>
          <w:szCs w:val="18"/>
          <w:u w:val="single"/>
        </w:rPr>
        <w:t>(indicar el precio total a pagar con Número y letra)</w:t>
      </w:r>
      <w:r w:rsidRPr="004E543D">
        <w:rPr>
          <w:rFonts w:ascii="Montserrat" w:hAnsi="Montserrat" w:cs="Arial"/>
          <w:sz w:val="14"/>
          <w:szCs w:val="18"/>
        </w:rPr>
        <w:t xml:space="preserve">, más el Impuesto al Valor Agregado, de conformidad con los precios unitarios que se indican en el </w:t>
      </w:r>
      <w:r w:rsidRPr="004E543D">
        <w:rPr>
          <w:rFonts w:ascii="Montserrat" w:hAnsi="Montserrat" w:cs="Arial"/>
          <w:b/>
          <w:sz w:val="14"/>
          <w:szCs w:val="18"/>
        </w:rPr>
        <w:t>Anexo ____ (___)</w:t>
      </w:r>
      <w:r w:rsidRPr="004E543D">
        <w:rPr>
          <w:rFonts w:ascii="Montserrat" w:hAnsi="Montserrat" w:cs="Arial"/>
          <w:sz w:val="14"/>
          <w:szCs w:val="18"/>
        </w:rPr>
        <w:t>.</w:t>
      </w:r>
    </w:p>
    <w:p w14:paraId="06348035" w14:textId="77777777" w:rsidR="004E543D" w:rsidRPr="004E543D" w:rsidRDefault="004E543D" w:rsidP="004E543D">
      <w:pPr>
        <w:tabs>
          <w:tab w:val="left" w:pos="-1701"/>
          <w:tab w:val="left" w:pos="-142"/>
        </w:tabs>
        <w:ind w:right="-93"/>
        <w:jc w:val="both"/>
        <w:rPr>
          <w:rFonts w:ascii="Montserrat" w:hAnsi="Montserrat" w:cs="Arial"/>
          <w:i/>
          <w:sz w:val="14"/>
          <w:szCs w:val="18"/>
        </w:rPr>
      </w:pPr>
    </w:p>
    <w:p w14:paraId="27271BAB" w14:textId="77777777" w:rsidR="004E543D" w:rsidRPr="004E543D" w:rsidRDefault="004E543D" w:rsidP="004E543D">
      <w:pPr>
        <w:tabs>
          <w:tab w:val="left" w:pos="-142"/>
          <w:tab w:val="left" w:pos="993"/>
        </w:tabs>
        <w:ind w:left="851" w:right="-93"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tratándose de contratos abiertos con un mínimo y un máximo de partidas a contratar se deberá insertar la siguiente redacción, en sustitución del párrafo que antecede:)</w:t>
      </w:r>
    </w:p>
    <w:p w14:paraId="225D29A1" w14:textId="77777777" w:rsidR="004E543D" w:rsidRPr="004E543D" w:rsidRDefault="004E543D" w:rsidP="004E543D">
      <w:pPr>
        <w:tabs>
          <w:tab w:val="left" w:pos="-1701"/>
          <w:tab w:val="left" w:pos="-142"/>
        </w:tabs>
        <w:ind w:right="-93"/>
        <w:jc w:val="both"/>
        <w:rPr>
          <w:rFonts w:ascii="Montserrat" w:hAnsi="Montserrat" w:cs="Arial"/>
          <w:b/>
          <w:sz w:val="14"/>
          <w:szCs w:val="18"/>
        </w:rPr>
      </w:pPr>
    </w:p>
    <w:p w14:paraId="6B12C31D" w14:textId="77777777" w:rsidR="004E543D" w:rsidRPr="004E543D" w:rsidRDefault="004E543D" w:rsidP="004E543D">
      <w:pPr>
        <w:tabs>
          <w:tab w:val="left" w:pos="-1701"/>
          <w:tab w:val="left" w:pos="-142"/>
        </w:tabs>
        <w:ind w:right="-93"/>
        <w:jc w:val="both"/>
        <w:rPr>
          <w:rFonts w:ascii="Montserrat" w:hAnsi="Montserrat" w:cs="Arial"/>
          <w:bCs/>
          <w:sz w:val="14"/>
          <w:szCs w:val="18"/>
        </w:rPr>
      </w:pPr>
      <w:r w:rsidRPr="004E543D">
        <w:rPr>
          <w:rFonts w:ascii="Montserrat" w:hAnsi="Montserrat" w:cs="Arial"/>
          <w:b/>
          <w:sz w:val="14"/>
          <w:szCs w:val="18"/>
        </w:rPr>
        <w:t xml:space="preserve">“SEGUNDA- IMPORTE DEL </w:t>
      </w:r>
      <w:proofErr w:type="gramStart"/>
      <w:r w:rsidRPr="004E543D">
        <w:rPr>
          <w:rFonts w:ascii="Montserrat" w:hAnsi="Montserrat" w:cs="Arial"/>
          <w:b/>
          <w:sz w:val="14"/>
          <w:szCs w:val="18"/>
        </w:rPr>
        <w:t>CONTRATO.-</w:t>
      </w:r>
      <w:proofErr w:type="gramEnd"/>
      <w:r w:rsidRPr="004E543D">
        <w:rPr>
          <w:rFonts w:ascii="Montserrat" w:hAnsi="Montserrat" w:cs="Arial"/>
          <w:b/>
          <w:sz w:val="14"/>
          <w:szCs w:val="18"/>
        </w:rPr>
        <w:t xml:space="preserve"> “EL INSTITUTO”</w:t>
      </w:r>
      <w:r w:rsidRPr="004E543D">
        <w:rPr>
          <w:rFonts w:ascii="Montserrat" w:hAnsi="Montserrat" w:cs="Arial"/>
          <w:sz w:val="14"/>
          <w:szCs w:val="18"/>
        </w:rPr>
        <w:t xml:space="preserve"> cuenta con un presupuesto mínimo como compromiso de pago por el servicio objeto del presente instrumento jurídico, por un importe de </w:t>
      </w:r>
      <w:r w:rsidRPr="004E543D">
        <w:rPr>
          <w:rFonts w:ascii="Montserrat" w:hAnsi="Montserrat" w:cs="Arial"/>
          <w:b/>
          <w:sz w:val="14"/>
          <w:szCs w:val="18"/>
        </w:rPr>
        <w:t xml:space="preserve">$__________ (_________________) </w:t>
      </w:r>
      <w:r w:rsidRPr="004E543D">
        <w:rPr>
          <w:rFonts w:ascii="Montserrat" w:hAnsi="Montserrat" w:cs="Arial"/>
          <w:sz w:val="14"/>
          <w:szCs w:val="18"/>
        </w:rPr>
        <w:t xml:space="preserve">más </w:t>
      </w:r>
      <w:r w:rsidRPr="004E543D">
        <w:rPr>
          <w:rFonts w:ascii="Montserrat" w:hAnsi="Montserrat" w:cs="Arial"/>
          <w:bCs/>
          <w:sz w:val="14"/>
          <w:szCs w:val="18"/>
        </w:rPr>
        <w:t>el Impuesto al Valor Agregado (I.V.A.)</w:t>
      </w:r>
      <w:r w:rsidRPr="004E543D">
        <w:rPr>
          <w:rFonts w:ascii="Montserrat" w:hAnsi="Montserrat" w:cs="Arial"/>
          <w:sz w:val="14"/>
          <w:szCs w:val="18"/>
        </w:rPr>
        <w:t xml:space="preserve"> y un presupuesto máximo susceptible de ser ejercido por la cantidad de </w:t>
      </w:r>
      <w:r w:rsidRPr="004E543D">
        <w:rPr>
          <w:rFonts w:ascii="Montserrat" w:hAnsi="Montserrat" w:cs="Arial"/>
          <w:b/>
          <w:sz w:val="14"/>
          <w:szCs w:val="18"/>
        </w:rPr>
        <w:t>$_________ (_________________)</w:t>
      </w:r>
      <w:r w:rsidRPr="004E543D">
        <w:rPr>
          <w:rFonts w:ascii="Montserrat" w:hAnsi="Montserrat" w:cs="Arial"/>
          <w:sz w:val="14"/>
          <w:szCs w:val="18"/>
        </w:rPr>
        <w:t xml:space="preserve"> </w:t>
      </w:r>
      <w:r w:rsidRPr="004E543D">
        <w:rPr>
          <w:rFonts w:ascii="Montserrat" w:hAnsi="Montserrat" w:cs="Arial"/>
          <w:bCs/>
          <w:sz w:val="14"/>
          <w:szCs w:val="18"/>
        </w:rPr>
        <w:t xml:space="preserve">más I.V.A., de conformidad con los precios unitarios que se relacionan en el </w:t>
      </w:r>
      <w:r w:rsidRPr="004E543D">
        <w:rPr>
          <w:rFonts w:ascii="Montserrat" w:hAnsi="Montserrat" w:cs="Arial"/>
          <w:b/>
          <w:bCs/>
          <w:sz w:val="14"/>
          <w:szCs w:val="18"/>
        </w:rPr>
        <w:t>Anexo ____ (___)</w:t>
      </w:r>
      <w:r w:rsidRPr="004E543D">
        <w:rPr>
          <w:rFonts w:ascii="Montserrat" w:hAnsi="Montserrat" w:cs="Arial"/>
          <w:bCs/>
          <w:sz w:val="14"/>
          <w:szCs w:val="18"/>
        </w:rPr>
        <w:t>.”</w:t>
      </w:r>
    </w:p>
    <w:p w14:paraId="49D42BE1" w14:textId="77777777" w:rsidR="004E543D" w:rsidRPr="004E543D" w:rsidRDefault="004E543D" w:rsidP="004E543D">
      <w:pPr>
        <w:tabs>
          <w:tab w:val="left" w:pos="-1701"/>
          <w:tab w:val="left" w:pos="-142"/>
        </w:tabs>
        <w:ind w:right="-93"/>
        <w:jc w:val="both"/>
        <w:rPr>
          <w:rFonts w:ascii="Montserrat" w:hAnsi="Montserrat" w:cs="Arial"/>
          <w:b/>
          <w:sz w:val="14"/>
          <w:szCs w:val="18"/>
        </w:rPr>
      </w:pPr>
    </w:p>
    <w:p w14:paraId="6BA42E07" w14:textId="77777777" w:rsidR="004E543D" w:rsidRPr="004E543D" w:rsidRDefault="004E543D" w:rsidP="004E543D">
      <w:pPr>
        <w:tabs>
          <w:tab w:val="left" w:pos="-1701"/>
          <w:tab w:val="left" w:pos="-142"/>
        </w:tabs>
        <w:ind w:right="-93"/>
        <w:jc w:val="both"/>
        <w:rPr>
          <w:rFonts w:ascii="Montserrat" w:hAnsi="Montserrat" w:cs="Arial"/>
          <w:sz w:val="14"/>
          <w:szCs w:val="18"/>
        </w:rPr>
      </w:pPr>
      <w:r w:rsidRPr="004E543D">
        <w:rPr>
          <w:rFonts w:ascii="Montserrat" w:hAnsi="Montserrat" w:cs="Arial"/>
          <w:sz w:val="14"/>
          <w:szCs w:val="18"/>
        </w:rPr>
        <w:t xml:space="preserve">Las partes convienen que el presente contrato se celebra bajo la modalidad de precios fijos, por lo que el monto de </w:t>
      </w:r>
      <w:proofErr w:type="gramStart"/>
      <w:r w:rsidRPr="004E543D">
        <w:rPr>
          <w:rFonts w:ascii="Montserrat" w:hAnsi="Montserrat" w:cs="Arial"/>
          <w:sz w:val="14"/>
          <w:szCs w:val="18"/>
        </w:rPr>
        <w:t>los mismos</w:t>
      </w:r>
      <w:proofErr w:type="gramEnd"/>
      <w:r w:rsidRPr="004E543D">
        <w:rPr>
          <w:rFonts w:ascii="Montserrat" w:hAnsi="Montserrat" w:cs="Arial"/>
          <w:sz w:val="14"/>
          <w:szCs w:val="18"/>
        </w:rPr>
        <w:t xml:space="preserve"> no cambiará durante la vigencia </w:t>
      </w:r>
      <w:proofErr w:type="gramStart"/>
      <w:r w:rsidRPr="004E543D">
        <w:rPr>
          <w:rFonts w:ascii="Montserrat" w:hAnsi="Montserrat" w:cs="Arial"/>
          <w:sz w:val="14"/>
          <w:szCs w:val="18"/>
        </w:rPr>
        <w:t>del mismo</w:t>
      </w:r>
      <w:proofErr w:type="gramEnd"/>
      <w:r w:rsidRPr="004E543D">
        <w:rPr>
          <w:rFonts w:ascii="Montserrat" w:hAnsi="Montserrat" w:cs="Arial"/>
          <w:sz w:val="14"/>
          <w:szCs w:val="18"/>
        </w:rPr>
        <w:t xml:space="preserve">. </w:t>
      </w:r>
    </w:p>
    <w:p w14:paraId="1486B3D6" w14:textId="77777777" w:rsidR="004E543D" w:rsidRPr="004E543D" w:rsidRDefault="004E543D" w:rsidP="004E543D">
      <w:pPr>
        <w:pStyle w:val="Textoindependiente24"/>
        <w:rPr>
          <w:rFonts w:ascii="Montserrat" w:hAnsi="Montserrat" w:cs="Arial"/>
          <w:sz w:val="14"/>
          <w:szCs w:val="18"/>
        </w:rPr>
      </w:pPr>
    </w:p>
    <w:p w14:paraId="0EADE4CC" w14:textId="77777777" w:rsidR="004E543D" w:rsidRPr="004E543D" w:rsidRDefault="004E543D" w:rsidP="004E543D">
      <w:pPr>
        <w:tabs>
          <w:tab w:val="left" w:pos="-1701"/>
          <w:tab w:val="left" w:pos="-142"/>
        </w:tabs>
        <w:ind w:right="-93"/>
        <w:jc w:val="both"/>
        <w:rPr>
          <w:rFonts w:ascii="Montserrat" w:hAnsi="Montserrat" w:cs="Arial"/>
          <w:b/>
          <w:i/>
          <w:sz w:val="14"/>
          <w:szCs w:val="18"/>
          <w:u w:val="single"/>
        </w:rPr>
      </w:pPr>
      <w:r w:rsidRPr="004E543D">
        <w:rPr>
          <w:rFonts w:ascii="Montserrat" w:hAnsi="Montserrat" w:cs="Arial"/>
          <w:b/>
          <w:i/>
          <w:sz w:val="14"/>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402F2799" w14:textId="77777777" w:rsidR="004E543D" w:rsidRPr="004E543D" w:rsidRDefault="004E543D" w:rsidP="004E543D">
      <w:pPr>
        <w:tabs>
          <w:tab w:val="left" w:pos="-1701"/>
          <w:tab w:val="left" w:pos="-142"/>
        </w:tabs>
        <w:ind w:right="-93"/>
        <w:jc w:val="both"/>
        <w:rPr>
          <w:rFonts w:ascii="Montserrat" w:hAnsi="Montserrat" w:cs="Arial"/>
          <w:sz w:val="14"/>
          <w:szCs w:val="18"/>
        </w:rPr>
      </w:pPr>
    </w:p>
    <w:p w14:paraId="6C0EE8FA" w14:textId="77777777" w:rsidR="004E543D" w:rsidRPr="004E543D" w:rsidRDefault="004E543D" w:rsidP="004E543D">
      <w:pPr>
        <w:jc w:val="both"/>
        <w:rPr>
          <w:rFonts w:ascii="Montserrat" w:hAnsi="Montserrat" w:cs="Arial"/>
          <w:sz w:val="14"/>
          <w:szCs w:val="18"/>
        </w:rPr>
      </w:pPr>
    </w:p>
    <w:p w14:paraId="130CBB34" w14:textId="77777777" w:rsidR="004E543D" w:rsidRPr="004E543D" w:rsidRDefault="004E543D" w:rsidP="004E543D">
      <w:pPr>
        <w:pStyle w:val="Sangra2detindependiente1"/>
        <w:tabs>
          <w:tab w:val="left" w:pos="-284"/>
          <w:tab w:val="left" w:pos="9498"/>
        </w:tabs>
        <w:ind w:left="0"/>
        <w:rPr>
          <w:rFonts w:ascii="Montserrat" w:hAnsi="Montserrat" w:cs="Arial"/>
          <w:color w:val="000000"/>
          <w:sz w:val="14"/>
          <w:szCs w:val="18"/>
        </w:rPr>
      </w:pPr>
      <w:proofErr w:type="gramStart"/>
      <w:r w:rsidRPr="004E543D">
        <w:rPr>
          <w:rFonts w:ascii="Montserrat" w:hAnsi="Montserrat" w:cs="Arial"/>
          <w:b/>
          <w:bCs/>
          <w:color w:val="000000"/>
          <w:sz w:val="14"/>
          <w:szCs w:val="18"/>
        </w:rPr>
        <w:t>TERCERA.-</w:t>
      </w:r>
      <w:proofErr w:type="gramEnd"/>
      <w:r w:rsidRPr="004E543D">
        <w:rPr>
          <w:rFonts w:ascii="Montserrat" w:hAnsi="Montserrat" w:cs="Arial"/>
          <w:b/>
          <w:bCs/>
          <w:color w:val="000000"/>
          <w:sz w:val="14"/>
          <w:szCs w:val="18"/>
        </w:rPr>
        <w:t xml:space="preserve"> FORMA DE </w:t>
      </w:r>
      <w:proofErr w:type="gramStart"/>
      <w:r w:rsidRPr="004E543D">
        <w:rPr>
          <w:rFonts w:ascii="Montserrat" w:hAnsi="Montserrat" w:cs="Arial"/>
          <w:b/>
          <w:bCs/>
          <w:color w:val="000000"/>
          <w:sz w:val="14"/>
          <w:szCs w:val="18"/>
        </w:rPr>
        <w:t>PAGO.-</w:t>
      </w:r>
      <w:proofErr w:type="gramEnd"/>
      <w:r w:rsidRPr="004E543D">
        <w:rPr>
          <w:rFonts w:ascii="Montserrat" w:hAnsi="Montserrat" w:cs="Arial"/>
          <w:b/>
          <w:bCs/>
          <w:color w:val="000000"/>
          <w:sz w:val="14"/>
          <w:szCs w:val="18"/>
        </w:rPr>
        <w:t xml:space="preserve"> “EL INSTITUTO” </w:t>
      </w:r>
      <w:r w:rsidRPr="004E543D">
        <w:rPr>
          <w:rFonts w:ascii="Montserrat" w:hAnsi="Montserrat" w:cs="Arial"/>
          <w:color w:val="000000"/>
          <w:sz w:val="14"/>
          <w:szCs w:val="18"/>
        </w:rPr>
        <w:t xml:space="preserve">se obliga a pagar a </w:t>
      </w:r>
      <w:r w:rsidRPr="004E543D">
        <w:rPr>
          <w:rFonts w:ascii="Montserrat" w:hAnsi="Montserrat" w:cs="Arial"/>
          <w:b/>
          <w:bCs/>
          <w:color w:val="000000"/>
          <w:sz w:val="14"/>
          <w:szCs w:val="18"/>
        </w:rPr>
        <w:t>“EL </w:t>
      </w:r>
      <w:r w:rsidRPr="004E543D">
        <w:rPr>
          <w:rFonts w:ascii="Montserrat" w:hAnsi="Montserrat" w:cs="Arial"/>
          <w:b/>
          <w:bCs/>
          <w:sz w:val="14"/>
          <w:szCs w:val="18"/>
        </w:rPr>
        <w:t>PROVEEDOR”</w:t>
      </w:r>
      <w:r w:rsidRPr="004E543D">
        <w:rPr>
          <w:rFonts w:ascii="Montserrat" w:hAnsi="Montserrat" w:cs="Arial"/>
          <w:sz w:val="14"/>
          <w:szCs w:val="18"/>
        </w:rPr>
        <w:t xml:space="preserve">, la cantidad señalada en la Cláusula inmediata anterior en pesos mexicanos, a los 20 días naturales posteriores </w:t>
      </w:r>
      <w:r w:rsidRPr="004E543D">
        <w:rPr>
          <w:rFonts w:ascii="Montserrat" w:hAnsi="Montserrat" w:cs="Arial"/>
          <w:color w:val="000000"/>
          <w:sz w:val="14"/>
          <w:szCs w:val="18"/>
        </w:rPr>
        <w:t xml:space="preserve">a la </w:t>
      </w:r>
      <w:proofErr w:type="gramStart"/>
      <w:r w:rsidRPr="004E543D">
        <w:rPr>
          <w:rFonts w:ascii="Montserrat" w:hAnsi="Montserrat" w:cs="Arial"/>
          <w:color w:val="000000"/>
          <w:sz w:val="14"/>
          <w:szCs w:val="18"/>
        </w:rPr>
        <w:t>entrega  por</w:t>
      </w:r>
      <w:proofErr w:type="gramEnd"/>
      <w:r w:rsidRPr="004E543D">
        <w:rPr>
          <w:rFonts w:ascii="Montserrat" w:hAnsi="Montserrat" w:cs="Arial"/>
          <w:color w:val="000000"/>
          <w:sz w:val="14"/>
          <w:szCs w:val="18"/>
        </w:rPr>
        <w:t xml:space="preserve"> parte de “EL PROVEEDOR”, de los siguientes documentos:</w:t>
      </w:r>
    </w:p>
    <w:p w14:paraId="6A768172" w14:textId="77777777" w:rsidR="004E543D" w:rsidRPr="004E543D" w:rsidRDefault="004E543D" w:rsidP="004E543D">
      <w:pPr>
        <w:tabs>
          <w:tab w:val="left" w:pos="-284"/>
        </w:tabs>
        <w:overflowPunct w:val="0"/>
        <w:autoSpaceDE w:val="0"/>
        <w:jc w:val="both"/>
        <w:textAlignment w:val="baseline"/>
        <w:rPr>
          <w:rFonts w:ascii="Montserrat" w:hAnsi="Montserrat" w:cs="Arial"/>
          <w:color w:val="000000"/>
          <w:sz w:val="14"/>
          <w:szCs w:val="18"/>
        </w:rPr>
      </w:pPr>
    </w:p>
    <w:p w14:paraId="5F50DE29" w14:textId="77777777" w:rsidR="004E543D" w:rsidRPr="004E543D" w:rsidRDefault="004E543D" w:rsidP="004E543D">
      <w:pPr>
        <w:tabs>
          <w:tab w:val="left" w:pos="796"/>
        </w:tabs>
        <w:overflowPunct w:val="0"/>
        <w:autoSpaceDE w:val="0"/>
        <w:jc w:val="both"/>
        <w:textAlignment w:val="baseline"/>
        <w:rPr>
          <w:rFonts w:ascii="Montserrat" w:hAnsi="Montserrat" w:cs="Arial"/>
          <w:b/>
          <w:i/>
          <w:sz w:val="14"/>
          <w:szCs w:val="18"/>
          <w:u w:val="single"/>
        </w:rPr>
      </w:pPr>
      <w:r w:rsidRPr="004E543D">
        <w:rPr>
          <w:rFonts w:ascii="Montserrat" w:hAnsi="Montserrat" w:cs="Arial"/>
          <w:sz w:val="14"/>
          <w:szCs w:val="18"/>
        </w:rPr>
        <w:t xml:space="preserve">Original y copia de la factura que reúna los requisitos fiscales respectivos, en la que se indique el servicio prestado, </w:t>
      </w:r>
      <w:r w:rsidRPr="004E543D">
        <w:rPr>
          <w:rFonts w:ascii="Montserrat" w:hAnsi="Montserrat" w:cs="Arial"/>
          <w:b/>
          <w:sz w:val="14"/>
          <w:szCs w:val="18"/>
        </w:rPr>
        <w:t>Número</w:t>
      </w:r>
      <w:r w:rsidRPr="004E543D">
        <w:rPr>
          <w:rFonts w:ascii="Montserrat" w:hAnsi="Montserrat" w:cs="Arial"/>
          <w:sz w:val="14"/>
          <w:szCs w:val="18"/>
        </w:rPr>
        <w:t xml:space="preserve"> de proveedor, </w:t>
      </w:r>
      <w:r w:rsidRPr="004E543D">
        <w:rPr>
          <w:rFonts w:ascii="Montserrat" w:hAnsi="Montserrat" w:cs="Arial"/>
          <w:b/>
          <w:sz w:val="14"/>
          <w:szCs w:val="18"/>
        </w:rPr>
        <w:t>Número</w:t>
      </w:r>
      <w:r w:rsidRPr="004E543D">
        <w:rPr>
          <w:rFonts w:ascii="Montserrat" w:hAnsi="Montserrat" w:cs="Arial"/>
          <w:sz w:val="14"/>
          <w:szCs w:val="18"/>
        </w:rPr>
        <w:t xml:space="preserve"> de contrato, en su caso, el </w:t>
      </w:r>
      <w:r w:rsidRPr="004E543D">
        <w:rPr>
          <w:rFonts w:ascii="Montserrat" w:hAnsi="Montserrat" w:cs="Arial"/>
          <w:b/>
          <w:sz w:val="14"/>
          <w:szCs w:val="18"/>
        </w:rPr>
        <w:t>Número</w:t>
      </w:r>
      <w:r w:rsidRPr="004E543D">
        <w:rPr>
          <w:rFonts w:ascii="Montserrat" w:hAnsi="Montserrat" w:cs="Arial"/>
          <w:sz w:val="14"/>
          <w:szCs w:val="18"/>
        </w:rPr>
        <w:t xml:space="preserve"> de la(s) orden(es) de reposición, que ampara(n) dicho servicio, </w:t>
      </w:r>
      <w:r w:rsidRPr="004E543D">
        <w:rPr>
          <w:rFonts w:ascii="Montserrat" w:hAnsi="Montserrat" w:cs="Arial"/>
          <w:b/>
          <w:sz w:val="14"/>
          <w:szCs w:val="18"/>
        </w:rPr>
        <w:t>Número</w:t>
      </w:r>
      <w:r w:rsidRPr="004E543D">
        <w:rPr>
          <w:rFonts w:ascii="Montserrat" w:hAnsi="Montserrat" w:cs="Arial"/>
          <w:sz w:val="14"/>
          <w:szCs w:val="18"/>
        </w:rPr>
        <w:t xml:space="preserve"> de alta, </w:t>
      </w:r>
      <w:r w:rsidRPr="004E543D">
        <w:rPr>
          <w:rFonts w:ascii="Montserrat" w:hAnsi="Montserrat" w:cs="Arial"/>
          <w:b/>
          <w:sz w:val="14"/>
          <w:szCs w:val="18"/>
        </w:rPr>
        <w:t>Número</w:t>
      </w:r>
      <w:r w:rsidRPr="004E543D">
        <w:rPr>
          <w:rFonts w:ascii="Montserrat" w:hAnsi="Montserrat" w:cs="Arial"/>
          <w:sz w:val="14"/>
          <w:szCs w:val="18"/>
        </w:rPr>
        <w:t xml:space="preserve"> de fianza y denominación social de la afianzadora, misma que deberá ser entregada en _______ </w:t>
      </w:r>
      <w:r w:rsidRPr="004E543D">
        <w:rPr>
          <w:rFonts w:ascii="Montserrat" w:hAnsi="Montserrat" w:cs="Arial"/>
          <w:b/>
          <w:i/>
          <w:sz w:val="14"/>
          <w:szCs w:val="18"/>
          <w:u w:val="single"/>
        </w:rPr>
        <w:t>(se deberá señalar la unidad administrativa responsable de efectuar el pago, así como su domicilio y horario de atención).</w:t>
      </w:r>
    </w:p>
    <w:p w14:paraId="3C67AC60" w14:textId="77777777" w:rsidR="004E543D" w:rsidRPr="004E543D" w:rsidRDefault="004E543D" w:rsidP="004E543D">
      <w:pPr>
        <w:tabs>
          <w:tab w:val="left" w:pos="2956"/>
          <w:tab w:val="left" w:pos="5792"/>
          <w:tab w:val="left" w:pos="12738"/>
        </w:tabs>
        <w:ind w:left="1080"/>
        <w:jc w:val="both"/>
        <w:rPr>
          <w:rFonts w:ascii="Montserrat" w:hAnsi="Montserrat" w:cs="Arial"/>
          <w:sz w:val="14"/>
          <w:szCs w:val="18"/>
        </w:rPr>
      </w:pPr>
    </w:p>
    <w:p w14:paraId="704CC4C6" w14:textId="77777777" w:rsidR="004E543D" w:rsidRPr="004E543D" w:rsidRDefault="004E543D" w:rsidP="004E543D">
      <w:pPr>
        <w:tabs>
          <w:tab w:val="left" w:pos="-284"/>
        </w:tabs>
        <w:overflowPunct w:val="0"/>
        <w:autoSpaceDE w:val="0"/>
        <w:jc w:val="both"/>
        <w:textAlignment w:val="baseline"/>
        <w:rPr>
          <w:rFonts w:ascii="Montserrat" w:hAnsi="Montserrat" w:cs="Arial"/>
          <w:color w:val="000000"/>
          <w:sz w:val="14"/>
          <w:szCs w:val="18"/>
        </w:rPr>
      </w:pPr>
      <w:r w:rsidRPr="004E543D">
        <w:rPr>
          <w:rFonts w:ascii="Montserrat" w:hAnsi="Montserrat" w:cs="Arial"/>
          <w:color w:val="000000"/>
          <w:sz w:val="14"/>
          <w:szCs w:val="18"/>
        </w:rPr>
        <w:t xml:space="preserve">En caso de que </w:t>
      </w:r>
      <w:r w:rsidRPr="004E543D">
        <w:rPr>
          <w:rFonts w:ascii="Montserrat" w:hAnsi="Montserrat" w:cs="Arial"/>
          <w:b/>
          <w:color w:val="000000"/>
          <w:sz w:val="14"/>
          <w:szCs w:val="18"/>
        </w:rPr>
        <w:t>“EL PROVEEDOR</w:t>
      </w:r>
      <w:r w:rsidRPr="004E543D">
        <w:rPr>
          <w:rFonts w:ascii="Montserrat" w:hAnsi="Montserrat" w:cs="Arial"/>
          <w:color w:val="000000"/>
          <w:sz w:val="14"/>
          <w:szCs w:val="18"/>
        </w:rPr>
        <w:t xml:space="preserve">” presente su factura con errores o deficiencias, conforme a lo previsto en el artículo 90 del Reglamento de la Ley, </w:t>
      </w:r>
      <w:r w:rsidRPr="004E543D">
        <w:rPr>
          <w:rFonts w:ascii="Montserrat" w:hAnsi="Montserrat" w:cs="Arial"/>
          <w:b/>
          <w:color w:val="000000"/>
          <w:sz w:val="14"/>
          <w:szCs w:val="18"/>
        </w:rPr>
        <w:t>“EL INSTITUTO</w:t>
      </w:r>
      <w:r w:rsidRPr="004E543D">
        <w:rPr>
          <w:rFonts w:ascii="Montserrat" w:hAnsi="Montserrat" w:cs="Arial"/>
          <w:color w:val="000000"/>
          <w:sz w:val="14"/>
          <w:szCs w:val="18"/>
        </w:rPr>
        <w:t xml:space="preserve">” dentro de los tres días hábiles siguientes a la recepción, indicará por escrito a “EL PROVEEDOR” las deficiencias que se deberán corregir. </w:t>
      </w:r>
    </w:p>
    <w:p w14:paraId="4C25E155" w14:textId="77777777"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p>
    <w:p w14:paraId="64424807" w14:textId="77777777"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bCs/>
          <w:iCs/>
          <w:sz w:val="14"/>
          <w:szCs w:val="18"/>
        </w:rPr>
        <w:t xml:space="preserve"> podrá optar porque </w:t>
      </w:r>
      <w:r w:rsidRPr="004E543D">
        <w:rPr>
          <w:rFonts w:ascii="Montserrat" w:hAnsi="Montserrat" w:cs="Arial"/>
          <w:b/>
          <w:bCs/>
          <w:iCs/>
          <w:sz w:val="14"/>
          <w:szCs w:val="18"/>
        </w:rPr>
        <w:t>“EL INSTITUTO”</w:t>
      </w:r>
      <w:r w:rsidRPr="004E543D">
        <w:rPr>
          <w:rFonts w:ascii="Montserrat" w:hAnsi="Montserrat" w:cs="Arial"/>
          <w:bCs/>
          <w:iCs/>
          <w:sz w:val="14"/>
          <w:szCs w:val="18"/>
        </w:rPr>
        <w:t xml:space="preserve"> efectúe el pago de los el pago del servicio prestado, a través del </w:t>
      </w:r>
      <w:r w:rsidRPr="004E543D">
        <w:rPr>
          <w:rFonts w:ascii="Montserrat" w:hAnsi="Montserrat" w:cs="Arial"/>
          <w:sz w:val="14"/>
          <w:szCs w:val="18"/>
        </w:rPr>
        <w:t>esquema</w:t>
      </w:r>
      <w:r w:rsidRPr="004E543D">
        <w:rPr>
          <w:rFonts w:ascii="Montserrat" w:hAnsi="Montserrat" w:cs="Arial"/>
          <w:bCs/>
          <w:iCs/>
          <w:sz w:val="14"/>
          <w:szCs w:val="18"/>
        </w:rPr>
        <w:t xml:space="preserve"> electrónico intrabancario que tiene en operación, con </w:t>
      </w:r>
      <w:r w:rsidRPr="004E543D">
        <w:rPr>
          <w:rFonts w:ascii="Montserrat" w:hAnsi="Montserrat" w:cs="Arial"/>
          <w:sz w:val="14"/>
          <w:szCs w:val="18"/>
        </w:rPr>
        <w:t xml:space="preserve">las instituciones bancarias siguientes: Banamex, S.A., BBVA, Bancomer, S.A., Banorte, S.A. y Scotiabank Inverlat, S.A., para tal efecto deberá presentar su petición por escrito en ________, </w:t>
      </w:r>
      <w:r w:rsidRPr="004E543D">
        <w:rPr>
          <w:rFonts w:ascii="Montserrat" w:hAnsi="Montserrat" w:cs="Arial"/>
          <w:b/>
          <w:i/>
          <w:sz w:val="14"/>
          <w:szCs w:val="18"/>
          <w:u w:val="single"/>
        </w:rPr>
        <w:t>(el área contratante deberá indicar las unidades administrativas responsables del trámite de pago, así como su domicilio y horarios de atención)</w:t>
      </w:r>
      <w:r w:rsidRPr="004E543D">
        <w:rPr>
          <w:rFonts w:ascii="Montserrat" w:hAnsi="Montserrat" w:cs="Arial"/>
          <w:sz w:val="14"/>
          <w:szCs w:val="18"/>
        </w:rPr>
        <w:t xml:space="preserve">, indicando: razón social, </w:t>
      </w:r>
      <w:r w:rsidRPr="004E543D">
        <w:rPr>
          <w:rFonts w:ascii="Montserrat" w:hAnsi="Montserrat" w:cs="Arial"/>
          <w:sz w:val="14"/>
          <w:szCs w:val="18"/>
        </w:rPr>
        <w:lastRenderedPageBreak/>
        <w:t xml:space="preserve">domicilio fiscal, </w:t>
      </w:r>
      <w:r w:rsidRPr="004E543D">
        <w:rPr>
          <w:rFonts w:ascii="Montserrat" w:hAnsi="Montserrat" w:cs="Arial"/>
          <w:b/>
          <w:sz w:val="14"/>
          <w:szCs w:val="18"/>
        </w:rPr>
        <w:t>Número</w:t>
      </w:r>
      <w:r w:rsidRPr="004E543D">
        <w:rPr>
          <w:rFonts w:ascii="Montserrat" w:hAnsi="Montserrat" w:cs="Arial"/>
          <w:sz w:val="14"/>
          <w:szCs w:val="18"/>
        </w:rPr>
        <w:t xml:space="preserve"> telefónico y fax, nombre completo del apoderado legal con facultades de cobro y su firma, </w:t>
      </w:r>
      <w:r w:rsidRPr="004E543D">
        <w:rPr>
          <w:rFonts w:ascii="Montserrat" w:hAnsi="Montserrat" w:cs="Arial"/>
          <w:b/>
          <w:sz w:val="14"/>
          <w:szCs w:val="18"/>
        </w:rPr>
        <w:t>Número</w:t>
      </w:r>
      <w:r w:rsidRPr="004E543D">
        <w:rPr>
          <w:rFonts w:ascii="Montserrat" w:hAnsi="Montserrat" w:cs="Arial"/>
          <w:sz w:val="14"/>
          <w:szCs w:val="18"/>
        </w:rPr>
        <w:t xml:space="preserve"> de cuenta de cheques (</w:t>
      </w:r>
      <w:r w:rsidRPr="004E543D">
        <w:rPr>
          <w:rFonts w:ascii="Montserrat" w:hAnsi="Montserrat" w:cs="Arial"/>
          <w:b/>
          <w:sz w:val="14"/>
          <w:szCs w:val="18"/>
        </w:rPr>
        <w:t>Número</w:t>
      </w:r>
      <w:r w:rsidRPr="004E543D">
        <w:rPr>
          <w:rFonts w:ascii="Montserrat" w:hAnsi="Montserrat" w:cs="Arial"/>
          <w:sz w:val="14"/>
          <w:szCs w:val="18"/>
        </w:rPr>
        <w:t xml:space="preserve"> de </w:t>
      </w:r>
      <w:proofErr w:type="spellStart"/>
      <w:r w:rsidRPr="004E543D">
        <w:rPr>
          <w:rFonts w:ascii="Montserrat" w:hAnsi="Montserrat" w:cs="Arial"/>
          <w:sz w:val="14"/>
          <w:szCs w:val="18"/>
        </w:rPr>
        <w:t>clabe</w:t>
      </w:r>
      <w:proofErr w:type="spellEnd"/>
      <w:r w:rsidRPr="004E543D">
        <w:rPr>
          <w:rFonts w:ascii="Montserrat" w:hAnsi="Montserrat" w:cs="Arial"/>
          <w:sz w:val="14"/>
          <w:szCs w:val="18"/>
        </w:rPr>
        <w:t xml:space="preserve"> bancaria estandarizada), banco, sucursal y plaza, así como, </w:t>
      </w:r>
      <w:r w:rsidRPr="004E543D">
        <w:rPr>
          <w:rFonts w:ascii="Montserrat" w:hAnsi="Montserrat" w:cs="Arial"/>
          <w:b/>
          <w:sz w:val="14"/>
          <w:szCs w:val="18"/>
        </w:rPr>
        <w:t>Número</w:t>
      </w:r>
      <w:r w:rsidRPr="004E543D">
        <w:rPr>
          <w:rFonts w:ascii="Montserrat" w:hAnsi="Montserrat" w:cs="Arial"/>
          <w:sz w:val="14"/>
          <w:szCs w:val="18"/>
        </w:rPr>
        <w:t xml:space="preserve"> de proveedor asignado por </w:t>
      </w:r>
      <w:r w:rsidRPr="004E543D">
        <w:rPr>
          <w:rFonts w:ascii="Montserrat" w:hAnsi="Montserrat" w:cs="Arial"/>
          <w:b/>
          <w:bCs/>
          <w:iCs/>
          <w:sz w:val="14"/>
          <w:szCs w:val="18"/>
        </w:rPr>
        <w:t>“EL INSTITUTO”</w:t>
      </w:r>
      <w:r w:rsidRPr="004E543D">
        <w:rPr>
          <w:rFonts w:ascii="Montserrat" w:hAnsi="Montserrat" w:cs="Arial"/>
          <w:sz w:val="14"/>
          <w:szCs w:val="18"/>
        </w:rPr>
        <w:t xml:space="preserve">. </w:t>
      </w:r>
    </w:p>
    <w:p w14:paraId="5DD21FB0" w14:textId="77777777" w:rsidR="004E543D" w:rsidRPr="004E543D" w:rsidRDefault="004E543D" w:rsidP="004E543D">
      <w:pPr>
        <w:ind w:left="1440" w:hanging="540"/>
        <w:jc w:val="both"/>
        <w:rPr>
          <w:rFonts w:ascii="Montserrat" w:hAnsi="Montserrat" w:cs="Arial"/>
          <w:sz w:val="14"/>
          <w:szCs w:val="18"/>
        </w:rPr>
      </w:pPr>
    </w:p>
    <w:p w14:paraId="61169966" w14:textId="77777777"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w:t>
      </w:r>
      <w:r w:rsidRPr="004E543D">
        <w:rPr>
          <w:rFonts w:ascii="Montserrat" w:hAnsi="Montserrat" w:cs="Arial"/>
          <w:b/>
          <w:sz w:val="14"/>
          <w:szCs w:val="18"/>
        </w:rPr>
        <w:t>“EL PROVEEDOR”</w:t>
      </w:r>
      <w:r w:rsidRPr="004E543D">
        <w:rPr>
          <w:rFonts w:ascii="Montserrat" w:hAnsi="Montserrat" w:cs="Arial"/>
          <w:sz w:val="14"/>
          <w:szCs w:val="18"/>
        </w:rPr>
        <w:t xml:space="preserve"> solicite el abono en una cuenta contratada en un banco diferente a los antes citados (interbancario), </w:t>
      </w:r>
      <w:r w:rsidRPr="004E543D">
        <w:rPr>
          <w:rFonts w:ascii="Montserrat" w:hAnsi="Montserrat" w:cs="Arial"/>
          <w:b/>
          <w:bCs/>
          <w:iCs/>
          <w:sz w:val="14"/>
          <w:szCs w:val="18"/>
        </w:rPr>
        <w:t xml:space="preserve">“EL INSTITUTO” </w:t>
      </w:r>
      <w:r w:rsidRPr="004E543D">
        <w:rPr>
          <w:rFonts w:ascii="Montserrat" w:hAnsi="Montserrat" w:cs="Arial"/>
          <w:sz w:val="14"/>
          <w:szCs w:val="18"/>
        </w:rPr>
        <w:t>realizará la instrucción de pago en la fecha de vencimiento del contra recibo y su aplicación se llevará a cabo al día hábil siguiente, de acuerdo con el mecanismo establecido por el Centro de Compensación Bancaria</w:t>
      </w:r>
      <w:r w:rsidRPr="004E543D">
        <w:rPr>
          <w:rFonts w:ascii="Montserrat" w:hAnsi="Montserrat" w:cs="Arial"/>
          <w:b/>
          <w:bCs/>
          <w:iCs/>
          <w:sz w:val="14"/>
          <w:szCs w:val="18"/>
        </w:rPr>
        <w:t xml:space="preserve"> (C</w:t>
      </w:r>
      <w:r w:rsidRPr="004E543D">
        <w:rPr>
          <w:rFonts w:ascii="Montserrat" w:hAnsi="Montserrat" w:cs="Arial"/>
          <w:b/>
          <w:sz w:val="14"/>
          <w:szCs w:val="18"/>
        </w:rPr>
        <w:t>ECOBAN).</w:t>
      </w:r>
    </w:p>
    <w:p w14:paraId="3B07BE90" w14:textId="77777777" w:rsidR="004E543D" w:rsidRPr="004E543D" w:rsidRDefault="004E543D" w:rsidP="004E543D">
      <w:pPr>
        <w:jc w:val="both"/>
        <w:rPr>
          <w:rFonts w:ascii="Montserrat" w:hAnsi="Montserrat" w:cs="Arial"/>
          <w:sz w:val="14"/>
          <w:szCs w:val="18"/>
        </w:rPr>
      </w:pPr>
    </w:p>
    <w:p w14:paraId="3326725B" w14:textId="77777777"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Anexo a la solicitud de pago electrónico (intrabancario e interbancario) </w:t>
      </w:r>
      <w:r w:rsidRPr="004E543D">
        <w:rPr>
          <w:rFonts w:ascii="Montserrat" w:hAnsi="Montserrat" w:cs="Arial"/>
          <w:b/>
          <w:sz w:val="14"/>
          <w:szCs w:val="18"/>
        </w:rPr>
        <w:t>“EL PROVEEDOR”</w:t>
      </w:r>
      <w:r w:rsidRPr="004E543D">
        <w:rPr>
          <w:rFonts w:ascii="Montserrat" w:hAnsi="Montserrat" w:cs="Arial"/>
          <w:sz w:val="14"/>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543D">
        <w:rPr>
          <w:rFonts w:ascii="Montserrat" w:hAnsi="Montserrat" w:cs="Arial"/>
          <w:b/>
          <w:sz w:val="14"/>
          <w:szCs w:val="18"/>
        </w:rPr>
        <w:t>“EL PROVEEDOR”.</w:t>
      </w:r>
    </w:p>
    <w:p w14:paraId="64FDD0F1" w14:textId="77777777" w:rsidR="004E543D" w:rsidRPr="004E543D" w:rsidRDefault="004E543D" w:rsidP="004E543D">
      <w:pPr>
        <w:tabs>
          <w:tab w:val="left" w:pos="-284"/>
          <w:tab w:val="left" w:pos="9498"/>
        </w:tabs>
        <w:jc w:val="both"/>
        <w:rPr>
          <w:rFonts w:ascii="Montserrat" w:hAnsi="Montserrat" w:cs="Arial"/>
          <w:sz w:val="14"/>
          <w:szCs w:val="18"/>
        </w:rPr>
      </w:pPr>
    </w:p>
    <w:p w14:paraId="78459D1E"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Asimismo, </w:t>
      </w:r>
      <w:r w:rsidRPr="004E543D">
        <w:rPr>
          <w:rFonts w:ascii="Montserrat" w:hAnsi="Montserrat" w:cs="Arial"/>
          <w:b/>
          <w:sz w:val="14"/>
          <w:szCs w:val="18"/>
        </w:rPr>
        <w:t xml:space="preserve">“EL INSTITUTO” </w:t>
      </w:r>
      <w:r w:rsidRPr="004E543D">
        <w:rPr>
          <w:rFonts w:ascii="Montserrat" w:hAnsi="Montserrat" w:cs="Arial"/>
          <w:sz w:val="14"/>
          <w:szCs w:val="18"/>
        </w:rPr>
        <w:t xml:space="preserve">podrá aceptar de </w:t>
      </w:r>
      <w:r w:rsidRPr="004E543D">
        <w:rPr>
          <w:rFonts w:ascii="Montserrat" w:hAnsi="Montserrat" w:cs="Arial"/>
          <w:b/>
          <w:sz w:val="14"/>
          <w:szCs w:val="18"/>
        </w:rPr>
        <w:t xml:space="preserve">“EL PROVEEDOR” </w:t>
      </w:r>
      <w:r w:rsidRPr="004E543D">
        <w:rPr>
          <w:rFonts w:ascii="Montserrat" w:hAnsi="Montserrat" w:cs="Arial"/>
          <w:sz w:val="14"/>
          <w:szCs w:val="18"/>
        </w:rPr>
        <w:t>que</w:t>
      </w:r>
      <w:r w:rsidRPr="004E543D">
        <w:rPr>
          <w:rFonts w:ascii="Montserrat" w:hAnsi="Montserrat" w:cs="Arial"/>
          <w:b/>
          <w:sz w:val="14"/>
          <w:szCs w:val="18"/>
        </w:rPr>
        <w:t xml:space="preserve"> </w:t>
      </w:r>
      <w:r w:rsidRPr="004E543D">
        <w:rPr>
          <w:rFonts w:ascii="Montserrat" w:hAnsi="Montserrat" w:cs="Arial"/>
          <w:sz w:val="14"/>
          <w:szCs w:val="18"/>
        </w:rPr>
        <w:t xml:space="preserve">tenga cuentas líquidas y exigibles a su cargo, que éstas se apliquen por concepto de cuotas </w:t>
      </w:r>
      <w:proofErr w:type="gramStart"/>
      <w:r w:rsidRPr="004E543D">
        <w:rPr>
          <w:rFonts w:ascii="Montserrat" w:hAnsi="Montserrat" w:cs="Arial"/>
          <w:sz w:val="14"/>
          <w:szCs w:val="18"/>
        </w:rPr>
        <w:t>obrero patronales</w:t>
      </w:r>
      <w:proofErr w:type="gramEnd"/>
      <w:r w:rsidRPr="004E543D">
        <w:rPr>
          <w:rFonts w:ascii="Montserrat" w:hAnsi="Montserrat" w:cs="Arial"/>
          <w:sz w:val="14"/>
          <w:szCs w:val="18"/>
        </w:rPr>
        <w:t>, conforme a lo previsto en el artículo 40 B, de la Ley del Seguro Social.</w:t>
      </w:r>
    </w:p>
    <w:p w14:paraId="21A9737F" w14:textId="77777777" w:rsidR="004E543D" w:rsidRPr="004E543D" w:rsidRDefault="004E543D" w:rsidP="004E543D">
      <w:pPr>
        <w:tabs>
          <w:tab w:val="left" w:pos="-284"/>
          <w:tab w:val="left" w:pos="9498"/>
        </w:tabs>
        <w:jc w:val="both"/>
        <w:rPr>
          <w:rFonts w:ascii="Montserrat" w:hAnsi="Montserrat" w:cs="Arial"/>
          <w:b/>
          <w:sz w:val="14"/>
          <w:szCs w:val="18"/>
        </w:rPr>
      </w:pPr>
    </w:p>
    <w:p w14:paraId="7CC0A2AE"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que celebre contrato de cesión de derechos de cobro, deberá notificarlo por escrito a </w:t>
      </w:r>
      <w:r w:rsidRPr="004E543D">
        <w:rPr>
          <w:rFonts w:ascii="Montserrat" w:hAnsi="Montserrat" w:cs="Arial"/>
          <w:b/>
          <w:sz w:val="14"/>
          <w:szCs w:val="18"/>
        </w:rPr>
        <w:t>“EL INSTITUTO”</w:t>
      </w:r>
      <w:r w:rsidRPr="004E543D">
        <w:rPr>
          <w:rFonts w:ascii="Montserrat" w:hAnsi="Montserrat" w:cs="Arial"/>
          <w:sz w:val="14"/>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543D">
        <w:rPr>
          <w:rFonts w:ascii="Montserrat" w:hAnsi="Montserrat" w:cs="Arial"/>
          <w:b/>
          <w:sz w:val="14"/>
          <w:szCs w:val="18"/>
        </w:rPr>
        <w:t xml:space="preserve">“EL PROVEEDOR” </w:t>
      </w:r>
      <w:r w:rsidRPr="004E543D">
        <w:rPr>
          <w:rFonts w:ascii="Montserrat" w:hAnsi="Montserrat" w:cs="Arial"/>
          <w:sz w:val="14"/>
          <w:szCs w:val="18"/>
        </w:rPr>
        <w:t>celebre contrato de cesión de derechos de cobro a través de factoraje financiero conforme al Programa de Cadenas Productivas de Nacional Financiera, S.N.C., Institución de Banca de Desarrollo.”</w:t>
      </w:r>
    </w:p>
    <w:p w14:paraId="052DDB5C" w14:textId="77777777" w:rsidR="004E543D" w:rsidRPr="004E543D" w:rsidRDefault="004E543D" w:rsidP="004E543D">
      <w:pPr>
        <w:tabs>
          <w:tab w:val="left" w:pos="-284"/>
          <w:tab w:val="left" w:pos="9498"/>
        </w:tabs>
        <w:jc w:val="both"/>
        <w:rPr>
          <w:rFonts w:ascii="Montserrat" w:hAnsi="Montserrat" w:cs="Arial"/>
          <w:sz w:val="14"/>
          <w:szCs w:val="18"/>
        </w:rPr>
      </w:pPr>
    </w:p>
    <w:p w14:paraId="4B450C7F"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El pago del servicio </w:t>
      </w:r>
      <w:proofErr w:type="gramStart"/>
      <w:r w:rsidRPr="004E543D">
        <w:rPr>
          <w:rFonts w:ascii="Montserrat" w:hAnsi="Montserrat" w:cs="Arial"/>
          <w:sz w:val="14"/>
          <w:szCs w:val="18"/>
        </w:rPr>
        <w:t>prestado,</w:t>
      </w:r>
      <w:proofErr w:type="gramEnd"/>
      <w:r w:rsidRPr="004E543D">
        <w:rPr>
          <w:rFonts w:ascii="Montserrat" w:hAnsi="Montserrat" w:cs="Arial"/>
          <w:sz w:val="14"/>
          <w:szCs w:val="18"/>
        </w:rPr>
        <w:t xml:space="preserve"> quedará condicionado proporcionalmente al pago que </w:t>
      </w:r>
      <w:r w:rsidRPr="004E543D">
        <w:rPr>
          <w:rFonts w:ascii="Montserrat" w:hAnsi="Montserrat" w:cs="Arial"/>
          <w:b/>
          <w:sz w:val="14"/>
          <w:szCs w:val="18"/>
        </w:rPr>
        <w:t>“EL PROVEEDOR”</w:t>
      </w:r>
      <w:r w:rsidRPr="004E543D">
        <w:rPr>
          <w:rFonts w:ascii="Montserrat" w:hAnsi="Montserrat" w:cs="Arial"/>
          <w:sz w:val="14"/>
          <w:szCs w:val="18"/>
        </w:rPr>
        <w:t xml:space="preserve"> deba efectuar por concepto de penas convencionales por atraso.</w:t>
      </w:r>
    </w:p>
    <w:p w14:paraId="32FD4731" w14:textId="77777777" w:rsidR="004E543D" w:rsidRPr="004E543D" w:rsidRDefault="004E543D" w:rsidP="004E543D">
      <w:pPr>
        <w:ind w:right="-93"/>
        <w:jc w:val="both"/>
        <w:rPr>
          <w:rFonts w:ascii="Montserrat" w:hAnsi="Montserrat" w:cs="Arial"/>
          <w:sz w:val="14"/>
          <w:szCs w:val="18"/>
        </w:rPr>
      </w:pPr>
    </w:p>
    <w:p w14:paraId="39A10196" w14:textId="77777777" w:rsidR="004E543D" w:rsidRPr="004E543D" w:rsidRDefault="004E543D" w:rsidP="004E543D">
      <w:pPr>
        <w:tabs>
          <w:tab w:val="left" w:pos="-284"/>
          <w:tab w:val="left" w:pos="9498"/>
        </w:tabs>
        <w:ind w:left="851" w:hanging="851"/>
        <w:jc w:val="both"/>
        <w:rPr>
          <w:rFonts w:ascii="Montserrat" w:hAnsi="Montserrat" w:cs="Arial"/>
          <w:b/>
          <w:i/>
          <w:sz w:val="14"/>
          <w:szCs w:val="18"/>
          <w:u w:val="single"/>
        </w:rPr>
      </w:pPr>
      <w:r w:rsidRPr="004E543D">
        <w:rPr>
          <w:rFonts w:ascii="Montserrat" w:eastAsia="Arial Unicode MS" w:hAnsi="Montserrat" w:cs="Arial"/>
          <w:b/>
          <w:i/>
          <w:sz w:val="14"/>
          <w:szCs w:val="18"/>
        </w:rPr>
        <w:t xml:space="preserve">NOTA: </w:t>
      </w:r>
      <w:r w:rsidRPr="004E543D">
        <w:rPr>
          <w:rFonts w:ascii="Montserrat" w:hAnsi="Montserrat" w:cs="Arial"/>
          <w:b/>
          <w:i/>
          <w:sz w:val="14"/>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70C6A8B6" w14:textId="77777777" w:rsidR="004E543D" w:rsidRPr="004E543D" w:rsidRDefault="004E543D" w:rsidP="004E543D">
      <w:pPr>
        <w:tabs>
          <w:tab w:val="left" w:pos="1336"/>
          <w:tab w:val="left" w:pos="11118"/>
        </w:tabs>
        <w:ind w:left="851" w:hanging="851"/>
        <w:jc w:val="both"/>
        <w:rPr>
          <w:rFonts w:ascii="Montserrat" w:hAnsi="Montserrat" w:cs="Arial"/>
          <w:sz w:val="14"/>
          <w:szCs w:val="18"/>
        </w:rPr>
      </w:pPr>
    </w:p>
    <w:p w14:paraId="10434A6D"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w:t>
      </w:r>
      <w:proofErr w:type="gramStart"/>
      <w:r w:rsidRPr="004E543D">
        <w:rPr>
          <w:rFonts w:ascii="Montserrat" w:hAnsi="Montserrat" w:cs="Arial"/>
          <w:b/>
          <w:bCs/>
          <w:color w:val="000000"/>
          <w:sz w:val="14"/>
          <w:szCs w:val="18"/>
        </w:rPr>
        <w:t>TERCERA.-</w:t>
      </w:r>
      <w:proofErr w:type="gramEnd"/>
      <w:r w:rsidRPr="004E543D">
        <w:rPr>
          <w:rFonts w:ascii="Montserrat" w:hAnsi="Montserrat" w:cs="Arial"/>
          <w:b/>
          <w:bCs/>
          <w:color w:val="000000"/>
          <w:sz w:val="14"/>
          <w:szCs w:val="18"/>
        </w:rPr>
        <w:t xml:space="preserve"> FORMA DE </w:t>
      </w:r>
      <w:proofErr w:type="gramStart"/>
      <w:r w:rsidRPr="004E543D">
        <w:rPr>
          <w:rFonts w:ascii="Montserrat" w:hAnsi="Montserrat" w:cs="Arial"/>
          <w:b/>
          <w:bCs/>
          <w:color w:val="000000"/>
          <w:sz w:val="14"/>
          <w:szCs w:val="18"/>
        </w:rPr>
        <w:t>PAGO.-</w:t>
      </w:r>
      <w:proofErr w:type="gramEnd"/>
      <w:r w:rsidRPr="004E543D">
        <w:rPr>
          <w:rFonts w:ascii="Montserrat" w:hAnsi="Montserrat" w:cs="Arial"/>
          <w:b/>
          <w:bCs/>
          <w:color w:val="000000"/>
          <w:sz w:val="14"/>
          <w:szCs w:val="18"/>
        </w:rPr>
        <w:t xml:space="preserve"> </w:t>
      </w:r>
      <w:r w:rsidRPr="004E543D">
        <w:rPr>
          <w:rFonts w:ascii="Montserrat" w:hAnsi="Montserrat" w:cs="Arial"/>
          <w:b/>
          <w:sz w:val="14"/>
          <w:szCs w:val="18"/>
        </w:rPr>
        <w:t>“EL INSTITUTO”</w:t>
      </w:r>
      <w:r w:rsidRPr="004E543D">
        <w:rPr>
          <w:rFonts w:ascii="Montserrat" w:hAnsi="Montserrat" w:cs="Arial"/>
          <w:sz w:val="14"/>
          <w:szCs w:val="18"/>
        </w:rPr>
        <w:t xml:space="preserve"> otorgará un anticipo del ___% (_______) </w:t>
      </w:r>
      <w:r w:rsidRPr="004E543D">
        <w:rPr>
          <w:rFonts w:ascii="Montserrat" w:hAnsi="Montserrat" w:cs="Arial"/>
          <w:b/>
          <w:i/>
          <w:sz w:val="14"/>
          <w:szCs w:val="18"/>
          <w:u w:val="single"/>
        </w:rPr>
        <w:t>(este porcentaje no podrá exceder del 50% del monto total del contrato sin considerar el IVA)</w:t>
      </w:r>
      <w:r w:rsidRPr="004E543D">
        <w:rPr>
          <w:rFonts w:ascii="Montserrat" w:hAnsi="Montserrat" w:cs="Arial"/>
          <w:sz w:val="14"/>
          <w:szCs w:val="18"/>
        </w:rPr>
        <w:t xml:space="preserve"> del importe total del presente contrato, estipulado en la Cláusula que antecede, equivalente a la cantidad de $__________ (_____________), sin incluir el Impuesto al Valor Agregado (I.V.A.), supeditado a que </w:t>
      </w:r>
      <w:r w:rsidRPr="004E543D">
        <w:rPr>
          <w:rFonts w:ascii="Montserrat" w:hAnsi="Montserrat" w:cs="Arial"/>
          <w:b/>
          <w:sz w:val="14"/>
          <w:szCs w:val="18"/>
        </w:rPr>
        <w:t>“EL PROVEEDOR”</w:t>
      </w:r>
      <w:r w:rsidRPr="004E543D">
        <w:rPr>
          <w:rFonts w:ascii="Montserrat" w:hAnsi="Montserrat" w:cs="Arial"/>
          <w:sz w:val="14"/>
          <w:szCs w:val="18"/>
        </w:rPr>
        <w:t xml:space="preserve"> entregue la garantía correspondiente a dicho concepto.</w:t>
      </w:r>
    </w:p>
    <w:p w14:paraId="008AF844" w14:textId="77777777" w:rsidR="004E543D" w:rsidRPr="004E543D" w:rsidRDefault="004E543D" w:rsidP="004E543D">
      <w:pPr>
        <w:jc w:val="both"/>
        <w:rPr>
          <w:rFonts w:ascii="Montserrat" w:hAnsi="Montserrat" w:cs="Arial"/>
          <w:sz w:val="14"/>
          <w:szCs w:val="18"/>
        </w:rPr>
      </w:pPr>
    </w:p>
    <w:p w14:paraId="6E62F2CF"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El anticipo deberá amortizarse proporcionalmente en cada uno de los pagos, conforme a lo establecido en el artículo 81, fracción V del Reglamento de la Ley de Adquisiciones, Arrendamientos y Servicios del Sector Público.</w:t>
      </w:r>
    </w:p>
    <w:p w14:paraId="6509F28C" w14:textId="77777777" w:rsidR="004E543D" w:rsidRPr="004E543D" w:rsidRDefault="004E543D" w:rsidP="004E543D">
      <w:pPr>
        <w:jc w:val="both"/>
        <w:rPr>
          <w:rFonts w:ascii="Montserrat" w:hAnsi="Montserrat" w:cs="Arial"/>
          <w:sz w:val="14"/>
          <w:szCs w:val="18"/>
        </w:rPr>
      </w:pPr>
    </w:p>
    <w:p w14:paraId="49AADA46"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El importe de $_________ (__________), equivalente al __% (_______) restante, será pagado por </w:t>
      </w:r>
      <w:r w:rsidRPr="004E543D">
        <w:rPr>
          <w:rFonts w:ascii="Montserrat" w:hAnsi="Montserrat" w:cs="Arial"/>
          <w:b/>
          <w:sz w:val="14"/>
          <w:szCs w:val="18"/>
        </w:rPr>
        <w:t>“EL INSTITUTO”</w:t>
      </w:r>
      <w:r w:rsidRPr="004E543D">
        <w:rPr>
          <w:rFonts w:ascii="Montserrat" w:hAnsi="Montserrat" w:cs="Arial"/>
          <w:sz w:val="14"/>
          <w:szCs w:val="18"/>
        </w:rPr>
        <w:t xml:space="preserve"> en moneda nacional, de acuerdo con el calendario de prestación del servicio, contenido en el </w:t>
      </w:r>
      <w:r w:rsidRPr="004E543D">
        <w:rPr>
          <w:rFonts w:ascii="Montserrat" w:hAnsi="Montserrat" w:cs="Arial"/>
          <w:b/>
          <w:sz w:val="14"/>
          <w:szCs w:val="18"/>
        </w:rPr>
        <w:t>Anexo __</w:t>
      </w:r>
      <w:proofErr w:type="gramStart"/>
      <w:r w:rsidRPr="004E543D">
        <w:rPr>
          <w:rFonts w:ascii="Montserrat" w:hAnsi="Montserrat" w:cs="Arial"/>
          <w:b/>
          <w:sz w:val="14"/>
          <w:szCs w:val="18"/>
        </w:rPr>
        <w:t>_</w:t>
      </w:r>
      <w:r w:rsidRPr="004E543D">
        <w:rPr>
          <w:rFonts w:ascii="Montserrat" w:hAnsi="Montserrat" w:cs="Arial"/>
          <w:sz w:val="14"/>
          <w:szCs w:val="18"/>
        </w:rPr>
        <w:t xml:space="preserve"> ,</w:t>
      </w:r>
      <w:proofErr w:type="gramEnd"/>
      <w:r w:rsidRPr="004E543D">
        <w:rPr>
          <w:rFonts w:ascii="Montserrat" w:hAnsi="Montserrat" w:cs="Arial"/>
          <w:sz w:val="14"/>
          <w:szCs w:val="18"/>
        </w:rPr>
        <w:t xml:space="preserve"> dentro de los 20 días naturales posteriores a la entrega por parte de </w:t>
      </w:r>
      <w:r w:rsidRPr="004E543D">
        <w:rPr>
          <w:rFonts w:ascii="Montserrat" w:hAnsi="Montserrat" w:cs="Arial"/>
          <w:b/>
          <w:sz w:val="14"/>
          <w:szCs w:val="18"/>
        </w:rPr>
        <w:t>“EL PROVEEDOR”</w:t>
      </w:r>
      <w:r w:rsidRPr="004E543D">
        <w:rPr>
          <w:rFonts w:ascii="Montserrat" w:hAnsi="Montserrat" w:cs="Arial"/>
          <w:sz w:val="14"/>
          <w:szCs w:val="18"/>
        </w:rPr>
        <w:t xml:space="preserve">, de los siguientes documentos: </w:t>
      </w:r>
    </w:p>
    <w:p w14:paraId="3A847B1C" w14:textId="77777777" w:rsidR="004E543D" w:rsidRPr="004E543D" w:rsidRDefault="004E543D" w:rsidP="004E543D">
      <w:pPr>
        <w:ind w:right="-93"/>
        <w:jc w:val="both"/>
        <w:rPr>
          <w:rFonts w:ascii="Montserrat" w:hAnsi="Montserrat" w:cs="Arial"/>
          <w:b/>
          <w:sz w:val="14"/>
          <w:szCs w:val="18"/>
        </w:rPr>
      </w:pPr>
    </w:p>
    <w:p w14:paraId="0773A62F" w14:textId="77777777" w:rsidR="004E543D" w:rsidRPr="004E543D" w:rsidRDefault="004E543D" w:rsidP="004E543D">
      <w:pPr>
        <w:tabs>
          <w:tab w:val="left" w:pos="796"/>
        </w:tabs>
        <w:overflowPunct w:val="0"/>
        <w:autoSpaceDE w:val="0"/>
        <w:jc w:val="both"/>
        <w:textAlignment w:val="baseline"/>
        <w:rPr>
          <w:rFonts w:ascii="Montserrat" w:hAnsi="Montserrat" w:cs="Arial"/>
          <w:b/>
          <w:i/>
          <w:sz w:val="14"/>
          <w:szCs w:val="18"/>
          <w:u w:val="single"/>
        </w:rPr>
      </w:pPr>
      <w:r w:rsidRPr="004E543D">
        <w:rPr>
          <w:rFonts w:ascii="Montserrat" w:hAnsi="Montserrat" w:cs="Arial"/>
          <w:sz w:val="14"/>
          <w:szCs w:val="18"/>
        </w:rPr>
        <w:t xml:space="preserve">Original y copia de la factura que reúna los requisitos fiscales respectivos, en la que se indique el servicio </w:t>
      </w:r>
      <w:proofErr w:type="gramStart"/>
      <w:r w:rsidRPr="004E543D">
        <w:rPr>
          <w:rFonts w:ascii="Montserrat" w:hAnsi="Montserrat" w:cs="Arial"/>
          <w:sz w:val="14"/>
          <w:szCs w:val="18"/>
        </w:rPr>
        <w:t xml:space="preserve">prestado,  </w:t>
      </w:r>
      <w:r w:rsidRPr="004E543D">
        <w:rPr>
          <w:rFonts w:ascii="Montserrat" w:hAnsi="Montserrat" w:cs="Arial"/>
          <w:b/>
          <w:sz w:val="14"/>
          <w:szCs w:val="18"/>
        </w:rPr>
        <w:t>Número</w:t>
      </w:r>
      <w:proofErr w:type="gramEnd"/>
      <w:r w:rsidRPr="004E543D">
        <w:rPr>
          <w:rFonts w:ascii="Montserrat" w:hAnsi="Montserrat" w:cs="Arial"/>
          <w:sz w:val="14"/>
          <w:szCs w:val="18"/>
        </w:rPr>
        <w:t xml:space="preserve"> de proveedor, </w:t>
      </w:r>
      <w:r w:rsidRPr="004E543D">
        <w:rPr>
          <w:rFonts w:ascii="Montserrat" w:hAnsi="Montserrat" w:cs="Arial"/>
          <w:b/>
          <w:sz w:val="14"/>
          <w:szCs w:val="18"/>
        </w:rPr>
        <w:t>Número</w:t>
      </w:r>
      <w:r w:rsidRPr="004E543D">
        <w:rPr>
          <w:rFonts w:ascii="Montserrat" w:hAnsi="Montserrat" w:cs="Arial"/>
          <w:sz w:val="14"/>
          <w:szCs w:val="18"/>
        </w:rPr>
        <w:t xml:space="preserve"> de contrato, en su caso, el </w:t>
      </w:r>
      <w:r w:rsidRPr="004E543D">
        <w:rPr>
          <w:rFonts w:ascii="Montserrat" w:hAnsi="Montserrat" w:cs="Arial"/>
          <w:b/>
          <w:sz w:val="14"/>
          <w:szCs w:val="18"/>
        </w:rPr>
        <w:t>Número</w:t>
      </w:r>
      <w:r w:rsidRPr="004E543D">
        <w:rPr>
          <w:rFonts w:ascii="Montserrat" w:hAnsi="Montserrat" w:cs="Arial"/>
          <w:sz w:val="14"/>
          <w:szCs w:val="18"/>
        </w:rPr>
        <w:t xml:space="preserve"> de la(s) orden(es) de reposición, que ampara(n) dicho servicio, </w:t>
      </w:r>
      <w:r w:rsidRPr="004E543D">
        <w:rPr>
          <w:rFonts w:ascii="Montserrat" w:hAnsi="Montserrat" w:cs="Arial"/>
          <w:b/>
          <w:sz w:val="14"/>
          <w:szCs w:val="18"/>
        </w:rPr>
        <w:t>Número</w:t>
      </w:r>
      <w:r w:rsidRPr="004E543D">
        <w:rPr>
          <w:rFonts w:ascii="Montserrat" w:hAnsi="Montserrat" w:cs="Arial"/>
          <w:sz w:val="14"/>
          <w:szCs w:val="18"/>
        </w:rPr>
        <w:t xml:space="preserve"> de alta, </w:t>
      </w:r>
      <w:r w:rsidRPr="004E543D">
        <w:rPr>
          <w:rFonts w:ascii="Montserrat" w:hAnsi="Montserrat" w:cs="Arial"/>
          <w:b/>
          <w:sz w:val="14"/>
          <w:szCs w:val="18"/>
        </w:rPr>
        <w:t>Número</w:t>
      </w:r>
      <w:r w:rsidRPr="004E543D">
        <w:rPr>
          <w:rFonts w:ascii="Montserrat" w:hAnsi="Montserrat" w:cs="Arial"/>
          <w:sz w:val="14"/>
          <w:szCs w:val="18"/>
        </w:rPr>
        <w:t xml:space="preserve"> de fianza y denominación social de la afianzadora, misma que deberá ser entregada en _______ </w:t>
      </w:r>
      <w:r w:rsidRPr="004E543D">
        <w:rPr>
          <w:rFonts w:ascii="Montserrat" w:hAnsi="Montserrat" w:cs="Arial"/>
          <w:b/>
          <w:i/>
          <w:sz w:val="14"/>
          <w:szCs w:val="18"/>
          <w:u w:val="single"/>
        </w:rPr>
        <w:t>(se deberá señalar la unidad administrativa responsable de efectuar el pago, así como su domicilio y horario de atención).</w:t>
      </w:r>
    </w:p>
    <w:p w14:paraId="7ABB17B6" w14:textId="77777777" w:rsidR="004E543D" w:rsidRPr="004E543D" w:rsidRDefault="004E543D" w:rsidP="004E543D">
      <w:pPr>
        <w:tabs>
          <w:tab w:val="left" w:pos="2956"/>
          <w:tab w:val="left" w:pos="5792"/>
          <w:tab w:val="left" w:pos="12738"/>
        </w:tabs>
        <w:ind w:left="1080"/>
        <w:jc w:val="both"/>
        <w:rPr>
          <w:rFonts w:ascii="Montserrat" w:hAnsi="Montserrat" w:cs="Arial"/>
          <w:sz w:val="14"/>
          <w:szCs w:val="18"/>
        </w:rPr>
      </w:pPr>
    </w:p>
    <w:p w14:paraId="76899B9F" w14:textId="77777777"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sz w:val="14"/>
          <w:szCs w:val="18"/>
        </w:rPr>
        <w:t>En caso de que “</w:t>
      </w:r>
      <w:r w:rsidRPr="004E543D">
        <w:rPr>
          <w:rFonts w:ascii="Montserrat" w:hAnsi="Montserrat" w:cs="Arial"/>
          <w:b/>
          <w:sz w:val="14"/>
          <w:szCs w:val="18"/>
        </w:rPr>
        <w:t>EL PROVEEDOR</w:t>
      </w:r>
      <w:r w:rsidRPr="004E543D">
        <w:rPr>
          <w:rFonts w:ascii="Montserrat" w:hAnsi="Montserrat" w:cs="Arial"/>
          <w:sz w:val="14"/>
          <w:szCs w:val="18"/>
        </w:rPr>
        <w:t xml:space="preserve">” presente su factura con errores o deficiencias, conforme a lo previsto en el artículo 90 del Reglamento de la Ley, </w:t>
      </w:r>
      <w:r w:rsidRPr="004E543D">
        <w:rPr>
          <w:rFonts w:ascii="Montserrat" w:hAnsi="Montserrat" w:cs="Arial"/>
          <w:b/>
          <w:sz w:val="14"/>
          <w:szCs w:val="18"/>
        </w:rPr>
        <w:t>“EL INSTITUTO</w:t>
      </w:r>
      <w:r w:rsidRPr="004E543D">
        <w:rPr>
          <w:rFonts w:ascii="Montserrat" w:hAnsi="Montserrat" w:cs="Arial"/>
          <w:sz w:val="14"/>
          <w:szCs w:val="18"/>
        </w:rPr>
        <w:t xml:space="preserve">” dentro de los tres días hábiles siguientes a la recepción, indicará por escrito a </w:t>
      </w:r>
      <w:r w:rsidRPr="004E543D">
        <w:rPr>
          <w:rFonts w:ascii="Montserrat" w:hAnsi="Montserrat" w:cs="Arial"/>
          <w:b/>
          <w:sz w:val="14"/>
          <w:szCs w:val="18"/>
        </w:rPr>
        <w:t>“EL PROVEEDOR</w:t>
      </w:r>
      <w:r w:rsidRPr="004E543D">
        <w:rPr>
          <w:rFonts w:ascii="Montserrat" w:hAnsi="Montserrat" w:cs="Arial"/>
          <w:sz w:val="14"/>
          <w:szCs w:val="18"/>
        </w:rPr>
        <w:t xml:space="preserve">” las deficiencias que se deberán corregir. </w:t>
      </w:r>
    </w:p>
    <w:p w14:paraId="1824225E" w14:textId="77777777"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p>
    <w:p w14:paraId="3D473083" w14:textId="77777777" w:rsidR="004E543D" w:rsidRPr="004E543D" w:rsidRDefault="004E543D" w:rsidP="004E543D">
      <w:pPr>
        <w:tabs>
          <w:tab w:val="left" w:pos="-284"/>
        </w:tabs>
        <w:overflowPunct w:val="0"/>
        <w:autoSpaceDE w:val="0"/>
        <w:jc w:val="both"/>
        <w:textAlignment w:val="baseline"/>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bCs/>
          <w:iCs/>
          <w:sz w:val="14"/>
          <w:szCs w:val="18"/>
        </w:rPr>
        <w:t xml:space="preserve"> podrá optar porque </w:t>
      </w:r>
      <w:r w:rsidRPr="004E543D">
        <w:rPr>
          <w:rFonts w:ascii="Montserrat" w:hAnsi="Montserrat" w:cs="Arial"/>
          <w:b/>
          <w:bCs/>
          <w:iCs/>
          <w:sz w:val="14"/>
          <w:szCs w:val="18"/>
        </w:rPr>
        <w:t>“EL INSTITUTO”</w:t>
      </w:r>
      <w:r w:rsidRPr="004E543D">
        <w:rPr>
          <w:rFonts w:ascii="Montserrat" w:hAnsi="Montserrat" w:cs="Arial"/>
          <w:bCs/>
          <w:iCs/>
          <w:sz w:val="14"/>
          <w:szCs w:val="18"/>
        </w:rPr>
        <w:t xml:space="preserve"> efectúe el pago del servicio prestado, a través del </w:t>
      </w:r>
      <w:r w:rsidRPr="004E543D">
        <w:rPr>
          <w:rFonts w:ascii="Montserrat" w:hAnsi="Montserrat" w:cs="Arial"/>
          <w:sz w:val="14"/>
          <w:szCs w:val="18"/>
        </w:rPr>
        <w:t>esquema</w:t>
      </w:r>
      <w:r w:rsidRPr="004E543D">
        <w:rPr>
          <w:rFonts w:ascii="Montserrat" w:hAnsi="Montserrat" w:cs="Arial"/>
          <w:bCs/>
          <w:iCs/>
          <w:sz w:val="14"/>
          <w:szCs w:val="18"/>
        </w:rPr>
        <w:t xml:space="preserve"> electrónico intrabancario que tiene en operación, con </w:t>
      </w:r>
      <w:r w:rsidRPr="004E543D">
        <w:rPr>
          <w:rFonts w:ascii="Montserrat" w:hAnsi="Montserrat" w:cs="Arial"/>
          <w:sz w:val="14"/>
          <w:szCs w:val="18"/>
        </w:rPr>
        <w:t xml:space="preserve">las instituciones bancarias siguientes: Banamex, S.A., BBVA, Bancomer, S.A., Banorte, S.A. y Scotiabank Inverlat, S.A., para tal efecto deberá presentar su petición por escrito en ________, </w:t>
      </w:r>
      <w:r w:rsidRPr="004E543D">
        <w:rPr>
          <w:rFonts w:ascii="Montserrat" w:hAnsi="Montserrat" w:cs="Arial"/>
          <w:b/>
          <w:i/>
          <w:sz w:val="14"/>
          <w:szCs w:val="18"/>
          <w:u w:val="single"/>
        </w:rPr>
        <w:t xml:space="preserve">(el </w:t>
      </w:r>
      <w:r w:rsidRPr="004E543D">
        <w:rPr>
          <w:rFonts w:ascii="Montserrat" w:hAnsi="Montserrat" w:cs="Arial"/>
          <w:b/>
          <w:sz w:val="14"/>
          <w:szCs w:val="18"/>
          <w:u w:val="single"/>
        </w:rPr>
        <w:t>área contratante</w:t>
      </w:r>
      <w:r w:rsidRPr="004E543D">
        <w:rPr>
          <w:rFonts w:ascii="Montserrat" w:hAnsi="Montserrat" w:cs="Arial"/>
          <w:sz w:val="14"/>
          <w:szCs w:val="18"/>
        </w:rPr>
        <w:t xml:space="preserve"> d</w:t>
      </w:r>
      <w:r w:rsidRPr="004E543D">
        <w:rPr>
          <w:rFonts w:ascii="Montserrat" w:hAnsi="Montserrat" w:cs="Arial"/>
          <w:b/>
          <w:i/>
          <w:sz w:val="14"/>
          <w:szCs w:val="18"/>
          <w:u w:val="single"/>
        </w:rPr>
        <w:t>eberá indicar las unidades administrativas responsables del trámite de pago, así como su domicilio y horarios de atención)</w:t>
      </w:r>
      <w:r w:rsidRPr="004E543D">
        <w:rPr>
          <w:rFonts w:ascii="Montserrat" w:hAnsi="Montserrat" w:cs="Arial"/>
          <w:sz w:val="14"/>
          <w:szCs w:val="18"/>
        </w:rPr>
        <w:t xml:space="preserve">, indicando: razón social, domicilio fiscal, </w:t>
      </w:r>
      <w:r w:rsidRPr="004E543D">
        <w:rPr>
          <w:rFonts w:ascii="Montserrat" w:hAnsi="Montserrat" w:cs="Arial"/>
          <w:b/>
          <w:sz w:val="14"/>
          <w:szCs w:val="18"/>
        </w:rPr>
        <w:t>Número</w:t>
      </w:r>
      <w:r w:rsidRPr="004E543D">
        <w:rPr>
          <w:rFonts w:ascii="Montserrat" w:hAnsi="Montserrat" w:cs="Arial"/>
          <w:sz w:val="14"/>
          <w:szCs w:val="18"/>
        </w:rPr>
        <w:t xml:space="preserve"> telefónico y fax, nombre completo del apoderado legal con facultades de cobro y su firma, </w:t>
      </w:r>
      <w:r w:rsidRPr="004E543D">
        <w:rPr>
          <w:rFonts w:ascii="Montserrat" w:hAnsi="Montserrat" w:cs="Arial"/>
          <w:b/>
          <w:sz w:val="14"/>
          <w:szCs w:val="18"/>
        </w:rPr>
        <w:t>Número</w:t>
      </w:r>
      <w:r w:rsidRPr="004E543D">
        <w:rPr>
          <w:rFonts w:ascii="Montserrat" w:hAnsi="Montserrat" w:cs="Arial"/>
          <w:sz w:val="14"/>
          <w:szCs w:val="18"/>
        </w:rPr>
        <w:t xml:space="preserve"> de cuenta de cheques (</w:t>
      </w:r>
      <w:r w:rsidRPr="004E543D">
        <w:rPr>
          <w:rFonts w:ascii="Montserrat" w:hAnsi="Montserrat" w:cs="Arial"/>
          <w:b/>
          <w:sz w:val="14"/>
          <w:szCs w:val="18"/>
        </w:rPr>
        <w:t>Número</w:t>
      </w:r>
      <w:r w:rsidRPr="004E543D">
        <w:rPr>
          <w:rFonts w:ascii="Montserrat" w:hAnsi="Montserrat" w:cs="Arial"/>
          <w:sz w:val="14"/>
          <w:szCs w:val="18"/>
        </w:rPr>
        <w:t xml:space="preserve"> de </w:t>
      </w:r>
      <w:proofErr w:type="spellStart"/>
      <w:r w:rsidRPr="004E543D">
        <w:rPr>
          <w:rFonts w:ascii="Montserrat" w:hAnsi="Montserrat" w:cs="Arial"/>
          <w:sz w:val="14"/>
          <w:szCs w:val="18"/>
        </w:rPr>
        <w:t>clabe</w:t>
      </w:r>
      <w:proofErr w:type="spellEnd"/>
      <w:r w:rsidRPr="004E543D">
        <w:rPr>
          <w:rFonts w:ascii="Montserrat" w:hAnsi="Montserrat" w:cs="Arial"/>
          <w:sz w:val="14"/>
          <w:szCs w:val="18"/>
        </w:rPr>
        <w:t xml:space="preserve"> bancaria estandarizada), banco, sucursal y plaza, así como, </w:t>
      </w:r>
      <w:r w:rsidRPr="004E543D">
        <w:rPr>
          <w:rFonts w:ascii="Montserrat" w:hAnsi="Montserrat" w:cs="Arial"/>
          <w:b/>
          <w:sz w:val="14"/>
          <w:szCs w:val="18"/>
        </w:rPr>
        <w:t>Número</w:t>
      </w:r>
      <w:r w:rsidRPr="004E543D">
        <w:rPr>
          <w:rFonts w:ascii="Montserrat" w:hAnsi="Montserrat" w:cs="Arial"/>
          <w:sz w:val="14"/>
          <w:szCs w:val="18"/>
        </w:rPr>
        <w:t xml:space="preserve"> de proveedor asignado por </w:t>
      </w:r>
      <w:r w:rsidRPr="004E543D">
        <w:rPr>
          <w:rFonts w:ascii="Montserrat" w:hAnsi="Montserrat" w:cs="Arial"/>
          <w:b/>
          <w:bCs/>
          <w:iCs/>
          <w:sz w:val="14"/>
          <w:szCs w:val="18"/>
        </w:rPr>
        <w:t>“EL INSTITUTO”</w:t>
      </w:r>
      <w:r w:rsidRPr="004E543D">
        <w:rPr>
          <w:rFonts w:ascii="Montserrat" w:hAnsi="Montserrat" w:cs="Arial"/>
          <w:sz w:val="14"/>
          <w:szCs w:val="18"/>
        </w:rPr>
        <w:t xml:space="preserve">. </w:t>
      </w:r>
    </w:p>
    <w:p w14:paraId="6F1CEC8D" w14:textId="77777777" w:rsidR="004E543D" w:rsidRPr="004E543D" w:rsidRDefault="004E543D" w:rsidP="004E543D">
      <w:pPr>
        <w:ind w:left="1440" w:hanging="540"/>
        <w:jc w:val="both"/>
        <w:rPr>
          <w:rFonts w:ascii="Montserrat" w:hAnsi="Montserrat" w:cs="Arial"/>
          <w:sz w:val="14"/>
          <w:szCs w:val="18"/>
        </w:rPr>
      </w:pPr>
    </w:p>
    <w:p w14:paraId="43ABCAB1" w14:textId="77777777"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w:t>
      </w:r>
      <w:r w:rsidRPr="004E543D">
        <w:rPr>
          <w:rFonts w:ascii="Montserrat" w:hAnsi="Montserrat" w:cs="Arial"/>
          <w:b/>
          <w:sz w:val="14"/>
          <w:szCs w:val="18"/>
        </w:rPr>
        <w:t>“EL PROVEEDOR”</w:t>
      </w:r>
      <w:r w:rsidRPr="004E543D">
        <w:rPr>
          <w:rFonts w:ascii="Montserrat" w:hAnsi="Montserrat" w:cs="Arial"/>
          <w:sz w:val="14"/>
          <w:szCs w:val="18"/>
        </w:rPr>
        <w:t xml:space="preserve"> solicite el abono en una cuenta contratada en un banco diferente a los antes citados (interbancario), </w:t>
      </w:r>
      <w:r w:rsidRPr="004E543D">
        <w:rPr>
          <w:rFonts w:ascii="Montserrat" w:hAnsi="Montserrat" w:cs="Arial"/>
          <w:b/>
          <w:bCs/>
          <w:iCs/>
          <w:sz w:val="14"/>
          <w:szCs w:val="18"/>
        </w:rPr>
        <w:t xml:space="preserve">“EL INSTITUTO” </w:t>
      </w:r>
      <w:r w:rsidRPr="004E543D">
        <w:rPr>
          <w:rFonts w:ascii="Montserrat" w:hAnsi="Montserrat" w:cs="Arial"/>
          <w:sz w:val="14"/>
          <w:szCs w:val="18"/>
        </w:rPr>
        <w:t>realizará la instrucción de pago en la fecha de vencimiento del contrarecibo y su aplicación se llevará a cabo al día hábil siguiente, de acuerdo con el mecanismo establecido por el Centro de Compensación Bancaria</w:t>
      </w:r>
      <w:r w:rsidRPr="004E543D">
        <w:rPr>
          <w:rFonts w:ascii="Montserrat" w:hAnsi="Montserrat" w:cs="Arial"/>
          <w:b/>
          <w:bCs/>
          <w:iCs/>
          <w:sz w:val="14"/>
          <w:szCs w:val="18"/>
        </w:rPr>
        <w:t xml:space="preserve"> (C</w:t>
      </w:r>
      <w:r w:rsidRPr="004E543D">
        <w:rPr>
          <w:rFonts w:ascii="Montserrat" w:hAnsi="Montserrat" w:cs="Arial"/>
          <w:b/>
          <w:sz w:val="14"/>
          <w:szCs w:val="18"/>
        </w:rPr>
        <w:t>ECOBAN).</w:t>
      </w:r>
    </w:p>
    <w:p w14:paraId="308BD0AD" w14:textId="77777777" w:rsidR="004E543D" w:rsidRPr="004E543D" w:rsidRDefault="004E543D" w:rsidP="004E543D">
      <w:pPr>
        <w:jc w:val="both"/>
        <w:rPr>
          <w:rFonts w:ascii="Montserrat" w:hAnsi="Montserrat" w:cs="Arial"/>
          <w:sz w:val="14"/>
          <w:szCs w:val="18"/>
        </w:rPr>
      </w:pPr>
    </w:p>
    <w:p w14:paraId="7ED157A8" w14:textId="77777777"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Anexo a la solicitud de pago electrónico (intrabancario e interbancario) </w:t>
      </w:r>
      <w:r w:rsidRPr="004E543D">
        <w:rPr>
          <w:rFonts w:ascii="Montserrat" w:hAnsi="Montserrat" w:cs="Arial"/>
          <w:b/>
          <w:sz w:val="14"/>
          <w:szCs w:val="18"/>
        </w:rPr>
        <w:t>“EL PROVEEDOR”</w:t>
      </w:r>
      <w:r w:rsidRPr="004E543D">
        <w:rPr>
          <w:rFonts w:ascii="Montserrat" w:hAnsi="Montserrat" w:cs="Arial"/>
          <w:sz w:val="14"/>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543D">
        <w:rPr>
          <w:rFonts w:ascii="Montserrat" w:hAnsi="Montserrat" w:cs="Arial"/>
          <w:b/>
          <w:sz w:val="14"/>
          <w:szCs w:val="18"/>
        </w:rPr>
        <w:t>“EL PROVEEDOR”.</w:t>
      </w:r>
    </w:p>
    <w:p w14:paraId="401CCDEE" w14:textId="77777777" w:rsidR="004E543D" w:rsidRPr="004E543D" w:rsidRDefault="004E543D" w:rsidP="004E543D">
      <w:pPr>
        <w:tabs>
          <w:tab w:val="left" w:pos="-284"/>
          <w:tab w:val="left" w:pos="9498"/>
        </w:tabs>
        <w:jc w:val="both"/>
        <w:rPr>
          <w:rFonts w:ascii="Montserrat" w:hAnsi="Montserrat" w:cs="Arial"/>
          <w:sz w:val="14"/>
          <w:szCs w:val="18"/>
        </w:rPr>
      </w:pPr>
    </w:p>
    <w:p w14:paraId="2C14EDB7"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Asimismo, </w:t>
      </w:r>
      <w:r w:rsidRPr="004E543D">
        <w:rPr>
          <w:rFonts w:ascii="Montserrat" w:hAnsi="Montserrat" w:cs="Arial"/>
          <w:b/>
          <w:sz w:val="14"/>
          <w:szCs w:val="18"/>
        </w:rPr>
        <w:t xml:space="preserve">“EL INSTITUTO” </w:t>
      </w:r>
      <w:r w:rsidRPr="004E543D">
        <w:rPr>
          <w:rFonts w:ascii="Montserrat" w:hAnsi="Montserrat" w:cs="Arial"/>
          <w:sz w:val="14"/>
          <w:szCs w:val="18"/>
        </w:rPr>
        <w:t xml:space="preserve">podrá aceptar de </w:t>
      </w:r>
      <w:r w:rsidRPr="004E543D">
        <w:rPr>
          <w:rFonts w:ascii="Montserrat" w:hAnsi="Montserrat" w:cs="Arial"/>
          <w:b/>
          <w:sz w:val="14"/>
          <w:szCs w:val="18"/>
        </w:rPr>
        <w:t xml:space="preserve">“EL PROVEEDOR” </w:t>
      </w:r>
      <w:r w:rsidRPr="004E543D">
        <w:rPr>
          <w:rFonts w:ascii="Montserrat" w:hAnsi="Montserrat" w:cs="Arial"/>
          <w:sz w:val="14"/>
          <w:szCs w:val="18"/>
        </w:rPr>
        <w:t>que</w:t>
      </w:r>
      <w:r w:rsidRPr="004E543D">
        <w:rPr>
          <w:rFonts w:ascii="Montserrat" w:hAnsi="Montserrat" w:cs="Arial"/>
          <w:b/>
          <w:sz w:val="14"/>
          <w:szCs w:val="18"/>
        </w:rPr>
        <w:t xml:space="preserve"> </w:t>
      </w:r>
      <w:r w:rsidRPr="004E543D">
        <w:rPr>
          <w:rFonts w:ascii="Montserrat" w:hAnsi="Montserrat" w:cs="Arial"/>
          <w:sz w:val="14"/>
          <w:szCs w:val="18"/>
        </w:rPr>
        <w:t xml:space="preserve">tenga cuentas líquidas y exigibles a su cargo, que éstas se apliquen por concepto de cuotas </w:t>
      </w:r>
      <w:proofErr w:type="gramStart"/>
      <w:r w:rsidRPr="004E543D">
        <w:rPr>
          <w:rFonts w:ascii="Montserrat" w:hAnsi="Montserrat" w:cs="Arial"/>
          <w:sz w:val="14"/>
          <w:szCs w:val="18"/>
        </w:rPr>
        <w:t>obrero patronales</w:t>
      </w:r>
      <w:proofErr w:type="gramEnd"/>
      <w:r w:rsidRPr="004E543D">
        <w:rPr>
          <w:rFonts w:ascii="Montserrat" w:hAnsi="Montserrat" w:cs="Arial"/>
          <w:sz w:val="14"/>
          <w:szCs w:val="18"/>
        </w:rPr>
        <w:t>, conforme a lo previsto en el artículo 40 B, de la Ley del Seguro Social.</w:t>
      </w:r>
    </w:p>
    <w:p w14:paraId="39F05F8C" w14:textId="77777777" w:rsidR="004E543D" w:rsidRPr="004E543D" w:rsidRDefault="004E543D" w:rsidP="004E543D">
      <w:pPr>
        <w:tabs>
          <w:tab w:val="left" w:pos="-284"/>
          <w:tab w:val="left" w:pos="9498"/>
        </w:tabs>
        <w:jc w:val="both"/>
        <w:rPr>
          <w:rFonts w:ascii="Montserrat" w:hAnsi="Montserrat" w:cs="Arial"/>
          <w:b/>
          <w:sz w:val="14"/>
          <w:szCs w:val="18"/>
        </w:rPr>
      </w:pPr>
    </w:p>
    <w:p w14:paraId="558E3E12"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que celebre contrato de cesión de derechos de cobro, deberá notificarlo por escrito a </w:t>
      </w:r>
      <w:r w:rsidRPr="004E543D">
        <w:rPr>
          <w:rFonts w:ascii="Montserrat" w:hAnsi="Montserrat" w:cs="Arial"/>
          <w:b/>
          <w:sz w:val="14"/>
          <w:szCs w:val="18"/>
        </w:rPr>
        <w:t>“EL INSTITUTO”</w:t>
      </w:r>
      <w:r w:rsidRPr="004E543D">
        <w:rPr>
          <w:rFonts w:ascii="Montserrat" w:hAnsi="Montserrat" w:cs="Arial"/>
          <w:sz w:val="14"/>
          <w:szCs w:val="18"/>
        </w:rPr>
        <w:t xml:space="preserve">, con un mínimo de 5 (cinco) días naturales anteriores a la fecha de pago programada, entregando invariablemente una copia de los contra-recibos cuyo importe se </w:t>
      </w:r>
      <w:r w:rsidRPr="004E543D">
        <w:rPr>
          <w:rFonts w:ascii="Montserrat" w:hAnsi="Montserrat" w:cs="Arial"/>
          <w:sz w:val="14"/>
          <w:szCs w:val="18"/>
        </w:rPr>
        <w:lastRenderedPageBreak/>
        <w:t xml:space="preserve">cede, además de los documentos sustantivos de dicha cesión. El mismo procedimiento aplicará en el caso de que </w:t>
      </w:r>
      <w:r w:rsidRPr="004E543D">
        <w:rPr>
          <w:rFonts w:ascii="Montserrat" w:hAnsi="Montserrat" w:cs="Arial"/>
          <w:b/>
          <w:sz w:val="14"/>
          <w:szCs w:val="18"/>
        </w:rPr>
        <w:t xml:space="preserve">“EL PROVEEDOR” </w:t>
      </w:r>
      <w:r w:rsidRPr="004E543D">
        <w:rPr>
          <w:rFonts w:ascii="Montserrat" w:hAnsi="Montserrat" w:cs="Arial"/>
          <w:sz w:val="14"/>
          <w:szCs w:val="18"/>
        </w:rPr>
        <w:t>celebre contrato de cesión de derechos de cobro a través de factoraje financiero conforme al Programa de Cadenas Productivas de Nacional Financiera, S.N.C., Institución de Banca de Desarrollo.”</w:t>
      </w:r>
    </w:p>
    <w:p w14:paraId="4CF02BEE" w14:textId="77777777" w:rsidR="004E543D" w:rsidRPr="004E543D" w:rsidRDefault="004E543D" w:rsidP="004E543D">
      <w:pPr>
        <w:tabs>
          <w:tab w:val="left" w:pos="-284"/>
          <w:tab w:val="left" w:pos="9498"/>
        </w:tabs>
        <w:jc w:val="both"/>
        <w:rPr>
          <w:rFonts w:ascii="Montserrat" w:hAnsi="Montserrat" w:cs="Arial"/>
          <w:sz w:val="14"/>
          <w:szCs w:val="18"/>
        </w:rPr>
      </w:pPr>
    </w:p>
    <w:p w14:paraId="34D218D0"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sz w:val="14"/>
          <w:szCs w:val="18"/>
        </w:rPr>
        <w:t xml:space="preserve">El pago del servicio quedará condicionado proporcionalmente al pago que </w:t>
      </w:r>
      <w:r w:rsidRPr="004E543D">
        <w:rPr>
          <w:rFonts w:ascii="Montserrat" w:hAnsi="Montserrat" w:cs="Arial"/>
          <w:b/>
          <w:sz w:val="14"/>
          <w:szCs w:val="18"/>
        </w:rPr>
        <w:t>“EL PROVEEDOR”</w:t>
      </w:r>
      <w:r w:rsidRPr="004E543D">
        <w:rPr>
          <w:rFonts w:ascii="Montserrat" w:hAnsi="Montserrat" w:cs="Arial"/>
          <w:sz w:val="14"/>
          <w:szCs w:val="18"/>
        </w:rPr>
        <w:t xml:space="preserve"> deba efectuar por concepto de penas convencionales por atraso.”</w:t>
      </w:r>
    </w:p>
    <w:p w14:paraId="7B0EA4BF" w14:textId="77777777" w:rsidR="004E543D" w:rsidRPr="004E543D" w:rsidRDefault="004E543D" w:rsidP="004E543D">
      <w:pPr>
        <w:ind w:right="-93"/>
        <w:jc w:val="both"/>
        <w:rPr>
          <w:rFonts w:ascii="Montserrat" w:hAnsi="Montserrat" w:cs="Arial"/>
          <w:b/>
          <w:sz w:val="14"/>
          <w:szCs w:val="18"/>
        </w:rPr>
      </w:pPr>
    </w:p>
    <w:p w14:paraId="7BD334A2" w14:textId="77777777" w:rsidR="004E543D" w:rsidRPr="004E543D" w:rsidRDefault="004E543D" w:rsidP="004E543D">
      <w:pPr>
        <w:tabs>
          <w:tab w:val="left" w:pos="-284"/>
          <w:tab w:val="left" w:pos="9498"/>
        </w:tabs>
        <w:jc w:val="both"/>
        <w:rPr>
          <w:rFonts w:ascii="Montserrat" w:hAnsi="Montserrat" w:cs="Arial"/>
          <w:b/>
          <w:sz w:val="14"/>
          <w:szCs w:val="18"/>
        </w:rPr>
      </w:pPr>
    </w:p>
    <w:p w14:paraId="709737CA" w14:textId="77777777" w:rsidR="004E543D" w:rsidRPr="004E543D" w:rsidRDefault="004E543D" w:rsidP="004E543D">
      <w:pPr>
        <w:tabs>
          <w:tab w:val="left" w:pos="-284"/>
          <w:tab w:val="left" w:pos="9498"/>
        </w:tabs>
        <w:jc w:val="both"/>
        <w:rPr>
          <w:rFonts w:ascii="Montserrat" w:hAnsi="Montserrat" w:cs="Arial"/>
          <w:sz w:val="14"/>
          <w:szCs w:val="18"/>
        </w:rPr>
      </w:pPr>
      <w:proofErr w:type="gramStart"/>
      <w:r w:rsidRPr="004E543D">
        <w:rPr>
          <w:rFonts w:ascii="Montserrat" w:hAnsi="Montserrat" w:cs="Arial"/>
          <w:b/>
          <w:sz w:val="14"/>
          <w:szCs w:val="18"/>
        </w:rPr>
        <w:t>CUARTA.-</w:t>
      </w:r>
      <w:proofErr w:type="gramEnd"/>
      <w:r w:rsidRPr="004E543D">
        <w:rPr>
          <w:rFonts w:ascii="Montserrat" w:hAnsi="Montserrat" w:cs="Arial"/>
          <w:b/>
          <w:sz w:val="14"/>
          <w:szCs w:val="18"/>
        </w:rPr>
        <w:t xml:space="preserve"> PLAZO, LUGAR Y CONDICIONES DE LA PRESTACIÓN DEL </w:t>
      </w:r>
      <w:proofErr w:type="gramStart"/>
      <w:r w:rsidRPr="004E543D">
        <w:rPr>
          <w:rFonts w:ascii="Montserrat" w:hAnsi="Montserrat" w:cs="Arial"/>
          <w:b/>
          <w:sz w:val="14"/>
          <w:szCs w:val="18"/>
        </w:rPr>
        <w:t>SERVICIO.-</w:t>
      </w:r>
      <w:proofErr w:type="gramEnd"/>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compromete a prestar el </w:t>
      </w:r>
      <w:proofErr w:type="gramStart"/>
      <w:r w:rsidRPr="004E543D">
        <w:rPr>
          <w:rFonts w:ascii="Montserrat" w:hAnsi="Montserrat" w:cs="Arial"/>
          <w:sz w:val="14"/>
          <w:szCs w:val="18"/>
        </w:rPr>
        <w:t>servicio  a</w:t>
      </w:r>
      <w:proofErr w:type="gramEnd"/>
      <w:r w:rsidRPr="004E543D">
        <w:rPr>
          <w:rFonts w:ascii="Montserrat" w:hAnsi="Montserrat" w:cs="Arial"/>
          <w:sz w:val="14"/>
          <w:szCs w:val="18"/>
        </w:rPr>
        <w:t xml:space="preserve"> </w:t>
      </w:r>
      <w:r w:rsidRPr="004E543D">
        <w:rPr>
          <w:rFonts w:ascii="Montserrat" w:hAnsi="Montserrat" w:cs="Arial"/>
          <w:b/>
          <w:sz w:val="14"/>
          <w:szCs w:val="18"/>
        </w:rPr>
        <w:t>“EL INSTITUTO”</w:t>
      </w:r>
      <w:r w:rsidRPr="004E543D">
        <w:rPr>
          <w:rFonts w:ascii="Montserrat" w:hAnsi="Montserrat" w:cs="Arial"/>
          <w:sz w:val="14"/>
          <w:szCs w:val="18"/>
        </w:rPr>
        <w:t xml:space="preserve"> que se menciona en la Cláusula Primera del presente instrumento jurídico, dentro de los plazos señalados en el calendario y </w:t>
      </w:r>
      <w:proofErr w:type="gramStart"/>
      <w:r w:rsidRPr="004E543D">
        <w:rPr>
          <w:rFonts w:ascii="Montserrat" w:hAnsi="Montserrat" w:cs="Arial"/>
          <w:sz w:val="14"/>
          <w:szCs w:val="18"/>
        </w:rPr>
        <w:t>en  los</w:t>
      </w:r>
      <w:proofErr w:type="gramEnd"/>
      <w:r w:rsidRPr="004E543D">
        <w:rPr>
          <w:rFonts w:ascii="Montserrat" w:hAnsi="Montserrat" w:cs="Arial"/>
          <w:sz w:val="14"/>
          <w:szCs w:val="18"/>
        </w:rPr>
        <w:t xml:space="preserve"> lugares que se indican en el </w:t>
      </w:r>
      <w:r w:rsidRPr="004E543D">
        <w:rPr>
          <w:rFonts w:ascii="Montserrat" w:hAnsi="Montserrat" w:cs="Arial"/>
          <w:b/>
          <w:sz w:val="14"/>
          <w:szCs w:val="18"/>
        </w:rPr>
        <w:t>Anexo ___ (____)</w:t>
      </w:r>
      <w:r w:rsidRPr="004E543D">
        <w:rPr>
          <w:rFonts w:ascii="Montserrat" w:hAnsi="Montserrat" w:cs="Arial"/>
          <w:sz w:val="14"/>
          <w:szCs w:val="18"/>
        </w:rPr>
        <w:t>.</w:t>
      </w:r>
    </w:p>
    <w:p w14:paraId="744433D8" w14:textId="77777777" w:rsidR="004E543D" w:rsidRPr="004E543D" w:rsidRDefault="004E543D" w:rsidP="004E543D">
      <w:pPr>
        <w:tabs>
          <w:tab w:val="left" w:pos="-284"/>
          <w:tab w:val="left" w:pos="9498"/>
        </w:tabs>
        <w:jc w:val="both"/>
        <w:rPr>
          <w:rFonts w:ascii="Montserrat" w:hAnsi="Montserrat" w:cs="Arial"/>
          <w:sz w:val="14"/>
          <w:szCs w:val="18"/>
        </w:rPr>
      </w:pPr>
    </w:p>
    <w:p w14:paraId="7785E239" w14:textId="77777777" w:rsidR="004E543D" w:rsidRPr="004E543D" w:rsidRDefault="004E543D" w:rsidP="004E543D">
      <w:pPr>
        <w:ind w:right="-93"/>
        <w:jc w:val="both"/>
        <w:rPr>
          <w:rFonts w:ascii="Montserrat" w:hAnsi="Montserrat" w:cs="Arial"/>
          <w:sz w:val="14"/>
          <w:szCs w:val="18"/>
        </w:rPr>
      </w:pPr>
      <w:r w:rsidRPr="004E543D">
        <w:rPr>
          <w:rFonts w:ascii="Montserrat" w:hAnsi="Montserrat" w:cs="Arial"/>
          <w:sz w:val="14"/>
          <w:szCs w:val="18"/>
        </w:rPr>
        <w:t xml:space="preserve">En el supuesto de que </w:t>
      </w:r>
      <w:r w:rsidRPr="004E543D">
        <w:rPr>
          <w:rFonts w:ascii="Montserrat" w:hAnsi="Montserrat" w:cs="Arial"/>
          <w:b/>
          <w:sz w:val="14"/>
          <w:szCs w:val="18"/>
        </w:rPr>
        <w:t xml:space="preserve">“EL PROVEEDOR” </w:t>
      </w:r>
      <w:r w:rsidRPr="004E543D">
        <w:rPr>
          <w:rFonts w:ascii="Montserrat" w:hAnsi="Montserrat" w:cs="Arial"/>
          <w:sz w:val="14"/>
          <w:szCs w:val="18"/>
        </w:rPr>
        <w:t xml:space="preserve">para la prestación del servicio requiera de un espacio para resguardar bienes de su propiedad y que éstos sean necesarios para la prestación del </w:t>
      </w:r>
      <w:proofErr w:type="gramStart"/>
      <w:r w:rsidRPr="004E543D">
        <w:rPr>
          <w:rFonts w:ascii="Montserrat" w:hAnsi="Montserrat" w:cs="Arial"/>
          <w:sz w:val="14"/>
          <w:szCs w:val="18"/>
        </w:rPr>
        <w:t>servicio;  previo</w:t>
      </w:r>
      <w:proofErr w:type="gramEnd"/>
      <w:r w:rsidRPr="004E543D">
        <w:rPr>
          <w:rFonts w:ascii="Montserrat" w:hAnsi="Montserrat" w:cs="Arial"/>
          <w:sz w:val="14"/>
          <w:szCs w:val="18"/>
        </w:rPr>
        <w:t xml:space="preserve"> al inicio de éste, deberá solicitarlo a </w:t>
      </w:r>
      <w:r w:rsidRPr="004E543D">
        <w:rPr>
          <w:rFonts w:ascii="Montserrat" w:hAnsi="Montserrat" w:cs="Arial"/>
          <w:b/>
          <w:sz w:val="14"/>
          <w:szCs w:val="18"/>
        </w:rPr>
        <w:t xml:space="preserve">“EL INSTITUTO”, </w:t>
      </w:r>
      <w:r w:rsidRPr="004E543D">
        <w:rPr>
          <w:rFonts w:ascii="Montserrat" w:hAnsi="Montserrat" w:cs="Arial"/>
          <w:sz w:val="14"/>
          <w:szCs w:val="18"/>
        </w:rPr>
        <w:t>sin que el hecho de que no le sea proporcionado el espacio, sea un obstáculo para no iniciar en tiempo con la prestación del servicio.</w:t>
      </w:r>
    </w:p>
    <w:p w14:paraId="66448F2E" w14:textId="77777777" w:rsidR="004E543D" w:rsidRPr="004E543D" w:rsidRDefault="004E543D" w:rsidP="004E543D">
      <w:pPr>
        <w:ind w:right="-93"/>
        <w:jc w:val="both"/>
        <w:rPr>
          <w:rFonts w:ascii="Montserrat" w:hAnsi="Montserrat" w:cs="Arial"/>
          <w:sz w:val="14"/>
          <w:szCs w:val="18"/>
        </w:rPr>
      </w:pPr>
      <w:r w:rsidRPr="004E543D">
        <w:rPr>
          <w:rFonts w:ascii="Montserrat" w:hAnsi="Montserrat" w:cs="Arial"/>
          <w:sz w:val="14"/>
          <w:szCs w:val="18"/>
        </w:rPr>
        <w:t xml:space="preserve"> </w:t>
      </w:r>
    </w:p>
    <w:p w14:paraId="6F35B5E5" w14:textId="77777777"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Durante la prestación del servicio,</w:t>
      </w:r>
      <w:r w:rsidRPr="004E543D">
        <w:rPr>
          <w:rFonts w:ascii="Montserrat" w:hAnsi="Montserrat" w:cs="Arial"/>
          <w:b/>
          <w:sz w:val="14"/>
          <w:szCs w:val="18"/>
        </w:rPr>
        <w:t xml:space="preserve"> </w:t>
      </w:r>
      <w:r w:rsidRPr="004E543D">
        <w:rPr>
          <w:rFonts w:ascii="Montserrat" w:hAnsi="Montserrat" w:cs="Arial"/>
          <w:sz w:val="14"/>
          <w:szCs w:val="18"/>
        </w:rPr>
        <w:t>éste será sujeto a una verificación visual aleatoria, con objeto de revisar que se preste conforme a las características solicitadas.</w:t>
      </w:r>
    </w:p>
    <w:p w14:paraId="7A8FF864" w14:textId="77777777"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 xml:space="preserve"> </w:t>
      </w:r>
    </w:p>
    <w:p w14:paraId="00390B3E" w14:textId="77777777" w:rsidR="004E543D" w:rsidRPr="004E543D" w:rsidRDefault="004E543D" w:rsidP="004E543D">
      <w:pPr>
        <w:ind w:right="12"/>
        <w:jc w:val="both"/>
        <w:rPr>
          <w:rFonts w:ascii="Montserrat" w:hAnsi="Montserrat" w:cs="Arial"/>
          <w:sz w:val="14"/>
          <w:szCs w:val="18"/>
        </w:rPr>
      </w:pPr>
      <w:r w:rsidRPr="004E543D">
        <w:rPr>
          <w:rFonts w:ascii="Montserrat" w:hAnsi="Montserrat" w:cs="Arial"/>
          <w:sz w:val="14"/>
          <w:szCs w:val="18"/>
        </w:rPr>
        <w:t xml:space="preserve">Cabe resaltar que mientras no se cumpla con las condiciones de la prestación del servicio establecidas, </w:t>
      </w:r>
      <w:r w:rsidRPr="004E543D">
        <w:rPr>
          <w:rFonts w:ascii="Montserrat" w:hAnsi="Montserrat" w:cs="Arial"/>
          <w:b/>
          <w:sz w:val="14"/>
          <w:szCs w:val="18"/>
        </w:rPr>
        <w:t>“EL INSTITUTO”</w:t>
      </w:r>
      <w:r w:rsidRPr="004E543D">
        <w:rPr>
          <w:rFonts w:ascii="Montserrat" w:hAnsi="Montserrat" w:cs="Arial"/>
          <w:sz w:val="14"/>
          <w:szCs w:val="18"/>
        </w:rPr>
        <w:t xml:space="preserve"> no dará </w:t>
      </w:r>
      <w:proofErr w:type="gramStart"/>
      <w:r w:rsidRPr="004E543D">
        <w:rPr>
          <w:rFonts w:ascii="Montserrat" w:hAnsi="Montserrat" w:cs="Arial"/>
          <w:sz w:val="14"/>
          <w:szCs w:val="18"/>
        </w:rPr>
        <w:t>por  aceptado</w:t>
      </w:r>
      <w:proofErr w:type="gramEnd"/>
      <w:r w:rsidRPr="004E543D">
        <w:rPr>
          <w:rFonts w:ascii="Montserrat" w:hAnsi="Montserrat" w:cs="Arial"/>
          <w:sz w:val="14"/>
          <w:szCs w:val="18"/>
        </w:rPr>
        <w:t xml:space="preserve"> el servicio objeto de este instrumento jurídico.</w:t>
      </w:r>
    </w:p>
    <w:p w14:paraId="27710731" w14:textId="77777777" w:rsidR="004E543D" w:rsidRPr="004E543D" w:rsidRDefault="004E543D" w:rsidP="004E543D">
      <w:pPr>
        <w:jc w:val="both"/>
        <w:rPr>
          <w:rFonts w:ascii="Montserrat" w:hAnsi="Montserrat" w:cs="Arial"/>
          <w:sz w:val="14"/>
          <w:szCs w:val="18"/>
        </w:rPr>
      </w:pPr>
    </w:p>
    <w:p w14:paraId="362DA916" w14:textId="77777777" w:rsidR="004E543D" w:rsidRPr="004E543D" w:rsidRDefault="004E543D" w:rsidP="004E543D">
      <w:pPr>
        <w:tabs>
          <w:tab w:val="left" w:pos="-284"/>
          <w:tab w:val="left" w:pos="9498"/>
        </w:tabs>
        <w:jc w:val="both"/>
        <w:rPr>
          <w:rFonts w:ascii="Montserrat" w:hAnsi="Montserrat" w:cs="Arial"/>
          <w:sz w:val="14"/>
          <w:szCs w:val="18"/>
        </w:rPr>
      </w:pPr>
      <w:r w:rsidRPr="004E543D">
        <w:rPr>
          <w:rFonts w:ascii="Montserrat" w:hAnsi="Montserrat" w:cs="Arial"/>
          <w:b/>
          <w:sz w:val="14"/>
          <w:szCs w:val="18"/>
        </w:rPr>
        <w:t xml:space="preserve">“EL PROVEEDOR” </w:t>
      </w:r>
      <w:r w:rsidRPr="004E543D">
        <w:rPr>
          <w:rFonts w:ascii="Montserrat" w:hAnsi="Montserrat" w:cs="Arial"/>
          <w:sz w:val="14"/>
          <w:szCs w:val="18"/>
        </w:rPr>
        <w:t xml:space="preserve">se obliga a responder por su cuenta y riesgo de los daños y/o perjuicios </w:t>
      </w:r>
      <w:proofErr w:type="gramStart"/>
      <w:r w:rsidRPr="004E543D">
        <w:rPr>
          <w:rFonts w:ascii="Montserrat" w:hAnsi="Montserrat" w:cs="Arial"/>
          <w:sz w:val="14"/>
          <w:szCs w:val="18"/>
        </w:rPr>
        <w:t>que</w:t>
      </w:r>
      <w:proofErr w:type="gramEnd"/>
      <w:r w:rsidRPr="004E543D">
        <w:rPr>
          <w:rFonts w:ascii="Montserrat" w:hAnsi="Montserrat" w:cs="Arial"/>
          <w:sz w:val="14"/>
          <w:szCs w:val="18"/>
        </w:rPr>
        <w:t xml:space="preserve"> por inobservancia o negligencia de su parte, llegue a causar a </w:t>
      </w:r>
      <w:r w:rsidRPr="004E543D">
        <w:rPr>
          <w:rFonts w:ascii="Montserrat" w:hAnsi="Montserrat" w:cs="Arial"/>
          <w:b/>
          <w:sz w:val="14"/>
          <w:szCs w:val="18"/>
        </w:rPr>
        <w:t>“EL INSTITUTO”</w:t>
      </w:r>
      <w:r w:rsidRPr="004E543D">
        <w:rPr>
          <w:rFonts w:ascii="Montserrat" w:hAnsi="Montserrat" w:cs="Arial"/>
          <w:sz w:val="14"/>
          <w:szCs w:val="18"/>
        </w:rPr>
        <w:t xml:space="preserve"> y/o a terceros.</w:t>
      </w:r>
    </w:p>
    <w:p w14:paraId="10BC8165" w14:textId="77777777" w:rsidR="004E543D" w:rsidRPr="004E543D" w:rsidRDefault="004E543D" w:rsidP="004E543D">
      <w:pPr>
        <w:tabs>
          <w:tab w:val="left" w:pos="-284"/>
          <w:tab w:val="left" w:pos="9498"/>
        </w:tabs>
        <w:jc w:val="both"/>
        <w:rPr>
          <w:rFonts w:ascii="Montserrat" w:hAnsi="Montserrat" w:cs="Arial"/>
          <w:sz w:val="14"/>
          <w:szCs w:val="18"/>
        </w:rPr>
      </w:pPr>
    </w:p>
    <w:p w14:paraId="2ABCAF59" w14:textId="77777777" w:rsidR="004E543D" w:rsidRPr="004E543D" w:rsidRDefault="004E543D" w:rsidP="004E543D">
      <w:pPr>
        <w:tabs>
          <w:tab w:val="left" w:pos="-284"/>
          <w:tab w:val="left" w:pos="9498"/>
        </w:tabs>
        <w:ind w:left="1560" w:hanging="851"/>
        <w:jc w:val="both"/>
        <w:rPr>
          <w:rFonts w:ascii="Montserrat" w:hAnsi="Montserrat" w:cs="Arial"/>
          <w:b/>
          <w:i/>
          <w:sz w:val="14"/>
          <w:szCs w:val="18"/>
          <w:u w:val="single"/>
        </w:rPr>
      </w:pPr>
      <w:r w:rsidRPr="004E543D">
        <w:rPr>
          <w:rFonts w:ascii="Montserrat" w:hAnsi="Montserrat" w:cs="Arial"/>
          <w:b/>
          <w:i/>
          <w:sz w:val="14"/>
          <w:szCs w:val="18"/>
        </w:rPr>
        <w:t xml:space="preserve">NOTA: </w:t>
      </w:r>
      <w:r w:rsidRPr="004E543D">
        <w:rPr>
          <w:rFonts w:ascii="Montserrat" w:hAnsi="Montserrat" w:cs="Arial"/>
          <w:b/>
          <w:i/>
          <w:sz w:val="14"/>
          <w:szCs w:val="18"/>
          <w:u w:val="single"/>
        </w:rPr>
        <w:t xml:space="preserve">Indicar las condiciones, características y demás datos específicos </w:t>
      </w:r>
      <w:proofErr w:type="gramStart"/>
      <w:r w:rsidRPr="004E543D">
        <w:rPr>
          <w:rFonts w:ascii="Montserrat" w:hAnsi="Montserrat" w:cs="Arial"/>
          <w:b/>
          <w:i/>
          <w:sz w:val="14"/>
          <w:szCs w:val="18"/>
          <w:u w:val="single"/>
        </w:rPr>
        <w:t>relativos  al</w:t>
      </w:r>
      <w:proofErr w:type="gramEnd"/>
      <w:r w:rsidRPr="004E543D">
        <w:rPr>
          <w:rFonts w:ascii="Montserrat" w:hAnsi="Montserrat" w:cs="Arial"/>
          <w:b/>
          <w:i/>
          <w:sz w:val="14"/>
          <w:szCs w:val="18"/>
          <w:u w:val="single"/>
        </w:rPr>
        <w:t xml:space="preserve"> servicio que se pretenda contratar.</w:t>
      </w:r>
    </w:p>
    <w:p w14:paraId="239FB0E4" w14:textId="77777777" w:rsidR="004E543D" w:rsidRPr="004E543D" w:rsidRDefault="004E543D" w:rsidP="004E543D">
      <w:pPr>
        <w:tabs>
          <w:tab w:val="left" w:pos="-284"/>
          <w:tab w:val="left" w:pos="9498"/>
        </w:tabs>
        <w:jc w:val="both"/>
        <w:rPr>
          <w:rFonts w:ascii="Montserrat" w:hAnsi="Montserrat" w:cs="Arial"/>
          <w:b/>
          <w:i/>
          <w:sz w:val="14"/>
          <w:szCs w:val="18"/>
          <w:u w:val="single"/>
        </w:rPr>
      </w:pPr>
      <w:r w:rsidRPr="004E543D">
        <w:rPr>
          <w:rFonts w:ascii="Montserrat" w:hAnsi="Montserrat" w:cs="Arial"/>
          <w:b/>
          <w:i/>
          <w:sz w:val="14"/>
          <w:szCs w:val="18"/>
          <w:u w:val="single"/>
        </w:rPr>
        <w:t xml:space="preserve"> </w:t>
      </w:r>
    </w:p>
    <w:p w14:paraId="4051E036" w14:textId="77777777" w:rsidR="004E543D" w:rsidRPr="004E543D" w:rsidRDefault="004E543D" w:rsidP="004E543D">
      <w:pPr>
        <w:tabs>
          <w:tab w:val="left" w:pos="-284"/>
          <w:tab w:val="left" w:pos="9498"/>
        </w:tabs>
        <w:jc w:val="both"/>
        <w:rPr>
          <w:rFonts w:ascii="Montserrat" w:hAnsi="Montserrat" w:cs="Arial"/>
          <w:b/>
          <w:i/>
          <w:sz w:val="14"/>
          <w:szCs w:val="18"/>
          <w:u w:val="single"/>
        </w:rPr>
      </w:pPr>
    </w:p>
    <w:p w14:paraId="2013591A" w14:textId="77777777" w:rsidR="004E543D" w:rsidRPr="004E543D" w:rsidRDefault="004E543D" w:rsidP="004E543D">
      <w:pPr>
        <w:ind w:right="-93"/>
        <w:jc w:val="both"/>
        <w:rPr>
          <w:rFonts w:ascii="Montserrat" w:hAnsi="Montserrat" w:cs="Arial"/>
          <w:sz w:val="14"/>
          <w:szCs w:val="18"/>
        </w:rPr>
      </w:pPr>
      <w:proofErr w:type="gramStart"/>
      <w:r w:rsidRPr="004E543D">
        <w:rPr>
          <w:rFonts w:ascii="Montserrat" w:hAnsi="Montserrat" w:cs="Arial"/>
          <w:b/>
          <w:sz w:val="14"/>
          <w:szCs w:val="18"/>
        </w:rPr>
        <w:t>SEXTA.-</w:t>
      </w:r>
      <w:proofErr w:type="gramEnd"/>
      <w:r w:rsidRPr="004E543D">
        <w:rPr>
          <w:rFonts w:ascii="Montserrat" w:hAnsi="Montserrat" w:cs="Arial"/>
          <w:b/>
          <w:sz w:val="14"/>
          <w:szCs w:val="18"/>
        </w:rPr>
        <w:t xml:space="preserve"> </w:t>
      </w:r>
      <w:proofErr w:type="gramStart"/>
      <w:r w:rsidRPr="004E543D">
        <w:rPr>
          <w:rFonts w:ascii="Montserrat" w:hAnsi="Montserrat" w:cs="Arial"/>
          <w:b/>
          <w:sz w:val="14"/>
          <w:szCs w:val="18"/>
        </w:rPr>
        <w:t>VIGENCIA.-</w:t>
      </w:r>
      <w:proofErr w:type="gramEnd"/>
      <w:r w:rsidRPr="004E543D">
        <w:rPr>
          <w:rFonts w:ascii="Montserrat" w:hAnsi="Montserrat" w:cs="Arial"/>
          <w:b/>
          <w:sz w:val="14"/>
          <w:szCs w:val="18"/>
        </w:rPr>
        <w:t xml:space="preserve"> </w:t>
      </w:r>
      <w:r w:rsidRPr="004E543D">
        <w:rPr>
          <w:rFonts w:ascii="Montserrat" w:hAnsi="Montserrat" w:cs="Arial"/>
          <w:sz w:val="14"/>
          <w:szCs w:val="18"/>
        </w:rPr>
        <w:t xml:space="preserve">Las partes convienen en que la vigencia del presente contrato comprenderá del __ de ______ al __ de ______ </w:t>
      </w:r>
      <w:proofErr w:type="spellStart"/>
      <w:r w:rsidRPr="004E543D">
        <w:rPr>
          <w:rFonts w:ascii="Montserrat" w:hAnsi="Montserrat" w:cs="Arial"/>
          <w:sz w:val="14"/>
          <w:szCs w:val="18"/>
        </w:rPr>
        <w:t>de</w:t>
      </w:r>
      <w:proofErr w:type="spellEnd"/>
      <w:r w:rsidRPr="004E543D">
        <w:rPr>
          <w:rFonts w:ascii="Montserrat" w:hAnsi="Montserrat" w:cs="Arial"/>
          <w:sz w:val="14"/>
          <w:szCs w:val="18"/>
        </w:rPr>
        <w:t xml:space="preserve"> ____.</w:t>
      </w:r>
    </w:p>
    <w:p w14:paraId="214DF9FD" w14:textId="77777777" w:rsidR="004E543D" w:rsidRPr="004E543D" w:rsidRDefault="004E543D" w:rsidP="004E543D">
      <w:pPr>
        <w:ind w:right="-93"/>
        <w:jc w:val="both"/>
        <w:rPr>
          <w:rFonts w:ascii="Montserrat" w:hAnsi="Montserrat" w:cs="Arial"/>
          <w:b/>
          <w:sz w:val="14"/>
          <w:szCs w:val="18"/>
        </w:rPr>
      </w:pPr>
    </w:p>
    <w:p w14:paraId="477C1396" w14:textId="77777777" w:rsidR="004E543D" w:rsidRPr="004E543D" w:rsidRDefault="004E543D" w:rsidP="004E543D">
      <w:pPr>
        <w:ind w:right="-93"/>
        <w:jc w:val="both"/>
        <w:rPr>
          <w:rFonts w:ascii="Montserrat" w:hAnsi="Montserrat" w:cs="Arial"/>
          <w:b/>
          <w:sz w:val="14"/>
          <w:szCs w:val="18"/>
          <w:lang w:val="es-MX"/>
        </w:rPr>
      </w:pPr>
    </w:p>
    <w:p w14:paraId="7E082F90" w14:textId="77777777" w:rsidR="004E543D" w:rsidRPr="004E543D" w:rsidRDefault="004E543D" w:rsidP="004E543D">
      <w:pPr>
        <w:ind w:right="-93"/>
        <w:jc w:val="both"/>
        <w:rPr>
          <w:rFonts w:ascii="Montserrat" w:hAnsi="Montserrat" w:cs="Arial"/>
          <w:sz w:val="14"/>
          <w:szCs w:val="18"/>
        </w:rPr>
      </w:pPr>
      <w:proofErr w:type="gramStart"/>
      <w:r w:rsidRPr="004E543D">
        <w:rPr>
          <w:rFonts w:ascii="Montserrat" w:hAnsi="Montserrat" w:cs="Arial"/>
          <w:b/>
          <w:sz w:val="14"/>
          <w:szCs w:val="18"/>
        </w:rPr>
        <w:t>SÉPTIMA.-</w:t>
      </w:r>
      <w:proofErr w:type="gramEnd"/>
      <w:r w:rsidRPr="004E543D">
        <w:rPr>
          <w:rFonts w:ascii="Montserrat" w:hAnsi="Montserrat" w:cs="Arial"/>
          <w:b/>
          <w:sz w:val="14"/>
          <w:szCs w:val="18"/>
        </w:rPr>
        <w:t xml:space="preserve"> PROHIBICIÓN DE CESIÓN DE DERECHOS Y </w:t>
      </w:r>
      <w:proofErr w:type="gramStart"/>
      <w:r w:rsidRPr="004E543D">
        <w:rPr>
          <w:rFonts w:ascii="Montserrat" w:hAnsi="Montserrat" w:cs="Arial"/>
          <w:b/>
          <w:sz w:val="14"/>
          <w:szCs w:val="18"/>
        </w:rPr>
        <w:t>OBLIGACIONES.-</w:t>
      </w:r>
      <w:proofErr w:type="gramEnd"/>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obliga a no ceder, a favor de cualquier otra persona, los derechos y obligaciones que se deriven de este Contrato. </w:t>
      </w:r>
    </w:p>
    <w:p w14:paraId="1B15B1DC" w14:textId="77777777" w:rsidR="004E543D" w:rsidRPr="004E543D" w:rsidRDefault="004E543D" w:rsidP="004E543D">
      <w:pPr>
        <w:ind w:right="-93"/>
        <w:jc w:val="both"/>
        <w:rPr>
          <w:rFonts w:ascii="Montserrat" w:hAnsi="Montserrat" w:cs="Arial"/>
          <w:sz w:val="14"/>
          <w:szCs w:val="18"/>
        </w:rPr>
      </w:pPr>
    </w:p>
    <w:p w14:paraId="2A54F2DB" w14:textId="77777777" w:rsidR="004E543D" w:rsidRPr="004E543D" w:rsidRDefault="004E543D" w:rsidP="004E543D">
      <w:pPr>
        <w:ind w:right="-93"/>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sólo podrá ceder los derechos de cobro que se deriven del presente contrato, de acuerdo con lo estipulado en la Cláusula Tercera, del presente instrumento jurídico.</w:t>
      </w:r>
    </w:p>
    <w:p w14:paraId="17F57C4D" w14:textId="77777777" w:rsidR="004E543D" w:rsidRPr="004E543D" w:rsidRDefault="004E543D" w:rsidP="004E543D">
      <w:pPr>
        <w:ind w:right="-93"/>
        <w:jc w:val="both"/>
        <w:rPr>
          <w:rFonts w:ascii="Montserrat" w:hAnsi="Montserrat" w:cs="Arial"/>
          <w:sz w:val="14"/>
          <w:szCs w:val="18"/>
        </w:rPr>
      </w:pPr>
    </w:p>
    <w:p w14:paraId="3FAE470D" w14:textId="77777777" w:rsidR="004E543D" w:rsidRPr="004E543D" w:rsidRDefault="004E543D" w:rsidP="004E543D">
      <w:pPr>
        <w:ind w:right="-93"/>
        <w:jc w:val="both"/>
        <w:rPr>
          <w:rFonts w:ascii="Montserrat" w:hAnsi="Montserrat" w:cs="Arial"/>
          <w:b/>
          <w:sz w:val="14"/>
          <w:szCs w:val="18"/>
        </w:rPr>
      </w:pPr>
    </w:p>
    <w:p w14:paraId="1BE89697" w14:textId="77777777" w:rsidR="004E543D" w:rsidRPr="004E543D" w:rsidRDefault="004E543D" w:rsidP="004E543D">
      <w:pPr>
        <w:jc w:val="both"/>
        <w:rPr>
          <w:rFonts w:ascii="Montserrat" w:hAnsi="Montserrat" w:cs="Arial"/>
          <w:sz w:val="14"/>
          <w:szCs w:val="18"/>
        </w:rPr>
      </w:pPr>
      <w:proofErr w:type="gramStart"/>
      <w:r w:rsidRPr="004E543D">
        <w:rPr>
          <w:rFonts w:ascii="Montserrat" w:hAnsi="Montserrat" w:cs="Arial"/>
          <w:b/>
          <w:sz w:val="14"/>
          <w:szCs w:val="18"/>
        </w:rPr>
        <w:t>OCTAVA.-</w:t>
      </w:r>
      <w:proofErr w:type="gramEnd"/>
      <w:r w:rsidRPr="004E543D">
        <w:rPr>
          <w:rFonts w:ascii="Montserrat" w:hAnsi="Montserrat" w:cs="Arial"/>
          <w:b/>
          <w:sz w:val="14"/>
          <w:szCs w:val="18"/>
        </w:rPr>
        <w:t xml:space="preserve"> </w:t>
      </w:r>
      <w:proofErr w:type="gramStart"/>
      <w:r w:rsidRPr="004E543D">
        <w:rPr>
          <w:rFonts w:ascii="Montserrat" w:hAnsi="Montserrat" w:cs="Arial"/>
          <w:b/>
          <w:sz w:val="14"/>
          <w:szCs w:val="18"/>
        </w:rPr>
        <w:t>RESPONSABILIDAD.-</w:t>
      </w:r>
      <w:proofErr w:type="gramEnd"/>
      <w:r w:rsidRPr="004E543D">
        <w:rPr>
          <w:rFonts w:ascii="Montserrat" w:hAnsi="Montserrat" w:cs="Arial"/>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obliga a responder por su cuenta y riesgo de los daños y/o perjuicios </w:t>
      </w:r>
      <w:proofErr w:type="gramStart"/>
      <w:r w:rsidRPr="004E543D">
        <w:rPr>
          <w:rFonts w:ascii="Montserrat" w:hAnsi="Montserrat" w:cs="Arial"/>
          <w:sz w:val="14"/>
          <w:szCs w:val="18"/>
        </w:rPr>
        <w:t>que</w:t>
      </w:r>
      <w:proofErr w:type="gramEnd"/>
      <w:r w:rsidRPr="004E543D">
        <w:rPr>
          <w:rFonts w:ascii="Montserrat" w:hAnsi="Montserrat" w:cs="Arial"/>
          <w:sz w:val="14"/>
          <w:szCs w:val="18"/>
        </w:rPr>
        <w:t xml:space="preserve"> por inobservancia o negligencia de su parte, lleguen a causar a </w:t>
      </w:r>
      <w:r w:rsidRPr="004E543D">
        <w:rPr>
          <w:rFonts w:ascii="Montserrat" w:hAnsi="Montserrat" w:cs="Arial"/>
          <w:b/>
          <w:sz w:val="14"/>
          <w:szCs w:val="18"/>
        </w:rPr>
        <w:t>“EL INSTITUTO”</w:t>
      </w:r>
      <w:r w:rsidRPr="004E543D">
        <w:rPr>
          <w:rFonts w:ascii="Montserrat" w:hAnsi="Montserrat" w:cs="Arial"/>
          <w:sz w:val="14"/>
          <w:szCs w:val="18"/>
        </w:rPr>
        <w:t xml:space="preserve"> y/o a terceros, con motivo de las obligaciones pactadas en este instrumento </w:t>
      </w:r>
      <w:proofErr w:type="gramStart"/>
      <w:r w:rsidRPr="004E543D">
        <w:rPr>
          <w:rFonts w:ascii="Montserrat" w:hAnsi="Montserrat" w:cs="Arial"/>
          <w:sz w:val="14"/>
          <w:szCs w:val="18"/>
        </w:rPr>
        <w:t>jurídico,  de</w:t>
      </w:r>
      <w:proofErr w:type="gramEnd"/>
      <w:r w:rsidRPr="004E543D">
        <w:rPr>
          <w:rFonts w:ascii="Montserrat" w:hAnsi="Montserrat" w:cs="Arial"/>
          <w:sz w:val="14"/>
          <w:szCs w:val="18"/>
        </w:rPr>
        <w:t xml:space="preserve"> conformidad con lo establecido en el artículo 53, de la Ley de Adquisiciones, Arrendamientos y Servicios del Sector Público.</w:t>
      </w:r>
    </w:p>
    <w:p w14:paraId="44E5E2AA" w14:textId="77777777" w:rsidR="004E543D" w:rsidRPr="004E543D" w:rsidRDefault="004E543D" w:rsidP="004E543D">
      <w:pPr>
        <w:ind w:right="-93"/>
        <w:jc w:val="both"/>
        <w:rPr>
          <w:rFonts w:ascii="Montserrat" w:hAnsi="Montserrat" w:cs="Arial"/>
          <w:b/>
          <w:sz w:val="14"/>
          <w:szCs w:val="18"/>
        </w:rPr>
      </w:pPr>
    </w:p>
    <w:p w14:paraId="42357C5C" w14:textId="77777777" w:rsidR="004E543D" w:rsidRPr="004E543D" w:rsidRDefault="004E543D" w:rsidP="004E543D">
      <w:pPr>
        <w:ind w:right="-93"/>
        <w:jc w:val="both"/>
        <w:rPr>
          <w:rFonts w:ascii="Montserrat" w:hAnsi="Montserrat" w:cs="Arial"/>
          <w:b/>
          <w:sz w:val="14"/>
          <w:szCs w:val="18"/>
        </w:rPr>
      </w:pPr>
    </w:p>
    <w:p w14:paraId="18F09EC8" w14:textId="77777777" w:rsidR="004E543D" w:rsidRPr="004E543D" w:rsidRDefault="004E543D" w:rsidP="004E543D">
      <w:pPr>
        <w:jc w:val="both"/>
        <w:rPr>
          <w:rFonts w:ascii="Montserrat" w:hAnsi="Montserrat" w:cs="Arial"/>
          <w:sz w:val="14"/>
          <w:szCs w:val="18"/>
        </w:rPr>
      </w:pPr>
      <w:proofErr w:type="gramStart"/>
      <w:r w:rsidRPr="004E543D">
        <w:rPr>
          <w:rFonts w:ascii="Montserrat" w:hAnsi="Montserrat" w:cs="Arial"/>
          <w:b/>
          <w:color w:val="000000"/>
          <w:sz w:val="14"/>
          <w:szCs w:val="18"/>
        </w:rPr>
        <w:t>NOVENA.-</w:t>
      </w:r>
      <w:proofErr w:type="gramEnd"/>
      <w:r w:rsidRPr="004E543D">
        <w:rPr>
          <w:rFonts w:ascii="Montserrat" w:hAnsi="Montserrat" w:cs="Arial"/>
          <w:b/>
          <w:color w:val="000000"/>
          <w:sz w:val="14"/>
          <w:szCs w:val="18"/>
        </w:rPr>
        <w:t xml:space="preserve"> </w:t>
      </w:r>
      <w:r w:rsidRPr="004E543D">
        <w:rPr>
          <w:rFonts w:ascii="Montserrat" w:hAnsi="Montserrat" w:cs="Arial"/>
          <w:b/>
          <w:sz w:val="14"/>
          <w:szCs w:val="18"/>
        </w:rPr>
        <w:t xml:space="preserve">IMPUESTOS Y/O </w:t>
      </w:r>
      <w:proofErr w:type="gramStart"/>
      <w:r w:rsidRPr="004E543D">
        <w:rPr>
          <w:rFonts w:ascii="Montserrat" w:hAnsi="Montserrat" w:cs="Arial"/>
          <w:b/>
          <w:sz w:val="14"/>
          <w:szCs w:val="18"/>
        </w:rPr>
        <w:t>DERECHOS.-</w:t>
      </w:r>
      <w:proofErr w:type="gramEnd"/>
      <w:r w:rsidRPr="004E543D">
        <w:rPr>
          <w:rFonts w:ascii="Montserrat" w:hAnsi="Montserrat" w:cs="Arial"/>
          <w:b/>
          <w:sz w:val="14"/>
          <w:szCs w:val="18"/>
        </w:rPr>
        <w:t xml:space="preserve"> </w:t>
      </w:r>
      <w:r w:rsidRPr="004E543D">
        <w:rPr>
          <w:rFonts w:ascii="Montserrat" w:hAnsi="Montserrat" w:cs="Arial"/>
          <w:sz w:val="14"/>
          <w:szCs w:val="18"/>
        </w:rPr>
        <w:t xml:space="preserve">Los impuestos y/o derechos que procedan con motivo del servicio objeto del presente contrato, serán pagados por </w:t>
      </w:r>
      <w:r w:rsidRPr="004E543D">
        <w:rPr>
          <w:rFonts w:ascii="Montserrat" w:hAnsi="Montserrat" w:cs="Arial"/>
          <w:b/>
          <w:bCs/>
          <w:sz w:val="14"/>
          <w:szCs w:val="18"/>
        </w:rPr>
        <w:t>“EL PROVEEDOR</w:t>
      </w:r>
      <w:r w:rsidRPr="004E543D">
        <w:rPr>
          <w:rFonts w:ascii="Montserrat" w:hAnsi="Montserrat" w:cs="Arial"/>
          <w:b/>
          <w:sz w:val="14"/>
          <w:szCs w:val="18"/>
        </w:rPr>
        <w:t>”</w:t>
      </w:r>
      <w:r w:rsidRPr="004E543D">
        <w:rPr>
          <w:rFonts w:ascii="Montserrat" w:hAnsi="Montserrat" w:cs="Arial"/>
          <w:sz w:val="14"/>
          <w:szCs w:val="18"/>
        </w:rPr>
        <w:t xml:space="preserve"> conforme a la legislación aplicable en la materia.</w:t>
      </w:r>
    </w:p>
    <w:p w14:paraId="62080B76" w14:textId="77777777" w:rsidR="004E543D" w:rsidRPr="004E543D" w:rsidRDefault="004E543D" w:rsidP="004E543D">
      <w:pPr>
        <w:jc w:val="both"/>
        <w:rPr>
          <w:rFonts w:ascii="Montserrat" w:hAnsi="Montserrat" w:cs="Arial"/>
          <w:sz w:val="14"/>
          <w:szCs w:val="18"/>
        </w:rPr>
      </w:pPr>
    </w:p>
    <w:p w14:paraId="69AC9F88" w14:textId="77777777" w:rsidR="004E543D" w:rsidRPr="004E543D" w:rsidRDefault="004E543D" w:rsidP="004E543D">
      <w:pPr>
        <w:tabs>
          <w:tab w:val="left" w:pos="-284"/>
          <w:tab w:val="left" w:pos="9498"/>
        </w:tabs>
        <w:jc w:val="both"/>
        <w:rPr>
          <w:rFonts w:ascii="Montserrat" w:hAnsi="Montserrat" w:cs="Arial"/>
          <w:color w:val="000000"/>
          <w:sz w:val="14"/>
          <w:szCs w:val="18"/>
        </w:rPr>
      </w:pPr>
      <w:r w:rsidRPr="004E543D">
        <w:rPr>
          <w:rFonts w:ascii="Montserrat" w:hAnsi="Montserrat" w:cs="Arial"/>
          <w:b/>
          <w:bCs/>
          <w:color w:val="000000"/>
          <w:sz w:val="14"/>
          <w:szCs w:val="18"/>
        </w:rPr>
        <w:t>“EL INSTITUTO”</w:t>
      </w:r>
      <w:r w:rsidRPr="004E543D">
        <w:rPr>
          <w:rFonts w:ascii="Montserrat" w:hAnsi="Montserrat" w:cs="Arial"/>
          <w:color w:val="000000"/>
          <w:sz w:val="14"/>
          <w:szCs w:val="18"/>
        </w:rPr>
        <w:t xml:space="preserve"> sólo cubrirá el Impuesto al Valor Agregado </w:t>
      </w:r>
      <w:proofErr w:type="gramStart"/>
      <w:r w:rsidRPr="004E543D">
        <w:rPr>
          <w:rFonts w:ascii="Montserrat" w:hAnsi="Montserrat" w:cs="Arial"/>
          <w:color w:val="000000"/>
          <w:sz w:val="14"/>
          <w:szCs w:val="18"/>
        </w:rPr>
        <w:t>de acuerdo a</w:t>
      </w:r>
      <w:proofErr w:type="gramEnd"/>
      <w:r w:rsidRPr="004E543D">
        <w:rPr>
          <w:rFonts w:ascii="Montserrat" w:hAnsi="Montserrat" w:cs="Arial"/>
          <w:color w:val="000000"/>
          <w:sz w:val="14"/>
          <w:szCs w:val="18"/>
        </w:rPr>
        <w:t xml:space="preserve"> lo establecido en las disposiciones fiscales vigentes en la materia.</w:t>
      </w:r>
    </w:p>
    <w:p w14:paraId="1E71134D" w14:textId="77777777" w:rsidR="004E543D" w:rsidRPr="004E543D" w:rsidRDefault="004E543D" w:rsidP="004E543D">
      <w:pPr>
        <w:pStyle w:val="Textoindependiente24"/>
        <w:rPr>
          <w:rFonts w:ascii="Montserrat" w:hAnsi="Montserrat" w:cs="Arial"/>
          <w:b/>
          <w:color w:val="000000"/>
          <w:sz w:val="14"/>
          <w:szCs w:val="18"/>
        </w:rPr>
      </w:pPr>
    </w:p>
    <w:p w14:paraId="72FE4437" w14:textId="77777777" w:rsidR="004E543D" w:rsidRPr="004E543D" w:rsidRDefault="004E543D" w:rsidP="004E543D">
      <w:pPr>
        <w:pStyle w:val="Textoindependiente24"/>
        <w:rPr>
          <w:rFonts w:ascii="Montserrat" w:hAnsi="Montserrat" w:cs="Arial"/>
          <w:b/>
          <w:color w:val="000000"/>
          <w:sz w:val="14"/>
          <w:szCs w:val="18"/>
        </w:rPr>
      </w:pPr>
    </w:p>
    <w:p w14:paraId="1F8BEA9E" w14:textId="77777777" w:rsidR="004E543D" w:rsidRPr="004E543D" w:rsidRDefault="004E543D" w:rsidP="004E543D">
      <w:pPr>
        <w:jc w:val="both"/>
        <w:rPr>
          <w:rFonts w:ascii="Montserrat" w:hAnsi="Montserrat" w:cs="Arial"/>
          <w:sz w:val="14"/>
          <w:szCs w:val="18"/>
        </w:rPr>
      </w:pPr>
      <w:proofErr w:type="gramStart"/>
      <w:r w:rsidRPr="004E543D">
        <w:rPr>
          <w:rFonts w:ascii="Montserrat" w:hAnsi="Montserrat" w:cs="Arial"/>
          <w:b/>
          <w:color w:val="000000"/>
          <w:sz w:val="14"/>
          <w:szCs w:val="18"/>
        </w:rPr>
        <w:t>DÉCIMA.-</w:t>
      </w:r>
      <w:proofErr w:type="gramEnd"/>
      <w:r w:rsidRPr="004E543D">
        <w:rPr>
          <w:rFonts w:ascii="Montserrat" w:hAnsi="Montserrat" w:cs="Arial"/>
          <w:b/>
          <w:color w:val="000000"/>
          <w:sz w:val="14"/>
          <w:szCs w:val="18"/>
        </w:rPr>
        <w:t xml:space="preserve"> PATENTES Y/O </w:t>
      </w:r>
      <w:proofErr w:type="gramStart"/>
      <w:r w:rsidRPr="004E543D">
        <w:rPr>
          <w:rFonts w:ascii="Montserrat" w:hAnsi="Montserrat" w:cs="Arial"/>
          <w:b/>
          <w:color w:val="000000"/>
          <w:sz w:val="14"/>
          <w:szCs w:val="18"/>
        </w:rPr>
        <w:t>MARCAS.-</w:t>
      </w:r>
      <w:proofErr w:type="gramEnd"/>
      <w:r w:rsidRPr="004E543D">
        <w:rPr>
          <w:rFonts w:ascii="Montserrat" w:hAnsi="Montserrat" w:cs="Arial"/>
          <w:b/>
          <w:color w:val="000000"/>
          <w:sz w:val="14"/>
          <w:szCs w:val="18"/>
        </w:rPr>
        <w:t xml:space="preserve"> </w:t>
      </w:r>
      <w:r w:rsidRPr="004E543D">
        <w:rPr>
          <w:rFonts w:ascii="Montserrat" w:hAnsi="Montserrat" w:cs="Arial"/>
          <w:b/>
          <w:sz w:val="14"/>
          <w:szCs w:val="18"/>
        </w:rPr>
        <w:t>“EL PROVEEDOR”</w:t>
      </w:r>
      <w:r w:rsidRPr="004E543D">
        <w:rPr>
          <w:rFonts w:ascii="Montserrat" w:hAnsi="Montserrat" w:cs="Arial"/>
          <w:sz w:val="14"/>
          <w:szCs w:val="18"/>
        </w:rPr>
        <w:t xml:space="preserve"> se obliga para con </w:t>
      </w:r>
      <w:r w:rsidRPr="004E543D">
        <w:rPr>
          <w:rFonts w:ascii="Montserrat" w:hAnsi="Montserrat" w:cs="Arial"/>
          <w:b/>
          <w:sz w:val="14"/>
          <w:szCs w:val="18"/>
        </w:rPr>
        <w:t>“EL INSTITUTO”</w:t>
      </w:r>
      <w:r w:rsidRPr="004E543D">
        <w:rPr>
          <w:rFonts w:ascii="Montserrat" w:hAnsi="Montserrat" w:cs="Arial"/>
          <w:sz w:val="14"/>
          <w:szCs w:val="18"/>
        </w:rPr>
        <w:t>, a responder por los daños y/o perjuicios que le pudiera causar a éste o a terceros, si con motivo de la prestación del servicio viola derechos de autor, de patentes y/o marcas u otro derecho reservado</w:t>
      </w:r>
      <w:r w:rsidRPr="004E543D">
        <w:rPr>
          <w:rFonts w:ascii="Montserrat" w:hAnsi="Montserrat" w:cs="Arial"/>
          <w:bCs/>
          <w:sz w:val="14"/>
          <w:szCs w:val="18"/>
        </w:rPr>
        <w:t xml:space="preserve"> a nivel nacional o internacional</w:t>
      </w:r>
      <w:r w:rsidRPr="004E543D">
        <w:rPr>
          <w:rFonts w:ascii="Montserrat" w:hAnsi="Montserrat" w:cs="Arial"/>
          <w:sz w:val="14"/>
          <w:szCs w:val="18"/>
        </w:rPr>
        <w:t>.</w:t>
      </w:r>
    </w:p>
    <w:p w14:paraId="55B473F5" w14:textId="77777777" w:rsidR="004E543D" w:rsidRPr="004E543D" w:rsidRDefault="004E543D" w:rsidP="004E543D">
      <w:pPr>
        <w:jc w:val="both"/>
        <w:rPr>
          <w:rFonts w:ascii="Montserrat" w:hAnsi="Montserrat" w:cs="Arial"/>
          <w:sz w:val="14"/>
          <w:szCs w:val="18"/>
        </w:rPr>
      </w:pPr>
    </w:p>
    <w:p w14:paraId="06D15F90"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Por lo anterior, </w:t>
      </w:r>
      <w:r w:rsidRPr="004E543D">
        <w:rPr>
          <w:rFonts w:ascii="Montserrat" w:hAnsi="Montserrat" w:cs="Arial"/>
          <w:b/>
          <w:sz w:val="14"/>
          <w:szCs w:val="18"/>
        </w:rPr>
        <w:t>“EL PROVEEDOR”</w:t>
      </w:r>
      <w:r w:rsidRPr="004E543D">
        <w:rPr>
          <w:rFonts w:ascii="Montserrat" w:hAnsi="Montserrat" w:cs="Arial"/>
          <w:sz w:val="14"/>
          <w:szCs w:val="18"/>
        </w:rPr>
        <w:t xml:space="preserve"> manifiesta en este acto bajo protesta de decir verdad, no encontrarse en ninguno de los supuestos de infracción a la Ley Federal del Derecho de Autor, ni a la Ley de la Propiedad Industrial.</w:t>
      </w:r>
    </w:p>
    <w:p w14:paraId="294BDDD2" w14:textId="77777777" w:rsidR="004E543D" w:rsidRPr="004E543D" w:rsidRDefault="004E543D" w:rsidP="004E543D">
      <w:pPr>
        <w:jc w:val="both"/>
        <w:rPr>
          <w:rFonts w:ascii="Montserrat" w:hAnsi="Montserrat" w:cs="Arial"/>
          <w:sz w:val="14"/>
          <w:szCs w:val="18"/>
        </w:rPr>
      </w:pPr>
    </w:p>
    <w:p w14:paraId="5E899834" w14:textId="77777777" w:rsidR="004E543D" w:rsidRPr="004E543D" w:rsidRDefault="004E543D" w:rsidP="004E543D">
      <w:pPr>
        <w:jc w:val="both"/>
        <w:rPr>
          <w:rFonts w:ascii="Montserrat" w:hAnsi="Montserrat" w:cs="Arial"/>
          <w:b/>
          <w:sz w:val="14"/>
          <w:szCs w:val="18"/>
        </w:rPr>
      </w:pPr>
      <w:r w:rsidRPr="004E543D">
        <w:rPr>
          <w:rFonts w:ascii="Montserrat" w:hAnsi="Montserrat" w:cs="Arial"/>
          <w:sz w:val="14"/>
          <w:szCs w:val="18"/>
        </w:rPr>
        <w:t xml:space="preserve">En caso de que sobreviniera alguna reclamación en contra de </w:t>
      </w:r>
      <w:r w:rsidRPr="004E543D">
        <w:rPr>
          <w:rFonts w:ascii="Montserrat" w:hAnsi="Montserrat" w:cs="Arial"/>
          <w:b/>
          <w:sz w:val="14"/>
          <w:szCs w:val="18"/>
        </w:rPr>
        <w:t>“EL INSTITUTO”</w:t>
      </w:r>
      <w:r w:rsidRPr="004E543D">
        <w:rPr>
          <w:rFonts w:ascii="Montserrat" w:hAnsi="Montserrat" w:cs="Arial"/>
          <w:sz w:val="14"/>
          <w:szCs w:val="18"/>
        </w:rPr>
        <w:t xml:space="preserve"> por cualquiera de las causas antes mencionadas, la única obligación de éste será la de dar aviso en el domicilio previsto en este instrumento a </w:t>
      </w:r>
      <w:r w:rsidRPr="004E543D">
        <w:rPr>
          <w:rFonts w:ascii="Montserrat" w:hAnsi="Montserrat" w:cs="Arial"/>
          <w:b/>
          <w:sz w:val="14"/>
          <w:szCs w:val="18"/>
        </w:rPr>
        <w:t>“EL PROVEEDOR”</w:t>
      </w:r>
      <w:r w:rsidRPr="004E543D">
        <w:rPr>
          <w:rFonts w:ascii="Montserrat" w:hAnsi="Montserrat" w:cs="Arial"/>
          <w:sz w:val="14"/>
          <w:szCs w:val="18"/>
        </w:rPr>
        <w:t xml:space="preserve">, para que éste lleve a cabo las acciones necesarias que garanticen la liberación de </w:t>
      </w:r>
      <w:r w:rsidRPr="004E543D">
        <w:rPr>
          <w:rFonts w:ascii="Montserrat" w:hAnsi="Montserrat" w:cs="Arial"/>
          <w:b/>
          <w:sz w:val="14"/>
          <w:szCs w:val="18"/>
        </w:rPr>
        <w:t>“EL INSTITUTO”</w:t>
      </w:r>
      <w:r w:rsidRPr="004E543D">
        <w:rPr>
          <w:rFonts w:ascii="Montserrat" w:hAnsi="Montserrat" w:cs="Arial"/>
          <w:sz w:val="14"/>
          <w:szCs w:val="18"/>
        </w:rPr>
        <w:t xml:space="preserve"> de cualquier controversia o</w:t>
      </w:r>
      <w:r w:rsidRPr="004E543D">
        <w:rPr>
          <w:rFonts w:ascii="Montserrat" w:hAnsi="Montserrat" w:cs="Arial"/>
          <w:bCs/>
          <w:sz w:val="14"/>
          <w:szCs w:val="18"/>
        </w:rPr>
        <w:t xml:space="preserve"> responsabilidad de carácter civil, mercantil, penal o administrativa que, en su caso, se ocasione</w:t>
      </w:r>
      <w:r w:rsidRPr="004E543D">
        <w:rPr>
          <w:rFonts w:ascii="Montserrat" w:hAnsi="Montserrat" w:cs="Arial"/>
          <w:b/>
          <w:sz w:val="14"/>
          <w:szCs w:val="18"/>
        </w:rPr>
        <w:t>.</w:t>
      </w:r>
    </w:p>
    <w:p w14:paraId="5FA0F7B4" w14:textId="77777777" w:rsidR="004E543D" w:rsidRPr="004E543D" w:rsidRDefault="004E543D" w:rsidP="004E543D">
      <w:pPr>
        <w:ind w:right="-93"/>
        <w:jc w:val="both"/>
        <w:rPr>
          <w:rFonts w:ascii="Montserrat" w:hAnsi="Montserrat" w:cs="Arial"/>
          <w:b/>
          <w:sz w:val="14"/>
          <w:szCs w:val="18"/>
        </w:rPr>
      </w:pPr>
    </w:p>
    <w:p w14:paraId="3D4B950C" w14:textId="77777777" w:rsidR="004E543D" w:rsidRPr="004E543D" w:rsidRDefault="004E543D" w:rsidP="004E543D">
      <w:pPr>
        <w:ind w:right="-93"/>
        <w:jc w:val="both"/>
        <w:rPr>
          <w:rFonts w:ascii="Montserrat" w:hAnsi="Montserrat" w:cs="Arial"/>
          <w:b/>
          <w:sz w:val="14"/>
          <w:szCs w:val="18"/>
        </w:rPr>
      </w:pPr>
    </w:p>
    <w:p w14:paraId="17A1D357" w14:textId="77777777"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 xml:space="preserve">DÉCIMA </w:t>
      </w:r>
      <w:proofErr w:type="gramStart"/>
      <w:r w:rsidRPr="004E543D">
        <w:rPr>
          <w:rFonts w:ascii="Montserrat" w:hAnsi="Montserrat" w:cs="Arial"/>
          <w:b/>
          <w:sz w:val="14"/>
          <w:szCs w:val="18"/>
        </w:rPr>
        <w:t>PRIMERA.-</w:t>
      </w:r>
      <w:proofErr w:type="gramEnd"/>
      <w:r w:rsidRPr="004E543D">
        <w:rPr>
          <w:rFonts w:ascii="Montserrat" w:hAnsi="Montserrat" w:cs="Arial"/>
          <w:b/>
          <w:sz w:val="14"/>
          <w:szCs w:val="18"/>
        </w:rPr>
        <w:t xml:space="preserve"> </w:t>
      </w:r>
      <w:proofErr w:type="gramStart"/>
      <w:r w:rsidRPr="004E543D">
        <w:rPr>
          <w:rFonts w:ascii="Montserrat" w:hAnsi="Montserrat" w:cs="Arial"/>
          <w:b/>
          <w:sz w:val="14"/>
          <w:szCs w:val="18"/>
        </w:rPr>
        <w:t>GARANTÍAS.-</w:t>
      </w:r>
      <w:proofErr w:type="gramEnd"/>
      <w:r w:rsidRPr="004E543D">
        <w:rPr>
          <w:rFonts w:ascii="Montserrat" w:hAnsi="Montserrat" w:cs="Arial"/>
          <w:b/>
          <w:sz w:val="14"/>
          <w:szCs w:val="18"/>
        </w:rPr>
        <w:t xml:space="preserve"> “EL PROVEEDOR” </w:t>
      </w:r>
      <w:r w:rsidRPr="004E543D">
        <w:rPr>
          <w:rFonts w:ascii="Montserrat" w:hAnsi="Montserrat" w:cs="Arial"/>
          <w:sz w:val="14"/>
          <w:szCs w:val="18"/>
        </w:rPr>
        <w:t xml:space="preserve">se obliga a otorgar a </w:t>
      </w:r>
      <w:r w:rsidRPr="004E543D">
        <w:rPr>
          <w:rFonts w:ascii="Montserrat" w:hAnsi="Montserrat" w:cs="Arial"/>
          <w:b/>
          <w:sz w:val="14"/>
          <w:szCs w:val="18"/>
        </w:rPr>
        <w:t>“EL INSTITUTO”</w:t>
      </w:r>
      <w:r w:rsidRPr="004E543D">
        <w:rPr>
          <w:rFonts w:ascii="Montserrat" w:hAnsi="Montserrat" w:cs="Arial"/>
          <w:sz w:val="14"/>
          <w:szCs w:val="18"/>
        </w:rPr>
        <w:t>, las garantías que se enumeran a continuación:</w:t>
      </w:r>
    </w:p>
    <w:p w14:paraId="36356C40" w14:textId="77777777" w:rsidR="004E543D" w:rsidRPr="004E543D" w:rsidRDefault="004E543D" w:rsidP="004E543D">
      <w:pPr>
        <w:jc w:val="both"/>
        <w:rPr>
          <w:rFonts w:ascii="Montserrat" w:hAnsi="Montserrat" w:cs="Arial"/>
          <w:b/>
          <w:sz w:val="14"/>
          <w:szCs w:val="18"/>
        </w:rPr>
      </w:pPr>
    </w:p>
    <w:p w14:paraId="3A869D34" w14:textId="77777777" w:rsidR="004E543D" w:rsidRPr="004E543D" w:rsidRDefault="004E543D" w:rsidP="004E543D">
      <w:pPr>
        <w:ind w:left="360"/>
        <w:jc w:val="both"/>
        <w:rPr>
          <w:rFonts w:ascii="Montserrat" w:hAnsi="Montserrat" w:cs="Arial"/>
          <w:i/>
          <w:sz w:val="14"/>
          <w:szCs w:val="18"/>
        </w:rPr>
      </w:pPr>
      <w:r w:rsidRPr="004E543D">
        <w:rPr>
          <w:rFonts w:ascii="Montserrat" w:hAnsi="Montserrat" w:cs="Arial"/>
          <w:b/>
          <w:sz w:val="14"/>
          <w:szCs w:val="18"/>
        </w:rPr>
        <w:t>GARANTÍA DE CUMPLIMIENTO DEL CONTRATO.- “EL PROVEEDOR”</w:t>
      </w:r>
      <w:r w:rsidRPr="004E543D">
        <w:rPr>
          <w:rFonts w:ascii="Montserrat" w:hAnsi="Montserrat" w:cs="Arial"/>
          <w:sz w:val="14"/>
          <w:szCs w:val="18"/>
        </w:rPr>
        <w:t xml:space="preserve"> se obliga a otorgar, dentro de un plazo de diez días naturales contados a partir de la firma de este instrumento, una garantía de cumplimiento de todas y cada una de las obligaciones a su cargo </w:t>
      </w:r>
      <w:r w:rsidRPr="004E543D">
        <w:rPr>
          <w:rFonts w:ascii="Montserrat" w:hAnsi="Montserrat" w:cs="Arial"/>
          <w:sz w:val="14"/>
          <w:szCs w:val="18"/>
        </w:rPr>
        <w:lastRenderedPageBreak/>
        <w:t xml:space="preserve">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E543D">
        <w:rPr>
          <w:rFonts w:ascii="Montserrat" w:hAnsi="Montserrat" w:cs="Arial"/>
          <w:b/>
          <w:i/>
          <w:sz w:val="14"/>
          <w:szCs w:val="18"/>
          <w:u w:val="single"/>
        </w:rPr>
        <w:t>(en tratándose de contratos abiertos, deberá señalarse que el porcentaje de la garantía será sobre el monto máximo del contrato</w:t>
      </w:r>
      <w:r w:rsidRPr="004E543D">
        <w:rPr>
          <w:rFonts w:ascii="Montserrat" w:hAnsi="Montserrat" w:cs="Arial"/>
          <w:b/>
          <w:i/>
          <w:sz w:val="14"/>
          <w:szCs w:val="18"/>
        </w:rPr>
        <w:t>)</w:t>
      </w:r>
      <w:r w:rsidRPr="004E543D">
        <w:rPr>
          <w:rFonts w:ascii="Montserrat" w:hAnsi="Montserrat" w:cs="Arial"/>
          <w:i/>
          <w:sz w:val="14"/>
          <w:szCs w:val="18"/>
        </w:rPr>
        <w:t>.</w:t>
      </w:r>
    </w:p>
    <w:p w14:paraId="5949B871" w14:textId="77777777" w:rsidR="004E543D" w:rsidRPr="004E543D" w:rsidRDefault="004E543D" w:rsidP="004E543D">
      <w:pPr>
        <w:jc w:val="both"/>
        <w:rPr>
          <w:rFonts w:ascii="Montserrat" w:hAnsi="Montserrat" w:cs="Arial"/>
          <w:i/>
          <w:sz w:val="14"/>
          <w:szCs w:val="18"/>
        </w:rPr>
      </w:pPr>
    </w:p>
    <w:p w14:paraId="7C35BE1C" w14:textId="77777777" w:rsidR="004E543D" w:rsidRPr="004E543D" w:rsidRDefault="004E543D" w:rsidP="004E543D">
      <w:pPr>
        <w:ind w:left="709"/>
        <w:jc w:val="both"/>
        <w:rPr>
          <w:rFonts w:ascii="Montserrat" w:hAnsi="Montserrat" w:cs="Arial"/>
          <w:b/>
          <w:i/>
          <w:sz w:val="14"/>
          <w:szCs w:val="18"/>
          <w:u w:val="single"/>
        </w:rPr>
      </w:pPr>
      <w:r w:rsidRPr="004E543D">
        <w:rPr>
          <w:rFonts w:ascii="Montserrat" w:hAnsi="Montserrat" w:cs="Arial"/>
          <w:b/>
          <w:i/>
          <w:sz w:val="14"/>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4E543D">
        <w:rPr>
          <w:rFonts w:ascii="Montserrat" w:hAnsi="Montserrat" w:cs="Arial"/>
          <w:b/>
          <w:i/>
          <w:sz w:val="14"/>
          <w:szCs w:val="18"/>
          <w:u w:val="single"/>
        </w:rPr>
        <w:t>ejercerá  en</w:t>
      </w:r>
      <w:proofErr w:type="gramEnd"/>
      <w:r w:rsidRPr="004E543D">
        <w:rPr>
          <w:rFonts w:ascii="Montserrat" w:hAnsi="Montserrat" w:cs="Arial"/>
          <w:b/>
          <w:i/>
          <w:sz w:val="14"/>
          <w:szCs w:val="18"/>
          <w:u w:val="single"/>
        </w:rPr>
        <w:t xml:space="preserve"> el mismo, la cual deberá presentarse a más tardar dentro de los primeros 10 días naturales del ejercicio que corresponda.)</w:t>
      </w:r>
    </w:p>
    <w:p w14:paraId="34CB2A10" w14:textId="77777777" w:rsidR="004E543D" w:rsidRPr="004E543D" w:rsidRDefault="004E543D" w:rsidP="004E543D">
      <w:pPr>
        <w:jc w:val="both"/>
        <w:rPr>
          <w:rFonts w:ascii="Montserrat" w:hAnsi="Montserrat" w:cs="Arial"/>
          <w:b/>
          <w:sz w:val="14"/>
          <w:szCs w:val="18"/>
        </w:rPr>
      </w:pPr>
    </w:p>
    <w:p w14:paraId="7119853F" w14:textId="77777777"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queda obligado a entregar a </w:t>
      </w:r>
      <w:r w:rsidRPr="004E543D">
        <w:rPr>
          <w:rFonts w:ascii="Montserrat" w:hAnsi="Montserrat" w:cs="Arial"/>
          <w:b/>
          <w:sz w:val="14"/>
          <w:szCs w:val="18"/>
        </w:rPr>
        <w:t>“EL INSTITUTO”</w:t>
      </w:r>
      <w:r w:rsidRPr="004E543D">
        <w:rPr>
          <w:rFonts w:ascii="Montserrat" w:hAnsi="Montserrat" w:cs="Arial"/>
          <w:sz w:val="14"/>
          <w:szCs w:val="18"/>
        </w:rPr>
        <w:t xml:space="preserve"> la póliza de fianza, apegándose al formato que se integra al presente instrumento jurídico como </w:t>
      </w:r>
      <w:r w:rsidRPr="004E543D">
        <w:rPr>
          <w:rFonts w:ascii="Montserrat" w:hAnsi="Montserrat" w:cs="Arial"/>
          <w:b/>
          <w:sz w:val="14"/>
          <w:szCs w:val="18"/>
        </w:rPr>
        <w:t>Anexo __ (____)</w:t>
      </w:r>
      <w:r w:rsidRPr="004E543D">
        <w:rPr>
          <w:rFonts w:ascii="Montserrat" w:hAnsi="Montserrat" w:cs="Arial"/>
          <w:sz w:val="14"/>
          <w:szCs w:val="18"/>
        </w:rPr>
        <w:t>, en ___________ ubicada en ___________.</w:t>
      </w:r>
    </w:p>
    <w:p w14:paraId="7B19AF21" w14:textId="77777777" w:rsidR="004E543D" w:rsidRPr="004E543D" w:rsidRDefault="004E543D" w:rsidP="004E543D">
      <w:pPr>
        <w:jc w:val="both"/>
        <w:rPr>
          <w:rFonts w:ascii="Montserrat" w:hAnsi="Montserrat" w:cs="Arial"/>
          <w:sz w:val="14"/>
          <w:szCs w:val="18"/>
        </w:rPr>
      </w:pPr>
    </w:p>
    <w:p w14:paraId="23607EE6"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 xml:space="preserve">Dicha póliza de garantía de cumplimiento del contrato será devuelta a </w:t>
      </w:r>
      <w:r w:rsidRPr="004E543D">
        <w:rPr>
          <w:rFonts w:ascii="Montserrat" w:hAnsi="Montserrat" w:cs="Arial"/>
          <w:b/>
          <w:sz w:val="14"/>
          <w:szCs w:val="18"/>
        </w:rPr>
        <w:t>“EL PROVEEDOR”</w:t>
      </w:r>
      <w:r w:rsidRPr="004E543D">
        <w:rPr>
          <w:rFonts w:ascii="Montserrat" w:hAnsi="Montserrat" w:cs="Arial"/>
          <w:sz w:val="14"/>
          <w:szCs w:val="18"/>
        </w:rPr>
        <w:t xml:space="preserve"> una vez que </w:t>
      </w:r>
      <w:r w:rsidRPr="004E543D">
        <w:rPr>
          <w:rFonts w:ascii="Montserrat" w:hAnsi="Montserrat" w:cs="Arial"/>
          <w:b/>
          <w:sz w:val="14"/>
          <w:szCs w:val="18"/>
        </w:rPr>
        <w:t>“EL INSTITUTO”</w:t>
      </w:r>
      <w:r w:rsidRPr="004E543D">
        <w:rPr>
          <w:rFonts w:ascii="Montserrat" w:hAnsi="Montserrat" w:cs="Arial"/>
          <w:sz w:val="14"/>
          <w:szCs w:val="18"/>
        </w:rPr>
        <w:t xml:space="preserve"> le otorgue autorización por escrito, para que éste pueda solicitar a la afianzadora correspondiente la cancelación de la fianza, autorización que se entregará a </w:t>
      </w:r>
      <w:r w:rsidRPr="004E543D">
        <w:rPr>
          <w:rFonts w:ascii="Montserrat" w:hAnsi="Montserrat" w:cs="Arial"/>
          <w:b/>
          <w:sz w:val="14"/>
          <w:szCs w:val="18"/>
        </w:rPr>
        <w:t>“EL PROVEEDOR</w:t>
      </w:r>
      <w:r w:rsidRPr="004E543D">
        <w:rPr>
          <w:rFonts w:ascii="Montserrat" w:hAnsi="Montserrat" w:cs="Arial"/>
          <w:sz w:val="14"/>
          <w:szCs w:val="18"/>
        </w:rPr>
        <w:t>” en forma inmediata, siempre que demuestre haber cumplido con la totalidad de las obligaciones adquiridas por virtud del presente contrato.</w:t>
      </w:r>
    </w:p>
    <w:p w14:paraId="47F10569" w14:textId="77777777" w:rsidR="004E543D" w:rsidRPr="004E543D" w:rsidRDefault="004E543D" w:rsidP="004E543D">
      <w:pPr>
        <w:ind w:left="397"/>
        <w:jc w:val="both"/>
        <w:rPr>
          <w:rFonts w:ascii="Montserrat" w:hAnsi="Montserrat" w:cs="Arial"/>
          <w:sz w:val="14"/>
          <w:szCs w:val="18"/>
        </w:rPr>
      </w:pPr>
    </w:p>
    <w:p w14:paraId="04696E68" w14:textId="77777777" w:rsidR="004E543D" w:rsidRPr="004E543D" w:rsidRDefault="004E543D" w:rsidP="004E543D">
      <w:pPr>
        <w:jc w:val="both"/>
        <w:rPr>
          <w:rFonts w:ascii="Montserrat" w:hAnsi="Montserrat" w:cs="Arial"/>
          <w:sz w:val="14"/>
          <w:szCs w:val="18"/>
        </w:rPr>
      </w:pPr>
      <w:r w:rsidRPr="004E543D">
        <w:rPr>
          <w:rFonts w:ascii="Montserrat" w:hAnsi="Montserrat" w:cs="Arial"/>
          <w:sz w:val="14"/>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BBD366A" w14:textId="77777777" w:rsidR="004E543D" w:rsidRPr="004E543D" w:rsidRDefault="004E543D" w:rsidP="004E543D">
      <w:pPr>
        <w:jc w:val="both"/>
        <w:rPr>
          <w:rFonts w:ascii="Montserrat" w:hAnsi="Montserrat" w:cs="Arial"/>
          <w:sz w:val="14"/>
          <w:szCs w:val="18"/>
        </w:rPr>
      </w:pPr>
    </w:p>
    <w:p w14:paraId="04DD67EA" w14:textId="77777777" w:rsidR="004E543D" w:rsidRPr="004E543D" w:rsidRDefault="004E543D" w:rsidP="004E543D">
      <w:pPr>
        <w:ind w:left="851" w:hanging="851"/>
        <w:jc w:val="both"/>
        <w:rPr>
          <w:rFonts w:ascii="Montserrat" w:hAnsi="Montserrat" w:cs="Arial"/>
          <w:b/>
          <w:i/>
          <w:sz w:val="14"/>
          <w:szCs w:val="18"/>
          <w:u w:val="single"/>
        </w:rPr>
      </w:pPr>
      <w:r w:rsidRPr="004E543D">
        <w:rPr>
          <w:rFonts w:ascii="Montserrat" w:hAnsi="Montserrat" w:cs="Arial"/>
          <w:b/>
          <w:bCs/>
          <w:i/>
          <w:sz w:val="14"/>
          <w:szCs w:val="18"/>
        </w:rPr>
        <w:t xml:space="preserve">NOTA: </w:t>
      </w:r>
      <w:r w:rsidRPr="004E543D">
        <w:rPr>
          <w:rFonts w:ascii="Montserrat" w:hAnsi="Montserrat" w:cs="Arial"/>
          <w:b/>
          <w:i/>
          <w:sz w:val="14"/>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3CE82299" w14:textId="77777777" w:rsidR="004E543D" w:rsidRPr="004E543D" w:rsidRDefault="004E543D" w:rsidP="004E543D">
      <w:pPr>
        <w:ind w:left="360"/>
        <w:jc w:val="both"/>
        <w:rPr>
          <w:rFonts w:ascii="Montserrat" w:hAnsi="Montserrat" w:cs="Arial"/>
          <w:sz w:val="14"/>
          <w:szCs w:val="18"/>
        </w:rPr>
      </w:pPr>
    </w:p>
    <w:p w14:paraId="30840FF7" w14:textId="77777777" w:rsidR="004E543D" w:rsidRPr="004E543D" w:rsidRDefault="004E543D" w:rsidP="004E543D">
      <w:pPr>
        <w:ind w:left="360"/>
        <w:jc w:val="both"/>
        <w:rPr>
          <w:rFonts w:ascii="Montserrat" w:hAnsi="Montserrat" w:cs="Arial"/>
          <w:sz w:val="14"/>
          <w:szCs w:val="18"/>
        </w:rPr>
      </w:pPr>
      <w:r w:rsidRPr="004E543D">
        <w:rPr>
          <w:rFonts w:ascii="Montserrat" w:hAnsi="Montserrat" w:cs="Arial"/>
          <w:b/>
          <w:sz w:val="14"/>
          <w:szCs w:val="18"/>
        </w:rPr>
        <w:t>“GARANTÍA DE CUMPLIMIENTO DEL CONTRATO.- “EL PROVEEDOR”</w:t>
      </w:r>
      <w:r w:rsidRPr="004E543D">
        <w:rPr>
          <w:rFonts w:ascii="Montserrat" w:hAnsi="Montserrat" w:cs="Arial"/>
          <w:sz w:val="14"/>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E543D">
        <w:rPr>
          <w:rFonts w:ascii="Montserrat" w:hAnsi="Montserrat" w:cs="Arial"/>
          <w:b/>
          <w:sz w:val="14"/>
          <w:szCs w:val="18"/>
        </w:rPr>
        <w:t>“EL INSTITUTO”</w:t>
      </w:r>
      <w:r w:rsidRPr="004E543D">
        <w:rPr>
          <w:rFonts w:ascii="Montserrat" w:hAnsi="Montserrat" w:cs="Arial"/>
          <w:sz w:val="14"/>
          <w:szCs w:val="18"/>
        </w:rPr>
        <w:t>, para lo cual, se deberá seguir el procedimiento siguiente:</w:t>
      </w:r>
    </w:p>
    <w:p w14:paraId="55653C0A" w14:textId="77777777" w:rsidR="004E543D" w:rsidRPr="004E543D" w:rsidRDefault="004E543D" w:rsidP="004E543D">
      <w:pPr>
        <w:jc w:val="both"/>
        <w:rPr>
          <w:rFonts w:ascii="Montserrat" w:hAnsi="Montserrat" w:cs="Arial"/>
          <w:sz w:val="14"/>
          <w:szCs w:val="18"/>
        </w:rPr>
      </w:pPr>
    </w:p>
    <w:p w14:paraId="27BD2626" w14:textId="77777777"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a) </w:t>
      </w:r>
      <w:r w:rsidRPr="004E543D">
        <w:rPr>
          <w:rFonts w:ascii="Montserrat" w:hAnsi="Montserrat" w:cs="Arial"/>
          <w:sz w:val="14"/>
          <w:szCs w:val="18"/>
        </w:rPr>
        <w:t>El cheque debe expedirse a nombre del Instituto Mexicano del Seguro Social.</w:t>
      </w:r>
    </w:p>
    <w:p w14:paraId="1E6D4378" w14:textId="77777777" w:rsidR="004E543D" w:rsidRPr="004E543D" w:rsidRDefault="004E543D" w:rsidP="004E543D">
      <w:pPr>
        <w:ind w:left="360"/>
        <w:jc w:val="both"/>
        <w:rPr>
          <w:rFonts w:ascii="Montserrat" w:hAnsi="Montserrat" w:cs="Arial"/>
          <w:sz w:val="14"/>
          <w:szCs w:val="18"/>
        </w:rPr>
      </w:pPr>
    </w:p>
    <w:p w14:paraId="60C206E4" w14:textId="77777777"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b) </w:t>
      </w:r>
      <w:r w:rsidRPr="004E543D">
        <w:rPr>
          <w:rFonts w:ascii="Montserrat" w:hAnsi="Montserrat" w:cs="Arial"/>
          <w:sz w:val="14"/>
          <w:szCs w:val="18"/>
        </w:rPr>
        <w:t xml:space="preserve">Dicho cheque deberá ser resguardado, a título de garantía, en __________ </w:t>
      </w:r>
      <w:r w:rsidRPr="004E543D">
        <w:rPr>
          <w:rFonts w:ascii="Montserrat" w:hAnsi="Montserrat" w:cs="Arial"/>
          <w:b/>
          <w:i/>
          <w:sz w:val="14"/>
          <w:szCs w:val="18"/>
          <w:u w:val="single"/>
        </w:rPr>
        <w:t>(señalar el área de tesorería y/o su equivalente en los órganos de operación administrativa desconcentrada)</w:t>
      </w:r>
      <w:r w:rsidRPr="004E543D">
        <w:rPr>
          <w:rFonts w:ascii="Montserrat" w:hAnsi="Montserrat" w:cs="Arial"/>
          <w:sz w:val="14"/>
          <w:szCs w:val="18"/>
        </w:rPr>
        <w:t>.</w:t>
      </w:r>
    </w:p>
    <w:p w14:paraId="0E8F50CB" w14:textId="77777777" w:rsidR="004E543D" w:rsidRPr="004E543D" w:rsidRDefault="004E543D" w:rsidP="004E543D">
      <w:pPr>
        <w:jc w:val="both"/>
        <w:rPr>
          <w:rFonts w:ascii="Montserrat" w:hAnsi="Montserrat" w:cs="Arial"/>
          <w:sz w:val="14"/>
          <w:szCs w:val="18"/>
        </w:rPr>
      </w:pPr>
    </w:p>
    <w:p w14:paraId="2B1B27CE" w14:textId="77777777" w:rsidR="004E543D" w:rsidRPr="004E543D" w:rsidRDefault="004E543D" w:rsidP="004E543D">
      <w:pPr>
        <w:autoSpaceDE w:val="0"/>
        <w:ind w:left="360"/>
        <w:jc w:val="both"/>
        <w:rPr>
          <w:rFonts w:ascii="Montserrat" w:hAnsi="Montserrat" w:cs="Arial"/>
          <w:sz w:val="14"/>
          <w:szCs w:val="18"/>
        </w:rPr>
      </w:pPr>
      <w:r w:rsidRPr="004E543D">
        <w:rPr>
          <w:rFonts w:ascii="Montserrat" w:hAnsi="Montserrat" w:cs="Arial"/>
          <w:b/>
          <w:sz w:val="14"/>
          <w:szCs w:val="18"/>
        </w:rPr>
        <w:t xml:space="preserve">c) </w:t>
      </w:r>
      <w:r w:rsidRPr="004E543D">
        <w:rPr>
          <w:rFonts w:ascii="Montserrat" w:hAnsi="Montserrat" w:cs="Arial"/>
          <w:sz w:val="14"/>
          <w:szCs w:val="18"/>
        </w:rPr>
        <w:t xml:space="preserve">El cheque será devuelto a más tardar el segundo día hábil posterior a que </w:t>
      </w:r>
      <w:r w:rsidRPr="004E543D">
        <w:rPr>
          <w:rFonts w:ascii="Montserrat" w:hAnsi="Montserrat" w:cs="Arial"/>
          <w:b/>
          <w:sz w:val="14"/>
          <w:szCs w:val="18"/>
        </w:rPr>
        <w:t>“EL INSTITUTO”</w:t>
      </w:r>
      <w:r w:rsidRPr="004E543D">
        <w:rPr>
          <w:rFonts w:ascii="Montserrat" w:hAnsi="Montserrat" w:cs="Arial"/>
          <w:sz w:val="14"/>
          <w:szCs w:val="18"/>
        </w:rPr>
        <w:t xml:space="preserve"> constate el cumplimiento del contrato. En este caso, la verificación del cumplimiento del contrato por parte de </w:t>
      </w:r>
      <w:r w:rsidRPr="004E543D">
        <w:rPr>
          <w:rFonts w:ascii="Montserrat" w:hAnsi="Montserrat" w:cs="Arial"/>
          <w:b/>
          <w:sz w:val="14"/>
          <w:szCs w:val="18"/>
        </w:rPr>
        <w:t>“EL INSTITUTO”</w:t>
      </w:r>
      <w:r w:rsidRPr="004E543D">
        <w:rPr>
          <w:rFonts w:ascii="Montserrat" w:hAnsi="Montserrat" w:cs="Arial"/>
          <w:sz w:val="14"/>
          <w:szCs w:val="18"/>
        </w:rPr>
        <w:t xml:space="preserve"> deberá hacerse a más tardar el tercer día hábil posterior a aquél en que </w:t>
      </w:r>
      <w:r w:rsidRPr="004E543D">
        <w:rPr>
          <w:rFonts w:ascii="Montserrat" w:hAnsi="Montserrat" w:cs="Arial"/>
          <w:b/>
          <w:sz w:val="14"/>
          <w:szCs w:val="18"/>
        </w:rPr>
        <w:t>“EL PROVEEDOR”</w:t>
      </w:r>
      <w:r w:rsidRPr="004E543D">
        <w:rPr>
          <w:rFonts w:ascii="Montserrat" w:hAnsi="Montserrat" w:cs="Arial"/>
          <w:sz w:val="14"/>
          <w:szCs w:val="18"/>
        </w:rPr>
        <w:t xml:space="preserve"> de aviso de la conclusión de la prestación del servicio, objeto del presente instrumento.</w:t>
      </w:r>
    </w:p>
    <w:p w14:paraId="4BD2DC2F" w14:textId="77777777" w:rsidR="004E543D" w:rsidRPr="004E543D" w:rsidRDefault="004E543D" w:rsidP="004E543D">
      <w:pPr>
        <w:jc w:val="both"/>
        <w:rPr>
          <w:rFonts w:ascii="Montserrat" w:hAnsi="Montserrat" w:cs="Arial"/>
          <w:sz w:val="14"/>
          <w:szCs w:val="18"/>
        </w:rPr>
      </w:pPr>
    </w:p>
    <w:p w14:paraId="7355C273" w14:textId="77777777" w:rsidR="004E543D" w:rsidRPr="004E543D" w:rsidRDefault="004E543D" w:rsidP="004E543D">
      <w:pPr>
        <w:pStyle w:val="Textoindependiente24"/>
        <w:rPr>
          <w:rFonts w:ascii="Montserrat" w:hAnsi="Montserrat" w:cs="Arial"/>
          <w:b/>
          <w:i/>
          <w:sz w:val="14"/>
          <w:szCs w:val="18"/>
          <w:u w:val="single"/>
        </w:rPr>
      </w:pPr>
      <w:r w:rsidRPr="004E543D">
        <w:rPr>
          <w:rFonts w:ascii="Montserrat" w:hAnsi="Montserrat" w:cs="Arial"/>
          <w:b/>
          <w:bCs/>
          <w:i/>
          <w:sz w:val="14"/>
          <w:szCs w:val="18"/>
          <w:u w:val="single"/>
        </w:rPr>
        <w:t xml:space="preserve">NOTA: </w:t>
      </w:r>
      <w:r w:rsidRPr="004E543D">
        <w:rPr>
          <w:rFonts w:ascii="Montserrat" w:hAnsi="Montserrat" w:cs="Arial"/>
          <w:b/>
          <w:i/>
          <w:sz w:val="14"/>
          <w:szCs w:val="18"/>
          <w:u w:val="single"/>
        </w:rPr>
        <w:t>(En caso de que se hubiese pactado el otorgamiento de anticipo al proveedor, se deberá insertar el texto siguiente:)</w:t>
      </w:r>
    </w:p>
    <w:p w14:paraId="3C11ABA4" w14:textId="77777777" w:rsidR="004E543D" w:rsidRPr="004E543D" w:rsidRDefault="004E543D" w:rsidP="004E543D">
      <w:pPr>
        <w:pStyle w:val="Textoindependiente24"/>
        <w:rPr>
          <w:rFonts w:ascii="Montserrat" w:hAnsi="Montserrat" w:cs="Arial"/>
          <w:b/>
          <w:sz w:val="14"/>
          <w:szCs w:val="18"/>
        </w:rPr>
      </w:pPr>
    </w:p>
    <w:p w14:paraId="0CF281C8" w14:textId="77777777" w:rsidR="004E543D" w:rsidRPr="004E543D" w:rsidRDefault="004E543D" w:rsidP="004E543D">
      <w:pPr>
        <w:ind w:left="360"/>
        <w:jc w:val="both"/>
        <w:rPr>
          <w:rFonts w:ascii="Montserrat" w:hAnsi="Montserrat" w:cs="Arial"/>
          <w:sz w:val="14"/>
          <w:szCs w:val="18"/>
        </w:rPr>
      </w:pPr>
      <w:r w:rsidRPr="004E543D">
        <w:rPr>
          <w:rFonts w:ascii="Montserrat" w:hAnsi="Montserrat" w:cs="Arial"/>
          <w:b/>
          <w:sz w:val="14"/>
          <w:szCs w:val="18"/>
        </w:rPr>
        <w:t xml:space="preserve">“GARANTÍA DE </w:t>
      </w:r>
      <w:proofErr w:type="gramStart"/>
      <w:r w:rsidRPr="004E543D">
        <w:rPr>
          <w:rFonts w:ascii="Montserrat" w:hAnsi="Montserrat" w:cs="Arial"/>
          <w:b/>
          <w:sz w:val="14"/>
          <w:szCs w:val="18"/>
        </w:rPr>
        <w:t>ANTICIPO.-</w:t>
      </w:r>
      <w:proofErr w:type="gramEnd"/>
      <w:r w:rsidRPr="004E543D">
        <w:rPr>
          <w:rFonts w:ascii="Montserrat" w:hAnsi="Montserrat" w:cs="Arial"/>
          <w:b/>
          <w:sz w:val="14"/>
          <w:szCs w:val="18"/>
        </w:rPr>
        <w:t xml:space="preserve"> “EL PROVEEDOR”</w:t>
      </w:r>
      <w:r w:rsidRPr="004E543D">
        <w:rPr>
          <w:rFonts w:ascii="Montserrat" w:hAnsi="Montserrat" w:cs="Arial"/>
          <w:sz w:val="14"/>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4E6988E8" w14:textId="77777777" w:rsidR="004E543D" w:rsidRPr="004E543D" w:rsidRDefault="004E543D" w:rsidP="004E543D">
      <w:pPr>
        <w:jc w:val="both"/>
        <w:rPr>
          <w:rFonts w:ascii="Montserrat" w:hAnsi="Montserrat" w:cs="Arial"/>
          <w:sz w:val="14"/>
          <w:szCs w:val="18"/>
        </w:rPr>
      </w:pPr>
    </w:p>
    <w:p w14:paraId="41B60F69" w14:textId="77777777" w:rsidR="004E543D" w:rsidRPr="004E543D" w:rsidRDefault="004E543D" w:rsidP="004E543D">
      <w:pPr>
        <w:ind w:left="397"/>
        <w:jc w:val="both"/>
        <w:rPr>
          <w:rFonts w:ascii="Montserrat" w:hAnsi="Montserrat" w:cs="Arial"/>
          <w:sz w:val="14"/>
          <w:szCs w:val="18"/>
        </w:rPr>
      </w:pPr>
      <w:r w:rsidRPr="004E543D">
        <w:rPr>
          <w:rFonts w:ascii="Montserrat" w:hAnsi="Montserrat" w:cs="Arial"/>
          <w:b/>
          <w:sz w:val="14"/>
          <w:szCs w:val="18"/>
        </w:rPr>
        <w:t>“EL PROVEEDOR”</w:t>
      </w:r>
      <w:r w:rsidRPr="004E543D">
        <w:rPr>
          <w:rFonts w:ascii="Montserrat" w:hAnsi="Montserrat" w:cs="Arial"/>
          <w:sz w:val="14"/>
          <w:szCs w:val="18"/>
        </w:rPr>
        <w:t xml:space="preserve"> queda obligado a entregar a </w:t>
      </w:r>
      <w:r w:rsidRPr="004E543D">
        <w:rPr>
          <w:rFonts w:ascii="Montserrat" w:hAnsi="Montserrat" w:cs="Arial"/>
          <w:b/>
          <w:sz w:val="14"/>
          <w:szCs w:val="18"/>
        </w:rPr>
        <w:t>“EL INSTITUTO”</w:t>
      </w:r>
      <w:r w:rsidRPr="004E543D">
        <w:rPr>
          <w:rFonts w:ascii="Montserrat" w:hAnsi="Montserrat" w:cs="Arial"/>
          <w:sz w:val="14"/>
          <w:szCs w:val="18"/>
        </w:rPr>
        <w:t xml:space="preserve"> la póliza de fianza, apegándose al formato que se integra al presente instrumento jurídico como </w:t>
      </w:r>
      <w:r w:rsidRPr="004E543D">
        <w:rPr>
          <w:rFonts w:ascii="Montserrat" w:hAnsi="Montserrat" w:cs="Arial"/>
          <w:b/>
          <w:sz w:val="14"/>
          <w:szCs w:val="18"/>
        </w:rPr>
        <w:t>Anexo __ (____)</w:t>
      </w:r>
      <w:r w:rsidRPr="004E543D">
        <w:rPr>
          <w:rFonts w:ascii="Montserrat" w:hAnsi="Montserrat" w:cs="Arial"/>
          <w:sz w:val="14"/>
          <w:szCs w:val="18"/>
        </w:rPr>
        <w:t>, en __________ ubicada en ___________.</w:t>
      </w:r>
    </w:p>
    <w:p w14:paraId="007A14E7" w14:textId="77777777" w:rsidR="004E543D" w:rsidRPr="004E543D" w:rsidRDefault="004E543D" w:rsidP="004E543D">
      <w:pPr>
        <w:jc w:val="both"/>
        <w:rPr>
          <w:rFonts w:ascii="Montserrat" w:hAnsi="Montserrat" w:cs="Arial"/>
          <w:sz w:val="14"/>
          <w:szCs w:val="18"/>
        </w:rPr>
      </w:pPr>
    </w:p>
    <w:p w14:paraId="668088A7" w14:textId="77777777" w:rsidR="004E543D" w:rsidRPr="004E543D" w:rsidRDefault="004E543D" w:rsidP="004E543D">
      <w:pPr>
        <w:ind w:left="397"/>
        <w:jc w:val="both"/>
        <w:rPr>
          <w:rFonts w:ascii="Montserrat" w:hAnsi="Montserrat" w:cs="Arial"/>
          <w:sz w:val="14"/>
          <w:szCs w:val="18"/>
        </w:rPr>
      </w:pPr>
      <w:r w:rsidRPr="004E543D">
        <w:rPr>
          <w:rFonts w:ascii="Montserrat" w:hAnsi="Montserrat" w:cs="Arial"/>
          <w:sz w:val="14"/>
          <w:szCs w:val="18"/>
        </w:rPr>
        <w:t>Dicha póliza de garantía de anticipo, será devuelta a “</w:t>
      </w:r>
      <w:r w:rsidRPr="004E543D">
        <w:rPr>
          <w:rFonts w:ascii="Montserrat" w:hAnsi="Montserrat" w:cs="Arial"/>
          <w:b/>
          <w:sz w:val="14"/>
          <w:szCs w:val="18"/>
        </w:rPr>
        <w:t>EL PROVEEDOR</w:t>
      </w:r>
      <w:r w:rsidRPr="004E543D">
        <w:rPr>
          <w:rFonts w:ascii="Montserrat" w:hAnsi="Montserrat" w:cs="Arial"/>
          <w:sz w:val="14"/>
          <w:szCs w:val="18"/>
        </w:rPr>
        <w:t xml:space="preserve">” una vez que </w:t>
      </w:r>
      <w:r w:rsidRPr="004E543D">
        <w:rPr>
          <w:rFonts w:ascii="Montserrat" w:hAnsi="Montserrat" w:cs="Arial"/>
          <w:b/>
          <w:sz w:val="14"/>
          <w:szCs w:val="18"/>
        </w:rPr>
        <w:t>“EL INSTITUTO</w:t>
      </w:r>
      <w:r w:rsidRPr="004E543D">
        <w:rPr>
          <w:rFonts w:ascii="Montserrat" w:hAnsi="Montserrat" w:cs="Arial"/>
          <w:sz w:val="14"/>
          <w:szCs w:val="18"/>
        </w:rPr>
        <w:t>” le otorgue autorización por escrito, para que éste pueda solicitar a la afianzadora correspondiente la cancelación de la fianza, autorización que se entregará a “</w:t>
      </w:r>
      <w:r w:rsidRPr="004E543D">
        <w:rPr>
          <w:rFonts w:ascii="Montserrat" w:hAnsi="Montserrat" w:cs="Arial"/>
          <w:b/>
          <w:sz w:val="14"/>
          <w:szCs w:val="18"/>
        </w:rPr>
        <w:t>EL PROVEEDOR</w:t>
      </w:r>
      <w:r w:rsidRPr="004E543D">
        <w:rPr>
          <w:rFonts w:ascii="Montserrat" w:hAnsi="Montserrat" w:cs="Arial"/>
          <w:sz w:val="14"/>
          <w:szCs w:val="18"/>
        </w:rPr>
        <w:t>”, siempre que se haya amortizado la totalidad del anticipo correspondiente, de conformidad con lo dispuesto en el artículo 81, fracción V, del Reglamento de la Ley de Adquisiciones, Arrendamientos y Servicios del Sector Público.</w:t>
      </w:r>
    </w:p>
    <w:p w14:paraId="6C076B59" w14:textId="77777777" w:rsidR="004E543D" w:rsidRPr="004E543D" w:rsidRDefault="004E543D" w:rsidP="004E543D">
      <w:pPr>
        <w:pStyle w:val="Textoindependiente24"/>
        <w:rPr>
          <w:rFonts w:ascii="Montserrat" w:hAnsi="Montserrat" w:cs="Arial"/>
          <w:sz w:val="14"/>
          <w:szCs w:val="18"/>
        </w:rPr>
      </w:pPr>
    </w:p>
    <w:p w14:paraId="73AE2439" w14:textId="77777777" w:rsidR="004E543D" w:rsidRPr="004E543D" w:rsidRDefault="004E543D" w:rsidP="004E543D">
      <w:pPr>
        <w:pStyle w:val="Textoindependiente24"/>
        <w:rPr>
          <w:rFonts w:ascii="Montserrat" w:hAnsi="Montserrat" w:cs="Arial"/>
          <w:sz w:val="14"/>
          <w:szCs w:val="18"/>
        </w:rPr>
      </w:pPr>
    </w:p>
    <w:p w14:paraId="7AB09850" w14:textId="77777777" w:rsidR="004E543D" w:rsidRPr="004E543D" w:rsidRDefault="004E543D" w:rsidP="004E543D">
      <w:pPr>
        <w:jc w:val="both"/>
        <w:rPr>
          <w:rFonts w:ascii="Montserrat" w:hAnsi="Montserrat" w:cs="Arial"/>
          <w:sz w:val="14"/>
          <w:szCs w:val="18"/>
        </w:rPr>
      </w:pPr>
      <w:r w:rsidRPr="004E543D">
        <w:rPr>
          <w:rFonts w:ascii="Montserrat" w:hAnsi="Montserrat" w:cs="Arial"/>
          <w:b/>
          <w:sz w:val="14"/>
          <w:szCs w:val="18"/>
        </w:rPr>
        <w:t xml:space="preserve">DÉCIMA </w:t>
      </w:r>
      <w:proofErr w:type="gramStart"/>
      <w:r w:rsidRPr="004E543D">
        <w:rPr>
          <w:rFonts w:ascii="Montserrat" w:hAnsi="Montserrat" w:cs="Arial"/>
          <w:b/>
          <w:sz w:val="14"/>
          <w:szCs w:val="18"/>
        </w:rPr>
        <w:t>SEGUNDA.-</w:t>
      </w:r>
      <w:proofErr w:type="gramEnd"/>
      <w:r w:rsidRPr="004E543D">
        <w:rPr>
          <w:rFonts w:ascii="Montserrat" w:hAnsi="Montserrat" w:cs="Arial"/>
          <w:b/>
          <w:sz w:val="14"/>
          <w:szCs w:val="18"/>
        </w:rPr>
        <w:t xml:space="preserve"> EJECUCIÓN DE LA PÓLIZA DE FIANZA DE CUMPLIMENTO DE ESTE </w:t>
      </w:r>
      <w:proofErr w:type="gramStart"/>
      <w:r w:rsidRPr="004E543D">
        <w:rPr>
          <w:rFonts w:ascii="Montserrat" w:hAnsi="Montserrat" w:cs="Arial"/>
          <w:b/>
          <w:sz w:val="14"/>
          <w:szCs w:val="18"/>
        </w:rPr>
        <w:t>CONTRATO.-</w:t>
      </w:r>
      <w:proofErr w:type="gramEnd"/>
      <w:r w:rsidRPr="004E543D">
        <w:rPr>
          <w:rFonts w:ascii="Montserrat" w:hAnsi="Montserrat" w:cs="Arial"/>
          <w:b/>
          <w:sz w:val="14"/>
          <w:szCs w:val="18"/>
        </w:rPr>
        <w:t xml:space="preserve"> “EL INSTITUTO”</w:t>
      </w:r>
      <w:r w:rsidRPr="004E543D">
        <w:rPr>
          <w:rFonts w:ascii="Montserrat" w:hAnsi="Montserrat" w:cs="Arial"/>
          <w:sz w:val="14"/>
          <w:szCs w:val="18"/>
        </w:rPr>
        <w:t xml:space="preserve"> llevará a cabo la ejecución de la garantía de cumplimiento del contrato en los casos siguientes:</w:t>
      </w:r>
    </w:p>
    <w:p w14:paraId="63D02DC5" w14:textId="77777777" w:rsidR="004E543D" w:rsidRPr="004E543D" w:rsidRDefault="004E543D" w:rsidP="004E543D">
      <w:pPr>
        <w:jc w:val="both"/>
        <w:rPr>
          <w:rFonts w:ascii="Montserrat" w:hAnsi="Montserrat" w:cs="Arial"/>
          <w:sz w:val="14"/>
          <w:szCs w:val="18"/>
        </w:rPr>
      </w:pPr>
    </w:p>
    <w:p w14:paraId="4478D062" w14:textId="77777777" w:rsidR="004E543D" w:rsidRPr="004E543D" w:rsidRDefault="004E543D" w:rsidP="004E543D">
      <w:pPr>
        <w:tabs>
          <w:tab w:val="left" w:pos="480"/>
        </w:tabs>
        <w:overflowPunct w:val="0"/>
        <w:autoSpaceDE w:val="0"/>
        <w:jc w:val="both"/>
        <w:textAlignment w:val="baseline"/>
        <w:rPr>
          <w:rFonts w:ascii="Montserrat" w:hAnsi="Montserrat" w:cs="Arial"/>
          <w:sz w:val="14"/>
          <w:szCs w:val="18"/>
        </w:rPr>
      </w:pPr>
      <w:r w:rsidRPr="004E543D">
        <w:rPr>
          <w:rFonts w:ascii="Montserrat" w:hAnsi="Montserrat" w:cs="Arial"/>
          <w:sz w:val="14"/>
          <w:szCs w:val="18"/>
        </w:rPr>
        <w:t>a)</w:t>
      </w:r>
      <w:r w:rsidRPr="004E543D">
        <w:rPr>
          <w:rFonts w:ascii="Montserrat" w:hAnsi="Montserrat" w:cs="Arial"/>
          <w:sz w:val="14"/>
          <w:szCs w:val="18"/>
        </w:rPr>
        <w:tab/>
        <w:t xml:space="preserve">Se rescinda administrativamente este contrato. </w:t>
      </w:r>
    </w:p>
    <w:p w14:paraId="69DF1611" w14:textId="77777777" w:rsidR="004E543D" w:rsidRPr="004E543D" w:rsidRDefault="004E543D" w:rsidP="004E543D">
      <w:pPr>
        <w:overflowPunct w:val="0"/>
        <w:autoSpaceDE w:val="0"/>
        <w:jc w:val="both"/>
        <w:textAlignment w:val="baseline"/>
        <w:rPr>
          <w:rFonts w:ascii="Montserrat" w:hAnsi="Montserrat" w:cs="Arial"/>
          <w:sz w:val="14"/>
          <w:szCs w:val="18"/>
        </w:rPr>
      </w:pPr>
    </w:p>
    <w:p w14:paraId="3CB9809C" w14:textId="0238A570" w:rsidR="004E543D" w:rsidRPr="002336A4" w:rsidRDefault="004E543D" w:rsidP="00AD5F35">
      <w:pPr>
        <w:overflowPunct w:val="0"/>
        <w:autoSpaceDE w:val="0"/>
        <w:ind w:left="426" w:hanging="426"/>
        <w:jc w:val="both"/>
        <w:textAlignment w:val="baseline"/>
        <w:rPr>
          <w:rFonts w:ascii="Montserrat" w:hAnsi="Montserrat" w:cs="Arial"/>
          <w:sz w:val="16"/>
          <w:szCs w:val="16"/>
        </w:rPr>
      </w:pPr>
      <w:r w:rsidRPr="004E543D">
        <w:rPr>
          <w:rFonts w:ascii="Montserrat" w:hAnsi="Montserrat" w:cs="Arial"/>
          <w:sz w:val="14"/>
          <w:szCs w:val="18"/>
        </w:rPr>
        <w:t>b)</w:t>
      </w:r>
      <w:r w:rsidRPr="004E543D">
        <w:rPr>
          <w:rFonts w:ascii="Montserrat" w:hAnsi="Montserrat" w:cs="Arial"/>
          <w:sz w:val="14"/>
          <w:szCs w:val="18"/>
        </w:rPr>
        <w:tab/>
        <w:t xml:space="preserve">Durante su vigencia se detecten deficiencias, fallas o calidad </w:t>
      </w:r>
      <w:proofErr w:type="spellStart"/>
      <w:r w:rsidRPr="004E543D">
        <w:rPr>
          <w:rFonts w:ascii="Montserrat" w:hAnsi="Montserrat" w:cs="Arial"/>
          <w:sz w:val="14"/>
          <w:szCs w:val="18"/>
        </w:rPr>
        <w:t>infer</w:t>
      </w:r>
      <w:proofErr w:type="spellEnd"/>
    </w:p>
    <w:p w14:paraId="3387A528" w14:textId="77777777" w:rsidR="004E543D" w:rsidRDefault="004E543D" w:rsidP="004E543D">
      <w:pPr>
        <w:tabs>
          <w:tab w:val="left" w:pos="4435"/>
        </w:tabs>
        <w:rPr>
          <w:rFonts w:ascii="Arial" w:hAnsi="Arial" w:cs="Arial"/>
          <w:b/>
          <w:sz w:val="18"/>
          <w:szCs w:val="22"/>
        </w:rPr>
      </w:pPr>
    </w:p>
    <w:p w14:paraId="75D7CA1E" w14:textId="77777777" w:rsidR="00D765B4" w:rsidRDefault="00D765B4" w:rsidP="004E543D">
      <w:pPr>
        <w:tabs>
          <w:tab w:val="left" w:pos="4435"/>
        </w:tabs>
        <w:rPr>
          <w:rFonts w:ascii="Arial" w:hAnsi="Arial" w:cs="Arial"/>
          <w:b/>
          <w:sz w:val="18"/>
          <w:szCs w:val="22"/>
        </w:rPr>
      </w:pPr>
    </w:p>
    <w:p w14:paraId="7271D1E3" w14:textId="77777777" w:rsidR="00D765B4" w:rsidRDefault="00D765B4" w:rsidP="004E543D">
      <w:pPr>
        <w:tabs>
          <w:tab w:val="left" w:pos="4435"/>
        </w:tabs>
        <w:rPr>
          <w:rFonts w:ascii="Arial" w:hAnsi="Arial" w:cs="Arial"/>
          <w:b/>
          <w:sz w:val="18"/>
          <w:szCs w:val="22"/>
        </w:rPr>
      </w:pPr>
    </w:p>
    <w:p w14:paraId="138DEE60" w14:textId="77777777" w:rsidR="00D765B4" w:rsidRDefault="00D765B4" w:rsidP="004E543D">
      <w:pPr>
        <w:tabs>
          <w:tab w:val="left" w:pos="4435"/>
        </w:tabs>
        <w:rPr>
          <w:rFonts w:ascii="Arial" w:hAnsi="Arial" w:cs="Arial"/>
          <w:b/>
          <w:sz w:val="18"/>
          <w:szCs w:val="22"/>
        </w:rPr>
      </w:pPr>
    </w:p>
    <w:p w14:paraId="41AD0A8E" w14:textId="77777777" w:rsidR="00EA49CE" w:rsidRDefault="00EA49CE" w:rsidP="004E543D">
      <w:pPr>
        <w:pStyle w:val="Ttulo5"/>
        <w:tabs>
          <w:tab w:val="clear" w:pos="1008"/>
        </w:tabs>
        <w:spacing w:before="0" w:after="0"/>
        <w:ind w:left="0" w:firstLine="0"/>
        <w:jc w:val="center"/>
        <w:rPr>
          <w:rFonts w:ascii="Arial" w:hAnsi="Arial" w:cs="Arial"/>
          <w:bCs w:val="0"/>
          <w:i w:val="0"/>
          <w:sz w:val="22"/>
          <w:szCs w:val="24"/>
        </w:rPr>
      </w:pPr>
    </w:p>
    <w:p w14:paraId="4784EB0C" w14:textId="46B0CA33" w:rsidR="004E543D" w:rsidRPr="00D765B4" w:rsidRDefault="004E543D" w:rsidP="004E543D">
      <w:pPr>
        <w:ind w:right="16"/>
        <w:jc w:val="center"/>
        <w:rPr>
          <w:rFonts w:ascii="Arial" w:hAnsi="Arial" w:cs="Arial"/>
          <w:b/>
          <w:sz w:val="22"/>
        </w:rPr>
      </w:pPr>
      <w:r w:rsidRPr="00D765B4">
        <w:rPr>
          <w:rFonts w:ascii="Arial" w:hAnsi="Arial" w:cs="Arial"/>
          <w:b/>
          <w:sz w:val="22"/>
        </w:rPr>
        <w:t xml:space="preserve">ANEXO </w:t>
      </w:r>
      <w:r w:rsidR="00B34726">
        <w:rPr>
          <w:rFonts w:ascii="Arial" w:hAnsi="Arial" w:cs="Arial"/>
          <w:b/>
          <w:sz w:val="22"/>
        </w:rPr>
        <w:t>6 (SEIS)</w:t>
      </w:r>
    </w:p>
    <w:p w14:paraId="513A18FB" w14:textId="77777777" w:rsidR="004E543D" w:rsidRPr="003C6382" w:rsidRDefault="004E543D" w:rsidP="004E543D">
      <w:pPr>
        <w:ind w:left="8165" w:right="16" w:hanging="9072"/>
        <w:jc w:val="center"/>
        <w:rPr>
          <w:rFonts w:ascii="Montserrat" w:hAnsi="Montserrat" w:cs="Arial"/>
          <w:b/>
          <w:sz w:val="12"/>
          <w:szCs w:val="22"/>
        </w:rPr>
      </w:pPr>
    </w:p>
    <w:p w14:paraId="3CDD250F" w14:textId="77777777" w:rsidR="004E543D" w:rsidRPr="003C6382" w:rsidRDefault="004E543D" w:rsidP="004E543D">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14:paraId="0AE37C0E" w14:textId="77777777" w:rsidR="004E543D" w:rsidRPr="003C6382" w:rsidRDefault="004E543D" w:rsidP="004E543D">
      <w:pPr>
        <w:tabs>
          <w:tab w:val="center" w:pos="4419"/>
          <w:tab w:val="right" w:pos="8838"/>
        </w:tabs>
        <w:rPr>
          <w:rFonts w:ascii="Montserrat" w:hAnsi="Montserrat" w:cs="Arial"/>
          <w:sz w:val="16"/>
          <w:szCs w:val="22"/>
        </w:rPr>
      </w:pPr>
    </w:p>
    <w:p w14:paraId="541AE320" w14:textId="77777777" w:rsidR="004E543D" w:rsidRPr="004E543D" w:rsidRDefault="004E543D" w:rsidP="004E543D">
      <w:pPr>
        <w:jc w:val="both"/>
        <w:rPr>
          <w:rFonts w:ascii="Montserrat" w:hAnsi="Montserrat" w:cs="Arial"/>
          <w:b/>
          <w:sz w:val="16"/>
        </w:rPr>
      </w:pPr>
      <w:r w:rsidRPr="004E543D">
        <w:rPr>
          <w:rFonts w:ascii="Montserrat" w:hAnsi="Montserrat" w:cs="Arial"/>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6882BC0" w14:textId="77777777" w:rsidR="004E543D" w:rsidRPr="004E543D" w:rsidRDefault="004E543D" w:rsidP="004E543D">
      <w:pPr>
        <w:widowControl w:val="0"/>
        <w:overflowPunct w:val="0"/>
        <w:autoSpaceDE w:val="0"/>
        <w:jc w:val="both"/>
        <w:textAlignment w:val="baseline"/>
        <w:rPr>
          <w:rFonts w:ascii="Montserrat" w:hAnsi="Montserrat" w:cs="Arial"/>
          <w:sz w:val="16"/>
        </w:rPr>
      </w:pPr>
    </w:p>
    <w:p w14:paraId="51033885" w14:textId="77777777" w:rsidR="004E543D" w:rsidRPr="004E543D" w:rsidRDefault="004E543D" w:rsidP="00023FF7">
      <w:pPr>
        <w:numPr>
          <w:ilvl w:val="1"/>
          <w:numId w:val="15"/>
        </w:numPr>
        <w:tabs>
          <w:tab w:val="left" w:pos="3000"/>
        </w:tabs>
        <w:suppressAutoHyphens/>
        <w:jc w:val="both"/>
        <w:rPr>
          <w:rFonts w:ascii="Montserrat" w:hAnsi="Montserrat" w:cs="Arial"/>
          <w:sz w:val="16"/>
        </w:rPr>
      </w:pPr>
      <w:r w:rsidRPr="004E543D">
        <w:rPr>
          <w:rFonts w:ascii="Montserrat" w:hAnsi="Montserrat" w:cs="Arial"/>
          <w:b/>
          <w:sz w:val="16"/>
        </w:rPr>
        <w:t>“EL PARTICIPANTE A”</w:t>
      </w:r>
      <w:r w:rsidRPr="004E543D">
        <w:rPr>
          <w:rFonts w:ascii="Montserrat" w:hAnsi="Montserrat" w:cs="Arial"/>
          <w:sz w:val="16"/>
        </w:rPr>
        <w:t>, DECLARA QUE:</w:t>
      </w:r>
    </w:p>
    <w:p w14:paraId="039C2302" w14:textId="77777777" w:rsidR="004E543D" w:rsidRPr="004E543D" w:rsidRDefault="004E543D" w:rsidP="004E543D">
      <w:pPr>
        <w:tabs>
          <w:tab w:val="left" w:pos="1080"/>
        </w:tabs>
        <w:overflowPunct w:val="0"/>
        <w:autoSpaceDE w:val="0"/>
        <w:jc w:val="both"/>
        <w:textAlignment w:val="baseline"/>
        <w:rPr>
          <w:rFonts w:ascii="Montserrat" w:hAnsi="Montserrat" w:cs="Arial"/>
          <w:sz w:val="16"/>
        </w:rPr>
      </w:pPr>
    </w:p>
    <w:p w14:paraId="17F7AB4B" w14:textId="77777777" w:rsidR="004E543D" w:rsidRPr="004E543D" w:rsidRDefault="004E543D" w:rsidP="004E543D">
      <w:pPr>
        <w:tabs>
          <w:tab w:val="left" w:pos="5927"/>
        </w:tabs>
        <w:ind w:left="709" w:hanging="567"/>
        <w:jc w:val="both"/>
        <w:rPr>
          <w:rFonts w:ascii="Montserrat" w:hAnsi="Montserrat" w:cs="Arial"/>
          <w:sz w:val="16"/>
        </w:rPr>
      </w:pPr>
      <w:r w:rsidRPr="004E543D">
        <w:rPr>
          <w:rFonts w:ascii="Montserrat" w:hAnsi="Montserrat" w:cs="Arial"/>
          <w:b/>
          <w:bCs/>
          <w:sz w:val="16"/>
        </w:rPr>
        <w:t>1.1.1</w:t>
      </w:r>
      <w:r w:rsidRPr="004E543D">
        <w:rPr>
          <w:rFonts w:ascii="Montserrat" w:hAnsi="Montserrat" w:cs="Arial"/>
          <w:b/>
          <w:bCs/>
          <w:sz w:val="16"/>
        </w:rPr>
        <w:tab/>
      </w:r>
      <w:r w:rsidRPr="004E543D">
        <w:rPr>
          <w:rFonts w:ascii="Montserrat" w:hAnsi="Montserrat" w:cs="Arial"/>
          <w:sz w:val="16"/>
        </w:rPr>
        <w:t xml:space="preserve">ES UNA SOCIEDAD LEGALMENTE CONSTITUIDA, DE CONFORMIDAD CON LAS LEYES MEXICANAS, SEGÚN CONSTA EN EL TESTIMONIO DE LA ESCRITURA PÚBLICA </w:t>
      </w:r>
      <w:r w:rsidRPr="004E543D">
        <w:rPr>
          <w:rFonts w:ascii="Montserrat" w:hAnsi="Montserrat" w:cs="Arial"/>
          <w:b/>
          <w:i/>
          <w:sz w:val="16"/>
          <w:u w:val="single"/>
        </w:rPr>
        <w:t>(PÓLIZA)</w:t>
      </w:r>
      <w:r w:rsidRPr="004E543D">
        <w:rPr>
          <w:rFonts w:ascii="Montserrat" w:hAnsi="Montserrat" w:cs="Arial"/>
          <w:sz w:val="16"/>
        </w:rPr>
        <w:t xml:space="preserve"> NÚMERO ____, DE FECHA ____, OTORGADA ANTE LA FE DEL LIC. ____ NOTARIO </w:t>
      </w:r>
      <w:r w:rsidRPr="004E543D">
        <w:rPr>
          <w:rFonts w:ascii="Montserrat" w:hAnsi="Montserrat" w:cs="Arial"/>
          <w:b/>
          <w:i/>
          <w:sz w:val="16"/>
          <w:u w:val="single"/>
        </w:rPr>
        <w:t>(CORREDOR)</w:t>
      </w:r>
      <w:r w:rsidRPr="004E543D">
        <w:rPr>
          <w:rFonts w:ascii="Montserrat" w:hAnsi="Montserrat" w:cs="Arial"/>
          <w:sz w:val="16"/>
        </w:rPr>
        <w:t xml:space="preserve"> PÚBLICO NÚMERO ____, DEL ____, E INSCRITA EN EL REGISTRO PÚBLICO DE LA PROPIEDAD Y DE COMERCIO DE ______, EN EL FOLIO MERCANTIL ____ DE FECHA _____.</w:t>
      </w:r>
    </w:p>
    <w:p w14:paraId="13730C21" w14:textId="77777777" w:rsidR="004E543D" w:rsidRPr="004E543D" w:rsidRDefault="004E543D" w:rsidP="004E543D">
      <w:pPr>
        <w:tabs>
          <w:tab w:val="left" w:pos="5927"/>
        </w:tabs>
        <w:ind w:left="709" w:hanging="567"/>
        <w:jc w:val="both"/>
        <w:rPr>
          <w:rFonts w:ascii="Montserrat" w:hAnsi="Montserrat" w:cs="Arial"/>
          <w:b/>
          <w:sz w:val="16"/>
        </w:rPr>
      </w:pPr>
    </w:p>
    <w:p w14:paraId="3FA50416" w14:textId="77777777" w:rsidR="004E543D" w:rsidRPr="004E543D" w:rsidRDefault="004E543D" w:rsidP="004E543D">
      <w:pPr>
        <w:tabs>
          <w:tab w:val="left" w:pos="5917"/>
        </w:tabs>
        <w:ind w:left="709" w:hanging="567"/>
        <w:jc w:val="both"/>
        <w:rPr>
          <w:rFonts w:ascii="Montserrat" w:hAnsi="Montserrat" w:cs="Arial"/>
          <w:sz w:val="16"/>
        </w:rPr>
      </w:pPr>
      <w:r w:rsidRPr="004E543D">
        <w:rPr>
          <w:rFonts w:ascii="Montserrat" w:hAnsi="Montserrat" w:cs="Arial"/>
          <w:sz w:val="16"/>
        </w:rPr>
        <w:tab/>
        <w:t xml:space="preserve">EL ACTA CONSTITUTIVA DE LA SOCIEDAD ____ </w:t>
      </w:r>
      <w:r w:rsidRPr="004E543D">
        <w:rPr>
          <w:rFonts w:ascii="Montserrat" w:hAnsi="Montserrat" w:cs="Arial"/>
          <w:b/>
          <w:i/>
          <w:sz w:val="16"/>
          <w:u w:val="single"/>
        </w:rPr>
        <w:t>(SI/NO)</w:t>
      </w:r>
      <w:r w:rsidRPr="004E543D">
        <w:rPr>
          <w:rFonts w:ascii="Montserrat" w:hAnsi="Montserrat" w:cs="Arial"/>
          <w:sz w:val="16"/>
        </w:rPr>
        <w:t xml:space="preserve"> HA TENIDO REFORMAS Y MODIFICACIONES.</w:t>
      </w:r>
    </w:p>
    <w:p w14:paraId="389A9F60" w14:textId="77777777" w:rsidR="004E543D" w:rsidRPr="004E543D" w:rsidRDefault="004E543D" w:rsidP="004E543D">
      <w:pPr>
        <w:tabs>
          <w:tab w:val="left" w:pos="5917"/>
        </w:tabs>
        <w:ind w:left="709" w:hanging="567"/>
        <w:jc w:val="both"/>
        <w:rPr>
          <w:rFonts w:ascii="Montserrat" w:hAnsi="Montserrat" w:cs="Arial"/>
          <w:sz w:val="16"/>
        </w:rPr>
      </w:pPr>
    </w:p>
    <w:p w14:paraId="1EE1087C" w14:textId="77777777" w:rsidR="004E543D" w:rsidRPr="004E543D" w:rsidRDefault="004E543D" w:rsidP="004E543D">
      <w:pPr>
        <w:tabs>
          <w:tab w:val="left" w:pos="5917"/>
        </w:tabs>
        <w:ind w:left="709" w:hanging="567"/>
        <w:jc w:val="both"/>
        <w:rPr>
          <w:rFonts w:ascii="Montserrat" w:hAnsi="Montserrat" w:cs="Arial"/>
          <w:i/>
          <w:sz w:val="16"/>
          <w:u w:val="single"/>
        </w:rPr>
      </w:pPr>
      <w:r w:rsidRPr="004E543D">
        <w:rPr>
          <w:rFonts w:ascii="Montserrat" w:hAnsi="Montserrat" w:cs="Arial"/>
          <w:i/>
          <w:sz w:val="16"/>
          <w:u w:val="single"/>
        </w:rPr>
        <w:t>Nota: En su caso, se deberán relacionar las escrituras en que consten las reformas o modificaciones de la sociedad.</w:t>
      </w:r>
    </w:p>
    <w:p w14:paraId="3A0F3206" w14:textId="77777777" w:rsidR="004E543D" w:rsidRPr="004E543D" w:rsidRDefault="004E543D" w:rsidP="004E543D">
      <w:pPr>
        <w:tabs>
          <w:tab w:val="left" w:pos="1957"/>
        </w:tabs>
        <w:ind w:left="709" w:hanging="567"/>
        <w:jc w:val="both"/>
        <w:rPr>
          <w:rFonts w:ascii="Montserrat" w:hAnsi="Montserrat" w:cs="Arial"/>
          <w:sz w:val="16"/>
        </w:rPr>
      </w:pPr>
    </w:p>
    <w:p w14:paraId="73FED3C3" w14:textId="77777777"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LOS NOMBRES DE SUS SOCIOS SON:</w:t>
      </w:r>
    </w:p>
    <w:p w14:paraId="120ED9E7" w14:textId="77777777" w:rsidR="004E543D" w:rsidRPr="004E543D" w:rsidRDefault="004E543D" w:rsidP="004E543D">
      <w:pPr>
        <w:tabs>
          <w:tab w:val="left" w:pos="5917"/>
        </w:tabs>
        <w:ind w:left="1276" w:hanging="567"/>
        <w:jc w:val="both"/>
        <w:rPr>
          <w:rFonts w:ascii="Montserrat" w:hAnsi="Montserrat" w:cs="Arial"/>
          <w:sz w:val="16"/>
        </w:rPr>
      </w:pPr>
    </w:p>
    <w:p w14:paraId="5ECA2259" w14:textId="77777777"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__________________CON REGISTRO FEDERAL DE CONTRIBUYENTES ______</w:t>
      </w:r>
    </w:p>
    <w:p w14:paraId="0B94895A" w14:textId="77777777" w:rsidR="004E543D" w:rsidRPr="004E543D" w:rsidRDefault="004E543D" w:rsidP="004E543D">
      <w:pPr>
        <w:tabs>
          <w:tab w:val="left" w:pos="5913"/>
        </w:tabs>
        <w:overflowPunct w:val="0"/>
        <w:autoSpaceDE w:val="0"/>
        <w:ind w:left="709" w:hanging="567"/>
        <w:jc w:val="both"/>
        <w:textAlignment w:val="baseline"/>
        <w:rPr>
          <w:rFonts w:ascii="Montserrat" w:hAnsi="Montserrat" w:cs="Arial"/>
          <w:sz w:val="16"/>
        </w:rPr>
      </w:pPr>
    </w:p>
    <w:p w14:paraId="5C65ED14"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1.1.2</w:t>
      </w:r>
      <w:r w:rsidRPr="004E543D">
        <w:rPr>
          <w:rFonts w:ascii="Montserrat" w:hAnsi="Montserrat" w:cs="Arial"/>
          <w:b/>
          <w:bCs/>
          <w:sz w:val="16"/>
        </w:rPr>
        <w:tab/>
      </w:r>
      <w:r w:rsidRPr="004E543D">
        <w:rPr>
          <w:rFonts w:ascii="Montserrat" w:hAnsi="Montserrat" w:cs="Arial"/>
          <w:sz w:val="16"/>
        </w:rPr>
        <w:t>TIENE LOS SIGUIENTES REGISTROS OFICIALES: REGISTRO FEDERAL DE CONTRIBUYENTES NÚMERO __________ Y REGISTRO PATRONAL ANTE EL INSTITUTO MEXICANO DEL SEGURO SOCIAL NÚMERO _____.</w:t>
      </w:r>
    </w:p>
    <w:p w14:paraId="4D44F89F" w14:textId="77777777" w:rsidR="004E543D" w:rsidRPr="004E543D" w:rsidRDefault="004E543D" w:rsidP="004E543D">
      <w:pPr>
        <w:tabs>
          <w:tab w:val="left" w:pos="5913"/>
        </w:tabs>
        <w:overflowPunct w:val="0"/>
        <w:autoSpaceDE w:val="0"/>
        <w:ind w:left="709" w:hanging="567"/>
        <w:jc w:val="both"/>
        <w:textAlignment w:val="baseline"/>
        <w:rPr>
          <w:rFonts w:ascii="Montserrat" w:hAnsi="Montserrat" w:cs="Arial"/>
          <w:sz w:val="16"/>
        </w:rPr>
      </w:pPr>
    </w:p>
    <w:p w14:paraId="6A02DC3A"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1.1.3</w:t>
      </w:r>
      <w:r w:rsidRPr="004E543D">
        <w:rPr>
          <w:rFonts w:ascii="Montserrat" w:hAnsi="Montserrat" w:cs="Arial"/>
          <w:b/>
          <w:bCs/>
          <w:sz w:val="16"/>
        </w:rPr>
        <w:tab/>
      </w:r>
      <w:r w:rsidRPr="004E543D">
        <w:rPr>
          <w:rFonts w:ascii="Montserrat" w:hAnsi="Montserrat"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E543D">
        <w:rPr>
          <w:rFonts w:ascii="Montserrat" w:hAnsi="Montserrat" w:cs="Arial"/>
          <w:b/>
          <w:sz w:val="16"/>
        </w:rPr>
        <w:t>“BAJO PROTESTA DE DECIR VERDAD”</w:t>
      </w:r>
      <w:r w:rsidRPr="004E543D">
        <w:rPr>
          <w:rFonts w:ascii="Montserrat" w:hAnsi="Montserrat" w:cs="Arial"/>
          <w:sz w:val="16"/>
        </w:rPr>
        <w:t>, QUE DICHAS FACULTADES NO LE HAN SIDO REVOCADAS, NI LIMITADAS O MODIFICADAS EN FORMA ALGUNA, A LA FECHA EN QUE SE SUSCRIBE EL PRESENTE INSTRUMENTO JURÍDICO.</w:t>
      </w:r>
    </w:p>
    <w:p w14:paraId="0AC78F90" w14:textId="77777777" w:rsidR="004E543D" w:rsidRPr="004E543D" w:rsidRDefault="004E543D" w:rsidP="004E543D">
      <w:pPr>
        <w:tabs>
          <w:tab w:val="left" w:pos="5941"/>
        </w:tabs>
        <w:ind w:left="709" w:hanging="567"/>
        <w:jc w:val="both"/>
        <w:rPr>
          <w:rFonts w:ascii="Montserrat" w:hAnsi="Montserrat" w:cs="Arial"/>
          <w:sz w:val="16"/>
        </w:rPr>
      </w:pPr>
    </w:p>
    <w:p w14:paraId="24DB4FC5"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sz w:val="16"/>
        </w:rPr>
        <w:tab/>
        <w:t>EL DOMICILIO DEL REPRESENTANTE LEGAL ES EL UBICADO EN ___________.</w:t>
      </w:r>
    </w:p>
    <w:p w14:paraId="0C9004D9"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0C16A8DD"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1.1.4</w:t>
      </w:r>
      <w:r w:rsidRPr="004E543D">
        <w:rPr>
          <w:rFonts w:ascii="Montserrat" w:hAnsi="Montserrat" w:cs="Arial"/>
          <w:b/>
          <w:bCs/>
          <w:sz w:val="16"/>
        </w:rPr>
        <w:tab/>
      </w:r>
      <w:r w:rsidRPr="004E543D">
        <w:rPr>
          <w:rFonts w:ascii="Montserrat" w:hAnsi="Montserrat" w:cs="Arial"/>
          <w:sz w:val="16"/>
        </w:rPr>
        <w:t>SU OBJETO SOCIAL, ENTRE OTROS CORRESPONDE A: ___________; POR LO QUE CUENTA CON LOS RECURSOS FINANCIEROS, TÉCNICOS, ADMINISTRATIVOS Y HUMANOS PARA OBLIGARSE, EN LOS TÉRMINOS Y CONDICIONES QUE SE ESTIPULAN EN EL PRESENTE CONVENIO.</w:t>
      </w:r>
    </w:p>
    <w:p w14:paraId="5C58EA52"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5A2222EE" w14:textId="77777777"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1.1.5</w:t>
      </w:r>
      <w:r w:rsidRPr="004E543D">
        <w:rPr>
          <w:rFonts w:ascii="Montserrat" w:hAnsi="Montserrat" w:cs="Arial"/>
          <w:b/>
          <w:bCs/>
          <w:sz w:val="16"/>
        </w:rPr>
        <w:tab/>
      </w:r>
      <w:r w:rsidRPr="004E543D">
        <w:rPr>
          <w:rFonts w:ascii="Montserrat" w:hAnsi="Montserrat" w:cs="Arial"/>
          <w:sz w:val="16"/>
        </w:rPr>
        <w:t>SEÑALA COMO DOMICILIO LEGAL PARA TODOS LOS EFECTOS QUE DERIVEN DEL PRESENTE CONVENIO, EL UBICADO EN:</w:t>
      </w:r>
    </w:p>
    <w:p w14:paraId="6AA2E7D0" w14:textId="77777777" w:rsidR="004E543D" w:rsidRPr="004E543D" w:rsidRDefault="004E543D" w:rsidP="004E543D">
      <w:pPr>
        <w:tabs>
          <w:tab w:val="left" w:pos="5969"/>
        </w:tabs>
        <w:ind w:left="709" w:hanging="567"/>
        <w:jc w:val="both"/>
        <w:rPr>
          <w:rFonts w:ascii="Montserrat" w:hAnsi="Montserrat" w:cs="Arial"/>
          <w:b/>
          <w:sz w:val="16"/>
        </w:rPr>
      </w:pPr>
    </w:p>
    <w:p w14:paraId="06A41139" w14:textId="77777777" w:rsidR="004E543D" w:rsidRPr="004E543D" w:rsidRDefault="004E543D" w:rsidP="004E543D">
      <w:pPr>
        <w:tabs>
          <w:tab w:val="left" w:pos="3345"/>
        </w:tabs>
        <w:ind w:left="709" w:hanging="567"/>
        <w:jc w:val="both"/>
        <w:rPr>
          <w:rFonts w:ascii="Montserrat" w:hAnsi="Montserrat" w:cs="Arial"/>
          <w:sz w:val="16"/>
        </w:rPr>
      </w:pPr>
      <w:r w:rsidRPr="004E543D">
        <w:rPr>
          <w:rFonts w:ascii="Montserrat" w:hAnsi="Montserrat" w:cs="Arial"/>
          <w:b/>
          <w:sz w:val="16"/>
        </w:rPr>
        <w:t>2.1</w:t>
      </w:r>
      <w:r w:rsidRPr="004E543D">
        <w:rPr>
          <w:rFonts w:ascii="Montserrat" w:hAnsi="Montserrat" w:cs="Arial"/>
          <w:b/>
          <w:sz w:val="16"/>
        </w:rPr>
        <w:tab/>
        <w:t>“EL PARTICIPANTE B”</w:t>
      </w:r>
      <w:r w:rsidRPr="004E543D">
        <w:rPr>
          <w:rFonts w:ascii="Montserrat" w:hAnsi="Montserrat" w:cs="Arial"/>
          <w:bCs/>
          <w:sz w:val="16"/>
        </w:rPr>
        <w:t>,</w:t>
      </w:r>
      <w:r w:rsidRPr="004E543D">
        <w:rPr>
          <w:rFonts w:ascii="Montserrat" w:hAnsi="Montserrat" w:cs="Arial"/>
          <w:sz w:val="16"/>
        </w:rPr>
        <w:t xml:space="preserve"> DECLARA QUE:</w:t>
      </w:r>
    </w:p>
    <w:p w14:paraId="5F357872" w14:textId="77777777" w:rsidR="004E543D" w:rsidRPr="004E543D" w:rsidRDefault="004E543D" w:rsidP="004E543D">
      <w:pPr>
        <w:tabs>
          <w:tab w:val="left" w:pos="1272"/>
        </w:tabs>
        <w:overflowPunct w:val="0"/>
        <w:autoSpaceDE w:val="0"/>
        <w:ind w:left="709" w:hanging="567"/>
        <w:jc w:val="both"/>
        <w:textAlignment w:val="baseline"/>
        <w:rPr>
          <w:rFonts w:ascii="Montserrat" w:hAnsi="Montserrat" w:cs="Arial"/>
          <w:sz w:val="16"/>
        </w:rPr>
      </w:pPr>
    </w:p>
    <w:p w14:paraId="215A84DC" w14:textId="77777777"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2.1.1</w:t>
      </w:r>
      <w:r w:rsidRPr="004E543D">
        <w:rPr>
          <w:rFonts w:ascii="Montserrat" w:hAnsi="Montserrat" w:cs="Arial"/>
          <w:b/>
          <w:bCs/>
          <w:sz w:val="16"/>
        </w:rPr>
        <w:tab/>
      </w:r>
      <w:r w:rsidRPr="004E543D">
        <w:rPr>
          <w:rFonts w:ascii="Montserrat" w:hAnsi="Montserrat" w:cs="Arial"/>
          <w:sz w:val="16"/>
        </w:rPr>
        <w:t xml:space="preserve">ES UNA SOCIEDAD LEGALMENTE CONSTITUIDA DE CONFORMIDAD CON LAS LEYES DE LOS ESTADOS UNIDOS MEXICANOS, SEGÚN CONSTA EL TESTIMONIO </w:t>
      </w:r>
      <w:r w:rsidRPr="004E543D">
        <w:rPr>
          <w:rFonts w:ascii="Montserrat" w:hAnsi="Montserrat" w:cs="Arial"/>
          <w:b/>
          <w:i/>
          <w:sz w:val="16"/>
          <w:u w:val="single"/>
        </w:rPr>
        <w:t>(PÓLIZA)</w:t>
      </w:r>
      <w:r w:rsidRPr="004E543D">
        <w:rPr>
          <w:rFonts w:ascii="Montserrat" w:hAnsi="Montserrat" w:cs="Arial"/>
          <w:sz w:val="16"/>
        </w:rPr>
        <w:t xml:space="preserve"> DE LA ESCRITURA PÚBLICA NÚMERO ___, DE FECHA ___, PASADA ANTE LA FE DEL LIC. ____ NOTARIO </w:t>
      </w:r>
      <w:r w:rsidRPr="004E543D">
        <w:rPr>
          <w:rFonts w:ascii="Montserrat" w:hAnsi="Montserrat" w:cs="Arial"/>
          <w:b/>
          <w:i/>
          <w:sz w:val="16"/>
          <w:u w:val="single"/>
        </w:rPr>
        <w:t>(CORREDOR)</w:t>
      </w:r>
      <w:r w:rsidRPr="004E543D">
        <w:rPr>
          <w:rFonts w:ascii="Montserrat" w:hAnsi="Montserrat" w:cs="Arial"/>
          <w:sz w:val="16"/>
        </w:rPr>
        <w:t xml:space="preserve"> PÚBLICO NÚMERO ___, DEL __, E INSCRITA EN EL REGISTRO PÚBLICO DE LA PROPIEDAD Y DEL COMERCIO, EN EL FOLIO MERCANTIL NÚMERO ____ DE FECHA ____.</w:t>
      </w:r>
    </w:p>
    <w:p w14:paraId="28A79E6D" w14:textId="77777777" w:rsidR="004E543D" w:rsidRPr="004E543D" w:rsidRDefault="004E543D" w:rsidP="004E543D">
      <w:pPr>
        <w:tabs>
          <w:tab w:val="left" w:pos="5969"/>
        </w:tabs>
        <w:ind w:left="709" w:hanging="567"/>
        <w:jc w:val="both"/>
        <w:rPr>
          <w:rFonts w:ascii="Montserrat" w:hAnsi="Montserrat" w:cs="Arial"/>
          <w:b/>
          <w:sz w:val="16"/>
        </w:rPr>
      </w:pPr>
    </w:p>
    <w:p w14:paraId="41757F68" w14:textId="77777777"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 xml:space="preserve">EL ACTA CONSTITUTIVA DE LA SOCIEDAD __ </w:t>
      </w:r>
      <w:r w:rsidRPr="004E543D">
        <w:rPr>
          <w:rFonts w:ascii="Montserrat" w:hAnsi="Montserrat" w:cs="Arial"/>
          <w:b/>
          <w:i/>
          <w:sz w:val="16"/>
          <w:u w:val="single"/>
        </w:rPr>
        <w:t>(SI/NO)</w:t>
      </w:r>
      <w:r w:rsidRPr="004E543D">
        <w:rPr>
          <w:rFonts w:ascii="Montserrat" w:hAnsi="Montserrat" w:cs="Arial"/>
          <w:sz w:val="16"/>
        </w:rPr>
        <w:t xml:space="preserve"> HA TENIDO REFORMAS Y MODIFICACIONES.</w:t>
      </w:r>
    </w:p>
    <w:p w14:paraId="53A5A161" w14:textId="77777777" w:rsidR="004E543D" w:rsidRPr="004E543D" w:rsidRDefault="004E543D" w:rsidP="004E543D">
      <w:pPr>
        <w:tabs>
          <w:tab w:val="left" w:pos="5917"/>
        </w:tabs>
        <w:ind w:left="1276" w:hanging="567"/>
        <w:jc w:val="both"/>
        <w:rPr>
          <w:rFonts w:ascii="Montserrat" w:hAnsi="Montserrat" w:cs="Arial"/>
          <w:sz w:val="16"/>
        </w:rPr>
      </w:pPr>
    </w:p>
    <w:p w14:paraId="142CF5F6" w14:textId="77777777" w:rsidR="004E543D" w:rsidRPr="004E543D" w:rsidRDefault="004E543D" w:rsidP="004E543D">
      <w:pPr>
        <w:tabs>
          <w:tab w:val="left" w:pos="5917"/>
        </w:tabs>
        <w:ind w:left="1276" w:hanging="567"/>
        <w:jc w:val="both"/>
        <w:rPr>
          <w:rFonts w:ascii="Montserrat" w:hAnsi="Montserrat" w:cs="Arial"/>
          <w:i/>
          <w:sz w:val="16"/>
          <w:u w:val="single"/>
        </w:rPr>
      </w:pPr>
      <w:r w:rsidRPr="004E543D">
        <w:rPr>
          <w:rFonts w:ascii="Montserrat" w:hAnsi="Montserrat" w:cs="Arial"/>
          <w:i/>
          <w:sz w:val="16"/>
          <w:u w:val="single"/>
        </w:rPr>
        <w:t>Nota: En su caso, se deberán relacionar las escrituras en que consten las reformas o modificaciones de la sociedad.</w:t>
      </w:r>
    </w:p>
    <w:p w14:paraId="1BE48B2D" w14:textId="77777777" w:rsidR="004E543D" w:rsidRPr="004E543D" w:rsidRDefault="004E543D" w:rsidP="004E543D">
      <w:pPr>
        <w:tabs>
          <w:tab w:val="left" w:pos="1957"/>
        </w:tabs>
        <w:ind w:left="1276" w:hanging="567"/>
        <w:jc w:val="both"/>
        <w:rPr>
          <w:rFonts w:ascii="Montserrat" w:hAnsi="Montserrat" w:cs="Arial"/>
          <w:sz w:val="16"/>
        </w:rPr>
      </w:pPr>
    </w:p>
    <w:p w14:paraId="29BC08A7" w14:textId="77777777"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LOS NOMBRES DE SUS SOCIOS SON:</w:t>
      </w:r>
    </w:p>
    <w:p w14:paraId="2DA4B733" w14:textId="77777777" w:rsidR="004E543D" w:rsidRPr="004E543D" w:rsidRDefault="004E543D" w:rsidP="004E543D">
      <w:pPr>
        <w:tabs>
          <w:tab w:val="left" w:pos="5917"/>
        </w:tabs>
        <w:ind w:left="1276" w:hanging="567"/>
        <w:jc w:val="both"/>
        <w:rPr>
          <w:rFonts w:ascii="Montserrat" w:hAnsi="Montserrat" w:cs="Arial"/>
          <w:sz w:val="16"/>
        </w:rPr>
      </w:pPr>
    </w:p>
    <w:p w14:paraId="2314F2C6" w14:textId="77777777" w:rsidR="004E543D" w:rsidRPr="004E543D" w:rsidRDefault="004E543D" w:rsidP="004E543D">
      <w:pPr>
        <w:tabs>
          <w:tab w:val="left" w:pos="5917"/>
        </w:tabs>
        <w:ind w:left="1276" w:hanging="567"/>
        <w:jc w:val="both"/>
        <w:rPr>
          <w:rFonts w:ascii="Montserrat" w:hAnsi="Montserrat" w:cs="Arial"/>
          <w:sz w:val="16"/>
        </w:rPr>
      </w:pPr>
      <w:r w:rsidRPr="004E543D">
        <w:rPr>
          <w:rFonts w:ascii="Montserrat" w:hAnsi="Montserrat" w:cs="Arial"/>
          <w:sz w:val="16"/>
        </w:rPr>
        <w:t>_____________________ CON REGISTRO FEDERAL DE CONTRIBUYENTES ____.</w:t>
      </w:r>
    </w:p>
    <w:p w14:paraId="75B26833" w14:textId="77777777" w:rsidR="004E543D" w:rsidRPr="004E543D" w:rsidRDefault="004E543D" w:rsidP="004E543D">
      <w:pPr>
        <w:tabs>
          <w:tab w:val="left" w:pos="5997"/>
        </w:tabs>
        <w:overflowPunct w:val="0"/>
        <w:autoSpaceDE w:val="0"/>
        <w:ind w:left="709" w:hanging="567"/>
        <w:jc w:val="both"/>
        <w:textAlignment w:val="baseline"/>
        <w:rPr>
          <w:rFonts w:ascii="Montserrat" w:hAnsi="Montserrat" w:cs="Arial"/>
          <w:sz w:val="16"/>
        </w:rPr>
      </w:pPr>
    </w:p>
    <w:p w14:paraId="5854574D" w14:textId="77777777" w:rsidR="004E543D" w:rsidRPr="004E543D" w:rsidRDefault="004E543D" w:rsidP="004E543D">
      <w:pPr>
        <w:tabs>
          <w:tab w:val="left" w:pos="5969"/>
        </w:tabs>
        <w:ind w:left="709" w:hanging="567"/>
        <w:jc w:val="both"/>
        <w:rPr>
          <w:rFonts w:ascii="Montserrat" w:hAnsi="Montserrat" w:cs="Arial"/>
          <w:sz w:val="16"/>
        </w:rPr>
      </w:pPr>
      <w:r w:rsidRPr="004E543D">
        <w:rPr>
          <w:rFonts w:ascii="Montserrat" w:hAnsi="Montserrat" w:cs="Arial"/>
          <w:b/>
          <w:bCs/>
          <w:sz w:val="16"/>
        </w:rPr>
        <w:t>2.1.2</w:t>
      </w:r>
      <w:r w:rsidRPr="004E543D">
        <w:rPr>
          <w:rFonts w:ascii="Montserrat" w:hAnsi="Montserrat" w:cs="Arial"/>
          <w:b/>
          <w:bCs/>
          <w:sz w:val="16"/>
        </w:rPr>
        <w:tab/>
      </w:r>
      <w:r w:rsidRPr="004E543D">
        <w:rPr>
          <w:rFonts w:ascii="Montserrat" w:hAnsi="Montserrat" w:cs="Arial"/>
          <w:sz w:val="16"/>
        </w:rPr>
        <w:t>TIENE LOS SIGUIENTES REGISTROS OFICIALES: REGISTRO FEDERAL DE CONTRIBUYENTES NÚMERO __________ Y REGISTRO PATRONAL ANTE EL INSTITUTO MEXICANO DEL SEGURO SOCIAL NÚMERO _____.</w:t>
      </w:r>
    </w:p>
    <w:p w14:paraId="36A5F8AB"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18418DD8"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2.1.3</w:t>
      </w:r>
      <w:r w:rsidRPr="004E543D">
        <w:rPr>
          <w:rFonts w:ascii="Montserrat" w:hAnsi="Montserrat" w:cs="Arial"/>
          <w:b/>
          <w:bCs/>
          <w:sz w:val="16"/>
        </w:rPr>
        <w:tab/>
      </w:r>
      <w:r w:rsidRPr="004E543D">
        <w:rPr>
          <w:rFonts w:ascii="Montserrat" w:hAnsi="Montserrat"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E543D">
        <w:rPr>
          <w:rFonts w:ascii="Montserrat" w:hAnsi="Montserrat" w:cs="Arial"/>
          <w:b/>
          <w:sz w:val="16"/>
        </w:rPr>
        <w:t>“BAJO PROTESTA DE DECIR VERDAD”</w:t>
      </w:r>
      <w:r w:rsidRPr="004E543D">
        <w:rPr>
          <w:rFonts w:ascii="Montserrat" w:hAnsi="Montserrat" w:cs="Arial"/>
          <w:sz w:val="16"/>
        </w:rPr>
        <w:t xml:space="preserve"> QUE DICHAS FACULTADES NO LE HAN SIDO REVOCADAS, NI LIMITADAS O MODIFICADAS EN FORMA ALGUNA, A LA FECHA EN QUE SE SUSCRIBE EL PRESENTE INSTRUMENTO JURÍDICO.</w:t>
      </w:r>
    </w:p>
    <w:p w14:paraId="25EB4327" w14:textId="77777777" w:rsidR="004E543D" w:rsidRPr="004E543D" w:rsidRDefault="004E543D" w:rsidP="004E543D">
      <w:pPr>
        <w:tabs>
          <w:tab w:val="left" w:pos="5941"/>
        </w:tabs>
        <w:ind w:left="709" w:hanging="567"/>
        <w:jc w:val="both"/>
        <w:rPr>
          <w:rFonts w:ascii="Montserrat" w:hAnsi="Montserrat" w:cs="Arial"/>
          <w:b/>
          <w:sz w:val="16"/>
        </w:rPr>
      </w:pPr>
    </w:p>
    <w:p w14:paraId="4D7C0509" w14:textId="77777777" w:rsidR="004E543D" w:rsidRPr="004E543D" w:rsidRDefault="004E543D" w:rsidP="004E543D">
      <w:pPr>
        <w:tabs>
          <w:tab w:val="left" w:pos="5931"/>
        </w:tabs>
        <w:ind w:left="709" w:hanging="567"/>
        <w:jc w:val="both"/>
        <w:rPr>
          <w:rFonts w:ascii="Montserrat" w:hAnsi="Montserrat" w:cs="Arial"/>
          <w:sz w:val="16"/>
        </w:rPr>
      </w:pPr>
      <w:r w:rsidRPr="004E543D">
        <w:rPr>
          <w:rFonts w:ascii="Montserrat" w:hAnsi="Montserrat" w:cs="Arial"/>
          <w:sz w:val="16"/>
        </w:rPr>
        <w:tab/>
        <w:t>EL DOMICILIO DE SU REPRESENTANTE LEGAL ES EL UBICADO EN _____.</w:t>
      </w:r>
    </w:p>
    <w:p w14:paraId="29DA0A41"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2CC82D3E" w14:textId="77777777" w:rsidR="004E543D" w:rsidRPr="004E543D" w:rsidRDefault="004E543D" w:rsidP="004E543D">
      <w:pPr>
        <w:tabs>
          <w:tab w:val="left" w:pos="5941"/>
        </w:tabs>
        <w:ind w:left="709" w:hanging="567"/>
        <w:jc w:val="both"/>
        <w:rPr>
          <w:rFonts w:ascii="Montserrat" w:hAnsi="Montserrat" w:cs="Arial"/>
          <w:sz w:val="16"/>
        </w:rPr>
      </w:pPr>
      <w:r w:rsidRPr="004E543D">
        <w:rPr>
          <w:rFonts w:ascii="Montserrat" w:hAnsi="Montserrat" w:cs="Arial"/>
          <w:b/>
          <w:bCs/>
          <w:sz w:val="16"/>
        </w:rPr>
        <w:t>2.1.4</w:t>
      </w:r>
      <w:r w:rsidRPr="004E543D">
        <w:rPr>
          <w:rFonts w:ascii="Montserrat" w:hAnsi="Montserrat" w:cs="Arial"/>
          <w:b/>
          <w:bCs/>
          <w:sz w:val="16"/>
        </w:rPr>
        <w:tab/>
      </w:r>
      <w:r w:rsidRPr="004E543D">
        <w:rPr>
          <w:rFonts w:ascii="Montserrat" w:hAnsi="Montserrat" w:cs="Arial"/>
          <w:sz w:val="16"/>
        </w:rPr>
        <w:t>SU OBJETO SOCIAL, ENTRE OTROS CORRESPONDE A: ___________; POR LO QUE CUENTA CON LOS RECURSOS FINANCIEROS, TÉCNICOS, ADMINISTRATIVOS Y HUMANOS PARA OBLIGARSE, EN LOS TÉRMINOS Y CONDICIONES QUE SE ESTIPULAN EN EL PRESENTE CONVENIO.</w:t>
      </w:r>
    </w:p>
    <w:p w14:paraId="167C5DE5"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3C2AE0C6" w14:textId="77777777" w:rsidR="004E543D" w:rsidRPr="004E543D" w:rsidRDefault="004E543D" w:rsidP="004E543D">
      <w:pPr>
        <w:widowControl w:val="0"/>
        <w:tabs>
          <w:tab w:val="left" w:pos="5913"/>
        </w:tabs>
        <w:overflowPunct w:val="0"/>
        <w:autoSpaceDE w:val="0"/>
        <w:ind w:left="709" w:hanging="567"/>
        <w:jc w:val="both"/>
        <w:textAlignment w:val="baseline"/>
        <w:rPr>
          <w:rFonts w:ascii="Montserrat" w:hAnsi="Montserrat" w:cs="Arial"/>
          <w:sz w:val="16"/>
        </w:rPr>
      </w:pPr>
      <w:r w:rsidRPr="004E543D">
        <w:rPr>
          <w:rFonts w:ascii="Montserrat" w:hAnsi="Montserrat" w:cs="Arial"/>
          <w:b/>
          <w:bCs/>
          <w:sz w:val="16"/>
        </w:rPr>
        <w:t>2.1.5</w:t>
      </w:r>
      <w:r w:rsidRPr="004E543D">
        <w:rPr>
          <w:rFonts w:ascii="Montserrat" w:hAnsi="Montserrat" w:cs="Arial"/>
          <w:b/>
          <w:bCs/>
          <w:sz w:val="16"/>
        </w:rPr>
        <w:tab/>
      </w:r>
      <w:r w:rsidRPr="004E543D">
        <w:rPr>
          <w:rFonts w:ascii="Montserrat" w:hAnsi="Montserrat" w:cs="Arial"/>
          <w:sz w:val="16"/>
        </w:rPr>
        <w:t>SEÑALA COMO DOMICILIO LEGAL PARA TODOS LOS EFECTOS QUE DERIVEN DEL PRESENTE CONVENIO, EL UBICADO EN: ___________________________</w:t>
      </w:r>
    </w:p>
    <w:p w14:paraId="53FDE9D0" w14:textId="77777777" w:rsidR="004E543D" w:rsidRPr="004E543D" w:rsidRDefault="004E543D" w:rsidP="004E543D">
      <w:pPr>
        <w:widowControl w:val="0"/>
        <w:overflowPunct w:val="0"/>
        <w:autoSpaceDE w:val="0"/>
        <w:ind w:left="709" w:hanging="567"/>
        <w:jc w:val="both"/>
        <w:textAlignment w:val="baseline"/>
        <w:rPr>
          <w:rFonts w:ascii="Montserrat" w:hAnsi="Montserrat" w:cs="Arial"/>
          <w:sz w:val="16"/>
        </w:rPr>
      </w:pPr>
    </w:p>
    <w:p w14:paraId="4EFFC141" w14:textId="77777777" w:rsidR="004E543D" w:rsidRPr="004E543D" w:rsidRDefault="004E543D" w:rsidP="004E543D">
      <w:pPr>
        <w:widowControl w:val="0"/>
        <w:overflowPunct w:val="0"/>
        <w:autoSpaceDE w:val="0"/>
        <w:ind w:left="709" w:hanging="567"/>
        <w:jc w:val="both"/>
        <w:textAlignment w:val="baseline"/>
        <w:rPr>
          <w:rFonts w:ascii="Montserrat" w:hAnsi="Montserrat" w:cs="Arial"/>
          <w:b/>
          <w:sz w:val="16"/>
        </w:rPr>
      </w:pPr>
      <w:r w:rsidRPr="004E543D">
        <w:rPr>
          <w:rFonts w:ascii="Montserrat" w:hAnsi="Montserrat" w:cs="Arial"/>
          <w:b/>
          <w:i/>
          <w:sz w:val="16"/>
        </w:rPr>
        <w:t>(MENCIONAR E IDENTIFICAR A CUÁNTOS INTEGRANTES CONFORMAN LA PARTICIPACIÓN CONJUNTA PARA LA PRESENTACIÓN DE PROPOSICIONES)</w:t>
      </w:r>
      <w:r w:rsidRPr="004E543D">
        <w:rPr>
          <w:rFonts w:ascii="Montserrat" w:hAnsi="Montserrat" w:cs="Arial"/>
          <w:b/>
          <w:sz w:val="16"/>
        </w:rPr>
        <w:t>.</w:t>
      </w:r>
    </w:p>
    <w:p w14:paraId="44A5BBA5" w14:textId="77777777" w:rsidR="004E543D" w:rsidRPr="004E543D" w:rsidRDefault="004E543D" w:rsidP="004E543D">
      <w:pPr>
        <w:ind w:left="709" w:hanging="567"/>
        <w:jc w:val="both"/>
        <w:rPr>
          <w:rFonts w:ascii="Montserrat" w:hAnsi="Montserrat" w:cs="Arial"/>
          <w:sz w:val="16"/>
        </w:rPr>
      </w:pPr>
    </w:p>
    <w:p w14:paraId="251C8B66" w14:textId="77777777" w:rsidR="004E543D" w:rsidRPr="004E543D" w:rsidRDefault="004E543D" w:rsidP="00023FF7">
      <w:pPr>
        <w:numPr>
          <w:ilvl w:val="1"/>
          <w:numId w:val="14"/>
        </w:numPr>
        <w:tabs>
          <w:tab w:val="clear" w:pos="1440"/>
          <w:tab w:val="num" w:pos="0"/>
          <w:tab w:val="left" w:pos="1418"/>
        </w:tabs>
        <w:suppressAutoHyphens/>
        <w:ind w:left="709" w:hanging="567"/>
        <w:jc w:val="both"/>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DECLARAN QUE:</w:t>
      </w:r>
    </w:p>
    <w:p w14:paraId="531C9574" w14:textId="77777777" w:rsidR="004E543D" w:rsidRPr="004E543D" w:rsidRDefault="004E543D" w:rsidP="004E543D">
      <w:pPr>
        <w:tabs>
          <w:tab w:val="left" w:pos="1272"/>
        </w:tabs>
        <w:overflowPunct w:val="0"/>
        <w:autoSpaceDE w:val="0"/>
        <w:ind w:left="709" w:hanging="567"/>
        <w:jc w:val="both"/>
        <w:textAlignment w:val="baseline"/>
        <w:rPr>
          <w:rFonts w:ascii="Montserrat" w:hAnsi="Montserrat" w:cs="Arial"/>
          <w:sz w:val="16"/>
        </w:rPr>
      </w:pPr>
    </w:p>
    <w:p w14:paraId="0A9E7556" w14:textId="77777777" w:rsidR="004E543D" w:rsidRPr="004E543D" w:rsidRDefault="004E543D" w:rsidP="00023FF7">
      <w:pPr>
        <w:numPr>
          <w:ilvl w:val="2"/>
          <w:numId w:val="14"/>
        </w:numPr>
        <w:tabs>
          <w:tab w:val="clear" w:pos="2160"/>
          <w:tab w:val="num" w:pos="0"/>
          <w:tab w:val="left" w:pos="1418"/>
        </w:tabs>
        <w:suppressAutoHyphens/>
        <w:ind w:left="709" w:hanging="567"/>
        <w:jc w:val="both"/>
        <w:rPr>
          <w:rFonts w:ascii="Montserrat" w:hAnsi="Montserrat" w:cs="Arial"/>
          <w:sz w:val="16"/>
        </w:rPr>
      </w:pPr>
      <w:r w:rsidRPr="004E543D">
        <w:rPr>
          <w:rFonts w:ascii="Montserrat" w:hAnsi="Montserrat" w:cs="Arial"/>
          <w:sz w:val="16"/>
        </w:rPr>
        <w:t>CONOCEN LOS REQUISITOS Y CONDICIONES ESTIPULADAS EN LAS BASES DE LA CONVOCATORIA A LA LICITACIÓN PÚBLICA NACIONAL____________.</w:t>
      </w:r>
    </w:p>
    <w:p w14:paraId="7C0810D2" w14:textId="77777777" w:rsidR="004E543D" w:rsidRPr="004E543D" w:rsidRDefault="004E543D" w:rsidP="004E543D">
      <w:pPr>
        <w:tabs>
          <w:tab w:val="left" w:pos="1854"/>
        </w:tabs>
        <w:overflowPunct w:val="0"/>
        <w:autoSpaceDE w:val="0"/>
        <w:ind w:left="709" w:hanging="567"/>
        <w:jc w:val="both"/>
        <w:textAlignment w:val="baseline"/>
        <w:rPr>
          <w:rFonts w:ascii="Montserrat" w:hAnsi="Montserrat" w:cs="Arial"/>
          <w:sz w:val="16"/>
        </w:rPr>
      </w:pPr>
    </w:p>
    <w:p w14:paraId="5C7A4B6A" w14:textId="77777777" w:rsidR="004E543D" w:rsidRPr="004E543D" w:rsidRDefault="004E543D" w:rsidP="004E543D">
      <w:pPr>
        <w:tabs>
          <w:tab w:val="left" w:pos="4320"/>
        </w:tabs>
        <w:ind w:left="709" w:hanging="567"/>
        <w:jc w:val="both"/>
        <w:rPr>
          <w:rFonts w:ascii="Montserrat" w:hAnsi="Montserrat" w:cs="Arial"/>
          <w:sz w:val="16"/>
        </w:rPr>
      </w:pPr>
      <w:r w:rsidRPr="004E543D">
        <w:rPr>
          <w:rFonts w:ascii="Montserrat" w:hAnsi="Montserrat" w:cs="Arial"/>
          <w:b/>
          <w:sz w:val="16"/>
        </w:rPr>
        <w:t>3.1.2</w:t>
      </w:r>
      <w:r w:rsidRPr="004E543D">
        <w:rPr>
          <w:rFonts w:ascii="Montserrat" w:hAnsi="Montserrat" w:cs="Arial"/>
          <w:b/>
          <w:sz w:val="16"/>
        </w:rPr>
        <w:tab/>
      </w:r>
      <w:r w:rsidRPr="004E543D">
        <w:rPr>
          <w:rFonts w:ascii="Montserrat" w:hAnsi="Montserrat"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AABF68D" w14:textId="77777777" w:rsidR="004E543D" w:rsidRPr="004E543D" w:rsidRDefault="004E543D" w:rsidP="004E543D">
      <w:pPr>
        <w:tabs>
          <w:tab w:val="left" w:pos="1800"/>
        </w:tabs>
        <w:overflowPunct w:val="0"/>
        <w:autoSpaceDE w:val="0"/>
        <w:jc w:val="both"/>
        <w:textAlignment w:val="baseline"/>
        <w:rPr>
          <w:rFonts w:ascii="Montserrat" w:hAnsi="Montserrat" w:cs="Arial"/>
          <w:sz w:val="16"/>
        </w:rPr>
      </w:pPr>
    </w:p>
    <w:p w14:paraId="121E5F49" w14:textId="77777777" w:rsidR="004E543D" w:rsidRPr="004E543D" w:rsidRDefault="004E543D" w:rsidP="004E543D">
      <w:pPr>
        <w:widowControl w:val="0"/>
        <w:overflowPunct w:val="0"/>
        <w:autoSpaceDE w:val="0"/>
        <w:ind w:left="1248" w:hanging="540"/>
        <w:jc w:val="both"/>
        <w:textAlignment w:val="baseline"/>
        <w:rPr>
          <w:rFonts w:ascii="Montserrat" w:hAnsi="Montserrat" w:cs="Arial"/>
          <w:sz w:val="16"/>
        </w:rPr>
      </w:pPr>
      <w:r w:rsidRPr="004E543D">
        <w:rPr>
          <w:rFonts w:ascii="Montserrat" w:hAnsi="Montserrat" w:cs="Arial"/>
          <w:sz w:val="16"/>
        </w:rPr>
        <w:t>EXPUESTO LO ANTERIOR, LAS PARTES OTORGAN LAS SIGUIENTES:</w:t>
      </w:r>
    </w:p>
    <w:p w14:paraId="323A21C0" w14:textId="77777777" w:rsidR="004E543D" w:rsidRPr="004E543D" w:rsidRDefault="004E543D" w:rsidP="004E543D">
      <w:pPr>
        <w:widowControl w:val="0"/>
        <w:overflowPunct w:val="0"/>
        <w:autoSpaceDE w:val="0"/>
        <w:ind w:left="2340" w:hanging="540"/>
        <w:jc w:val="both"/>
        <w:textAlignment w:val="baseline"/>
        <w:rPr>
          <w:rFonts w:ascii="Montserrat" w:hAnsi="Montserrat" w:cs="Arial"/>
          <w:sz w:val="16"/>
        </w:rPr>
      </w:pPr>
    </w:p>
    <w:p w14:paraId="7B2D9F5C" w14:textId="77777777" w:rsidR="004E543D" w:rsidRPr="004E543D" w:rsidRDefault="004E543D" w:rsidP="004E543D">
      <w:pPr>
        <w:widowControl w:val="0"/>
        <w:overflowPunct w:val="0"/>
        <w:autoSpaceDE w:val="0"/>
        <w:jc w:val="center"/>
        <w:textAlignment w:val="baseline"/>
        <w:rPr>
          <w:rFonts w:ascii="Montserrat" w:hAnsi="Montserrat" w:cs="Arial"/>
          <w:b/>
          <w:sz w:val="16"/>
        </w:rPr>
      </w:pPr>
      <w:r w:rsidRPr="004E543D">
        <w:rPr>
          <w:rFonts w:ascii="Montserrat" w:hAnsi="Montserrat" w:cs="Arial"/>
          <w:b/>
          <w:sz w:val="16"/>
        </w:rPr>
        <w:t>CLÁUSULAS</w:t>
      </w:r>
    </w:p>
    <w:p w14:paraId="204779BF" w14:textId="77777777" w:rsidR="004E543D" w:rsidRPr="004E543D" w:rsidRDefault="004E543D" w:rsidP="004E543D">
      <w:pPr>
        <w:widowControl w:val="0"/>
        <w:overflowPunct w:val="0"/>
        <w:autoSpaceDE w:val="0"/>
        <w:ind w:left="2340" w:hanging="540"/>
        <w:jc w:val="center"/>
        <w:textAlignment w:val="baseline"/>
        <w:rPr>
          <w:rFonts w:ascii="Montserrat" w:hAnsi="Montserrat" w:cs="Arial"/>
          <w:sz w:val="16"/>
        </w:rPr>
      </w:pPr>
    </w:p>
    <w:p w14:paraId="71164876"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proofErr w:type="gramStart"/>
      <w:r w:rsidRPr="004E543D">
        <w:rPr>
          <w:rFonts w:ascii="Montserrat" w:hAnsi="Montserrat" w:cs="Arial"/>
          <w:b/>
          <w:sz w:val="16"/>
        </w:rPr>
        <w:t>PRIMERA.-</w:t>
      </w:r>
      <w:proofErr w:type="gramEnd"/>
      <w:r w:rsidRPr="004E543D">
        <w:rPr>
          <w:rFonts w:ascii="Montserrat" w:hAnsi="Montserrat" w:cs="Arial"/>
          <w:b/>
          <w:sz w:val="16"/>
        </w:rPr>
        <w:tab/>
      </w:r>
      <w:proofErr w:type="gramStart"/>
      <w:r w:rsidRPr="004E543D">
        <w:rPr>
          <w:rFonts w:ascii="Montserrat" w:hAnsi="Montserrat" w:cs="Arial"/>
          <w:b/>
          <w:sz w:val="16"/>
        </w:rPr>
        <w:t>OBJETO.-</w:t>
      </w:r>
      <w:proofErr w:type="gramEnd"/>
      <w:r w:rsidRPr="004E543D">
        <w:rPr>
          <w:rFonts w:ascii="Montserrat" w:hAnsi="Montserrat" w:cs="Arial"/>
          <w:b/>
          <w:sz w:val="16"/>
        </w:rPr>
        <w:t xml:space="preserve"> “PARTICIPACIÓN CONJUNTA”.</w:t>
      </w:r>
    </w:p>
    <w:p w14:paraId="7EE6B9EB"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747771AA"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5508C5B"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1E2553CE"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PARTICIPANTE “A”:</w:t>
      </w:r>
      <w:r w:rsidRPr="004E543D">
        <w:rPr>
          <w:rFonts w:ascii="Montserrat" w:hAnsi="Montserrat" w:cs="Arial"/>
          <w:sz w:val="16"/>
        </w:rPr>
        <w:t xml:space="preserve"> </w:t>
      </w:r>
      <w:r w:rsidRPr="004E543D">
        <w:rPr>
          <w:rFonts w:ascii="Montserrat" w:hAnsi="Montserrat" w:cs="Arial"/>
          <w:b/>
          <w:i/>
          <w:sz w:val="16"/>
          <w:u w:val="single"/>
        </w:rPr>
        <w:t>(DESCRIBIR LA PARTE QUE SE OBLIGA A SUMINISTRAR)</w:t>
      </w:r>
      <w:r w:rsidRPr="004E543D">
        <w:rPr>
          <w:rFonts w:ascii="Montserrat" w:hAnsi="Montserrat" w:cs="Arial"/>
          <w:sz w:val="16"/>
        </w:rPr>
        <w:t>.</w:t>
      </w:r>
    </w:p>
    <w:p w14:paraId="190CCA06"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1AAF06E6" w14:textId="77777777" w:rsidR="004E543D" w:rsidRPr="004E543D" w:rsidRDefault="004E543D" w:rsidP="004E543D">
      <w:pPr>
        <w:widowControl w:val="0"/>
        <w:overflowPunct w:val="0"/>
        <w:autoSpaceDE w:val="0"/>
        <w:ind w:left="1276" w:hanging="205"/>
        <w:jc w:val="both"/>
        <w:textAlignment w:val="baseline"/>
        <w:rPr>
          <w:rFonts w:ascii="Montserrat" w:hAnsi="Montserrat" w:cs="Arial"/>
          <w:sz w:val="16"/>
        </w:rPr>
      </w:pPr>
      <w:r w:rsidRPr="004E543D">
        <w:rPr>
          <w:rFonts w:ascii="Montserrat" w:hAnsi="Montserrat" w:cs="Arial"/>
          <w:b/>
          <w:i/>
          <w:sz w:val="16"/>
          <w:u w:val="single"/>
        </w:rPr>
        <w:t>(CADA UNO DE LOS INTEGRANTES QUE CONFORMAN LA PARTICIPACIÓN CONJUNTA PARA LA PRESENTACIÓN DE PROPOSICIONES DEBERÁ DESCRIBIR LA PARTE QUE SE OBLIGA A ENTREGAR)</w:t>
      </w:r>
      <w:r w:rsidRPr="004E543D">
        <w:rPr>
          <w:rFonts w:ascii="Montserrat" w:hAnsi="Montserrat" w:cs="Arial"/>
          <w:sz w:val="16"/>
        </w:rPr>
        <w:t>.</w:t>
      </w:r>
    </w:p>
    <w:p w14:paraId="47A85A4E"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209D3762"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proofErr w:type="gramStart"/>
      <w:r w:rsidRPr="004E543D">
        <w:rPr>
          <w:rFonts w:ascii="Montserrat" w:hAnsi="Montserrat" w:cs="Arial"/>
          <w:b/>
          <w:sz w:val="16"/>
        </w:rPr>
        <w:t>SEGUNDA.-</w:t>
      </w:r>
      <w:proofErr w:type="gramEnd"/>
      <w:r w:rsidRPr="004E543D">
        <w:rPr>
          <w:rFonts w:ascii="Montserrat" w:hAnsi="Montserrat" w:cs="Arial"/>
          <w:b/>
          <w:sz w:val="16"/>
        </w:rPr>
        <w:tab/>
        <w:t>REPRESENTANTE COMÚN Y OBLIGADO SOLIDARIO.</w:t>
      </w:r>
    </w:p>
    <w:p w14:paraId="4A62644C"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3BAE8C34"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 xml:space="preserve">“LAS </w:t>
      </w:r>
      <w:proofErr w:type="gramStart"/>
      <w:r w:rsidRPr="004E543D">
        <w:rPr>
          <w:rFonts w:ascii="Montserrat" w:hAnsi="Montserrat" w:cs="Arial"/>
          <w:b/>
          <w:sz w:val="16"/>
        </w:rPr>
        <w:t>PARTES“</w:t>
      </w:r>
      <w:proofErr w:type="gramEnd"/>
      <w:r w:rsidRPr="004E543D">
        <w:rPr>
          <w:rFonts w:ascii="Montserrat" w:hAnsi="Montserrat" w:cs="Arial"/>
          <w:sz w:val="16"/>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Pr="004E543D">
        <w:rPr>
          <w:rFonts w:ascii="Montserrat" w:hAnsi="Montserrat" w:cs="Arial"/>
          <w:sz w:val="16"/>
        </w:rPr>
        <w:lastRenderedPageBreak/>
        <w:t>LICITACIÓN, ASÍ COMO PARA SUSCRIBIR DICHAS PROPOSICIONES.</w:t>
      </w:r>
    </w:p>
    <w:p w14:paraId="32458381"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2FD2B2D2"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122FCA7"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76436EC0"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proofErr w:type="gramStart"/>
      <w:r w:rsidRPr="004E543D">
        <w:rPr>
          <w:rFonts w:ascii="Montserrat" w:hAnsi="Montserrat" w:cs="Arial"/>
          <w:b/>
          <w:sz w:val="16"/>
        </w:rPr>
        <w:t>TERCERA.-</w:t>
      </w:r>
      <w:proofErr w:type="gramEnd"/>
      <w:r w:rsidRPr="004E543D">
        <w:rPr>
          <w:rFonts w:ascii="Montserrat" w:hAnsi="Montserrat" w:cs="Arial"/>
          <w:b/>
          <w:sz w:val="16"/>
        </w:rPr>
        <w:t xml:space="preserve"> </w:t>
      </w:r>
      <w:r w:rsidRPr="004E543D">
        <w:rPr>
          <w:rFonts w:ascii="Montserrat" w:hAnsi="Montserrat" w:cs="Arial"/>
          <w:b/>
          <w:sz w:val="16"/>
        </w:rPr>
        <w:tab/>
        <w:t>DEL COBRO DE LAS FACTURAS.</w:t>
      </w:r>
    </w:p>
    <w:p w14:paraId="13FCC506"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631F21AA"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EXPRESAMENTE, QUE “EL PARTICIPANTE______ </w:t>
      </w:r>
      <w:r w:rsidRPr="004E543D">
        <w:rPr>
          <w:rFonts w:ascii="Montserrat" w:hAnsi="Montserrat" w:cs="Arial"/>
          <w:b/>
          <w:i/>
          <w:sz w:val="16"/>
          <w:u w:val="single"/>
        </w:rPr>
        <w:t>(LOS PARTICIPANTES, DEBERÁN INDICAR CUÁL DE ELLOS ESTARÁ FACULTADO PARA REALIZAR EL COBRO)</w:t>
      </w:r>
      <w:r w:rsidRPr="004E543D">
        <w:rPr>
          <w:rFonts w:ascii="Montserrat" w:hAnsi="Montserrat" w:cs="Arial"/>
          <w:sz w:val="16"/>
        </w:rPr>
        <w:t>, PARA EFECTUAR EL COBRO DE LAS FACTURAS RELATIVAS A LOS BIENES QUE SE ENTREGUEN AL IMSS, CON MOTIVO DEL CONTRATO QUE SE DERIVE DE LA LICITACIÓN PÚBLICA NACIONAL NÚMERO _________.</w:t>
      </w:r>
    </w:p>
    <w:p w14:paraId="3C5B5039"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Cs/>
          <w:sz w:val="16"/>
        </w:rPr>
      </w:pPr>
    </w:p>
    <w:p w14:paraId="16216FE7"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proofErr w:type="gramStart"/>
      <w:r w:rsidRPr="004E543D">
        <w:rPr>
          <w:rFonts w:ascii="Montserrat" w:hAnsi="Montserrat" w:cs="Arial"/>
          <w:b/>
          <w:sz w:val="16"/>
        </w:rPr>
        <w:t>CUARTA.-</w:t>
      </w:r>
      <w:proofErr w:type="gramEnd"/>
      <w:r w:rsidRPr="004E543D">
        <w:rPr>
          <w:rFonts w:ascii="Montserrat" w:hAnsi="Montserrat" w:cs="Arial"/>
          <w:b/>
          <w:sz w:val="16"/>
        </w:rPr>
        <w:t xml:space="preserve"> </w:t>
      </w:r>
      <w:r w:rsidRPr="004E543D">
        <w:rPr>
          <w:rFonts w:ascii="Montserrat" w:hAnsi="Montserrat" w:cs="Arial"/>
          <w:b/>
          <w:sz w:val="16"/>
        </w:rPr>
        <w:tab/>
        <w:t>VIGENCIA.</w:t>
      </w:r>
    </w:p>
    <w:p w14:paraId="1BCEB88D"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Cs/>
          <w:sz w:val="16"/>
        </w:rPr>
      </w:pPr>
    </w:p>
    <w:p w14:paraId="648AC593" w14:textId="77777777" w:rsidR="004E543D" w:rsidRPr="004E543D" w:rsidRDefault="004E543D" w:rsidP="004E543D">
      <w:pPr>
        <w:widowControl w:val="0"/>
        <w:overflowPunct w:val="0"/>
        <w:autoSpaceDE w:val="0"/>
        <w:ind w:left="1276"/>
        <w:jc w:val="both"/>
        <w:textAlignment w:val="baseline"/>
        <w:rPr>
          <w:rFonts w:ascii="Montserrat" w:hAnsi="Montserrat" w:cs="Arial"/>
          <w:sz w:val="16"/>
        </w:rPr>
      </w:pPr>
      <w:r w:rsidRPr="004E543D">
        <w:rPr>
          <w:rFonts w:ascii="Montserrat" w:hAnsi="Montserrat" w:cs="Arial"/>
          <w:b/>
          <w:sz w:val="16"/>
        </w:rPr>
        <w:t xml:space="preserve">“LAS </w:t>
      </w:r>
      <w:proofErr w:type="gramStart"/>
      <w:r w:rsidRPr="004E543D">
        <w:rPr>
          <w:rFonts w:ascii="Montserrat" w:hAnsi="Montserrat" w:cs="Arial"/>
          <w:b/>
          <w:sz w:val="16"/>
        </w:rPr>
        <w:t>PARTES“</w:t>
      </w:r>
      <w:proofErr w:type="gramEnd"/>
      <w:r w:rsidRPr="004E543D">
        <w:rPr>
          <w:rFonts w:ascii="Montserrat" w:hAnsi="Montserrat" w:cs="Arial"/>
          <w:sz w:val="16"/>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3ACA75C3"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0414A01F" w14:textId="77777777" w:rsidR="004E543D" w:rsidRPr="004E543D" w:rsidRDefault="004E543D" w:rsidP="004E543D">
      <w:pPr>
        <w:widowControl w:val="0"/>
        <w:overflowPunct w:val="0"/>
        <w:autoSpaceDE w:val="0"/>
        <w:ind w:left="1276" w:hanging="1134"/>
        <w:jc w:val="both"/>
        <w:textAlignment w:val="baseline"/>
        <w:rPr>
          <w:rFonts w:ascii="Montserrat" w:hAnsi="Montserrat" w:cs="Arial"/>
          <w:b/>
          <w:sz w:val="16"/>
        </w:rPr>
      </w:pPr>
      <w:proofErr w:type="gramStart"/>
      <w:r w:rsidRPr="004E543D">
        <w:rPr>
          <w:rFonts w:ascii="Montserrat" w:hAnsi="Montserrat" w:cs="Arial"/>
          <w:b/>
          <w:sz w:val="16"/>
        </w:rPr>
        <w:t>QUINTA.-</w:t>
      </w:r>
      <w:proofErr w:type="gramEnd"/>
      <w:r w:rsidRPr="004E543D">
        <w:rPr>
          <w:rFonts w:ascii="Montserrat" w:hAnsi="Montserrat" w:cs="Arial"/>
          <w:b/>
          <w:sz w:val="16"/>
        </w:rPr>
        <w:tab/>
        <w:t>OBLIGACIONES.</w:t>
      </w:r>
    </w:p>
    <w:p w14:paraId="264F766B" w14:textId="77777777" w:rsidR="004E543D" w:rsidRPr="004E543D" w:rsidRDefault="004E543D" w:rsidP="004E543D">
      <w:pPr>
        <w:widowControl w:val="0"/>
        <w:overflowPunct w:val="0"/>
        <w:autoSpaceDE w:val="0"/>
        <w:ind w:left="1276" w:hanging="1134"/>
        <w:jc w:val="both"/>
        <w:textAlignment w:val="baseline"/>
        <w:rPr>
          <w:rFonts w:ascii="Montserrat" w:hAnsi="Montserrat" w:cs="Arial"/>
          <w:sz w:val="16"/>
        </w:rPr>
      </w:pPr>
    </w:p>
    <w:p w14:paraId="517EA057" w14:textId="77777777" w:rsidR="004E543D" w:rsidRPr="004E543D" w:rsidRDefault="004E543D" w:rsidP="004E543D">
      <w:pPr>
        <w:widowControl w:val="0"/>
        <w:overflowPunct w:val="0"/>
        <w:autoSpaceDE w:val="0"/>
        <w:ind w:left="993"/>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1DA0FA9" w14:textId="77777777" w:rsidR="004E543D" w:rsidRPr="004E543D" w:rsidRDefault="004E543D" w:rsidP="004E543D">
      <w:pPr>
        <w:widowControl w:val="0"/>
        <w:overflowPunct w:val="0"/>
        <w:autoSpaceDE w:val="0"/>
        <w:ind w:left="993" w:hanging="1134"/>
        <w:jc w:val="both"/>
        <w:textAlignment w:val="baseline"/>
        <w:rPr>
          <w:rFonts w:ascii="Montserrat" w:hAnsi="Montserrat" w:cs="Arial"/>
          <w:sz w:val="16"/>
        </w:rPr>
      </w:pPr>
    </w:p>
    <w:p w14:paraId="25978902" w14:textId="77777777" w:rsidR="004E543D" w:rsidRPr="004E543D" w:rsidRDefault="004E543D" w:rsidP="004E543D">
      <w:pPr>
        <w:widowControl w:val="0"/>
        <w:overflowPunct w:val="0"/>
        <w:autoSpaceDE w:val="0"/>
        <w:ind w:left="993"/>
        <w:jc w:val="both"/>
        <w:textAlignment w:val="baseline"/>
        <w:rPr>
          <w:rFonts w:ascii="Montserrat" w:hAnsi="Montserrat" w:cs="Arial"/>
          <w:sz w:val="16"/>
        </w:rPr>
      </w:pPr>
      <w:r w:rsidRPr="004E543D">
        <w:rPr>
          <w:rFonts w:ascii="Montserrat" w:hAnsi="Montserrat" w:cs="Arial"/>
          <w:b/>
          <w:sz w:val="16"/>
        </w:rPr>
        <w:t>“LAS PARTES”</w:t>
      </w:r>
      <w:r w:rsidRPr="004E543D">
        <w:rPr>
          <w:rFonts w:ascii="Montserrat" w:hAnsi="Montserrat" w:cs="Arial"/>
          <w:sz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4E543D">
        <w:rPr>
          <w:rFonts w:ascii="Montserrat" w:hAnsi="Montserrat" w:cs="Arial"/>
          <w:sz w:val="16"/>
        </w:rPr>
        <w:t>INTEGRANTE  DEL</w:t>
      </w:r>
      <w:proofErr w:type="gramEnd"/>
      <w:r w:rsidRPr="004E543D">
        <w:rPr>
          <w:rFonts w:ascii="Montserrat" w:hAnsi="Montserrat" w:cs="Arial"/>
          <w:sz w:val="16"/>
        </w:rPr>
        <w:t xml:space="preserve"> CONTRATO QUE SUSCRIBAN LOS REPRESENTANTES LEGALES DE CADA INTEGRANTE Y EL IMSS. </w:t>
      </w:r>
    </w:p>
    <w:p w14:paraId="416FD790" w14:textId="77777777" w:rsidR="004E543D" w:rsidRPr="004E543D" w:rsidRDefault="004E543D" w:rsidP="004E543D">
      <w:pPr>
        <w:widowControl w:val="0"/>
        <w:overflowPunct w:val="0"/>
        <w:autoSpaceDE w:val="0"/>
        <w:ind w:left="1957" w:firstLine="14"/>
        <w:jc w:val="both"/>
        <w:textAlignment w:val="baseline"/>
        <w:rPr>
          <w:rFonts w:ascii="Montserrat" w:hAnsi="Montserrat" w:cs="Arial"/>
          <w:sz w:val="16"/>
        </w:rPr>
      </w:pPr>
    </w:p>
    <w:p w14:paraId="7AAD84E1" w14:textId="77777777" w:rsidR="004E543D" w:rsidRPr="004E543D" w:rsidRDefault="004E543D" w:rsidP="004E543D">
      <w:pPr>
        <w:widowControl w:val="0"/>
        <w:overflowPunct w:val="0"/>
        <w:autoSpaceDE w:val="0"/>
        <w:ind w:firstLine="14"/>
        <w:jc w:val="both"/>
        <w:textAlignment w:val="baseline"/>
        <w:rPr>
          <w:rFonts w:ascii="Montserrat" w:hAnsi="Montserrat" w:cs="Arial"/>
          <w:sz w:val="16"/>
        </w:rPr>
      </w:pPr>
      <w:r w:rsidRPr="004E543D">
        <w:rPr>
          <w:rFonts w:ascii="Montserrat" w:hAnsi="Montserrat" w:cs="Arial"/>
          <w:sz w:val="16"/>
        </w:rPr>
        <w:t xml:space="preserve">LEÍDO QUE FUE EL PRESENTE CONVENIO POR </w:t>
      </w:r>
      <w:r w:rsidRPr="004E543D">
        <w:rPr>
          <w:rFonts w:ascii="Montserrat" w:hAnsi="Montserrat" w:cs="Arial"/>
          <w:b/>
          <w:sz w:val="16"/>
        </w:rPr>
        <w:t>“LAS PARTES”</w:t>
      </w:r>
      <w:r w:rsidRPr="004E543D">
        <w:rPr>
          <w:rFonts w:ascii="Montserrat" w:hAnsi="Montserrat"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E543D">
        <w:rPr>
          <w:rFonts w:ascii="Montserrat" w:hAnsi="Montserrat" w:cs="Arial"/>
          <w:sz w:val="16"/>
        </w:rPr>
        <w:t>DE</w:t>
      </w:r>
      <w:proofErr w:type="spellEnd"/>
      <w:r w:rsidRPr="004E543D">
        <w:rPr>
          <w:rFonts w:ascii="Montserrat" w:hAnsi="Montserrat" w:cs="Arial"/>
          <w:sz w:val="16"/>
        </w:rPr>
        <w:t xml:space="preserve"> 20___.</w:t>
      </w:r>
    </w:p>
    <w:p w14:paraId="6DCF9635" w14:textId="77777777" w:rsidR="004E543D" w:rsidRPr="004E543D" w:rsidRDefault="004E543D" w:rsidP="004E543D">
      <w:pPr>
        <w:widowControl w:val="0"/>
        <w:overflowPunct w:val="0"/>
        <w:autoSpaceDE w:val="0"/>
        <w:ind w:left="1957" w:firstLine="14"/>
        <w:jc w:val="both"/>
        <w:textAlignment w:val="baseline"/>
        <w:rPr>
          <w:rFonts w:ascii="Montserrat" w:hAnsi="Montserrat"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4E543D" w:rsidRPr="004E543D" w14:paraId="1DC67BE6" w14:textId="77777777" w:rsidTr="00F01EF1">
        <w:trPr>
          <w:jc w:val="center"/>
        </w:trPr>
        <w:tc>
          <w:tcPr>
            <w:tcW w:w="3600" w:type="dxa"/>
            <w:tcBorders>
              <w:bottom w:val="single" w:sz="4" w:space="0" w:color="000000"/>
            </w:tcBorders>
          </w:tcPr>
          <w:p w14:paraId="4FC273CD" w14:textId="77777777" w:rsidR="004E543D" w:rsidRPr="004E543D" w:rsidRDefault="004E543D" w:rsidP="00F01EF1">
            <w:pPr>
              <w:widowControl w:val="0"/>
              <w:overflowPunct w:val="0"/>
              <w:autoSpaceDE w:val="0"/>
              <w:snapToGrid w:val="0"/>
              <w:ind w:left="540" w:hanging="540"/>
              <w:jc w:val="center"/>
              <w:textAlignment w:val="baseline"/>
              <w:rPr>
                <w:rFonts w:ascii="Montserrat" w:hAnsi="Montserrat" w:cs="Arial"/>
                <w:b/>
                <w:sz w:val="16"/>
              </w:rPr>
            </w:pPr>
            <w:r w:rsidRPr="004E543D">
              <w:rPr>
                <w:rFonts w:ascii="Montserrat" w:hAnsi="Montserrat" w:cs="Arial"/>
                <w:sz w:val="16"/>
              </w:rPr>
              <w:t>“</w:t>
            </w:r>
            <w:r w:rsidRPr="004E543D">
              <w:rPr>
                <w:rFonts w:ascii="Montserrat" w:hAnsi="Montserrat" w:cs="Arial"/>
                <w:b/>
                <w:sz w:val="16"/>
              </w:rPr>
              <w:t>EL PARTICIPANTE A”</w:t>
            </w:r>
          </w:p>
        </w:tc>
        <w:tc>
          <w:tcPr>
            <w:tcW w:w="720" w:type="dxa"/>
          </w:tcPr>
          <w:p w14:paraId="71E165BF" w14:textId="77777777" w:rsidR="004E543D" w:rsidRPr="004E543D" w:rsidRDefault="004E543D" w:rsidP="00F01EF1">
            <w:pPr>
              <w:widowControl w:val="0"/>
              <w:overflowPunct w:val="0"/>
              <w:autoSpaceDE w:val="0"/>
              <w:jc w:val="both"/>
              <w:textAlignment w:val="baseline"/>
              <w:rPr>
                <w:rFonts w:ascii="Montserrat" w:hAnsi="Montserrat" w:cs="Arial"/>
                <w:sz w:val="16"/>
              </w:rPr>
            </w:pPr>
          </w:p>
        </w:tc>
        <w:tc>
          <w:tcPr>
            <w:tcW w:w="3240" w:type="dxa"/>
            <w:tcBorders>
              <w:bottom w:val="single" w:sz="4" w:space="0" w:color="000000"/>
            </w:tcBorders>
          </w:tcPr>
          <w:p w14:paraId="6F094E44" w14:textId="77777777" w:rsidR="004E543D" w:rsidRPr="004E543D" w:rsidRDefault="004E543D" w:rsidP="00F01EF1">
            <w:pPr>
              <w:widowControl w:val="0"/>
              <w:overflowPunct w:val="0"/>
              <w:autoSpaceDE w:val="0"/>
              <w:snapToGrid w:val="0"/>
              <w:ind w:hanging="540"/>
              <w:jc w:val="center"/>
              <w:textAlignment w:val="baseline"/>
              <w:rPr>
                <w:rFonts w:ascii="Montserrat" w:hAnsi="Montserrat" w:cs="Arial"/>
                <w:b/>
                <w:sz w:val="16"/>
              </w:rPr>
            </w:pPr>
            <w:r w:rsidRPr="004E543D">
              <w:rPr>
                <w:rFonts w:ascii="Montserrat" w:hAnsi="Montserrat" w:cs="Arial"/>
                <w:b/>
                <w:sz w:val="16"/>
              </w:rPr>
              <w:t xml:space="preserve">     “EL PARTICIPANTE B”</w:t>
            </w:r>
          </w:p>
          <w:p w14:paraId="530C6689" w14:textId="77777777" w:rsidR="004E543D" w:rsidRPr="004E543D" w:rsidRDefault="004E543D" w:rsidP="00F01EF1">
            <w:pPr>
              <w:widowControl w:val="0"/>
              <w:overflowPunct w:val="0"/>
              <w:autoSpaceDE w:val="0"/>
              <w:ind w:hanging="540"/>
              <w:jc w:val="center"/>
              <w:textAlignment w:val="baseline"/>
              <w:rPr>
                <w:rFonts w:ascii="Montserrat" w:hAnsi="Montserrat" w:cs="Arial"/>
                <w:b/>
                <w:sz w:val="16"/>
              </w:rPr>
            </w:pPr>
          </w:p>
        </w:tc>
      </w:tr>
      <w:tr w:rsidR="004E543D" w:rsidRPr="004E543D" w14:paraId="7439C7CF" w14:textId="77777777" w:rsidTr="00F01EF1">
        <w:trPr>
          <w:jc w:val="center"/>
        </w:trPr>
        <w:tc>
          <w:tcPr>
            <w:tcW w:w="3600" w:type="dxa"/>
            <w:tcBorders>
              <w:top w:val="single" w:sz="4" w:space="0" w:color="000000"/>
            </w:tcBorders>
          </w:tcPr>
          <w:p w14:paraId="628BF022" w14:textId="77777777" w:rsidR="004E543D" w:rsidRPr="004E543D" w:rsidRDefault="004E543D" w:rsidP="00F01EF1">
            <w:pPr>
              <w:keepNext/>
              <w:snapToGrid w:val="0"/>
              <w:jc w:val="center"/>
              <w:outlineLvl w:val="2"/>
              <w:rPr>
                <w:rFonts w:ascii="Montserrat" w:hAnsi="Montserrat" w:cs="Arial"/>
                <w:b/>
                <w:bCs/>
                <w:sz w:val="16"/>
              </w:rPr>
            </w:pPr>
            <w:r w:rsidRPr="004E543D">
              <w:rPr>
                <w:rFonts w:ascii="Montserrat" w:hAnsi="Montserrat" w:cs="Arial"/>
                <w:b/>
                <w:bCs/>
                <w:sz w:val="16"/>
              </w:rPr>
              <w:t>NOMBRE Y CARGO</w:t>
            </w:r>
          </w:p>
          <w:p w14:paraId="2D88306E" w14:textId="77777777" w:rsidR="004E543D" w:rsidRPr="004E543D" w:rsidRDefault="004E543D" w:rsidP="00F01EF1">
            <w:pPr>
              <w:jc w:val="center"/>
              <w:rPr>
                <w:rFonts w:ascii="Montserrat" w:hAnsi="Montserrat" w:cs="Arial"/>
                <w:b/>
                <w:sz w:val="16"/>
              </w:rPr>
            </w:pPr>
            <w:r w:rsidRPr="004E543D">
              <w:rPr>
                <w:rFonts w:ascii="Montserrat" w:hAnsi="Montserrat" w:cs="Arial"/>
                <w:b/>
                <w:sz w:val="16"/>
              </w:rPr>
              <w:t>DEL APODERADO LEGAL</w:t>
            </w:r>
          </w:p>
        </w:tc>
        <w:tc>
          <w:tcPr>
            <w:tcW w:w="720" w:type="dxa"/>
          </w:tcPr>
          <w:p w14:paraId="5CB6AAE6" w14:textId="77777777" w:rsidR="004E543D" w:rsidRPr="004E543D" w:rsidRDefault="004E543D" w:rsidP="00F01EF1">
            <w:pPr>
              <w:widowControl w:val="0"/>
              <w:overflowPunct w:val="0"/>
              <w:autoSpaceDE w:val="0"/>
              <w:snapToGrid w:val="0"/>
              <w:ind w:hanging="540"/>
              <w:jc w:val="center"/>
              <w:textAlignment w:val="baseline"/>
              <w:rPr>
                <w:rFonts w:ascii="Montserrat" w:hAnsi="Montserrat" w:cs="Arial"/>
                <w:sz w:val="16"/>
              </w:rPr>
            </w:pPr>
          </w:p>
        </w:tc>
        <w:tc>
          <w:tcPr>
            <w:tcW w:w="3240" w:type="dxa"/>
            <w:tcBorders>
              <w:top w:val="single" w:sz="4" w:space="0" w:color="000000"/>
            </w:tcBorders>
          </w:tcPr>
          <w:p w14:paraId="66C72992" w14:textId="77777777" w:rsidR="004E543D" w:rsidRPr="004E543D" w:rsidRDefault="004E543D" w:rsidP="00F01EF1">
            <w:pPr>
              <w:snapToGrid w:val="0"/>
              <w:jc w:val="center"/>
              <w:rPr>
                <w:rFonts w:ascii="Montserrat" w:hAnsi="Montserrat" w:cs="Arial"/>
                <w:b/>
                <w:sz w:val="16"/>
              </w:rPr>
            </w:pPr>
            <w:r w:rsidRPr="004E543D">
              <w:rPr>
                <w:rFonts w:ascii="Montserrat" w:hAnsi="Montserrat" w:cs="Arial"/>
                <w:b/>
                <w:sz w:val="16"/>
              </w:rPr>
              <w:t xml:space="preserve">NOMBRE Y CARGO </w:t>
            </w:r>
          </w:p>
          <w:p w14:paraId="0192B516" w14:textId="77777777" w:rsidR="004E543D" w:rsidRPr="004E543D" w:rsidRDefault="004E543D" w:rsidP="00F01EF1">
            <w:pPr>
              <w:jc w:val="center"/>
              <w:rPr>
                <w:rFonts w:ascii="Montserrat" w:hAnsi="Montserrat" w:cs="Arial"/>
                <w:b/>
                <w:sz w:val="16"/>
              </w:rPr>
            </w:pPr>
            <w:r w:rsidRPr="004E543D">
              <w:rPr>
                <w:rFonts w:ascii="Montserrat" w:hAnsi="Montserrat" w:cs="Arial"/>
                <w:b/>
                <w:sz w:val="16"/>
              </w:rPr>
              <w:t>DEL APODERADO LEGAL</w:t>
            </w:r>
          </w:p>
        </w:tc>
      </w:tr>
    </w:tbl>
    <w:p w14:paraId="67B34097" w14:textId="77777777" w:rsidR="004E543D" w:rsidRPr="004E543D" w:rsidRDefault="004E543D" w:rsidP="004E543D">
      <w:pPr>
        <w:ind w:right="134"/>
        <w:jc w:val="center"/>
        <w:rPr>
          <w:rFonts w:ascii="Montserrat" w:hAnsi="Montserrat" w:cs="Arial"/>
          <w:sz w:val="18"/>
          <w:szCs w:val="22"/>
        </w:rPr>
      </w:pPr>
    </w:p>
    <w:p w14:paraId="62C1D7EA" w14:textId="77777777" w:rsidR="004E543D" w:rsidRDefault="004E543D" w:rsidP="004E543D">
      <w:pPr>
        <w:tabs>
          <w:tab w:val="left" w:pos="720"/>
        </w:tabs>
        <w:contextualSpacing/>
        <w:jc w:val="both"/>
        <w:rPr>
          <w:rFonts w:ascii="Montserrat" w:hAnsi="Montserrat" w:cs="Arial"/>
          <w:b/>
          <w:sz w:val="20"/>
        </w:rPr>
      </w:pPr>
    </w:p>
    <w:p w14:paraId="41851DE6" w14:textId="77777777" w:rsidR="004E543D" w:rsidRDefault="004E543D" w:rsidP="004E543D">
      <w:pPr>
        <w:tabs>
          <w:tab w:val="left" w:pos="720"/>
        </w:tabs>
        <w:contextualSpacing/>
        <w:jc w:val="both"/>
        <w:rPr>
          <w:rFonts w:ascii="Montserrat" w:hAnsi="Montserrat" w:cs="Arial"/>
          <w:b/>
          <w:sz w:val="20"/>
        </w:rPr>
      </w:pPr>
    </w:p>
    <w:p w14:paraId="2AD8DDFE" w14:textId="77777777" w:rsidR="004E543D" w:rsidRDefault="004E543D" w:rsidP="004E543D">
      <w:pPr>
        <w:tabs>
          <w:tab w:val="left" w:pos="720"/>
        </w:tabs>
        <w:contextualSpacing/>
        <w:jc w:val="both"/>
        <w:rPr>
          <w:rFonts w:ascii="Montserrat" w:hAnsi="Montserrat" w:cs="Arial"/>
          <w:b/>
          <w:sz w:val="20"/>
        </w:rPr>
      </w:pPr>
    </w:p>
    <w:p w14:paraId="5CC92027" w14:textId="77777777" w:rsidR="004E543D" w:rsidRDefault="004E543D" w:rsidP="004E543D">
      <w:pPr>
        <w:tabs>
          <w:tab w:val="left" w:pos="720"/>
        </w:tabs>
        <w:contextualSpacing/>
        <w:jc w:val="both"/>
        <w:rPr>
          <w:rFonts w:ascii="Montserrat" w:hAnsi="Montserrat" w:cs="Arial"/>
          <w:b/>
          <w:sz w:val="20"/>
        </w:rPr>
      </w:pPr>
    </w:p>
    <w:p w14:paraId="2AE371EE"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7296714E"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10859FDF"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7152DC17"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12D25366"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29D6190B" w14:textId="77777777" w:rsidR="00EA49CE" w:rsidRDefault="00EA49CE"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0E59F11E" w14:textId="77777777" w:rsidR="00B34726" w:rsidRDefault="00B34726"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p w14:paraId="1CB0769B"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ANEXO A</w:t>
      </w:r>
    </w:p>
    <w:p w14:paraId="38C2CD49" w14:textId="77777777" w:rsidR="00B34726" w:rsidRPr="00931D30" w:rsidRDefault="00B34726" w:rsidP="00B34726">
      <w:pPr>
        <w:jc w:val="center"/>
        <w:rPr>
          <w:rFonts w:ascii="Noto Sans" w:hAnsi="Noto Sans" w:cs="Noto Sans"/>
          <w:b/>
          <w:bCs/>
          <w:sz w:val="20"/>
        </w:rPr>
      </w:pPr>
    </w:p>
    <w:p w14:paraId="244A2D1B" w14:textId="77777777" w:rsidR="00B34726" w:rsidRPr="00931D30" w:rsidRDefault="00B34726" w:rsidP="00B34726">
      <w:pPr>
        <w:jc w:val="center"/>
        <w:rPr>
          <w:rFonts w:ascii="Noto Sans" w:hAnsi="Noto Sans" w:cs="Noto Sans"/>
          <w:b/>
          <w:sz w:val="20"/>
        </w:rPr>
      </w:pPr>
    </w:p>
    <w:p w14:paraId="4CB13881" w14:textId="77777777" w:rsidR="00B34726" w:rsidRPr="00931D30" w:rsidRDefault="00B34726" w:rsidP="00B34726">
      <w:pPr>
        <w:jc w:val="center"/>
        <w:rPr>
          <w:rFonts w:ascii="Noto Sans" w:hAnsi="Noto Sans" w:cs="Noto Sans"/>
          <w:b/>
          <w:sz w:val="20"/>
        </w:rPr>
      </w:pPr>
    </w:p>
    <w:p w14:paraId="45D1829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18B602E"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2AF5743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257841F7" w14:textId="77777777" w:rsidR="00B34726" w:rsidRPr="00931D30" w:rsidRDefault="00B34726" w:rsidP="00B34726">
      <w:pPr>
        <w:jc w:val="both"/>
        <w:rPr>
          <w:rFonts w:ascii="Noto Sans" w:hAnsi="Noto Sans" w:cs="Noto Sans"/>
          <w:b/>
          <w:bCs/>
          <w:sz w:val="20"/>
        </w:rPr>
      </w:pPr>
    </w:p>
    <w:p w14:paraId="11876E5C"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13A179CB" w14:textId="77777777" w:rsidR="00B34726" w:rsidRDefault="00B34726" w:rsidP="00B34726">
      <w:pPr>
        <w:tabs>
          <w:tab w:val="left" w:pos="426"/>
        </w:tabs>
        <w:ind w:left="720" w:right="276"/>
        <w:jc w:val="both"/>
        <w:rPr>
          <w:rFonts w:ascii="Noto Sans" w:hAnsi="Noto Sans" w:cs="Noto Sans"/>
          <w:sz w:val="20"/>
        </w:rPr>
      </w:pPr>
    </w:p>
    <w:p w14:paraId="34CA2754" w14:textId="77777777" w:rsidR="00B34726" w:rsidRDefault="00B34726" w:rsidP="00B34726">
      <w:pPr>
        <w:tabs>
          <w:tab w:val="left" w:pos="426"/>
        </w:tabs>
        <w:ind w:left="720" w:right="276"/>
        <w:jc w:val="both"/>
        <w:rPr>
          <w:rFonts w:ascii="Noto Sans" w:hAnsi="Noto Sans" w:cs="Noto Sans"/>
          <w:sz w:val="20"/>
        </w:rPr>
      </w:pPr>
    </w:p>
    <w:p w14:paraId="4A539F67" w14:textId="77777777" w:rsidR="00B34726" w:rsidRPr="002E49B5" w:rsidRDefault="00B34726" w:rsidP="00B34726">
      <w:pPr>
        <w:jc w:val="both"/>
        <w:rPr>
          <w:rFonts w:ascii="Noto Sans" w:hAnsi="Noto Sans" w:cs="Noto Sans"/>
          <w:sz w:val="22"/>
          <w:szCs w:val="22"/>
        </w:rPr>
      </w:pPr>
    </w:p>
    <w:p w14:paraId="0516FCC0" w14:textId="77777777"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5DEB0C6B" w14:textId="77777777" w:rsidR="00B34726" w:rsidRPr="002E49B5" w:rsidRDefault="00B34726" w:rsidP="00B34726">
      <w:pPr>
        <w:jc w:val="both"/>
        <w:rPr>
          <w:rFonts w:ascii="Noto Sans" w:hAnsi="Noto Sans" w:cs="Noto Sans"/>
          <w:sz w:val="22"/>
          <w:szCs w:val="22"/>
        </w:rPr>
      </w:pPr>
    </w:p>
    <w:p w14:paraId="1D484754" w14:textId="77777777" w:rsidR="00B34726" w:rsidRPr="002E49B5" w:rsidRDefault="00B34726" w:rsidP="00B34726">
      <w:pPr>
        <w:jc w:val="both"/>
        <w:rPr>
          <w:rFonts w:ascii="Noto Sans" w:hAnsi="Noto Sans" w:cs="Noto Sans"/>
          <w:sz w:val="22"/>
          <w:szCs w:val="22"/>
        </w:rPr>
      </w:pPr>
    </w:p>
    <w:p w14:paraId="78E52EEA" w14:textId="77777777" w:rsidR="00B34726" w:rsidRPr="002E49B5" w:rsidRDefault="00B34726" w:rsidP="00B34726">
      <w:pPr>
        <w:jc w:val="both"/>
        <w:rPr>
          <w:rFonts w:ascii="Noto Sans" w:hAnsi="Noto Sans" w:cs="Noto Sans"/>
          <w:sz w:val="22"/>
          <w:szCs w:val="22"/>
        </w:rPr>
      </w:pPr>
    </w:p>
    <w:p w14:paraId="0B45B934" w14:textId="77777777" w:rsidR="00B34726" w:rsidRPr="002E49B5" w:rsidRDefault="00B34726" w:rsidP="00B34726">
      <w:pPr>
        <w:jc w:val="both"/>
        <w:rPr>
          <w:rFonts w:ascii="Noto Sans" w:hAnsi="Noto Sans" w:cs="Noto Sans"/>
          <w:sz w:val="22"/>
          <w:szCs w:val="22"/>
        </w:rPr>
      </w:pPr>
    </w:p>
    <w:p w14:paraId="0CDEAC7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558B7AB8" w14:textId="77777777" w:rsidR="00B34726" w:rsidRPr="002E49B5" w:rsidRDefault="00B34726" w:rsidP="00B34726">
      <w:pPr>
        <w:jc w:val="both"/>
        <w:rPr>
          <w:rFonts w:ascii="Noto Sans" w:hAnsi="Noto Sans" w:cs="Noto Sans"/>
          <w:sz w:val="22"/>
          <w:szCs w:val="22"/>
        </w:rPr>
      </w:pPr>
    </w:p>
    <w:p w14:paraId="62EFB9BC" w14:textId="77777777" w:rsidR="00B34726" w:rsidRPr="002E49B5" w:rsidRDefault="00B34726" w:rsidP="00B34726">
      <w:pPr>
        <w:jc w:val="both"/>
        <w:rPr>
          <w:rFonts w:ascii="Noto Sans" w:hAnsi="Noto Sans" w:cs="Noto Sans"/>
          <w:sz w:val="22"/>
          <w:szCs w:val="22"/>
        </w:rPr>
      </w:pPr>
    </w:p>
    <w:p w14:paraId="21B559C9" w14:textId="77777777" w:rsidR="00B34726" w:rsidRPr="002E49B5" w:rsidRDefault="00B34726" w:rsidP="00B34726">
      <w:pPr>
        <w:jc w:val="both"/>
        <w:rPr>
          <w:rFonts w:ascii="Noto Sans" w:hAnsi="Noto Sans" w:cs="Noto Sans"/>
          <w:sz w:val="22"/>
          <w:szCs w:val="22"/>
        </w:rPr>
      </w:pPr>
    </w:p>
    <w:p w14:paraId="45422A7E"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664FFA3"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BAFDE37" w14:textId="77777777" w:rsidR="00B34726" w:rsidRPr="002E49B5" w:rsidRDefault="00B34726" w:rsidP="00B34726">
      <w:pPr>
        <w:jc w:val="center"/>
        <w:rPr>
          <w:rFonts w:ascii="Noto Sans" w:hAnsi="Noto Sans" w:cs="Noto Sans"/>
          <w:b/>
          <w:bCs/>
          <w:sz w:val="22"/>
          <w:szCs w:val="22"/>
        </w:rPr>
      </w:pPr>
    </w:p>
    <w:p w14:paraId="64ECC130" w14:textId="77777777" w:rsidR="00B34726" w:rsidRPr="002E49B5" w:rsidRDefault="00B34726" w:rsidP="00B34726">
      <w:pPr>
        <w:jc w:val="center"/>
        <w:rPr>
          <w:rFonts w:ascii="Noto Sans" w:hAnsi="Noto Sans" w:cs="Noto Sans"/>
          <w:b/>
          <w:bCs/>
          <w:sz w:val="22"/>
          <w:szCs w:val="22"/>
        </w:rPr>
      </w:pPr>
    </w:p>
    <w:p w14:paraId="69BC4D24" w14:textId="77777777" w:rsidR="00B34726" w:rsidRPr="002E49B5" w:rsidRDefault="00B34726" w:rsidP="00B34726">
      <w:pPr>
        <w:jc w:val="center"/>
        <w:rPr>
          <w:rFonts w:ascii="Noto Sans" w:hAnsi="Noto Sans" w:cs="Noto Sans"/>
          <w:b/>
          <w:bCs/>
          <w:sz w:val="22"/>
          <w:szCs w:val="22"/>
        </w:rPr>
      </w:pPr>
    </w:p>
    <w:p w14:paraId="77E83DD5" w14:textId="77777777" w:rsidR="00B34726" w:rsidRPr="002E49B5" w:rsidRDefault="00B34726" w:rsidP="00B34726">
      <w:pPr>
        <w:jc w:val="center"/>
        <w:rPr>
          <w:rFonts w:ascii="Noto Sans" w:hAnsi="Noto Sans" w:cs="Noto Sans"/>
          <w:b/>
          <w:bCs/>
          <w:sz w:val="22"/>
          <w:szCs w:val="22"/>
        </w:rPr>
      </w:pPr>
    </w:p>
    <w:p w14:paraId="239919D4" w14:textId="77777777" w:rsidR="00B34726" w:rsidRPr="002E49B5" w:rsidRDefault="00B34726" w:rsidP="00B34726">
      <w:pPr>
        <w:jc w:val="center"/>
        <w:rPr>
          <w:rFonts w:ascii="Noto Sans" w:hAnsi="Noto Sans" w:cs="Noto Sans"/>
          <w:b/>
          <w:bCs/>
          <w:sz w:val="22"/>
          <w:szCs w:val="22"/>
        </w:rPr>
      </w:pPr>
    </w:p>
    <w:p w14:paraId="4380A0D3" w14:textId="77777777" w:rsidR="00B34726" w:rsidRPr="002E49B5" w:rsidRDefault="00B34726" w:rsidP="00B34726">
      <w:pPr>
        <w:jc w:val="center"/>
        <w:rPr>
          <w:rFonts w:ascii="Noto Sans" w:hAnsi="Noto Sans" w:cs="Noto Sans"/>
          <w:b/>
          <w:bCs/>
          <w:sz w:val="22"/>
          <w:szCs w:val="22"/>
        </w:rPr>
      </w:pPr>
    </w:p>
    <w:p w14:paraId="38A68B14" w14:textId="77777777" w:rsidR="00B34726" w:rsidRPr="002E49B5" w:rsidRDefault="00B34726" w:rsidP="00B34726">
      <w:pPr>
        <w:rPr>
          <w:rFonts w:ascii="Noto Sans" w:hAnsi="Noto Sans" w:cs="Noto Sans"/>
          <w:sz w:val="20"/>
        </w:rPr>
      </w:pPr>
    </w:p>
    <w:p w14:paraId="68326298" w14:textId="77777777" w:rsidR="00B34726" w:rsidRDefault="00B34726" w:rsidP="00B34726">
      <w:pPr>
        <w:tabs>
          <w:tab w:val="left" w:pos="426"/>
        </w:tabs>
        <w:ind w:left="720" w:right="276"/>
        <w:jc w:val="both"/>
        <w:rPr>
          <w:rFonts w:ascii="Noto Sans" w:hAnsi="Noto Sans" w:cs="Noto Sans"/>
          <w:sz w:val="20"/>
        </w:rPr>
      </w:pPr>
    </w:p>
    <w:p w14:paraId="6FFD435F" w14:textId="77777777" w:rsidR="00B34726" w:rsidRDefault="00B34726" w:rsidP="00B34726">
      <w:pPr>
        <w:tabs>
          <w:tab w:val="left" w:pos="426"/>
        </w:tabs>
        <w:ind w:left="720" w:right="276"/>
        <w:jc w:val="both"/>
        <w:rPr>
          <w:rFonts w:ascii="Noto Sans" w:hAnsi="Noto Sans" w:cs="Noto Sans"/>
          <w:sz w:val="20"/>
        </w:rPr>
      </w:pPr>
    </w:p>
    <w:p w14:paraId="620E91C4" w14:textId="77777777" w:rsidR="00B34726" w:rsidRDefault="00B34726" w:rsidP="00B34726">
      <w:pPr>
        <w:tabs>
          <w:tab w:val="left" w:pos="426"/>
        </w:tabs>
        <w:ind w:left="720" w:right="276"/>
        <w:jc w:val="both"/>
        <w:rPr>
          <w:rFonts w:ascii="Noto Sans" w:hAnsi="Noto Sans" w:cs="Noto Sans"/>
          <w:sz w:val="20"/>
        </w:rPr>
      </w:pPr>
    </w:p>
    <w:p w14:paraId="71A1E401" w14:textId="77777777" w:rsidR="00B34726" w:rsidRDefault="00B34726" w:rsidP="00B34726">
      <w:pPr>
        <w:tabs>
          <w:tab w:val="left" w:pos="426"/>
        </w:tabs>
        <w:ind w:left="720" w:right="276"/>
        <w:jc w:val="both"/>
        <w:rPr>
          <w:rFonts w:ascii="Noto Sans" w:hAnsi="Noto Sans" w:cs="Noto Sans"/>
          <w:sz w:val="20"/>
        </w:rPr>
      </w:pPr>
    </w:p>
    <w:p w14:paraId="6AB4F492" w14:textId="77777777" w:rsidR="00B34726" w:rsidRDefault="00B34726" w:rsidP="00B34726">
      <w:pPr>
        <w:tabs>
          <w:tab w:val="left" w:pos="426"/>
        </w:tabs>
        <w:ind w:left="720" w:right="276"/>
        <w:jc w:val="both"/>
        <w:rPr>
          <w:rFonts w:ascii="Noto Sans" w:hAnsi="Noto Sans" w:cs="Noto Sans"/>
          <w:sz w:val="20"/>
        </w:rPr>
      </w:pPr>
    </w:p>
    <w:p w14:paraId="3B1768C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0C1B1E58" w14:textId="77777777" w:rsidR="00B34726" w:rsidRDefault="00B34726" w:rsidP="00B34726">
      <w:pPr>
        <w:tabs>
          <w:tab w:val="left" w:pos="426"/>
        </w:tabs>
        <w:ind w:left="720" w:right="276"/>
        <w:jc w:val="both"/>
        <w:rPr>
          <w:rFonts w:ascii="Noto Sans" w:hAnsi="Noto Sans" w:cs="Noto Sans"/>
          <w:sz w:val="20"/>
        </w:rPr>
      </w:pPr>
    </w:p>
    <w:p w14:paraId="0767C21B" w14:textId="77777777" w:rsidR="00B34726" w:rsidRDefault="00B34726" w:rsidP="00B34726">
      <w:pPr>
        <w:pStyle w:val="Textoindependiente21"/>
        <w:rPr>
          <w:rFonts w:ascii="Noto Sans" w:hAnsi="Noto Sans" w:cs="Noto Sans"/>
          <w:b/>
        </w:rPr>
      </w:pPr>
    </w:p>
    <w:p w14:paraId="328E38C3" w14:textId="77777777" w:rsidR="00B34726" w:rsidRDefault="00B34726" w:rsidP="00B34726">
      <w:pPr>
        <w:pStyle w:val="Textoindependiente21"/>
        <w:rPr>
          <w:rFonts w:ascii="Noto Sans" w:hAnsi="Noto Sans" w:cs="Noto Sans"/>
          <w:b/>
        </w:rPr>
      </w:pPr>
    </w:p>
    <w:p w14:paraId="15245819"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E5486F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7BCA309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6B78EB7" w14:textId="77777777" w:rsidR="00B34726" w:rsidRPr="00931D30" w:rsidRDefault="00B34726" w:rsidP="00B34726">
      <w:pPr>
        <w:jc w:val="both"/>
        <w:rPr>
          <w:rFonts w:ascii="Noto Sans" w:hAnsi="Noto Sans" w:cs="Noto Sans"/>
          <w:b/>
          <w:bCs/>
          <w:sz w:val="20"/>
        </w:rPr>
      </w:pPr>
    </w:p>
    <w:p w14:paraId="1AEAC53F" w14:textId="77777777" w:rsidR="00B34726" w:rsidRDefault="00B34726" w:rsidP="00B34726">
      <w:pPr>
        <w:jc w:val="both"/>
        <w:rPr>
          <w:rFonts w:ascii="Noto Sans" w:hAnsi="Noto Sans" w:cs="Noto Sans"/>
          <w:b/>
          <w:bCs/>
          <w:sz w:val="20"/>
        </w:rPr>
      </w:pPr>
    </w:p>
    <w:p w14:paraId="3B9DAF4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B5AACEF" w14:textId="77777777" w:rsidR="00B34726" w:rsidRDefault="00B34726" w:rsidP="00B34726">
      <w:pPr>
        <w:tabs>
          <w:tab w:val="left" w:pos="426"/>
        </w:tabs>
        <w:ind w:left="720" w:right="276"/>
        <w:jc w:val="both"/>
        <w:rPr>
          <w:rFonts w:ascii="Noto Sans" w:hAnsi="Noto Sans" w:cs="Noto Sans"/>
          <w:sz w:val="20"/>
        </w:rPr>
      </w:pPr>
    </w:p>
    <w:p w14:paraId="50A91AC0" w14:textId="77777777" w:rsidR="00B34726" w:rsidRPr="002E49B5" w:rsidRDefault="00B34726" w:rsidP="00B34726">
      <w:pPr>
        <w:jc w:val="both"/>
        <w:rPr>
          <w:rFonts w:ascii="Noto Sans" w:hAnsi="Noto Sans" w:cs="Noto Sans"/>
          <w:sz w:val="22"/>
          <w:szCs w:val="22"/>
        </w:rPr>
      </w:pPr>
    </w:p>
    <w:p w14:paraId="02740DFF" w14:textId="77777777" w:rsidR="00B34726" w:rsidRDefault="00B34726" w:rsidP="00B34726">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3949A5BC" w14:textId="77777777"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 </w:t>
      </w:r>
    </w:p>
    <w:p w14:paraId="5967FCAF" w14:textId="77777777" w:rsidR="00B34726" w:rsidRPr="002E49B5" w:rsidRDefault="00B34726" w:rsidP="00B34726">
      <w:pPr>
        <w:jc w:val="both"/>
        <w:rPr>
          <w:rFonts w:ascii="Noto Sans" w:hAnsi="Noto Sans" w:cs="Noto Sans"/>
          <w:sz w:val="22"/>
          <w:szCs w:val="22"/>
        </w:rPr>
      </w:pPr>
    </w:p>
    <w:p w14:paraId="055598D3" w14:textId="77777777" w:rsidR="00B34726" w:rsidRPr="002E49B5" w:rsidRDefault="00B34726" w:rsidP="00B34726">
      <w:pPr>
        <w:jc w:val="both"/>
        <w:rPr>
          <w:rFonts w:ascii="Noto Sans" w:hAnsi="Noto Sans" w:cs="Noto Sans"/>
          <w:sz w:val="22"/>
          <w:szCs w:val="22"/>
        </w:rPr>
      </w:pPr>
    </w:p>
    <w:p w14:paraId="3FD48290" w14:textId="77777777" w:rsidR="00B34726" w:rsidRPr="002E49B5" w:rsidRDefault="00B34726" w:rsidP="00B34726">
      <w:pPr>
        <w:jc w:val="both"/>
        <w:rPr>
          <w:rFonts w:ascii="Noto Sans" w:hAnsi="Noto Sans" w:cs="Noto Sans"/>
          <w:sz w:val="22"/>
          <w:szCs w:val="22"/>
        </w:rPr>
      </w:pPr>
    </w:p>
    <w:p w14:paraId="56A192B9" w14:textId="77777777" w:rsidR="00B34726" w:rsidRPr="002E49B5" w:rsidRDefault="00B34726" w:rsidP="00B34726">
      <w:pPr>
        <w:jc w:val="both"/>
        <w:rPr>
          <w:rFonts w:ascii="Noto Sans" w:hAnsi="Noto Sans" w:cs="Noto Sans"/>
          <w:sz w:val="22"/>
          <w:szCs w:val="22"/>
        </w:rPr>
      </w:pPr>
    </w:p>
    <w:p w14:paraId="0F8696D5"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395511C4" w14:textId="77777777" w:rsidR="00B34726" w:rsidRPr="002E49B5" w:rsidRDefault="00B34726" w:rsidP="00B34726">
      <w:pPr>
        <w:jc w:val="both"/>
        <w:rPr>
          <w:rFonts w:ascii="Noto Sans" w:hAnsi="Noto Sans" w:cs="Noto Sans"/>
          <w:sz w:val="22"/>
          <w:szCs w:val="22"/>
        </w:rPr>
      </w:pPr>
    </w:p>
    <w:p w14:paraId="0F976260" w14:textId="77777777" w:rsidR="00B34726" w:rsidRPr="002E49B5" w:rsidRDefault="00B34726" w:rsidP="00B34726">
      <w:pPr>
        <w:jc w:val="both"/>
        <w:rPr>
          <w:rFonts w:ascii="Noto Sans" w:hAnsi="Noto Sans" w:cs="Noto Sans"/>
          <w:sz w:val="22"/>
          <w:szCs w:val="22"/>
        </w:rPr>
      </w:pPr>
    </w:p>
    <w:p w14:paraId="3DA5AC01" w14:textId="77777777" w:rsidR="00B34726" w:rsidRPr="002E49B5" w:rsidRDefault="00B34726" w:rsidP="00B34726">
      <w:pPr>
        <w:jc w:val="both"/>
        <w:rPr>
          <w:rFonts w:ascii="Noto Sans" w:hAnsi="Noto Sans" w:cs="Noto Sans"/>
          <w:sz w:val="22"/>
          <w:szCs w:val="22"/>
        </w:rPr>
      </w:pPr>
    </w:p>
    <w:p w14:paraId="17C485D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9507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F13D199" w14:textId="77777777" w:rsidR="00B34726" w:rsidRPr="002E49B5" w:rsidRDefault="00B34726" w:rsidP="00B34726">
      <w:pPr>
        <w:jc w:val="center"/>
        <w:rPr>
          <w:rFonts w:ascii="Noto Sans" w:hAnsi="Noto Sans" w:cs="Noto Sans"/>
          <w:b/>
          <w:bCs/>
          <w:sz w:val="22"/>
          <w:szCs w:val="22"/>
        </w:rPr>
      </w:pPr>
    </w:p>
    <w:p w14:paraId="465CB2C6" w14:textId="77777777" w:rsidR="00B34726" w:rsidRPr="002E49B5" w:rsidRDefault="00B34726" w:rsidP="00B34726">
      <w:pPr>
        <w:jc w:val="center"/>
        <w:rPr>
          <w:rFonts w:ascii="Noto Sans" w:hAnsi="Noto Sans" w:cs="Noto Sans"/>
          <w:b/>
          <w:bCs/>
          <w:sz w:val="22"/>
          <w:szCs w:val="22"/>
        </w:rPr>
      </w:pPr>
    </w:p>
    <w:p w14:paraId="6D4327C0" w14:textId="77777777" w:rsidR="00B34726" w:rsidRPr="002E49B5" w:rsidRDefault="00B34726" w:rsidP="00B34726">
      <w:pPr>
        <w:jc w:val="center"/>
        <w:rPr>
          <w:rFonts w:ascii="Noto Sans" w:hAnsi="Noto Sans" w:cs="Noto Sans"/>
          <w:b/>
          <w:bCs/>
          <w:sz w:val="22"/>
          <w:szCs w:val="22"/>
        </w:rPr>
      </w:pPr>
    </w:p>
    <w:p w14:paraId="4458D814" w14:textId="77777777" w:rsidR="00B34726" w:rsidRPr="002E49B5" w:rsidRDefault="00B34726" w:rsidP="00B34726">
      <w:pPr>
        <w:jc w:val="center"/>
        <w:rPr>
          <w:rFonts w:ascii="Noto Sans" w:hAnsi="Noto Sans" w:cs="Noto Sans"/>
          <w:b/>
          <w:bCs/>
          <w:sz w:val="22"/>
          <w:szCs w:val="22"/>
        </w:rPr>
      </w:pPr>
    </w:p>
    <w:p w14:paraId="1F663D53" w14:textId="77777777" w:rsidR="00B34726" w:rsidRDefault="00B34726" w:rsidP="00B34726">
      <w:pPr>
        <w:tabs>
          <w:tab w:val="left" w:pos="426"/>
        </w:tabs>
        <w:ind w:left="720" w:right="276"/>
        <w:jc w:val="both"/>
        <w:rPr>
          <w:rFonts w:ascii="Noto Sans" w:hAnsi="Noto Sans" w:cs="Noto Sans"/>
          <w:sz w:val="20"/>
        </w:rPr>
      </w:pPr>
    </w:p>
    <w:p w14:paraId="304B6CA0" w14:textId="77777777" w:rsidR="00B34726" w:rsidRDefault="00B34726" w:rsidP="00B34726">
      <w:pPr>
        <w:tabs>
          <w:tab w:val="left" w:pos="426"/>
        </w:tabs>
        <w:ind w:left="720" w:right="276"/>
        <w:jc w:val="both"/>
        <w:rPr>
          <w:rFonts w:ascii="Noto Sans" w:hAnsi="Noto Sans" w:cs="Noto Sans"/>
          <w:sz w:val="20"/>
        </w:rPr>
      </w:pPr>
    </w:p>
    <w:p w14:paraId="5892F6F0" w14:textId="77777777" w:rsidR="00B34726" w:rsidRDefault="00B34726" w:rsidP="00B34726">
      <w:pPr>
        <w:tabs>
          <w:tab w:val="left" w:pos="426"/>
        </w:tabs>
        <w:ind w:left="720" w:right="276"/>
        <w:jc w:val="both"/>
        <w:rPr>
          <w:rFonts w:ascii="Noto Sans" w:hAnsi="Noto Sans" w:cs="Noto Sans"/>
          <w:sz w:val="20"/>
        </w:rPr>
      </w:pPr>
    </w:p>
    <w:p w14:paraId="1918339A" w14:textId="77777777" w:rsidR="00B34726" w:rsidRDefault="00B34726" w:rsidP="00B34726">
      <w:pPr>
        <w:tabs>
          <w:tab w:val="left" w:pos="426"/>
        </w:tabs>
        <w:ind w:left="720" w:right="276"/>
        <w:jc w:val="both"/>
        <w:rPr>
          <w:rFonts w:ascii="Noto Sans" w:hAnsi="Noto Sans" w:cs="Noto Sans"/>
          <w:sz w:val="20"/>
        </w:rPr>
      </w:pPr>
    </w:p>
    <w:p w14:paraId="50804953" w14:textId="77777777" w:rsidR="00B34726" w:rsidRPr="00931D30" w:rsidRDefault="00B34726" w:rsidP="00B34726">
      <w:pPr>
        <w:tabs>
          <w:tab w:val="left" w:pos="426"/>
        </w:tabs>
        <w:ind w:left="720" w:right="276"/>
        <w:jc w:val="both"/>
        <w:rPr>
          <w:rFonts w:ascii="Noto Sans" w:hAnsi="Noto Sans" w:cs="Noto Sans"/>
          <w:sz w:val="20"/>
        </w:rPr>
      </w:pPr>
    </w:p>
    <w:p w14:paraId="6489DFB3" w14:textId="77777777" w:rsidR="00B34726" w:rsidRPr="00931D30" w:rsidRDefault="00B34726" w:rsidP="00B34726">
      <w:pPr>
        <w:jc w:val="both"/>
        <w:rPr>
          <w:rFonts w:ascii="Noto Sans" w:hAnsi="Noto Sans" w:cs="Noto Sans"/>
          <w:sz w:val="20"/>
        </w:rPr>
      </w:pPr>
    </w:p>
    <w:p w14:paraId="1857BB1C"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78B1D5EB" w14:textId="77777777" w:rsidR="00B34726" w:rsidRDefault="00B34726" w:rsidP="00B34726">
      <w:pPr>
        <w:tabs>
          <w:tab w:val="left" w:pos="426"/>
        </w:tabs>
        <w:ind w:left="720" w:right="276"/>
        <w:jc w:val="both"/>
        <w:rPr>
          <w:rFonts w:ascii="Noto Sans" w:hAnsi="Noto Sans" w:cs="Noto Sans"/>
          <w:sz w:val="20"/>
        </w:rPr>
      </w:pPr>
    </w:p>
    <w:p w14:paraId="596893C7" w14:textId="77777777" w:rsidR="00B34726" w:rsidRDefault="00B34726" w:rsidP="00B34726">
      <w:pPr>
        <w:pStyle w:val="Textoindependiente21"/>
        <w:rPr>
          <w:rFonts w:ascii="Noto Sans" w:hAnsi="Noto Sans" w:cs="Noto Sans"/>
          <w:b/>
        </w:rPr>
      </w:pPr>
    </w:p>
    <w:p w14:paraId="1BFA196E" w14:textId="77777777" w:rsidR="00B34726" w:rsidRDefault="00B34726" w:rsidP="00B34726">
      <w:pPr>
        <w:pStyle w:val="Textoindependiente21"/>
        <w:rPr>
          <w:rFonts w:ascii="Noto Sans" w:hAnsi="Noto Sans" w:cs="Noto Sans"/>
          <w:b/>
        </w:rPr>
      </w:pPr>
    </w:p>
    <w:p w14:paraId="64AE462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CC66B63"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33127C4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67374673" w14:textId="77777777" w:rsidR="00B34726" w:rsidRPr="00931D30" w:rsidRDefault="00B34726" w:rsidP="00B34726">
      <w:pPr>
        <w:jc w:val="both"/>
        <w:rPr>
          <w:rFonts w:ascii="Noto Sans" w:hAnsi="Noto Sans" w:cs="Noto Sans"/>
          <w:b/>
          <w:bCs/>
          <w:sz w:val="20"/>
        </w:rPr>
      </w:pPr>
    </w:p>
    <w:p w14:paraId="4E96979F" w14:textId="77777777" w:rsidR="00B34726" w:rsidRDefault="00B34726" w:rsidP="00B34726">
      <w:pPr>
        <w:jc w:val="both"/>
        <w:rPr>
          <w:rFonts w:ascii="Noto Sans" w:hAnsi="Noto Sans" w:cs="Noto Sans"/>
          <w:b/>
          <w:bCs/>
          <w:sz w:val="20"/>
        </w:rPr>
      </w:pPr>
    </w:p>
    <w:p w14:paraId="0243938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57FFABC" w14:textId="77777777" w:rsidR="00B34726" w:rsidRDefault="00B34726" w:rsidP="00B34726">
      <w:pPr>
        <w:tabs>
          <w:tab w:val="left" w:pos="426"/>
        </w:tabs>
        <w:ind w:left="720" w:right="276"/>
        <w:jc w:val="both"/>
        <w:rPr>
          <w:rFonts w:ascii="Noto Sans" w:hAnsi="Noto Sans" w:cs="Noto Sans"/>
          <w:sz w:val="20"/>
        </w:rPr>
      </w:pPr>
    </w:p>
    <w:p w14:paraId="49C2E3D4" w14:textId="77777777" w:rsidR="00B34726" w:rsidRPr="002E49B5" w:rsidRDefault="00B34726" w:rsidP="00B34726">
      <w:pPr>
        <w:jc w:val="both"/>
        <w:rPr>
          <w:rFonts w:ascii="Noto Sans" w:hAnsi="Noto Sans" w:cs="Noto Sans"/>
          <w:sz w:val="22"/>
          <w:szCs w:val="22"/>
        </w:rPr>
      </w:pPr>
    </w:p>
    <w:p w14:paraId="54AB0B37" w14:textId="77777777" w:rsidR="00B34726" w:rsidRPr="00931D30" w:rsidRDefault="00B34726" w:rsidP="00B34726">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0DA1698" w14:textId="77777777" w:rsidR="00B34726" w:rsidRPr="002E49B5" w:rsidRDefault="00B34726" w:rsidP="00B34726">
      <w:pPr>
        <w:jc w:val="both"/>
        <w:rPr>
          <w:rFonts w:ascii="Noto Sans" w:hAnsi="Noto Sans" w:cs="Noto Sans"/>
          <w:sz w:val="22"/>
          <w:szCs w:val="22"/>
        </w:rPr>
      </w:pPr>
    </w:p>
    <w:p w14:paraId="09A1A85A" w14:textId="77777777" w:rsidR="00B34726" w:rsidRPr="002E49B5" w:rsidRDefault="00B34726" w:rsidP="00B34726">
      <w:pPr>
        <w:jc w:val="both"/>
        <w:rPr>
          <w:rFonts w:ascii="Noto Sans" w:hAnsi="Noto Sans" w:cs="Noto Sans"/>
          <w:sz w:val="22"/>
          <w:szCs w:val="22"/>
        </w:rPr>
      </w:pPr>
    </w:p>
    <w:p w14:paraId="19C44416" w14:textId="77777777" w:rsidR="00B34726" w:rsidRPr="002E49B5" w:rsidRDefault="00B34726" w:rsidP="00B34726">
      <w:pPr>
        <w:jc w:val="both"/>
        <w:rPr>
          <w:rFonts w:ascii="Noto Sans" w:hAnsi="Noto Sans" w:cs="Noto Sans"/>
          <w:sz w:val="22"/>
          <w:szCs w:val="22"/>
        </w:rPr>
      </w:pPr>
    </w:p>
    <w:p w14:paraId="1974CD19" w14:textId="77777777" w:rsidR="00B34726" w:rsidRPr="002E49B5" w:rsidRDefault="00B34726" w:rsidP="00B34726">
      <w:pPr>
        <w:jc w:val="both"/>
        <w:rPr>
          <w:rFonts w:ascii="Noto Sans" w:hAnsi="Noto Sans" w:cs="Noto Sans"/>
          <w:sz w:val="22"/>
          <w:szCs w:val="22"/>
        </w:rPr>
      </w:pPr>
    </w:p>
    <w:p w14:paraId="30ECE80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0B8E84B4" w14:textId="77777777" w:rsidR="00B34726" w:rsidRPr="002E49B5" w:rsidRDefault="00B34726" w:rsidP="00B34726">
      <w:pPr>
        <w:jc w:val="both"/>
        <w:rPr>
          <w:rFonts w:ascii="Noto Sans" w:hAnsi="Noto Sans" w:cs="Noto Sans"/>
          <w:sz w:val="22"/>
          <w:szCs w:val="22"/>
        </w:rPr>
      </w:pPr>
    </w:p>
    <w:p w14:paraId="7585A249" w14:textId="77777777" w:rsidR="00B34726" w:rsidRPr="002E49B5" w:rsidRDefault="00B34726" w:rsidP="00B34726">
      <w:pPr>
        <w:jc w:val="both"/>
        <w:rPr>
          <w:rFonts w:ascii="Noto Sans" w:hAnsi="Noto Sans" w:cs="Noto Sans"/>
          <w:sz w:val="22"/>
          <w:szCs w:val="22"/>
        </w:rPr>
      </w:pPr>
    </w:p>
    <w:p w14:paraId="22AFD3DD" w14:textId="77777777" w:rsidR="00B34726" w:rsidRPr="002E49B5" w:rsidRDefault="00B34726" w:rsidP="00B34726">
      <w:pPr>
        <w:jc w:val="both"/>
        <w:rPr>
          <w:rFonts w:ascii="Noto Sans" w:hAnsi="Noto Sans" w:cs="Noto Sans"/>
          <w:sz w:val="22"/>
          <w:szCs w:val="22"/>
        </w:rPr>
      </w:pPr>
    </w:p>
    <w:p w14:paraId="4E5F9D2D"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51DA3A9"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D1C5BD8" w14:textId="77777777" w:rsidR="00B34726" w:rsidRPr="002E49B5" w:rsidRDefault="00B34726" w:rsidP="00B34726">
      <w:pPr>
        <w:jc w:val="center"/>
        <w:rPr>
          <w:rFonts w:ascii="Noto Sans" w:hAnsi="Noto Sans" w:cs="Noto Sans"/>
          <w:b/>
          <w:bCs/>
          <w:sz w:val="22"/>
          <w:szCs w:val="22"/>
        </w:rPr>
      </w:pPr>
    </w:p>
    <w:p w14:paraId="63FC31F4" w14:textId="77777777" w:rsidR="00B34726" w:rsidRPr="002E49B5" w:rsidRDefault="00B34726" w:rsidP="00B34726">
      <w:pPr>
        <w:jc w:val="center"/>
        <w:rPr>
          <w:rFonts w:ascii="Noto Sans" w:hAnsi="Noto Sans" w:cs="Noto Sans"/>
          <w:b/>
          <w:bCs/>
          <w:sz w:val="22"/>
          <w:szCs w:val="22"/>
        </w:rPr>
      </w:pPr>
    </w:p>
    <w:p w14:paraId="5D15383A" w14:textId="77777777" w:rsidR="00B34726" w:rsidRPr="00931D30" w:rsidRDefault="00B34726" w:rsidP="00B34726">
      <w:pPr>
        <w:jc w:val="center"/>
        <w:rPr>
          <w:rFonts w:ascii="Noto Sans" w:hAnsi="Noto Sans" w:cs="Noto Sans"/>
          <w:b/>
          <w:sz w:val="22"/>
          <w:szCs w:val="22"/>
        </w:rPr>
      </w:pPr>
    </w:p>
    <w:p w14:paraId="121AFA11" w14:textId="77777777" w:rsidR="00B34726" w:rsidRDefault="00B34726" w:rsidP="00B34726">
      <w:pPr>
        <w:jc w:val="center"/>
        <w:rPr>
          <w:rFonts w:ascii="Noto Sans" w:hAnsi="Noto Sans" w:cs="Noto Sans"/>
          <w:b/>
          <w:sz w:val="22"/>
          <w:szCs w:val="22"/>
        </w:rPr>
      </w:pPr>
    </w:p>
    <w:p w14:paraId="2FF80E5B" w14:textId="77777777" w:rsidR="00B34726" w:rsidRDefault="00B34726" w:rsidP="00B34726">
      <w:pPr>
        <w:jc w:val="center"/>
        <w:rPr>
          <w:rFonts w:ascii="Noto Sans" w:hAnsi="Noto Sans" w:cs="Noto Sans"/>
          <w:b/>
          <w:sz w:val="22"/>
          <w:szCs w:val="22"/>
        </w:rPr>
      </w:pPr>
    </w:p>
    <w:p w14:paraId="5A4B8B07" w14:textId="77777777" w:rsidR="00B34726" w:rsidRDefault="00B34726" w:rsidP="00B34726">
      <w:pPr>
        <w:jc w:val="center"/>
        <w:rPr>
          <w:rFonts w:ascii="Noto Sans" w:hAnsi="Noto Sans" w:cs="Noto Sans"/>
          <w:b/>
          <w:sz w:val="22"/>
          <w:szCs w:val="22"/>
        </w:rPr>
      </w:pPr>
    </w:p>
    <w:p w14:paraId="1F2180CF" w14:textId="77777777" w:rsidR="00B34726" w:rsidRDefault="00B34726" w:rsidP="00B34726">
      <w:pPr>
        <w:jc w:val="center"/>
        <w:rPr>
          <w:rFonts w:ascii="Noto Sans" w:hAnsi="Noto Sans" w:cs="Noto Sans"/>
          <w:b/>
          <w:sz w:val="22"/>
          <w:szCs w:val="22"/>
        </w:rPr>
      </w:pPr>
    </w:p>
    <w:p w14:paraId="635742F0" w14:textId="77777777" w:rsidR="00B34726" w:rsidRDefault="00B34726" w:rsidP="00B34726">
      <w:pPr>
        <w:jc w:val="center"/>
        <w:rPr>
          <w:rFonts w:ascii="Noto Sans" w:hAnsi="Noto Sans" w:cs="Noto Sans"/>
          <w:b/>
          <w:sz w:val="22"/>
          <w:szCs w:val="22"/>
        </w:rPr>
      </w:pPr>
    </w:p>
    <w:p w14:paraId="25AFE4CE" w14:textId="77777777" w:rsidR="00B34726" w:rsidRDefault="00B34726" w:rsidP="00B34726">
      <w:pPr>
        <w:jc w:val="center"/>
        <w:rPr>
          <w:rFonts w:ascii="Noto Sans" w:hAnsi="Noto Sans" w:cs="Noto Sans"/>
          <w:b/>
          <w:sz w:val="22"/>
          <w:szCs w:val="22"/>
        </w:rPr>
      </w:pPr>
    </w:p>
    <w:p w14:paraId="67E970B9" w14:textId="77777777" w:rsidR="00B34726" w:rsidRDefault="00B34726" w:rsidP="00B34726">
      <w:pPr>
        <w:jc w:val="center"/>
        <w:rPr>
          <w:rFonts w:ascii="Noto Sans" w:hAnsi="Noto Sans" w:cs="Noto Sans"/>
          <w:b/>
          <w:sz w:val="22"/>
          <w:szCs w:val="22"/>
        </w:rPr>
      </w:pPr>
    </w:p>
    <w:p w14:paraId="696001CC" w14:textId="77777777" w:rsidR="00B34726" w:rsidRDefault="00B34726" w:rsidP="00B34726">
      <w:pPr>
        <w:jc w:val="center"/>
        <w:rPr>
          <w:rFonts w:ascii="Noto Sans" w:hAnsi="Noto Sans" w:cs="Noto Sans"/>
          <w:b/>
          <w:sz w:val="22"/>
          <w:szCs w:val="22"/>
        </w:rPr>
      </w:pPr>
    </w:p>
    <w:p w14:paraId="2331E636" w14:textId="77777777" w:rsidR="00B34726" w:rsidRDefault="00B34726" w:rsidP="00B34726">
      <w:pPr>
        <w:jc w:val="center"/>
        <w:rPr>
          <w:rFonts w:ascii="Noto Sans" w:hAnsi="Noto Sans" w:cs="Noto Sans"/>
          <w:b/>
          <w:sz w:val="22"/>
          <w:szCs w:val="22"/>
        </w:rPr>
      </w:pPr>
    </w:p>
    <w:p w14:paraId="4C596169"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1BFAD10A" w14:textId="77777777" w:rsidR="00B34726" w:rsidRDefault="00B34726" w:rsidP="00B34726">
      <w:pPr>
        <w:tabs>
          <w:tab w:val="left" w:pos="426"/>
        </w:tabs>
        <w:ind w:left="720" w:right="276"/>
        <w:jc w:val="both"/>
        <w:rPr>
          <w:rFonts w:ascii="Noto Sans" w:hAnsi="Noto Sans" w:cs="Noto Sans"/>
          <w:sz w:val="20"/>
        </w:rPr>
      </w:pPr>
    </w:p>
    <w:p w14:paraId="00322296" w14:textId="77777777" w:rsidR="00B34726" w:rsidRDefault="00B34726" w:rsidP="00B34726">
      <w:pPr>
        <w:pStyle w:val="Textoindependiente21"/>
        <w:rPr>
          <w:rFonts w:ascii="Noto Sans" w:hAnsi="Noto Sans" w:cs="Noto Sans"/>
          <w:b/>
        </w:rPr>
      </w:pPr>
    </w:p>
    <w:p w14:paraId="1E657F94" w14:textId="77777777" w:rsidR="00B34726" w:rsidRDefault="00B34726" w:rsidP="00B34726">
      <w:pPr>
        <w:pStyle w:val="Textoindependiente21"/>
        <w:rPr>
          <w:rFonts w:ascii="Noto Sans" w:hAnsi="Noto Sans" w:cs="Noto Sans"/>
          <w:b/>
        </w:rPr>
      </w:pPr>
    </w:p>
    <w:p w14:paraId="36DC154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428213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028F73E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45E49D8" w14:textId="77777777" w:rsidR="00B34726" w:rsidRPr="00931D30" w:rsidRDefault="00B34726" w:rsidP="00B34726">
      <w:pPr>
        <w:jc w:val="both"/>
        <w:rPr>
          <w:rFonts w:ascii="Noto Sans" w:hAnsi="Noto Sans" w:cs="Noto Sans"/>
          <w:b/>
          <w:bCs/>
          <w:sz w:val="20"/>
        </w:rPr>
      </w:pPr>
    </w:p>
    <w:p w14:paraId="4043D703" w14:textId="77777777" w:rsidR="00B34726" w:rsidRDefault="00B34726" w:rsidP="00B34726">
      <w:pPr>
        <w:jc w:val="both"/>
        <w:rPr>
          <w:rFonts w:ascii="Noto Sans" w:hAnsi="Noto Sans" w:cs="Noto Sans"/>
          <w:b/>
          <w:bCs/>
          <w:sz w:val="20"/>
        </w:rPr>
      </w:pPr>
    </w:p>
    <w:p w14:paraId="059C5C05"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A82DBB2" w14:textId="77777777" w:rsidR="00B34726" w:rsidRDefault="00B34726" w:rsidP="00B34726">
      <w:pPr>
        <w:tabs>
          <w:tab w:val="left" w:pos="426"/>
        </w:tabs>
        <w:ind w:left="720" w:right="276"/>
        <w:jc w:val="both"/>
        <w:rPr>
          <w:rFonts w:ascii="Noto Sans" w:hAnsi="Noto Sans" w:cs="Noto Sans"/>
          <w:sz w:val="20"/>
        </w:rPr>
      </w:pPr>
    </w:p>
    <w:p w14:paraId="69331820" w14:textId="77777777" w:rsidR="00B34726" w:rsidRPr="002E49B5" w:rsidRDefault="00B34726" w:rsidP="00B34726">
      <w:pPr>
        <w:jc w:val="both"/>
        <w:rPr>
          <w:rFonts w:ascii="Noto Sans" w:hAnsi="Noto Sans" w:cs="Noto Sans"/>
          <w:sz w:val="22"/>
          <w:szCs w:val="22"/>
        </w:rPr>
      </w:pPr>
    </w:p>
    <w:p w14:paraId="68316302" w14:textId="77777777"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49B02655" w14:textId="77777777" w:rsidR="00B34726" w:rsidRDefault="00B34726" w:rsidP="00B34726">
      <w:pPr>
        <w:jc w:val="both"/>
        <w:rPr>
          <w:rFonts w:ascii="Noto Sans" w:hAnsi="Noto Sans" w:cs="Noto Sans"/>
          <w:b/>
          <w:sz w:val="22"/>
          <w:szCs w:val="22"/>
        </w:rPr>
      </w:pPr>
    </w:p>
    <w:p w14:paraId="05BB6638" w14:textId="77777777" w:rsidR="00B34726" w:rsidRPr="002E49B5" w:rsidRDefault="00B34726" w:rsidP="00B34726">
      <w:pPr>
        <w:jc w:val="both"/>
        <w:rPr>
          <w:rFonts w:ascii="Noto Sans" w:hAnsi="Noto Sans" w:cs="Noto Sans"/>
          <w:sz w:val="22"/>
          <w:szCs w:val="22"/>
        </w:rPr>
      </w:pPr>
    </w:p>
    <w:p w14:paraId="014D35EF" w14:textId="77777777" w:rsidR="00B34726" w:rsidRPr="002E49B5" w:rsidRDefault="00B34726" w:rsidP="00B34726">
      <w:pPr>
        <w:jc w:val="both"/>
        <w:rPr>
          <w:rFonts w:ascii="Noto Sans" w:hAnsi="Noto Sans" w:cs="Noto Sans"/>
          <w:sz w:val="22"/>
          <w:szCs w:val="22"/>
        </w:rPr>
      </w:pPr>
    </w:p>
    <w:p w14:paraId="0A1ABF29" w14:textId="77777777" w:rsidR="00B34726" w:rsidRPr="002E49B5" w:rsidRDefault="00B34726" w:rsidP="00B34726">
      <w:pPr>
        <w:jc w:val="both"/>
        <w:rPr>
          <w:rFonts w:ascii="Noto Sans" w:hAnsi="Noto Sans" w:cs="Noto Sans"/>
          <w:sz w:val="22"/>
          <w:szCs w:val="22"/>
        </w:rPr>
      </w:pPr>
    </w:p>
    <w:p w14:paraId="3F243740" w14:textId="77777777" w:rsidR="00B34726" w:rsidRPr="002E49B5" w:rsidRDefault="00B34726" w:rsidP="00B34726">
      <w:pPr>
        <w:jc w:val="both"/>
        <w:rPr>
          <w:rFonts w:ascii="Noto Sans" w:hAnsi="Noto Sans" w:cs="Noto Sans"/>
          <w:sz w:val="22"/>
          <w:szCs w:val="22"/>
        </w:rPr>
      </w:pPr>
    </w:p>
    <w:p w14:paraId="6B686FCC"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2095C9AA" w14:textId="77777777" w:rsidR="00B34726" w:rsidRPr="002E49B5" w:rsidRDefault="00B34726" w:rsidP="00B34726">
      <w:pPr>
        <w:jc w:val="both"/>
        <w:rPr>
          <w:rFonts w:ascii="Noto Sans" w:hAnsi="Noto Sans" w:cs="Noto Sans"/>
          <w:sz w:val="22"/>
          <w:szCs w:val="22"/>
        </w:rPr>
      </w:pPr>
    </w:p>
    <w:p w14:paraId="2D664F9B" w14:textId="77777777" w:rsidR="00B34726" w:rsidRPr="002E49B5" w:rsidRDefault="00B34726" w:rsidP="00B34726">
      <w:pPr>
        <w:jc w:val="both"/>
        <w:rPr>
          <w:rFonts w:ascii="Noto Sans" w:hAnsi="Noto Sans" w:cs="Noto Sans"/>
          <w:sz w:val="22"/>
          <w:szCs w:val="22"/>
        </w:rPr>
      </w:pPr>
    </w:p>
    <w:p w14:paraId="4908C6C6" w14:textId="77777777" w:rsidR="00B34726" w:rsidRPr="002E49B5" w:rsidRDefault="00B34726" w:rsidP="00B34726">
      <w:pPr>
        <w:jc w:val="both"/>
        <w:rPr>
          <w:rFonts w:ascii="Noto Sans" w:hAnsi="Noto Sans" w:cs="Noto Sans"/>
          <w:sz w:val="22"/>
          <w:szCs w:val="22"/>
        </w:rPr>
      </w:pPr>
    </w:p>
    <w:p w14:paraId="70BE6F1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54B9E64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AC33E53" w14:textId="77777777" w:rsidR="00B34726" w:rsidRPr="002E49B5" w:rsidRDefault="00B34726" w:rsidP="00B34726">
      <w:pPr>
        <w:jc w:val="center"/>
        <w:rPr>
          <w:rFonts w:ascii="Noto Sans" w:hAnsi="Noto Sans" w:cs="Noto Sans"/>
          <w:b/>
          <w:bCs/>
          <w:sz w:val="22"/>
          <w:szCs w:val="22"/>
        </w:rPr>
      </w:pPr>
    </w:p>
    <w:p w14:paraId="2F3AF9E1" w14:textId="77777777" w:rsidR="00B34726" w:rsidRPr="002E49B5" w:rsidRDefault="00B34726" w:rsidP="00B34726">
      <w:pPr>
        <w:jc w:val="center"/>
        <w:rPr>
          <w:rFonts w:ascii="Noto Sans" w:hAnsi="Noto Sans" w:cs="Noto Sans"/>
          <w:b/>
          <w:bCs/>
          <w:sz w:val="22"/>
          <w:szCs w:val="22"/>
        </w:rPr>
      </w:pPr>
    </w:p>
    <w:p w14:paraId="0490ECCE" w14:textId="77777777" w:rsidR="00B34726" w:rsidRPr="00931D30" w:rsidRDefault="00B34726" w:rsidP="00B34726">
      <w:pPr>
        <w:jc w:val="center"/>
        <w:rPr>
          <w:rFonts w:ascii="Noto Sans" w:hAnsi="Noto Sans" w:cs="Noto Sans"/>
          <w:b/>
          <w:sz w:val="22"/>
          <w:szCs w:val="22"/>
        </w:rPr>
      </w:pPr>
    </w:p>
    <w:p w14:paraId="46D959ED" w14:textId="77777777" w:rsidR="00B34726" w:rsidRDefault="00B34726" w:rsidP="00B34726">
      <w:pPr>
        <w:jc w:val="center"/>
        <w:rPr>
          <w:rFonts w:ascii="Noto Sans" w:hAnsi="Noto Sans" w:cs="Noto Sans"/>
          <w:b/>
          <w:sz w:val="22"/>
          <w:szCs w:val="22"/>
        </w:rPr>
      </w:pPr>
    </w:p>
    <w:p w14:paraId="1B5BB0B1" w14:textId="77777777" w:rsidR="00B34726" w:rsidRDefault="00B34726" w:rsidP="00B34726">
      <w:pPr>
        <w:jc w:val="center"/>
        <w:rPr>
          <w:rFonts w:ascii="Noto Sans" w:hAnsi="Noto Sans" w:cs="Noto Sans"/>
          <w:b/>
          <w:sz w:val="22"/>
          <w:szCs w:val="22"/>
        </w:rPr>
      </w:pPr>
    </w:p>
    <w:p w14:paraId="279636BE" w14:textId="77777777" w:rsidR="00B34726" w:rsidRDefault="00B34726" w:rsidP="00B34726">
      <w:pPr>
        <w:jc w:val="center"/>
        <w:rPr>
          <w:rFonts w:ascii="Noto Sans" w:hAnsi="Noto Sans" w:cs="Noto Sans"/>
          <w:b/>
          <w:sz w:val="22"/>
          <w:szCs w:val="22"/>
        </w:rPr>
      </w:pPr>
    </w:p>
    <w:p w14:paraId="48BED297" w14:textId="77777777" w:rsidR="00B34726" w:rsidRDefault="00B34726" w:rsidP="00B34726">
      <w:pPr>
        <w:jc w:val="center"/>
        <w:rPr>
          <w:rFonts w:ascii="Noto Sans" w:hAnsi="Noto Sans" w:cs="Noto Sans"/>
          <w:b/>
          <w:sz w:val="22"/>
          <w:szCs w:val="22"/>
        </w:rPr>
      </w:pPr>
    </w:p>
    <w:p w14:paraId="5BA1D434" w14:textId="77777777" w:rsidR="00B34726" w:rsidRDefault="00B34726" w:rsidP="00B34726">
      <w:pPr>
        <w:jc w:val="center"/>
        <w:rPr>
          <w:rFonts w:ascii="Noto Sans" w:hAnsi="Noto Sans" w:cs="Noto Sans"/>
          <w:b/>
          <w:sz w:val="22"/>
          <w:szCs w:val="22"/>
        </w:rPr>
      </w:pPr>
    </w:p>
    <w:p w14:paraId="6A56B790" w14:textId="77777777" w:rsidR="00B34726" w:rsidRDefault="00B34726" w:rsidP="00B34726">
      <w:pPr>
        <w:jc w:val="center"/>
        <w:rPr>
          <w:rFonts w:ascii="Noto Sans" w:hAnsi="Noto Sans" w:cs="Noto Sans"/>
          <w:b/>
          <w:sz w:val="22"/>
          <w:szCs w:val="22"/>
        </w:rPr>
      </w:pPr>
    </w:p>
    <w:p w14:paraId="1CB13D9B" w14:textId="77777777" w:rsidR="00B34726" w:rsidRDefault="00B34726" w:rsidP="00B34726">
      <w:pPr>
        <w:jc w:val="center"/>
        <w:rPr>
          <w:rFonts w:ascii="Noto Sans" w:hAnsi="Noto Sans" w:cs="Noto Sans"/>
          <w:b/>
          <w:sz w:val="22"/>
          <w:szCs w:val="22"/>
        </w:rPr>
      </w:pPr>
    </w:p>
    <w:p w14:paraId="56951CA1" w14:textId="77777777" w:rsidR="00B34726" w:rsidRDefault="00B34726" w:rsidP="00B34726">
      <w:pPr>
        <w:jc w:val="center"/>
        <w:rPr>
          <w:rFonts w:ascii="Noto Sans" w:hAnsi="Noto Sans" w:cs="Noto Sans"/>
          <w:b/>
          <w:sz w:val="22"/>
          <w:szCs w:val="22"/>
        </w:rPr>
      </w:pPr>
    </w:p>
    <w:p w14:paraId="3178249B"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69211929" w14:textId="77777777" w:rsidR="00B34726" w:rsidRDefault="00B34726" w:rsidP="00B34726">
      <w:pPr>
        <w:tabs>
          <w:tab w:val="left" w:pos="426"/>
        </w:tabs>
        <w:ind w:left="720" w:right="276"/>
        <w:jc w:val="both"/>
        <w:rPr>
          <w:rFonts w:ascii="Noto Sans" w:hAnsi="Noto Sans" w:cs="Noto Sans"/>
          <w:sz w:val="20"/>
        </w:rPr>
      </w:pPr>
    </w:p>
    <w:p w14:paraId="35CF2558" w14:textId="77777777" w:rsidR="00B34726" w:rsidRDefault="00B34726" w:rsidP="00B34726">
      <w:pPr>
        <w:pStyle w:val="Textoindependiente21"/>
        <w:rPr>
          <w:rFonts w:ascii="Noto Sans" w:hAnsi="Noto Sans" w:cs="Noto Sans"/>
          <w:b/>
        </w:rPr>
      </w:pPr>
    </w:p>
    <w:p w14:paraId="66D86693" w14:textId="77777777" w:rsidR="00B34726" w:rsidRDefault="00B34726" w:rsidP="00B34726">
      <w:pPr>
        <w:pStyle w:val="Textoindependiente21"/>
        <w:rPr>
          <w:rFonts w:ascii="Noto Sans" w:hAnsi="Noto Sans" w:cs="Noto Sans"/>
          <w:b/>
        </w:rPr>
      </w:pPr>
    </w:p>
    <w:p w14:paraId="16E40BCB"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45A51DE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A79C2E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C36B510" w14:textId="77777777" w:rsidR="00B34726" w:rsidRPr="00931D30" w:rsidRDefault="00B34726" w:rsidP="00B34726">
      <w:pPr>
        <w:jc w:val="both"/>
        <w:rPr>
          <w:rFonts w:ascii="Noto Sans" w:hAnsi="Noto Sans" w:cs="Noto Sans"/>
          <w:b/>
          <w:bCs/>
          <w:sz w:val="20"/>
        </w:rPr>
      </w:pPr>
    </w:p>
    <w:p w14:paraId="39CD19E7" w14:textId="77777777" w:rsidR="00B34726" w:rsidRDefault="00B34726" w:rsidP="00B34726">
      <w:pPr>
        <w:jc w:val="both"/>
        <w:rPr>
          <w:rFonts w:ascii="Noto Sans" w:hAnsi="Noto Sans" w:cs="Noto Sans"/>
          <w:b/>
          <w:bCs/>
          <w:sz w:val="20"/>
        </w:rPr>
      </w:pPr>
    </w:p>
    <w:p w14:paraId="0C678CC3"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B8FC025" w14:textId="77777777" w:rsidR="00B34726" w:rsidRDefault="00B34726" w:rsidP="00B34726">
      <w:pPr>
        <w:tabs>
          <w:tab w:val="left" w:pos="426"/>
        </w:tabs>
        <w:ind w:left="720" w:right="276"/>
        <w:jc w:val="both"/>
        <w:rPr>
          <w:rFonts w:ascii="Noto Sans" w:hAnsi="Noto Sans" w:cs="Noto Sans"/>
          <w:sz w:val="20"/>
        </w:rPr>
      </w:pPr>
    </w:p>
    <w:p w14:paraId="54CB4B31" w14:textId="77777777" w:rsidR="00B34726" w:rsidRPr="002E49B5" w:rsidRDefault="00B34726" w:rsidP="00B34726">
      <w:pPr>
        <w:jc w:val="both"/>
        <w:rPr>
          <w:rFonts w:ascii="Noto Sans" w:hAnsi="Noto Sans" w:cs="Noto Sans"/>
          <w:sz w:val="22"/>
          <w:szCs w:val="22"/>
        </w:rPr>
      </w:pPr>
    </w:p>
    <w:p w14:paraId="16108B78" w14:textId="77777777" w:rsidR="00B34726" w:rsidRDefault="00B34726" w:rsidP="00B34726">
      <w:pPr>
        <w:jc w:val="both"/>
        <w:rPr>
          <w:rFonts w:ascii="Noto Sans" w:hAnsi="Noto Sans" w:cs="Noto Sans"/>
          <w:b/>
          <w:sz w:val="22"/>
          <w:szCs w:val="22"/>
        </w:rPr>
      </w:pPr>
    </w:p>
    <w:p w14:paraId="13C326F4" w14:textId="77777777" w:rsidR="00B34726" w:rsidRDefault="00B34726" w:rsidP="00B34726">
      <w:pPr>
        <w:jc w:val="both"/>
        <w:rPr>
          <w:rFonts w:ascii="Noto Sans" w:hAnsi="Noto Sans" w:cs="Noto Sans"/>
          <w:b/>
          <w:sz w:val="22"/>
          <w:szCs w:val="22"/>
        </w:rPr>
      </w:pPr>
    </w:p>
    <w:p w14:paraId="40BA267F" w14:textId="77777777"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4063B765" w14:textId="77777777" w:rsidR="00B34726" w:rsidRDefault="00B34726" w:rsidP="00B34726">
      <w:pPr>
        <w:jc w:val="both"/>
        <w:rPr>
          <w:rFonts w:ascii="Noto Sans" w:hAnsi="Noto Sans" w:cs="Noto Sans"/>
          <w:b/>
          <w:sz w:val="22"/>
          <w:szCs w:val="22"/>
        </w:rPr>
      </w:pPr>
    </w:p>
    <w:p w14:paraId="4C7F6EB0" w14:textId="77777777" w:rsidR="00B34726" w:rsidRDefault="00B34726" w:rsidP="00B34726">
      <w:pPr>
        <w:jc w:val="both"/>
        <w:rPr>
          <w:rFonts w:ascii="Noto Sans" w:hAnsi="Noto Sans" w:cs="Noto Sans"/>
          <w:b/>
          <w:sz w:val="22"/>
          <w:szCs w:val="22"/>
        </w:rPr>
      </w:pPr>
    </w:p>
    <w:p w14:paraId="4FC63D57" w14:textId="77777777" w:rsidR="00B34726" w:rsidRPr="002E49B5" w:rsidRDefault="00B34726" w:rsidP="00B34726">
      <w:pPr>
        <w:jc w:val="both"/>
        <w:rPr>
          <w:rFonts w:ascii="Noto Sans" w:hAnsi="Noto Sans" w:cs="Noto Sans"/>
          <w:sz w:val="22"/>
          <w:szCs w:val="22"/>
        </w:rPr>
      </w:pPr>
    </w:p>
    <w:p w14:paraId="032BFF90" w14:textId="77777777" w:rsidR="00B34726" w:rsidRPr="002E49B5" w:rsidRDefault="00B34726" w:rsidP="00B34726">
      <w:pPr>
        <w:jc w:val="both"/>
        <w:rPr>
          <w:rFonts w:ascii="Noto Sans" w:hAnsi="Noto Sans" w:cs="Noto Sans"/>
          <w:sz w:val="22"/>
          <w:szCs w:val="22"/>
        </w:rPr>
      </w:pPr>
    </w:p>
    <w:p w14:paraId="49F7D954" w14:textId="77777777" w:rsidR="00B34726" w:rsidRPr="002E49B5" w:rsidRDefault="00B34726" w:rsidP="00B34726">
      <w:pPr>
        <w:jc w:val="both"/>
        <w:rPr>
          <w:rFonts w:ascii="Noto Sans" w:hAnsi="Noto Sans" w:cs="Noto Sans"/>
          <w:sz w:val="22"/>
          <w:szCs w:val="22"/>
        </w:rPr>
      </w:pPr>
    </w:p>
    <w:p w14:paraId="44595731" w14:textId="77777777" w:rsidR="00B34726" w:rsidRPr="002E49B5" w:rsidRDefault="00B34726" w:rsidP="00B34726">
      <w:pPr>
        <w:jc w:val="both"/>
        <w:rPr>
          <w:rFonts w:ascii="Noto Sans" w:hAnsi="Noto Sans" w:cs="Noto Sans"/>
          <w:sz w:val="22"/>
          <w:szCs w:val="22"/>
        </w:rPr>
      </w:pPr>
    </w:p>
    <w:p w14:paraId="3272BDF4"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76EE1A98" w14:textId="77777777" w:rsidR="00B34726" w:rsidRPr="002E49B5" w:rsidRDefault="00B34726" w:rsidP="00B34726">
      <w:pPr>
        <w:jc w:val="both"/>
        <w:rPr>
          <w:rFonts w:ascii="Noto Sans" w:hAnsi="Noto Sans" w:cs="Noto Sans"/>
          <w:sz w:val="22"/>
          <w:szCs w:val="22"/>
        </w:rPr>
      </w:pPr>
    </w:p>
    <w:p w14:paraId="277F3B12" w14:textId="77777777" w:rsidR="00B34726" w:rsidRPr="002E49B5" w:rsidRDefault="00B34726" w:rsidP="00B34726">
      <w:pPr>
        <w:jc w:val="both"/>
        <w:rPr>
          <w:rFonts w:ascii="Noto Sans" w:hAnsi="Noto Sans" w:cs="Noto Sans"/>
          <w:sz w:val="22"/>
          <w:szCs w:val="22"/>
        </w:rPr>
      </w:pPr>
    </w:p>
    <w:p w14:paraId="5709F323" w14:textId="77777777" w:rsidR="00B34726" w:rsidRPr="002E49B5" w:rsidRDefault="00B34726" w:rsidP="00B34726">
      <w:pPr>
        <w:jc w:val="both"/>
        <w:rPr>
          <w:rFonts w:ascii="Noto Sans" w:hAnsi="Noto Sans" w:cs="Noto Sans"/>
          <w:sz w:val="22"/>
          <w:szCs w:val="22"/>
        </w:rPr>
      </w:pPr>
    </w:p>
    <w:p w14:paraId="33C15823"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B5F0910"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7EB7631" w14:textId="77777777" w:rsidR="00B34726" w:rsidRPr="002E49B5" w:rsidRDefault="00B34726" w:rsidP="00B34726">
      <w:pPr>
        <w:jc w:val="center"/>
        <w:rPr>
          <w:rFonts w:ascii="Noto Sans" w:hAnsi="Noto Sans" w:cs="Noto Sans"/>
          <w:b/>
          <w:bCs/>
          <w:sz w:val="22"/>
          <w:szCs w:val="22"/>
        </w:rPr>
      </w:pPr>
    </w:p>
    <w:p w14:paraId="0F22054E" w14:textId="77777777" w:rsidR="00B34726" w:rsidRPr="002E49B5" w:rsidRDefault="00B34726" w:rsidP="00B34726">
      <w:pPr>
        <w:jc w:val="center"/>
        <w:rPr>
          <w:rFonts w:ascii="Noto Sans" w:hAnsi="Noto Sans" w:cs="Noto Sans"/>
          <w:b/>
          <w:bCs/>
          <w:sz w:val="22"/>
          <w:szCs w:val="22"/>
        </w:rPr>
      </w:pPr>
    </w:p>
    <w:p w14:paraId="27322A19" w14:textId="77777777" w:rsidR="00B34726" w:rsidRPr="00931D30" w:rsidRDefault="00B34726" w:rsidP="00B34726">
      <w:pPr>
        <w:jc w:val="center"/>
        <w:rPr>
          <w:rFonts w:ascii="Noto Sans" w:hAnsi="Noto Sans" w:cs="Noto Sans"/>
          <w:b/>
          <w:sz w:val="22"/>
          <w:szCs w:val="22"/>
        </w:rPr>
      </w:pPr>
    </w:p>
    <w:p w14:paraId="4A85D3BA" w14:textId="77777777" w:rsidR="00B34726" w:rsidRDefault="00B34726" w:rsidP="00B34726">
      <w:pPr>
        <w:jc w:val="center"/>
        <w:rPr>
          <w:rFonts w:ascii="Noto Sans" w:hAnsi="Noto Sans" w:cs="Noto Sans"/>
          <w:b/>
          <w:sz w:val="22"/>
          <w:szCs w:val="22"/>
        </w:rPr>
      </w:pPr>
    </w:p>
    <w:p w14:paraId="0B186DD3" w14:textId="77777777" w:rsidR="00B34726" w:rsidRDefault="00B34726" w:rsidP="00B34726">
      <w:pPr>
        <w:jc w:val="center"/>
        <w:rPr>
          <w:rFonts w:ascii="Noto Sans" w:hAnsi="Noto Sans" w:cs="Noto Sans"/>
          <w:b/>
          <w:sz w:val="22"/>
          <w:szCs w:val="22"/>
        </w:rPr>
      </w:pPr>
    </w:p>
    <w:p w14:paraId="4339F6AB" w14:textId="77777777" w:rsidR="00B34726" w:rsidRDefault="00B34726" w:rsidP="00B34726">
      <w:pPr>
        <w:jc w:val="center"/>
        <w:rPr>
          <w:rFonts w:ascii="Noto Sans" w:hAnsi="Noto Sans" w:cs="Noto Sans"/>
          <w:b/>
          <w:sz w:val="22"/>
          <w:szCs w:val="22"/>
        </w:rPr>
      </w:pPr>
    </w:p>
    <w:p w14:paraId="21B8CEBF" w14:textId="77777777" w:rsidR="00B34726" w:rsidRDefault="00B34726" w:rsidP="00B34726">
      <w:pPr>
        <w:jc w:val="center"/>
        <w:rPr>
          <w:rFonts w:ascii="Noto Sans" w:hAnsi="Noto Sans" w:cs="Noto Sans"/>
          <w:b/>
          <w:sz w:val="22"/>
          <w:szCs w:val="22"/>
        </w:rPr>
      </w:pPr>
    </w:p>
    <w:p w14:paraId="61991E2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4A266641" w14:textId="77777777" w:rsidR="00B34726" w:rsidRDefault="00B34726" w:rsidP="00B34726">
      <w:pPr>
        <w:tabs>
          <w:tab w:val="left" w:pos="426"/>
        </w:tabs>
        <w:ind w:left="720" w:right="276"/>
        <w:jc w:val="both"/>
        <w:rPr>
          <w:rFonts w:ascii="Noto Sans" w:hAnsi="Noto Sans" w:cs="Noto Sans"/>
          <w:sz w:val="20"/>
        </w:rPr>
      </w:pPr>
    </w:p>
    <w:p w14:paraId="3E2DAC45" w14:textId="77777777" w:rsidR="00B34726" w:rsidRDefault="00B34726" w:rsidP="00B34726">
      <w:pPr>
        <w:pStyle w:val="Textoindependiente21"/>
        <w:rPr>
          <w:rFonts w:ascii="Noto Sans" w:hAnsi="Noto Sans" w:cs="Noto Sans"/>
          <w:b/>
        </w:rPr>
      </w:pPr>
    </w:p>
    <w:p w14:paraId="7936B90A" w14:textId="77777777" w:rsidR="00B34726" w:rsidRDefault="00B34726" w:rsidP="00B34726">
      <w:pPr>
        <w:pStyle w:val="Textoindependiente21"/>
        <w:rPr>
          <w:rFonts w:ascii="Noto Sans" w:hAnsi="Noto Sans" w:cs="Noto Sans"/>
          <w:b/>
        </w:rPr>
      </w:pPr>
    </w:p>
    <w:p w14:paraId="4365BD0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109952"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4D69CF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85119E2" w14:textId="77777777" w:rsidR="00B34726" w:rsidRPr="00931D30" w:rsidRDefault="00B34726" w:rsidP="00B34726">
      <w:pPr>
        <w:jc w:val="both"/>
        <w:rPr>
          <w:rFonts w:ascii="Noto Sans" w:hAnsi="Noto Sans" w:cs="Noto Sans"/>
          <w:b/>
          <w:bCs/>
          <w:sz w:val="20"/>
        </w:rPr>
      </w:pPr>
    </w:p>
    <w:p w14:paraId="7A5ABEA0" w14:textId="77777777" w:rsidR="00B34726" w:rsidRDefault="00B34726" w:rsidP="00B34726">
      <w:pPr>
        <w:jc w:val="both"/>
        <w:rPr>
          <w:rFonts w:ascii="Noto Sans" w:hAnsi="Noto Sans" w:cs="Noto Sans"/>
          <w:b/>
          <w:bCs/>
          <w:sz w:val="20"/>
        </w:rPr>
      </w:pPr>
    </w:p>
    <w:p w14:paraId="065003ED"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46B3620E" w14:textId="77777777" w:rsidR="00B34726" w:rsidRDefault="00B34726" w:rsidP="00B34726">
      <w:pPr>
        <w:tabs>
          <w:tab w:val="left" w:pos="426"/>
        </w:tabs>
        <w:ind w:left="720" w:right="276"/>
        <w:jc w:val="both"/>
        <w:rPr>
          <w:rFonts w:ascii="Noto Sans" w:hAnsi="Noto Sans" w:cs="Noto Sans"/>
          <w:sz w:val="20"/>
        </w:rPr>
      </w:pPr>
    </w:p>
    <w:p w14:paraId="6AC58D72" w14:textId="77777777" w:rsidR="00B34726" w:rsidRPr="002E49B5" w:rsidRDefault="00B34726" w:rsidP="00B34726">
      <w:pPr>
        <w:widowControl w:val="0"/>
        <w:autoSpaceDE w:val="0"/>
        <w:jc w:val="both"/>
        <w:rPr>
          <w:rFonts w:ascii="Noto Sans" w:hAnsi="Noto Sans" w:cs="Noto Sans"/>
          <w:sz w:val="22"/>
          <w:szCs w:val="22"/>
        </w:rPr>
      </w:pPr>
    </w:p>
    <w:p w14:paraId="37D050DD" w14:textId="77777777" w:rsidR="00B34726" w:rsidRPr="002E49B5" w:rsidRDefault="00B34726" w:rsidP="00B34726">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4DBB1144" w14:textId="77777777" w:rsidR="00B34726" w:rsidRPr="002E49B5" w:rsidRDefault="00B34726" w:rsidP="00B34726">
      <w:pPr>
        <w:widowControl w:val="0"/>
        <w:autoSpaceDE w:val="0"/>
        <w:ind w:firstLine="1512"/>
        <w:rPr>
          <w:rFonts w:ascii="Noto Sans" w:hAnsi="Noto Sans" w:cs="Noto Sans"/>
          <w:sz w:val="22"/>
          <w:szCs w:val="22"/>
        </w:rPr>
      </w:pPr>
    </w:p>
    <w:p w14:paraId="1C923586" w14:textId="77777777" w:rsidR="00B34726" w:rsidRPr="002E49B5" w:rsidRDefault="00B34726" w:rsidP="00B34726">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301C04A9" w14:textId="77777777" w:rsidR="00B34726" w:rsidRPr="002E49B5" w:rsidRDefault="00B34726" w:rsidP="00B34726">
      <w:pPr>
        <w:widowControl w:val="0"/>
        <w:autoSpaceDE w:val="0"/>
        <w:ind w:firstLine="3816"/>
        <w:rPr>
          <w:rFonts w:ascii="Noto Sans" w:hAnsi="Noto Sans" w:cs="Noto Sans"/>
          <w:sz w:val="22"/>
          <w:szCs w:val="22"/>
        </w:rPr>
      </w:pPr>
    </w:p>
    <w:p w14:paraId="3DEB9CF7" w14:textId="77777777" w:rsidR="00B34726" w:rsidRPr="002E49B5" w:rsidRDefault="00B34726" w:rsidP="00B34726">
      <w:pPr>
        <w:widowControl w:val="0"/>
        <w:autoSpaceDE w:val="0"/>
        <w:ind w:firstLine="3816"/>
        <w:rPr>
          <w:rFonts w:ascii="Noto Sans" w:hAnsi="Noto Sans" w:cs="Noto Sans"/>
          <w:sz w:val="22"/>
          <w:szCs w:val="22"/>
        </w:rPr>
      </w:pPr>
    </w:p>
    <w:p w14:paraId="12F173D8" w14:textId="77777777" w:rsidR="00B34726" w:rsidRDefault="00B34726" w:rsidP="00B34726">
      <w:pPr>
        <w:jc w:val="both"/>
        <w:rPr>
          <w:rFonts w:ascii="Noto Sans" w:hAnsi="Noto Sans" w:cs="Noto Sans"/>
          <w:b/>
          <w:sz w:val="22"/>
          <w:szCs w:val="22"/>
        </w:rPr>
      </w:pPr>
    </w:p>
    <w:p w14:paraId="53F5DD37" w14:textId="77777777" w:rsidR="00B34726" w:rsidRPr="002E49B5" w:rsidRDefault="00B34726" w:rsidP="00B34726">
      <w:pPr>
        <w:jc w:val="both"/>
        <w:rPr>
          <w:rFonts w:ascii="Noto Sans" w:hAnsi="Noto Sans" w:cs="Noto Sans"/>
          <w:sz w:val="22"/>
          <w:szCs w:val="22"/>
        </w:rPr>
      </w:pPr>
    </w:p>
    <w:p w14:paraId="1A346638" w14:textId="77777777" w:rsidR="00B34726" w:rsidRPr="002E49B5" w:rsidRDefault="00B34726" w:rsidP="00B34726">
      <w:pPr>
        <w:jc w:val="both"/>
        <w:rPr>
          <w:rFonts w:ascii="Noto Sans" w:hAnsi="Noto Sans" w:cs="Noto Sans"/>
          <w:sz w:val="22"/>
          <w:szCs w:val="22"/>
        </w:rPr>
      </w:pPr>
    </w:p>
    <w:p w14:paraId="674220A6"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6EEB63E2" w14:textId="77777777" w:rsidR="00B34726" w:rsidRPr="002E49B5" w:rsidRDefault="00B34726" w:rsidP="00B34726">
      <w:pPr>
        <w:jc w:val="both"/>
        <w:rPr>
          <w:rFonts w:ascii="Noto Sans" w:hAnsi="Noto Sans" w:cs="Noto Sans"/>
          <w:sz w:val="22"/>
          <w:szCs w:val="22"/>
        </w:rPr>
      </w:pPr>
    </w:p>
    <w:p w14:paraId="5763BE4D" w14:textId="77777777" w:rsidR="00B34726" w:rsidRPr="002E49B5" w:rsidRDefault="00B34726" w:rsidP="00B34726">
      <w:pPr>
        <w:jc w:val="both"/>
        <w:rPr>
          <w:rFonts w:ascii="Noto Sans" w:hAnsi="Noto Sans" w:cs="Noto Sans"/>
          <w:sz w:val="22"/>
          <w:szCs w:val="22"/>
        </w:rPr>
      </w:pPr>
    </w:p>
    <w:p w14:paraId="28886AB6" w14:textId="77777777" w:rsidR="00B34726" w:rsidRPr="002E49B5" w:rsidRDefault="00B34726" w:rsidP="00B34726">
      <w:pPr>
        <w:jc w:val="both"/>
        <w:rPr>
          <w:rFonts w:ascii="Noto Sans" w:hAnsi="Noto Sans" w:cs="Noto Sans"/>
          <w:sz w:val="22"/>
          <w:szCs w:val="22"/>
        </w:rPr>
      </w:pPr>
    </w:p>
    <w:p w14:paraId="1472A0A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C8B2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1858F18" w14:textId="77777777" w:rsidR="00B34726" w:rsidRPr="002E49B5" w:rsidRDefault="00B34726" w:rsidP="00B34726">
      <w:pPr>
        <w:jc w:val="center"/>
        <w:rPr>
          <w:rFonts w:ascii="Noto Sans" w:hAnsi="Noto Sans" w:cs="Noto Sans"/>
          <w:b/>
          <w:bCs/>
          <w:sz w:val="22"/>
          <w:szCs w:val="22"/>
        </w:rPr>
      </w:pPr>
    </w:p>
    <w:p w14:paraId="0BCF79F1" w14:textId="77777777" w:rsidR="00B34726" w:rsidRPr="002E49B5" w:rsidRDefault="00B34726" w:rsidP="00B34726">
      <w:pPr>
        <w:jc w:val="center"/>
        <w:rPr>
          <w:rFonts w:ascii="Noto Sans" w:hAnsi="Noto Sans" w:cs="Noto Sans"/>
          <w:b/>
          <w:bCs/>
          <w:sz w:val="22"/>
          <w:szCs w:val="22"/>
        </w:rPr>
      </w:pPr>
    </w:p>
    <w:p w14:paraId="0284268D" w14:textId="77777777" w:rsidR="00B34726" w:rsidRDefault="00B34726" w:rsidP="00B34726">
      <w:pPr>
        <w:jc w:val="center"/>
        <w:rPr>
          <w:rFonts w:ascii="Noto Sans" w:hAnsi="Noto Sans" w:cs="Noto Sans"/>
          <w:b/>
          <w:sz w:val="22"/>
          <w:szCs w:val="22"/>
        </w:rPr>
      </w:pPr>
    </w:p>
    <w:p w14:paraId="22C795D0" w14:textId="77777777" w:rsidR="00B34726" w:rsidRDefault="00B34726" w:rsidP="00B34726">
      <w:pPr>
        <w:jc w:val="center"/>
        <w:rPr>
          <w:rFonts w:ascii="Noto Sans" w:hAnsi="Noto Sans" w:cs="Noto Sans"/>
          <w:b/>
          <w:sz w:val="22"/>
          <w:szCs w:val="22"/>
        </w:rPr>
      </w:pPr>
    </w:p>
    <w:p w14:paraId="5DCB14F2"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52EF643A" w14:textId="77777777" w:rsidR="00B34726" w:rsidRDefault="00B34726" w:rsidP="00B34726">
      <w:pPr>
        <w:tabs>
          <w:tab w:val="left" w:pos="426"/>
        </w:tabs>
        <w:ind w:left="720" w:right="276"/>
        <w:jc w:val="both"/>
        <w:rPr>
          <w:rFonts w:ascii="Noto Sans" w:hAnsi="Noto Sans" w:cs="Noto Sans"/>
          <w:sz w:val="20"/>
        </w:rPr>
      </w:pPr>
    </w:p>
    <w:p w14:paraId="44E4D684" w14:textId="77777777" w:rsidR="00B34726" w:rsidRPr="002E49B5" w:rsidRDefault="00B34726" w:rsidP="00B34726">
      <w:pPr>
        <w:jc w:val="center"/>
        <w:rPr>
          <w:rFonts w:ascii="Noto Sans" w:hAnsi="Noto Sans" w:cs="Noto Sans"/>
          <w:b/>
        </w:rPr>
      </w:pPr>
      <w:r w:rsidRPr="002E49B5">
        <w:rPr>
          <w:rFonts w:ascii="Noto Sans" w:hAnsi="Noto Sans" w:cs="Noto Sans"/>
          <w:b/>
        </w:rPr>
        <w:t>Formato de Información Reservada y Confidencial.</w:t>
      </w:r>
    </w:p>
    <w:p w14:paraId="1A0670CE" w14:textId="77777777" w:rsidR="00B34726" w:rsidRPr="002E49B5" w:rsidRDefault="00B34726" w:rsidP="00B34726">
      <w:pPr>
        <w:rPr>
          <w:rFonts w:ascii="Noto Sans" w:hAnsi="Noto Sans" w:cs="Noto Sans"/>
          <w:b/>
        </w:rPr>
      </w:pPr>
    </w:p>
    <w:p w14:paraId="04224311" w14:textId="77777777" w:rsidR="00B34726" w:rsidRPr="002E49B5" w:rsidRDefault="00B34726" w:rsidP="00B34726">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31738771" w14:textId="77777777" w:rsidR="00B34726" w:rsidRPr="002E49B5" w:rsidRDefault="00B34726" w:rsidP="00B34726">
      <w:pPr>
        <w:ind w:left="284"/>
        <w:rPr>
          <w:rFonts w:ascii="Noto Sans" w:hAnsi="Noto Sans" w:cs="Noto Sans"/>
          <w:b/>
        </w:rPr>
      </w:pPr>
    </w:p>
    <w:p w14:paraId="381FD098" w14:textId="77777777" w:rsidR="00B34726" w:rsidRPr="002E49B5" w:rsidRDefault="00B34726" w:rsidP="00B34726">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37922931" w14:textId="77777777" w:rsidR="00B34726" w:rsidRPr="002E49B5" w:rsidRDefault="00B34726" w:rsidP="00B34726">
      <w:pPr>
        <w:ind w:left="284"/>
        <w:rPr>
          <w:rFonts w:ascii="Noto Sans" w:hAnsi="Noto Sans" w:cs="Noto Sans"/>
          <w:b/>
        </w:rPr>
      </w:pPr>
      <w:r w:rsidRPr="002E49B5">
        <w:rPr>
          <w:rFonts w:ascii="Noto Sans" w:hAnsi="Noto Sans" w:cs="Noto Sans"/>
          <w:b/>
          <w:spacing w:val="100"/>
        </w:rPr>
        <w:t>Presente</w:t>
      </w:r>
    </w:p>
    <w:p w14:paraId="7D430BB2" w14:textId="77777777" w:rsidR="00B34726" w:rsidRPr="002E49B5" w:rsidRDefault="00B34726" w:rsidP="00B34726">
      <w:pPr>
        <w:pStyle w:val="BalloonText1"/>
        <w:ind w:left="284"/>
        <w:rPr>
          <w:rFonts w:ascii="Noto Sans" w:hAnsi="Noto Sans" w:cs="Noto Sans"/>
          <w:sz w:val="22"/>
          <w:szCs w:val="22"/>
        </w:rPr>
      </w:pPr>
    </w:p>
    <w:p w14:paraId="1024B623" w14:textId="77777777" w:rsidR="00B34726" w:rsidRPr="002E49B5" w:rsidRDefault="00B34726" w:rsidP="00B34726">
      <w:pPr>
        <w:pStyle w:val="BalloonText1"/>
        <w:ind w:left="284"/>
        <w:rPr>
          <w:rFonts w:ascii="Noto Sans" w:hAnsi="Noto Sans" w:cs="Noto Sans"/>
          <w:sz w:val="22"/>
          <w:szCs w:val="22"/>
        </w:rPr>
      </w:pPr>
    </w:p>
    <w:p w14:paraId="6B6C039A" w14:textId="77777777" w:rsidR="00B34726" w:rsidRPr="002E49B5" w:rsidRDefault="00B34726" w:rsidP="00B34726">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9D30F33" w14:textId="77777777" w:rsidR="00B34726" w:rsidRPr="002E49B5" w:rsidRDefault="00B34726" w:rsidP="00B34726">
      <w:pPr>
        <w:ind w:left="284" w:right="150"/>
        <w:rPr>
          <w:rFonts w:ascii="Noto Sans" w:hAnsi="Noto Sans" w:cs="Noto Sans"/>
        </w:rPr>
      </w:pPr>
    </w:p>
    <w:p w14:paraId="20FAF2DE" w14:textId="77777777" w:rsidR="00B34726" w:rsidRPr="002E49B5" w:rsidRDefault="00B34726" w:rsidP="00B34726">
      <w:pPr>
        <w:ind w:left="284" w:right="150"/>
        <w:rPr>
          <w:rFonts w:ascii="Noto Sans" w:hAnsi="Noto Sans" w:cs="Noto Sans"/>
        </w:rPr>
      </w:pPr>
      <w:r w:rsidRPr="002E49B5">
        <w:rPr>
          <w:rFonts w:ascii="Noto Sans" w:hAnsi="Noto Sans" w:cs="Noto Sans"/>
        </w:rPr>
        <w:t>Relación de documentos:</w:t>
      </w:r>
    </w:p>
    <w:p w14:paraId="5643F23C" w14:textId="77777777" w:rsidR="00B34726" w:rsidRPr="002E49B5" w:rsidRDefault="00B34726" w:rsidP="00B34726">
      <w:pPr>
        <w:ind w:left="284" w:right="150"/>
        <w:rPr>
          <w:rFonts w:ascii="Noto Sans" w:hAnsi="Noto Sans" w:cs="Noto Sans"/>
        </w:rPr>
      </w:pPr>
    </w:p>
    <w:p w14:paraId="07B0BB7F" w14:textId="77777777" w:rsidR="00B34726" w:rsidRPr="002E49B5" w:rsidRDefault="00B34726" w:rsidP="00B34726">
      <w:pPr>
        <w:ind w:left="284" w:right="150"/>
        <w:rPr>
          <w:rFonts w:ascii="Noto Sans" w:hAnsi="Noto Sans" w:cs="Noto Sans"/>
          <w:b/>
        </w:rPr>
      </w:pPr>
      <w:r w:rsidRPr="002E49B5">
        <w:rPr>
          <w:rFonts w:ascii="Noto Sans" w:hAnsi="Noto Sans" w:cs="Noto Sans"/>
          <w:b/>
        </w:rPr>
        <w:t>Ejemplos:</w:t>
      </w:r>
    </w:p>
    <w:p w14:paraId="2215A67E" w14:textId="77777777" w:rsidR="00B34726" w:rsidRPr="002E49B5" w:rsidRDefault="00B34726" w:rsidP="00B34726">
      <w:pPr>
        <w:ind w:left="284" w:right="150"/>
        <w:rPr>
          <w:rFonts w:ascii="Noto Sans" w:hAnsi="Noto Sans" w:cs="Noto Sans"/>
        </w:rPr>
      </w:pPr>
    </w:p>
    <w:p w14:paraId="33A101D2" w14:textId="77777777" w:rsidR="00B34726" w:rsidRPr="002E49B5" w:rsidRDefault="00B34726" w:rsidP="00B34726">
      <w:pPr>
        <w:numPr>
          <w:ilvl w:val="0"/>
          <w:numId w:val="16"/>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42CFAB28" w14:textId="77777777" w:rsidR="00B34726" w:rsidRPr="002E49B5" w:rsidRDefault="00B34726" w:rsidP="00B34726">
      <w:pPr>
        <w:ind w:left="284" w:right="150"/>
        <w:jc w:val="both"/>
        <w:rPr>
          <w:rFonts w:ascii="Noto Sans" w:hAnsi="Noto Sans" w:cs="Noto Sans"/>
        </w:rPr>
      </w:pPr>
    </w:p>
    <w:p w14:paraId="33E5FD84" w14:textId="77777777" w:rsidR="00B34726" w:rsidRPr="002E49B5" w:rsidRDefault="00B34726" w:rsidP="00B34726">
      <w:pPr>
        <w:numPr>
          <w:ilvl w:val="0"/>
          <w:numId w:val="16"/>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193B7E95" w14:textId="77777777" w:rsidR="00B34726" w:rsidRPr="002E49B5" w:rsidRDefault="00B34726" w:rsidP="00B34726">
      <w:pPr>
        <w:ind w:left="284" w:right="150"/>
        <w:rPr>
          <w:rFonts w:ascii="Noto Sans" w:hAnsi="Noto Sans" w:cs="Noto Sans"/>
        </w:rPr>
      </w:pPr>
    </w:p>
    <w:p w14:paraId="1A73D480" w14:textId="77777777" w:rsidR="00B34726" w:rsidRPr="002E49B5" w:rsidRDefault="00B34726" w:rsidP="00B34726">
      <w:pPr>
        <w:pStyle w:val="Textoindependiente32"/>
        <w:ind w:left="284"/>
        <w:jc w:val="center"/>
        <w:rPr>
          <w:rFonts w:ascii="Noto Sans" w:hAnsi="Noto Sans" w:cs="Noto Sans"/>
          <w:sz w:val="22"/>
          <w:szCs w:val="22"/>
        </w:rPr>
      </w:pPr>
    </w:p>
    <w:p w14:paraId="68ABF915" w14:textId="77777777" w:rsidR="00B34726" w:rsidRPr="002E49B5" w:rsidRDefault="00B34726" w:rsidP="00B34726">
      <w:pPr>
        <w:pStyle w:val="Textoindependiente32"/>
        <w:ind w:left="284"/>
        <w:jc w:val="center"/>
        <w:rPr>
          <w:rFonts w:ascii="Noto Sans" w:hAnsi="Noto Sans" w:cs="Noto Sans"/>
          <w:sz w:val="22"/>
          <w:szCs w:val="22"/>
        </w:rPr>
      </w:pPr>
    </w:p>
    <w:p w14:paraId="287F7884" w14:textId="77777777" w:rsidR="00B34726" w:rsidRPr="002E49B5" w:rsidRDefault="00B34726" w:rsidP="00B34726">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3D3F2A48" w14:textId="77777777" w:rsidR="00B34726" w:rsidRPr="002E49B5" w:rsidRDefault="00B34726" w:rsidP="00B34726">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B45ED30" w14:textId="77777777" w:rsidR="00B34726" w:rsidRPr="002E49B5" w:rsidRDefault="00B34726" w:rsidP="00B34726">
      <w:pPr>
        <w:ind w:left="284" w:right="-93"/>
        <w:jc w:val="center"/>
        <w:rPr>
          <w:rFonts w:ascii="Noto Sans" w:hAnsi="Noto Sans" w:cs="Noto Sans"/>
        </w:rPr>
      </w:pPr>
      <w:r w:rsidRPr="002E49B5">
        <w:rPr>
          <w:rFonts w:ascii="Noto Sans" w:hAnsi="Noto Sans" w:cs="Noto Sans"/>
        </w:rPr>
        <w:t>(Nombre, Firma y Cargo)</w:t>
      </w:r>
    </w:p>
    <w:p w14:paraId="13A3262A" w14:textId="77777777" w:rsidR="00B34726" w:rsidRDefault="00B34726" w:rsidP="00B34726">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450694F1" w14:textId="32B2E25F" w:rsidR="00B34726" w:rsidRPr="002E49B5" w:rsidRDefault="00B34726" w:rsidP="00B34726">
      <w:pPr>
        <w:jc w:val="center"/>
        <w:rPr>
          <w:rFonts w:ascii="Noto Sans" w:hAnsi="Noto Sans" w:cs="Noto Sans"/>
          <w:i/>
          <w:sz w:val="22"/>
          <w:szCs w:val="22"/>
        </w:rPr>
      </w:pPr>
      <w:r>
        <w:rPr>
          <w:rFonts w:ascii="Noto Sans" w:hAnsi="Noto Sans" w:cs="Noto Sans"/>
          <w:i/>
          <w:sz w:val="22"/>
          <w:szCs w:val="22"/>
        </w:rPr>
        <w:t>ACREDITACIÓN DE LA PERSONALIDAD</w:t>
      </w:r>
    </w:p>
    <w:p w14:paraId="288CBE64" w14:textId="77777777" w:rsidR="00B34726" w:rsidRPr="002E49B5" w:rsidRDefault="00B34726" w:rsidP="00B34726">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3A70B7D4" w14:textId="77777777" w:rsidR="00B34726" w:rsidRPr="002E49B5" w:rsidRDefault="00B34726" w:rsidP="00B34726">
      <w:pPr>
        <w:rPr>
          <w:rFonts w:ascii="Noto Sans" w:hAnsi="Noto Sans" w:cs="Noto Sans"/>
          <w:sz w:val="20"/>
        </w:rPr>
      </w:pPr>
      <w:r w:rsidRPr="002E49B5">
        <w:rPr>
          <w:rFonts w:ascii="Noto Sans" w:hAnsi="Noto Sans" w:cs="Noto Sans"/>
          <w:sz w:val="20"/>
        </w:rPr>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B34726" w:rsidRPr="002E49B5" w14:paraId="026A32F2" w14:textId="77777777" w:rsidTr="005C3A76">
        <w:trPr>
          <w:trHeight w:val="6682"/>
          <w:jc w:val="center"/>
        </w:trPr>
        <w:tc>
          <w:tcPr>
            <w:tcW w:w="10029" w:type="dxa"/>
            <w:gridSpan w:val="2"/>
          </w:tcPr>
          <w:p w14:paraId="11490E05"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3AAB8CAA" w14:textId="77777777" w:rsidR="00B34726" w:rsidRPr="002E49B5" w:rsidRDefault="00B34726" w:rsidP="005C3A76">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62402E19" w14:textId="77777777" w:rsidR="00B34726" w:rsidRPr="002E49B5" w:rsidRDefault="00B34726" w:rsidP="005C3A76">
            <w:pPr>
              <w:rPr>
                <w:rFonts w:ascii="Noto Sans" w:hAnsi="Noto Sans" w:cs="Noto Sans"/>
                <w:sz w:val="16"/>
                <w:szCs w:val="16"/>
                <w:lang w:val="en-US"/>
              </w:rPr>
            </w:pPr>
            <w:r w:rsidRPr="002E49B5">
              <w:rPr>
                <w:rFonts w:ascii="Noto Sans" w:hAnsi="Noto Sans" w:cs="Noto Sans"/>
                <w:sz w:val="16"/>
                <w:szCs w:val="16"/>
                <w:lang w:val="en-US"/>
              </w:rPr>
              <w:t>Calle:                                                       Num Int.:                                              Num. Ext.</w:t>
            </w:r>
          </w:p>
          <w:p w14:paraId="533554D7"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0049B31" w14:textId="77777777" w:rsidR="00B34726" w:rsidRPr="002E49B5" w:rsidRDefault="00B34726" w:rsidP="005C3A76">
            <w:pPr>
              <w:pStyle w:val="Encabezado"/>
              <w:tabs>
                <w:tab w:val="left" w:pos="4536"/>
              </w:tabs>
              <w:rPr>
                <w:rFonts w:ascii="Noto Sans" w:hAnsi="Noto Sans" w:cs="Noto Sans"/>
                <w:sz w:val="16"/>
                <w:szCs w:val="16"/>
              </w:rPr>
            </w:pPr>
          </w:p>
          <w:p w14:paraId="0BC26D8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3CF0E63B" w14:textId="77777777" w:rsidR="00B34726" w:rsidRPr="002E49B5" w:rsidRDefault="00B34726" w:rsidP="005C3A76">
            <w:pPr>
              <w:pStyle w:val="Encabezado"/>
              <w:tabs>
                <w:tab w:val="left" w:pos="4536"/>
              </w:tabs>
              <w:rPr>
                <w:rFonts w:ascii="Noto Sans" w:hAnsi="Noto Sans" w:cs="Noto Sans"/>
                <w:sz w:val="16"/>
                <w:szCs w:val="16"/>
              </w:rPr>
            </w:pPr>
          </w:p>
          <w:p w14:paraId="00BD278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73A1FB1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282AC97F" w14:textId="77777777" w:rsidR="00B34726" w:rsidRPr="002E49B5" w:rsidRDefault="00B34726" w:rsidP="005C3A76">
            <w:pPr>
              <w:pStyle w:val="Encabezado"/>
              <w:tabs>
                <w:tab w:val="left" w:pos="4536"/>
              </w:tabs>
              <w:rPr>
                <w:rFonts w:ascii="Noto Sans" w:hAnsi="Noto Sans" w:cs="Noto Sans"/>
                <w:sz w:val="16"/>
                <w:szCs w:val="16"/>
              </w:rPr>
            </w:pPr>
          </w:p>
          <w:p w14:paraId="0C80E33C"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479A1CF5" w14:textId="77777777" w:rsidR="00B34726" w:rsidRPr="002E49B5" w:rsidRDefault="00B34726" w:rsidP="005C3A76">
            <w:pPr>
              <w:pStyle w:val="Encabezado"/>
              <w:tabs>
                <w:tab w:val="left" w:pos="4536"/>
              </w:tabs>
              <w:rPr>
                <w:rFonts w:ascii="Noto Sans" w:hAnsi="Noto Sans" w:cs="Noto Sans"/>
                <w:sz w:val="16"/>
                <w:szCs w:val="16"/>
              </w:rPr>
            </w:pPr>
          </w:p>
          <w:p w14:paraId="7E55CAA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3C4B6458" w14:textId="77777777" w:rsidR="00B34726" w:rsidRPr="002E49B5" w:rsidRDefault="00B34726" w:rsidP="005C3A76">
            <w:pPr>
              <w:pStyle w:val="Encabezado"/>
              <w:tabs>
                <w:tab w:val="left" w:pos="4536"/>
              </w:tabs>
              <w:rPr>
                <w:rFonts w:ascii="Noto Sans" w:hAnsi="Noto Sans" w:cs="Noto Sans"/>
                <w:sz w:val="16"/>
                <w:szCs w:val="16"/>
              </w:rPr>
            </w:pPr>
          </w:p>
          <w:p w14:paraId="3355668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6E4A10D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2A7602B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0C53203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C08A45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22968CAE" w14:textId="77777777" w:rsidR="00B34726" w:rsidRPr="002E49B5" w:rsidRDefault="00B34726" w:rsidP="005C3A76">
            <w:pPr>
              <w:pStyle w:val="Encabezado"/>
              <w:tabs>
                <w:tab w:val="left" w:pos="4536"/>
              </w:tabs>
              <w:rPr>
                <w:rFonts w:ascii="Noto Sans" w:hAnsi="Noto Sans" w:cs="Noto Sans"/>
                <w:sz w:val="16"/>
                <w:szCs w:val="16"/>
                <w:lang w:val="es-ES"/>
              </w:rPr>
            </w:pPr>
          </w:p>
          <w:p w14:paraId="049FC3A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021D2B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2C9D38F4"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269EC242" w14:textId="77777777" w:rsidR="00B34726" w:rsidRPr="002E49B5" w:rsidRDefault="00B34726" w:rsidP="005C3A76">
            <w:pPr>
              <w:pStyle w:val="Encabezado"/>
              <w:tabs>
                <w:tab w:val="left" w:pos="4536"/>
              </w:tabs>
              <w:rPr>
                <w:rFonts w:ascii="Noto Sans" w:hAnsi="Noto Sans" w:cs="Noto Sans"/>
                <w:sz w:val="16"/>
                <w:szCs w:val="16"/>
              </w:rPr>
            </w:pPr>
          </w:p>
          <w:p w14:paraId="338F2921" w14:textId="77777777" w:rsidR="00B34726" w:rsidRPr="002E49B5" w:rsidRDefault="00B34726" w:rsidP="005C3A76">
            <w:pPr>
              <w:pStyle w:val="Encabezado"/>
              <w:tabs>
                <w:tab w:val="left" w:pos="4536"/>
              </w:tabs>
              <w:rPr>
                <w:rFonts w:ascii="Noto Sans" w:hAnsi="Noto Sans" w:cs="Noto Sans"/>
                <w:sz w:val="16"/>
                <w:szCs w:val="16"/>
              </w:rPr>
            </w:pPr>
          </w:p>
          <w:p w14:paraId="1629B7F3" w14:textId="77777777" w:rsidR="00B34726" w:rsidRPr="002E49B5" w:rsidRDefault="00B34726" w:rsidP="005C3A76">
            <w:pPr>
              <w:pStyle w:val="Encabezado"/>
              <w:tabs>
                <w:tab w:val="left" w:pos="4536"/>
              </w:tabs>
              <w:rPr>
                <w:rFonts w:ascii="Noto Sans" w:hAnsi="Noto Sans" w:cs="Noto Sans"/>
                <w:sz w:val="16"/>
                <w:szCs w:val="16"/>
              </w:rPr>
            </w:pPr>
          </w:p>
          <w:p w14:paraId="59829A66" w14:textId="77777777" w:rsidR="00B34726" w:rsidRPr="002E49B5" w:rsidRDefault="00B34726" w:rsidP="005C3A76">
            <w:pPr>
              <w:pStyle w:val="Encabezado"/>
              <w:tabs>
                <w:tab w:val="left" w:pos="4536"/>
              </w:tabs>
              <w:rPr>
                <w:rFonts w:ascii="Noto Sans" w:hAnsi="Noto Sans" w:cs="Noto Sans"/>
                <w:sz w:val="16"/>
                <w:szCs w:val="16"/>
              </w:rPr>
            </w:pPr>
          </w:p>
        </w:tc>
      </w:tr>
      <w:tr w:rsidR="00B34726" w:rsidRPr="002E49B5" w14:paraId="002F42EE" w14:textId="77777777" w:rsidTr="005C3A76">
        <w:trPr>
          <w:gridAfter w:val="1"/>
          <w:wAfter w:w="85" w:type="dxa"/>
          <w:trHeight w:val="943"/>
          <w:jc w:val="center"/>
        </w:trPr>
        <w:tc>
          <w:tcPr>
            <w:tcW w:w="9944" w:type="dxa"/>
          </w:tcPr>
          <w:p w14:paraId="3F311301"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8B2E3D5"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61DB4462"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Escritura pública número:                                           Fecha:</w:t>
            </w:r>
          </w:p>
          <w:p w14:paraId="33DB53EC" w14:textId="77777777" w:rsidR="00B34726" w:rsidRPr="002E49B5" w:rsidRDefault="00B34726" w:rsidP="005C3A76">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30274ECC" w14:textId="77777777" w:rsidR="00B34726" w:rsidRPr="002E49B5" w:rsidRDefault="00B34726" w:rsidP="00B34726">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06B3A3"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(Lugar y fecha)</w:t>
      </w:r>
    </w:p>
    <w:p w14:paraId="6F266009"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Protesto lo necesario</w:t>
      </w:r>
    </w:p>
    <w:p w14:paraId="2E3F21CC" w14:textId="77777777" w:rsidR="00B34726" w:rsidRDefault="00B34726" w:rsidP="00B34726">
      <w:pPr>
        <w:jc w:val="center"/>
        <w:rPr>
          <w:rFonts w:ascii="Noto Sans" w:hAnsi="Noto Sans" w:cs="Noto Sans"/>
          <w:sz w:val="22"/>
          <w:szCs w:val="22"/>
        </w:rPr>
      </w:pPr>
      <w:r w:rsidRPr="002E49B5">
        <w:rPr>
          <w:rFonts w:ascii="Noto Sans" w:hAnsi="Noto Sans" w:cs="Noto Sans"/>
          <w:sz w:val="22"/>
          <w:szCs w:val="22"/>
        </w:rPr>
        <w:t>(Nombre y firma)</w:t>
      </w:r>
    </w:p>
    <w:p w14:paraId="6A746128" w14:textId="77777777" w:rsidR="00B34726" w:rsidRPr="00E72B55" w:rsidRDefault="00B34726" w:rsidP="00B34726">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Pr>
          <w:rFonts w:ascii="Noto Sans" w:hAnsi="Noto Sans" w:cs="Noto Sans"/>
          <w:b/>
          <w:bCs/>
        </w:rPr>
        <w:t>I</w:t>
      </w:r>
    </w:p>
    <w:p w14:paraId="0DC026D5" w14:textId="77777777" w:rsidR="00B34726" w:rsidRPr="007A43F6" w:rsidRDefault="00B34726" w:rsidP="00B34726">
      <w:pPr>
        <w:jc w:val="center"/>
        <w:rPr>
          <w:rFonts w:ascii="Arial" w:hAnsi="Arial" w:cs="Arial"/>
          <w:b/>
          <w:bCs/>
          <w:sz w:val="22"/>
          <w:szCs w:val="20"/>
        </w:rPr>
      </w:pPr>
      <w:r w:rsidRPr="007A43F6">
        <w:rPr>
          <w:rFonts w:ascii="Arial" w:hAnsi="Arial" w:cs="Arial"/>
          <w:b/>
          <w:bCs/>
          <w:sz w:val="22"/>
          <w:szCs w:val="20"/>
        </w:rPr>
        <w:t>Cuestionario</w:t>
      </w:r>
    </w:p>
    <w:p w14:paraId="1F9E710E" w14:textId="77777777" w:rsidR="00B34726" w:rsidRPr="007A43F6" w:rsidRDefault="00B34726" w:rsidP="00B34726">
      <w:pPr>
        <w:jc w:val="both"/>
        <w:rPr>
          <w:rFonts w:ascii="Arial" w:hAnsi="Arial" w:cs="Arial"/>
          <w:bCs/>
          <w:sz w:val="20"/>
          <w:szCs w:val="20"/>
        </w:rPr>
      </w:pPr>
    </w:p>
    <w:p w14:paraId="1C63D7FE" w14:textId="135A8620" w:rsidR="00B34726" w:rsidRPr="007A43F6" w:rsidRDefault="00B34726" w:rsidP="00B34726">
      <w:pPr>
        <w:jc w:val="both"/>
        <w:rPr>
          <w:rFonts w:ascii="Arial" w:hAnsi="Arial" w:cs="Arial"/>
          <w:bCs/>
          <w:sz w:val="18"/>
          <w:szCs w:val="20"/>
        </w:rPr>
      </w:pPr>
      <w:r w:rsidRPr="007A43F6">
        <w:rPr>
          <w:rFonts w:ascii="Arial" w:hAnsi="Arial" w:cs="Arial"/>
          <w:bCs/>
          <w:sz w:val="18"/>
          <w:szCs w:val="20"/>
        </w:rPr>
        <w:t>Procedimiento de investigación de mercado número: INVMER-</w:t>
      </w:r>
      <w:r>
        <w:rPr>
          <w:rFonts w:ascii="Arial" w:hAnsi="Arial" w:cs="Arial"/>
          <w:bCs/>
          <w:sz w:val="18"/>
          <w:szCs w:val="20"/>
        </w:rPr>
        <w:t>1</w:t>
      </w:r>
      <w:r>
        <w:rPr>
          <w:rFonts w:ascii="Arial" w:hAnsi="Arial" w:cs="Arial"/>
          <w:bCs/>
          <w:sz w:val="18"/>
          <w:szCs w:val="20"/>
        </w:rPr>
        <w:t>52</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3D61DDB3" w14:textId="77777777" w:rsidR="00B34726" w:rsidRPr="007A43F6" w:rsidRDefault="00B34726" w:rsidP="00B34726">
      <w:pPr>
        <w:jc w:val="both"/>
        <w:rPr>
          <w:rFonts w:ascii="Arial" w:hAnsi="Arial" w:cs="Arial"/>
          <w:bCs/>
          <w:sz w:val="18"/>
          <w:szCs w:val="20"/>
        </w:rPr>
      </w:pPr>
    </w:p>
    <w:p w14:paraId="6E82FF3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INSTRUCCIONES PARA LLENAR EL CUESTIONARIO</w:t>
      </w:r>
    </w:p>
    <w:p w14:paraId="32866728" w14:textId="77777777" w:rsidR="00B34726" w:rsidRPr="007A43F6" w:rsidRDefault="00B34726" w:rsidP="00B34726">
      <w:pPr>
        <w:jc w:val="both"/>
        <w:rPr>
          <w:rFonts w:ascii="Arial" w:hAnsi="Arial" w:cs="Arial"/>
          <w:bCs/>
          <w:sz w:val="18"/>
          <w:szCs w:val="20"/>
        </w:rPr>
      </w:pPr>
    </w:p>
    <w:p w14:paraId="6930329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Consideraciones para el llenado</w:t>
      </w:r>
    </w:p>
    <w:p w14:paraId="7911822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2FBAEDF5"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3147971D"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227CF57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2EE1F6CE"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2DC5FA21" w14:textId="77777777" w:rsidR="00B34726" w:rsidRPr="007A43F6" w:rsidRDefault="00B34726" w:rsidP="00B34726">
      <w:pPr>
        <w:jc w:val="both"/>
        <w:rPr>
          <w:rFonts w:ascii="Arial" w:hAnsi="Arial" w:cs="Arial"/>
          <w:bCs/>
          <w:sz w:val="18"/>
          <w:szCs w:val="20"/>
        </w:rPr>
      </w:pPr>
    </w:p>
    <w:p w14:paraId="1F198DC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32617B5D" w14:textId="77777777" w:rsidR="00B34726" w:rsidRPr="007A43F6" w:rsidRDefault="00B34726" w:rsidP="00B34726">
      <w:pPr>
        <w:jc w:val="both"/>
        <w:rPr>
          <w:rFonts w:ascii="Arial" w:hAnsi="Arial" w:cs="Arial"/>
          <w:bCs/>
          <w:sz w:val="18"/>
          <w:szCs w:val="20"/>
        </w:rPr>
      </w:pPr>
    </w:p>
    <w:p w14:paraId="60C677B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38EBE55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4CCA6BCF"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0C96D44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115B10E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6DA3FE40" w14:textId="77777777" w:rsidR="00B34726" w:rsidRPr="007A43F6" w:rsidRDefault="00B34726" w:rsidP="00B34726">
      <w:pPr>
        <w:jc w:val="both"/>
        <w:rPr>
          <w:rFonts w:ascii="Arial" w:hAnsi="Arial" w:cs="Arial"/>
          <w:bCs/>
          <w:sz w:val="18"/>
          <w:szCs w:val="20"/>
        </w:rPr>
      </w:pPr>
    </w:p>
    <w:p w14:paraId="475DCE0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Preguntas generales</w:t>
      </w:r>
    </w:p>
    <w:p w14:paraId="74B55787"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contacto y perfil del proveedor</w:t>
      </w:r>
    </w:p>
    <w:p w14:paraId="6BEBBB58" w14:textId="77777777" w:rsidR="00B34726" w:rsidRPr="007A43F6" w:rsidRDefault="00B34726" w:rsidP="00B34726">
      <w:pPr>
        <w:jc w:val="both"/>
        <w:rPr>
          <w:rFonts w:ascii="Arial" w:hAnsi="Arial" w:cs="Arial"/>
          <w:bCs/>
          <w:sz w:val="18"/>
          <w:szCs w:val="20"/>
        </w:rPr>
      </w:pPr>
    </w:p>
    <w:p w14:paraId="4D7F0EF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B34726" w:rsidRPr="007A43F6" w14:paraId="1129F58E" w14:textId="77777777" w:rsidTr="005C3A76">
        <w:trPr>
          <w:trHeight w:val="531"/>
        </w:trPr>
        <w:tc>
          <w:tcPr>
            <w:tcW w:w="2802" w:type="dxa"/>
            <w:shd w:val="clear" w:color="auto" w:fill="auto"/>
          </w:tcPr>
          <w:p w14:paraId="1E6EC8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B1509E9" w14:textId="77777777" w:rsidR="00B34726" w:rsidRPr="007A43F6" w:rsidRDefault="00B34726" w:rsidP="005C3A76">
            <w:pPr>
              <w:jc w:val="both"/>
              <w:rPr>
                <w:rFonts w:ascii="Arial" w:hAnsi="Arial" w:cs="Arial"/>
                <w:bCs/>
                <w:sz w:val="18"/>
                <w:szCs w:val="20"/>
              </w:rPr>
            </w:pPr>
          </w:p>
        </w:tc>
      </w:tr>
      <w:tr w:rsidR="00B34726" w:rsidRPr="007A43F6" w14:paraId="3750F516" w14:textId="77777777" w:rsidTr="005C3A76">
        <w:tc>
          <w:tcPr>
            <w:tcW w:w="2802" w:type="dxa"/>
            <w:shd w:val="clear" w:color="auto" w:fill="auto"/>
          </w:tcPr>
          <w:p w14:paraId="11BE0E1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43308451" w14:textId="77777777" w:rsidR="00B34726" w:rsidRPr="007A43F6" w:rsidRDefault="00B34726" w:rsidP="005C3A76">
            <w:pPr>
              <w:jc w:val="both"/>
              <w:rPr>
                <w:rFonts w:ascii="Arial" w:hAnsi="Arial" w:cs="Arial"/>
                <w:bCs/>
                <w:sz w:val="18"/>
                <w:szCs w:val="20"/>
              </w:rPr>
            </w:pPr>
          </w:p>
        </w:tc>
      </w:tr>
      <w:tr w:rsidR="00B34726" w:rsidRPr="007A43F6" w14:paraId="5A7F0C45" w14:textId="77777777" w:rsidTr="005C3A76">
        <w:trPr>
          <w:trHeight w:val="459"/>
        </w:trPr>
        <w:tc>
          <w:tcPr>
            <w:tcW w:w="2802" w:type="dxa"/>
            <w:shd w:val="clear" w:color="auto" w:fill="auto"/>
          </w:tcPr>
          <w:p w14:paraId="37D728C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544447B0" w14:textId="77777777" w:rsidR="00B34726" w:rsidRPr="007A43F6" w:rsidRDefault="00B34726" w:rsidP="005C3A76">
            <w:pPr>
              <w:jc w:val="both"/>
              <w:rPr>
                <w:rFonts w:ascii="Arial" w:hAnsi="Arial" w:cs="Arial"/>
                <w:bCs/>
                <w:sz w:val="18"/>
                <w:szCs w:val="20"/>
              </w:rPr>
            </w:pPr>
          </w:p>
        </w:tc>
      </w:tr>
      <w:tr w:rsidR="00B34726" w:rsidRPr="007A43F6" w14:paraId="64381FC3" w14:textId="77777777" w:rsidTr="005C3A76">
        <w:tc>
          <w:tcPr>
            <w:tcW w:w="2802" w:type="dxa"/>
            <w:shd w:val="clear" w:color="auto" w:fill="auto"/>
          </w:tcPr>
          <w:p w14:paraId="57068B0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31109530" w14:textId="77777777" w:rsidR="00B34726" w:rsidRPr="007A43F6" w:rsidRDefault="00B34726" w:rsidP="005C3A76">
            <w:pPr>
              <w:jc w:val="both"/>
              <w:rPr>
                <w:rFonts w:ascii="Arial" w:hAnsi="Arial" w:cs="Arial"/>
                <w:bCs/>
                <w:sz w:val="18"/>
                <w:szCs w:val="20"/>
              </w:rPr>
            </w:pPr>
          </w:p>
        </w:tc>
      </w:tr>
      <w:tr w:rsidR="00B34726" w:rsidRPr="007A43F6" w14:paraId="599A3F20" w14:textId="77777777" w:rsidTr="005C3A76">
        <w:tc>
          <w:tcPr>
            <w:tcW w:w="2802" w:type="dxa"/>
            <w:shd w:val="clear" w:color="auto" w:fill="auto"/>
          </w:tcPr>
          <w:p w14:paraId="5827671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7AA9A7E0" w14:textId="77777777" w:rsidR="00B34726" w:rsidRPr="007A43F6" w:rsidRDefault="00B34726" w:rsidP="005C3A76">
            <w:pPr>
              <w:jc w:val="both"/>
              <w:rPr>
                <w:rFonts w:ascii="Arial" w:hAnsi="Arial" w:cs="Arial"/>
                <w:bCs/>
                <w:sz w:val="18"/>
                <w:szCs w:val="20"/>
              </w:rPr>
            </w:pPr>
          </w:p>
        </w:tc>
      </w:tr>
    </w:tbl>
    <w:p w14:paraId="0D74871E" w14:textId="77777777" w:rsidR="00B34726" w:rsidRPr="007A43F6" w:rsidRDefault="00B34726" w:rsidP="00B34726">
      <w:pPr>
        <w:jc w:val="both"/>
        <w:rPr>
          <w:rFonts w:ascii="Arial" w:hAnsi="Arial" w:cs="Arial"/>
          <w:bCs/>
          <w:sz w:val="20"/>
          <w:szCs w:val="20"/>
        </w:rPr>
      </w:pPr>
    </w:p>
    <w:p w14:paraId="4A70513B"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34726" w:rsidRPr="007A43F6" w14:paraId="7A707434" w14:textId="77777777" w:rsidTr="005C3A76">
        <w:tc>
          <w:tcPr>
            <w:tcW w:w="1384" w:type="dxa"/>
            <w:shd w:val="clear" w:color="auto" w:fill="auto"/>
          </w:tcPr>
          <w:p w14:paraId="51E91B4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6C83A46" w14:textId="77777777" w:rsidR="00B34726" w:rsidRPr="007A43F6" w:rsidRDefault="00B34726" w:rsidP="005C3A76">
            <w:pPr>
              <w:jc w:val="both"/>
              <w:rPr>
                <w:rFonts w:ascii="Arial" w:hAnsi="Arial" w:cs="Arial"/>
                <w:bCs/>
                <w:sz w:val="18"/>
                <w:szCs w:val="20"/>
              </w:rPr>
            </w:pPr>
          </w:p>
        </w:tc>
      </w:tr>
      <w:tr w:rsidR="00B34726" w:rsidRPr="007A43F6" w14:paraId="5C4B3950" w14:textId="77777777" w:rsidTr="005C3A76">
        <w:tc>
          <w:tcPr>
            <w:tcW w:w="1384" w:type="dxa"/>
            <w:shd w:val="clear" w:color="auto" w:fill="auto"/>
          </w:tcPr>
          <w:p w14:paraId="4726FAE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D756908" w14:textId="77777777" w:rsidR="00B34726" w:rsidRPr="007A43F6" w:rsidRDefault="00B34726" w:rsidP="005C3A76">
            <w:pPr>
              <w:jc w:val="both"/>
              <w:rPr>
                <w:rFonts w:ascii="Arial" w:hAnsi="Arial" w:cs="Arial"/>
                <w:bCs/>
                <w:sz w:val="18"/>
                <w:szCs w:val="20"/>
              </w:rPr>
            </w:pPr>
          </w:p>
        </w:tc>
      </w:tr>
      <w:tr w:rsidR="00B34726" w:rsidRPr="007A43F6" w14:paraId="240B10D0" w14:textId="77777777" w:rsidTr="005C3A76">
        <w:tc>
          <w:tcPr>
            <w:tcW w:w="1384" w:type="dxa"/>
            <w:shd w:val="clear" w:color="auto" w:fill="auto"/>
          </w:tcPr>
          <w:p w14:paraId="4CE290F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2AE165CC" w14:textId="77777777" w:rsidR="00B34726" w:rsidRPr="007A43F6" w:rsidRDefault="00B34726" w:rsidP="005C3A76">
            <w:pPr>
              <w:jc w:val="both"/>
              <w:rPr>
                <w:rFonts w:ascii="Arial" w:hAnsi="Arial" w:cs="Arial"/>
                <w:bCs/>
                <w:sz w:val="18"/>
                <w:szCs w:val="20"/>
              </w:rPr>
            </w:pPr>
          </w:p>
        </w:tc>
      </w:tr>
      <w:tr w:rsidR="00B34726" w:rsidRPr="007A43F6" w14:paraId="6300E37F" w14:textId="77777777" w:rsidTr="005C3A76">
        <w:tc>
          <w:tcPr>
            <w:tcW w:w="1384" w:type="dxa"/>
            <w:shd w:val="clear" w:color="auto" w:fill="auto"/>
          </w:tcPr>
          <w:p w14:paraId="5790BCE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66ABAC61" w14:textId="77777777" w:rsidR="00B34726" w:rsidRPr="007A43F6" w:rsidRDefault="00B34726" w:rsidP="005C3A76">
            <w:pPr>
              <w:jc w:val="both"/>
              <w:rPr>
                <w:rFonts w:ascii="Arial" w:hAnsi="Arial" w:cs="Arial"/>
                <w:bCs/>
                <w:sz w:val="18"/>
                <w:szCs w:val="20"/>
              </w:rPr>
            </w:pPr>
          </w:p>
        </w:tc>
      </w:tr>
    </w:tbl>
    <w:p w14:paraId="34246C4F" w14:textId="77777777" w:rsidR="00B34726" w:rsidRPr="007A43F6" w:rsidRDefault="00B34726" w:rsidP="00B34726">
      <w:pPr>
        <w:jc w:val="both"/>
        <w:rPr>
          <w:rFonts w:ascii="Arial" w:hAnsi="Arial" w:cs="Arial"/>
          <w:bCs/>
          <w:sz w:val="20"/>
          <w:szCs w:val="20"/>
        </w:rPr>
      </w:pPr>
    </w:p>
    <w:p w14:paraId="745BDF20" w14:textId="77777777" w:rsidR="00B34726" w:rsidRPr="007A43F6" w:rsidRDefault="00B34726" w:rsidP="00B34726">
      <w:pPr>
        <w:jc w:val="both"/>
        <w:rPr>
          <w:rFonts w:ascii="Arial" w:hAnsi="Arial" w:cs="Arial"/>
          <w:bCs/>
          <w:sz w:val="20"/>
          <w:szCs w:val="20"/>
        </w:rPr>
      </w:pPr>
    </w:p>
    <w:p w14:paraId="038BB2F5"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B34726" w:rsidRPr="007A43F6" w14:paraId="2D9BC434" w14:textId="77777777" w:rsidTr="005C3A76">
        <w:tc>
          <w:tcPr>
            <w:tcW w:w="7054" w:type="dxa"/>
            <w:shd w:val="clear" w:color="auto" w:fill="auto"/>
          </w:tcPr>
          <w:p w14:paraId="215D1CE0" w14:textId="0EFC9A0D"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prestación de los servicios</w:t>
            </w:r>
            <w:r w:rsidRPr="007A43F6">
              <w:rPr>
                <w:rFonts w:ascii="Arial" w:hAnsi="Arial" w:cs="Arial"/>
                <w:bCs/>
                <w:sz w:val="18"/>
                <w:szCs w:val="20"/>
              </w:rPr>
              <w:t xml:space="preserve"> solicitados?</w:t>
            </w:r>
          </w:p>
        </w:tc>
        <w:tc>
          <w:tcPr>
            <w:tcW w:w="2835" w:type="dxa"/>
            <w:shd w:val="clear" w:color="auto" w:fill="auto"/>
          </w:tcPr>
          <w:p w14:paraId="0C2975E0" w14:textId="77777777" w:rsidR="00B34726" w:rsidRPr="007A43F6" w:rsidRDefault="00B34726" w:rsidP="005C3A76">
            <w:pPr>
              <w:jc w:val="both"/>
              <w:rPr>
                <w:rFonts w:ascii="Arial" w:hAnsi="Arial" w:cs="Arial"/>
                <w:bCs/>
                <w:sz w:val="18"/>
                <w:szCs w:val="20"/>
              </w:rPr>
            </w:pPr>
          </w:p>
        </w:tc>
      </w:tr>
      <w:tr w:rsidR="00B34726" w:rsidRPr="007A43F6" w14:paraId="6EE98465" w14:textId="77777777" w:rsidTr="005C3A76">
        <w:trPr>
          <w:trHeight w:val="976"/>
        </w:trPr>
        <w:tc>
          <w:tcPr>
            <w:tcW w:w="7054" w:type="dxa"/>
            <w:shd w:val="clear" w:color="auto" w:fill="auto"/>
          </w:tcPr>
          <w:p w14:paraId="4BC2D0B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0BCDBD72" w14:textId="77777777" w:rsidR="00B34726" w:rsidRPr="007A43F6" w:rsidRDefault="00B34726" w:rsidP="005C3A76">
            <w:pPr>
              <w:jc w:val="both"/>
              <w:rPr>
                <w:rFonts w:ascii="Arial" w:hAnsi="Arial" w:cs="Arial"/>
                <w:bCs/>
                <w:sz w:val="18"/>
                <w:szCs w:val="20"/>
              </w:rPr>
            </w:pPr>
          </w:p>
        </w:tc>
      </w:tr>
      <w:tr w:rsidR="00B34726" w:rsidRPr="007A43F6" w14:paraId="1F46D702" w14:textId="77777777" w:rsidTr="005C3A76">
        <w:tc>
          <w:tcPr>
            <w:tcW w:w="7054" w:type="dxa"/>
            <w:shd w:val="clear" w:color="auto" w:fill="auto"/>
          </w:tcPr>
          <w:p w14:paraId="0F8909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174077F6" w14:textId="77777777" w:rsidR="00B34726" w:rsidRPr="007A43F6" w:rsidRDefault="00B34726" w:rsidP="005C3A76">
            <w:pPr>
              <w:jc w:val="both"/>
              <w:rPr>
                <w:rFonts w:ascii="Arial" w:hAnsi="Arial" w:cs="Arial"/>
                <w:bCs/>
                <w:sz w:val="18"/>
                <w:szCs w:val="20"/>
              </w:rPr>
            </w:pPr>
          </w:p>
        </w:tc>
      </w:tr>
      <w:tr w:rsidR="00B34726" w:rsidRPr="007A43F6" w14:paraId="5042A52E" w14:textId="77777777" w:rsidTr="005C3A76">
        <w:trPr>
          <w:trHeight w:val="363"/>
        </w:trPr>
        <w:tc>
          <w:tcPr>
            <w:tcW w:w="7054" w:type="dxa"/>
            <w:shd w:val="clear" w:color="auto" w:fill="auto"/>
          </w:tcPr>
          <w:p w14:paraId="7BB33B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lastRenderedPageBreak/>
              <w:t>De acuerdo con los criterios de estratificación que se proporcionan Indique el tamaño de su empresa.</w:t>
            </w:r>
          </w:p>
        </w:tc>
        <w:tc>
          <w:tcPr>
            <w:tcW w:w="2835" w:type="dxa"/>
            <w:shd w:val="clear" w:color="auto" w:fill="auto"/>
          </w:tcPr>
          <w:p w14:paraId="260CB32E" w14:textId="77777777" w:rsidR="00B34726" w:rsidRPr="007A43F6" w:rsidRDefault="00B34726" w:rsidP="005C3A76">
            <w:pPr>
              <w:jc w:val="both"/>
              <w:rPr>
                <w:rFonts w:ascii="Arial" w:hAnsi="Arial" w:cs="Arial"/>
                <w:bCs/>
                <w:sz w:val="18"/>
                <w:szCs w:val="20"/>
              </w:rPr>
            </w:pPr>
          </w:p>
        </w:tc>
      </w:tr>
    </w:tbl>
    <w:p w14:paraId="27C7BBC4" w14:textId="77777777" w:rsidR="00B34726" w:rsidRPr="007A43F6" w:rsidRDefault="00B34726" w:rsidP="00B34726">
      <w:pPr>
        <w:jc w:val="both"/>
        <w:rPr>
          <w:rFonts w:ascii="Arial" w:hAnsi="Arial" w:cs="Arial"/>
          <w:bCs/>
          <w:sz w:val="20"/>
          <w:szCs w:val="20"/>
        </w:rPr>
      </w:pPr>
    </w:p>
    <w:p w14:paraId="347B10D1"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B34726" w:rsidRPr="007A43F6" w14:paraId="1A857D09" w14:textId="77777777" w:rsidTr="005C3A76">
        <w:tc>
          <w:tcPr>
            <w:tcW w:w="6629" w:type="dxa"/>
            <w:shd w:val="clear" w:color="auto" w:fill="auto"/>
          </w:tcPr>
          <w:p w14:paraId="7040E7C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507E269" w14:textId="77777777" w:rsidR="00B34726" w:rsidRPr="007A43F6" w:rsidRDefault="00B34726" w:rsidP="005C3A76">
            <w:pPr>
              <w:jc w:val="both"/>
              <w:rPr>
                <w:rFonts w:ascii="Arial" w:hAnsi="Arial" w:cs="Arial"/>
                <w:bCs/>
                <w:sz w:val="18"/>
                <w:szCs w:val="20"/>
              </w:rPr>
            </w:pPr>
          </w:p>
        </w:tc>
      </w:tr>
      <w:tr w:rsidR="00B34726" w:rsidRPr="007A43F6" w14:paraId="664581A4" w14:textId="77777777" w:rsidTr="005C3A76">
        <w:tc>
          <w:tcPr>
            <w:tcW w:w="6629" w:type="dxa"/>
            <w:shd w:val="clear" w:color="auto" w:fill="auto"/>
          </w:tcPr>
          <w:p w14:paraId="0E1A80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 o ha sido, proveedor del IMSS?</w:t>
            </w:r>
          </w:p>
        </w:tc>
        <w:tc>
          <w:tcPr>
            <w:tcW w:w="3260" w:type="dxa"/>
            <w:shd w:val="clear" w:color="auto" w:fill="auto"/>
          </w:tcPr>
          <w:p w14:paraId="29B38015" w14:textId="77777777" w:rsidR="00B34726" w:rsidRPr="007A43F6" w:rsidRDefault="00B34726" w:rsidP="005C3A76">
            <w:pPr>
              <w:jc w:val="both"/>
              <w:rPr>
                <w:rFonts w:ascii="Arial" w:hAnsi="Arial" w:cs="Arial"/>
                <w:bCs/>
                <w:sz w:val="18"/>
                <w:szCs w:val="20"/>
              </w:rPr>
            </w:pPr>
          </w:p>
        </w:tc>
      </w:tr>
      <w:tr w:rsidR="00B34726" w:rsidRPr="007A43F6" w14:paraId="30AB8ED3" w14:textId="77777777" w:rsidTr="005C3A76">
        <w:tc>
          <w:tcPr>
            <w:tcW w:w="6629" w:type="dxa"/>
            <w:shd w:val="clear" w:color="auto" w:fill="auto"/>
          </w:tcPr>
          <w:p w14:paraId="138B4C85"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620338EC" w14:textId="77777777" w:rsidR="00B34726" w:rsidRPr="007A43F6" w:rsidRDefault="00B34726" w:rsidP="005C3A76">
            <w:pPr>
              <w:jc w:val="both"/>
              <w:rPr>
                <w:rFonts w:ascii="Arial" w:hAnsi="Arial" w:cs="Arial"/>
                <w:bCs/>
                <w:sz w:val="18"/>
                <w:szCs w:val="20"/>
              </w:rPr>
            </w:pPr>
          </w:p>
        </w:tc>
      </w:tr>
    </w:tbl>
    <w:p w14:paraId="40930D5E" w14:textId="77777777" w:rsidR="00B34726" w:rsidRPr="007A43F6" w:rsidRDefault="00B34726" w:rsidP="00B34726">
      <w:pPr>
        <w:jc w:val="both"/>
        <w:rPr>
          <w:rFonts w:ascii="Arial" w:hAnsi="Arial" w:cs="Arial"/>
          <w:bCs/>
          <w:sz w:val="20"/>
          <w:szCs w:val="20"/>
        </w:rPr>
      </w:pPr>
    </w:p>
    <w:p w14:paraId="6474AB62"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34726" w:rsidRPr="007A43F6" w14:paraId="7E8B371A" w14:textId="77777777" w:rsidTr="005C3A76">
        <w:tc>
          <w:tcPr>
            <w:tcW w:w="4928" w:type="dxa"/>
            <w:shd w:val="clear" w:color="auto" w:fill="auto"/>
          </w:tcPr>
          <w:p w14:paraId="6ADFBF71"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24C04106" w14:textId="77777777" w:rsidR="00B34726" w:rsidRPr="007A43F6" w:rsidRDefault="00B34726" w:rsidP="005C3A76">
            <w:pPr>
              <w:jc w:val="both"/>
              <w:rPr>
                <w:rFonts w:ascii="Arial" w:hAnsi="Arial" w:cs="Arial"/>
                <w:bCs/>
                <w:sz w:val="18"/>
                <w:szCs w:val="20"/>
              </w:rPr>
            </w:pPr>
          </w:p>
        </w:tc>
      </w:tr>
      <w:tr w:rsidR="00B34726" w:rsidRPr="007A43F6" w14:paraId="11DA6E1A" w14:textId="77777777" w:rsidTr="005C3A76">
        <w:tc>
          <w:tcPr>
            <w:tcW w:w="4928" w:type="dxa"/>
            <w:shd w:val="clear" w:color="auto" w:fill="auto"/>
          </w:tcPr>
          <w:p w14:paraId="3DCDDBED"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1D7AFA20" w14:textId="77777777" w:rsidR="00B34726" w:rsidRPr="007A43F6" w:rsidRDefault="00B34726" w:rsidP="005C3A76">
            <w:pPr>
              <w:jc w:val="both"/>
              <w:rPr>
                <w:rFonts w:ascii="Arial" w:hAnsi="Arial" w:cs="Arial"/>
                <w:bCs/>
                <w:sz w:val="18"/>
                <w:szCs w:val="20"/>
              </w:rPr>
            </w:pPr>
          </w:p>
        </w:tc>
      </w:tr>
      <w:tr w:rsidR="00B34726" w:rsidRPr="007A43F6" w14:paraId="4B985F94" w14:textId="77777777" w:rsidTr="005C3A76">
        <w:tc>
          <w:tcPr>
            <w:tcW w:w="4928" w:type="dxa"/>
            <w:shd w:val="clear" w:color="auto" w:fill="auto"/>
          </w:tcPr>
          <w:p w14:paraId="03BE921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40F67FFA" w14:textId="77777777" w:rsidR="00B34726" w:rsidRPr="007A43F6" w:rsidRDefault="00B34726" w:rsidP="005C3A76">
            <w:pPr>
              <w:jc w:val="both"/>
              <w:rPr>
                <w:rFonts w:ascii="Arial" w:hAnsi="Arial" w:cs="Arial"/>
                <w:bCs/>
                <w:sz w:val="18"/>
                <w:szCs w:val="20"/>
              </w:rPr>
            </w:pPr>
          </w:p>
        </w:tc>
      </w:tr>
    </w:tbl>
    <w:p w14:paraId="2F978EBA" w14:textId="77777777" w:rsidR="00B34726" w:rsidRPr="007A43F6" w:rsidRDefault="00B34726" w:rsidP="00B34726">
      <w:pPr>
        <w:jc w:val="both"/>
        <w:rPr>
          <w:rFonts w:ascii="Arial" w:hAnsi="Arial" w:cs="Arial"/>
          <w:bCs/>
          <w:sz w:val="20"/>
          <w:szCs w:val="20"/>
        </w:rPr>
      </w:pPr>
    </w:p>
    <w:p w14:paraId="644B46DE"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B34726" w:rsidRPr="007A43F6" w14:paraId="54C37A5B" w14:textId="77777777" w:rsidTr="005C3A76">
        <w:trPr>
          <w:trHeight w:val="572"/>
        </w:trPr>
        <w:tc>
          <w:tcPr>
            <w:tcW w:w="7031" w:type="dxa"/>
            <w:shd w:val="clear" w:color="auto" w:fill="auto"/>
            <w:noWrap/>
            <w:vAlign w:val="center"/>
          </w:tcPr>
          <w:p w14:paraId="36EA8F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5F9243C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093F198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w:t>
            </w:r>
          </w:p>
        </w:tc>
      </w:tr>
      <w:tr w:rsidR="00B34726" w:rsidRPr="007A43F6" w14:paraId="058AF883" w14:textId="77777777" w:rsidTr="005C3A76">
        <w:trPr>
          <w:trHeight w:val="270"/>
        </w:trPr>
        <w:tc>
          <w:tcPr>
            <w:tcW w:w="7031" w:type="dxa"/>
            <w:shd w:val="clear" w:color="auto" w:fill="auto"/>
            <w:noWrap/>
            <w:vAlign w:val="bottom"/>
            <w:hideMark/>
          </w:tcPr>
          <w:p w14:paraId="6A39C9E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460287E4" w14:textId="77777777" w:rsidR="00B34726" w:rsidRPr="007A43F6" w:rsidRDefault="00B34726" w:rsidP="005C3A76">
            <w:pPr>
              <w:jc w:val="both"/>
              <w:rPr>
                <w:rFonts w:ascii="Arial" w:hAnsi="Arial" w:cs="Arial"/>
                <w:bCs/>
                <w:sz w:val="18"/>
                <w:szCs w:val="20"/>
              </w:rPr>
            </w:pPr>
          </w:p>
        </w:tc>
        <w:tc>
          <w:tcPr>
            <w:tcW w:w="1198" w:type="dxa"/>
          </w:tcPr>
          <w:p w14:paraId="6A2416C8" w14:textId="77777777" w:rsidR="00B34726" w:rsidRPr="007A43F6" w:rsidRDefault="00B34726" w:rsidP="005C3A76">
            <w:pPr>
              <w:jc w:val="both"/>
              <w:rPr>
                <w:rFonts w:ascii="Arial" w:hAnsi="Arial" w:cs="Arial"/>
                <w:bCs/>
                <w:sz w:val="18"/>
                <w:szCs w:val="20"/>
              </w:rPr>
            </w:pPr>
          </w:p>
        </w:tc>
      </w:tr>
    </w:tbl>
    <w:p w14:paraId="3F6C64C0" w14:textId="77777777" w:rsidR="00B34726" w:rsidRPr="007A43F6" w:rsidRDefault="00B34726" w:rsidP="00B34726">
      <w:pPr>
        <w:jc w:val="both"/>
        <w:rPr>
          <w:rFonts w:ascii="Arial" w:hAnsi="Arial" w:cs="Arial"/>
          <w:bCs/>
          <w:sz w:val="20"/>
          <w:szCs w:val="20"/>
        </w:rPr>
      </w:pPr>
    </w:p>
    <w:p w14:paraId="3C61E534"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12A2D25C" w14:textId="77777777" w:rsidR="00B34726" w:rsidRPr="007A43F6" w:rsidRDefault="00B34726" w:rsidP="00B34726">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B34726" w:rsidRPr="007A43F6" w14:paraId="4DDD2DC3" w14:textId="77777777" w:rsidTr="005C3A76">
        <w:trPr>
          <w:trHeight w:val="270"/>
        </w:trPr>
        <w:tc>
          <w:tcPr>
            <w:tcW w:w="7031" w:type="dxa"/>
            <w:shd w:val="clear" w:color="auto" w:fill="auto"/>
            <w:noWrap/>
            <w:vAlign w:val="bottom"/>
            <w:hideMark/>
          </w:tcPr>
          <w:p w14:paraId="0B6CDE6E" w14:textId="519ECD5F"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2 ¿Su cotización está vigente hasta el </w:t>
            </w:r>
            <w:r>
              <w:rPr>
                <w:rFonts w:ascii="Arial" w:hAnsi="Arial" w:cs="Arial"/>
                <w:bCs/>
                <w:sz w:val="18"/>
                <w:szCs w:val="20"/>
              </w:rPr>
              <w:t>30</w:t>
            </w:r>
            <w:r w:rsidRPr="007A43F6">
              <w:rPr>
                <w:rFonts w:ascii="Arial" w:hAnsi="Arial" w:cs="Arial"/>
                <w:bCs/>
                <w:sz w:val="18"/>
                <w:szCs w:val="20"/>
              </w:rPr>
              <w:t xml:space="preserve"> de </w:t>
            </w:r>
            <w:r>
              <w:rPr>
                <w:rFonts w:ascii="Arial" w:hAnsi="Arial" w:cs="Arial"/>
                <w:bCs/>
                <w:sz w:val="18"/>
                <w:szCs w:val="20"/>
              </w:rPr>
              <w:t xml:space="preserve">septiembre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6A9DCE9E" w14:textId="77777777" w:rsidR="00B34726" w:rsidRPr="007A43F6" w:rsidRDefault="00B34726" w:rsidP="005C3A76">
            <w:pPr>
              <w:jc w:val="both"/>
              <w:rPr>
                <w:rFonts w:ascii="Arial" w:hAnsi="Arial" w:cs="Arial"/>
                <w:bCs/>
                <w:sz w:val="18"/>
                <w:szCs w:val="20"/>
              </w:rPr>
            </w:pPr>
          </w:p>
        </w:tc>
        <w:tc>
          <w:tcPr>
            <w:tcW w:w="1134" w:type="dxa"/>
          </w:tcPr>
          <w:p w14:paraId="430C6721" w14:textId="77777777" w:rsidR="00B34726" w:rsidRPr="007A43F6" w:rsidRDefault="00B34726" w:rsidP="005C3A76">
            <w:pPr>
              <w:jc w:val="both"/>
              <w:rPr>
                <w:rFonts w:ascii="Arial" w:hAnsi="Arial" w:cs="Arial"/>
                <w:bCs/>
                <w:sz w:val="18"/>
                <w:szCs w:val="20"/>
              </w:rPr>
            </w:pPr>
          </w:p>
        </w:tc>
      </w:tr>
      <w:tr w:rsidR="00B34726" w:rsidRPr="007A43F6" w14:paraId="35779221" w14:textId="77777777" w:rsidTr="005C3A76">
        <w:trPr>
          <w:trHeight w:val="270"/>
        </w:trPr>
        <w:tc>
          <w:tcPr>
            <w:tcW w:w="7031" w:type="dxa"/>
            <w:shd w:val="clear" w:color="auto" w:fill="auto"/>
            <w:noWrap/>
            <w:vAlign w:val="bottom"/>
          </w:tcPr>
          <w:p w14:paraId="3931645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36E3108F" w14:textId="77777777" w:rsidR="00B34726" w:rsidRPr="007A43F6" w:rsidRDefault="00B34726" w:rsidP="005C3A76">
            <w:pPr>
              <w:jc w:val="both"/>
              <w:rPr>
                <w:rFonts w:ascii="Arial" w:hAnsi="Arial" w:cs="Arial"/>
                <w:bCs/>
                <w:sz w:val="18"/>
                <w:szCs w:val="20"/>
              </w:rPr>
            </w:pPr>
          </w:p>
        </w:tc>
        <w:tc>
          <w:tcPr>
            <w:tcW w:w="1134" w:type="dxa"/>
          </w:tcPr>
          <w:p w14:paraId="3FFF0535" w14:textId="77777777" w:rsidR="00B34726" w:rsidRPr="007A43F6" w:rsidRDefault="00B34726" w:rsidP="005C3A76">
            <w:pPr>
              <w:jc w:val="both"/>
              <w:rPr>
                <w:rFonts w:ascii="Arial" w:hAnsi="Arial" w:cs="Arial"/>
                <w:bCs/>
                <w:sz w:val="18"/>
                <w:szCs w:val="20"/>
              </w:rPr>
            </w:pPr>
          </w:p>
        </w:tc>
      </w:tr>
      <w:tr w:rsidR="00B34726" w:rsidRPr="007A43F6" w14:paraId="44388237" w14:textId="77777777" w:rsidTr="005C3A76">
        <w:trPr>
          <w:trHeight w:val="270"/>
        </w:trPr>
        <w:tc>
          <w:tcPr>
            <w:tcW w:w="7031" w:type="dxa"/>
            <w:shd w:val="clear" w:color="auto" w:fill="auto"/>
            <w:noWrap/>
            <w:vAlign w:val="bottom"/>
          </w:tcPr>
          <w:p w14:paraId="472DC79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424ED042" w14:textId="77777777" w:rsidR="00B34726" w:rsidRPr="007A43F6" w:rsidRDefault="00B34726" w:rsidP="005C3A76">
            <w:pPr>
              <w:jc w:val="both"/>
              <w:rPr>
                <w:rFonts w:ascii="Arial" w:hAnsi="Arial" w:cs="Arial"/>
                <w:bCs/>
                <w:sz w:val="18"/>
                <w:szCs w:val="20"/>
              </w:rPr>
            </w:pPr>
          </w:p>
        </w:tc>
        <w:tc>
          <w:tcPr>
            <w:tcW w:w="1134" w:type="dxa"/>
          </w:tcPr>
          <w:p w14:paraId="64985D19" w14:textId="77777777" w:rsidR="00B34726" w:rsidRPr="007A43F6" w:rsidRDefault="00B34726" w:rsidP="005C3A76">
            <w:pPr>
              <w:jc w:val="both"/>
              <w:rPr>
                <w:rFonts w:ascii="Arial" w:hAnsi="Arial" w:cs="Arial"/>
                <w:bCs/>
                <w:sz w:val="18"/>
                <w:szCs w:val="20"/>
              </w:rPr>
            </w:pPr>
          </w:p>
        </w:tc>
      </w:tr>
      <w:tr w:rsidR="00B34726" w:rsidRPr="007A43F6" w14:paraId="7E0CCC67" w14:textId="77777777" w:rsidTr="005C3A76">
        <w:trPr>
          <w:trHeight w:val="270"/>
        </w:trPr>
        <w:tc>
          <w:tcPr>
            <w:tcW w:w="7031" w:type="dxa"/>
            <w:shd w:val="clear" w:color="auto" w:fill="auto"/>
            <w:noWrap/>
            <w:vAlign w:val="bottom"/>
          </w:tcPr>
          <w:p w14:paraId="46E854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5A04F20C" w14:textId="77777777" w:rsidR="00B34726" w:rsidRPr="007A43F6" w:rsidRDefault="00B34726" w:rsidP="005C3A76">
            <w:pPr>
              <w:jc w:val="both"/>
              <w:rPr>
                <w:rFonts w:ascii="Arial" w:hAnsi="Arial" w:cs="Arial"/>
                <w:bCs/>
                <w:sz w:val="18"/>
                <w:szCs w:val="20"/>
              </w:rPr>
            </w:pPr>
          </w:p>
        </w:tc>
        <w:tc>
          <w:tcPr>
            <w:tcW w:w="1134" w:type="dxa"/>
          </w:tcPr>
          <w:p w14:paraId="0AC68C9B" w14:textId="77777777" w:rsidR="00B34726" w:rsidRPr="007A43F6" w:rsidRDefault="00B34726" w:rsidP="005C3A76">
            <w:pPr>
              <w:jc w:val="both"/>
              <w:rPr>
                <w:rFonts w:ascii="Arial" w:hAnsi="Arial" w:cs="Arial"/>
                <w:bCs/>
                <w:sz w:val="18"/>
                <w:szCs w:val="20"/>
              </w:rPr>
            </w:pPr>
          </w:p>
        </w:tc>
      </w:tr>
      <w:tr w:rsidR="00B34726" w:rsidRPr="007A43F6" w14:paraId="79D8C699" w14:textId="77777777" w:rsidTr="005C3A76">
        <w:trPr>
          <w:trHeight w:val="270"/>
        </w:trPr>
        <w:tc>
          <w:tcPr>
            <w:tcW w:w="7031" w:type="dxa"/>
            <w:shd w:val="clear" w:color="auto" w:fill="auto"/>
            <w:noWrap/>
            <w:vAlign w:val="bottom"/>
          </w:tcPr>
          <w:p w14:paraId="4C0A91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4C6FDAF0" w14:textId="77777777" w:rsidR="00B34726" w:rsidRPr="007A43F6" w:rsidRDefault="00B34726" w:rsidP="005C3A76">
            <w:pPr>
              <w:jc w:val="both"/>
              <w:rPr>
                <w:rFonts w:ascii="Arial" w:hAnsi="Arial" w:cs="Arial"/>
                <w:bCs/>
                <w:sz w:val="18"/>
                <w:szCs w:val="20"/>
              </w:rPr>
            </w:pPr>
          </w:p>
        </w:tc>
        <w:tc>
          <w:tcPr>
            <w:tcW w:w="1134" w:type="dxa"/>
          </w:tcPr>
          <w:p w14:paraId="7A2F0B7D" w14:textId="77777777" w:rsidR="00B34726" w:rsidRPr="007A43F6" w:rsidRDefault="00B34726" w:rsidP="005C3A76">
            <w:pPr>
              <w:jc w:val="both"/>
              <w:rPr>
                <w:rFonts w:ascii="Arial" w:hAnsi="Arial" w:cs="Arial"/>
                <w:bCs/>
                <w:sz w:val="18"/>
                <w:szCs w:val="20"/>
              </w:rPr>
            </w:pPr>
          </w:p>
        </w:tc>
      </w:tr>
      <w:tr w:rsidR="00B34726" w:rsidRPr="007A43F6" w14:paraId="3D932902" w14:textId="77777777" w:rsidTr="005C3A76">
        <w:trPr>
          <w:trHeight w:val="270"/>
        </w:trPr>
        <w:tc>
          <w:tcPr>
            <w:tcW w:w="7031" w:type="dxa"/>
            <w:shd w:val="clear" w:color="auto" w:fill="auto"/>
            <w:noWrap/>
            <w:vAlign w:val="bottom"/>
          </w:tcPr>
          <w:p w14:paraId="0C47D61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AED0998" w14:textId="77777777" w:rsidR="00B34726" w:rsidRPr="007A43F6" w:rsidRDefault="00B34726" w:rsidP="005C3A76">
            <w:pPr>
              <w:jc w:val="both"/>
              <w:rPr>
                <w:rFonts w:ascii="Arial" w:hAnsi="Arial" w:cs="Arial"/>
                <w:bCs/>
                <w:sz w:val="18"/>
                <w:szCs w:val="20"/>
              </w:rPr>
            </w:pPr>
          </w:p>
        </w:tc>
        <w:tc>
          <w:tcPr>
            <w:tcW w:w="1134" w:type="dxa"/>
          </w:tcPr>
          <w:p w14:paraId="3295F2DF" w14:textId="77777777" w:rsidR="00B34726" w:rsidRPr="007A43F6" w:rsidRDefault="00B34726" w:rsidP="005C3A76">
            <w:pPr>
              <w:jc w:val="both"/>
              <w:rPr>
                <w:rFonts w:ascii="Arial" w:hAnsi="Arial" w:cs="Arial"/>
                <w:bCs/>
                <w:sz w:val="18"/>
                <w:szCs w:val="20"/>
              </w:rPr>
            </w:pPr>
          </w:p>
        </w:tc>
      </w:tr>
      <w:tr w:rsidR="00B34726" w:rsidRPr="007A43F6" w14:paraId="5095A60B" w14:textId="77777777" w:rsidTr="005C3A76">
        <w:trPr>
          <w:trHeight w:val="270"/>
        </w:trPr>
        <w:tc>
          <w:tcPr>
            <w:tcW w:w="7031" w:type="dxa"/>
            <w:shd w:val="clear" w:color="auto" w:fill="auto"/>
            <w:noWrap/>
            <w:vAlign w:val="bottom"/>
          </w:tcPr>
          <w:p w14:paraId="5198FCF4"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752D0490" w14:textId="77777777" w:rsidR="00B34726" w:rsidRPr="007A43F6" w:rsidRDefault="00B34726" w:rsidP="005C3A76">
            <w:pPr>
              <w:jc w:val="both"/>
              <w:rPr>
                <w:rFonts w:ascii="Arial" w:hAnsi="Arial" w:cs="Arial"/>
                <w:bCs/>
                <w:sz w:val="18"/>
                <w:szCs w:val="20"/>
              </w:rPr>
            </w:pPr>
          </w:p>
        </w:tc>
        <w:tc>
          <w:tcPr>
            <w:tcW w:w="1134" w:type="dxa"/>
          </w:tcPr>
          <w:p w14:paraId="5B15060A" w14:textId="77777777" w:rsidR="00B34726" w:rsidRPr="007A43F6" w:rsidRDefault="00B34726" w:rsidP="005C3A76">
            <w:pPr>
              <w:jc w:val="both"/>
              <w:rPr>
                <w:rFonts w:ascii="Arial" w:hAnsi="Arial" w:cs="Arial"/>
                <w:bCs/>
                <w:sz w:val="18"/>
                <w:szCs w:val="20"/>
              </w:rPr>
            </w:pPr>
          </w:p>
        </w:tc>
      </w:tr>
      <w:tr w:rsidR="00B34726" w:rsidRPr="007A43F6" w14:paraId="27E0D609" w14:textId="77777777" w:rsidTr="005C3A76">
        <w:trPr>
          <w:trHeight w:val="270"/>
        </w:trPr>
        <w:tc>
          <w:tcPr>
            <w:tcW w:w="7031" w:type="dxa"/>
            <w:shd w:val="clear" w:color="auto" w:fill="auto"/>
            <w:noWrap/>
            <w:vAlign w:val="bottom"/>
          </w:tcPr>
          <w:p w14:paraId="180FC9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30C00345" w14:textId="77777777" w:rsidR="00B34726" w:rsidRPr="007A43F6" w:rsidRDefault="00B34726" w:rsidP="005C3A76">
            <w:pPr>
              <w:jc w:val="both"/>
              <w:rPr>
                <w:rFonts w:ascii="Arial" w:hAnsi="Arial" w:cs="Arial"/>
                <w:bCs/>
                <w:sz w:val="18"/>
                <w:szCs w:val="20"/>
              </w:rPr>
            </w:pPr>
          </w:p>
        </w:tc>
        <w:tc>
          <w:tcPr>
            <w:tcW w:w="1134" w:type="dxa"/>
          </w:tcPr>
          <w:p w14:paraId="514A3BB1" w14:textId="77777777" w:rsidR="00B34726" w:rsidRPr="007A43F6" w:rsidRDefault="00B34726" w:rsidP="005C3A76">
            <w:pPr>
              <w:jc w:val="both"/>
              <w:rPr>
                <w:rFonts w:ascii="Arial" w:hAnsi="Arial" w:cs="Arial"/>
                <w:bCs/>
                <w:sz w:val="18"/>
                <w:szCs w:val="20"/>
              </w:rPr>
            </w:pPr>
          </w:p>
        </w:tc>
      </w:tr>
    </w:tbl>
    <w:p w14:paraId="777FDDD9"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br w:type="textWrapping" w:clear="all"/>
      </w:r>
    </w:p>
    <w:p w14:paraId="7F6ED21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597E3A08" w14:textId="77777777" w:rsidR="00B34726" w:rsidRPr="007A43F6" w:rsidRDefault="00B34726" w:rsidP="00B34726">
      <w:pPr>
        <w:jc w:val="both"/>
        <w:rPr>
          <w:rFonts w:ascii="Arial" w:hAnsi="Arial" w:cs="Arial"/>
          <w:bCs/>
          <w:sz w:val="18"/>
          <w:szCs w:val="20"/>
        </w:rPr>
      </w:pPr>
    </w:p>
    <w:p w14:paraId="5A852CF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421B7E7D" w14:textId="77777777" w:rsidR="00B34726" w:rsidRPr="007A43F6" w:rsidRDefault="00B34726" w:rsidP="00B34726">
      <w:pPr>
        <w:jc w:val="both"/>
        <w:rPr>
          <w:rFonts w:ascii="Arial" w:hAnsi="Arial" w:cs="Arial"/>
          <w:bCs/>
          <w:sz w:val="18"/>
          <w:szCs w:val="20"/>
        </w:rPr>
      </w:pPr>
    </w:p>
    <w:p w14:paraId="33D04B11" w14:textId="77777777" w:rsidR="00B34726" w:rsidRPr="007A43F6" w:rsidRDefault="00B34726" w:rsidP="00B34726">
      <w:pPr>
        <w:jc w:val="both"/>
        <w:rPr>
          <w:rFonts w:ascii="Arial" w:hAnsi="Arial" w:cs="Arial"/>
          <w:bCs/>
          <w:sz w:val="18"/>
          <w:szCs w:val="20"/>
        </w:rPr>
      </w:pPr>
    </w:p>
    <w:p w14:paraId="58DC93D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Atentamente</w:t>
      </w:r>
    </w:p>
    <w:p w14:paraId="212119BE" w14:textId="77777777" w:rsidR="00B34726" w:rsidRPr="007A43F6" w:rsidRDefault="00B34726" w:rsidP="00B34726">
      <w:pPr>
        <w:jc w:val="both"/>
        <w:rPr>
          <w:rFonts w:ascii="Arial" w:hAnsi="Arial" w:cs="Arial"/>
          <w:bCs/>
          <w:sz w:val="18"/>
          <w:szCs w:val="20"/>
        </w:rPr>
      </w:pPr>
    </w:p>
    <w:p w14:paraId="0DE5580E" w14:textId="77777777" w:rsidR="00B34726" w:rsidRPr="007A43F6" w:rsidRDefault="00B34726" w:rsidP="00B34726">
      <w:pPr>
        <w:jc w:val="both"/>
        <w:rPr>
          <w:rFonts w:ascii="Arial" w:hAnsi="Arial" w:cs="Arial"/>
          <w:bCs/>
          <w:sz w:val="20"/>
          <w:szCs w:val="20"/>
        </w:rPr>
      </w:pPr>
      <w:r w:rsidRPr="007A43F6">
        <w:rPr>
          <w:rFonts w:ascii="Arial" w:hAnsi="Arial" w:cs="Arial"/>
          <w:bCs/>
          <w:sz w:val="18"/>
          <w:szCs w:val="20"/>
        </w:rPr>
        <w:t>Nombre y Firma autógrafa del Representante Legal</w:t>
      </w:r>
    </w:p>
    <w:p w14:paraId="326FD63F" w14:textId="77777777" w:rsidR="00B34726" w:rsidRPr="007A43F6" w:rsidRDefault="00B34726" w:rsidP="00B34726">
      <w:pPr>
        <w:jc w:val="both"/>
        <w:rPr>
          <w:rFonts w:ascii="Arial" w:hAnsi="Arial" w:cs="Arial"/>
          <w:bCs/>
          <w:sz w:val="20"/>
          <w:szCs w:val="20"/>
        </w:rPr>
      </w:pPr>
    </w:p>
    <w:p w14:paraId="7AA77CA5" w14:textId="77777777" w:rsidR="00B34726" w:rsidRDefault="00B34726"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sectPr w:rsidR="00B34726" w:rsidSect="00F9305C">
      <w:headerReference w:type="default" r:id="rId14"/>
      <w:footerReference w:type="default" r:id="rId15"/>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D1C3" w14:textId="77777777" w:rsidR="00053014" w:rsidRDefault="00053014" w:rsidP="00B4228A">
      <w:r>
        <w:separator/>
      </w:r>
    </w:p>
  </w:endnote>
  <w:endnote w:type="continuationSeparator" w:id="0">
    <w:p w14:paraId="71FDD691" w14:textId="77777777" w:rsidR="00053014" w:rsidRDefault="0005301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F175" w14:textId="77777777" w:rsidR="00B85811" w:rsidRDefault="00B85811" w:rsidP="009263CB">
    <w:pPr>
      <w:jc w:val="center"/>
    </w:pPr>
  </w:p>
  <w:p w14:paraId="5848E1EE" w14:textId="77777777" w:rsidR="00B85811" w:rsidRDefault="00B85811" w:rsidP="00EA49CE">
    <w:pPr>
      <w:tabs>
        <w:tab w:val="left" w:pos="1412"/>
      </w:tabs>
    </w:pPr>
    <w:r>
      <w:tab/>
    </w:r>
  </w:p>
  <w:p w14:paraId="7F104BC9" w14:textId="77777777" w:rsidR="00B85811" w:rsidRDefault="00B85811"/>
  <w:p w14:paraId="2F38668A" w14:textId="77777777" w:rsidR="00B85811" w:rsidRDefault="00B85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0227" w14:textId="77777777" w:rsidR="00053014" w:rsidRDefault="00053014" w:rsidP="00B4228A">
      <w:r>
        <w:separator/>
      </w:r>
    </w:p>
  </w:footnote>
  <w:footnote w:type="continuationSeparator" w:id="0">
    <w:p w14:paraId="352EFE26" w14:textId="77777777" w:rsidR="00053014" w:rsidRDefault="0005301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2" w:type="dxa"/>
      <w:jc w:val="center"/>
      <w:tblLayout w:type="fixed"/>
      <w:tblLook w:val="04A0" w:firstRow="1" w:lastRow="0" w:firstColumn="1" w:lastColumn="0" w:noHBand="0" w:noVBand="1"/>
    </w:tblPr>
    <w:tblGrid>
      <w:gridCol w:w="5022"/>
      <w:gridCol w:w="3782"/>
      <w:gridCol w:w="1538"/>
    </w:tblGrid>
    <w:tr w:rsidR="00B85811" w:rsidRPr="00C944DA" w14:paraId="4C3B7454" w14:textId="77777777" w:rsidTr="008E726A">
      <w:trPr>
        <w:trHeight w:val="1276"/>
        <w:jc w:val="center"/>
      </w:trPr>
      <w:tc>
        <w:tcPr>
          <w:tcW w:w="5022" w:type="dxa"/>
        </w:tcPr>
        <w:p w14:paraId="6D0F1438" w14:textId="77777777" w:rsidR="00B85811" w:rsidRPr="00C944DA" w:rsidRDefault="00B85811" w:rsidP="0091735D">
          <w:pPr>
            <w:spacing w:after="200" w:line="276" w:lineRule="auto"/>
            <w:rPr>
              <w:rFonts w:ascii="Montserrat" w:eastAsia="Calibri" w:hAnsi="Montserrat"/>
              <w:i/>
              <w:sz w:val="4"/>
              <w:szCs w:val="4"/>
            </w:rPr>
          </w:pPr>
          <w:bookmarkStart w:id="0" w:name="_Hlk188613952"/>
          <w:r>
            <w:rPr>
              <w:noProof/>
              <w:lang w:val="es-MX" w:eastAsia="es-MX"/>
            </w:rPr>
            <w:drawing>
              <wp:anchor distT="0" distB="0" distL="114300" distR="114300" simplePos="0" relativeHeight="251659264" behindDoc="0" locked="0" layoutInCell="1" allowOverlap="1" wp14:anchorId="6B823500" wp14:editId="7D382C98">
                <wp:simplePos x="0" y="0"/>
                <wp:positionH relativeFrom="column">
                  <wp:posOffset>-10795</wp:posOffset>
                </wp:positionH>
                <wp:positionV relativeFrom="paragraph">
                  <wp:posOffset>191135</wp:posOffset>
                </wp:positionV>
                <wp:extent cx="3130550" cy="611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14:paraId="76878D7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14:paraId="494C235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14:paraId="08F5AC16"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14:paraId="53D780C9" w14:textId="77777777" w:rsidR="00B85811" w:rsidRPr="007F0DBF" w:rsidRDefault="00B85811"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14:paraId="0D749316" w14:textId="77777777" w:rsidR="00B85811" w:rsidRPr="00C944DA" w:rsidRDefault="00B85811"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6F13BD20" wp14:editId="634B62D8">
                <wp:simplePos x="0" y="0"/>
                <wp:positionH relativeFrom="column">
                  <wp:posOffset>24130</wp:posOffset>
                </wp:positionH>
                <wp:positionV relativeFrom="paragraph">
                  <wp:posOffset>80645</wp:posOffset>
                </wp:positionV>
                <wp:extent cx="789940" cy="746125"/>
                <wp:effectExtent l="0" t="0" r="0" b="0"/>
                <wp:wrapSquare wrapText="bothSides"/>
                <wp:docPr id="15" name="Imagen 15"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FEAA358" w14:textId="4C95C839" w:rsidR="00B85811" w:rsidRDefault="00B85811" w:rsidP="00AE2EC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D2F8F6BA"/>
    <w:name w:val="WW8Num40"/>
    <w:lvl w:ilvl="0">
      <w:start w:val="1"/>
      <w:numFmt w:val="lowerLetter"/>
      <w:lvlText w:val="%1)"/>
      <w:lvlJc w:val="left"/>
      <w:pPr>
        <w:tabs>
          <w:tab w:val="num" w:pos="1008"/>
        </w:tabs>
        <w:ind w:left="1008" w:hanging="360"/>
      </w:pPr>
      <w:rPr>
        <w:rFonts w:cs="Times New Roman" w:hint="default"/>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08D80286"/>
    <w:multiLevelType w:val="hybridMultilevel"/>
    <w:tmpl w:val="F12A9EFA"/>
    <w:lvl w:ilvl="0" w:tplc="CC2EB42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0A6320D9"/>
    <w:multiLevelType w:val="hybridMultilevel"/>
    <w:tmpl w:val="C2CA3720"/>
    <w:lvl w:ilvl="0" w:tplc="080A0001">
      <w:start w:val="1"/>
      <w:numFmt w:val="bullet"/>
      <w:lvlText w:val=""/>
      <w:lvlJc w:val="left"/>
      <w:pPr>
        <w:ind w:left="1353"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6B3345"/>
    <w:multiLevelType w:val="hybridMultilevel"/>
    <w:tmpl w:val="6218A2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26" w15:restartNumberingAfterBreak="0">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7" w15:restartNumberingAfterBreak="0">
    <w:nsid w:val="2C421427"/>
    <w:multiLevelType w:val="hybridMultilevel"/>
    <w:tmpl w:val="852EDED4"/>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D8A506A"/>
    <w:multiLevelType w:val="hybridMultilevel"/>
    <w:tmpl w:val="6DF489F2"/>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0" w15:restartNumberingAfterBreak="0">
    <w:nsid w:val="344C034B"/>
    <w:multiLevelType w:val="multilevel"/>
    <w:tmpl w:val="2C308268"/>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46400A7"/>
    <w:multiLevelType w:val="hybridMultilevel"/>
    <w:tmpl w:val="4C8E390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485227B4"/>
    <w:multiLevelType w:val="hybridMultilevel"/>
    <w:tmpl w:val="854640CE"/>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509073A7"/>
    <w:multiLevelType w:val="hybridMultilevel"/>
    <w:tmpl w:val="2044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53722"/>
    <w:multiLevelType w:val="hybridMultilevel"/>
    <w:tmpl w:val="85B88030"/>
    <w:lvl w:ilvl="0" w:tplc="5364835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55347674"/>
    <w:multiLevelType w:val="hybridMultilevel"/>
    <w:tmpl w:val="95D6998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9653075">
    <w:abstractNumId w:val="40"/>
  </w:num>
  <w:num w:numId="2" w16cid:durableId="375547852">
    <w:abstractNumId w:val="35"/>
  </w:num>
  <w:num w:numId="3" w16cid:durableId="1617640441">
    <w:abstractNumId w:val="19"/>
  </w:num>
  <w:num w:numId="4" w16cid:durableId="2028864938">
    <w:abstractNumId w:val="18"/>
  </w:num>
  <w:num w:numId="5" w16cid:durableId="642198351">
    <w:abstractNumId w:val="14"/>
  </w:num>
  <w:num w:numId="6" w16cid:durableId="1312516471">
    <w:abstractNumId w:val="17"/>
  </w:num>
  <w:num w:numId="7" w16cid:durableId="988053119">
    <w:abstractNumId w:val="25"/>
  </w:num>
  <w:num w:numId="8" w16cid:durableId="6371044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676398">
    <w:abstractNumId w:val="37"/>
  </w:num>
  <w:num w:numId="10" w16cid:durableId="2136370194">
    <w:abstractNumId w:val="0"/>
  </w:num>
  <w:num w:numId="11" w16cid:durableId="121577461">
    <w:abstractNumId w:val="34"/>
  </w:num>
  <w:num w:numId="12" w16cid:durableId="488181876">
    <w:abstractNumId w:val="32"/>
  </w:num>
  <w:num w:numId="13" w16cid:durableId="483818379">
    <w:abstractNumId w:val="23"/>
  </w:num>
  <w:num w:numId="14" w16cid:durableId="1035351271">
    <w:abstractNumId w:val="2"/>
  </w:num>
  <w:num w:numId="15" w16cid:durableId="222254916">
    <w:abstractNumId w:val="12"/>
  </w:num>
  <w:num w:numId="16" w16cid:durableId="994145789">
    <w:abstractNumId w:val="29"/>
  </w:num>
  <w:num w:numId="17" w16cid:durableId="792527364">
    <w:abstractNumId w:val="27"/>
  </w:num>
  <w:num w:numId="18" w16cid:durableId="137722671">
    <w:abstractNumId w:val="33"/>
  </w:num>
  <w:num w:numId="19" w16cid:durableId="937907056">
    <w:abstractNumId w:val="26"/>
  </w:num>
  <w:num w:numId="20" w16cid:durableId="118379008">
    <w:abstractNumId w:val="36"/>
  </w:num>
  <w:num w:numId="21" w16cid:durableId="496116003">
    <w:abstractNumId w:val="39"/>
  </w:num>
  <w:num w:numId="22" w16cid:durableId="602153992">
    <w:abstractNumId w:val="38"/>
  </w:num>
  <w:num w:numId="23" w16cid:durableId="255211432">
    <w:abstractNumId w:val="20"/>
  </w:num>
  <w:num w:numId="24" w16cid:durableId="1387026355">
    <w:abstractNumId w:val="28"/>
  </w:num>
  <w:num w:numId="25" w16cid:durableId="196620827">
    <w:abstractNumId w:val="22"/>
  </w:num>
  <w:num w:numId="26" w16cid:durableId="1313632884">
    <w:abstractNumId w:val="21"/>
  </w:num>
  <w:num w:numId="27" w16cid:durableId="762338912">
    <w:abstractNumId w:val="30"/>
  </w:num>
  <w:num w:numId="28" w16cid:durableId="77856866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4D6D"/>
    <w:rsid w:val="0001624F"/>
    <w:rsid w:val="00016EC6"/>
    <w:rsid w:val="000238E3"/>
    <w:rsid w:val="00023FF7"/>
    <w:rsid w:val="0002464A"/>
    <w:rsid w:val="00027727"/>
    <w:rsid w:val="00030528"/>
    <w:rsid w:val="0003214C"/>
    <w:rsid w:val="0003448A"/>
    <w:rsid w:val="000371EF"/>
    <w:rsid w:val="00037D0A"/>
    <w:rsid w:val="00040539"/>
    <w:rsid w:val="00041CB1"/>
    <w:rsid w:val="000442D3"/>
    <w:rsid w:val="000444AF"/>
    <w:rsid w:val="0004738A"/>
    <w:rsid w:val="00053014"/>
    <w:rsid w:val="0005472C"/>
    <w:rsid w:val="00056A40"/>
    <w:rsid w:val="00057273"/>
    <w:rsid w:val="000574EE"/>
    <w:rsid w:val="00057711"/>
    <w:rsid w:val="000644D4"/>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1D6B"/>
    <w:rsid w:val="00112287"/>
    <w:rsid w:val="00115136"/>
    <w:rsid w:val="00115A5A"/>
    <w:rsid w:val="00117B35"/>
    <w:rsid w:val="0012151C"/>
    <w:rsid w:val="00122F50"/>
    <w:rsid w:val="001248D0"/>
    <w:rsid w:val="00126A75"/>
    <w:rsid w:val="00127291"/>
    <w:rsid w:val="0013046B"/>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77715"/>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0D9F"/>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27DA"/>
    <w:rsid w:val="00223B06"/>
    <w:rsid w:val="002246BC"/>
    <w:rsid w:val="00224C92"/>
    <w:rsid w:val="00226311"/>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A4B"/>
    <w:rsid w:val="002711C1"/>
    <w:rsid w:val="0027132E"/>
    <w:rsid w:val="002729C9"/>
    <w:rsid w:val="00273EA8"/>
    <w:rsid w:val="00280403"/>
    <w:rsid w:val="00282010"/>
    <w:rsid w:val="0029204A"/>
    <w:rsid w:val="00293194"/>
    <w:rsid w:val="00293846"/>
    <w:rsid w:val="00294E7B"/>
    <w:rsid w:val="002A06DF"/>
    <w:rsid w:val="002A2598"/>
    <w:rsid w:val="002A4DEE"/>
    <w:rsid w:val="002B122E"/>
    <w:rsid w:val="002B2063"/>
    <w:rsid w:val="002B206B"/>
    <w:rsid w:val="002B35F3"/>
    <w:rsid w:val="002B6D93"/>
    <w:rsid w:val="002C0CD6"/>
    <w:rsid w:val="002C3AA0"/>
    <w:rsid w:val="002C51C8"/>
    <w:rsid w:val="002C7E70"/>
    <w:rsid w:val="002D2086"/>
    <w:rsid w:val="002D3F25"/>
    <w:rsid w:val="002D641A"/>
    <w:rsid w:val="002D650C"/>
    <w:rsid w:val="002D7AE2"/>
    <w:rsid w:val="002D7F1F"/>
    <w:rsid w:val="002E2D1B"/>
    <w:rsid w:val="002E40FD"/>
    <w:rsid w:val="002E619C"/>
    <w:rsid w:val="002E7B97"/>
    <w:rsid w:val="002F4378"/>
    <w:rsid w:val="002F5C0E"/>
    <w:rsid w:val="00301D1C"/>
    <w:rsid w:val="003020AF"/>
    <w:rsid w:val="00302445"/>
    <w:rsid w:val="003054E8"/>
    <w:rsid w:val="003078D9"/>
    <w:rsid w:val="003122C9"/>
    <w:rsid w:val="0031231A"/>
    <w:rsid w:val="00313357"/>
    <w:rsid w:val="0031393D"/>
    <w:rsid w:val="0031514D"/>
    <w:rsid w:val="003164A8"/>
    <w:rsid w:val="00322D5E"/>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6562"/>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543D"/>
    <w:rsid w:val="004E6915"/>
    <w:rsid w:val="004E6DD0"/>
    <w:rsid w:val="004F103D"/>
    <w:rsid w:val="004F1ACD"/>
    <w:rsid w:val="004F3209"/>
    <w:rsid w:val="004F4CAE"/>
    <w:rsid w:val="004F510C"/>
    <w:rsid w:val="004F6E51"/>
    <w:rsid w:val="0050021B"/>
    <w:rsid w:val="005004C3"/>
    <w:rsid w:val="0050313C"/>
    <w:rsid w:val="00504FD2"/>
    <w:rsid w:val="00510AE1"/>
    <w:rsid w:val="005150AA"/>
    <w:rsid w:val="005200A5"/>
    <w:rsid w:val="0052496D"/>
    <w:rsid w:val="005250C3"/>
    <w:rsid w:val="0052511A"/>
    <w:rsid w:val="00526821"/>
    <w:rsid w:val="00530BC4"/>
    <w:rsid w:val="0053435B"/>
    <w:rsid w:val="00537975"/>
    <w:rsid w:val="00545302"/>
    <w:rsid w:val="00546024"/>
    <w:rsid w:val="005565FF"/>
    <w:rsid w:val="00556E8B"/>
    <w:rsid w:val="00566F9A"/>
    <w:rsid w:val="00574302"/>
    <w:rsid w:val="00575162"/>
    <w:rsid w:val="00575575"/>
    <w:rsid w:val="00576F70"/>
    <w:rsid w:val="005810E3"/>
    <w:rsid w:val="00584BBF"/>
    <w:rsid w:val="00584E1D"/>
    <w:rsid w:val="00587956"/>
    <w:rsid w:val="0059136F"/>
    <w:rsid w:val="005929CE"/>
    <w:rsid w:val="005949D9"/>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5076"/>
    <w:rsid w:val="00605358"/>
    <w:rsid w:val="00605752"/>
    <w:rsid w:val="00605BC6"/>
    <w:rsid w:val="00606977"/>
    <w:rsid w:val="00607C51"/>
    <w:rsid w:val="00610E27"/>
    <w:rsid w:val="00615114"/>
    <w:rsid w:val="006156E3"/>
    <w:rsid w:val="00615BE8"/>
    <w:rsid w:val="006167F5"/>
    <w:rsid w:val="00617B24"/>
    <w:rsid w:val="00621FFA"/>
    <w:rsid w:val="006225EA"/>
    <w:rsid w:val="006233DB"/>
    <w:rsid w:val="00623791"/>
    <w:rsid w:val="00623CC7"/>
    <w:rsid w:val="00623DA4"/>
    <w:rsid w:val="006262D8"/>
    <w:rsid w:val="00626FA2"/>
    <w:rsid w:val="0063139A"/>
    <w:rsid w:val="0063430F"/>
    <w:rsid w:val="00636C7B"/>
    <w:rsid w:val="00637313"/>
    <w:rsid w:val="00642899"/>
    <w:rsid w:val="00645AE7"/>
    <w:rsid w:val="0064739F"/>
    <w:rsid w:val="00651FA8"/>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5D37"/>
    <w:rsid w:val="007269D2"/>
    <w:rsid w:val="007367C8"/>
    <w:rsid w:val="007379A8"/>
    <w:rsid w:val="007402FB"/>
    <w:rsid w:val="0074178F"/>
    <w:rsid w:val="00742C63"/>
    <w:rsid w:val="007443DF"/>
    <w:rsid w:val="00745C27"/>
    <w:rsid w:val="00751090"/>
    <w:rsid w:val="00753E53"/>
    <w:rsid w:val="00756056"/>
    <w:rsid w:val="0075665D"/>
    <w:rsid w:val="007567E3"/>
    <w:rsid w:val="0075746B"/>
    <w:rsid w:val="00760922"/>
    <w:rsid w:val="00761FA7"/>
    <w:rsid w:val="0076485D"/>
    <w:rsid w:val="00772311"/>
    <w:rsid w:val="0077325A"/>
    <w:rsid w:val="00773B6A"/>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4AE0"/>
    <w:rsid w:val="007B5578"/>
    <w:rsid w:val="007B6A21"/>
    <w:rsid w:val="007C5F54"/>
    <w:rsid w:val="007D0B8C"/>
    <w:rsid w:val="007D115D"/>
    <w:rsid w:val="007D3275"/>
    <w:rsid w:val="007D3FBA"/>
    <w:rsid w:val="007E3184"/>
    <w:rsid w:val="007E4CB5"/>
    <w:rsid w:val="007F210C"/>
    <w:rsid w:val="007F33DE"/>
    <w:rsid w:val="007F6994"/>
    <w:rsid w:val="007F7B8A"/>
    <w:rsid w:val="0080330C"/>
    <w:rsid w:val="00803974"/>
    <w:rsid w:val="00804B77"/>
    <w:rsid w:val="00806304"/>
    <w:rsid w:val="00807417"/>
    <w:rsid w:val="00810272"/>
    <w:rsid w:val="00813A70"/>
    <w:rsid w:val="00813A97"/>
    <w:rsid w:val="00813DD0"/>
    <w:rsid w:val="008162DA"/>
    <w:rsid w:val="00816B30"/>
    <w:rsid w:val="00817AB5"/>
    <w:rsid w:val="008206EE"/>
    <w:rsid w:val="00823935"/>
    <w:rsid w:val="00823DAF"/>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5245"/>
    <w:rsid w:val="008C7CF0"/>
    <w:rsid w:val="008D1591"/>
    <w:rsid w:val="008D2FAB"/>
    <w:rsid w:val="008D45C3"/>
    <w:rsid w:val="008D6BA0"/>
    <w:rsid w:val="008E13E1"/>
    <w:rsid w:val="008E5B35"/>
    <w:rsid w:val="008E726A"/>
    <w:rsid w:val="008F320E"/>
    <w:rsid w:val="008F416D"/>
    <w:rsid w:val="008F6EE7"/>
    <w:rsid w:val="00900307"/>
    <w:rsid w:val="00903359"/>
    <w:rsid w:val="00905371"/>
    <w:rsid w:val="00906406"/>
    <w:rsid w:val="009067B6"/>
    <w:rsid w:val="00910387"/>
    <w:rsid w:val="00911DA6"/>
    <w:rsid w:val="00913D44"/>
    <w:rsid w:val="00915E6C"/>
    <w:rsid w:val="0091735D"/>
    <w:rsid w:val="009208C4"/>
    <w:rsid w:val="00924A98"/>
    <w:rsid w:val="00925BE3"/>
    <w:rsid w:val="009262A3"/>
    <w:rsid w:val="009263CB"/>
    <w:rsid w:val="00927DEE"/>
    <w:rsid w:val="00932676"/>
    <w:rsid w:val="00933166"/>
    <w:rsid w:val="00934415"/>
    <w:rsid w:val="00934DC8"/>
    <w:rsid w:val="009358DE"/>
    <w:rsid w:val="00936B96"/>
    <w:rsid w:val="00943B03"/>
    <w:rsid w:val="0094704F"/>
    <w:rsid w:val="00951545"/>
    <w:rsid w:val="00951741"/>
    <w:rsid w:val="00951849"/>
    <w:rsid w:val="00951AB2"/>
    <w:rsid w:val="00954A7A"/>
    <w:rsid w:val="00954A9F"/>
    <w:rsid w:val="00957C5E"/>
    <w:rsid w:val="00962161"/>
    <w:rsid w:val="009656F0"/>
    <w:rsid w:val="00967396"/>
    <w:rsid w:val="009700B1"/>
    <w:rsid w:val="00970678"/>
    <w:rsid w:val="00972EC9"/>
    <w:rsid w:val="00975D71"/>
    <w:rsid w:val="0097672E"/>
    <w:rsid w:val="00984B59"/>
    <w:rsid w:val="00986938"/>
    <w:rsid w:val="00990478"/>
    <w:rsid w:val="00990C3F"/>
    <w:rsid w:val="00990C80"/>
    <w:rsid w:val="00993976"/>
    <w:rsid w:val="009A43FB"/>
    <w:rsid w:val="009B0A38"/>
    <w:rsid w:val="009B5B5F"/>
    <w:rsid w:val="009B6395"/>
    <w:rsid w:val="009B687A"/>
    <w:rsid w:val="009B6D75"/>
    <w:rsid w:val="009C1ED5"/>
    <w:rsid w:val="009C5A62"/>
    <w:rsid w:val="009C5A63"/>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1C69"/>
    <w:rsid w:val="00A52B2F"/>
    <w:rsid w:val="00A52BD8"/>
    <w:rsid w:val="00A534A3"/>
    <w:rsid w:val="00A53FE4"/>
    <w:rsid w:val="00A5543E"/>
    <w:rsid w:val="00A5618F"/>
    <w:rsid w:val="00A619DE"/>
    <w:rsid w:val="00A63E03"/>
    <w:rsid w:val="00A67CBC"/>
    <w:rsid w:val="00A70AC1"/>
    <w:rsid w:val="00A7110F"/>
    <w:rsid w:val="00A73611"/>
    <w:rsid w:val="00A7661F"/>
    <w:rsid w:val="00A86CDC"/>
    <w:rsid w:val="00A91C4B"/>
    <w:rsid w:val="00AA39D3"/>
    <w:rsid w:val="00AA6892"/>
    <w:rsid w:val="00AB2C4F"/>
    <w:rsid w:val="00AC3C4E"/>
    <w:rsid w:val="00AC3D07"/>
    <w:rsid w:val="00AC42A0"/>
    <w:rsid w:val="00AC5CAF"/>
    <w:rsid w:val="00AC7279"/>
    <w:rsid w:val="00AD5F35"/>
    <w:rsid w:val="00AD7149"/>
    <w:rsid w:val="00AE0C1F"/>
    <w:rsid w:val="00AE2EC9"/>
    <w:rsid w:val="00AE4F68"/>
    <w:rsid w:val="00AE7413"/>
    <w:rsid w:val="00AF0A64"/>
    <w:rsid w:val="00AF1BD2"/>
    <w:rsid w:val="00AF55DF"/>
    <w:rsid w:val="00B02BCE"/>
    <w:rsid w:val="00B06710"/>
    <w:rsid w:val="00B143EF"/>
    <w:rsid w:val="00B14FB2"/>
    <w:rsid w:val="00B2230C"/>
    <w:rsid w:val="00B235BE"/>
    <w:rsid w:val="00B24E2F"/>
    <w:rsid w:val="00B26488"/>
    <w:rsid w:val="00B321EF"/>
    <w:rsid w:val="00B334D4"/>
    <w:rsid w:val="00B33F09"/>
    <w:rsid w:val="00B34085"/>
    <w:rsid w:val="00B34726"/>
    <w:rsid w:val="00B36B0F"/>
    <w:rsid w:val="00B37767"/>
    <w:rsid w:val="00B379CB"/>
    <w:rsid w:val="00B404F1"/>
    <w:rsid w:val="00B421A1"/>
    <w:rsid w:val="00B4228A"/>
    <w:rsid w:val="00B45574"/>
    <w:rsid w:val="00B46350"/>
    <w:rsid w:val="00B52592"/>
    <w:rsid w:val="00B537A6"/>
    <w:rsid w:val="00B5407A"/>
    <w:rsid w:val="00B5464B"/>
    <w:rsid w:val="00B57FC8"/>
    <w:rsid w:val="00B62C77"/>
    <w:rsid w:val="00B70001"/>
    <w:rsid w:val="00B73894"/>
    <w:rsid w:val="00B73EF5"/>
    <w:rsid w:val="00B73FF2"/>
    <w:rsid w:val="00B755ED"/>
    <w:rsid w:val="00B85811"/>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5F07"/>
    <w:rsid w:val="00C063E5"/>
    <w:rsid w:val="00C106F6"/>
    <w:rsid w:val="00C11095"/>
    <w:rsid w:val="00C119E8"/>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5750"/>
    <w:rsid w:val="00C9621E"/>
    <w:rsid w:val="00CA0FFA"/>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CF0EC3"/>
    <w:rsid w:val="00CF7EE9"/>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65B4"/>
    <w:rsid w:val="00D774FF"/>
    <w:rsid w:val="00D843EF"/>
    <w:rsid w:val="00D90E30"/>
    <w:rsid w:val="00D92987"/>
    <w:rsid w:val="00D97196"/>
    <w:rsid w:val="00D974EB"/>
    <w:rsid w:val="00DA497B"/>
    <w:rsid w:val="00DA680F"/>
    <w:rsid w:val="00DB1265"/>
    <w:rsid w:val="00DB20A5"/>
    <w:rsid w:val="00DB534C"/>
    <w:rsid w:val="00DB5649"/>
    <w:rsid w:val="00DC2620"/>
    <w:rsid w:val="00DD0893"/>
    <w:rsid w:val="00DD20A3"/>
    <w:rsid w:val="00DD35D1"/>
    <w:rsid w:val="00DD60EA"/>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5BA"/>
    <w:rsid w:val="00E74E54"/>
    <w:rsid w:val="00E751F4"/>
    <w:rsid w:val="00E75AC1"/>
    <w:rsid w:val="00E80BA2"/>
    <w:rsid w:val="00E826CC"/>
    <w:rsid w:val="00E832D6"/>
    <w:rsid w:val="00E869BA"/>
    <w:rsid w:val="00E95681"/>
    <w:rsid w:val="00E96F85"/>
    <w:rsid w:val="00EA0A37"/>
    <w:rsid w:val="00EA2DF0"/>
    <w:rsid w:val="00EA36E6"/>
    <w:rsid w:val="00EA49CE"/>
    <w:rsid w:val="00EA537D"/>
    <w:rsid w:val="00EA6209"/>
    <w:rsid w:val="00EA6619"/>
    <w:rsid w:val="00EB23BA"/>
    <w:rsid w:val="00EB2E73"/>
    <w:rsid w:val="00EB336D"/>
    <w:rsid w:val="00EB494E"/>
    <w:rsid w:val="00EB5B89"/>
    <w:rsid w:val="00EB6AE2"/>
    <w:rsid w:val="00EB7BD6"/>
    <w:rsid w:val="00EC292D"/>
    <w:rsid w:val="00EC62BC"/>
    <w:rsid w:val="00EC6872"/>
    <w:rsid w:val="00EC6BF1"/>
    <w:rsid w:val="00ED1791"/>
    <w:rsid w:val="00ED3484"/>
    <w:rsid w:val="00ED4A29"/>
    <w:rsid w:val="00ED7591"/>
    <w:rsid w:val="00EE0FE3"/>
    <w:rsid w:val="00EE5512"/>
    <w:rsid w:val="00EE6F44"/>
    <w:rsid w:val="00EE77DA"/>
    <w:rsid w:val="00EE7F4D"/>
    <w:rsid w:val="00EF22D5"/>
    <w:rsid w:val="00EF2A5C"/>
    <w:rsid w:val="00EF2B00"/>
    <w:rsid w:val="00EF31B8"/>
    <w:rsid w:val="00EF3B90"/>
    <w:rsid w:val="00EF4773"/>
    <w:rsid w:val="00EF6CBC"/>
    <w:rsid w:val="00EF7AB0"/>
    <w:rsid w:val="00F01EF1"/>
    <w:rsid w:val="00F02585"/>
    <w:rsid w:val="00F02EE5"/>
    <w:rsid w:val="00F03CBC"/>
    <w:rsid w:val="00F04216"/>
    <w:rsid w:val="00F04494"/>
    <w:rsid w:val="00F052C6"/>
    <w:rsid w:val="00F10221"/>
    <w:rsid w:val="00F116CD"/>
    <w:rsid w:val="00F16777"/>
    <w:rsid w:val="00F2574B"/>
    <w:rsid w:val="00F42C87"/>
    <w:rsid w:val="00F436F5"/>
    <w:rsid w:val="00F46325"/>
    <w:rsid w:val="00F526AE"/>
    <w:rsid w:val="00F5334B"/>
    <w:rsid w:val="00F537A2"/>
    <w:rsid w:val="00F574E1"/>
    <w:rsid w:val="00F621AF"/>
    <w:rsid w:val="00F70E49"/>
    <w:rsid w:val="00F71A9D"/>
    <w:rsid w:val="00F72A94"/>
    <w:rsid w:val="00F73CB5"/>
    <w:rsid w:val="00F74F25"/>
    <w:rsid w:val="00F75FF8"/>
    <w:rsid w:val="00F81258"/>
    <w:rsid w:val="00F91C07"/>
    <w:rsid w:val="00F9305C"/>
    <w:rsid w:val="00F9481D"/>
    <w:rsid w:val="00F95608"/>
    <w:rsid w:val="00FA0E0B"/>
    <w:rsid w:val="00FA1CCB"/>
    <w:rsid w:val="00FB1180"/>
    <w:rsid w:val="00FB2BA7"/>
    <w:rsid w:val="00FB3E7D"/>
    <w:rsid w:val="00FB7CF4"/>
    <w:rsid w:val="00FC33B5"/>
    <w:rsid w:val="00FC6366"/>
    <w:rsid w:val="00FC6C31"/>
    <w:rsid w:val="00FD0FF0"/>
    <w:rsid w:val="00FD19EB"/>
    <w:rsid w:val="00FD1DC8"/>
    <w:rsid w:val="00FD3767"/>
    <w:rsid w:val="00FD4D97"/>
    <w:rsid w:val="00FD749D"/>
    <w:rsid w:val="00FE06A2"/>
    <w:rsid w:val="00FE115D"/>
    <w:rsid w:val="00FE1F91"/>
    <w:rsid w:val="00FE2DD9"/>
    <w:rsid w:val="00FE2F2A"/>
    <w:rsid w:val="00FF0FD3"/>
    <w:rsid w:val="00FF4A0C"/>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F6570"/>
  <w14:defaultImageDpi w14:val="300"/>
  <w15:docId w15:val="{E6194B6C-4864-4989-9BD6-19BB58E2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47807623">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63388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2504171">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9359572">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68224489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9495062">
      <w:bodyDiv w:val="1"/>
      <w:marLeft w:val="0"/>
      <w:marRight w:val="0"/>
      <w:marTop w:val="0"/>
      <w:marBottom w:val="0"/>
      <w:divBdr>
        <w:top w:val="none" w:sz="0" w:space="0" w:color="auto"/>
        <w:left w:val="none" w:sz="0" w:space="0" w:color="auto"/>
        <w:bottom w:val="none" w:sz="0" w:space="0" w:color="auto"/>
        <w:right w:val="none" w:sz="0" w:space="0" w:color="auto"/>
      </w:divBdr>
    </w:div>
    <w:div w:id="791022556">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738818">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892623093">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0618956">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3267389">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5496583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us.hernandezdi@imss.gob.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o.reyesr@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sanpedro@imss.gob.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47D51C9-212D-440B-98E8-1D2E3B3874EC}">
  <ds:schemaRefs>
    <ds:schemaRef ds:uri="http://schemas.openxmlformats.org/officeDocument/2006/bibliography"/>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59</Pages>
  <Words>21067</Words>
  <Characters>115872</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Julia Bautista Ortega</cp:lastModifiedBy>
  <cp:revision>16</cp:revision>
  <cp:lastPrinted>2025-07-31T15:54:00Z</cp:lastPrinted>
  <dcterms:created xsi:type="dcterms:W3CDTF">2025-04-23T21:35:00Z</dcterms:created>
  <dcterms:modified xsi:type="dcterms:W3CDTF">2025-07-31T15:59:00Z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