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68C" w:rsidRDefault="00FC668C" w:rsidP="00562F30">
      <w:pPr>
        <w:spacing w:before="100" w:beforeAutospacing="1" w:after="100" w:afterAutospacing="1"/>
        <w:ind w:left="426" w:right="141"/>
        <w:contextualSpacing/>
        <w:jc w:val="right"/>
        <w:rPr>
          <w:rFonts w:ascii="Arial Narrow" w:hAnsi="Arial Narrow" w:cs="Arial"/>
          <w:b/>
          <w:color w:val="000000" w:themeColor="text1"/>
          <w:sz w:val="20"/>
          <w:szCs w:val="20"/>
        </w:rPr>
      </w:pPr>
    </w:p>
    <w:p w:rsidR="00FC668C" w:rsidRDefault="00FC668C" w:rsidP="00562F30">
      <w:pPr>
        <w:spacing w:before="100" w:beforeAutospacing="1" w:after="100" w:afterAutospacing="1"/>
        <w:ind w:left="426" w:right="141"/>
        <w:contextualSpacing/>
        <w:jc w:val="right"/>
        <w:rPr>
          <w:rFonts w:ascii="Arial Narrow" w:hAnsi="Arial Narrow" w:cs="Arial"/>
          <w:b/>
          <w:color w:val="000000" w:themeColor="text1"/>
          <w:sz w:val="20"/>
          <w:szCs w:val="20"/>
        </w:rPr>
      </w:pPr>
    </w:p>
    <w:p w:rsidR="00FC668C" w:rsidRDefault="00FC668C" w:rsidP="00562F30">
      <w:pPr>
        <w:spacing w:before="100" w:beforeAutospacing="1" w:after="100" w:afterAutospacing="1"/>
        <w:ind w:left="426" w:right="141"/>
        <w:contextualSpacing/>
        <w:jc w:val="right"/>
        <w:rPr>
          <w:rFonts w:ascii="Arial Narrow" w:hAnsi="Arial Narrow" w:cs="Arial"/>
          <w:b/>
          <w:color w:val="000000" w:themeColor="text1"/>
          <w:sz w:val="20"/>
          <w:szCs w:val="20"/>
        </w:rPr>
      </w:pPr>
    </w:p>
    <w:p w:rsidR="0004156A" w:rsidRPr="009C0557" w:rsidRDefault="00F479F5" w:rsidP="00562F30">
      <w:pPr>
        <w:spacing w:before="100" w:beforeAutospacing="1" w:after="100" w:afterAutospacing="1"/>
        <w:ind w:left="426" w:right="141"/>
        <w:contextualSpacing/>
        <w:jc w:val="right"/>
        <w:rPr>
          <w:rFonts w:ascii="Arial Narrow" w:hAnsi="Arial Narrow" w:cs="Arial"/>
          <w:b/>
          <w:color w:val="000000" w:themeColor="text1"/>
          <w:sz w:val="32"/>
          <w:szCs w:val="20"/>
        </w:rPr>
      </w:pPr>
      <w:r w:rsidRPr="009C0557">
        <w:rPr>
          <w:rFonts w:ascii="Arial Narrow" w:hAnsi="Arial Narrow" w:cs="Arial"/>
          <w:b/>
          <w:color w:val="000000" w:themeColor="text1"/>
          <w:sz w:val="28"/>
          <w:szCs w:val="20"/>
        </w:rPr>
        <w:t xml:space="preserve"> </w:t>
      </w:r>
      <w:r w:rsidR="0004156A" w:rsidRPr="009C0557">
        <w:rPr>
          <w:rFonts w:ascii="Arial Narrow" w:hAnsi="Arial Narrow" w:cs="Arial"/>
          <w:b/>
          <w:color w:val="000000" w:themeColor="text1"/>
          <w:sz w:val="36"/>
          <w:szCs w:val="20"/>
        </w:rPr>
        <w:t xml:space="preserve">Oaxaca de Juárez, </w:t>
      </w:r>
      <w:proofErr w:type="spellStart"/>
      <w:r w:rsidR="0004156A" w:rsidRPr="009C0557">
        <w:rPr>
          <w:rFonts w:ascii="Arial Narrow" w:hAnsi="Arial Narrow" w:cs="Arial"/>
          <w:b/>
          <w:color w:val="000000" w:themeColor="text1"/>
          <w:sz w:val="36"/>
          <w:szCs w:val="20"/>
        </w:rPr>
        <w:t>Oax</w:t>
      </w:r>
      <w:proofErr w:type="spellEnd"/>
      <w:r w:rsidR="0004156A" w:rsidRPr="009C0557">
        <w:rPr>
          <w:rFonts w:ascii="Arial Narrow" w:hAnsi="Arial Narrow" w:cs="Arial"/>
          <w:b/>
          <w:color w:val="000000" w:themeColor="text1"/>
          <w:sz w:val="36"/>
          <w:szCs w:val="20"/>
        </w:rPr>
        <w:t xml:space="preserve">., a </w:t>
      </w:r>
      <w:r w:rsidR="007F0843" w:rsidRPr="009C0557">
        <w:rPr>
          <w:rFonts w:ascii="Arial Narrow" w:hAnsi="Arial Narrow" w:cs="Arial"/>
          <w:b/>
          <w:color w:val="000000" w:themeColor="text1"/>
          <w:sz w:val="36"/>
          <w:szCs w:val="20"/>
        </w:rPr>
        <w:t>07 de Jul</w:t>
      </w:r>
      <w:r w:rsidR="00FE0BE7" w:rsidRPr="009C0557">
        <w:rPr>
          <w:rFonts w:ascii="Arial Narrow" w:hAnsi="Arial Narrow" w:cs="Arial"/>
          <w:b/>
          <w:color w:val="000000" w:themeColor="text1"/>
          <w:sz w:val="36"/>
          <w:szCs w:val="20"/>
        </w:rPr>
        <w:t>io</w:t>
      </w:r>
      <w:r w:rsidR="00EC1918" w:rsidRPr="009C0557">
        <w:rPr>
          <w:rFonts w:ascii="Arial Narrow" w:hAnsi="Arial Narrow" w:cs="Arial"/>
          <w:b/>
          <w:color w:val="000000" w:themeColor="text1"/>
          <w:sz w:val="36"/>
          <w:szCs w:val="20"/>
        </w:rPr>
        <w:t xml:space="preserve"> </w:t>
      </w:r>
      <w:r w:rsidR="00D46C42" w:rsidRPr="009C0557">
        <w:rPr>
          <w:rFonts w:ascii="Arial Narrow" w:hAnsi="Arial Narrow" w:cs="Arial"/>
          <w:b/>
          <w:color w:val="000000" w:themeColor="text1"/>
          <w:sz w:val="36"/>
          <w:szCs w:val="20"/>
        </w:rPr>
        <w:t>de 202</w:t>
      </w:r>
      <w:r w:rsidR="00001C1D" w:rsidRPr="009C0557">
        <w:rPr>
          <w:rFonts w:ascii="Arial Narrow" w:hAnsi="Arial Narrow" w:cs="Arial"/>
          <w:b/>
          <w:color w:val="000000" w:themeColor="text1"/>
          <w:sz w:val="36"/>
          <w:szCs w:val="20"/>
        </w:rPr>
        <w:t>5</w:t>
      </w:r>
    </w:p>
    <w:p w:rsidR="0004156A" w:rsidRPr="009C0557" w:rsidRDefault="0004156A" w:rsidP="00562F30">
      <w:pPr>
        <w:spacing w:before="100" w:beforeAutospacing="1" w:after="100" w:afterAutospacing="1"/>
        <w:ind w:left="426" w:right="141"/>
        <w:contextualSpacing/>
        <w:jc w:val="right"/>
        <w:rPr>
          <w:rFonts w:ascii="Arial Narrow" w:hAnsi="Arial Narrow" w:cs="Arial"/>
          <w:b/>
          <w:color w:val="000000" w:themeColor="text1"/>
          <w:sz w:val="32"/>
          <w:szCs w:val="20"/>
        </w:rPr>
      </w:pPr>
      <w:r w:rsidRPr="009C0557">
        <w:rPr>
          <w:rFonts w:ascii="Arial Narrow" w:hAnsi="Arial Narrow" w:cs="Arial"/>
          <w:b/>
          <w:color w:val="000000" w:themeColor="text1"/>
          <w:sz w:val="32"/>
          <w:szCs w:val="20"/>
        </w:rPr>
        <w:t>Oficio No. 218001150100/DABCS</w:t>
      </w:r>
      <w:r w:rsidR="00A136CC" w:rsidRPr="009C0557">
        <w:rPr>
          <w:rFonts w:ascii="Arial Narrow" w:hAnsi="Arial Narrow" w:cs="Arial"/>
          <w:b/>
          <w:color w:val="000000" w:themeColor="text1"/>
          <w:sz w:val="32"/>
          <w:szCs w:val="20"/>
        </w:rPr>
        <w:t>/</w:t>
      </w:r>
      <w:r w:rsidR="00FE0BE7" w:rsidRPr="009C0557">
        <w:rPr>
          <w:rFonts w:ascii="Arial Narrow" w:hAnsi="Arial Narrow" w:cs="Arial"/>
          <w:b/>
          <w:color w:val="000000" w:themeColor="text1"/>
          <w:sz w:val="32"/>
          <w:szCs w:val="20"/>
        </w:rPr>
        <w:t>1</w:t>
      </w:r>
      <w:r w:rsidR="009C0557" w:rsidRPr="009C0557">
        <w:rPr>
          <w:rFonts w:ascii="Arial Narrow" w:hAnsi="Arial Narrow" w:cs="Arial"/>
          <w:b/>
          <w:color w:val="000000" w:themeColor="text1"/>
          <w:sz w:val="32"/>
          <w:szCs w:val="20"/>
        </w:rPr>
        <w:t>348</w:t>
      </w:r>
      <w:r w:rsidR="00831496" w:rsidRPr="009C0557">
        <w:rPr>
          <w:rFonts w:ascii="Arial Narrow" w:hAnsi="Arial Narrow" w:cs="Arial"/>
          <w:b/>
          <w:color w:val="000000" w:themeColor="text1"/>
          <w:sz w:val="32"/>
          <w:szCs w:val="20"/>
        </w:rPr>
        <w:t>/</w:t>
      </w:r>
      <w:r w:rsidR="00001C1D" w:rsidRPr="009C0557">
        <w:rPr>
          <w:rFonts w:ascii="Arial Narrow" w:hAnsi="Arial Narrow" w:cs="Arial"/>
          <w:b/>
          <w:color w:val="000000" w:themeColor="text1"/>
          <w:sz w:val="32"/>
          <w:szCs w:val="20"/>
        </w:rPr>
        <w:t>2025</w:t>
      </w:r>
    </w:p>
    <w:p w:rsidR="00801314" w:rsidRDefault="00430B38" w:rsidP="00562F30">
      <w:pPr>
        <w:pStyle w:val="Textoindependiente"/>
        <w:ind w:left="426" w:right="141"/>
        <w:jc w:val="right"/>
        <w:rPr>
          <w:rFonts w:ascii="Arial Narrow" w:hAnsi="Arial Narrow"/>
          <w:b/>
          <w:color w:val="000000" w:themeColor="text1"/>
          <w:sz w:val="36"/>
          <w:szCs w:val="20"/>
        </w:rPr>
      </w:pPr>
      <w:r w:rsidRPr="007F0843">
        <w:rPr>
          <w:rFonts w:ascii="Arial Narrow" w:hAnsi="Arial Narrow"/>
          <w:b/>
          <w:color w:val="000000" w:themeColor="text1"/>
          <w:sz w:val="36"/>
          <w:szCs w:val="20"/>
        </w:rPr>
        <w:t>SOLICITUD DE COTIZACIÓ</w:t>
      </w:r>
      <w:r w:rsidR="004D48C2" w:rsidRPr="007F0843">
        <w:rPr>
          <w:rFonts w:ascii="Arial Narrow" w:hAnsi="Arial Narrow"/>
          <w:b/>
          <w:color w:val="000000" w:themeColor="text1"/>
          <w:sz w:val="36"/>
          <w:szCs w:val="20"/>
        </w:rPr>
        <w:t>N</w:t>
      </w:r>
      <w:r w:rsidR="00E10E1A" w:rsidRPr="007F0843">
        <w:rPr>
          <w:rFonts w:ascii="Arial Narrow" w:hAnsi="Arial Narrow"/>
          <w:b/>
          <w:color w:val="000000" w:themeColor="text1"/>
          <w:sz w:val="36"/>
          <w:szCs w:val="20"/>
        </w:rPr>
        <w:t xml:space="preserve"> </w:t>
      </w:r>
    </w:p>
    <w:p w:rsidR="00EB2CFA" w:rsidRPr="00EB273E" w:rsidRDefault="00E10E1A" w:rsidP="00801314">
      <w:pPr>
        <w:pStyle w:val="Textoindependiente"/>
        <w:ind w:left="426" w:right="141"/>
        <w:jc w:val="right"/>
        <w:rPr>
          <w:rFonts w:ascii="Arial Narrow" w:hAnsi="Arial Narrow"/>
          <w:b/>
          <w:color w:val="000000" w:themeColor="text1"/>
          <w:sz w:val="48"/>
          <w:szCs w:val="20"/>
        </w:rPr>
      </w:pPr>
      <w:r w:rsidRPr="00EB273E">
        <w:rPr>
          <w:rFonts w:ascii="Arial Narrow" w:hAnsi="Arial Narrow"/>
          <w:b/>
          <w:color w:val="000000" w:themeColor="text1"/>
          <w:sz w:val="48"/>
          <w:szCs w:val="20"/>
        </w:rPr>
        <w:t>FOCON-04</w:t>
      </w:r>
      <w:r w:rsidR="00801314" w:rsidRPr="00EB273E">
        <w:rPr>
          <w:rFonts w:ascii="Arial Narrow" w:hAnsi="Arial Narrow"/>
          <w:b/>
          <w:color w:val="000000" w:themeColor="text1"/>
          <w:sz w:val="48"/>
          <w:szCs w:val="20"/>
        </w:rPr>
        <w:t xml:space="preserve"> </w:t>
      </w:r>
      <w:r w:rsidR="001C49D4" w:rsidRPr="00EB273E">
        <w:rPr>
          <w:rFonts w:ascii="Arial Narrow" w:hAnsi="Arial Narrow"/>
          <w:b/>
          <w:color w:val="000000" w:themeColor="text1"/>
          <w:sz w:val="48"/>
          <w:szCs w:val="20"/>
        </w:rPr>
        <w:t>INVMER-</w:t>
      </w:r>
      <w:r w:rsidR="00FE0BE7" w:rsidRPr="00EB273E">
        <w:rPr>
          <w:rFonts w:ascii="Arial Narrow" w:hAnsi="Arial Narrow"/>
          <w:b/>
          <w:color w:val="000000" w:themeColor="text1"/>
          <w:sz w:val="48"/>
          <w:szCs w:val="20"/>
        </w:rPr>
        <w:t>1</w:t>
      </w:r>
      <w:r w:rsidR="0006056B" w:rsidRPr="00EB273E">
        <w:rPr>
          <w:rFonts w:ascii="Arial Narrow" w:hAnsi="Arial Narrow"/>
          <w:b/>
          <w:color w:val="000000" w:themeColor="text1"/>
          <w:sz w:val="48"/>
          <w:szCs w:val="20"/>
        </w:rPr>
        <w:t>25</w:t>
      </w:r>
      <w:r w:rsidR="0004156A" w:rsidRPr="00EB273E">
        <w:rPr>
          <w:rFonts w:ascii="Arial Narrow" w:hAnsi="Arial Narrow"/>
          <w:b/>
          <w:color w:val="000000" w:themeColor="text1"/>
          <w:sz w:val="48"/>
          <w:szCs w:val="20"/>
        </w:rPr>
        <w:t>-20</w:t>
      </w:r>
      <w:r w:rsidR="00D46C42" w:rsidRPr="00EB273E">
        <w:rPr>
          <w:rFonts w:ascii="Arial Narrow" w:hAnsi="Arial Narrow"/>
          <w:b/>
          <w:color w:val="000000" w:themeColor="text1"/>
          <w:sz w:val="48"/>
          <w:szCs w:val="20"/>
        </w:rPr>
        <w:t>2</w:t>
      </w:r>
      <w:r w:rsidR="009E46F2" w:rsidRPr="00EB273E">
        <w:rPr>
          <w:rFonts w:ascii="Arial Narrow" w:hAnsi="Arial Narrow"/>
          <w:b/>
          <w:color w:val="000000" w:themeColor="text1"/>
          <w:sz w:val="48"/>
          <w:szCs w:val="20"/>
        </w:rPr>
        <w:t>5</w:t>
      </w:r>
    </w:p>
    <w:p w:rsidR="002A1922" w:rsidRPr="009C0557" w:rsidRDefault="002A1922" w:rsidP="00562F30">
      <w:pPr>
        <w:pStyle w:val="Textoindependiente"/>
        <w:ind w:left="426" w:right="141"/>
        <w:rPr>
          <w:rFonts w:ascii="Arial Narrow" w:hAnsi="Arial Narrow"/>
          <w:b/>
          <w:color w:val="000000" w:themeColor="text1"/>
          <w:sz w:val="28"/>
          <w:szCs w:val="20"/>
        </w:rPr>
      </w:pPr>
    </w:p>
    <w:p w:rsidR="0004156A" w:rsidRPr="009C0557" w:rsidRDefault="00430B38" w:rsidP="00562F30">
      <w:pPr>
        <w:pStyle w:val="Textoindependiente"/>
        <w:ind w:left="426" w:right="141"/>
        <w:rPr>
          <w:rFonts w:ascii="Arial Narrow" w:hAnsi="Arial Narrow"/>
          <w:b/>
          <w:color w:val="000000" w:themeColor="text1"/>
          <w:sz w:val="28"/>
          <w:szCs w:val="20"/>
        </w:rPr>
      </w:pPr>
      <w:r w:rsidRPr="009C0557">
        <w:rPr>
          <w:rFonts w:ascii="Arial Narrow" w:hAnsi="Arial Narrow"/>
          <w:b/>
          <w:color w:val="000000" w:themeColor="text1"/>
          <w:sz w:val="28"/>
          <w:szCs w:val="20"/>
        </w:rPr>
        <w:t>Estimados</w:t>
      </w:r>
      <w:r w:rsidR="0004156A" w:rsidRPr="009C0557">
        <w:rPr>
          <w:rFonts w:ascii="Arial Narrow" w:hAnsi="Arial Narrow"/>
          <w:b/>
          <w:color w:val="000000" w:themeColor="text1"/>
          <w:sz w:val="28"/>
          <w:szCs w:val="20"/>
        </w:rPr>
        <w:t xml:space="preserve"> Proveedores:</w:t>
      </w:r>
    </w:p>
    <w:p w:rsidR="0004156A" w:rsidRPr="009C0557" w:rsidRDefault="0004156A" w:rsidP="00562F30">
      <w:pPr>
        <w:pStyle w:val="Textoindependiente"/>
        <w:ind w:left="426" w:right="141"/>
        <w:rPr>
          <w:rFonts w:ascii="Arial Narrow" w:hAnsi="Arial Narrow"/>
          <w:b/>
          <w:color w:val="000000" w:themeColor="text1"/>
          <w:sz w:val="28"/>
          <w:szCs w:val="20"/>
        </w:rPr>
      </w:pPr>
      <w:r w:rsidRPr="009C0557">
        <w:rPr>
          <w:rFonts w:ascii="Arial Narrow" w:hAnsi="Arial Narrow"/>
          <w:b/>
          <w:color w:val="000000" w:themeColor="text1"/>
          <w:sz w:val="28"/>
          <w:szCs w:val="20"/>
        </w:rPr>
        <w:t>Organismos Privados</w:t>
      </w:r>
    </w:p>
    <w:p w:rsidR="0004156A" w:rsidRPr="009C0557" w:rsidRDefault="0004156A" w:rsidP="00562F30">
      <w:pPr>
        <w:pStyle w:val="Textoindependiente"/>
        <w:ind w:left="426" w:right="141"/>
        <w:rPr>
          <w:rFonts w:ascii="Arial Narrow" w:hAnsi="Arial Narrow"/>
          <w:b/>
          <w:color w:val="000000" w:themeColor="text1"/>
          <w:sz w:val="28"/>
          <w:szCs w:val="20"/>
        </w:rPr>
      </w:pPr>
      <w:r w:rsidRPr="009C0557">
        <w:rPr>
          <w:rFonts w:ascii="Arial Narrow" w:hAnsi="Arial Narrow"/>
          <w:b/>
          <w:color w:val="000000" w:themeColor="text1"/>
          <w:sz w:val="28"/>
          <w:szCs w:val="20"/>
        </w:rPr>
        <w:t>Presentes.</w:t>
      </w:r>
      <w:r w:rsidR="00094F9D" w:rsidRPr="009C0557">
        <w:rPr>
          <w:rFonts w:ascii="Arial Narrow" w:hAnsi="Arial Narrow"/>
          <w:b/>
          <w:color w:val="000000" w:themeColor="text1"/>
          <w:sz w:val="28"/>
          <w:szCs w:val="20"/>
        </w:rPr>
        <w:t xml:space="preserve"> </w:t>
      </w:r>
    </w:p>
    <w:p w:rsidR="0004156A" w:rsidRPr="009C0557" w:rsidRDefault="0063361D" w:rsidP="00562F30">
      <w:pPr>
        <w:pStyle w:val="Textoindependiente"/>
        <w:ind w:left="426" w:right="141"/>
        <w:rPr>
          <w:rFonts w:ascii="Arial Narrow" w:hAnsi="Arial Narrow"/>
          <w:b/>
          <w:color w:val="000000" w:themeColor="text1"/>
          <w:sz w:val="28"/>
          <w:szCs w:val="20"/>
        </w:rPr>
      </w:pPr>
      <w:r w:rsidRPr="009C0557">
        <w:rPr>
          <w:rFonts w:ascii="Arial Narrow" w:hAnsi="Arial Narrow"/>
          <w:b/>
          <w:color w:val="000000" w:themeColor="text1"/>
          <w:sz w:val="28"/>
          <w:szCs w:val="20"/>
        </w:rPr>
        <w:t xml:space="preserve"> </w:t>
      </w:r>
    </w:p>
    <w:p w:rsidR="0004156A" w:rsidRPr="00FC668C" w:rsidRDefault="00EC33F8" w:rsidP="00562F30">
      <w:pPr>
        <w:pStyle w:val="Textoindependiente"/>
        <w:spacing w:line="360" w:lineRule="auto"/>
        <w:ind w:left="426" w:right="141"/>
        <w:rPr>
          <w:rFonts w:ascii="Arial Narrow" w:hAnsi="Arial Narrow"/>
          <w:b/>
          <w:color w:val="000000" w:themeColor="text1"/>
          <w:sz w:val="24"/>
          <w:szCs w:val="20"/>
        </w:rPr>
      </w:pPr>
      <w:r w:rsidRPr="00FC668C">
        <w:rPr>
          <w:rFonts w:ascii="Arial Narrow" w:hAnsi="Arial Narrow"/>
          <w:b/>
          <w:color w:val="000000" w:themeColor="text1"/>
          <w:sz w:val="24"/>
          <w:szCs w:val="20"/>
        </w:rPr>
        <w:t>Cuyo objeto social y</w:t>
      </w:r>
      <w:r w:rsidR="0004156A" w:rsidRPr="00FC668C">
        <w:rPr>
          <w:rFonts w:ascii="Arial Narrow" w:hAnsi="Arial Narrow"/>
          <w:b/>
          <w:color w:val="000000" w:themeColor="text1"/>
          <w:sz w:val="24"/>
          <w:szCs w:val="20"/>
        </w:rPr>
        <w:t xml:space="preserve"> actividad </w:t>
      </w:r>
      <w:r w:rsidR="00430B38" w:rsidRPr="00FC668C">
        <w:rPr>
          <w:rFonts w:ascii="Arial Narrow" w:hAnsi="Arial Narrow"/>
          <w:b/>
          <w:color w:val="000000" w:themeColor="text1"/>
          <w:sz w:val="24"/>
          <w:szCs w:val="20"/>
        </w:rPr>
        <w:t xml:space="preserve">comercial o de servicio </w:t>
      </w:r>
      <w:r w:rsidR="0004156A" w:rsidRPr="00FC668C">
        <w:rPr>
          <w:rFonts w:ascii="Arial Narrow" w:hAnsi="Arial Narrow"/>
          <w:b/>
          <w:color w:val="000000" w:themeColor="text1"/>
          <w:sz w:val="24"/>
          <w:szCs w:val="20"/>
        </w:rPr>
        <w:t>preponderante es:</w:t>
      </w:r>
    </w:p>
    <w:p w:rsidR="003300E0" w:rsidRPr="0006056B" w:rsidRDefault="0018268F" w:rsidP="00562F30">
      <w:pPr>
        <w:pStyle w:val="Textoindependiente"/>
        <w:ind w:left="426" w:right="141"/>
        <w:rPr>
          <w:rFonts w:ascii="Arial Narrow" w:hAnsi="Arial Narrow"/>
          <w:b/>
          <w:color w:val="000000" w:themeColor="text1"/>
          <w:sz w:val="28"/>
          <w:szCs w:val="20"/>
        </w:rPr>
      </w:pPr>
      <w:r w:rsidRPr="0006056B">
        <w:rPr>
          <w:rFonts w:ascii="Arial Narrow" w:hAnsi="Arial Narrow"/>
          <w:b/>
          <w:color w:val="000000" w:themeColor="text1"/>
          <w:sz w:val="28"/>
          <w:szCs w:val="20"/>
        </w:rPr>
        <w:t>LA</w:t>
      </w:r>
      <w:bookmarkStart w:id="0" w:name="_GoBack"/>
      <w:bookmarkEnd w:id="0"/>
      <w:r w:rsidRPr="0006056B">
        <w:rPr>
          <w:rFonts w:ascii="Arial Narrow" w:hAnsi="Arial Narrow"/>
          <w:b/>
          <w:color w:val="000000" w:themeColor="text1"/>
          <w:sz w:val="28"/>
          <w:szCs w:val="20"/>
        </w:rPr>
        <w:t xml:space="preserve"> PRESTACIÓN DEL </w:t>
      </w:r>
      <w:r w:rsidR="00F63130" w:rsidRPr="0006056B">
        <w:rPr>
          <w:rFonts w:ascii="Arial Narrow" w:hAnsi="Arial Narrow"/>
          <w:b/>
          <w:color w:val="000000" w:themeColor="text1"/>
          <w:sz w:val="28"/>
          <w:szCs w:val="20"/>
        </w:rPr>
        <w:t>SERVICIO DE TRASLADO DE PACIENTES NEONATOS O PEDIÁTRICOS O ADULTOS EN AMBULANCIA DE ALTA TECNOLOGÍA, OOAD-OAXACA 2025.</w:t>
      </w:r>
    </w:p>
    <w:p w:rsidR="003E4867" w:rsidRDefault="0004156A" w:rsidP="00562F30">
      <w:pPr>
        <w:pStyle w:val="Textoindependiente"/>
        <w:ind w:left="426" w:right="141"/>
        <w:rPr>
          <w:rFonts w:ascii="Arial Narrow" w:hAnsi="Arial Narrow"/>
          <w:b/>
          <w:color w:val="000000" w:themeColor="text1"/>
          <w:sz w:val="24"/>
          <w:szCs w:val="20"/>
        </w:rPr>
      </w:pPr>
      <w:r w:rsidRPr="00FC668C">
        <w:rPr>
          <w:rFonts w:ascii="Arial Narrow" w:hAnsi="Arial Narrow"/>
          <w:b/>
          <w:color w:val="000000" w:themeColor="text1"/>
          <w:sz w:val="28"/>
          <w:szCs w:val="20"/>
        </w:rPr>
        <w:t>PRESENTES</w:t>
      </w:r>
      <w:r w:rsidRPr="00FC668C">
        <w:rPr>
          <w:rFonts w:ascii="Arial Narrow" w:hAnsi="Arial Narrow"/>
          <w:b/>
          <w:color w:val="000000" w:themeColor="text1"/>
          <w:sz w:val="24"/>
          <w:szCs w:val="20"/>
        </w:rPr>
        <w:t>.</w:t>
      </w:r>
      <w:r w:rsidR="00A64189">
        <w:rPr>
          <w:rFonts w:ascii="Arial Narrow" w:hAnsi="Arial Narrow"/>
          <w:b/>
          <w:color w:val="000000" w:themeColor="text1"/>
          <w:sz w:val="24"/>
          <w:szCs w:val="20"/>
        </w:rPr>
        <w:t>}</w:t>
      </w:r>
    </w:p>
    <w:p w:rsidR="00A64189" w:rsidRDefault="00A64189" w:rsidP="00562F30">
      <w:pPr>
        <w:pStyle w:val="Textoindependiente"/>
        <w:ind w:left="426" w:right="141"/>
        <w:rPr>
          <w:rFonts w:ascii="Arial Narrow" w:hAnsi="Arial Narrow"/>
          <w:b/>
          <w:color w:val="000000" w:themeColor="text1"/>
          <w:sz w:val="24"/>
          <w:szCs w:val="20"/>
        </w:rPr>
      </w:pPr>
    </w:p>
    <w:p w:rsidR="00602FBA" w:rsidRPr="00FC668C" w:rsidRDefault="00602FBA" w:rsidP="00562F30">
      <w:pPr>
        <w:ind w:left="426"/>
        <w:jc w:val="both"/>
        <w:rPr>
          <w:rFonts w:ascii="Arial Narrow" w:hAnsi="Arial Narrow" w:cs="Arial"/>
          <w:b/>
          <w:color w:val="000000" w:themeColor="text1"/>
          <w:szCs w:val="20"/>
          <w:lang w:val="es-ES_tradnl" w:eastAsia="ar-SA"/>
        </w:rPr>
      </w:pPr>
    </w:p>
    <w:p w:rsidR="00EC1918" w:rsidRDefault="00EC1918" w:rsidP="00562F30">
      <w:pPr>
        <w:ind w:left="426"/>
        <w:jc w:val="both"/>
        <w:rPr>
          <w:rFonts w:ascii="Arial Narrow" w:hAnsi="Arial Narrow" w:cs="Arial"/>
          <w:color w:val="000000" w:themeColor="text1"/>
          <w:szCs w:val="20"/>
          <w:lang w:val="es-ES_tradnl" w:eastAsia="ar-SA"/>
        </w:rPr>
      </w:pPr>
      <w:r w:rsidRPr="00FC668C">
        <w:rPr>
          <w:rFonts w:ascii="Arial Narrow" w:hAnsi="Arial Narrow" w:cs="Arial"/>
          <w:b/>
          <w:color w:val="000000" w:themeColor="text1"/>
          <w:szCs w:val="20"/>
          <w:lang w:val="es-ES_tradnl" w:eastAsia="ar-SA"/>
        </w:rPr>
        <w:t xml:space="preserve">El </w:t>
      </w:r>
      <w:r w:rsidRPr="00FC668C">
        <w:rPr>
          <w:rFonts w:ascii="Arial Narrow" w:hAnsi="Arial Narrow" w:cs="Arial"/>
          <w:b/>
          <w:bCs/>
          <w:color w:val="000000" w:themeColor="text1"/>
          <w:szCs w:val="20"/>
          <w:lang w:val="es-ES" w:eastAsia="ar-SA"/>
        </w:rPr>
        <w:t xml:space="preserve">Órgano de Operación Administrativa Desconcentrada Estatal Oaxaca </w:t>
      </w:r>
      <w:r w:rsidRPr="00FC668C">
        <w:rPr>
          <w:rFonts w:ascii="Arial Narrow" w:hAnsi="Arial Narrow" w:cs="Arial"/>
          <w:b/>
          <w:color w:val="000000" w:themeColor="text1"/>
          <w:szCs w:val="20"/>
          <w:lang w:val="es-ES_tradnl" w:eastAsia="ar-SA"/>
        </w:rPr>
        <w:t>del Instituto Mexicano del Seguro Social del Gobierno Federal</w:t>
      </w:r>
      <w:r w:rsidRPr="00FC668C">
        <w:rPr>
          <w:rFonts w:ascii="Arial Narrow" w:hAnsi="Arial Narrow" w:cs="Arial"/>
          <w:color w:val="000000" w:themeColor="text1"/>
          <w:szCs w:val="20"/>
          <w:lang w:val="es-ES_tradnl" w:eastAsia="ar-SA"/>
        </w:rPr>
        <w:t xml:space="preserve">, a través de la Coordinación de Abastecimiento y Equipamiento, con fundamento en los  </w:t>
      </w:r>
      <w:r w:rsidRPr="00FC668C">
        <w:rPr>
          <w:rFonts w:ascii="Arial Narrow" w:hAnsi="Arial Narrow" w:cs="Arial"/>
          <w:b/>
          <w:color w:val="000000" w:themeColor="text1"/>
          <w:szCs w:val="20"/>
          <w:lang w:val="es-ES_tradnl" w:eastAsia="ar-SA"/>
        </w:rPr>
        <w:t>artículos  3 fracción I, 35 párrafo sexto, 53, 54 fracción V de la</w:t>
      </w:r>
      <w:r w:rsidRPr="00FC668C">
        <w:rPr>
          <w:rFonts w:ascii="Arial Narrow" w:hAnsi="Arial Narrow"/>
          <w:b/>
          <w:color w:val="000000" w:themeColor="text1"/>
          <w:szCs w:val="20"/>
        </w:rPr>
        <w:t xml:space="preserve"> </w:t>
      </w:r>
      <w:r w:rsidRPr="00FC668C">
        <w:rPr>
          <w:rFonts w:ascii="Arial Narrow" w:hAnsi="Arial Narrow" w:cs="Arial"/>
          <w:b/>
          <w:color w:val="000000" w:themeColor="text1"/>
          <w:szCs w:val="20"/>
          <w:lang w:val="es-ES_tradnl" w:eastAsia="ar-SA"/>
        </w:rPr>
        <w:t>Ley de Adquisiciones, Arrendamientos</w:t>
      </w:r>
      <w:r w:rsidR="007C7B8A" w:rsidRPr="00FC668C">
        <w:rPr>
          <w:rFonts w:ascii="Arial Narrow" w:hAnsi="Arial Narrow" w:cs="Arial"/>
          <w:b/>
          <w:color w:val="000000" w:themeColor="text1"/>
          <w:szCs w:val="20"/>
          <w:lang w:val="es-ES_tradnl" w:eastAsia="ar-SA"/>
        </w:rPr>
        <w:t xml:space="preserve"> y Servicios del Sector Público, </w:t>
      </w:r>
      <w:r w:rsidRPr="00FC668C">
        <w:rPr>
          <w:rFonts w:ascii="Arial Narrow" w:hAnsi="Arial Narrow" w:cs="Arial"/>
          <w:color w:val="000000" w:themeColor="text1"/>
          <w:szCs w:val="20"/>
          <w:lang w:val="es-ES_tradnl" w:eastAsia="ar-SA"/>
        </w:rPr>
        <w:t>29, 71 fracción III y 72 fracciones I y III de su reglamento, 4.2.1.1.10, 4.2.1.1.16, 4.2.3.1.5 del Manual Administrativo de Aplicación General en Materia de Adquisiciones, Arrendamientos y Servicios del Sector Público, numerales 4.13, 5.2, 5.3.4 inciso b), 5.3.8 inciso b) de las Políticas, Bases y Lineamientos en Materia de Adquisiciones, Arrendamientos y Servicios del Instituto Mexicano del Seguro Social, 7.1.1.1.1 del Manual de Organización de la Jefatura de Servicios Administrativos, con el objetivo de obtener información respecto de:</w:t>
      </w:r>
    </w:p>
    <w:p w:rsidR="00FC668C" w:rsidRDefault="00FC668C" w:rsidP="00562F30">
      <w:pPr>
        <w:ind w:left="426"/>
        <w:jc w:val="both"/>
        <w:rPr>
          <w:rFonts w:ascii="Arial Narrow" w:hAnsi="Arial Narrow" w:cs="Arial"/>
          <w:b/>
          <w:color w:val="000000" w:themeColor="text1"/>
          <w:szCs w:val="20"/>
          <w:lang w:val="es-ES_tradnl" w:eastAsia="ar-SA"/>
        </w:rPr>
      </w:pPr>
    </w:p>
    <w:p w:rsidR="00EC1918" w:rsidRPr="00FC668C" w:rsidRDefault="00EC1918" w:rsidP="007F0843">
      <w:pPr>
        <w:pStyle w:val="Textoindependiente"/>
        <w:numPr>
          <w:ilvl w:val="0"/>
          <w:numId w:val="1"/>
        </w:numPr>
        <w:snapToGrid w:val="0"/>
        <w:spacing w:line="276" w:lineRule="auto"/>
        <w:ind w:left="993" w:firstLine="0"/>
        <w:jc w:val="left"/>
        <w:rPr>
          <w:rFonts w:ascii="Arial Narrow" w:hAnsi="Arial Narrow"/>
          <w:color w:val="000000" w:themeColor="text1"/>
          <w:sz w:val="24"/>
          <w:szCs w:val="20"/>
        </w:rPr>
      </w:pPr>
      <w:r w:rsidRPr="00FC668C">
        <w:rPr>
          <w:rFonts w:ascii="Arial Narrow" w:hAnsi="Arial Narrow"/>
          <w:color w:val="000000" w:themeColor="text1"/>
          <w:sz w:val="24"/>
          <w:szCs w:val="20"/>
        </w:rPr>
        <w:t xml:space="preserve">Determinar la existencia de oferta de los servicios que se requieren contratar en la </w:t>
      </w:r>
      <w:r w:rsidRPr="007F0843">
        <w:rPr>
          <w:rFonts w:ascii="Arial Narrow" w:hAnsi="Arial Narrow"/>
          <w:b/>
          <w:color w:val="000000" w:themeColor="text1"/>
          <w:sz w:val="24"/>
          <w:szCs w:val="20"/>
        </w:rPr>
        <w:t>cantidad, calidad y oportunidad</w:t>
      </w:r>
      <w:r w:rsidRPr="00FC668C">
        <w:rPr>
          <w:rFonts w:ascii="Arial Narrow" w:hAnsi="Arial Narrow"/>
          <w:color w:val="000000" w:themeColor="text1"/>
          <w:sz w:val="24"/>
          <w:szCs w:val="20"/>
        </w:rPr>
        <w:t xml:space="preserve"> requerida por este Instituto.</w:t>
      </w:r>
    </w:p>
    <w:p w:rsidR="00EC1918" w:rsidRPr="00FC668C" w:rsidRDefault="00EC1918" w:rsidP="007F0843">
      <w:pPr>
        <w:pStyle w:val="Textoindependiente"/>
        <w:numPr>
          <w:ilvl w:val="0"/>
          <w:numId w:val="1"/>
        </w:numPr>
        <w:snapToGrid w:val="0"/>
        <w:spacing w:line="276" w:lineRule="auto"/>
        <w:ind w:left="993" w:firstLine="0"/>
        <w:jc w:val="left"/>
        <w:rPr>
          <w:rFonts w:ascii="Arial Narrow" w:hAnsi="Arial Narrow"/>
          <w:color w:val="000000" w:themeColor="text1"/>
          <w:sz w:val="24"/>
          <w:szCs w:val="20"/>
        </w:rPr>
      </w:pPr>
      <w:r w:rsidRPr="00FC668C">
        <w:rPr>
          <w:rFonts w:ascii="Arial Narrow" w:hAnsi="Arial Narrow"/>
          <w:color w:val="000000" w:themeColor="text1"/>
          <w:sz w:val="24"/>
          <w:szCs w:val="20"/>
        </w:rPr>
        <w:t xml:space="preserve">Determinar </w:t>
      </w:r>
      <w:r w:rsidRPr="007F0843">
        <w:rPr>
          <w:rFonts w:ascii="Arial Narrow" w:hAnsi="Arial Narrow"/>
          <w:b/>
          <w:color w:val="000000" w:themeColor="text1"/>
          <w:sz w:val="24"/>
          <w:szCs w:val="20"/>
        </w:rPr>
        <w:t>proveeduría suficiente</w:t>
      </w:r>
      <w:r w:rsidRPr="00FC668C">
        <w:rPr>
          <w:rFonts w:ascii="Arial Narrow" w:hAnsi="Arial Narrow"/>
          <w:color w:val="000000" w:themeColor="text1"/>
          <w:sz w:val="24"/>
          <w:szCs w:val="20"/>
        </w:rPr>
        <w:t xml:space="preserve"> que preste los servicios </w:t>
      </w:r>
    </w:p>
    <w:p w:rsidR="00EC1918" w:rsidRPr="00FC668C" w:rsidRDefault="00EC1918" w:rsidP="007F0843">
      <w:pPr>
        <w:pStyle w:val="Textoindependiente"/>
        <w:numPr>
          <w:ilvl w:val="0"/>
          <w:numId w:val="1"/>
        </w:numPr>
        <w:snapToGrid w:val="0"/>
        <w:spacing w:line="276" w:lineRule="auto"/>
        <w:ind w:left="993" w:firstLine="0"/>
        <w:jc w:val="left"/>
        <w:rPr>
          <w:rFonts w:ascii="Arial Narrow" w:hAnsi="Arial Narrow"/>
          <w:color w:val="000000" w:themeColor="text1"/>
          <w:sz w:val="24"/>
          <w:szCs w:val="20"/>
        </w:rPr>
      </w:pPr>
      <w:r w:rsidRPr="00FC668C">
        <w:rPr>
          <w:rFonts w:ascii="Arial Narrow" w:hAnsi="Arial Narrow"/>
          <w:color w:val="000000" w:themeColor="text1"/>
          <w:sz w:val="24"/>
          <w:szCs w:val="20"/>
        </w:rPr>
        <w:t xml:space="preserve">Determinar el </w:t>
      </w:r>
      <w:r w:rsidRPr="007F0843">
        <w:rPr>
          <w:rFonts w:ascii="Arial Narrow" w:hAnsi="Arial Narrow"/>
          <w:b/>
          <w:color w:val="000000" w:themeColor="text1"/>
          <w:sz w:val="24"/>
          <w:szCs w:val="20"/>
        </w:rPr>
        <w:t>precio estimado</w:t>
      </w:r>
      <w:r w:rsidRPr="00FC668C">
        <w:rPr>
          <w:rFonts w:ascii="Arial Narrow" w:hAnsi="Arial Narrow"/>
          <w:color w:val="000000" w:themeColor="text1"/>
          <w:sz w:val="24"/>
          <w:szCs w:val="20"/>
        </w:rPr>
        <w:t xml:space="preserve"> de las partidas requeridas</w:t>
      </w:r>
    </w:p>
    <w:p w:rsidR="00EC1918" w:rsidRPr="00FC668C" w:rsidRDefault="00EC1918" w:rsidP="007F0843">
      <w:pPr>
        <w:pStyle w:val="Textoindependiente"/>
        <w:numPr>
          <w:ilvl w:val="0"/>
          <w:numId w:val="1"/>
        </w:numPr>
        <w:snapToGrid w:val="0"/>
        <w:spacing w:line="276" w:lineRule="auto"/>
        <w:ind w:left="993" w:firstLine="0"/>
        <w:jc w:val="left"/>
        <w:rPr>
          <w:rFonts w:ascii="Arial Narrow" w:hAnsi="Arial Narrow"/>
          <w:color w:val="000000" w:themeColor="text1"/>
          <w:sz w:val="24"/>
          <w:szCs w:val="20"/>
        </w:rPr>
      </w:pPr>
      <w:r w:rsidRPr="00FC668C">
        <w:rPr>
          <w:rFonts w:ascii="Arial Narrow" w:hAnsi="Arial Narrow"/>
          <w:color w:val="000000" w:themeColor="text1"/>
          <w:sz w:val="24"/>
          <w:szCs w:val="20"/>
        </w:rPr>
        <w:t xml:space="preserve">Determinar si </w:t>
      </w:r>
      <w:r w:rsidRPr="007F0843">
        <w:rPr>
          <w:rFonts w:ascii="Arial Narrow" w:hAnsi="Arial Narrow"/>
          <w:b/>
          <w:color w:val="000000" w:themeColor="text1"/>
          <w:sz w:val="24"/>
          <w:szCs w:val="20"/>
        </w:rPr>
        <w:t>existen servicios alternativos</w:t>
      </w:r>
      <w:r w:rsidRPr="00FC668C">
        <w:rPr>
          <w:rFonts w:ascii="Arial Narrow" w:hAnsi="Arial Narrow"/>
          <w:color w:val="000000" w:themeColor="text1"/>
          <w:sz w:val="24"/>
          <w:szCs w:val="20"/>
        </w:rPr>
        <w:t xml:space="preserve"> o sustitutos técnicamente razonables, o bien, </w:t>
      </w:r>
    </w:p>
    <w:p w:rsidR="00EC1918" w:rsidRPr="00FC668C" w:rsidRDefault="00EC1918" w:rsidP="007F0843">
      <w:pPr>
        <w:pStyle w:val="Textoindependiente"/>
        <w:numPr>
          <w:ilvl w:val="0"/>
          <w:numId w:val="1"/>
        </w:numPr>
        <w:snapToGrid w:val="0"/>
        <w:spacing w:line="276" w:lineRule="auto"/>
        <w:ind w:left="993" w:firstLine="0"/>
        <w:jc w:val="left"/>
        <w:rPr>
          <w:rFonts w:ascii="Arial Narrow" w:hAnsi="Arial Narrow"/>
          <w:color w:val="000000" w:themeColor="text1"/>
          <w:sz w:val="24"/>
          <w:szCs w:val="20"/>
        </w:rPr>
      </w:pPr>
      <w:r w:rsidRPr="00FC668C">
        <w:rPr>
          <w:rFonts w:ascii="Arial Narrow" w:hAnsi="Arial Narrow"/>
          <w:color w:val="000000" w:themeColor="text1"/>
          <w:sz w:val="24"/>
          <w:szCs w:val="20"/>
        </w:rPr>
        <w:t xml:space="preserve">Determinar el </w:t>
      </w:r>
      <w:r w:rsidRPr="007F0843">
        <w:rPr>
          <w:rFonts w:ascii="Arial Narrow" w:hAnsi="Arial Narrow"/>
          <w:b/>
          <w:color w:val="000000" w:themeColor="text1"/>
          <w:sz w:val="24"/>
          <w:szCs w:val="20"/>
        </w:rPr>
        <w:t xml:space="preserve">carácter </w:t>
      </w:r>
      <w:r w:rsidRPr="00FC668C">
        <w:rPr>
          <w:rFonts w:ascii="Arial Narrow" w:hAnsi="Arial Narrow"/>
          <w:color w:val="000000" w:themeColor="text1"/>
          <w:sz w:val="24"/>
          <w:szCs w:val="20"/>
        </w:rPr>
        <w:t>del procedimiento de contratación a efectuar.</w:t>
      </w:r>
    </w:p>
    <w:p w:rsidR="00EC1918" w:rsidRPr="00FC668C" w:rsidRDefault="00EC1918" w:rsidP="007F0843">
      <w:pPr>
        <w:pStyle w:val="Textoindependiente"/>
        <w:numPr>
          <w:ilvl w:val="0"/>
          <w:numId w:val="1"/>
        </w:numPr>
        <w:snapToGrid w:val="0"/>
        <w:spacing w:line="276" w:lineRule="auto"/>
        <w:ind w:left="993" w:firstLine="0"/>
        <w:jc w:val="left"/>
        <w:rPr>
          <w:rFonts w:ascii="Arial Narrow" w:hAnsi="Arial Narrow"/>
          <w:color w:val="000000" w:themeColor="text1"/>
          <w:sz w:val="24"/>
          <w:szCs w:val="20"/>
        </w:rPr>
      </w:pPr>
      <w:r w:rsidRPr="00FC668C">
        <w:rPr>
          <w:rFonts w:ascii="Arial Narrow" w:hAnsi="Arial Narrow"/>
          <w:color w:val="000000" w:themeColor="text1"/>
          <w:sz w:val="24"/>
          <w:szCs w:val="20"/>
        </w:rPr>
        <w:t xml:space="preserve">Demás </w:t>
      </w:r>
      <w:r w:rsidRPr="007F0843">
        <w:rPr>
          <w:rFonts w:ascii="Arial Narrow" w:hAnsi="Arial Narrow"/>
          <w:b/>
          <w:color w:val="000000" w:themeColor="text1"/>
          <w:sz w:val="24"/>
          <w:szCs w:val="20"/>
        </w:rPr>
        <w:t xml:space="preserve">condiciones </w:t>
      </w:r>
      <w:r w:rsidRPr="00FC668C">
        <w:rPr>
          <w:rFonts w:ascii="Arial Narrow" w:hAnsi="Arial Narrow"/>
          <w:color w:val="000000" w:themeColor="text1"/>
          <w:sz w:val="24"/>
          <w:szCs w:val="20"/>
        </w:rPr>
        <w:t>que imperan en el mercado.</w:t>
      </w:r>
    </w:p>
    <w:p w:rsidR="00EC1918" w:rsidRPr="00FC668C" w:rsidRDefault="00EC1918" w:rsidP="007F0843">
      <w:pPr>
        <w:pStyle w:val="Textoindependiente"/>
        <w:numPr>
          <w:ilvl w:val="0"/>
          <w:numId w:val="1"/>
        </w:numPr>
        <w:snapToGrid w:val="0"/>
        <w:spacing w:line="276" w:lineRule="auto"/>
        <w:ind w:left="993" w:firstLine="0"/>
        <w:jc w:val="left"/>
        <w:rPr>
          <w:rFonts w:ascii="Arial Narrow" w:hAnsi="Arial Narrow"/>
          <w:color w:val="000000" w:themeColor="text1"/>
          <w:sz w:val="24"/>
          <w:szCs w:val="20"/>
        </w:rPr>
      </w:pPr>
      <w:r w:rsidRPr="00FC668C">
        <w:rPr>
          <w:rFonts w:ascii="Arial Narrow" w:hAnsi="Arial Narrow"/>
          <w:b/>
          <w:color w:val="000000" w:themeColor="text1"/>
          <w:sz w:val="24"/>
          <w:szCs w:val="20"/>
        </w:rPr>
        <w:t xml:space="preserve">Capacidad </w:t>
      </w:r>
      <w:r w:rsidRPr="00FC668C">
        <w:rPr>
          <w:rFonts w:ascii="Arial Narrow" w:hAnsi="Arial Narrow"/>
          <w:color w:val="000000" w:themeColor="text1"/>
          <w:sz w:val="24"/>
          <w:szCs w:val="20"/>
        </w:rPr>
        <w:t>de cumplimiento de los requisitos de participación de la presente investigación.</w:t>
      </w:r>
    </w:p>
    <w:p w:rsidR="00602FBA" w:rsidRPr="00FC668C" w:rsidRDefault="00602FBA" w:rsidP="00562F30">
      <w:pPr>
        <w:pStyle w:val="Textoindependiente"/>
        <w:snapToGrid w:val="0"/>
        <w:ind w:left="426"/>
        <w:rPr>
          <w:rFonts w:ascii="Arial Narrow" w:hAnsi="Arial Narrow"/>
          <w:color w:val="000000" w:themeColor="text1"/>
          <w:sz w:val="24"/>
          <w:szCs w:val="20"/>
        </w:rPr>
      </w:pPr>
    </w:p>
    <w:p w:rsidR="00602FBA" w:rsidRPr="00FC668C" w:rsidRDefault="00602FBA" w:rsidP="00562F30">
      <w:pPr>
        <w:ind w:left="426"/>
        <w:jc w:val="both"/>
        <w:rPr>
          <w:rFonts w:ascii="Arial Narrow" w:hAnsi="Arial Narrow" w:cs="Arial"/>
          <w:color w:val="000000" w:themeColor="text1"/>
          <w:szCs w:val="20"/>
          <w:lang w:val="es-ES_tradnl" w:eastAsia="ar-SA"/>
        </w:rPr>
      </w:pPr>
      <w:r w:rsidRPr="00FC668C">
        <w:rPr>
          <w:rFonts w:ascii="Arial Narrow" w:hAnsi="Arial Narrow" w:cs="Arial"/>
          <w:color w:val="000000" w:themeColor="text1"/>
          <w:szCs w:val="20"/>
          <w:lang w:val="es-ES_tradnl" w:eastAsia="ar-SA"/>
        </w:rPr>
        <w:t xml:space="preserve">La presente investigación de mercado se requiere para </w:t>
      </w:r>
      <w:r w:rsidR="00EC1918" w:rsidRPr="00FC668C">
        <w:rPr>
          <w:rFonts w:ascii="Arial Narrow" w:hAnsi="Arial Narrow" w:cs="Arial"/>
          <w:color w:val="000000" w:themeColor="text1"/>
          <w:szCs w:val="20"/>
          <w:lang w:val="es-ES_tradnl" w:eastAsia="ar-SA"/>
        </w:rPr>
        <w:t xml:space="preserve">la </w:t>
      </w:r>
      <w:r w:rsidR="00FF0E10" w:rsidRPr="00FC668C">
        <w:rPr>
          <w:rFonts w:ascii="Arial Narrow" w:hAnsi="Arial Narrow" w:cs="Arial"/>
          <w:color w:val="000000" w:themeColor="text1"/>
          <w:szCs w:val="20"/>
          <w:lang w:val="es-ES_tradnl" w:eastAsia="ar-SA"/>
        </w:rPr>
        <w:t xml:space="preserve">contratación </w:t>
      </w:r>
      <w:r w:rsidR="00EC1918" w:rsidRPr="00FC668C">
        <w:rPr>
          <w:rFonts w:ascii="Arial Narrow" w:hAnsi="Arial Narrow" w:cs="Arial"/>
          <w:color w:val="000000" w:themeColor="text1"/>
          <w:szCs w:val="20"/>
          <w:lang w:val="es-ES_tradnl" w:eastAsia="ar-SA"/>
        </w:rPr>
        <w:t>del</w:t>
      </w:r>
      <w:r w:rsidR="00EC1918" w:rsidRPr="00FC668C">
        <w:rPr>
          <w:rFonts w:ascii="Arial Narrow" w:hAnsi="Arial Narrow" w:cs="Arial"/>
          <w:b/>
          <w:color w:val="000000" w:themeColor="text1"/>
          <w:szCs w:val="20"/>
          <w:lang w:val="es-ES_tradnl" w:eastAsia="ar-SA"/>
        </w:rPr>
        <w:t xml:space="preserve"> </w:t>
      </w:r>
      <w:r w:rsidR="00BB35D7" w:rsidRPr="00BB35D7">
        <w:rPr>
          <w:rFonts w:ascii="Arial Narrow" w:hAnsi="Arial Narrow" w:cs="Arial"/>
          <w:b/>
          <w:color w:val="000000" w:themeColor="text1"/>
          <w:szCs w:val="20"/>
          <w:lang w:val="es-ES_tradnl" w:eastAsia="ar-SA"/>
        </w:rPr>
        <w:t>SERVICIO DE TRASLADO DE PACIENTES NEONATOS O PEDIÁTRICOS O ADULTOS EN AMBULANCIA DE ALTA TECNOLOGÍA, OOAD-OAXACA 2025</w:t>
      </w:r>
      <w:r w:rsidR="00EC1918" w:rsidRPr="00FC668C">
        <w:rPr>
          <w:rFonts w:ascii="Arial Narrow" w:hAnsi="Arial Narrow" w:cs="Arial"/>
          <w:b/>
          <w:color w:val="000000" w:themeColor="text1"/>
          <w:szCs w:val="20"/>
          <w:lang w:val="es-ES_tradnl" w:eastAsia="ar-SA"/>
        </w:rPr>
        <w:t>,</w:t>
      </w:r>
      <w:r w:rsidR="00167E79" w:rsidRPr="00FC668C">
        <w:rPr>
          <w:rFonts w:ascii="Arial Narrow" w:hAnsi="Arial Narrow" w:cs="Arial"/>
          <w:b/>
          <w:color w:val="000000" w:themeColor="text1"/>
          <w:szCs w:val="20"/>
          <w:lang w:val="es-ES_tradnl" w:eastAsia="ar-SA"/>
        </w:rPr>
        <w:t xml:space="preserve"> </w:t>
      </w:r>
      <w:r w:rsidRPr="00FC668C">
        <w:rPr>
          <w:rFonts w:ascii="Arial Narrow" w:hAnsi="Arial Narrow" w:cs="Arial"/>
          <w:b/>
          <w:color w:val="000000" w:themeColor="text1"/>
          <w:szCs w:val="20"/>
          <w:lang w:val="es-ES_tradnl" w:eastAsia="ar-SA"/>
        </w:rPr>
        <w:t>solicitados en el anexo 1 “REQUERIMIENTO”</w:t>
      </w:r>
      <w:r w:rsidRPr="00FC668C">
        <w:rPr>
          <w:rFonts w:ascii="Arial Narrow" w:hAnsi="Arial Narrow" w:cs="Arial"/>
          <w:color w:val="000000" w:themeColor="text1"/>
          <w:szCs w:val="20"/>
          <w:lang w:val="es-ES_tradnl" w:eastAsia="ar-SA"/>
        </w:rPr>
        <w:t xml:space="preserve"> en el que se describen las </w:t>
      </w:r>
      <w:r w:rsidRPr="00FC668C">
        <w:rPr>
          <w:rFonts w:ascii="Arial Narrow" w:hAnsi="Arial Narrow" w:cs="Arial"/>
          <w:color w:val="000000" w:themeColor="text1"/>
          <w:szCs w:val="20"/>
          <w:lang w:val="es-ES_tradnl" w:eastAsia="ar-SA"/>
        </w:rPr>
        <w:lastRenderedPageBreak/>
        <w:t xml:space="preserve">partidas con las </w:t>
      </w:r>
      <w:r w:rsidR="00625EFC" w:rsidRPr="00FC668C">
        <w:rPr>
          <w:rFonts w:ascii="Arial Narrow" w:hAnsi="Arial Narrow" w:cs="Arial"/>
          <w:color w:val="000000" w:themeColor="text1"/>
          <w:szCs w:val="20"/>
          <w:lang w:val="es-ES_tradnl" w:eastAsia="ar-SA"/>
        </w:rPr>
        <w:t xml:space="preserve">características técnicas </w:t>
      </w:r>
      <w:r w:rsidR="00DC0A9D" w:rsidRPr="00FC668C">
        <w:rPr>
          <w:rFonts w:ascii="Arial Narrow" w:hAnsi="Arial Narrow" w:cs="Arial"/>
          <w:color w:val="000000" w:themeColor="text1"/>
          <w:szCs w:val="20"/>
          <w:lang w:val="es-ES_tradnl" w:eastAsia="ar-SA"/>
        </w:rPr>
        <w:t>solicitadas</w:t>
      </w:r>
      <w:r w:rsidRPr="00FC668C">
        <w:rPr>
          <w:rFonts w:ascii="Arial Narrow" w:hAnsi="Arial Narrow" w:cs="Arial"/>
          <w:color w:val="000000" w:themeColor="text1"/>
          <w:szCs w:val="20"/>
          <w:lang w:val="es-ES_tradnl" w:eastAsia="ar-SA"/>
        </w:rPr>
        <w:t xml:space="preserve"> por </w:t>
      </w:r>
      <w:r w:rsidR="00625EFC" w:rsidRPr="00FC668C">
        <w:rPr>
          <w:rFonts w:ascii="Arial Narrow" w:hAnsi="Arial Narrow" w:cs="Arial"/>
          <w:color w:val="000000" w:themeColor="text1"/>
          <w:szCs w:val="20"/>
          <w:lang w:val="es-ES_tradnl" w:eastAsia="ar-SA"/>
        </w:rPr>
        <w:t>el Departamento de Conservación y Servicios Generales.</w:t>
      </w:r>
    </w:p>
    <w:p w:rsidR="00167E79" w:rsidRDefault="00167E79" w:rsidP="00562F30">
      <w:pPr>
        <w:pStyle w:val="Textoindependiente"/>
        <w:ind w:left="426"/>
        <w:rPr>
          <w:rFonts w:ascii="Arial Narrow" w:hAnsi="Arial Narrow"/>
          <w:b/>
          <w:color w:val="000000" w:themeColor="text1"/>
          <w:sz w:val="24"/>
          <w:szCs w:val="20"/>
        </w:rPr>
      </w:pPr>
    </w:p>
    <w:p w:rsidR="00EC1918" w:rsidRPr="00FC668C" w:rsidRDefault="00EC1918" w:rsidP="00562F30">
      <w:pPr>
        <w:ind w:left="426"/>
        <w:jc w:val="both"/>
        <w:rPr>
          <w:rFonts w:ascii="Arial Narrow" w:hAnsi="Arial Narrow" w:cs="Arial"/>
          <w:b/>
          <w:color w:val="000000" w:themeColor="text1"/>
          <w:szCs w:val="20"/>
          <w:lang w:val="es-ES_tradnl" w:eastAsia="ar-SA"/>
        </w:rPr>
      </w:pPr>
      <w:r w:rsidRPr="00FC668C">
        <w:rPr>
          <w:rFonts w:ascii="Arial Narrow" w:hAnsi="Arial Narrow" w:cs="Arial"/>
          <w:color w:val="000000" w:themeColor="text1"/>
          <w:szCs w:val="20"/>
          <w:lang w:val="es-ES_tradnl" w:eastAsia="ar-SA"/>
        </w:rPr>
        <w:t xml:space="preserve">El plazo máximo para recibir la información requerida será al día </w:t>
      </w:r>
      <w:r w:rsidR="0006056B">
        <w:rPr>
          <w:rFonts w:ascii="Arial Narrow" w:hAnsi="Arial Narrow" w:cs="Arial"/>
          <w:b/>
          <w:color w:val="000000" w:themeColor="text1"/>
          <w:szCs w:val="20"/>
          <w:lang w:val="es-ES_tradnl" w:eastAsia="ar-SA"/>
        </w:rPr>
        <w:t>jueves 10 de Julio</w:t>
      </w:r>
      <w:r w:rsidRPr="00FC668C">
        <w:rPr>
          <w:rFonts w:ascii="Arial Narrow" w:hAnsi="Arial Narrow" w:cs="Arial"/>
          <w:b/>
          <w:color w:val="000000" w:themeColor="text1"/>
          <w:szCs w:val="20"/>
          <w:lang w:val="es-ES_tradnl" w:eastAsia="ar-SA"/>
        </w:rPr>
        <w:t xml:space="preserve"> del presente hasta las 1</w:t>
      </w:r>
      <w:r w:rsidR="0006056B">
        <w:rPr>
          <w:rFonts w:ascii="Arial Narrow" w:hAnsi="Arial Narrow" w:cs="Arial"/>
          <w:b/>
          <w:color w:val="000000" w:themeColor="text1"/>
          <w:szCs w:val="20"/>
          <w:lang w:val="es-ES_tradnl" w:eastAsia="ar-SA"/>
        </w:rPr>
        <w:t>3</w:t>
      </w:r>
      <w:r w:rsidRPr="00FC668C">
        <w:rPr>
          <w:rFonts w:ascii="Arial Narrow" w:hAnsi="Arial Narrow" w:cs="Arial"/>
          <w:b/>
          <w:color w:val="000000" w:themeColor="text1"/>
          <w:szCs w:val="20"/>
          <w:lang w:val="es-ES_tradnl" w:eastAsia="ar-SA"/>
        </w:rPr>
        <w:t xml:space="preserve">:00 </w:t>
      </w:r>
      <w:proofErr w:type="spellStart"/>
      <w:r w:rsidRPr="00FC668C">
        <w:rPr>
          <w:rFonts w:ascii="Arial Narrow" w:hAnsi="Arial Narrow" w:cs="Arial"/>
          <w:b/>
          <w:color w:val="000000" w:themeColor="text1"/>
          <w:szCs w:val="20"/>
          <w:lang w:val="es-ES_tradnl" w:eastAsia="ar-SA"/>
        </w:rPr>
        <w:t>hrs</w:t>
      </w:r>
      <w:proofErr w:type="spellEnd"/>
      <w:r w:rsidRPr="00FC668C">
        <w:rPr>
          <w:rFonts w:ascii="Arial Narrow" w:hAnsi="Arial Narrow" w:cs="Arial"/>
          <w:b/>
          <w:color w:val="000000" w:themeColor="text1"/>
          <w:szCs w:val="20"/>
          <w:lang w:val="es-ES_tradnl" w:eastAsia="ar-SA"/>
        </w:rPr>
        <w:t>.</w:t>
      </w:r>
    </w:p>
    <w:p w:rsidR="00FC668C" w:rsidRDefault="00FC668C" w:rsidP="00562F30">
      <w:pPr>
        <w:ind w:left="426"/>
        <w:jc w:val="both"/>
        <w:rPr>
          <w:rFonts w:ascii="Arial Narrow" w:hAnsi="Arial Narrow" w:cs="Arial"/>
          <w:b/>
          <w:color w:val="000000" w:themeColor="text1"/>
          <w:szCs w:val="20"/>
          <w:lang w:val="es-ES_tradnl" w:eastAsia="ar-SA"/>
        </w:rPr>
      </w:pPr>
    </w:p>
    <w:p w:rsidR="00EC1918" w:rsidRPr="00FC668C" w:rsidRDefault="00EC1918" w:rsidP="00562F30">
      <w:pPr>
        <w:ind w:left="426"/>
        <w:jc w:val="both"/>
        <w:rPr>
          <w:rStyle w:val="Hipervnculo"/>
          <w:rFonts w:ascii="Arial Narrow" w:hAnsi="Arial Narrow" w:cs="Arial"/>
          <w:b/>
          <w:color w:val="000000" w:themeColor="text1"/>
          <w:szCs w:val="20"/>
        </w:rPr>
      </w:pPr>
      <w:r w:rsidRPr="00FC668C">
        <w:rPr>
          <w:rFonts w:ascii="Arial Narrow" w:hAnsi="Arial Narrow" w:cs="Arial"/>
          <w:b/>
          <w:color w:val="000000" w:themeColor="text1"/>
          <w:szCs w:val="20"/>
          <w:lang w:val="es-ES_tradnl" w:eastAsia="ar-SA"/>
        </w:rPr>
        <w:t xml:space="preserve">Favor de enviar acuse de recibo de esta solicitud al correo electrónico a: </w:t>
      </w:r>
      <w:hyperlink r:id="rId9" w:history="1">
        <w:r w:rsidRPr="00FC668C">
          <w:rPr>
            <w:rStyle w:val="Hipervnculo"/>
            <w:rFonts w:ascii="Arial Narrow" w:hAnsi="Arial Narrow" w:cs="Arial"/>
            <w:b/>
            <w:color w:val="000000" w:themeColor="text1"/>
            <w:szCs w:val="20"/>
          </w:rPr>
          <w:t>karina.cabrera@imss.gob.mx</w:t>
        </w:r>
      </w:hyperlink>
    </w:p>
    <w:p w:rsidR="00EC1918" w:rsidRPr="00FC668C" w:rsidRDefault="00EC1918" w:rsidP="00562F30">
      <w:pPr>
        <w:ind w:left="426"/>
        <w:jc w:val="both"/>
        <w:rPr>
          <w:rStyle w:val="Hipervnculo"/>
          <w:rFonts w:ascii="Arial Narrow" w:hAnsi="Arial Narrow" w:cs="Arial"/>
          <w:b/>
          <w:color w:val="000000" w:themeColor="text1"/>
          <w:szCs w:val="20"/>
        </w:rPr>
      </w:pPr>
    </w:p>
    <w:p w:rsidR="00EC1918" w:rsidRDefault="00EC1918" w:rsidP="00562F30">
      <w:pPr>
        <w:ind w:left="426"/>
        <w:jc w:val="both"/>
        <w:rPr>
          <w:rFonts w:ascii="Arial Narrow" w:hAnsi="Arial Narrow" w:cs="Arial"/>
          <w:color w:val="000000" w:themeColor="text1"/>
          <w:szCs w:val="20"/>
          <w:lang w:val="es-ES_tradnl" w:eastAsia="ar-SA"/>
        </w:rPr>
      </w:pPr>
      <w:r w:rsidRPr="00FC668C">
        <w:rPr>
          <w:rFonts w:ascii="Arial Narrow" w:hAnsi="Arial Narrow" w:cs="Arial"/>
          <w:b/>
          <w:color w:val="000000" w:themeColor="text1"/>
          <w:szCs w:val="20"/>
          <w:lang w:val="es-ES_tradnl" w:eastAsia="ar-SA"/>
        </w:rPr>
        <w:t xml:space="preserve">NOTA: </w:t>
      </w:r>
      <w:r w:rsidRPr="00FC668C">
        <w:rPr>
          <w:rFonts w:ascii="Arial Narrow" w:hAnsi="Arial Narrow" w:cs="Arial"/>
          <w:color w:val="000000" w:themeColor="text1"/>
          <w:szCs w:val="20"/>
          <w:lang w:val="es-ES_tradnl" w:eastAsia="ar-SA"/>
        </w:rPr>
        <w:t>Vencido el plazo de recepción de cotizaciones, (nombre de la dependencia o entidad) con fundamento en lo previsto en el artículo 35 de la Ley de Adquisiciones, Arrendamientos y Servicios del Sector Público, se definirá el procedimiento a seguir para la contratación de acuerdo a la viabilidad del mismo y que aseguren las mejores condiciones para el estado y el Instituto.</w:t>
      </w:r>
    </w:p>
    <w:p w:rsidR="00FA12E3" w:rsidRDefault="00FA12E3" w:rsidP="00562F30">
      <w:pPr>
        <w:ind w:left="426"/>
        <w:jc w:val="both"/>
        <w:rPr>
          <w:rFonts w:ascii="Arial Narrow" w:hAnsi="Arial Narrow" w:cs="Arial"/>
          <w:color w:val="000000" w:themeColor="text1"/>
          <w:szCs w:val="20"/>
          <w:lang w:val="es-ES_tradnl" w:eastAsia="ar-SA"/>
        </w:rPr>
      </w:pPr>
    </w:p>
    <w:p w:rsidR="00FA12E3" w:rsidRPr="00FA12E3" w:rsidRDefault="00FA12E3" w:rsidP="00562F30">
      <w:pPr>
        <w:ind w:left="426"/>
        <w:jc w:val="both"/>
        <w:rPr>
          <w:rFonts w:ascii="Arial Narrow" w:hAnsi="Arial Narrow" w:cs="Arial"/>
          <w:color w:val="000000" w:themeColor="text1"/>
          <w:szCs w:val="20"/>
          <w:lang w:val="es-ES_tradnl" w:eastAsia="ar-SA"/>
        </w:rPr>
      </w:pPr>
      <w:r w:rsidRPr="00FA12E3">
        <w:rPr>
          <w:rFonts w:ascii="Arial Narrow" w:hAnsi="Arial Narrow" w:cs="Arial"/>
          <w:color w:val="000000" w:themeColor="text1"/>
          <w:szCs w:val="20"/>
          <w:lang w:val="es-ES_tradnl" w:eastAsia="ar-SA"/>
        </w:rPr>
        <w:t xml:space="preserve">Al respecto se hace una atenta invitación a efecto de cotizar dichos bienes, enviando su información al siguiente correo electrónico: </w:t>
      </w:r>
      <w:hyperlink r:id="rId10" w:history="1">
        <w:r w:rsidRPr="0006056B">
          <w:rPr>
            <w:rFonts w:ascii="Arial Narrow" w:hAnsi="Arial Narrow"/>
            <w:b/>
            <w:color w:val="000000" w:themeColor="text1"/>
            <w:lang w:val="es-ES_tradnl" w:eastAsia="ar-SA"/>
          </w:rPr>
          <w:t>karina.cabrera@imss.gob.mx</w:t>
        </w:r>
      </w:hyperlink>
      <w:r w:rsidRPr="0006056B">
        <w:rPr>
          <w:rFonts w:ascii="Arial Narrow" w:hAnsi="Arial Narrow" w:cs="Arial"/>
          <w:b/>
          <w:color w:val="000000" w:themeColor="text1"/>
          <w:szCs w:val="20"/>
          <w:lang w:val="es-ES_tradnl" w:eastAsia="ar-SA"/>
        </w:rPr>
        <w:t xml:space="preserve"> y/o </w:t>
      </w:r>
      <w:hyperlink r:id="rId11" w:history="1">
        <w:r w:rsidRPr="0006056B">
          <w:rPr>
            <w:rFonts w:ascii="Arial Narrow" w:hAnsi="Arial Narrow"/>
            <w:b/>
            <w:color w:val="000000" w:themeColor="text1"/>
            <w:lang w:val="es-ES_tradnl" w:eastAsia="ar-SA"/>
          </w:rPr>
          <w:t>juan.torresb@imss.gob.mx</w:t>
        </w:r>
      </w:hyperlink>
      <w:r w:rsidRPr="0006056B">
        <w:rPr>
          <w:rFonts w:ascii="Arial Narrow" w:hAnsi="Arial Narrow"/>
          <w:b/>
          <w:color w:val="000000" w:themeColor="text1"/>
          <w:lang w:val="es-ES_tradnl" w:eastAsia="ar-SA"/>
        </w:rPr>
        <w:t xml:space="preserve">; </w:t>
      </w:r>
      <w:hyperlink r:id="rId12" w:history="1">
        <w:r w:rsidRPr="0006056B">
          <w:rPr>
            <w:rFonts w:ascii="Arial Narrow" w:hAnsi="Arial Narrow"/>
            <w:b/>
            <w:color w:val="000000" w:themeColor="text1"/>
            <w:lang w:val="es-ES_tradnl" w:eastAsia="ar-SA"/>
          </w:rPr>
          <w:t>ernesto.hooper@imss.gob.mx</w:t>
        </w:r>
      </w:hyperlink>
      <w:r w:rsidRPr="00FA12E3">
        <w:rPr>
          <w:b/>
          <w:color w:val="000000" w:themeColor="text1"/>
          <w:lang w:val="es-ES_tradnl" w:eastAsia="ar-SA"/>
        </w:rPr>
        <w:t xml:space="preserve"> </w:t>
      </w:r>
      <w:r w:rsidRPr="00FA12E3">
        <w:rPr>
          <w:rFonts w:ascii="Arial Narrow" w:hAnsi="Arial Narrow" w:cs="Arial"/>
          <w:color w:val="000000" w:themeColor="text1"/>
          <w:szCs w:val="20"/>
          <w:lang w:val="es-ES_tradnl" w:eastAsia="ar-SA"/>
        </w:rPr>
        <w:t>o en los números de fax 01</w:t>
      </w:r>
      <w:r w:rsidR="0006056B">
        <w:rPr>
          <w:rFonts w:ascii="Arial Narrow" w:hAnsi="Arial Narrow" w:cs="Arial"/>
          <w:color w:val="000000" w:themeColor="text1"/>
          <w:szCs w:val="20"/>
          <w:lang w:val="es-ES_tradnl" w:eastAsia="ar-SA"/>
        </w:rPr>
        <w:t xml:space="preserve"> </w:t>
      </w:r>
      <w:r w:rsidRPr="00FA12E3">
        <w:rPr>
          <w:rFonts w:ascii="Arial Narrow" w:hAnsi="Arial Narrow" w:cs="Arial"/>
          <w:color w:val="000000" w:themeColor="text1"/>
          <w:szCs w:val="20"/>
          <w:lang w:val="es-ES_tradnl" w:eastAsia="ar-SA"/>
        </w:rPr>
        <w:t>951 51715-15 y 01951 51703-99, o remitirla en las mismas direcciones, para el caso de dudas, comentarios y/o aclaraciones.</w:t>
      </w:r>
    </w:p>
    <w:p w:rsidR="00FA12E3" w:rsidRPr="00FC668C" w:rsidRDefault="00FA12E3" w:rsidP="00562F30">
      <w:pPr>
        <w:ind w:left="426"/>
        <w:jc w:val="both"/>
        <w:rPr>
          <w:rFonts w:ascii="Arial Narrow" w:hAnsi="Arial Narrow" w:cs="Arial"/>
          <w:color w:val="000000" w:themeColor="text1"/>
          <w:szCs w:val="20"/>
          <w:lang w:val="es-ES_tradnl" w:eastAsia="ar-SA"/>
        </w:rPr>
      </w:pPr>
    </w:p>
    <w:p w:rsidR="00EC1918" w:rsidRPr="00FC668C" w:rsidRDefault="00EC1918" w:rsidP="00562F30">
      <w:pPr>
        <w:ind w:left="426"/>
        <w:jc w:val="both"/>
        <w:rPr>
          <w:rFonts w:ascii="Arial Narrow" w:hAnsi="Arial Narrow" w:cs="Arial"/>
          <w:b/>
          <w:color w:val="000000" w:themeColor="text1"/>
          <w:szCs w:val="20"/>
          <w:lang w:val="es-ES_tradnl" w:eastAsia="ar-SA"/>
        </w:rPr>
      </w:pPr>
      <w:r w:rsidRPr="00FC668C">
        <w:rPr>
          <w:rFonts w:ascii="Arial Narrow" w:hAnsi="Arial Narrow" w:cs="Arial"/>
          <w:color w:val="000000" w:themeColor="text1"/>
          <w:szCs w:val="20"/>
          <w:lang w:val="es-ES_tradnl" w:eastAsia="ar-SA"/>
        </w:rPr>
        <w:t xml:space="preserve">Se invita a la proveeduría a enviar toda la documentación requerida en la presente </w:t>
      </w:r>
      <w:r w:rsidRPr="00FC668C">
        <w:rPr>
          <w:rFonts w:ascii="Arial Narrow" w:hAnsi="Arial Narrow" w:cs="Arial"/>
          <w:b/>
          <w:color w:val="000000" w:themeColor="text1"/>
          <w:szCs w:val="20"/>
          <w:lang w:val="es-ES_tradnl" w:eastAsia="ar-SA"/>
        </w:rPr>
        <w:t>solicitud d</w:t>
      </w:r>
      <w:r w:rsidR="00167E79" w:rsidRPr="00FC668C">
        <w:rPr>
          <w:rFonts w:ascii="Arial Narrow" w:hAnsi="Arial Narrow" w:cs="Arial"/>
          <w:b/>
          <w:color w:val="000000" w:themeColor="text1"/>
          <w:szCs w:val="20"/>
          <w:lang w:val="es-ES_tradnl" w:eastAsia="ar-SA"/>
        </w:rPr>
        <w:t xml:space="preserve">e cotización </w:t>
      </w:r>
      <w:r w:rsidR="00167E79" w:rsidRPr="0006056B">
        <w:rPr>
          <w:rFonts w:ascii="Arial Narrow" w:hAnsi="Arial Narrow" w:cs="Arial"/>
          <w:b/>
          <w:color w:val="000000" w:themeColor="text1"/>
          <w:szCs w:val="20"/>
          <w:lang w:val="es-ES_tradnl" w:eastAsia="ar-SA"/>
        </w:rPr>
        <w:t>FOCON 04 INVMER-</w:t>
      </w:r>
      <w:r w:rsidR="0006056B" w:rsidRPr="0006056B">
        <w:rPr>
          <w:rFonts w:ascii="Arial Narrow" w:hAnsi="Arial Narrow" w:cs="Arial"/>
          <w:b/>
          <w:color w:val="000000" w:themeColor="text1"/>
          <w:szCs w:val="20"/>
          <w:lang w:val="es-ES_tradnl" w:eastAsia="ar-SA"/>
        </w:rPr>
        <w:t>125</w:t>
      </w:r>
      <w:r w:rsidRPr="0006056B">
        <w:rPr>
          <w:rFonts w:ascii="Arial Narrow" w:hAnsi="Arial Narrow" w:cs="Arial"/>
          <w:b/>
          <w:color w:val="000000" w:themeColor="text1"/>
          <w:szCs w:val="20"/>
          <w:lang w:val="es-ES_tradnl" w:eastAsia="ar-SA"/>
        </w:rPr>
        <w:t>-2025,</w:t>
      </w:r>
      <w:r w:rsidRPr="00FC668C">
        <w:rPr>
          <w:rFonts w:ascii="Arial Narrow" w:hAnsi="Arial Narrow" w:cs="Arial"/>
          <w:color w:val="000000" w:themeColor="text1"/>
          <w:szCs w:val="20"/>
          <w:lang w:val="es-ES_tradnl" w:eastAsia="ar-SA"/>
        </w:rPr>
        <w:t xml:space="preserve"> en caso que algún anexo no sea aplicable a su empresa, presentarlo e indicar en el mismo la leyenda </w:t>
      </w:r>
      <w:r w:rsidRPr="00FC668C">
        <w:rPr>
          <w:rFonts w:ascii="Arial Narrow" w:hAnsi="Arial Narrow" w:cs="Arial"/>
          <w:b/>
          <w:color w:val="000000" w:themeColor="text1"/>
          <w:szCs w:val="20"/>
          <w:lang w:val="es-ES_tradnl" w:eastAsia="ar-SA"/>
        </w:rPr>
        <w:t>“NO APLICA”.</w:t>
      </w:r>
    </w:p>
    <w:p w:rsidR="00DC6107" w:rsidRPr="00FC668C" w:rsidRDefault="00DC6107" w:rsidP="00562F30">
      <w:pPr>
        <w:ind w:left="426"/>
        <w:jc w:val="both"/>
        <w:rPr>
          <w:rFonts w:ascii="Arial Narrow" w:hAnsi="Arial Narrow" w:cs="Arial"/>
          <w:b/>
          <w:color w:val="000000" w:themeColor="text1"/>
          <w:szCs w:val="20"/>
          <w:lang w:val="es-ES_tradnl" w:eastAsia="ar-SA"/>
        </w:rPr>
      </w:pPr>
    </w:p>
    <w:p w:rsidR="00EC1918" w:rsidRPr="00FC668C" w:rsidRDefault="00EC1918" w:rsidP="00562F30">
      <w:pPr>
        <w:pStyle w:val="Textoindependiente"/>
        <w:ind w:left="426"/>
        <w:rPr>
          <w:rFonts w:ascii="Arial Narrow" w:hAnsi="Arial Narrow"/>
          <w:color w:val="000000" w:themeColor="text1"/>
          <w:sz w:val="24"/>
          <w:szCs w:val="20"/>
        </w:rPr>
      </w:pPr>
      <w:r w:rsidRPr="00FC668C">
        <w:rPr>
          <w:rFonts w:ascii="Arial Narrow" w:hAnsi="Arial Narrow"/>
          <w:color w:val="000000" w:themeColor="text1"/>
          <w:sz w:val="24"/>
          <w:szCs w:val="20"/>
        </w:rPr>
        <w:t>Sin otro particular se agradece su participación, siendo el único objetivo asegurar las mejores condiciones de contratación para esta Institución.</w:t>
      </w:r>
    </w:p>
    <w:p w:rsidR="001C61AB" w:rsidRPr="00FC668C" w:rsidRDefault="001C61AB" w:rsidP="00562F30">
      <w:pPr>
        <w:ind w:left="426"/>
        <w:jc w:val="both"/>
        <w:rPr>
          <w:rFonts w:ascii="Arial Narrow" w:hAnsi="Arial Narrow" w:cs="Arial"/>
          <w:b/>
          <w:color w:val="000000" w:themeColor="text1"/>
          <w:szCs w:val="20"/>
        </w:rPr>
      </w:pPr>
    </w:p>
    <w:p w:rsidR="00EC1918" w:rsidRPr="00FC668C" w:rsidRDefault="00EC1918" w:rsidP="00562F30">
      <w:pPr>
        <w:ind w:left="426"/>
        <w:jc w:val="center"/>
        <w:rPr>
          <w:rFonts w:ascii="Arial Narrow" w:hAnsi="Arial Narrow" w:cs="Arial"/>
          <w:b/>
          <w:color w:val="000000" w:themeColor="text1"/>
          <w:szCs w:val="20"/>
        </w:rPr>
      </w:pPr>
      <w:r w:rsidRPr="00FC668C">
        <w:rPr>
          <w:rFonts w:ascii="Arial Narrow" w:hAnsi="Arial Narrow" w:cs="Arial"/>
          <w:b/>
          <w:color w:val="000000" w:themeColor="text1"/>
          <w:szCs w:val="20"/>
        </w:rPr>
        <w:t>A T E NTAMENTE</w:t>
      </w:r>
    </w:p>
    <w:p w:rsidR="00EC1918" w:rsidRPr="00FC668C" w:rsidRDefault="00EC1918" w:rsidP="00562F30">
      <w:pPr>
        <w:ind w:left="426"/>
        <w:jc w:val="center"/>
        <w:rPr>
          <w:rFonts w:ascii="Arial Narrow" w:hAnsi="Arial Narrow" w:cs="Arial"/>
          <w:b/>
          <w:color w:val="000000" w:themeColor="text1"/>
          <w:szCs w:val="20"/>
        </w:rPr>
      </w:pPr>
    </w:p>
    <w:p w:rsidR="00EC1918" w:rsidRPr="00FC668C" w:rsidRDefault="00EC1918" w:rsidP="00562F30">
      <w:pPr>
        <w:ind w:left="426"/>
        <w:jc w:val="center"/>
        <w:rPr>
          <w:rFonts w:ascii="Arial Narrow" w:hAnsi="Arial Narrow" w:cs="Arial"/>
          <w:b/>
          <w:color w:val="000000" w:themeColor="text1"/>
          <w:szCs w:val="20"/>
        </w:rPr>
      </w:pPr>
      <w:r w:rsidRPr="00FC668C">
        <w:rPr>
          <w:rFonts w:ascii="Arial Narrow" w:hAnsi="Arial Narrow" w:cs="Arial"/>
          <w:b/>
          <w:color w:val="000000" w:themeColor="text1"/>
          <w:szCs w:val="20"/>
        </w:rPr>
        <w:t>__________________________________________</w:t>
      </w:r>
    </w:p>
    <w:p w:rsidR="00EC1918" w:rsidRPr="00FC668C" w:rsidRDefault="00EC1918" w:rsidP="00562F30">
      <w:pPr>
        <w:ind w:left="426"/>
        <w:jc w:val="center"/>
        <w:rPr>
          <w:rFonts w:ascii="Arial Narrow" w:hAnsi="Arial Narrow" w:cs="Arial"/>
          <w:b/>
          <w:color w:val="000000" w:themeColor="text1"/>
          <w:szCs w:val="20"/>
        </w:rPr>
      </w:pPr>
      <w:r w:rsidRPr="00FC668C">
        <w:rPr>
          <w:rFonts w:ascii="Arial Narrow" w:hAnsi="Arial Narrow" w:cs="Arial"/>
          <w:b/>
          <w:color w:val="000000" w:themeColor="text1"/>
          <w:szCs w:val="20"/>
        </w:rPr>
        <w:t>LAE. Sandra Isela Barzalobre Aragón</w:t>
      </w:r>
    </w:p>
    <w:p w:rsidR="00EC1918" w:rsidRPr="00FC668C" w:rsidRDefault="00EC1918" w:rsidP="00562F30">
      <w:pPr>
        <w:ind w:left="426"/>
        <w:jc w:val="center"/>
        <w:rPr>
          <w:rFonts w:ascii="Arial Narrow" w:hAnsi="Arial Narrow" w:cs="Arial"/>
          <w:color w:val="000000" w:themeColor="text1"/>
          <w:szCs w:val="20"/>
        </w:rPr>
      </w:pPr>
      <w:r w:rsidRPr="00FC668C">
        <w:rPr>
          <w:rFonts w:ascii="Arial Narrow" w:hAnsi="Arial Narrow" w:cs="Arial"/>
          <w:color w:val="000000" w:themeColor="text1"/>
          <w:szCs w:val="20"/>
        </w:rPr>
        <w:t>Encargada de la Coordinación de</w:t>
      </w:r>
    </w:p>
    <w:p w:rsidR="00EC1918" w:rsidRPr="00FC668C" w:rsidRDefault="00EC1918" w:rsidP="00562F30">
      <w:pPr>
        <w:ind w:left="426"/>
        <w:jc w:val="center"/>
        <w:rPr>
          <w:rFonts w:ascii="Arial Narrow" w:hAnsi="Arial Narrow" w:cs="Arial"/>
          <w:color w:val="000000" w:themeColor="text1"/>
          <w:szCs w:val="20"/>
        </w:rPr>
      </w:pPr>
      <w:r w:rsidRPr="00FC668C">
        <w:rPr>
          <w:rFonts w:ascii="Arial Narrow" w:hAnsi="Arial Narrow" w:cs="Arial"/>
          <w:color w:val="000000" w:themeColor="text1"/>
          <w:szCs w:val="20"/>
        </w:rPr>
        <w:t>Abastecimiento y Equipamiento.</w:t>
      </w:r>
    </w:p>
    <w:p w:rsidR="00EC1918" w:rsidRPr="00FC668C" w:rsidRDefault="00EC1918" w:rsidP="00562F30">
      <w:pPr>
        <w:ind w:left="426"/>
        <w:jc w:val="both"/>
        <w:rPr>
          <w:rFonts w:ascii="Arial Narrow" w:hAnsi="Arial Narrow" w:cs="Arial"/>
          <w:b/>
          <w:color w:val="000000" w:themeColor="text1"/>
          <w:szCs w:val="20"/>
        </w:rPr>
      </w:pPr>
    </w:p>
    <w:p w:rsidR="00EC1918" w:rsidRPr="00FC668C" w:rsidRDefault="00EC1918" w:rsidP="00562F30">
      <w:pPr>
        <w:ind w:left="426"/>
        <w:jc w:val="both"/>
        <w:rPr>
          <w:rFonts w:ascii="Arial Narrow" w:hAnsi="Arial Narrow" w:cs="Arial"/>
          <w:b/>
          <w:color w:val="000000" w:themeColor="text1"/>
          <w:szCs w:val="20"/>
        </w:rPr>
      </w:pPr>
    </w:p>
    <w:p w:rsidR="00EC1918" w:rsidRPr="00FC668C" w:rsidRDefault="00EC1918" w:rsidP="00562F30">
      <w:pPr>
        <w:ind w:left="426"/>
        <w:jc w:val="both"/>
        <w:rPr>
          <w:rFonts w:ascii="Arial Narrow" w:hAnsi="Arial Narrow" w:cs="Arial"/>
          <w:b/>
          <w:color w:val="000000" w:themeColor="text1"/>
          <w:szCs w:val="20"/>
        </w:rPr>
      </w:pPr>
    </w:p>
    <w:tbl>
      <w:tblPr>
        <w:tblW w:w="10064" w:type="dxa"/>
        <w:tblInd w:w="534" w:type="dxa"/>
        <w:tblLook w:val="04A0" w:firstRow="1" w:lastRow="0" w:firstColumn="1" w:lastColumn="0" w:noHBand="0" w:noVBand="1"/>
      </w:tblPr>
      <w:tblGrid>
        <w:gridCol w:w="3118"/>
        <w:gridCol w:w="3260"/>
        <w:gridCol w:w="3686"/>
      </w:tblGrid>
      <w:tr w:rsidR="00EC1918" w:rsidRPr="00FC668C" w:rsidTr="00EC1918">
        <w:trPr>
          <w:trHeight w:val="137"/>
        </w:trPr>
        <w:tc>
          <w:tcPr>
            <w:tcW w:w="3118" w:type="dxa"/>
            <w:hideMark/>
          </w:tcPr>
          <w:p w:rsidR="00EC1918" w:rsidRPr="00FC668C" w:rsidRDefault="00EC1918" w:rsidP="00562F30">
            <w:pPr>
              <w:pStyle w:val="Textoindependiente2"/>
              <w:spacing w:after="0" w:line="240" w:lineRule="auto"/>
              <w:ind w:left="426"/>
              <w:jc w:val="both"/>
              <w:rPr>
                <w:rFonts w:ascii="Arial Narrow" w:hAnsi="Arial Narrow" w:cs="Arial"/>
                <w:b/>
                <w:bCs/>
                <w:color w:val="000000" w:themeColor="text1"/>
                <w:szCs w:val="20"/>
                <w:lang w:val="es-ES" w:eastAsia="es-ES"/>
              </w:rPr>
            </w:pPr>
            <w:r w:rsidRPr="00FC668C">
              <w:rPr>
                <w:rFonts w:ascii="Arial Narrow" w:hAnsi="Arial Narrow" w:cs="Arial"/>
                <w:b/>
                <w:bCs/>
                <w:color w:val="000000" w:themeColor="text1"/>
                <w:szCs w:val="20"/>
              </w:rPr>
              <w:t>Elaboró</w:t>
            </w:r>
          </w:p>
        </w:tc>
        <w:tc>
          <w:tcPr>
            <w:tcW w:w="3260" w:type="dxa"/>
            <w:hideMark/>
          </w:tcPr>
          <w:p w:rsidR="00EC1918" w:rsidRPr="00FC668C" w:rsidRDefault="00EC1918" w:rsidP="00562F30">
            <w:pPr>
              <w:pStyle w:val="Textoindependiente2"/>
              <w:spacing w:after="0" w:line="240" w:lineRule="auto"/>
              <w:ind w:left="426"/>
              <w:jc w:val="both"/>
              <w:rPr>
                <w:rFonts w:ascii="Arial Narrow" w:hAnsi="Arial Narrow" w:cs="Arial"/>
                <w:b/>
                <w:bCs/>
                <w:color w:val="000000" w:themeColor="text1"/>
                <w:szCs w:val="20"/>
                <w:lang w:val="es-ES" w:eastAsia="es-ES"/>
              </w:rPr>
            </w:pPr>
            <w:r w:rsidRPr="00FC668C">
              <w:rPr>
                <w:rFonts w:ascii="Arial Narrow" w:hAnsi="Arial Narrow" w:cs="Arial"/>
                <w:b/>
                <w:bCs/>
                <w:color w:val="000000" w:themeColor="text1"/>
                <w:szCs w:val="20"/>
              </w:rPr>
              <w:t>Revisó</w:t>
            </w:r>
          </w:p>
        </w:tc>
        <w:tc>
          <w:tcPr>
            <w:tcW w:w="3686" w:type="dxa"/>
            <w:hideMark/>
          </w:tcPr>
          <w:p w:rsidR="00EC1918" w:rsidRPr="00FC668C" w:rsidRDefault="00EC1918" w:rsidP="00562F30">
            <w:pPr>
              <w:pStyle w:val="Textoindependiente2"/>
              <w:spacing w:after="0" w:line="240" w:lineRule="auto"/>
              <w:ind w:left="426"/>
              <w:jc w:val="both"/>
              <w:rPr>
                <w:rFonts w:ascii="Arial Narrow" w:hAnsi="Arial Narrow" w:cs="Arial"/>
                <w:b/>
                <w:bCs/>
                <w:color w:val="000000" w:themeColor="text1"/>
                <w:szCs w:val="20"/>
                <w:lang w:val="es-ES" w:eastAsia="es-ES"/>
              </w:rPr>
            </w:pPr>
            <w:r w:rsidRPr="00FC668C">
              <w:rPr>
                <w:rFonts w:ascii="Arial Narrow" w:hAnsi="Arial Narrow" w:cs="Arial"/>
                <w:b/>
                <w:bCs/>
                <w:color w:val="000000" w:themeColor="text1"/>
                <w:szCs w:val="20"/>
              </w:rPr>
              <w:t>Autorizó</w:t>
            </w:r>
          </w:p>
        </w:tc>
      </w:tr>
      <w:tr w:rsidR="00EC1918" w:rsidRPr="00FC668C" w:rsidTr="001E07A9">
        <w:trPr>
          <w:trHeight w:val="1928"/>
        </w:trPr>
        <w:tc>
          <w:tcPr>
            <w:tcW w:w="3118" w:type="dxa"/>
          </w:tcPr>
          <w:p w:rsidR="00EC1918" w:rsidRPr="00FC668C" w:rsidRDefault="00EC1918" w:rsidP="00562F30">
            <w:pPr>
              <w:pStyle w:val="Textoindependiente2"/>
              <w:spacing w:after="0" w:line="240" w:lineRule="auto"/>
              <w:ind w:left="426"/>
              <w:jc w:val="both"/>
              <w:rPr>
                <w:rFonts w:ascii="Arial Narrow" w:hAnsi="Arial Narrow" w:cs="Arial"/>
                <w:b/>
                <w:bCs/>
                <w:color w:val="000000" w:themeColor="text1"/>
                <w:szCs w:val="20"/>
                <w:lang w:val="es-ES" w:eastAsia="es-ES"/>
              </w:rPr>
            </w:pPr>
          </w:p>
          <w:p w:rsidR="00EC1918" w:rsidRPr="00FC668C" w:rsidRDefault="00EC1918" w:rsidP="00562F30">
            <w:pPr>
              <w:pStyle w:val="Textoindependiente2"/>
              <w:spacing w:after="0" w:line="240" w:lineRule="auto"/>
              <w:ind w:left="426"/>
              <w:jc w:val="both"/>
              <w:rPr>
                <w:rFonts w:ascii="Arial Narrow" w:hAnsi="Arial Narrow" w:cs="Arial"/>
                <w:b/>
                <w:bCs/>
                <w:color w:val="000000" w:themeColor="text1"/>
                <w:szCs w:val="20"/>
              </w:rPr>
            </w:pPr>
          </w:p>
          <w:p w:rsidR="00EC1918" w:rsidRPr="00FC668C" w:rsidRDefault="00EC1918" w:rsidP="00562F30">
            <w:pPr>
              <w:pStyle w:val="Textoindependiente2"/>
              <w:spacing w:after="0" w:line="240" w:lineRule="auto"/>
              <w:ind w:left="426"/>
              <w:jc w:val="both"/>
              <w:rPr>
                <w:rFonts w:ascii="Arial Narrow" w:hAnsi="Arial Narrow" w:cs="Arial"/>
                <w:b/>
                <w:bCs/>
                <w:color w:val="000000" w:themeColor="text1"/>
                <w:szCs w:val="20"/>
              </w:rPr>
            </w:pPr>
          </w:p>
          <w:p w:rsidR="00EC1918" w:rsidRPr="00FC668C" w:rsidRDefault="00EC1918" w:rsidP="00562F30">
            <w:pPr>
              <w:pStyle w:val="Textoindependiente2"/>
              <w:spacing w:after="0" w:line="240" w:lineRule="auto"/>
              <w:ind w:left="426"/>
              <w:jc w:val="both"/>
              <w:rPr>
                <w:rFonts w:ascii="Arial Narrow" w:hAnsi="Arial Narrow" w:cs="Arial"/>
                <w:b/>
                <w:bCs/>
                <w:color w:val="000000" w:themeColor="text1"/>
                <w:szCs w:val="20"/>
              </w:rPr>
            </w:pPr>
            <w:r w:rsidRPr="00FC668C">
              <w:rPr>
                <w:rFonts w:ascii="Arial Narrow" w:hAnsi="Arial Narrow" w:cs="Arial"/>
                <w:b/>
                <w:bCs/>
                <w:color w:val="000000" w:themeColor="text1"/>
                <w:szCs w:val="20"/>
              </w:rPr>
              <w:t>Lic. Karina Cabrera Bourguett</w:t>
            </w:r>
          </w:p>
          <w:p w:rsidR="00EC1918" w:rsidRPr="00FC668C" w:rsidRDefault="00EC1918" w:rsidP="00562F30">
            <w:pPr>
              <w:pStyle w:val="Textoindependiente2"/>
              <w:spacing w:after="0" w:line="240" w:lineRule="auto"/>
              <w:ind w:left="426"/>
              <w:jc w:val="both"/>
              <w:rPr>
                <w:rFonts w:ascii="Arial Narrow" w:hAnsi="Arial Narrow" w:cs="Arial"/>
                <w:bCs/>
                <w:color w:val="000000" w:themeColor="text1"/>
                <w:szCs w:val="20"/>
                <w:lang w:val="es-ES" w:eastAsia="es-ES"/>
              </w:rPr>
            </w:pPr>
            <w:r w:rsidRPr="00FC668C">
              <w:rPr>
                <w:rFonts w:ascii="Arial Narrow" w:hAnsi="Arial Narrow" w:cs="Arial"/>
                <w:bCs/>
                <w:color w:val="000000" w:themeColor="text1"/>
                <w:szCs w:val="20"/>
              </w:rPr>
              <w:t>Supervisor de Proyectos E2</w:t>
            </w:r>
            <w:r w:rsidRPr="00FC668C">
              <w:rPr>
                <w:rFonts w:ascii="Arial Narrow" w:hAnsi="Arial Narrow" w:cs="Arial"/>
                <w:color w:val="000000" w:themeColor="text1"/>
                <w:szCs w:val="20"/>
              </w:rPr>
              <w:t>.</w:t>
            </w:r>
          </w:p>
        </w:tc>
        <w:tc>
          <w:tcPr>
            <w:tcW w:w="3260" w:type="dxa"/>
          </w:tcPr>
          <w:p w:rsidR="00EC1918" w:rsidRPr="00FC668C" w:rsidRDefault="00EC1918" w:rsidP="00562F30">
            <w:pPr>
              <w:pStyle w:val="Textoindependiente2"/>
              <w:spacing w:after="0" w:line="240" w:lineRule="auto"/>
              <w:ind w:left="426"/>
              <w:jc w:val="both"/>
              <w:rPr>
                <w:rFonts w:ascii="Arial Narrow" w:hAnsi="Arial Narrow" w:cs="Arial"/>
                <w:b/>
                <w:bCs/>
                <w:color w:val="000000" w:themeColor="text1"/>
                <w:szCs w:val="20"/>
                <w:lang w:val="es-ES" w:eastAsia="es-ES"/>
              </w:rPr>
            </w:pPr>
          </w:p>
          <w:p w:rsidR="00EC1918" w:rsidRPr="00FC668C" w:rsidRDefault="00EC1918" w:rsidP="00562F30">
            <w:pPr>
              <w:pStyle w:val="Textoindependiente2"/>
              <w:spacing w:after="0" w:line="240" w:lineRule="auto"/>
              <w:ind w:left="426"/>
              <w:jc w:val="both"/>
              <w:rPr>
                <w:rFonts w:ascii="Arial Narrow" w:hAnsi="Arial Narrow" w:cs="Arial"/>
                <w:b/>
                <w:bCs/>
                <w:color w:val="000000" w:themeColor="text1"/>
                <w:szCs w:val="20"/>
              </w:rPr>
            </w:pPr>
          </w:p>
          <w:p w:rsidR="00EC1918" w:rsidRPr="00FC668C" w:rsidRDefault="00EC1918" w:rsidP="00562F30">
            <w:pPr>
              <w:pStyle w:val="Textoindependiente2"/>
              <w:spacing w:after="0" w:line="240" w:lineRule="auto"/>
              <w:ind w:left="426"/>
              <w:jc w:val="both"/>
              <w:rPr>
                <w:rFonts w:ascii="Arial Narrow" w:hAnsi="Arial Narrow" w:cs="Arial"/>
                <w:b/>
                <w:bCs/>
                <w:color w:val="000000" w:themeColor="text1"/>
                <w:szCs w:val="20"/>
              </w:rPr>
            </w:pPr>
          </w:p>
          <w:p w:rsidR="00EC1918" w:rsidRPr="00FC668C" w:rsidRDefault="00EC1918" w:rsidP="00562F30">
            <w:pPr>
              <w:pStyle w:val="Textoindependiente2"/>
              <w:spacing w:after="0" w:line="240" w:lineRule="auto"/>
              <w:ind w:left="426"/>
              <w:jc w:val="both"/>
              <w:rPr>
                <w:rFonts w:ascii="Arial Narrow" w:hAnsi="Arial Narrow" w:cs="Arial"/>
                <w:b/>
                <w:bCs/>
                <w:color w:val="000000" w:themeColor="text1"/>
                <w:szCs w:val="20"/>
              </w:rPr>
            </w:pPr>
            <w:r w:rsidRPr="00FC668C">
              <w:rPr>
                <w:rFonts w:ascii="Arial Narrow" w:hAnsi="Arial Narrow" w:cs="Arial"/>
                <w:b/>
                <w:bCs/>
                <w:color w:val="000000" w:themeColor="text1"/>
                <w:szCs w:val="20"/>
              </w:rPr>
              <w:t>Ing. Juan Alberto Torres Bautista</w:t>
            </w:r>
          </w:p>
          <w:p w:rsidR="00EC1918" w:rsidRPr="00FC668C" w:rsidRDefault="00EC1918" w:rsidP="00562F30">
            <w:pPr>
              <w:pStyle w:val="Textoindependiente2"/>
              <w:spacing w:after="0" w:line="240" w:lineRule="auto"/>
              <w:ind w:left="426"/>
              <w:jc w:val="both"/>
              <w:rPr>
                <w:rFonts w:ascii="Arial Narrow" w:hAnsi="Arial Narrow" w:cs="Arial"/>
                <w:bCs/>
                <w:color w:val="000000" w:themeColor="text1"/>
                <w:szCs w:val="20"/>
                <w:lang w:val="es-ES" w:eastAsia="es-ES"/>
              </w:rPr>
            </w:pPr>
            <w:r w:rsidRPr="00FC668C">
              <w:rPr>
                <w:rFonts w:ascii="Arial Narrow" w:hAnsi="Arial Narrow" w:cs="Arial"/>
                <w:bCs/>
                <w:color w:val="000000" w:themeColor="text1"/>
                <w:szCs w:val="20"/>
              </w:rPr>
              <w:t xml:space="preserve">Jefe a la Oficina de Adquisición </w:t>
            </w:r>
            <w:r w:rsidRPr="00FC668C">
              <w:rPr>
                <w:rFonts w:ascii="Arial Narrow" w:hAnsi="Arial Narrow" w:cs="Arial"/>
                <w:color w:val="000000" w:themeColor="text1"/>
                <w:szCs w:val="20"/>
              </w:rPr>
              <w:t>de Bienes y Contratación de Servicios.</w:t>
            </w:r>
          </w:p>
        </w:tc>
        <w:tc>
          <w:tcPr>
            <w:tcW w:w="3686" w:type="dxa"/>
          </w:tcPr>
          <w:p w:rsidR="00EC1918" w:rsidRPr="00FC668C" w:rsidRDefault="00EC1918" w:rsidP="00562F30">
            <w:pPr>
              <w:pStyle w:val="Textoindependiente2"/>
              <w:spacing w:after="0" w:line="240" w:lineRule="auto"/>
              <w:ind w:left="426"/>
              <w:jc w:val="both"/>
              <w:rPr>
                <w:rFonts w:ascii="Arial Narrow" w:hAnsi="Arial Narrow" w:cs="Arial"/>
                <w:b/>
                <w:bCs/>
                <w:color w:val="000000" w:themeColor="text1"/>
                <w:szCs w:val="20"/>
                <w:lang w:val="es-ES" w:eastAsia="es-ES"/>
              </w:rPr>
            </w:pPr>
          </w:p>
          <w:p w:rsidR="00EC1918" w:rsidRPr="00FC668C" w:rsidRDefault="00EC1918" w:rsidP="00562F30">
            <w:pPr>
              <w:pStyle w:val="Textoindependiente2"/>
              <w:spacing w:after="0" w:line="240" w:lineRule="auto"/>
              <w:ind w:left="426"/>
              <w:jc w:val="both"/>
              <w:rPr>
                <w:rFonts w:ascii="Arial Narrow" w:hAnsi="Arial Narrow" w:cs="Arial"/>
                <w:b/>
                <w:bCs/>
                <w:color w:val="000000" w:themeColor="text1"/>
                <w:szCs w:val="20"/>
              </w:rPr>
            </w:pPr>
          </w:p>
          <w:p w:rsidR="00EC1918" w:rsidRPr="00FC668C" w:rsidRDefault="00EC1918" w:rsidP="00562F30">
            <w:pPr>
              <w:pStyle w:val="Textoindependiente2"/>
              <w:spacing w:after="0" w:line="240" w:lineRule="auto"/>
              <w:ind w:left="426"/>
              <w:jc w:val="both"/>
              <w:rPr>
                <w:rFonts w:ascii="Arial Narrow" w:hAnsi="Arial Narrow" w:cs="Arial"/>
                <w:b/>
                <w:bCs/>
                <w:color w:val="000000" w:themeColor="text1"/>
                <w:szCs w:val="20"/>
              </w:rPr>
            </w:pPr>
          </w:p>
          <w:p w:rsidR="00EC1918" w:rsidRPr="00FC668C" w:rsidRDefault="00EC1918" w:rsidP="00562F30">
            <w:pPr>
              <w:pStyle w:val="Textoindependiente2"/>
              <w:spacing w:after="0" w:line="240" w:lineRule="auto"/>
              <w:ind w:left="426"/>
              <w:jc w:val="both"/>
              <w:rPr>
                <w:rFonts w:ascii="Arial Narrow" w:hAnsi="Arial Narrow" w:cs="Arial"/>
                <w:b/>
                <w:bCs/>
                <w:color w:val="000000" w:themeColor="text1"/>
                <w:szCs w:val="20"/>
              </w:rPr>
            </w:pPr>
            <w:r w:rsidRPr="00FC668C">
              <w:rPr>
                <w:rFonts w:ascii="Arial Narrow" w:hAnsi="Arial Narrow" w:cs="Arial"/>
                <w:b/>
                <w:bCs/>
                <w:color w:val="000000" w:themeColor="text1"/>
                <w:szCs w:val="20"/>
              </w:rPr>
              <w:t>Lic. Ernesto Antonio Hooper Arvizu</w:t>
            </w:r>
          </w:p>
          <w:p w:rsidR="00EC1918" w:rsidRPr="00FC668C" w:rsidRDefault="00EC1918" w:rsidP="00562F30">
            <w:pPr>
              <w:pStyle w:val="Textoindependiente2"/>
              <w:spacing w:after="0" w:line="240" w:lineRule="auto"/>
              <w:ind w:left="426"/>
              <w:jc w:val="both"/>
              <w:rPr>
                <w:rFonts w:ascii="Arial Narrow" w:hAnsi="Arial Narrow" w:cs="Arial"/>
                <w:bCs/>
                <w:color w:val="000000" w:themeColor="text1"/>
                <w:szCs w:val="20"/>
                <w:lang w:val="es-ES" w:eastAsia="es-ES"/>
              </w:rPr>
            </w:pPr>
            <w:r w:rsidRPr="00FC668C">
              <w:rPr>
                <w:rFonts w:ascii="Arial Narrow" w:hAnsi="Arial Narrow" w:cs="Arial"/>
                <w:bCs/>
                <w:color w:val="000000" w:themeColor="text1"/>
                <w:szCs w:val="20"/>
              </w:rPr>
              <w:t xml:space="preserve">Jefe del Departamento de Adquisición </w:t>
            </w:r>
            <w:r w:rsidRPr="00FC668C">
              <w:rPr>
                <w:rFonts w:ascii="Arial Narrow" w:hAnsi="Arial Narrow" w:cs="Arial"/>
                <w:color w:val="000000" w:themeColor="text1"/>
                <w:szCs w:val="20"/>
              </w:rPr>
              <w:t>de Bienes y Contratación de Servicios.</w:t>
            </w:r>
          </w:p>
        </w:tc>
      </w:tr>
    </w:tbl>
    <w:p w:rsidR="00EC1918" w:rsidRPr="00FC668C" w:rsidRDefault="00EC1918" w:rsidP="00562F30">
      <w:pPr>
        <w:ind w:left="426" w:right="141"/>
        <w:jc w:val="both"/>
        <w:rPr>
          <w:rFonts w:ascii="Arial Narrow" w:hAnsi="Arial Narrow" w:cs="Arial"/>
          <w:b/>
          <w:color w:val="000000" w:themeColor="text1"/>
          <w:szCs w:val="20"/>
        </w:rPr>
      </w:pPr>
    </w:p>
    <w:p w:rsidR="00167E79" w:rsidRDefault="00167E79" w:rsidP="00562F30">
      <w:pPr>
        <w:ind w:left="426" w:right="141"/>
        <w:jc w:val="both"/>
        <w:rPr>
          <w:rFonts w:ascii="Arial Narrow" w:hAnsi="Arial Narrow" w:cs="Arial"/>
          <w:b/>
          <w:color w:val="000000" w:themeColor="text1"/>
          <w:sz w:val="20"/>
          <w:szCs w:val="20"/>
        </w:rPr>
      </w:pPr>
    </w:p>
    <w:p w:rsidR="00FA12E3" w:rsidRDefault="00FA12E3" w:rsidP="00562F30">
      <w:pPr>
        <w:ind w:left="426" w:right="141"/>
        <w:jc w:val="both"/>
        <w:rPr>
          <w:rFonts w:ascii="Arial Narrow" w:hAnsi="Arial Narrow" w:cs="Arial"/>
          <w:b/>
          <w:color w:val="000000" w:themeColor="text1"/>
          <w:sz w:val="20"/>
          <w:szCs w:val="20"/>
        </w:rPr>
      </w:pPr>
    </w:p>
    <w:p w:rsidR="00FA12E3" w:rsidRDefault="00FA12E3" w:rsidP="00562F30">
      <w:pPr>
        <w:ind w:left="426" w:right="141"/>
        <w:jc w:val="both"/>
        <w:rPr>
          <w:rFonts w:ascii="Arial Narrow" w:hAnsi="Arial Narrow" w:cs="Arial"/>
          <w:b/>
          <w:color w:val="000000" w:themeColor="text1"/>
          <w:sz w:val="20"/>
          <w:szCs w:val="20"/>
        </w:rPr>
      </w:pPr>
    </w:p>
    <w:p w:rsidR="00167E79" w:rsidRPr="00F82822" w:rsidRDefault="00167E79" w:rsidP="00562F30">
      <w:pPr>
        <w:ind w:left="426" w:right="141"/>
        <w:jc w:val="both"/>
        <w:rPr>
          <w:rFonts w:ascii="Arial Narrow" w:hAnsi="Arial Narrow" w:cs="Arial"/>
          <w:b/>
          <w:color w:val="000000" w:themeColor="text1"/>
          <w:sz w:val="18"/>
          <w:szCs w:val="20"/>
        </w:rPr>
      </w:pPr>
    </w:p>
    <w:p w:rsidR="0006056B" w:rsidRDefault="0006056B" w:rsidP="00562F30">
      <w:pPr>
        <w:ind w:left="426" w:right="141"/>
        <w:jc w:val="center"/>
        <w:rPr>
          <w:rFonts w:ascii="Arial Narrow" w:hAnsi="Arial Narrow" w:cs="Arial"/>
          <w:b/>
          <w:color w:val="000000" w:themeColor="text1"/>
          <w:sz w:val="28"/>
          <w:szCs w:val="20"/>
        </w:rPr>
      </w:pPr>
    </w:p>
    <w:p w:rsidR="0006056B" w:rsidRDefault="0006056B" w:rsidP="00562F30">
      <w:pPr>
        <w:ind w:left="426" w:right="141"/>
        <w:jc w:val="center"/>
        <w:rPr>
          <w:rFonts w:ascii="Arial Narrow" w:hAnsi="Arial Narrow" w:cs="Arial"/>
          <w:b/>
          <w:color w:val="000000" w:themeColor="text1"/>
          <w:sz w:val="28"/>
          <w:szCs w:val="20"/>
        </w:rPr>
      </w:pPr>
    </w:p>
    <w:p w:rsidR="00DD432F" w:rsidRPr="00FA12E3" w:rsidRDefault="00AD7569" w:rsidP="00562F30">
      <w:pPr>
        <w:ind w:left="426" w:right="141"/>
        <w:jc w:val="center"/>
        <w:rPr>
          <w:rFonts w:ascii="Arial Narrow" w:hAnsi="Arial Narrow" w:cs="Arial"/>
          <w:b/>
          <w:color w:val="000000" w:themeColor="text1"/>
          <w:sz w:val="28"/>
          <w:szCs w:val="20"/>
        </w:rPr>
      </w:pPr>
      <w:r w:rsidRPr="00FA12E3">
        <w:rPr>
          <w:rFonts w:ascii="Arial Narrow" w:hAnsi="Arial Narrow" w:cs="Arial"/>
          <w:b/>
          <w:color w:val="000000" w:themeColor="text1"/>
          <w:sz w:val="28"/>
          <w:szCs w:val="20"/>
        </w:rPr>
        <w:t>A</w:t>
      </w:r>
      <w:r w:rsidR="00AF1B7B" w:rsidRPr="00FA12E3">
        <w:rPr>
          <w:rFonts w:ascii="Arial Narrow" w:hAnsi="Arial Narrow" w:cs="Arial"/>
          <w:b/>
          <w:color w:val="000000" w:themeColor="text1"/>
          <w:sz w:val="28"/>
          <w:szCs w:val="20"/>
        </w:rPr>
        <w:t>NEXO 1 (UNO)</w:t>
      </w:r>
    </w:p>
    <w:p w:rsidR="00AF1B7B" w:rsidRDefault="00AD7569" w:rsidP="00562F30">
      <w:pPr>
        <w:ind w:left="426" w:right="141"/>
        <w:jc w:val="center"/>
        <w:rPr>
          <w:rFonts w:ascii="Arial Narrow" w:hAnsi="Arial Narrow" w:cs="Arial"/>
          <w:b/>
          <w:color w:val="000000" w:themeColor="text1"/>
          <w:sz w:val="28"/>
          <w:szCs w:val="20"/>
        </w:rPr>
      </w:pPr>
      <w:r w:rsidRPr="00FA12E3">
        <w:rPr>
          <w:rFonts w:ascii="Arial Narrow" w:hAnsi="Arial Narrow" w:cs="Arial"/>
          <w:b/>
          <w:color w:val="000000" w:themeColor="text1"/>
          <w:sz w:val="28"/>
          <w:szCs w:val="20"/>
        </w:rPr>
        <w:t>REQUERIMIENTO</w:t>
      </w:r>
    </w:p>
    <w:p w:rsidR="0006056B" w:rsidRPr="00FA12E3" w:rsidRDefault="0006056B" w:rsidP="00562F30">
      <w:pPr>
        <w:ind w:left="426" w:right="141"/>
        <w:jc w:val="center"/>
        <w:rPr>
          <w:rFonts w:ascii="Arial Narrow" w:hAnsi="Arial Narrow" w:cs="Arial"/>
          <w:b/>
          <w:color w:val="000000" w:themeColor="text1"/>
          <w:sz w:val="28"/>
          <w:szCs w:val="20"/>
        </w:rPr>
      </w:pPr>
    </w:p>
    <w:p w:rsidR="003938BC" w:rsidRPr="00FA12E3" w:rsidRDefault="003938BC" w:rsidP="00562F30">
      <w:pPr>
        <w:ind w:left="426" w:right="141"/>
        <w:jc w:val="center"/>
        <w:rPr>
          <w:rFonts w:ascii="Arial Narrow" w:hAnsi="Arial Narrow" w:cs="Arial"/>
          <w:b/>
          <w:color w:val="000000" w:themeColor="text1"/>
          <w:sz w:val="28"/>
          <w:szCs w:val="20"/>
        </w:rPr>
      </w:pPr>
      <w:r w:rsidRPr="00FA12E3">
        <w:rPr>
          <w:rFonts w:ascii="Arial Narrow" w:hAnsi="Arial Narrow" w:cs="Arial"/>
          <w:b/>
          <w:color w:val="000000" w:themeColor="text1"/>
          <w:sz w:val="28"/>
          <w:szCs w:val="20"/>
        </w:rPr>
        <w:t>CARACTERISTICAS TECNICAS, ALCANCES Y ESPECIFICACIONES</w:t>
      </w:r>
    </w:p>
    <w:p w:rsidR="00486DEE" w:rsidRPr="00503FF0" w:rsidRDefault="00167E79" w:rsidP="00562F30">
      <w:pPr>
        <w:ind w:left="426" w:right="141"/>
        <w:jc w:val="center"/>
        <w:rPr>
          <w:rFonts w:ascii="Arial Narrow" w:hAnsi="Arial Narrow" w:cs="Arial"/>
          <w:b/>
          <w:color w:val="000000" w:themeColor="text1"/>
          <w:sz w:val="36"/>
          <w:szCs w:val="20"/>
          <w:u w:val="single"/>
        </w:rPr>
      </w:pPr>
      <w:r w:rsidRPr="00503FF0">
        <w:rPr>
          <w:rFonts w:ascii="Arial Narrow" w:hAnsi="Arial Narrow" w:cs="Arial"/>
          <w:b/>
          <w:color w:val="000000" w:themeColor="text1"/>
          <w:sz w:val="36"/>
          <w:szCs w:val="20"/>
          <w:u w:val="single"/>
        </w:rPr>
        <w:t>FOCON 04 INVMER-</w:t>
      </w:r>
      <w:r w:rsidR="0006056B" w:rsidRPr="00503FF0">
        <w:rPr>
          <w:rFonts w:ascii="Arial Narrow" w:hAnsi="Arial Narrow" w:cs="Arial"/>
          <w:b/>
          <w:color w:val="000000" w:themeColor="text1"/>
          <w:sz w:val="36"/>
          <w:szCs w:val="20"/>
          <w:u w:val="single"/>
        </w:rPr>
        <w:t>125</w:t>
      </w:r>
      <w:r w:rsidR="00486DEE" w:rsidRPr="00503FF0">
        <w:rPr>
          <w:rFonts w:ascii="Arial Narrow" w:hAnsi="Arial Narrow" w:cs="Arial"/>
          <w:b/>
          <w:color w:val="000000" w:themeColor="text1"/>
          <w:sz w:val="36"/>
          <w:szCs w:val="20"/>
          <w:u w:val="single"/>
        </w:rPr>
        <w:t>-2025</w:t>
      </w:r>
    </w:p>
    <w:p w:rsidR="00801314" w:rsidRDefault="00801314" w:rsidP="00562F30">
      <w:pPr>
        <w:ind w:left="426" w:right="141"/>
        <w:jc w:val="center"/>
        <w:rPr>
          <w:rFonts w:ascii="Arial Narrow" w:hAnsi="Arial Narrow" w:cs="Arial"/>
          <w:b/>
          <w:color w:val="000000" w:themeColor="text1"/>
          <w:sz w:val="28"/>
          <w:szCs w:val="20"/>
          <w:u w:val="single"/>
        </w:rPr>
      </w:pPr>
    </w:p>
    <w:p w:rsidR="00801314" w:rsidRPr="00CD73D2" w:rsidRDefault="00801314" w:rsidP="00562F30">
      <w:pPr>
        <w:ind w:left="426" w:right="141"/>
        <w:jc w:val="center"/>
        <w:rPr>
          <w:rFonts w:ascii="Arial Narrow" w:hAnsi="Arial Narrow" w:cs="Arial"/>
          <w:b/>
          <w:color w:val="000000" w:themeColor="text1"/>
          <w:sz w:val="28"/>
          <w:szCs w:val="20"/>
          <w:u w:val="single"/>
        </w:rPr>
      </w:pPr>
    </w:p>
    <w:p w:rsidR="003938BC" w:rsidRPr="00FC668C" w:rsidRDefault="003938BC" w:rsidP="00562F30">
      <w:pPr>
        <w:ind w:left="426" w:right="141"/>
        <w:jc w:val="both"/>
        <w:rPr>
          <w:rFonts w:ascii="Arial Narrow" w:hAnsi="Arial Narrow" w:cs="Arial"/>
          <w:b/>
          <w:color w:val="000000" w:themeColor="text1"/>
          <w:sz w:val="20"/>
          <w:szCs w:val="20"/>
        </w:rPr>
      </w:pPr>
    </w:p>
    <w:tbl>
      <w:tblPr>
        <w:tblW w:w="4557" w:type="pct"/>
        <w:jc w:val="center"/>
        <w:tblCellMar>
          <w:left w:w="70" w:type="dxa"/>
          <w:right w:w="70" w:type="dxa"/>
        </w:tblCellMar>
        <w:tblLook w:val="04A0" w:firstRow="1" w:lastRow="0" w:firstColumn="1" w:lastColumn="0" w:noHBand="0" w:noVBand="1"/>
      </w:tblPr>
      <w:tblGrid>
        <w:gridCol w:w="352"/>
        <w:gridCol w:w="2641"/>
        <w:gridCol w:w="2307"/>
        <w:gridCol w:w="1756"/>
        <w:gridCol w:w="993"/>
        <w:gridCol w:w="993"/>
      </w:tblGrid>
      <w:tr w:rsidR="0006056B" w:rsidRPr="0006056B" w:rsidTr="0006056B">
        <w:trPr>
          <w:trHeight w:val="660"/>
          <w:jc w:val="center"/>
        </w:trPr>
        <w:tc>
          <w:tcPr>
            <w:tcW w:w="185" w:type="pct"/>
            <w:tcBorders>
              <w:top w:val="single" w:sz="4" w:space="0" w:color="auto"/>
              <w:left w:val="single" w:sz="4" w:space="0" w:color="auto"/>
              <w:bottom w:val="nil"/>
              <w:right w:val="single" w:sz="4" w:space="0" w:color="auto"/>
            </w:tcBorders>
            <w:shd w:val="clear" w:color="000000" w:fill="D8E4BC"/>
            <w:noWrap/>
            <w:vAlign w:val="center"/>
            <w:hideMark/>
          </w:tcPr>
          <w:p w:rsidR="0006056B" w:rsidRPr="0006056B" w:rsidRDefault="008E1786">
            <w:pPr>
              <w:jc w:val="center"/>
              <w:rPr>
                <w:rFonts w:ascii="Arial Narrow" w:hAnsi="Arial Narrow" w:cs="Calibri"/>
                <w:b/>
                <w:bCs/>
                <w:color w:val="000000"/>
                <w:sz w:val="16"/>
                <w:szCs w:val="18"/>
              </w:rPr>
            </w:pPr>
            <w:r w:rsidRPr="0006056B">
              <w:rPr>
                <w:rFonts w:ascii="Arial Narrow" w:hAnsi="Arial Narrow" w:cs="Arial"/>
                <w:b/>
                <w:color w:val="000000" w:themeColor="text1"/>
                <w:sz w:val="16"/>
                <w:szCs w:val="20"/>
              </w:rPr>
              <w:br w:type="page"/>
            </w:r>
            <w:r w:rsidR="0006056B" w:rsidRPr="0006056B">
              <w:rPr>
                <w:rFonts w:ascii="Arial Narrow" w:hAnsi="Arial Narrow" w:cs="Calibri"/>
                <w:b/>
                <w:bCs/>
                <w:color w:val="000000"/>
                <w:sz w:val="16"/>
                <w:szCs w:val="18"/>
              </w:rPr>
              <w:t>No.</w:t>
            </w:r>
          </w:p>
        </w:tc>
        <w:tc>
          <w:tcPr>
            <w:tcW w:w="1555" w:type="pct"/>
            <w:tcBorders>
              <w:top w:val="single" w:sz="4" w:space="0" w:color="auto"/>
              <w:left w:val="nil"/>
              <w:bottom w:val="nil"/>
              <w:right w:val="single" w:sz="4" w:space="0" w:color="auto"/>
            </w:tcBorders>
            <w:shd w:val="clear" w:color="000000" w:fill="D8E4BC"/>
            <w:noWrap/>
            <w:vAlign w:val="center"/>
            <w:hideMark/>
          </w:tcPr>
          <w:p w:rsidR="0006056B" w:rsidRPr="0006056B" w:rsidRDefault="0006056B">
            <w:pPr>
              <w:jc w:val="center"/>
              <w:rPr>
                <w:rFonts w:ascii="Arial Narrow" w:hAnsi="Arial Narrow" w:cs="Calibri"/>
                <w:b/>
                <w:bCs/>
                <w:color w:val="000000"/>
                <w:sz w:val="16"/>
                <w:szCs w:val="18"/>
              </w:rPr>
            </w:pPr>
            <w:r w:rsidRPr="0006056B">
              <w:rPr>
                <w:rFonts w:ascii="Arial Narrow" w:hAnsi="Arial Narrow" w:cs="Calibri"/>
                <w:b/>
                <w:bCs/>
                <w:color w:val="000000"/>
                <w:sz w:val="16"/>
                <w:szCs w:val="18"/>
              </w:rPr>
              <w:t>Unidad Origen (Domicilio)</w:t>
            </w:r>
          </w:p>
        </w:tc>
        <w:tc>
          <w:tcPr>
            <w:tcW w:w="1370" w:type="pct"/>
            <w:tcBorders>
              <w:top w:val="single" w:sz="4" w:space="0" w:color="auto"/>
              <w:left w:val="single" w:sz="4" w:space="0" w:color="auto"/>
              <w:bottom w:val="single" w:sz="4" w:space="0" w:color="auto"/>
              <w:right w:val="single" w:sz="4" w:space="0" w:color="auto"/>
            </w:tcBorders>
            <w:shd w:val="clear" w:color="000000" w:fill="D8E4BC"/>
            <w:vAlign w:val="center"/>
            <w:hideMark/>
          </w:tcPr>
          <w:p w:rsidR="0006056B" w:rsidRPr="0006056B" w:rsidRDefault="0006056B">
            <w:pPr>
              <w:jc w:val="center"/>
              <w:rPr>
                <w:rFonts w:ascii="Arial Narrow" w:hAnsi="Arial Narrow" w:cs="Calibri"/>
                <w:b/>
                <w:bCs/>
                <w:color w:val="000000"/>
                <w:sz w:val="16"/>
                <w:szCs w:val="18"/>
              </w:rPr>
            </w:pPr>
            <w:r w:rsidRPr="0006056B">
              <w:rPr>
                <w:rFonts w:ascii="Arial Narrow" w:hAnsi="Arial Narrow" w:cs="Calibri"/>
                <w:b/>
                <w:bCs/>
                <w:color w:val="000000"/>
                <w:sz w:val="16"/>
                <w:szCs w:val="18"/>
              </w:rPr>
              <w:t>Unidad Destino (Domicilio)</w:t>
            </w:r>
          </w:p>
        </w:tc>
        <w:tc>
          <w:tcPr>
            <w:tcW w:w="1065" w:type="pct"/>
            <w:tcBorders>
              <w:top w:val="single" w:sz="4" w:space="0" w:color="auto"/>
              <w:left w:val="nil"/>
              <w:bottom w:val="single" w:sz="4" w:space="0" w:color="auto"/>
              <w:right w:val="single" w:sz="4" w:space="0" w:color="auto"/>
            </w:tcBorders>
            <w:shd w:val="clear" w:color="000000" w:fill="D8E4BC"/>
            <w:vAlign w:val="center"/>
            <w:hideMark/>
          </w:tcPr>
          <w:p w:rsidR="0006056B" w:rsidRPr="0006056B" w:rsidRDefault="0006056B">
            <w:pPr>
              <w:jc w:val="center"/>
              <w:rPr>
                <w:rFonts w:ascii="Arial Narrow" w:hAnsi="Arial Narrow" w:cs="Calibri"/>
                <w:b/>
                <w:bCs/>
                <w:color w:val="000000"/>
                <w:sz w:val="16"/>
                <w:szCs w:val="16"/>
              </w:rPr>
            </w:pPr>
            <w:r w:rsidRPr="0006056B">
              <w:rPr>
                <w:rFonts w:ascii="Arial Narrow" w:hAnsi="Arial Narrow" w:cs="Calibri"/>
                <w:b/>
                <w:bCs/>
                <w:color w:val="000000"/>
                <w:sz w:val="16"/>
                <w:szCs w:val="16"/>
              </w:rPr>
              <w:t>Servicio requerido</w:t>
            </w:r>
          </w:p>
        </w:tc>
        <w:tc>
          <w:tcPr>
            <w:tcW w:w="456" w:type="pct"/>
            <w:tcBorders>
              <w:top w:val="single" w:sz="4" w:space="0" w:color="auto"/>
              <w:left w:val="nil"/>
              <w:bottom w:val="single" w:sz="4" w:space="0" w:color="auto"/>
              <w:right w:val="single" w:sz="4" w:space="0" w:color="auto"/>
            </w:tcBorders>
            <w:shd w:val="clear" w:color="000000" w:fill="D8E4BC"/>
            <w:vAlign w:val="center"/>
            <w:hideMark/>
          </w:tcPr>
          <w:p w:rsidR="0006056B" w:rsidRPr="0006056B" w:rsidRDefault="0006056B">
            <w:pPr>
              <w:jc w:val="center"/>
              <w:rPr>
                <w:rFonts w:ascii="Arial Narrow" w:hAnsi="Arial Narrow" w:cs="Calibri"/>
                <w:b/>
                <w:color w:val="000000"/>
                <w:sz w:val="22"/>
                <w:szCs w:val="16"/>
              </w:rPr>
            </w:pPr>
            <w:r w:rsidRPr="0006056B">
              <w:rPr>
                <w:rFonts w:ascii="Arial Narrow" w:hAnsi="Arial Narrow" w:cs="Calibri"/>
                <w:b/>
                <w:color w:val="000000"/>
                <w:sz w:val="22"/>
                <w:szCs w:val="16"/>
              </w:rPr>
              <w:t>Traslados Mínimo</w:t>
            </w:r>
          </w:p>
        </w:tc>
        <w:tc>
          <w:tcPr>
            <w:tcW w:w="369" w:type="pct"/>
            <w:tcBorders>
              <w:top w:val="single" w:sz="4" w:space="0" w:color="auto"/>
              <w:left w:val="nil"/>
              <w:bottom w:val="single" w:sz="4" w:space="0" w:color="auto"/>
              <w:right w:val="single" w:sz="4" w:space="0" w:color="auto"/>
            </w:tcBorders>
            <w:shd w:val="clear" w:color="000000" w:fill="D8E4BC"/>
            <w:vAlign w:val="center"/>
            <w:hideMark/>
          </w:tcPr>
          <w:p w:rsidR="0006056B" w:rsidRPr="0006056B" w:rsidRDefault="0006056B">
            <w:pPr>
              <w:jc w:val="center"/>
              <w:rPr>
                <w:rFonts w:ascii="Arial Narrow" w:hAnsi="Arial Narrow" w:cs="Calibri"/>
                <w:b/>
                <w:color w:val="000000"/>
                <w:sz w:val="22"/>
                <w:szCs w:val="16"/>
              </w:rPr>
            </w:pPr>
            <w:r w:rsidRPr="0006056B">
              <w:rPr>
                <w:rFonts w:ascii="Arial Narrow" w:hAnsi="Arial Narrow" w:cs="Calibri"/>
                <w:b/>
                <w:color w:val="000000"/>
                <w:sz w:val="22"/>
                <w:szCs w:val="16"/>
              </w:rPr>
              <w:t>Traslados Máximo</w:t>
            </w:r>
          </w:p>
        </w:tc>
      </w:tr>
      <w:tr w:rsidR="0006056B" w:rsidRPr="0006056B" w:rsidTr="0006056B">
        <w:trPr>
          <w:trHeight w:val="840"/>
          <w:jc w:val="center"/>
        </w:trPr>
        <w:tc>
          <w:tcPr>
            <w:tcW w:w="185" w:type="pct"/>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06056B" w:rsidRPr="0006056B" w:rsidRDefault="0006056B">
            <w:pPr>
              <w:jc w:val="center"/>
              <w:rPr>
                <w:rFonts w:ascii="Arial Narrow" w:hAnsi="Arial Narrow" w:cs="Calibri"/>
                <w:b/>
                <w:bCs/>
                <w:color w:val="000000"/>
                <w:sz w:val="16"/>
                <w:szCs w:val="16"/>
              </w:rPr>
            </w:pPr>
            <w:r w:rsidRPr="0006056B">
              <w:rPr>
                <w:rFonts w:ascii="Arial Narrow" w:hAnsi="Arial Narrow" w:cs="Calibri"/>
                <w:b/>
                <w:bCs/>
                <w:color w:val="000000"/>
                <w:sz w:val="16"/>
                <w:szCs w:val="16"/>
              </w:rPr>
              <w:t>1</w:t>
            </w:r>
          </w:p>
        </w:tc>
        <w:tc>
          <w:tcPr>
            <w:tcW w:w="1555" w:type="pct"/>
            <w:tcBorders>
              <w:top w:val="single" w:sz="4" w:space="0" w:color="auto"/>
              <w:left w:val="nil"/>
              <w:bottom w:val="single" w:sz="4" w:space="0" w:color="auto"/>
              <w:right w:val="single" w:sz="4" w:space="0" w:color="auto"/>
            </w:tcBorders>
            <w:shd w:val="clear" w:color="auto" w:fill="auto"/>
            <w:vAlign w:val="center"/>
            <w:hideMark/>
          </w:tcPr>
          <w:p w:rsidR="0006056B" w:rsidRPr="0006056B" w:rsidRDefault="0006056B">
            <w:pPr>
              <w:jc w:val="both"/>
              <w:rPr>
                <w:rFonts w:ascii="Arial Narrow" w:hAnsi="Arial Narrow" w:cs="Calibri"/>
                <w:bCs/>
                <w:color w:val="000000"/>
                <w:sz w:val="16"/>
                <w:szCs w:val="16"/>
              </w:rPr>
            </w:pPr>
            <w:r w:rsidRPr="0006056B">
              <w:rPr>
                <w:rFonts w:ascii="Arial Narrow" w:hAnsi="Arial Narrow" w:cs="Calibri"/>
                <w:bCs/>
                <w:color w:val="000000"/>
                <w:sz w:val="16"/>
                <w:szCs w:val="16"/>
              </w:rPr>
              <w:t xml:space="preserve">Hospital General de Zona No. 2 Salina </w:t>
            </w:r>
            <w:proofErr w:type="gramStart"/>
            <w:r w:rsidRPr="0006056B">
              <w:rPr>
                <w:rFonts w:ascii="Arial Narrow" w:hAnsi="Arial Narrow" w:cs="Calibri"/>
                <w:bCs/>
                <w:color w:val="000000"/>
                <w:sz w:val="16"/>
                <w:szCs w:val="16"/>
              </w:rPr>
              <w:t>Cruz ,</w:t>
            </w:r>
            <w:proofErr w:type="gramEnd"/>
            <w:r w:rsidRPr="0006056B">
              <w:rPr>
                <w:rFonts w:ascii="Arial Narrow" w:hAnsi="Arial Narrow" w:cs="Calibri"/>
                <w:bCs/>
                <w:color w:val="000000"/>
                <w:sz w:val="16"/>
                <w:szCs w:val="16"/>
              </w:rPr>
              <w:t xml:space="preserve"> Nicolas Bravo y </w:t>
            </w:r>
            <w:proofErr w:type="spellStart"/>
            <w:r w:rsidRPr="0006056B">
              <w:rPr>
                <w:rFonts w:ascii="Arial Narrow" w:hAnsi="Arial Narrow" w:cs="Calibri"/>
                <w:bCs/>
                <w:color w:val="000000"/>
                <w:sz w:val="16"/>
                <w:szCs w:val="16"/>
              </w:rPr>
              <w:t>Cuahtemoc</w:t>
            </w:r>
            <w:proofErr w:type="spellEnd"/>
            <w:r w:rsidRPr="0006056B">
              <w:rPr>
                <w:rFonts w:ascii="Arial Narrow" w:hAnsi="Arial Narrow" w:cs="Calibri"/>
                <w:bCs/>
                <w:color w:val="000000"/>
                <w:sz w:val="16"/>
                <w:szCs w:val="16"/>
              </w:rPr>
              <w:t xml:space="preserve"> no. 1 Colonia  Hidalgo Oriente Salina Cruz, Oaxaca.</w:t>
            </w:r>
          </w:p>
        </w:tc>
        <w:tc>
          <w:tcPr>
            <w:tcW w:w="1370" w:type="pct"/>
            <w:tcBorders>
              <w:top w:val="nil"/>
              <w:left w:val="nil"/>
              <w:bottom w:val="single" w:sz="4" w:space="0" w:color="auto"/>
              <w:right w:val="single" w:sz="4" w:space="0" w:color="auto"/>
            </w:tcBorders>
            <w:shd w:val="clear" w:color="auto" w:fill="auto"/>
            <w:vAlign w:val="center"/>
            <w:hideMark/>
          </w:tcPr>
          <w:p w:rsidR="0006056B" w:rsidRPr="0006056B" w:rsidRDefault="0006056B">
            <w:pPr>
              <w:jc w:val="both"/>
              <w:rPr>
                <w:rFonts w:ascii="Arial Narrow" w:hAnsi="Arial Narrow" w:cs="Calibri"/>
                <w:color w:val="000000"/>
                <w:sz w:val="16"/>
                <w:szCs w:val="16"/>
              </w:rPr>
            </w:pPr>
            <w:r w:rsidRPr="0006056B">
              <w:rPr>
                <w:rFonts w:ascii="Arial Narrow" w:hAnsi="Arial Narrow" w:cs="Calibri"/>
                <w:color w:val="000000"/>
                <w:sz w:val="16"/>
                <w:szCs w:val="16"/>
              </w:rPr>
              <w:t xml:space="preserve">Centro </w:t>
            </w:r>
            <w:proofErr w:type="spellStart"/>
            <w:r w:rsidRPr="0006056B">
              <w:rPr>
                <w:rFonts w:ascii="Arial Narrow" w:hAnsi="Arial Narrow" w:cs="Calibri"/>
                <w:color w:val="000000"/>
                <w:sz w:val="16"/>
                <w:szCs w:val="16"/>
              </w:rPr>
              <w:t>Medico</w:t>
            </w:r>
            <w:proofErr w:type="spellEnd"/>
            <w:r w:rsidRPr="0006056B">
              <w:rPr>
                <w:rFonts w:ascii="Arial Narrow" w:hAnsi="Arial Narrow" w:cs="Calibri"/>
                <w:color w:val="000000"/>
                <w:sz w:val="16"/>
                <w:szCs w:val="16"/>
              </w:rPr>
              <w:t xml:space="preserve"> Nacional Siglo XXI  Avenida Cuauhtémoc 330 Colonia Doctores, Delegación Cuauhtémoc Ciudad de México</w:t>
            </w:r>
          </w:p>
        </w:tc>
        <w:tc>
          <w:tcPr>
            <w:tcW w:w="1065" w:type="pct"/>
            <w:tcBorders>
              <w:top w:val="nil"/>
              <w:left w:val="nil"/>
              <w:bottom w:val="single" w:sz="4" w:space="0" w:color="auto"/>
              <w:right w:val="single" w:sz="4" w:space="0" w:color="auto"/>
            </w:tcBorders>
            <w:shd w:val="clear" w:color="auto" w:fill="auto"/>
            <w:vAlign w:val="center"/>
            <w:hideMark/>
          </w:tcPr>
          <w:p w:rsidR="0006056B" w:rsidRPr="0006056B" w:rsidRDefault="0006056B">
            <w:pPr>
              <w:jc w:val="center"/>
              <w:rPr>
                <w:rFonts w:ascii="Arial Narrow" w:hAnsi="Arial Narrow" w:cs="Calibri"/>
                <w:color w:val="000000"/>
                <w:sz w:val="16"/>
                <w:szCs w:val="16"/>
              </w:rPr>
            </w:pPr>
            <w:r w:rsidRPr="0006056B">
              <w:rPr>
                <w:rFonts w:ascii="Arial Narrow" w:hAnsi="Arial Narrow" w:cs="Calibri"/>
                <w:color w:val="000000"/>
                <w:sz w:val="16"/>
                <w:szCs w:val="16"/>
              </w:rPr>
              <w:t>Ambulancia terapia intensiva con médico pediatra y enfermera a bordo</w:t>
            </w:r>
          </w:p>
        </w:tc>
        <w:tc>
          <w:tcPr>
            <w:tcW w:w="456" w:type="pct"/>
            <w:tcBorders>
              <w:top w:val="nil"/>
              <w:left w:val="nil"/>
              <w:bottom w:val="single" w:sz="4" w:space="0" w:color="auto"/>
              <w:right w:val="single" w:sz="4" w:space="0" w:color="auto"/>
            </w:tcBorders>
            <w:shd w:val="clear" w:color="auto" w:fill="auto"/>
            <w:vAlign w:val="center"/>
            <w:hideMark/>
          </w:tcPr>
          <w:p w:rsidR="0006056B" w:rsidRPr="0006056B" w:rsidRDefault="0006056B">
            <w:pPr>
              <w:jc w:val="center"/>
              <w:rPr>
                <w:rFonts w:ascii="Arial Narrow" w:hAnsi="Arial Narrow" w:cs="Calibri"/>
                <w:color w:val="000000"/>
                <w:sz w:val="16"/>
                <w:szCs w:val="16"/>
              </w:rPr>
            </w:pPr>
            <w:r w:rsidRPr="0006056B">
              <w:rPr>
                <w:rFonts w:ascii="Arial Narrow" w:hAnsi="Arial Narrow" w:cs="Calibri"/>
                <w:color w:val="000000"/>
                <w:sz w:val="16"/>
                <w:szCs w:val="16"/>
              </w:rPr>
              <w:t>2</w:t>
            </w:r>
          </w:p>
        </w:tc>
        <w:tc>
          <w:tcPr>
            <w:tcW w:w="369" w:type="pct"/>
            <w:tcBorders>
              <w:top w:val="nil"/>
              <w:left w:val="nil"/>
              <w:bottom w:val="single" w:sz="4" w:space="0" w:color="auto"/>
              <w:right w:val="single" w:sz="4" w:space="0" w:color="auto"/>
            </w:tcBorders>
            <w:shd w:val="clear" w:color="auto" w:fill="auto"/>
            <w:vAlign w:val="center"/>
            <w:hideMark/>
          </w:tcPr>
          <w:p w:rsidR="0006056B" w:rsidRPr="0006056B" w:rsidRDefault="0006056B">
            <w:pPr>
              <w:jc w:val="center"/>
              <w:rPr>
                <w:rFonts w:ascii="Arial Narrow" w:hAnsi="Arial Narrow" w:cs="Calibri"/>
                <w:color w:val="000000"/>
                <w:sz w:val="16"/>
                <w:szCs w:val="16"/>
              </w:rPr>
            </w:pPr>
            <w:r w:rsidRPr="0006056B">
              <w:rPr>
                <w:rFonts w:ascii="Arial Narrow" w:hAnsi="Arial Narrow" w:cs="Calibri"/>
                <w:color w:val="000000"/>
                <w:sz w:val="16"/>
                <w:szCs w:val="16"/>
              </w:rPr>
              <w:t>3</w:t>
            </w:r>
          </w:p>
        </w:tc>
      </w:tr>
      <w:tr w:rsidR="0006056B" w:rsidRPr="0006056B" w:rsidTr="0006056B">
        <w:trPr>
          <w:trHeight w:val="840"/>
          <w:jc w:val="center"/>
        </w:trPr>
        <w:tc>
          <w:tcPr>
            <w:tcW w:w="185" w:type="pct"/>
            <w:tcBorders>
              <w:top w:val="nil"/>
              <w:left w:val="single" w:sz="4" w:space="0" w:color="auto"/>
              <w:bottom w:val="single" w:sz="4" w:space="0" w:color="auto"/>
              <w:right w:val="single" w:sz="4" w:space="0" w:color="auto"/>
            </w:tcBorders>
            <w:shd w:val="clear" w:color="000000" w:fill="D8E4BC"/>
            <w:noWrap/>
            <w:vAlign w:val="center"/>
            <w:hideMark/>
          </w:tcPr>
          <w:p w:rsidR="0006056B" w:rsidRPr="0006056B" w:rsidRDefault="0006056B">
            <w:pPr>
              <w:jc w:val="center"/>
              <w:rPr>
                <w:rFonts w:ascii="Arial Narrow" w:hAnsi="Arial Narrow" w:cs="Calibri"/>
                <w:b/>
                <w:bCs/>
                <w:color w:val="000000"/>
                <w:sz w:val="16"/>
                <w:szCs w:val="16"/>
              </w:rPr>
            </w:pPr>
            <w:r w:rsidRPr="0006056B">
              <w:rPr>
                <w:rFonts w:ascii="Arial Narrow" w:hAnsi="Arial Narrow" w:cs="Calibri"/>
                <w:b/>
                <w:bCs/>
                <w:color w:val="000000"/>
                <w:sz w:val="16"/>
                <w:szCs w:val="16"/>
              </w:rPr>
              <w:t>2</w:t>
            </w:r>
          </w:p>
        </w:tc>
        <w:tc>
          <w:tcPr>
            <w:tcW w:w="1555" w:type="pct"/>
            <w:tcBorders>
              <w:top w:val="nil"/>
              <w:left w:val="nil"/>
              <w:bottom w:val="single" w:sz="4" w:space="0" w:color="auto"/>
              <w:right w:val="single" w:sz="4" w:space="0" w:color="auto"/>
            </w:tcBorders>
            <w:shd w:val="clear" w:color="auto" w:fill="auto"/>
            <w:vAlign w:val="center"/>
            <w:hideMark/>
          </w:tcPr>
          <w:p w:rsidR="0006056B" w:rsidRPr="0006056B" w:rsidRDefault="0006056B">
            <w:pPr>
              <w:jc w:val="both"/>
              <w:rPr>
                <w:rFonts w:ascii="Arial Narrow" w:hAnsi="Arial Narrow" w:cs="Calibri"/>
                <w:bCs/>
                <w:color w:val="000000"/>
                <w:sz w:val="16"/>
                <w:szCs w:val="16"/>
              </w:rPr>
            </w:pPr>
            <w:r w:rsidRPr="0006056B">
              <w:rPr>
                <w:rFonts w:ascii="Arial Narrow" w:hAnsi="Arial Narrow" w:cs="Calibri"/>
                <w:bCs/>
                <w:color w:val="000000"/>
                <w:sz w:val="16"/>
                <w:szCs w:val="16"/>
              </w:rPr>
              <w:t xml:space="preserve">Hospital General de Zona No. 2 Salina </w:t>
            </w:r>
            <w:proofErr w:type="gramStart"/>
            <w:r w:rsidRPr="0006056B">
              <w:rPr>
                <w:rFonts w:ascii="Arial Narrow" w:hAnsi="Arial Narrow" w:cs="Calibri"/>
                <w:bCs/>
                <w:color w:val="000000"/>
                <w:sz w:val="16"/>
                <w:szCs w:val="16"/>
              </w:rPr>
              <w:t>Cruz ,</w:t>
            </w:r>
            <w:proofErr w:type="gramEnd"/>
            <w:r w:rsidRPr="0006056B">
              <w:rPr>
                <w:rFonts w:ascii="Arial Narrow" w:hAnsi="Arial Narrow" w:cs="Calibri"/>
                <w:bCs/>
                <w:color w:val="000000"/>
                <w:sz w:val="16"/>
                <w:szCs w:val="16"/>
              </w:rPr>
              <w:t xml:space="preserve"> Nicolas Bravo y </w:t>
            </w:r>
            <w:proofErr w:type="spellStart"/>
            <w:r w:rsidRPr="0006056B">
              <w:rPr>
                <w:rFonts w:ascii="Arial Narrow" w:hAnsi="Arial Narrow" w:cs="Calibri"/>
                <w:bCs/>
                <w:color w:val="000000"/>
                <w:sz w:val="16"/>
                <w:szCs w:val="16"/>
              </w:rPr>
              <w:t>Cuahtemoc</w:t>
            </w:r>
            <w:proofErr w:type="spellEnd"/>
            <w:r w:rsidRPr="0006056B">
              <w:rPr>
                <w:rFonts w:ascii="Arial Narrow" w:hAnsi="Arial Narrow" w:cs="Calibri"/>
                <w:bCs/>
                <w:color w:val="000000"/>
                <w:sz w:val="16"/>
                <w:szCs w:val="16"/>
              </w:rPr>
              <w:t xml:space="preserve"> no. 1 Colonia  Hidalgo Oriente Salina Cruz, Oaxaca.</w:t>
            </w:r>
          </w:p>
        </w:tc>
        <w:tc>
          <w:tcPr>
            <w:tcW w:w="1370" w:type="pct"/>
            <w:tcBorders>
              <w:top w:val="nil"/>
              <w:left w:val="nil"/>
              <w:bottom w:val="single" w:sz="4" w:space="0" w:color="auto"/>
              <w:right w:val="single" w:sz="4" w:space="0" w:color="auto"/>
            </w:tcBorders>
            <w:shd w:val="clear" w:color="auto" w:fill="auto"/>
            <w:vAlign w:val="center"/>
            <w:hideMark/>
          </w:tcPr>
          <w:p w:rsidR="0006056B" w:rsidRPr="0006056B" w:rsidRDefault="0006056B">
            <w:pPr>
              <w:jc w:val="both"/>
              <w:rPr>
                <w:rFonts w:ascii="Arial Narrow" w:hAnsi="Arial Narrow" w:cs="Calibri"/>
                <w:color w:val="000000"/>
                <w:sz w:val="16"/>
                <w:szCs w:val="16"/>
              </w:rPr>
            </w:pPr>
            <w:r w:rsidRPr="0006056B">
              <w:rPr>
                <w:rFonts w:ascii="Arial Narrow" w:hAnsi="Arial Narrow" w:cs="Calibri"/>
                <w:color w:val="000000"/>
                <w:sz w:val="16"/>
                <w:szCs w:val="16"/>
              </w:rPr>
              <w:t xml:space="preserve">Hospital General de Zona No1 Oaxaca Calzada </w:t>
            </w:r>
            <w:proofErr w:type="spellStart"/>
            <w:r w:rsidRPr="0006056B">
              <w:rPr>
                <w:rFonts w:ascii="Arial Narrow" w:hAnsi="Arial Narrow" w:cs="Calibri"/>
                <w:color w:val="000000"/>
                <w:sz w:val="16"/>
                <w:szCs w:val="16"/>
              </w:rPr>
              <w:t>Heroes</w:t>
            </w:r>
            <w:proofErr w:type="spellEnd"/>
            <w:r w:rsidRPr="0006056B">
              <w:rPr>
                <w:rFonts w:ascii="Arial Narrow" w:hAnsi="Arial Narrow" w:cs="Calibri"/>
                <w:color w:val="000000"/>
                <w:sz w:val="16"/>
                <w:szCs w:val="16"/>
              </w:rPr>
              <w:t xml:space="preserve"> de Chapultepec 621 Colonia Centro Oaxaca de </w:t>
            </w:r>
            <w:proofErr w:type="spellStart"/>
            <w:r w:rsidRPr="0006056B">
              <w:rPr>
                <w:rFonts w:ascii="Arial Narrow" w:hAnsi="Arial Narrow" w:cs="Calibri"/>
                <w:color w:val="000000"/>
                <w:sz w:val="16"/>
                <w:szCs w:val="16"/>
              </w:rPr>
              <w:t>Juarez</w:t>
            </w:r>
            <w:proofErr w:type="spellEnd"/>
            <w:r w:rsidRPr="0006056B">
              <w:rPr>
                <w:rFonts w:ascii="Arial Narrow" w:hAnsi="Arial Narrow" w:cs="Calibri"/>
                <w:color w:val="000000"/>
                <w:sz w:val="16"/>
                <w:szCs w:val="16"/>
              </w:rPr>
              <w:t>, Oaxaca.</w:t>
            </w:r>
          </w:p>
        </w:tc>
        <w:tc>
          <w:tcPr>
            <w:tcW w:w="1065" w:type="pct"/>
            <w:tcBorders>
              <w:top w:val="nil"/>
              <w:left w:val="nil"/>
              <w:bottom w:val="single" w:sz="4" w:space="0" w:color="auto"/>
              <w:right w:val="single" w:sz="4" w:space="0" w:color="auto"/>
            </w:tcBorders>
            <w:shd w:val="clear" w:color="auto" w:fill="auto"/>
            <w:vAlign w:val="center"/>
            <w:hideMark/>
          </w:tcPr>
          <w:p w:rsidR="0006056B" w:rsidRPr="0006056B" w:rsidRDefault="0006056B">
            <w:pPr>
              <w:jc w:val="center"/>
              <w:rPr>
                <w:rFonts w:ascii="Arial Narrow" w:hAnsi="Arial Narrow" w:cs="Calibri"/>
                <w:color w:val="000000"/>
                <w:sz w:val="16"/>
                <w:szCs w:val="16"/>
              </w:rPr>
            </w:pPr>
            <w:r w:rsidRPr="0006056B">
              <w:rPr>
                <w:rFonts w:ascii="Arial Narrow" w:hAnsi="Arial Narrow" w:cs="Calibri"/>
                <w:color w:val="000000"/>
                <w:sz w:val="16"/>
                <w:szCs w:val="16"/>
              </w:rPr>
              <w:t xml:space="preserve">Ambulancia terapia intensiva con </w:t>
            </w:r>
            <w:proofErr w:type="spellStart"/>
            <w:r w:rsidRPr="0006056B">
              <w:rPr>
                <w:rFonts w:ascii="Arial Narrow" w:hAnsi="Arial Narrow" w:cs="Calibri"/>
                <w:color w:val="000000"/>
                <w:sz w:val="16"/>
                <w:szCs w:val="16"/>
              </w:rPr>
              <w:t>medico</w:t>
            </w:r>
            <w:proofErr w:type="spellEnd"/>
            <w:r w:rsidRPr="0006056B">
              <w:rPr>
                <w:rFonts w:ascii="Arial Narrow" w:hAnsi="Arial Narrow" w:cs="Calibri"/>
                <w:color w:val="000000"/>
                <w:sz w:val="16"/>
                <w:szCs w:val="16"/>
              </w:rPr>
              <w:t xml:space="preserve"> pediatra y enfermera a bordo</w:t>
            </w:r>
          </w:p>
        </w:tc>
        <w:tc>
          <w:tcPr>
            <w:tcW w:w="456" w:type="pct"/>
            <w:tcBorders>
              <w:top w:val="nil"/>
              <w:left w:val="nil"/>
              <w:bottom w:val="single" w:sz="4" w:space="0" w:color="auto"/>
              <w:right w:val="single" w:sz="4" w:space="0" w:color="auto"/>
            </w:tcBorders>
            <w:shd w:val="clear" w:color="auto" w:fill="auto"/>
            <w:vAlign w:val="center"/>
            <w:hideMark/>
          </w:tcPr>
          <w:p w:rsidR="0006056B" w:rsidRPr="0006056B" w:rsidRDefault="0006056B">
            <w:pPr>
              <w:jc w:val="center"/>
              <w:rPr>
                <w:rFonts w:ascii="Arial Narrow" w:hAnsi="Arial Narrow" w:cs="Calibri"/>
                <w:color w:val="000000"/>
                <w:sz w:val="16"/>
                <w:szCs w:val="16"/>
              </w:rPr>
            </w:pPr>
            <w:r w:rsidRPr="0006056B">
              <w:rPr>
                <w:rFonts w:ascii="Arial Narrow" w:hAnsi="Arial Narrow" w:cs="Calibri"/>
                <w:color w:val="000000"/>
                <w:sz w:val="16"/>
                <w:szCs w:val="16"/>
              </w:rPr>
              <w:t>2</w:t>
            </w:r>
          </w:p>
        </w:tc>
        <w:tc>
          <w:tcPr>
            <w:tcW w:w="369" w:type="pct"/>
            <w:tcBorders>
              <w:top w:val="nil"/>
              <w:left w:val="nil"/>
              <w:bottom w:val="single" w:sz="4" w:space="0" w:color="auto"/>
              <w:right w:val="single" w:sz="4" w:space="0" w:color="auto"/>
            </w:tcBorders>
            <w:shd w:val="clear" w:color="auto" w:fill="auto"/>
            <w:vAlign w:val="center"/>
            <w:hideMark/>
          </w:tcPr>
          <w:p w:rsidR="0006056B" w:rsidRPr="0006056B" w:rsidRDefault="0006056B">
            <w:pPr>
              <w:jc w:val="center"/>
              <w:rPr>
                <w:rFonts w:ascii="Arial Narrow" w:hAnsi="Arial Narrow" w:cs="Calibri"/>
                <w:color w:val="000000"/>
                <w:sz w:val="16"/>
                <w:szCs w:val="16"/>
              </w:rPr>
            </w:pPr>
            <w:r w:rsidRPr="0006056B">
              <w:rPr>
                <w:rFonts w:ascii="Arial Narrow" w:hAnsi="Arial Narrow" w:cs="Calibri"/>
                <w:color w:val="000000"/>
                <w:sz w:val="16"/>
                <w:szCs w:val="16"/>
              </w:rPr>
              <w:t>3</w:t>
            </w:r>
          </w:p>
        </w:tc>
      </w:tr>
      <w:tr w:rsidR="0006056B" w:rsidRPr="0006056B" w:rsidTr="0006056B">
        <w:trPr>
          <w:trHeight w:val="840"/>
          <w:jc w:val="center"/>
        </w:trPr>
        <w:tc>
          <w:tcPr>
            <w:tcW w:w="185" w:type="pct"/>
            <w:tcBorders>
              <w:top w:val="nil"/>
              <w:left w:val="single" w:sz="4" w:space="0" w:color="auto"/>
              <w:bottom w:val="single" w:sz="4" w:space="0" w:color="auto"/>
              <w:right w:val="single" w:sz="4" w:space="0" w:color="auto"/>
            </w:tcBorders>
            <w:shd w:val="clear" w:color="000000" w:fill="D8E4BC"/>
            <w:noWrap/>
            <w:vAlign w:val="center"/>
            <w:hideMark/>
          </w:tcPr>
          <w:p w:rsidR="0006056B" w:rsidRPr="0006056B" w:rsidRDefault="0006056B">
            <w:pPr>
              <w:jc w:val="center"/>
              <w:rPr>
                <w:rFonts w:ascii="Arial Narrow" w:hAnsi="Arial Narrow" w:cs="Calibri"/>
                <w:b/>
                <w:bCs/>
                <w:color w:val="000000"/>
                <w:sz w:val="16"/>
                <w:szCs w:val="16"/>
              </w:rPr>
            </w:pPr>
            <w:r w:rsidRPr="0006056B">
              <w:rPr>
                <w:rFonts w:ascii="Arial Narrow" w:hAnsi="Arial Narrow" w:cs="Calibri"/>
                <w:b/>
                <w:bCs/>
                <w:color w:val="000000"/>
                <w:sz w:val="16"/>
                <w:szCs w:val="16"/>
              </w:rPr>
              <w:t>3</w:t>
            </w:r>
          </w:p>
        </w:tc>
        <w:tc>
          <w:tcPr>
            <w:tcW w:w="1555" w:type="pct"/>
            <w:tcBorders>
              <w:top w:val="nil"/>
              <w:left w:val="nil"/>
              <w:bottom w:val="single" w:sz="4" w:space="0" w:color="auto"/>
              <w:right w:val="single" w:sz="4" w:space="0" w:color="auto"/>
            </w:tcBorders>
            <w:shd w:val="clear" w:color="auto" w:fill="auto"/>
            <w:vAlign w:val="center"/>
            <w:hideMark/>
          </w:tcPr>
          <w:p w:rsidR="0006056B" w:rsidRPr="0006056B" w:rsidRDefault="0006056B">
            <w:pPr>
              <w:jc w:val="both"/>
              <w:rPr>
                <w:rFonts w:ascii="Arial Narrow" w:hAnsi="Arial Narrow" w:cs="Calibri"/>
                <w:bCs/>
                <w:color w:val="000000"/>
                <w:sz w:val="16"/>
                <w:szCs w:val="16"/>
              </w:rPr>
            </w:pPr>
            <w:r w:rsidRPr="0006056B">
              <w:rPr>
                <w:rFonts w:ascii="Arial Narrow" w:hAnsi="Arial Narrow" w:cs="Calibri"/>
                <w:bCs/>
                <w:color w:val="000000"/>
                <w:sz w:val="16"/>
                <w:szCs w:val="16"/>
              </w:rPr>
              <w:t xml:space="preserve">Hospital General de Zona No. 2 Salina Cruz Nicolas Bravo y </w:t>
            </w:r>
            <w:proofErr w:type="spellStart"/>
            <w:r w:rsidRPr="0006056B">
              <w:rPr>
                <w:rFonts w:ascii="Arial Narrow" w:hAnsi="Arial Narrow" w:cs="Calibri"/>
                <w:bCs/>
                <w:color w:val="000000"/>
                <w:sz w:val="16"/>
                <w:szCs w:val="16"/>
              </w:rPr>
              <w:t>Cuauhtemoc</w:t>
            </w:r>
            <w:proofErr w:type="spellEnd"/>
            <w:r w:rsidRPr="0006056B">
              <w:rPr>
                <w:rFonts w:ascii="Arial Narrow" w:hAnsi="Arial Narrow" w:cs="Calibri"/>
                <w:bCs/>
                <w:color w:val="000000"/>
                <w:sz w:val="16"/>
                <w:szCs w:val="16"/>
              </w:rPr>
              <w:t xml:space="preserve"> S/N Colonia Hidalgo Oriente Salina Cruz, Oaxaca.</w:t>
            </w:r>
          </w:p>
        </w:tc>
        <w:tc>
          <w:tcPr>
            <w:tcW w:w="1370" w:type="pct"/>
            <w:tcBorders>
              <w:top w:val="nil"/>
              <w:left w:val="nil"/>
              <w:bottom w:val="single" w:sz="4" w:space="0" w:color="auto"/>
              <w:right w:val="single" w:sz="4" w:space="0" w:color="auto"/>
            </w:tcBorders>
            <w:shd w:val="clear" w:color="auto" w:fill="auto"/>
            <w:vAlign w:val="center"/>
            <w:hideMark/>
          </w:tcPr>
          <w:p w:rsidR="0006056B" w:rsidRPr="0006056B" w:rsidRDefault="0006056B">
            <w:pPr>
              <w:jc w:val="both"/>
              <w:rPr>
                <w:rFonts w:ascii="Arial Narrow" w:hAnsi="Arial Narrow" w:cs="Calibri"/>
                <w:color w:val="000000"/>
                <w:sz w:val="16"/>
                <w:szCs w:val="16"/>
              </w:rPr>
            </w:pPr>
            <w:r w:rsidRPr="0006056B">
              <w:rPr>
                <w:rFonts w:ascii="Arial Narrow" w:hAnsi="Arial Narrow" w:cs="Calibri"/>
                <w:color w:val="000000"/>
                <w:sz w:val="16"/>
                <w:szCs w:val="16"/>
              </w:rPr>
              <w:t xml:space="preserve">Hospital General de Zona No1 Oaxaca Calzada </w:t>
            </w:r>
            <w:proofErr w:type="spellStart"/>
            <w:r w:rsidRPr="0006056B">
              <w:rPr>
                <w:rFonts w:ascii="Arial Narrow" w:hAnsi="Arial Narrow" w:cs="Calibri"/>
                <w:color w:val="000000"/>
                <w:sz w:val="16"/>
                <w:szCs w:val="16"/>
              </w:rPr>
              <w:t>Heroes</w:t>
            </w:r>
            <w:proofErr w:type="spellEnd"/>
            <w:r w:rsidRPr="0006056B">
              <w:rPr>
                <w:rFonts w:ascii="Arial Narrow" w:hAnsi="Arial Narrow" w:cs="Calibri"/>
                <w:color w:val="000000"/>
                <w:sz w:val="16"/>
                <w:szCs w:val="16"/>
              </w:rPr>
              <w:t xml:space="preserve"> de Chapultepec 621 Colonia Centro Oaxaca de </w:t>
            </w:r>
            <w:proofErr w:type="spellStart"/>
            <w:r w:rsidRPr="0006056B">
              <w:rPr>
                <w:rFonts w:ascii="Arial Narrow" w:hAnsi="Arial Narrow" w:cs="Calibri"/>
                <w:color w:val="000000"/>
                <w:sz w:val="16"/>
                <w:szCs w:val="16"/>
              </w:rPr>
              <w:t>Juarez</w:t>
            </w:r>
            <w:proofErr w:type="spellEnd"/>
            <w:r w:rsidRPr="0006056B">
              <w:rPr>
                <w:rFonts w:ascii="Arial Narrow" w:hAnsi="Arial Narrow" w:cs="Calibri"/>
                <w:color w:val="000000"/>
                <w:sz w:val="16"/>
                <w:szCs w:val="16"/>
              </w:rPr>
              <w:t>, Oaxaca.</w:t>
            </w:r>
          </w:p>
        </w:tc>
        <w:tc>
          <w:tcPr>
            <w:tcW w:w="1065" w:type="pct"/>
            <w:tcBorders>
              <w:top w:val="nil"/>
              <w:left w:val="nil"/>
              <w:bottom w:val="single" w:sz="4" w:space="0" w:color="auto"/>
              <w:right w:val="single" w:sz="4" w:space="0" w:color="auto"/>
            </w:tcBorders>
            <w:shd w:val="clear" w:color="auto" w:fill="auto"/>
            <w:vAlign w:val="center"/>
            <w:hideMark/>
          </w:tcPr>
          <w:p w:rsidR="0006056B" w:rsidRPr="0006056B" w:rsidRDefault="0006056B">
            <w:pPr>
              <w:jc w:val="center"/>
              <w:rPr>
                <w:rFonts w:ascii="Arial Narrow" w:hAnsi="Arial Narrow" w:cs="Calibri"/>
                <w:color w:val="000000"/>
                <w:sz w:val="16"/>
                <w:szCs w:val="16"/>
              </w:rPr>
            </w:pPr>
            <w:r w:rsidRPr="0006056B">
              <w:rPr>
                <w:rFonts w:ascii="Arial Narrow" w:hAnsi="Arial Narrow" w:cs="Calibri"/>
                <w:color w:val="000000"/>
                <w:sz w:val="16"/>
                <w:szCs w:val="16"/>
              </w:rPr>
              <w:t>Ambulancia terapia intensiva con medico a bordo</w:t>
            </w:r>
          </w:p>
        </w:tc>
        <w:tc>
          <w:tcPr>
            <w:tcW w:w="456" w:type="pct"/>
            <w:tcBorders>
              <w:top w:val="nil"/>
              <w:left w:val="nil"/>
              <w:bottom w:val="single" w:sz="4" w:space="0" w:color="auto"/>
              <w:right w:val="single" w:sz="4" w:space="0" w:color="auto"/>
            </w:tcBorders>
            <w:shd w:val="clear" w:color="auto" w:fill="auto"/>
            <w:vAlign w:val="center"/>
            <w:hideMark/>
          </w:tcPr>
          <w:p w:rsidR="0006056B" w:rsidRPr="0006056B" w:rsidRDefault="0006056B">
            <w:pPr>
              <w:jc w:val="center"/>
              <w:rPr>
                <w:rFonts w:ascii="Arial Narrow" w:hAnsi="Arial Narrow" w:cs="Calibri"/>
                <w:color w:val="000000"/>
                <w:sz w:val="16"/>
                <w:szCs w:val="16"/>
              </w:rPr>
            </w:pPr>
            <w:r w:rsidRPr="0006056B">
              <w:rPr>
                <w:rFonts w:ascii="Arial Narrow" w:hAnsi="Arial Narrow" w:cs="Calibri"/>
                <w:color w:val="000000"/>
                <w:sz w:val="16"/>
                <w:szCs w:val="16"/>
              </w:rPr>
              <w:t>1</w:t>
            </w:r>
          </w:p>
        </w:tc>
        <w:tc>
          <w:tcPr>
            <w:tcW w:w="369" w:type="pct"/>
            <w:tcBorders>
              <w:top w:val="nil"/>
              <w:left w:val="nil"/>
              <w:bottom w:val="single" w:sz="4" w:space="0" w:color="auto"/>
              <w:right w:val="single" w:sz="4" w:space="0" w:color="auto"/>
            </w:tcBorders>
            <w:shd w:val="clear" w:color="auto" w:fill="auto"/>
            <w:vAlign w:val="center"/>
            <w:hideMark/>
          </w:tcPr>
          <w:p w:rsidR="0006056B" w:rsidRPr="0006056B" w:rsidRDefault="0006056B">
            <w:pPr>
              <w:jc w:val="center"/>
              <w:rPr>
                <w:rFonts w:ascii="Arial Narrow" w:hAnsi="Arial Narrow" w:cs="Calibri"/>
                <w:color w:val="000000"/>
                <w:sz w:val="16"/>
                <w:szCs w:val="16"/>
              </w:rPr>
            </w:pPr>
            <w:r w:rsidRPr="0006056B">
              <w:rPr>
                <w:rFonts w:ascii="Arial Narrow" w:hAnsi="Arial Narrow" w:cs="Calibri"/>
                <w:color w:val="000000"/>
                <w:sz w:val="16"/>
                <w:szCs w:val="16"/>
              </w:rPr>
              <w:t>2</w:t>
            </w:r>
          </w:p>
        </w:tc>
      </w:tr>
      <w:tr w:rsidR="0006056B" w:rsidRPr="0006056B" w:rsidTr="0006056B">
        <w:trPr>
          <w:trHeight w:val="840"/>
          <w:jc w:val="center"/>
        </w:trPr>
        <w:tc>
          <w:tcPr>
            <w:tcW w:w="185" w:type="pct"/>
            <w:tcBorders>
              <w:top w:val="nil"/>
              <w:left w:val="single" w:sz="4" w:space="0" w:color="auto"/>
              <w:bottom w:val="single" w:sz="4" w:space="0" w:color="auto"/>
              <w:right w:val="single" w:sz="4" w:space="0" w:color="auto"/>
            </w:tcBorders>
            <w:shd w:val="clear" w:color="000000" w:fill="D8E4BC"/>
            <w:noWrap/>
            <w:vAlign w:val="center"/>
            <w:hideMark/>
          </w:tcPr>
          <w:p w:rsidR="0006056B" w:rsidRPr="0006056B" w:rsidRDefault="0006056B">
            <w:pPr>
              <w:jc w:val="center"/>
              <w:rPr>
                <w:rFonts w:ascii="Arial Narrow" w:hAnsi="Arial Narrow" w:cs="Calibri"/>
                <w:b/>
                <w:bCs/>
                <w:color w:val="000000"/>
                <w:sz w:val="16"/>
                <w:szCs w:val="16"/>
              </w:rPr>
            </w:pPr>
            <w:r w:rsidRPr="0006056B">
              <w:rPr>
                <w:rFonts w:ascii="Arial Narrow" w:hAnsi="Arial Narrow" w:cs="Calibri"/>
                <w:b/>
                <w:bCs/>
                <w:color w:val="000000"/>
                <w:sz w:val="16"/>
                <w:szCs w:val="16"/>
              </w:rPr>
              <w:t>4</w:t>
            </w:r>
          </w:p>
        </w:tc>
        <w:tc>
          <w:tcPr>
            <w:tcW w:w="1555" w:type="pct"/>
            <w:tcBorders>
              <w:top w:val="nil"/>
              <w:left w:val="nil"/>
              <w:bottom w:val="single" w:sz="4" w:space="0" w:color="auto"/>
              <w:right w:val="single" w:sz="4" w:space="0" w:color="auto"/>
            </w:tcBorders>
            <w:shd w:val="clear" w:color="auto" w:fill="auto"/>
            <w:vAlign w:val="center"/>
            <w:hideMark/>
          </w:tcPr>
          <w:p w:rsidR="0006056B" w:rsidRPr="0006056B" w:rsidRDefault="0006056B">
            <w:pPr>
              <w:jc w:val="both"/>
              <w:rPr>
                <w:rFonts w:ascii="Arial Narrow" w:hAnsi="Arial Narrow" w:cs="Calibri"/>
                <w:bCs/>
                <w:color w:val="000000"/>
                <w:sz w:val="16"/>
                <w:szCs w:val="16"/>
              </w:rPr>
            </w:pPr>
            <w:r w:rsidRPr="0006056B">
              <w:rPr>
                <w:rFonts w:ascii="Arial Narrow" w:hAnsi="Arial Narrow" w:cs="Calibri"/>
                <w:bCs/>
                <w:color w:val="000000"/>
                <w:sz w:val="16"/>
                <w:szCs w:val="16"/>
              </w:rPr>
              <w:t xml:space="preserve">Hospital General de Zona No. 2 Salina Cruz Nicolas Bravo y </w:t>
            </w:r>
            <w:proofErr w:type="spellStart"/>
            <w:r w:rsidRPr="0006056B">
              <w:rPr>
                <w:rFonts w:ascii="Arial Narrow" w:hAnsi="Arial Narrow" w:cs="Calibri"/>
                <w:bCs/>
                <w:color w:val="000000"/>
                <w:sz w:val="16"/>
                <w:szCs w:val="16"/>
              </w:rPr>
              <w:t>Cuauhtemoc</w:t>
            </w:r>
            <w:proofErr w:type="spellEnd"/>
            <w:r w:rsidRPr="0006056B">
              <w:rPr>
                <w:rFonts w:ascii="Arial Narrow" w:hAnsi="Arial Narrow" w:cs="Calibri"/>
                <w:bCs/>
                <w:color w:val="000000"/>
                <w:sz w:val="16"/>
                <w:szCs w:val="16"/>
              </w:rPr>
              <w:t xml:space="preserve"> S/N Colonia Hidalgo Oriente Salina Cruz, Oaxaca.</w:t>
            </w:r>
          </w:p>
        </w:tc>
        <w:tc>
          <w:tcPr>
            <w:tcW w:w="1370" w:type="pct"/>
            <w:tcBorders>
              <w:top w:val="nil"/>
              <w:left w:val="nil"/>
              <w:bottom w:val="single" w:sz="4" w:space="0" w:color="auto"/>
              <w:right w:val="single" w:sz="4" w:space="0" w:color="auto"/>
            </w:tcBorders>
            <w:shd w:val="clear" w:color="auto" w:fill="auto"/>
            <w:vAlign w:val="center"/>
            <w:hideMark/>
          </w:tcPr>
          <w:p w:rsidR="0006056B" w:rsidRPr="0006056B" w:rsidRDefault="0006056B">
            <w:pPr>
              <w:jc w:val="both"/>
              <w:rPr>
                <w:rFonts w:ascii="Arial Narrow" w:hAnsi="Arial Narrow" w:cs="Calibri"/>
                <w:color w:val="000000"/>
                <w:sz w:val="16"/>
                <w:szCs w:val="16"/>
              </w:rPr>
            </w:pPr>
            <w:r w:rsidRPr="0006056B">
              <w:rPr>
                <w:rFonts w:ascii="Arial Narrow" w:hAnsi="Arial Narrow" w:cs="Calibri"/>
                <w:color w:val="000000"/>
                <w:sz w:val="16"/>
                <w:szCs w:val="16"/>
              </w:rPr>
              <w:t xml:space="preserve">Unidad </w:t>
            </w:r>
            <w:proofErr w:type="spellStart"/>
            <w:proofErr w:type="gramStart"/>
            <w:r w:rsidRPr="0006056B">
              <w:rPr>
                <w:rFonts w:ascii="Arial Narrow" w:hAnsi="Arial Narrow" w:cs="Calibri"/>
                <w:color w:val="000000"/>
                <w:sz w:val="16"/>
                <w:szCs w:val="16"/>
              </w:rPr>
              <w:t>Medica</w:t>
            </w:r>
            <w:proofErr w:type="spellEnd"/>
            <w:proofErr w:type="gramEnd"/>
            <w:r w:rsidRPr="0006056B">
              <w:rPr>
                <w:rFonts w:ascii="Arial Narrow" w:hAnsi="Arial Narrow" w:cs="Calibri"/>
                <w:color w:val="000000"/>
                <w:sz w:val="16"/>
                <w:szCs w:val="16"/>
              </w:rPr>
              <w:t xml:space="preserve"> de Alta Especialidad Magdalena de las Salinas, Rio de la Magdalena 289 </w:t>
            </w:r>
            <w:proofErr w:type="spellStart"/>
            <w:r w:rsidRPr="0006056B">
              <w:rPr>
                <w:rFonts w:ascii="Arial Narrow" w:hAnsi="Arial Narrow" w:cs="Calibri"/>
                <w:color w:val="000000"/>
                <w:sz w:val="16"/>
                <w:szCs w:val="16"/>
              </w:rPr>
              <w:t>Tizapan</w:t>
            </w:r>
            <w:proofErr w:type="spellEnd"/>
            <w:r w:rsidRPr="0006056B">
              <w:rPr>
                <w:rFonts w:ascii="Arial Narrow" w:hAnsi="Arial Narrow" w:cs="Calibri"/>
                <w:color w:val="000000"/>
                <w:sz w:val="16"/>
                <w:szCs w:val="16"/>
              </w:rPr>
              <w:t xml:space="preserve"> San </w:t>
            </w:r>
            <w:proofErr w:type="spellStart"/>
            <w:r w:rsidRPr="0006056B">
              <w:rPr>
                <w:rFonts w:ascii="Arial Narrow" w:hAnsi="Arial Narrow" w:cs="Calibri"/>
                <w:color w:val="000000"/>
                <w:sz w:val="16"/>
                <w:szCs w:val="16"/>
              </w:rPr>
              <w:t>Angel</w:t>
            </w:r>
            <w:proofErr w:type="spellEnd"/>
            <w:r w:rsidRPr="0006056B">
              <w:rPr>
                <w:rFonts w:ascii="Arial Narrow" w:hAnsi="Arial Narrow" w:cs="Calibri"/>
                <w:color w:val="000000"/>
                <w:sz w:val="16"/>
                <w:szCs w:val="16"/>
              </w:rPr>
              <w:t xml:space="preserve"> </w:t>
            </w:r>
            <w:proofErr w:type="spellStart"/>
            <w:r w:rsidRPr="0006056B">
              <w:rPr>
                <w:rFonts w:ascii="Arial Narrow" w:hAnsi="Arial Narrow" w:cs="Calibri"/>
                <w:color w:val="000000"/>
                <w:sz w:val="16"/>
                <w:szCs w:val="16"/>
              </w:rPr>
              <w:t>Alvaro</w:t>
            </w:r>
            <w:proofErr w:type="spellEnd"/>
            <w:r w:rsidRPr="0006056B">
              <w:rPr>
                <w:rFonts w:ascii="Arial Narrow" w:hAnsi="Arial Narrow" w:cs="Calibri"/>
                <w:color w:val="000000"/>
                <w:sz w:val="16"/>
                <w:szCs w:val="16"/>
              </w:rPr>
              <w:t xml:space="preserve"> </w:t>
            </w:r>
            <w:proofErr w:type="spellStart"/>
            <w:r w:rsidRPr="0006056B">
              <w:rPr>
                <w:rFonts w:ascii="Arial Narrow" w:hAnsi="Arial Narrow" w:cs="Calibri"/>
                <w:color w:val="000000"/>
                <w:sz w:val="16"/>
                <w:szCs w:val="16"/>
              </w:rPr>
              <w:t>Obregon</w:t>
            </w:r>
            <w:proofErr w:type="spellEnd"/>
            <w:r w:rsidRPr="0006056B">
              <w:rPr>
                <w:rFonts w:ascii="Arial Narrow" w:hAnsi="Arial Narrow" w:cs="Calibri"/>
                <w:color w:val="000000"/>
                <w:sz w:val="16"/>
                <w:szCs w:val="16"/>
              </w:rPr>
              <w:t xml:space="preserve"> Cd MX.</w:t>
            </w:r>
          </w:p>
        </w:tc>
        <w:tc>
          <w:tcPr>
            <w:tcW w:w="1065" w:type="pct"/>
            <w:tcBorders>
              <w:top w:val="nil"/>
              <w:left w:val="nil"/>
              <w:bottom w:val="single" w:sz="4" w:space="0" w:color="auto"/>
              <w:right w:val="single" w:sz="4" w:space="0" w:color="auto"/>
            </w:tcBorders>
            <w:shd w:val="clear" w:color="auto" w:fill="auto"/>
            <w:vAlign w:val="center"/>
            <w:hideMark/>
          </w:tcPr>
          <w:p w:rsidR="0006056B" w:rsidRPr="0006056B" w:rsidRDefault="0006056B">
            <w:pPr>
              <w:jc w:val="center"/>
              <w:rPr>
                <w:rFonts w:ascii="Arial Narrow" w:hAnsi="Arial Narrow" w:cs="Calibri"/>
                <w:color w:val="000000"/>
                <w:sz w:val="16"/>
                <w:szCs w:val="16"/>
              </w:rPr>
            </w:pPr>
            <w:r w:rsidRPr="0006056B">
              <w:rPr>
                <w:rFonts w:ascii="Arial Narrow" w:hAnsi="Arial Narrow" w:cs="Calibri"/>
                <w:color w:val="000000"/>
                <w:sz w:val="16"/>
                <w:szCs w:val="16"/>
              </w:rPr>
              <w:t>Ambulancia terapia intensiva con medico a bordo</w:t>
            </w:r>
          </w:p>
        </w:tc>
        <w:tc>
          <w:tcPr>
            <w:tcW w:w="456" w:type="pct"/>
            <w:tcBorders>
              <w:top w:val="nil"/>
              <w:left w:val="nil"/>
              <w:bottom w:val="single" w:sz="4" w:space="0" w:color="auto"/>
              <w:right w:val="single" w:sz="4" w:space="0" w:color="auto"/>
            </w:tcBorders>
            <w:shd w:val="clear" w:color="auto" w:fill="auto"/>
            <w:vAlign w:val="center"/>
            <w:hideMark/>
          </w:tcPr>
          <w:p w:rsidR="0006056B" w:rsidRPr="0006056B" w:rsidRDefault="0006056B">
            <w:pPr>
              <w:jc w:val="center"/>
              <w:rPr>
                <w:rFonts w:ascii="Arial Narrow" w:hAnsi="Arial Narrow" w:cs="Calibri"/>
                <w:color w:val="000000"/>
                <w:sz w:val="16"/>
                <w:szCs w:val="16"/>
              </w:rPr>
            </w:pPr>
            <w:r w:rsidRPr="0006056B">
              <w:rPr>
                <w:rFonts w:ascii="Arial Narrow" w:hAnsi="Arial Narrow" w:cs="Calibri"/>
                <w:color w:val="000000"/>
                <w:sz w:val="16"/>
                <w:szCs w:val="16"/>
              </w:rPr>
              <w:t>1</w:t>
            </w:r>
          </w:p>
        </w:tc>
        <w:tc>
          <w:tcPr>
            <w:tcW w:w="369" w:type="pct"/>
            <w:tcBorders>
              <w:top w:val="nil"/>
              <w:left w:val="nil"/>
              <w:bottom w:val="single" w:sz="4" w:space="0" w:color="auto"/>
              <w:right w:val="single" w:sz="4" w:space="0" w:color="auto"/>
            </w:tcBorders>
            <w:shd w:val="clear" w:color="auto" w:fill="auto"/>
            <w:vAlign w:val="center"/>
            <w:hideMark/>
          </w:tcPr>
          <w:p w:rsidR="0006056B" w:rsidRPr="0006056B" w:rsidRDefault="0006056B">
            <w:pPr>
              <w:jc w:val="center"/>
              <w:rPr>
                <w:rFonts w:ascii="Arial Narrow" w:hAnsi="Arial Narrow" w:cs="Calibri"/>
                <w:color w:val="000000"/>
                <w:sz w:val="16"/>
                <w:szCs w:val="16"/>
              </w:rPr>
            </w:pPr>
            <w:r w:rsidRPr="0006056B">
              <w:rPr>
                <w:rFonts w:ascii="Arial Narrow" w:hAnsi="Arial Narrow" w:cs="Calibri"/>
                <w:color w:val="000000"/>
                <w:sz w:val="16"/>
                <w:szCs w:val="16"/>
              </w:rPr>
              <w:t>2</w:t>
            </w:r>
          </w:p>
        </w:tc>
      </w:tr>
      <w:tr w:rsidR="0006056B" w:rsidRPr="0006056B" w:rsidTr="0006056B">
        <w:trPr>
          <w:trHeight w:val="840"/>
          <w:jc w:val="center"/>
        </w:trPr>
        <w:tc>
          <w:tcPr>
            <w:tcW w:w="185" w:type="pct"/>
            <w:tcBorders>
              <w:top w:val="nil"/>
              <w:left w:val="single" w:sz="4" w:space="0" w:color="auto"/>
              <w:bottom w:val="single" w:sz="4" w:space="0" w:color="auto"/>
              <w:right w:val="single" w:sz="4" w:space="0" w:color="auto"/>
            </w:tcBorders>
            <w:shd w:val="clear" w:color="000000" w:fill="D8E4BC"/>
            <w:noWrap/>
            <w:vAlign w:val="center"/>
            <w:hideMark/>
          </w:tcPr>
          <w:p w:rsidR="0006056B" w:rsidRPr="0006056B" w:rsidRDefault="0006056B">
            <w:pPr>
              <w:jc w:val="center"/>
              <w:rPr>
                <w:rFonts w:ascii="Arial Narrow" w:hAnsi="Arial Narrow" w:cs="Calibri"/>
                <w:b/>
                <w:bCs/>
                <w:color w:val="000000"/>
                <w:sz w:val="16"/>
                <w:szCs w:val="16"/>
              </w:rPr>
            </w:pPr>
            <w:r w:rsidRPr="0006056B">
              <w:rPr>
                <w:rFonts w:ascii="Arial Narrow" w:hAnsi="Arial Narrow" w:cs="Calibri"/>
                <w:b/>
                <w:bCs/>
                <w:color w:val="000000"/>
                <w:sz w:val="16"/>
                <w:szCs w:val="16"/>
              </w:rPr>
              <w:t>5</w:t>
            </w:r>
          </w:p>
        </w:tc>
        <w:tc>
          <w:tcPr>
            <w:tcW w:w="1555" w:type="pct"/>
            <w:tcBorders>
              <w:top w:val="nil"/>
              <w:left w:val="nil"/>
              <w:bottom w:val="single" w:sz="4" w:space="0" w:color="auto"/>
              <w:right w:val="single" w:sz="4" w:space="0" w:color="auto"/>
            </w:tcBorders>
            <w:shd w:val="clear" w:color="auto" w:fill="auto"/>
            <w:vAlign w:val="center"/>
            <w:hideMark/>
          </w:tcPr>
          <w:p w:rsidR="0006056B" w:rsidRPr="0006056B" w:rsidRDefault="0006056B">
            <w:pPr>
              <w:jc w:val="both"/>
              <w:rPr>
                <w:rFonts w:ascii="Arial Narrow" w:hAnsi="Arial Narrow" w:cs="Calibri"/>
                <w:bCs/>
                <w:color w:val="000000"/>
                <w:sz w:val="16"/>
                <w:szCs w:val="16"/>
              </w:rPr>
            </w:pPr>
            <w:r w:rsidRPr="0006056B">
              <w:rPr>
                <w:rFonts w:ascii="Arial Narrow" w:hAnsi="Arial Narrow" w:cs="Calibri"/>
                <w:bCs/>
                <w:color w:val="000000"/>
                <w:sz w:val="16"/>
                <w:szCs w:val="16"/>
              </w:rPr>
              <w:t xml:space="preserve">Hospital General de Zona No. 2 Salina Cruz Nicolas Bravo y </w:t>
            </w:r>
            <w:proofErr w:type="spellStart"/>
            <w:r w:rsidRPr="0006056B">
              <w:rPr>
                <w:rFonts w:ascii="Arial Narrow" w:hAnsi="Arial Narrow" w:cs="Calibri"/>
                <w:bCs/>
                <w:color w:val="000000"/>
                <w:sz w:val="16"/>
                <w:szCs w:val="16"/>
              </w:rPr>
              <w:t>Cuauhtemoc</w:t>
            </w:r>
            <w:proofErr w:type="spellEnd"/>
            <w:r w:rsidRPr="0006056B">
              <w:rPr>
                <w:rFonts w:ascii="Arial Narrow" w:hAnsi="Arial Narrow" w:cs="Calibri"/>
                <w:bCs/>
                <w:color w:val="000000"/>
                <w:sz w:val="16"/>
                <w:szCs w:val="16"/>
              </w:rPr>
              <w:t xml:space="preserve"> S/N Colonia Hidalgo Oriente Salina Cruz, Oaxaca.</w:t>
            </w:r>
          </w:p>
        </w:tc>
        <w:tc>
          <w:tcPr>
            <w:tcW w:w="1370" w:type="pct"/>
            <w:tcBorders>
              <w:top w:val="nil"/>
              <w:left w:val="nil"/>
              <w:bottom w:val="single" w:sz="4" w:space="0" w:color="auto"/>
              <w:right w:val="single" w:sz="4" w:space="0" w:color="auto"/>
            </w:tcBorders>
            <w:shd w:val="clear" w:color="auto" w:fill="auto"/>
            <w:vAlign w:val="center"/>
            <w:hideMark/>
          </w:tcPr>
          <w:p w:rsidR="0006056B" w:rsidRPr="0006056B" w:rsidRDefault="0006056B">
            <w:pPr>
              <w:jc w:val="both"/>
              <w:rPr>
                <w:rFonts w:ascii="Arial Narrow" w:hAnsi="Arial Narrow" w:cs="Calibri"/>
                <w:color w:val="000000"/>
                <w:sz w:val="16"/>
                <w:szCs w:val="16"/>
              </w:rPr>
            </w:pPr>
            <w:r w:rsidRPr="0006056B">
              <w:rPr>
                <w:rFonts w:ascii="Arial Narrow" w:hAnsi="Arial Narrow" w:cs="Calibri"/>
                <w:color w:val="000000"/>
                <w:sz w:val="16"/>
                <w:szCs w:val="16"/>
              </w:rPr>
              <w:t xml:space="preserve">Centro </w:t>
            </w:r>
            <w:proofErr w:type="spellStart"/>
            <w:r w:rsidRPr="0006056B">
              <w:rPr>
                <w:rFonts w:ascii="Arial Narrow" w:hAnsi="Arial Narrow" w:cs="Calibri"/>
                <w:color w:val="000000"/>
                <w:sz w:val="16"/>
                <w:szCs w:val="16"/>
              </w:rPr>
              <w:t>Medico</w:t>
            </w:r>
            <w:proofErr w:type="spellEnd"/>
            <w:r w:rsidRPr="0006056B">
              <w:rPr>
                <w:rFonts w:ascii="Arial Narrow" w:hAnsi="Arial Narrow" w:cs="Calibri"/>
                <w:color w:val="000000"/>
                <w:sz w:val="16"/>
                <w:szCs w:val="16"/>
              </w:rPr>
              <w:t xml:space="preserve"> Nacional Siglo XXI  Avenida Cuauhtémoc 330 Colonia Doctores, Delegación Cuauhtémoc Ciudad de México</w:t>
            </w:r>
          </w:p>
        </w:tc>
        <w:tc>
          <w:tcPr>
            <w:tcW w:w="1065" w:type="pct"/>
            <w:tcBorders>
              <w:top w:val="nil"/>
              <w:left w:val="nil"/>
              <w:bottom w:val="single" w:sz="4" w:space="0" w:color="auto"/>
              <w:right w:val="single" w:sz="4" w:space="0" w:color="auto"/>
            </w:tcBorders>
            <w:shd w:val="clear" w:color="auto" w:fill="auto"/>
            <w:vAlign w:val="center"/>
            <w:hideMark/>
          </w:tcPr>
          <w:p w:rsidR="0006056B" w:rsidRPr="0006056B" w:rsidRDefault="0006056B">
            <w:pPr>
              <w:jc w:val="center"/>
              <w:rPr>
                <w:rFonts w:ascii="Arial Narrow" w:hAnsi="Arial Narrow" w:cs="Calibri"/>
                <w:color w:val="000000"/>
                <w:sz w:val="16"/>
                <w:szCs w:val="16"/>
              </w:rPr>
            </w:pPr>
            <w:r w:rsidRPr="0006056B">
              <w:rPr>
                <w:rFonts w:ascii="Arial Narrow" w:hAnsi="Arial Narrow" w:cs="Calibri"/>
                <w:color w:val="000000"/>
                <w:sz w:val="16"/>
                <w:szCs w:val="16"/>
              </w:rPr>
              <w:t>Ambulancia terapia intensiva con medico a bordo</w:t>
            </w:r>
          </w:p>
        </w:tc>
        <w:tc>
          <w:tcPr>
            <w:tcW w:w="456" w:type="pct"/>
            <w:tcBorders>
              <w:top w:val="nil"/>
              <w:left w:val="nil"/>
              <w:bottom w:val="single" w:sz="4" w:space="0" w:color="auto"/>
              <w:right w:val="single" w:sz="4" w:space="0" w:color="auto"/>
            </w:tcBorders>
            <w:shd w:val="clear" w:color="auto" w:fill="auto"/>
            <w:vAlign w:val="center"/>
            <w:hideMark/>
          </w:tcPr>
          <w:p w:rsidR="0006056B" w:rsidRPr="0006056B" w:rsidRDefault="0006056B">
            <w:pPr>
              <w:jc w:val="center"/>
              <w:rPr>
                <w:rFonts w:ascii="Arial Narrow" w:hAnsi="Arial Narrow" w:cs="Calibri"/>
                <w:color w:val="000000"/>
                <w:sz w:val="16"/>
                <w:szCs w:val="16"/>
              </w:rPr>
            </w:pPr>
            <w:r w:rsidRPr="0006056B">
              <w:rPr>
                <w:rFonts w:ascii="Arial Narrow" w:hAnsi="Arial Narrow" w:cs="Calibri"/>
                <w:color w:val="000000"/>
                <w:sz w:val="16"/>
                <w:szCs w:val="16"/>
              </w:rPr>
              <w:t>1</w:t>
            </w:r>
          </w:p>
        </w:tc>
        <w:tc>
          <w:tcPr>
            <w:tcW w:w="369" w:type="pct"/>
            <w:tcBorders>
              <w:top w:val="nil"/>
              <w:left w:val="nil"/>
              <w:bottom w:val="single" w:sz="4" w:space="0" w:color="auto"/>
              <w:right w:val="single" w:sz="4" w:space="0" w:color="auto"/>
            </w:tcBorders>
            <w:shd w:val="clear" w:color="auto" w:fill="auto"/>
            <w:vAlign w:val="center"/>
            <w:hideMark/>
          </w:tcPr>
          <w:p w:rsidR="0006056B" w:rsidRPr="0006056B" w:rsidRDefault="0006056B">
            <w:pPr>
              <w:jc w:val="center"/>
              <w:rPr>
                <w:rFonts w:ascii="Arial Narrow" w:hAnsi="Arial Narrow" w:cs="Calibri"/>
                <w:color w:val="000000"/>
                <w:sz w:val="16"/>
                <w:szCs w:val="16"/>
              </w:rPr>
            </w:pPr>
            <w:r w:rsidRPr="0006056B">
              <w:rPr>
                <w:rFonts w:ascii="Arial Narrow" w:hAnsi="Arial Narrow" w:cs="Calibri"/>
                <w:color w:val="000000"/>
                <w:sz w:val="16"/>
                <w:szCs w:val="16"/>
              </w:rPr>
              <w:t>2</w:t>
            </w:r>
          </w:p>
        </w:tc>
      </w:tr>
      <w:tr w:rsidR="0006056B" w:rsidRPr="0006056B" w:rsidTr="0006056B">
        <w:trPr>
          <w:trHeight w:val="990"/>
          <w:jc w:val="center"/>
        </w:trPr>
        <w:tc>
          <w:tcPr>
            <w:tcW w:w="185" w:type="pct"/>
            <w:tcBorders>
              <w:top w:val="nil"/>
              <w:left w:val="single" w:sz="4" w:space="0" w:color="auto"/>
              <w:bottom w:val="single" w:sz="4" w:space="0" w:color="auto"/>
              <w:right w:val="single" w:sz="4" w:space="0" w:color="auto"/>
            </w:tcBorders>
            <w:shd w:val="clear" w:color="000000" w:fill="D8E4BC"/>
            <w:noWrap/>
            <w:vAlign w:val="center"/>
            <w:hideMark/>
          </w:tcPr>
          <w:p w:rsidR="0006056B" w:rsidRPr="0006056B" w:rsidRDefault="0006056B">
            <w:pPr>
              <w:jc w:val="center"/>
              <w:rPr>
                <w:rFonts w:ascii="Arial Narrow" w:hAnsi="Arial Narrow" w:cs="Calibri"/>
                <w:b/>
                <w:bCs/>
                <w:color w:val="000000"/>
                <w:sz w:val="16"/>
                <w:szCs w:val="16"/>
              </w:rPr>
            </w:pPr>
            <w:r w:rsidRPr="0006056B">
              <w:rPr>
                <w:rFonts w:ascii="Arial Narrow" w:hAnsi="Arial Narrow" w:cs="Calibri"/>
                <w:b/>
                <w:bCs/>
                <w:color w:val="000000"/>
                <w:sz w:val="16"/>
                <w:szCs w:val="16"/>
              </w:rPr>
              <w:t>6</w:t>
            </w:r>
          </w:p>
        </w:tc>
        <w:tc>
          <w:tcPr>
            <w:tcW w:w="1555" w:type="pct"/>
            <w:tcBorders>
              <w:top w:val="nil"/>
              <w:left w:val="nil"/>
              <w:bottom w:val="single" w:sz="4" w:space="0" w:color="auto"/>
              <w:right w:val="single" w:sz="4" w:space="0" w:color="auto"/>
            </w:tcBorders>
            <w:shd w:val="clear" w:color="auto" w:fill="auto"/>
            <w:vAlign w:val="center"/>
            <w:hideMark/>
          </w:tcPr>
          <w:p w:rsidR="0006056B" w:rsidRPr="0006056B" w:rsidRDefault="0006056B">
            <w:pPr>
              <w:jc w:val="both"/>
              <w:rPr>
                <w:rFonts w:ascii="Arial Narrow" w:hAnsi="Arial Narrow" w:cs="Calibri"/>
                <w:bCs/>
                <w:color w:val="000000"/>
                <w:sz w:val="16"/>
                <w:szCs w:val="16"/>
              </w:rPr>
            </w:pPr>
            <w:r w:rsidRPr="0006056B">
              <w:rPr>
                <w:rFonts w:ascii="Arial Narrow" w:hAnsi="Arial Narrow" w:cs="Calibri"/>
                <w:bCs/>
                <w:color w:val="000000"/>
                <w:sz w:val="16"/>
                <w:szCs w:val="16"/>
              </w:rPr>
              <w:t xml:space="preserve">Hospital General de Zona No. 2 Salina Cruz Nicolas Bravo y </w:t>
            </w:r>
            <w:proofErr w:type="spellStart"/>
            <w:r w:rsidRPr="0006056B">
              <w:rPr>
                <w:rFonts w:ascii="Arial Narrow" w:hAnsi="Arial Narrow" w:cs="Calibri"/>
                <w:bCs/>
                <w:color w:val="000000"/>
                <w:sz w:val="16"/>
                <w:szCs w:val="16"/>
              </w:rPr>
              <w:t>Cuauhtemoc</w:t>
            </w:r>
            <w:proofErr w:type="spellEnd"/>
            <w:r w:rsidRPr="0006056B">
              <w:rPr>
                <w:rFonts w:ascii="Arial Narrow" w:hAnsi="Arial Narrow" w:cs="Calibri"/>
                <w:bCs/>
                <w:color w:val="000000"/>
                <w:sz w:val="16"/>
                <w:szCs w:val="16"/>
              </w:rPr>
              <w:t xml:space="preserve"> S/N Colonia Hidalgo Oriente Salina Cruz, Oaxaca.</w:t>
            </w:r>
          </w:p>
        </w:tc>
        <w:tc>
          <w:tcPr>
            <w:tcW w:w="1370" w:type="pct"/>
            <w:tcBorders>
              <w:top w:val="nil"/>
              <w:left w:val="nil"/>
              <w:bottom w:val="single" w:sz="4" w:space="0" w:color="auto"/>
              <w:right w:val="single" w:sz="4" w:space="0" w:color="auto"/>
            </w:tcBorders>
            <w:shd w:val="clear" w:color="auto" w:fill="auto"/>
            <w:vAlign w:val="center"/>
            <w:hideMark/>
          </w:tcPr>
          <w:p w:rsidR="0006056B" w:rsidRPr="0006056B" w:rsidRDefault="0006056B">
            <w:pPr>
              <w:jc w:val="both"/>
              <w:rPr>
                <w:rFonts w:ascii="Arial Narrow" w:hAnsi="Arial Narrow" w:cs="Calibri"/>
                <w:color w:val="000000"/>
                <w:sz w:val="16"/>
                <w:szCs w:val="16"/>
              </w:rPr>
            </w:pPr>
            <w:r w:rsidRPr="0006056B">
              <w:rPr>
                <w:rFonts w:ascii="Arial Narrow" w:hAnsi="Arial Narrow" w:cs="Calibri"/>
                <w:color w:val="000000"/>
                <w:sz w:val="16"/>
                <w:szCs w:val="16"/>
              </w:rPr>
              <w:t>Hospital de especialidades San Alejandro, 10 Poniente No. 2721, esq. 27 Norte</w:t>
            </w:r>
            <w:r w:rsidRPr="0006056B">
              <w:rPr>
                <w:rFonts w:ascii="Arial Narrow" w:hAnsi="Arial Narrow" w:cs="Calibri"/>
                <w:color w:val="000000"/>
                <w:sz w:val="16"/>
                <w:szCs w:val="16"/>
              </w:rPr>
              <w:br/>
              <w:t>villas San Alejandro, 72090</w:t>
            </w:r>
            <w:r w:rsidRPr="0006056B">
              <w:rPr>
                <w:rFonts w:ascii="Arial Narrow" w:hAnsi="Arial Narrow" w:cs="Calibri"/>
                <w:color w:val="000000"/>
                <w:sz w:val="16"/>
                <w:szCs w:val="16"/>
              </w:rPr>
              <w:br/>
              <w:t xml:space="preserve">Puebla </w:t>
            </w:r>
            <w:proofErr w:type="spellStart"/>
            <w:r w:rsidRPr="0006056B">
              <w:rPr>
                <w:rFonts w:ascii="Arial Narrow" w:hAnsi="Arial Narrow" w:cs="Calibri"/>
                <w:color w:val="000000"/>
                <w:sz w:val="16"/>
                <w:szCs w:val="16"/>
              </w:rPr>
              <w:t>Puebla</w:t>
            </w:r>
            <w:proofErr w:type="spellEnd"/>
          </w:p>
        </w:tc>
        <w:tc>
          <w:tcPr>
            <w:tcW w:w="1065" w:type="pct"/>
            <w:tcBorders>
              <w:top w:val="nil"/>
              <w:left w:val="nil"/>
              <w:bottom w:val="single" w:sz="4" w:space="0" w:color="auto"/>
              <w:right w:val="single" w:sz="4" w:space="0" w:color="auto"/>
            </w:tcBorders>
            <w:shd w:val="clear" w:color="auto" w:fill="auto"/>
            <w:vAlign w:val="center"/>
            <w:hideMark/>
          </w:tcPr>
          <w:p w:rsidR="0006056B" w:rsidRPr="0006056B" w:rsidRDefault="0006056B">
            <w:pPr>
              <w:jc w:val="center"/>
              <w:rPr>
                <w:rFonts w:ascii="Arial Narrow" w:hAnsi="Arial Narrow" w:cs="Calibri"/>
                <w:color w:val="000000"/>
                <w:sz w:val="16"/>
                <w:szCs w:val="16"/>
              </w:rPr>
            </w:pPr>
            <w:r w:rsidRPr="0006056B">
              <w:rPr>
                <w:rFonts w:ascii="Arial Narrow" w:hAnsi="Arial Narrow" w:cs="Calibri"/>
                <w:color w:val="000000"/>
                <w:sz w:val="16"/>
                <w:szCs w:val="16"/>
              </w:rPr>
              <w:t>Ambulancia terapia intensiva con medico a bordo</w:t>
            </w:r>
          </w:p>
        </w:tc>
        <w:tc>
          <w:tcPr>
            <w:tcW w:w="456" w:type="pct"/>
            <w:tcBorders>
              <w:top w:val="nil"/>
              <w:left w:val="nil"/>
              <w:bottom w:val="single" w:sz="4" w:space="0" w:color="auto"/>
              <w:right w:val="single" w:sz="4" w:space="0" w:color="auto"/>
            </w:tcBorders>
            <w:shd w:val="clear" w:color="auto" w:fill="auto"/>
            <w:vAlign w:val="center"/>
            <w:hideMark/>
          </w:tcPr>
          <w:p w:rsidR="0006056B" w:rsidRPr="0006056B" w:rsidRDefault="0006056B">
            <w:pPr>
              <w:jc w:val="center"/>
              <w:rPr>
                <w:rFonts w:ascii="Arial Narrow" w:hAnsi="Arial Narrow" w:cs="Calibri"/>
                <w:color w:val="000000"/>
                <w:sz w:val="16"/>
                <w:szCs w:val="16"/>
              </w:rPr>
            </w:pPr>
            <w:r w:rsidRPr="0006056B">
              <w:rPr>
                <w:rFonts w:ascii="Arial Narrow" w:hAnsi="Arial Narrow" w:cs="Calibri"/>
                <w:color w:val="000000"/>
                <w:sz w:val="16"/>
                <w:szCs w:val="16"/>
              </w:rPr>
              <w:t>1</w:t>
            </w:r>
          </w:p>
        </w:tc>
        <w:tc>
          <w:tcPr>
            <w:tcW w:w="369" w:type="pct"/>
            <w:tcBorders>
              <w:top w:val="nil"/>
              <w:left w:val="nil"/>
              <w:bottom w:val="single" w:sz="4" w:space="0" w:color="auto"/>
              <w:right w:val="single" w:sz="4" w:space="0" w:color="auto"/>
            </w:tcBorders>
            <w:shd w:val="clear" w:color="auto" w:fill="auto"/>
            <w:vAlign w:val="center"/>
            <w:hideMark/>
          </w:tcPr>
          <w:p w:rsidR="0006056B" w:rsidRPr="0006056B" w:rsidRDefault="0006056B">
            <w:pPr>
              <w:jc w:val="center"/>
              <w:rPr>
                <w:rFonts w:ascii="Arial Narrow" w:hAnsi="Arial Narrow" w:cs="Calibri"/>
                <w:color w:val="000000"/>
                <w:sz w:val="16"/>
                <w:szCs w:val="16"/>
              </w:rPr>
            </w:pPr>
            <w:r w:rsidRPr="0006056B">
              <w:rPr>
                <w:rFonts w:ascii="Arial Narrow" w:hAnsi="Arial Narrow" w:cs="Calibri"/>
                <w:color w:val="000000"/>
                <w:sz w:val="16"/>
                <w:szCs w:val="16"/>
              </w:rPr>
              <w:t>2</w:t>
            </w:r>
          </w:p>
        </w:tc>
      </w:tr>
    </w:tbl>
    <w:p w:rsidR="002F147B" w:rsidRPr="00FC668C" w:rsidRDefault="002F147B" w:rsidP="00562F30">
      <w:pPr>
        <w:ind w:left="426" w:right="141"/>
        <w:jc w:val="both"/>
        <w:rPr>
          <w:rFonts w:ascii="Arial Narrow" w:hAnsi="Arial Narrow" w:cs="Arial"/>
          <w:b/>
          <w:color w:val="000000" w:themeColor="text1"/>
          <w:sz w:val="20"/>
          <w:szCs w:val="20"/>
        </w:rPr>
      </w:pPr>
    </w:p>
    <w:p w:rsidR="0006056B" w:rsidRDefault="0006056B" w:rsidP="00562F30">
      <w:pPr>
        <w:ind w:left="426" w:right="141"/>
        <w:jc w:val="center"/>
        <w:rPr>
          <w:rFonts w:ascii="Arial Narrow" w:hAnsi="Arial Narrow" w:cs="Arial"/>
          <w:b/>
          <w:color w:val="000000" w:themeColor="text1"/>
          <w:szCs w:val="20"/>
        </w:rPr>
      </w:pPr>
    </w:p>
    <w:p w:rsidR="0006056B" w:rsidRDefault="0006056B" w:rsidP="00562F30">
      <w:pPr>
        <w:ind w:left="426" w:right="141"/>
        <w:jc w:val="center"/>
        <w:rPr>
          <w:rFonts w:ascii="Arial Narrow" w:hAnsi="Arial Narrow" w:cs="Arial"/>
          <w:b/>
          <w:color w:val="000000" w:themeColor="text1"/>
          <w:szCs w:val="20"/>
        </w:rPr>
      </w:pPr>
    </w:p>
    <w:p w:rsidR="0006056B" w:rsidRDefault="0006056B" w:rsidP="00562F30">
      <w:pPr>
        <w:ind w:left="426" w:right="141"/>
        <w:jc w:val="center"/>
        <w:rPr>
          <w:rFonts w:ascii="Arial Narrow" w:hAnsi="Arial Narrow" w:cs="Arial"/>
          <w:b/>
          <w:color w:val="000000" w:themeColor="text1"/>
          <w:szCs w:val="20"/>
        </w:rPr>
      </w:pPr>
    </w:p>
    <w:p w:rsidR="0006056B" w:rsidRDefault="0006056B" w:rsidP="00562F30">
      <w:pPr>
        <w:ind w:left="426" w:right="141"/>
        <w:jc w:val="center"/>
        <w:rPr>
          <w:rFonts w:ascii="Arial Narrow" w:hAnsi="Arial Narrow" w:cs="Arial"/>
          <w:b/>
          <w:color w:val="000000" w:themeColor="text1"/>
          <w:szCs w:val="20"/>
        </w:rPr>
      </w:pPr>
    </w:p>
    <w:p w:rsidR="0006056B" w:rsidRDefault="0006056B" w:rsidP="00562F30">
      <w:pPr>
        <w:ind w:left="426" w:right="141"/>
        <w:jc w:val="center"/>
        <w:rPr>
          <w:rFonts w:ascii="Arial Narrow" w:hAnsi="Arial Narrow" w:cs="Arial"/>
          <w:b/>
          <w:color w:val="000000" w:themeColor="text1"/>
          <w:szCs w:val="20"/>
        </w:rPr>
      </w:pPr>
    </w:p>
    <w:p w:rsidR="0006056B" w:rsidRDefault="0006056B" w:rsidP="00562F30">
      <w:pPr>
        <w:ind w:left="426" w:right="141"/>
        <w:jc w:val="center"/>
        <w:rPr>
          <w:rFonts w:ascii="Arial Narrow" w:hAnsi="Arial Narrow" w:cs="Arial"/>
          <w:b/>
          <w:color w:val="000000" w:themeColor="text1"/>
          <w:szCs w:val="20"/>
        </w:rPr>
      </w:pPr>
    </w:p>
    <w:p w:rsidR="0006056B" w:rsidRDefault="0006056B" w:rsidP="00562F30">
      <w:pPr>
        <w:ind w:left="426" w:right="141"/>
        <w:jc w:val="center"/>
        <w:rPr>
          <w:rFonts w:ascii="Arial Narrow" w:hAnsi="Arial Narrow" w:cs="Arial"/>
          <w:b/>
          <w:color w:val="000000" w:themeColor="text1"/>
          <w:szCs w:val="20"/>
        </w:rPr>
      </w:pPr>
    </w:p>
    <w:p w:rsidR="0006056B" w:rsidRDefault="0006056B" w:rsidP="00562F30">
      <w:pPr>
        <w:ind w:left="426" w:right="141"/>
        <w:jc w:val="center"/>
        <w:rPr>
          <w:rFonts w:ascii="Arial Narrow" w:hAnsi="Arial Narrow" w:cs="Arial"/>
          <w:b/>
          <w:color w:val="000000" w:themeColor="text1"/>
          <w:szCs w:val="20"/>
        </w:rPr>
      </w:pPr>
    </w:p>
    <w:p w:rsidR="0006056B" w:rsidRDefault="0006056B" w:rsidP="00562F30">
      <w:pPr>
        <w:ind w:left="426" w:right="141"/>
        <w:jc w:val="center"/>
        <w:rPr>
          <w:rFonts w:ascii="Arial Narrow" w:hAnsi="Arial Narrow" w:cs="Arial"/>
          <w:b/>
          <w:color w:val="000000" w:themeColor="text1"/>
          <w:szCs w:val="20"/>
        </w:rPr>
      </w:pPr>
    </w:p>
    <w:p w:rsidR="0006056B" w:rsidRDefault="0006056B" w:rsidP="00562F30">
      <w:pPr>
        <w:ind w:left="426" w:right="141"/>
        <w:jc w:val="center"/>
        <w:rPr>
          <w:rFonts w:ascii="Arial Narrow" w:hAnsi="Arial Narrow" w:cs="Arial"/>
          <w:b/>
          <w:color w:val="000000" w:themeColor="text1"/>
          <w:szCs w:val="20"/>
        </w:rPr>
      </w:pPr>
    </w:p>
    <w:p w:rsidR="0006056B" w:rsidRDefault="0006056B" w:rsidP="00562F30">
      <w:pPr>
        <w:ind w:left="426" w:right="141"/>
        <w:jc w:val="center"/>
        <w:rPr>
          <w:rFonts w:ascii="Arial Narrow" w:hAnsi="Arial Narrow" w:cs="Arial"/>
          <w:b/>
          <w:color w:val="000000" w:themeColor="text1"/>
          <w:szCs w:val="20"/>
        </w:rPr>
      </w:pPr>
    </w:p>
    <w:p w:rsidR="0006056B" w:rsidRDefault="0006056B" w:rsidP="00562F30">
      <w:pPr>
        <w:ind w:left="426" w:right="141"/>
        <w:jc w:val="center"/>
        <w:rPr>
          <w:rFonts w:ascii="Arial Narrow" w:hAnsi="Arial Narrow" w:cs="Arial"/>
          <w:b/>
          <w:color w:val="000000" w:themeColor="text1"/>
          <w:szCs w:val="20"/>
        </w:rPr>
      </w:pPr>
    </w:p>
    <w:p w:rsidR="0006056B" w:rsidRDefault="0006056B" w:rsidP="00562F30">
      <w:pPr>
        <w:ind w:left="426" w:right="141"/>
        <w:jc w:val="center"/>
        <w:rPr>
          <w:rFonts w:ascii="Arial Narrow" w:hAnsi="Arial Narrow" w:cs="Arial"/>
          <w:b/>
          <w:color w:val="000000" w:themeColor="text1"/>
          <w:szCs w:val="20"/>
        </w:rPr>
      </w:pPr>
    </w:p>
    <w:p w:rsidR="0006056B" w:rsidRDefault="0006056B" w:rsidP="00562F30">
      <w:pPr>
        <w:ind w:left="426" w:right="141"/>
        <w:jc w:val="center"/>
        <w:rPr>
          <w:rFonts w:ascii="Arial Narrow" w:hAnsi="Arial Narrow" w:cs="Arial"/>
          <w:b/>
          <w:color w:val="000000" w:themeColor="text1"/>
          <w:szCs w:val="20"/>
        </w:rPr>
      </w:pPr>
    </w:p>
    <w:p w:rsidR="0006056B" w:rsidRDefault="0006056B" w:rsidP="00562F30">
      <w:pPr>
        <w:ind w:left="426" w:right="141"/>
        <w:jc w:val="center"/>
        <w:rPr>
          <w:rFonts w:ascii="Arial Narrow" w:hAnsi="Arial Narrow" w:cs="Arial"/>
          <w:b/>
          <w:color w:val="000000" w:themeColor="text1"/>
          <w:szCs w:val="20"/>
        </w:rPr>
      </w:pPr>
    </w:p>
    <w:p w:rsidR="0006056B" w:rsidRDefault="0006056B" w:rsidP="00562F30">
      <w:pPr>
        <w:ind w:left="426" w:right="141"/>
        <w:jc w:val="center"/>
        <w:rPr>
          <w:rFonts w:ascii="Arial Narrow" w:hAnsi="Arial Narrow" w:cs="Arial"/>
          <w:b/>
          <w:color w:val="000000" w:themeColor="text1"/>
          <w:szCs w:val="20"/>
        </w:rPr>
      </w:pPr>
    </w:p>
    <w:p w:rsidR="00313627" w:rsidRPr="00270201" w:rsidRDefault="00313627" w:rsidP="00562F30">
      <w:pPr>
        <w:ind w:left="426" w:right="141"/>
        <w:jc w:val="center"/>
        <w:rPr>
          <w:rFonts w:ascii="Arial Narrow" w:hAnsi="Arial Narrow" w:cs="Arial"/>
          <w:b/>
          <w:color w:val="000000" w:themeColor="text1"/>
          <w:szCs w:val="20"/>
        </w:rPr>
      </w:pPr>
      <w:r w:rsidRPr="00270201">
        <w:rPr>
          <w:rFonts w:ascii="Arial Narrow" w:hAnsi="Arial Narrow" w:cs="Arial"/>
          <w:b/>
          <w:color w:val="000000" w:themeColor="text1"/>
          <w:szCs w:val="20"/>
        </w:rPr>
        <w:t>ANEXO 2</w:t>
      </w:r>
    </w:p>
    <w:p w:rsidR="00683F39" w:rsidRPr="00FC668C" w:rsidRDefault="00683F39" w:rsidP="00562F30">
      <w:pPr>
        <w:ind w:left="426" w:right="141"/>
        <w:jc w:val="both"/>
        <w:rPr>
          <w:rFonts w:ascii="Arial Narrow" w:hAnsi="Arial Narrow" w:cs="Arial"/>
          <w:b/>
          <w:color w:val="000000" w:themeColor="text1"/>
          <w:sz w:val="20"/>
          <w:szCs w:val="20"/>
        </w:rPr>
      </w:pPr>
    </w:p>
    <w:p w:rsidR="00683F39" w:rsidRPr="00FC668C" w:rsidRDefault="00683F39" w:rsidP="00562F30">
      <w:pPr>
        <w:ind w:left="426" w:right="141"/>
        <w:jc w:val="both"/>
        <w:rPr>
          <w:rFonts w:ascii="Arial Narrow" w:hAnsi="Arial Narrow" w:cs="Arial"/>
          <w:b/>
          <w:color w:val="000000" w:themeColor="text1"/>
          <w:sz w:val="20"/>
          <w:szCs w:val="20"/>
        </w:rPr>
      </w:pPr>
    </w:p>
    <w:p w:rsidR="00E505E2" w:rsidRPr="00270201" w:rsidRDefault="005D5978" w:rsidP="00562F30">
      <w:pPr>
        <w:pBdr>
          <w:top w:val="single" w:sz="4" w:space="1" w:color="000000"/>
          <w:left w:val="single" w:sz="4" w:space="4" w:color="000000"/>
          <w:bottom w:val="single" w:sz="4" w:space="1" w:color="000000"/>
          <w:right w:val="single" w:sz="4" w:space="4" w:color="000000"/>
        </w:pBdr>
        <w:shd w:val="clear" w:color="auto" w:fill="FBD4B4" w:themeFill="accent6" w:themeFillTint="66"/>
        <w:ind w:left="426" w:right="141"/>
        <w:jc w:val="center"/>
        <w:rPr>
          <w:rFonts w:ascii="Arial Narrow" w:hAnsi="Arial Narrow" w:cs="Arial"/>
          <w:b/>
          <w:color w:val="000000" w:themeColor="text1"/>
          <w:szCs w:val="20"/>
          <w:lang w:val="pt-BR"/>
        </w:rPr>
      </w:pPr>
      <w:r w:rsidRPr="00270201">
        <w:rPr>
          <w:rFonts w:ascii="Arial Narrow" w:hAnsi="Arial Narrow" w:cs="Arial"/>
          <w:b/>
          <w:color w:val="000000" w:themeColor="text1"/>
          <w:szCs w:val="20"/>
          <w:lang w:val="pt-BR"/>
        </w:rPr>
        <w:t>COTIZACIÓN/ PROPUESTA ECONÓMICA</w:t>
      </w:r>
    </w:p>
    <w:tbl>
      <w:tblPr>
        <w:tblW w:w="5000" w:type="pct"/>
        <w:jc w:val="center"/>
        <w:tblCellMar>
          <w:top w:w="15" w:type="dxa"/>
          <w:left w:w="70" w:type="dxa"/>
          <w:right w:w="70" w:type="dxa"/>
        </w:tblCellMar>
        <w:tblLook w:val="04A0" w:firstRow="1" w:lastRow="0" w:firstColumn="1" w:lastColumn="0" w:noHBand="0" w:noVBand="1"/>
      </w:tblPr>
      <w:tblGrid>
        <w:gridCol w:w="9921"/>
      </w:tblGrid>
      <w:tr w:rsidR="00015BC2" w:rsidRPr="00015BC2" w:rsidTr="0006056B">
        <w:trPr>
          <w:trHeight w:val="599"/>
          <w:jc w:val="center"/>
        </w:trPr>
        <w:tc>
          <w:tcPr>
            <w:tcW w:w="5000" w:type="pct"/>
            <w:vMerge w:val="restart"/>
            <w:tcBorders>
              <w:top w:val="nil"/>
              <w:left w:val="nil"/>
              <w:bottom w:val="nil"/>
              <w:right w:val="nil"/>
            </w:tcBorders>
            <w:vAlign w:val="center"/>
            <w:hideMark/>
          </w:tcPr>
          <w:tbl>
            <w:tblPr>
              <w:tblpPr w:leftFromText="141" w:rightFromText="141" w:horzAnchor="margin" w:tblpY="50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
              <w:gridCol w:w="2308"/>
              <w:gridCol w:w="2027"/>
              <w:gridCol w:w="1571"/>
              <w:gridCol w:w="713"/>
              <w:gridCol w:w="707"/>
              <w:gridCol w:w="707"/>
              <w:gridCol w:w="688"/>
              <w:gridCol w:w="715"/>
            </w:tblGrid>
            <w:tr w:rsidR="0006056B" w:rsidRPr="0006056B" w:rsidTr="00503FF0">
              <w:trPr>
                <w:trHeight w:val="428"/>
              </w:trPr>
              <w:tc>
                <w:tcPr>
                  <w:tcW w:w="171" w:type="pct"/>
                  <w:shd w:val="clear" w:color="000000" w:fill="D8E4BC"/>
                  <w:noWrap/>
                  <w:vAlign w:val="center"/>
                  <w:hideMark/>
                </w:tcPr>
                <w:p w:rsidR="0006056B" w:rsidRPr="0006056B" w:rsidRDefault="0006056B">
                  <w:pPr>
                    <w:jc w:val="center"/>
                    <w:rPr>
                      <w:rFonts w:ascii="Noto Sans" w:hAnsi="Noto Sans" w:cs="Calibri"/>
                      <w:b/>
                      <w:bCs/>
                      <w:color w:val="000000"/>
                      <w:sz w:val="12"/>
                      <w:szCs w:val="18"/>
                    </w:rPr>
                  </w:pPr>
                  <w:r w:rsidRPr="0006056B">
                    <w:rPr>
                      <w:rFonts w:ascii="Noto Sans" w:hAnsi="Noto Sans" w:cs="Calibri"/>
                      <w:b/>
                      <w:bCs/>
                      <w:color w:val="000000"/>
                      <w:sz w:val="12"/>
                      <w:szCs w:val="18"/>
                    </w:rPr>
                    <w:t>No.</w:t>
                  </w:r>
                </w:p>
              </w:tc>
              <w:tc>
                <w:tcPr>
                  <w:tcW w:w="1181" w:type="pct"/>
                  <w:shd w:val="clear" w:color="000000" w:fill="D8E4BC"/>
                  <w:noWrap/>
                  <w:vAlign w:val="center"/>
                  <w:hideMark/>
                </w:tcPr>
                <w:p w:rsidR="0006056B" w:rsidRPr="0006056B" w:rsidRDefault="0006056B">
                  <w:pPr>
                    <w:jc w:val="center"/>
                    <w:rPr>
                      <w:rFonts w:ascii="Noto Sans" w:hAnsi="Noto Sans" w:cs="Calibri"/>
                      <w:b/>
                      <w:bCs/>
                      <w:color w:val="000000"/>
                      <w:sz w:val="12"/>
                      <w:szCs w:val="18"/>
                    </w:rPr>
                  </w:pPr>
                  <w:r w:rsidRPr="0006056B">
                    <w:rPr>
                      <w:rFonts w:ascii="Noto Sans" w:hAnsi="Noto Sans" w:cs="Calibri"/>
                      <w:b/>
                      <w:bCs/>
                      <w:color w:val="000000"/>
                      <w:sz w:val="12"/>
                      <w:szCs w:val="18"/>
                    </w:rPr>
                    <w:t>Unidad Origen (Domicilio)</w:t>
                  </w:r>
                </w:p>
              </w:tc>
              <w:tc>
                <w:tcPr>
                  <w:tcW w:w="1037" w:type="pct"/>
                  <w:shd w:val="clear" w:color="000000" w:fill="D8E4BC"/>
                  <w:vAlign w:val="center"/>
                  <w:hideMark/>
                </w:tcPr>
                <w:p w:rsidR="0006056B" w:rsidRPr="0006056B" w:rsidRDefault="0006056B">
                  <w:pPr>
                    <w:jc w:val="center"/>
                    <w:rPr>
                      <w:rFonts w:ascii="Noto Sans" w:hAnsi="Noto Sans" w:cs="Calibri"/>
                      <w:b/>
                      <w:bCs/>
                      <w:color w:val="000000"/>
                      <w:sz w:val="12"/>
                      <w:szCs w:val="18"/>
                    </w:rPr>
                  </w:pPr>
                  <w:r w:rsidRPr="0006056B">
                    <w:rPr>
                      <w:rFonts w:ascii="Noto Sans" w:hAnsi="Noto Sans" w:cs="Calibri"/>
                      <w:b/>
                      <w:bCs/>
                      <w:color w:val="000000"/>
                      <w:sz w:val="12"/>
                      <w:szCs w:val="18"/>
                    </w:rPr>
                    <w:t>Unidad Destino (Domicilio)</w:t>
                  </w:r>
                </w:p>
              </w:tc>
              <w:tc>
                <w:tcPr>
                  <w:tcW w:w="804" w:type="pct"/>
                  <w:shd w:val="clear" w:color="000000" w:fill="D8E4BC"/>
                  <w:vAlign w:val="center"/>
                  <w:hideMark/>
                </w:tcPr>
                <w:p w:rsidR="0006056B" w:rsidRPr="0006056B" w:rsidRDefault="0006056B">
                  <w:pPr>
                    <w:jc w:val="center"/>
                    <w:rPr>
                      <w:rFonts w:ascii="Noto Sans" w:hAnsi="Noto Sans" w:cs="Calibri"/>
                      <w:b/>
                      <w:bCs/>
                      <w:color w:val="000000"/>
                      <w:sz w:val="12"/>
                      <w:szCs w:val="16"/>
                    </w:rPr>
                  </w:pPr>
                  <w:r w:rsidRPr="0006056B">
                    <w:rPr>
                      <w:rFonts w:ascii="Noto Sans" w:hAnsi="Noto Sans" w:cs="Calibri"/>
                      <w:b/>
                      <w:bCs/>
                      <w:color w:val="000000"/>
                      <w:sz w:val="12"/>
                      <w:szCs w:val="16"/>
                    </w:rPr>
                    <w:t>Servicio requerido</w:t>
                  </w:r>
                </w:p>
              </w:tc>
              <w:tc>
                <w:tcPr>
                  <w:tcW w:w="365" w:type="pct"/>
                  <w:shd w:val="clear" w:color="000000" w:fill="D8E4BC"/>
                  <w:vAlign w:val="center"/>
                  <w:hideMark/>
                </w:tcPr>
                <w:p w:rsidR="0006056B" w:rsidRPr="0006056B" w:rsidRDefault="0006056B">
                  <w:pPr>
                    <w:jc w:val="center"/>
                    <w:rPr>
                      <w:rFonts w:ascii="Noto Sans" w:hAnsi="Noto Sans" w:cs="Calibri"/>
                      <w:b/>
                      <w:bCs/>
                      <w:color w:val="000000"/>
                      <w:sz w:val="12"/>
                      <w:szCs w:val="18"/>
                    </w:rPr>
                  </w:pPr>
                  <w:r w:rsidRPr="0006056B">
                    <w:rPr>
                      <w:rFonts w:ascii="Noto Sans" w:hAnsi="Noto Sans" w:cs="Calibri"/>
                      <w:b/>
                      <w:bCs/>
                      <w:color w:val="000000"/>
                      <w:sz w:val="12"/>
                      <w:szCs w:val="18"/>
                    </w:rPr>
                    <w:t>Precio referencia</w:t>
                  </w:r>
                </w:p>
              </w:tc>
              <w:tc>
                <w:tcPr>
                  <w:tcW w:w="362" w:type="pct"/>
                  <w:shd w:val="clear" w:color="000000" w:fill="D8E4BC"/>
                  <w:vAlign w:val="center"/>
                  <w:hideMark/>
                </w:tcPr>
                <w:p w:rsidR="0006056B" w:rsidRPr="0006056B" w:rsidRDefault="0006056B">
                  <w:pPr>
                    <w:jc w:val="center"/>
                    <w:rPr>
                      <w:rFonts w:ascii="Noto Sans" w:hAnsi="Noto Sans" w:cs="Calibri"/>
                      <w:b/>
                      <w:bCs/>
                      <w:color w:val="000000"/>
                      <w:sz w:val="12"/>
                      <w:szCs w:val="18"/>
                    </w:rPr>
                  </w:pPr>
                  <w:r w:rsidRPr="0006056B">
                    <w:rPr>
                      <w:rFonts w:ascii="Noto Sans" w:hAnsi="Noto Sans" w:cs="Calibri"/>
                      <w:b/>
                      <w:bCs/>
                      <w:color w:val="000000"/>
                      <w:sz w:val="12"/>
                      <w:szCs w:val="18"/>
                    </w:rPr>
                    <w:t xml:space="preserve">Traslados </w:t>
                  </w:r>
                  <w:proofErr w:type="spellStart"/>
                  <w:r w:rsidRPr="0006056B">
                    <w:rPr>
                      <w:rFonts w:ascii="Noto Sans" w:hAnsi="Noto Sans" w:cs="Calibri"/>
                      <w:b/>
                      <w:bCs/>
                      <w:color w:val="000000"/>
                      <w:sz w:val="12"/>
                      <w:szCs w:val="18"/>
                    </w:rPr>
                    <w:t>Minimo</w:t>
                  </w:r>
                  <w:proofErr w:type="spellEnd"/>
                </w:p>
              </w:tc>
              <w:tc>
                <w:tcPr>
                  <w:tcW w:w="362" w:type="pct"/>
                  <w:shd w:val="clear" w:color="000000" w:fill="D8E4BC"/>
                  <w:vAlign w:val="center"/>
                  <w:hideMark/>
                </w:tcPr>
                <w:p w:rsidR="0006056B" w:rsidRPr="0006056B" w:rsidRDefault="0006056B">
                  <w:pPr>
                    <w:jc w:val="center"/>
                    <w:rPr>
                      <w:rFonts w:ascii="Noto Sans" w:hAnsi="Noto Sans" w:cs="Calibri"/>
                      <w:b/>
                      <w:bCs/>
                      <w:color w:val="000000"/>
                      <w:sz w:val="12"/>
                      <w:szCs w:val="18"/>
                    </w:rPr>
                  </w:pPr>
                  <w:r w:rsidRPr="0006056B">
                    <w:rPr>
                      <w:rFonts w:ascii="Noto Sans" w:hAnsi="Noto Sans" w:cs="Calibri"/>
                      <w:b/>
                      <w:bCs/>
                      <w:color w:val="000000"/>
                      <w:sz w:val="12"/>
                      <w:szCs w:val="18"/>
                    </w:rPr>
                    <w:t xml:space="preserve">Traslados </w:t>
                  </w:r>
                  <w:proofErr w:type="spellStart"/>
                  <w:r w:rsidRPr="0006056B">
                    <w:rPr>
                      <w:rFonts w:ascii="Noto Sans" w:hAnsi="Noto Sans" w:cs="Calibri"/>
                      <w:b/>
                      <w:bCs/>
                      <w:color w:val="000000"/>
                      <w:sz w:val="12"/>
                      <w:szCs w:val="18"/>
                    </w:rPr>
                    <w:t>Maximo</w:t>
                  </w:r>
                  <w:proofErr w:type="spellEnd"/>
                </w:p>
              </w:tc>
              <w:tc>
                <w:tcPr>
                  <w:tcW w:w="352" w:type="pct"/>
                  <w:shd w:val="clear" w:color="000000" w:fill="D8E4BC"/>
                  <w:vAlign w:val="center"/>
                  <w:hideMark/>
                </w:tcPr>
                <w:p w:rsidR="0006056B" w:rsidRPr="0006056B" w:rsidRDefault="0006056B">
                  <w:pPr>
                    <w:jc w:val="center"/>
                    <w:rPr>
                      <w:rFonts w:ascii="Noto Sans" w:hAnsi="Noto Sans" w:cs="Calibri"/>
                      <w:b/>
                      <w:bCs/>
                      <w:color w:val="000000"/>
                      <w:sz w:val="12"/>
                      <w:szCs w:val="18"/>
                    </w:rPr>
                  </w:pPr>
                  <w:r w:rsidRPr="0006056B">
                    <w:rPr>
                      <w:rFonts w:ascii="Noto Sans" w:hAnsi="Noto Sans" w:cs="Calibri"/>
                      <w:b/>
                      <w:bCs/>
                      <w:color w:val="000000"/>
                      <w:sz w:val="12"/>
                      <w:szCs w:val="18"/>
                    </w:rPr>
                    <w:t>IMPORTE MINIMO</w:t>
                  </w:r>
                </w:p>
              </w:tc>
              <w:tc>
                <w:tcPr>
                  <w:tcW w:w="366" w:type="pct"/>
                  <w:shd w:val="clear" w:color="000000" w:fill="D8E4BC"/>
                  <w:vAlign w:val="center"/>
                  <w:hideMark/>
                </w:tcPr>
                <w:p w:rsidR="0006056B" w:rsidRPr="0006056B" w:rsidRDefault="0006056B">
                  <w:pPr>
                    <w:jc w:val="center"/>
                    <w:rPr>
                      <w:rFonts w:ascii="Noto Sans" w:hAnsi="Noto Sans" w:cs="Calibri"/>
                      <w:b/>
                      <w:bCs/>
                      <w:color w:val="000000"/>
                      <w:sz w:val="12"/>
                      <w:szCs w:val="18"/>
                    </w:rPr>
                  </w:pPr>
                  <w:r w:rsidRPr="0006056B">
                    <w:rPr>
                      <w:rFonts w:ascii="Noto Sans" w:hAnsi="Noto Sans" w:cs="Calibri"/>
                      <w:b/>
                      <w:bCs/>
                      <w:color w:val="000000"/>
                      <w:sz w:val="12"/>
                      <w:szCs w:val="18"/>
                    </w:rPr>
                    <w:t>IMPORTE MAXIMO</w:t>
                  </w:r>
                </w:p>
              </w:tc>
            </w:tr>
            <w:tr w:rsidR="0006056B" w:rsidRPr="0006056B" w:rsidTr="00503FF0">
              <w:trPr>
                <w:trHeight w:val="840"/>
              </w:trPr>
              <w:tc>
                <w:tcPr>
                  <w:tcW w:w="171" w:type="pct"/>
                  <w:shd w:val="clear" w:color="000000" w:fill="D8E4BC"/>
                  <w:noWrap/>
                  <w:vAlign w:val="center"/>
                  <w:hideMark/>
                </w:tcPr>
                <w:p w:rsidR="0006056B" w:rsidRPr="0006056B" w:rsidRDefault="0006056B">
                  <w:pPr>
                    <w:jc w:val="center"/>
                    <w:rPr>
                      <w:rFonts w:ascii="Noto Sans" w:hAnsi="Noto Sans" w:cs="Calibri"/>
                      <w:b/>
                      <w:bCs/>
                      <w:color w:val="000000"/>
                      <w:sz w:val="12"/>
                      <w:szCs w:val="16"/>
                    </w:rPr>
                  </w:pPr>
                  <w:r w:rsidRPr="0006056B">
                    <w:rPr>
                      <w:rFonts w:ascii="Noto Sans" w:hAnsi="Noto Sans" w:cs="Calibri"/>
                      <w:b/>
                      <w:bCs/>
                      <w:color w:val="000000"/>
                      <w:sz w:val="12"/>
                      <w:szCs w:val="16"/>
                    </w:rPr>
                    <w:t>1</w:t>
                  </w:r>
                </w:p>
              </w:tc>
              <w:tc>
                <w:tcPr>
                  <w:tcW w:w="1181" w:type="pct"/>
                  <w:shd w:val="clear" w:color="auto" w:fill="auto"/>
                  <w:vAlign w:val="center"/>
                  <w:hideMark/>
                </w:tcPr>
                <w:p w:rsidR="0006056B" w:rsidRPr="0006056B" w:rsidRDefault="0006056B">
                  <w:pPr>
                    <w:jc w:val="both"/>
                    <w:rPr>
                      <w:rFonts w:ascii="Noto Sans" w:hAnsi="Noto Sans" w:cs="Calibri"/>
                      <w:bCs/>
                      <w:color w:val="000000"/>
                      <w:sz w:val="12"/>
                      <w:szCs w:val="16"/>
                    </w:rPr>
                  </w:pPr>
                  <w:r w:rsidRPr="0006056B">
                    <w:rPr>
                      <w:rFonts w:ascii="Noto Sans" w:hAnsi="Noto Sans" w:cs="Calibri"/>
                      <w:bCs/>
                      <w:color w:val="000000"/>
                      <w:sz w:val="12"/>
                      <w:szCs w:val="16"/>
                    </w:rPr>
                    <w:t xml:space="preserve">Hospital General de Zona No. 2 Salina </w:t>
                  </w:r>
                  <w:proofErr w:type="gramStart"/>
                  <w:r w:rsidRPr="0006056B">
                    <w:rPr>
                      <w:rFonts w:ascii="Noto Sans" w:hAnsi="Noto Sans" w:cs="Calibri"/>
                      <w:bCs/>
                      <w:color w:val="000000"/>
                      <w:sz w:val="12"/>
                      <w:szCs w:val="16"/>
                    </w:rPr>
                    <w:t>Cruz ,</w:t>
                  </w:r>
                  <w:proofErr w:type="gramEnd"/>
                  <w:r w:rsidRPr="0006056B">
                    <w:rPr>
                      <w:rFonts w:ascii="Noto Sans" w:hAnsi="Noto Sans" w:cs="Calibri"/>
                      <w:bCs/>
                      <w:color w:val="000000"/>
                      <w:sz w:val="12"/>
                      <w:szCs w:val="16"/>
                    </w:rPr>
                    <w:t xml:space="preserve"> Nicolas Bravo y </w:t>
                  </w:r>
                  <w:proofErr w:type="spellStart"/>
                  <w:r w:rsidRPr="0006056B">
                    <w:rPr>
                      <w:rFonts w:ascii="Noto Sans" w:hAnsi="Noto Sans" w:cs="Calibri"/>
                      <w:bCs/>
                      <w:color w:val="000000"/>
                      <w:sz w:val="12"/>
                      <w:szCs w:val="16"/>
                    </w:rPr>
                    <w:t>Cuahtemoc</w:t>
                  </w:r>
                  <w:proofErr w:type="spellEnd"/>
                  <w:r w:rsidRPr="0006056B">
                    <w:rPr>
                      <w:rFonts w:ascii="Noto Sans" w:hAnsi="Noto Sans" w:cs="Calibri"/>
                      <w:bCs/>
                      <w:color w:val="000000"/>
                      <w:sz w:val="12"/>
                      <w:szCs w:val="16"/>
                    </w:rPr>
                    <w:t xml:space="preserve"> no. 1 Colonia  Hidalgo Oriente Salina Cruz, Oaxaca.</w:t>
                  </w:r>
                </w:p>
              </w:tc>
              <w:tc>
                <w:tcPr>
                  <w:tcW w:w="1037" w:type="pct"/>
                  <w:shd w:val="clear" w:color="auto" w:fill="auto"/>
                  <w:vAlign w:val="center"/>
                  <w:hideMark/>
                </w:tcPr>
                <w:p w:rsidR="0006056B" w:rsidRPr="0006056B" w:rsidRDefault="0006056B">
                  <w:pPr>
                    <w:jc w:val="both"/>
                    <w:rPr>
                      <w:rFonts w:ascii="Noto Sans" w:hAnsi="Noto Sans" w:cs="Calibri"/>
                      <w:color w:val="000000"/>
                      <w:sz w:val="12"/>
                      <w:szCs w:val="16"/>
                    </w:rPr>
                  </w:pPr>
                  <w:r w:rsidRPr="0006056B">
                    <w:rPr>
                      <w:rFonts w:ascii="Noto Sans" w:hAnsi="Noto Sans" w:cs="Calibri"/>
                      <w:color w:val="000000"/>
                      <w:sz w:val="12"/>
                      <w:szCs w:val="16"/>
                    </w:rPr>
                    <w:t xml:space="preserve">Centro </w:t>
                  </w:r>
                  <w:proofErr w:type="spellStart"/>
                  <w:r w:rsidRPr="0006056B">
                    <w:rPr>
                      <w:rFonts w:ascii="Noto Sans" w:hAnsi="Noto Sans" w:cs="Calibri"/>
                      <w:color w:val="000000"/>
                      <w:sz w:val="12"/>
                      <w:szCs w:val="16"/>
                    </w:rPr>
                    <w:t>Medico</w:t>
                  </w:r>
                  <w:proofErr w:type="spellEnd"/>
                  <w:r w:rsidRPr="0006056B">
                    <w:rPr>
                      <w:rFonts w:ascii="Noto Sans" w:hAnsi="Noto Sans" w:cs="Calibri"/>
                      <w:color w:val="000000"/>
                      <w:sz w:val="12"/>
                      <w:szCs w:val="16"/>
                    </w:rPr>
                    <w:t xml:space="preserve"> Nacional Siglo XXI  Avenida Cuauhtémoc 330 Colonia Doctores, Delegación Cuauhtémoc Ciudad de México</w:t>
                  </w:r>
                </w:p>
              </w:tc>
              <w:tc>
                <w:tcPr>
                  <w:tcW w:w="804" w:type="pct"/>
                  <w:shd w:val="clear" w:color="auto" w:fill="auto"/>
                  <w:vAlign w:val="center"/>
                  <w:hideMark/>
                </w:tcPr>
                <w:p w:rsidR="0006056B" w:rsidRPr="0006056B" w:rsidRDefault="0006056B">
                  <w:pPr>
                    <w:jc w:val="center"/>
                    <w:rPr>
                      <w:rFonts w:ascii="Noto Sans" w:hAnsi="Noto Sans" w:cs="Calibri"/>
                      <w:color w:val="000000"/>
                      <w:sz w:val="12"/>
                      <w:szCs w:val="16"/>
                    </w:rPr>
                  </w:pPr>
                  <w:r w:rsidRPr="0006056B">
                    <w:rPr>
                      <w:rFonts w:ascii="Noto Sans" w:hAnsi="Noto Sans" w:cs="Calibri"/>
                      <w:color w:val="000000"/>
                      <w:sz w:val="12"/>
                      <w:szCs w:val="16"/>
                    </w:rPr>
                    <w:t xml:space="preserve">Ambulancia terapia intensiva con </w:t>
                  </w:r>
                  <w:proofErr w:type="spellStart"/>
                  <w:r w:rsidRPr="0006056B">
                    <w:rPr>
                      <w:rFonts w:ascii="Noto Sans" w:hAnsi="Noto Sans" w:cs="Calibri"/>
                      <w:color w:val="000000"/>
                      <w:sz w:val="12"/>
                      <w:szCs w:val="16"/>
                    </w:rPr>
                    <w:t>medico</w:t>
                  </w:r>
                  <w:proofErr w:type="spellEnd"/>
                  <w:r w:rsidRPr="0006056B">
                    <w:rPr>
                      <w:rFonts w:ascii="Noto Sans" w:hAnsi="Noto Sans" w:cs="Calibri"/>
                      <w:color w:val="000000"/>
                      <w:sz w:val="12"/>
                      <w:szCs w:val="16"/>
                    </w:rPr>
                    <w:t xml:space="preserve"> pediatra y enfermera a bordo</w:t>
                  </w:r>
                </w:p>
              </w:tc>
              <w:tc>
                <w:tcPr>
                  <w:tcW w:w="365" w:type="pct"/>
                  <w:shd w:val="clear" w:color="auto" w:fill="auto"/>
                  <w:vAlign w:val="center"/>
                  <w:hideMark/>
                </w:tcPr>
                <w:p w:rsidR="0006056B" w:rsidRPr="0006056B" w:rsidRDefault="0006056B">
                  <w:pPr>
                    <w:jc w:val="center"/>
                    <w:rPr>
                      <w:rFonts w:ascii="Noto Sans" w:hAnsi="Noto Sans" w:cs="Calibri"/>
                      <w:color w:val="000000"/>
                      <w:sz w:val="12"/>
                      <w:szCs w:val="16"/>
                    </w:rPr>
                  </w:pPr>
                  <w:r w:rsidRPr="0006056B">
                    <w:rPr>
                      <w:rFonts w:ascii="Noto Sans" w:hAnsi="Noto Sans" w:cs="Calibri"/>
                      <w:color w:val="000000"/>
                      <w:sz w:val="12"/>
                      <w:szCs w:val="16"/>
                    </w:rPr>
                    <w:t> </w:t>
                  </w:r>
                </w:p>
              </w:tc>
              <w:tc>
                <w:tcPr>
                  <w:tcW w:w="362" w:type="pct"/>
                  <w:shd w:val="clear" w:color="auto" w:fill="auto"/>
                  <w:vAlign w:val="center"/>
                  <w:hideMark/>
                </w:tcPr>
                <w:p w:rsidR="0006056B" w:rsidRPr="0006056B" w:rsidRDefault="0006056B">
                  <w:pPr>
                    <w:jc w:val="center"/>
                    <w:rPr>
                      <w:rFonts w:ascii="Noto Sans" w:hAnsi="Noto Sans" w:cs="Calibri"/>
                      <w:color w:val="000000"/>
                      <w:sz w:val="12"/>
                      <w:szCs w:val="16"/>
                    </w:rPr>
                  </w:pPr>
                  <w:r w:rsidRPr="0006056B">
                    <w:rPr>
                      <w:rFonts w:ascii="Noto Sans" w:hAnsi="Noto Sans" w:cs="Calibri"/>
                      <w:color w:val="000000"/>
                      <w:sz w:val="12"/>
                      <w:szCs w:val="16"/>
                    </w:rPr>
                    <w:t>2</w:t>
                  </w:r>
                </w:p>
              </w:tc>
              <w:tc>
                <w:tcPr>
                  <w:tcW w:w="362" w:type="pct"/>
                  <w:shd w:val="clear" w:color="auto" w:fill="auto"/>
                  <w:vAlign w:val="center"/>
                  <w:hideMark/>
                </w:tcPr>
                <w:p w:rsidR="0006056B" w:rsidRPr="0006056B" w:rsidRDefault="0006056B">
                  <w:pPr>
                    <w:jc w:val="center"/>
                    <w:rPr>
                      <w:rFonts w:ascii="Noto Sans" w:hAnsi="Noto Sans" w:cs="Calibri"/>
                      <w:color w:val="000000"/>
                      <w:sz w:val="12"/>
                      <w:szCs w:val="16"/>
                    </w:rPr>
                  </w:pPr>
                  <w:r w:rsidRPr="0006056B">
                    <w:rPr>
                      <w:rFonts w:ascii="Noto Sans" w:hAnsi="Noto Sans" w:cs="Calibri"/>
                      <w:color w:val="000000"/>
                      <w:sz w:val="12"/>
                      <w:szCs w:val="16"/>
                    </w:rPr>
                    <w:t>3</w:t>
                  </w:r>
                </w:p>
              </w:tc>
              <w:tc>
                <w:tcPr>
                  <w:tcW w:w="352" w:type="pct"/>
                  <w:shd w:val="clear" w:color="auto" w:fill="auto"/>
                  <w:vAlign w:val="center"/>
                  <w:hideMark/>
                </w:tcPr>
                <w:p w:rsidR="0006056B" w:rsidRPr="0006056B" w:rsidRDefault="0006056B">
                  <w:pPr>
                    <w:jc w:val="right"/>
                    <w:rPr>
                      <w:rFonts w:ascii="Noto Sans" w:hAnsi="Noto Sans" w:cs="Calibri"/>
                      <w:sz w:val="12"/>
                      <w:szCs w:val="16"/>
                    </w:rPr>
                  </w:pPr>
                  <w:r w:rsidRPr="0006056B">
                    <w:rPr>
                      <w:rFonts w:ascii="Noto Sans" w:hAnsi="Noto Sans" w:cs="Calibri"/>
                      <w:sz w:val="12"/>
                      <w:szCs w:val="16"/>
                    </w:rPr>
                    <w:t xml:space="preserve"> $                  -   </w:t>
                  </w:r>
                </w:p>
              </w:tc>
              <w:tc>
                <w:tcPr>
                  <w:tcW w:w="366" w:type="pct"/>
                  <w:shd w:val="clear" w:color="auto" w:fill="auto"/>
                  <w:vAlign w:val="center"/>
                  <w:hideMark/>
                </w:tcPr>
                <w:p w:rsidR="0006056B" w:rsidRPr="0006056B" w:rsidRDefault="0006056B">
                  <w:pPr>
                    <w:jc w:val="right"/>
                    <w:rPr>
                      <w:rFonts w:ascii="Noto Sans" w:hAnsi="Noto Sans" w:cs="Calibri"/>
                      <w:sz w:val="12"/>
                      <w:szCs w:val="16"/>
                    </w:rPr>
                  </w:pPr>
                  <w:r w:rsidRPr="0006056B">
                    <w:rPr>
                      <w:rFonts w:ascii="Noto Sans" w:hAnsi="Noto Sans" w:cs="Calibri"/>
                      <w:sz w:val="12"/>
                      <w:szCs w:val="16"/>
                    </w:rPr>
                    <w:t xml:space="preserve"> $                        -   </w:t>
                  </w:r>
                </w:p>
              </w:tc>
            </w:tr>
            <w:tr w:rsidR="0006056B" w:rsidRPr="0006056B" w:rsidTr="00503FF0">
              <w:trPr>
                <w:trHeight w:val="840"/>
              </w:trPr>
              <w:tc>
                <w:tcPr>
                  <w:tcW w:w="171" w:type="pct"/>
                  <w:shd w:val="clear" w:color="000000" w:fill="D8E4BC"/>
                  <w:noWrap/>
                  <w:vAlign w:val="center"/>
                  <w:hideMark/>
                </w:tcPr>
                <w:p w:rsidR="0006056B" w:rsidRPr="0006056B" w:rsidRDefault="0006056B">
                  <w:pPr>
                    <w:jc w:val="center"/>
                    <w:rPr>
                      <w:rFonts w:ascii="Noto Sans" w:hAnsi="Noto Sans" w:cs="Calibri"/>
                      <w:b/>
                      <w:bCs/>
                      <w:color w:val="000000"/>
                      <w:sz w:val="12"/>
                      <w:szCs w:val="16"/>
                    </w:rPr>
                  </w:pPr>
                  <w:r w:rsidRPr="0006056B">
                    <w:rPr>
                      <w:rFonts w:ascii="Noto Sans" w:hAnsi="Noto Sans" w:cs="Calibri"/>
                      <w:b/>
                      <w:bCs/>
                      <w:color w:val="000000"/>
                      <w:sz w:val="12"/>
                      <w:szCs w:val="16"/>
                    </w:rPr>
                    <w:t>2</w:t>
                  </w:r>
                </w:p>
              </w:tc>
              <w:tc>
                <w:tcPr>
                  <w:tcW w:w="1181" w:type="pct"/>
                  <w:shd w:val="clear" w:color="auto" w:fill="auto"/>
                  <w:vAlign w:val="center"/>
                  <w:hideMark/>
                </w:tcPr>
                <w:p w:rsidR="0006056B" w:rsidRPr="0006056B" w:rsidRDefault="0006056B">
                  <w:pPr>
                    <w:jc w:val="both"/>
                    <w:rPr>
                      <w:rFonts w:ascii="Noto Sans" w:hAnsi="Noto Sans" w:cs="Calibri"/>
                      <w:bCs/>
                      <w:color w:val="000000"/>
                      <w:sz w:val="12"/>
                      <w:szCs w:val="16"/>
                    </w:rPr>
                  </w:pPr>
                  <w:r w:rsidRPr="0006056B">
                    <w:rPr>
                      <w:rFonts w:ascii="Noto Sans" w:hAnsi="Noto Sans" w:cs="Calibri"/>
                      <w:bCs/>
                      <w:color w:val="000000"/>
                      <w:sz w:val="12"/>
                      <w:szCs w:val="16"/>
                    </w:rPr>
                    <w:t xml:space="preserve">Hospital General de Zona No. 2 Salina </w:t>
                  </w:r>
                  <w:proofErr w:type="gramStart"/>
                  <w:r w:rsidRPr="0006056B">
                    <w:rPr>
                      <w:rFonts w:ascii="Noto Sans" w:hAnsi="Noto Sans" w:cs="Calibri"/>
                      <w:bCs/>
                      <w:color w:val="000000"/>
                      <w:sz w:val="12"/>
                      <w:szCs w:val="16"/>
                    </w:rPr>
                    <w:t>Cruz ,</w:t>
                  </w:r>
                  <w:proofErr w:type="gramEnd"/>
                  <w:r w:rsidRPr="0006056B">
                    <w:rPr>
                      <w:rFonts w:ascii="Noto Sans" w:hAnsi="Noto Sans" w:cs="Calibri"/>
                      <w:bCs/>
                      <w:color w:val="000000"/>
                      <w:sz w:val="12"/>
                      <w:szCs w:val="16"/>
                    </w:rPr>
                    <w:t xml:space="preserve"> Nicolas Bravo y </w:t>
                  </w:r>
                  <w:proofErr w:type="spellStart"/>
                  <w:r w:rsidRPr="0006056B">
                    <w:rPr>
                      <w:rFonts w:ascii="Noto Sans" w:hAnsi="Noto Sans" w:cs="Calibri"/>
                      <w:bCs/>
                      <w:color w:val="000000"/>
                      <w:sz w:val="12"/>
                      <w:szCs w:val="16"/>
                    </w:rPr>
                    <w:t>Cuahtemoc</w:t>
                  </w:r>
                  <w:proofErr w:type="spellEnd"/>
                  <w:r w:rsidRPr="0006056B">
                    <w:rPr>
                      <w:rFonts w:ascii="Noto Sans" w:hAnsi="Noto Sans" w:cs="Calibri"/>
                      <w:bCs/>
                      <w:color w:val="000000"/>
                      <w:sz w:val="12"/>
                      <w:szCs w:val="16"/>
                    </w:rPr>
                    <w:t xml:space="preserve"> no. 1 Colonia  Hidalgo Oriente Salina Cruz, Oaxaca.</w:t>
                  </w:r>
                </w:p>
              </w:tc>
              <w:tc>
                <w:tcPr>
                  <w:tcW w:w="1037" w:type="pct"/>
                  <w:shd w:val="clear" w:color="auto" w:fill="auto"/>
                  <w:vAlign w:val="center"/>
                  <w:hideMark/>
                </w:tcPr>
                <w:p w:rsidR="0006056B" w:rsidRPr="0006056B" w:rsidRDefault="0006056B">
                  <w:pPr>
                    <w:jc w:val="both"/>
                    <w:rPr>
                      <w:rFonts w:ascii="Noto Sans" w:hAnsi="Noto Sans" w:cs="Calibri"/>
                      <w:color w:val="000000"/>
                      <w:sz w:val="12"/>
                      <w:szCs w:val="16"/>
                    </w:rPr>
                  </w:pPr>
                  <w:r w:rsidRPr="0006056B">
                    <w:rPr>
                      <w:rFonts w:ascii="Noto Sans" w:hAnsi="Noto Sans" w:cs="Calibri"/>
                      <w:color w:val="000000"/>
                      <w:sz w:val="12"/>
                      <w:szCs w:val="16"/>
                    </w:rPr>
                    <w:t xml:space="preserve">Hospital General de Zona No1 Oaxaca Calzada </w:t>
                  </w:r>
                  <w:proofErr w:type="spellStart"/>
                  <w:r w:rsidRPr="0006056B">
                    <w:rPr>
                      <w:rFonts w:ascii="Noto Sans" w:hAnsi="Noto Sans" w:cs="Calibri"/>
                      <w:color w:val="000000"/>
                      <w:sz w:val="12"/>
                      <w:szCs w:val="16"/>
                    </w:rPr>
                    <w:t>Heroes</w:t>
                  </w:r>
                  <w:proofErr w:type="spellEnd"/>
                  <w:r w:rsidRPr="0006056B">
                    <w:rPr>
                      <w:rFonts w:ascii="Noto Sans" w:hAnsi="Noto Sans" w:cs="Calibri"/>
                      <w:color w:val="000000"/>
                      <w:sz w:val="12"/>
                      <w:szCs w:val="16"/>
                    </w:rPr>
                    <w:t xml:space="preserve"> de Chapultepec 621 Colonia Centro Oaxaca de </w:t>
                  </w:r>
                  <w:proofErr w:type="spellStart"/>
                  <w:r w:rsidRPr="0006056B">
                    <w:rPr>
                      <w:rFonts w:ascii="Noto Sans" w:hAnsi="Noto Sans" w:cs="Calibri"/>
                      <w:color w:val="000000"/>
                      <w:sz w:val="12"/>
                      <w:szCs w:val="16"/>
                    </w:rPr>
                    <w:t>Juarez</w:t>
                  </w:r>
                  <w:proofErr w:type="spellEnd"/>
                  <w:r w:rsidRPr="0006056B">
                    <w:rPr>
                      <w:rFonts w:ascii="Noto Sans" w:hAnsi="Noto Sans" w:cs="Calibri"/>
                      <w:color w:val="000000"/>
                      <w:sz w:val="12"/>
                      <w:szCs w:val="16"/>
                    </w:rPr>
                    <w:t>, Oaxaca.</w:t>
                  </w:r>
                </w:p>
              </w:tc>
              <w:tc>
                <w:tcPr>
                  <w:tcW w:w="804" w:type="pct"/>
                  <w:shd w:val="clear" w:color="auto" w:fill="auto"/>
                  <w:vAlign w:val="center"/>
                  <w:hideMark/>
                </w:tcPr>
                <w:p w:rsidR="0006056B" w:rsidRPr="0006056B" w:rsidRDefault="0006056B">
                  <w:pPr>
                    <w:jc w:val="center"/>
                    <w:rPr>
                      <w:rFonts w:ascii="Noto Sans" w:hAnsi="Noto Sans" w:cs="Calibri"/>
                      <w:color w:val="000000"/>
                      <w:sz w:val="12"/>
                      <w:szCs w:val="16"/>
                    </w:rPr>
                  </w:pPr>
                  <w:r w:rsidRPr="0006056B">
                    <w:rPr>
                      <w:rFonts w:ascii="Noto Sans" w:hAnsi="Noto Sans" w:cs="Calibri"/>
                      <w:color w:val="000000"/>
                      <w:sz w:val="12"/>
                      <w:szCs w:val="16"/>
                    </w:rPr>
                    <w:t xml:space="preserve">Ambulancia terapia intensiva con </w:t>
                  </w:r>
                  <w:proofErr w:type="spellStart"/>
                  <w:r w:rsidRPr="0006056B">
                    <w:rPr>
                      <w:rFonts w:ascii="Noto Sans" w:hAnsi="Noto Sans" w:cs="Calibri"/>
                      <w:color w:val="000000"/>
                      <w:sz w:val="12"/>
                      <w:szCs w:val="16"/>
                    </w:rPr>
                    <w:t>medico</w:t>
                  </w:r>
                  <w:proofErr w:type="spellEnd"/>
                  <w:r w:rsidRPr="0006056B">
                    <w:rPr>
                      <w:rFonts w:ascii="Noto Sans" w:hAnsi="Noto Sans" w:cs="Calibri"/>
                      <w:color w:val="000000"/>
                      <w:sz w:val="12"/>
                      <w:szCs w:val="16"/>
                    </w:rPr>
                    <w:t xml:space="preserve"> pediatra y enfermera a bordo</w:t>
                  </w:r>
                </w:p>
              </w:tc>
              <w:tc>
                <w:tcPr>
                  <w:tcW w:w="365" w:type="pct"/>
                  <w:shd w:val="clear" w:color="auto" w:fill="auto"/>
                  <w:vAlign w:val="center"/>
                  <w:hideMark/>
                </w:tcPr>
                <w:p w:rsidR="0006056B" w:rsidRPr="0006056B" w:rsidRDefault="0006056B">
                  <w:pPr>
                    <w:jc w:val="center"/>
                    <w:rPr>
                      <w:rFonts w:ascii="Noto Sans" w:hAnsi="Noto Sans" w:cs="Calibri"/>
                      <w:color w:val="000000"/>
                      <w:sz w:val="12"/>
                      <w:szCs w:val="16"/>
                    </w:rPr>
                  </w:pPr>
                  <w:r w:rsidRPr="0006056B">
                    <w:rPr>
                      <w:rFonts w:ascii="Noto Sans" w:hAnsi="Noto Sans" w:cs="Calibri"/>
                      <w:color w:val="000000"/>
                      <w:sz w:val="12"/>
                      <w:szCs w:val="16"/>
                    </w:rPr>
                    <w:t> </w:t>
                  </w:r>
                </w:p>
              </w:tc>
              <w:tc>
                <w:tcPr>
                  <w:tcW w:w="362" w:type="pct"/>
                  <w:shd w:val="clear" w:color="auto" w:fill="auto"/>
                  <w:vAlign w:val="center"/>
                  <w:hideMark/>
                </w:tcPr>
                <w:p w:rsidR="0006056B" w:rsidRPr="0006056B" w:rsidRDefault="0006056B">
                  <w:pPr>
                    <w:jc w:val="center"/>
                    <w:rPr>
                      <w:rFonts w:ascii="Noto Sans" w:hAnsi="Noto Sans" w:cs="Calibri"/>
                      <w:color w:val="000000"/>
                      <w:sz w:val="12"/>
                      <w:szCs w:val="16"/>
                    </w:rPr>
                  </w:pPr>
                  <w:r w:rsidRPr="0006056B">
                    <w:rPr>
                      <w:rFonts w:ascii="Noto Sans" w:hAnsi="Noto Sans" w:cs="Calibri"/>
                      <w:color w:val="000000"/>
                      <w:sz w:val="12"/>
                      <w:szCs w:val="16"/>
                    </w:rPr>
                    <w:t>2</w:t>
                  </w:r>
                </w:p>
              </w:tc>
              <w:tc>
                <w:tcPr>
                  <w:tcW w:w="362" w:type="pct"/>
                  <w:shd w:val="clear" w:color="auto" w:fill="auto"/>
                  <w:vAlign w:val="center"/>
                  <w:hideMark/>
                </w:tcPr>
                <w:p w:rsidR="0006056B" w:rsidRPr="0006056B" w:rsidRDefault="0006056B">
                  <w:pPr>
                    <w:jc w:val="center"/>
                    <w:rPr>
                      <w:rFonts w:ascii="Noto Sans" w:hAnsi="Noto Sans" w:cs="Calibri"/>
                      <w:color w:val="000000"/>
                      <w:sz w:val="12"/>
                      <w:szCs w:val="16"/>
                    </w:rPr>
                  </w:pPr>
                  <w:r w:rsidRPr="0006056B">
                    <w:rPr>
                      <w:rFonts w:ascii="Noto Sans" w:hAnsi="Noto Sans" w:cs="Calibri"/>
                      <w:color w:val="000000"/>
                      <w:sz w:val="12"/>
                      <w:szCs w:val="16"/>
                    </w:rPr>
                    <w:t>3</w:t>
                  </w:r>
                </w:p>
              </w:tc>
              <w:tc>
                <w:tcPr>
                  <w:tcW w:w="352" w:type="pct"/>
                  <w:shd w:val="clear" w:color="auto" w:fill="auto"/>
                  <w:vAlign w:val="center"/>
                  <w:hideMark/>
                </w:tcPr>
                <w:p w:rsidR="0006056B" w:rsidRPr="0006056B" w:rsidRDefault="0006056B">
                  <w:pPr>
                    <w:jc w:val="right"/>
                    <w:rPr>
                      <w:rFonts w:ascii="Noto Sans" w:hAnsi="Noto Sans" w:cs="Calibri"/>
                      <w:sz w:val="12"/>
                      <w:szCs w:val="16"/>
                    </w:rPr>
                  </w:pPr>
                  <w:r w:rsidRPr="0006056B">
                    <w:rPr>
                      <w:rFonts w:ascii="Noto Sans" w:hAnsi="Noto Sans" w:cs="Calibri"/>
                      <w:sz w:val="12"/>
                      <w:szCs w:val="16"/>
                    </w:rPr>
                    <w:t xml:space="preserve"> $                  -   </w:t>
                  </w:r>
                </w:p>
              </w:tc>
              <w:tc>
                <w:tcPr>
                  <w:tcW w:w="366" w:type="pct"/>
                  <w:shd w:val="clear" w:color="auto" w:fill="auto"/>
                  <w:vAlign w:val="center"/>
                  <w:hideMark/>
                </w:tcPr>
                <w:p w:rsidR="0006056B" w:rsidRPr="0006056B" w:rsidRDefault="0006056B">
                  <w:pPr>
                    <w:jc w:val="right"/>
                    <w:rPr>
                      <w:rFonts w:ascii="Noto Sans" w:hAnsi="Noto Sans" w:cs="Calibri"/>
                      <w:sz w:val="12"/>
                      <w:szCs w:val="16"/>
                    </w:rPr>
                  </w:pPr>
                  <w:r w:rsidRPr="0006056B">
                    <w:rPr>
                      <w:rFonts w:ascii="Noto Sans" w:hAnsi="Noto Sans" w:cs="Calibri"/>
                      <w:sz w:val="12"/>
                      <w:szCs w:val="16"/>
                    </w:rPr>
                    <w:t xml:space="preserve"> $                        -   </w:t>
                  </w:r>
                </w:p>
              </w:tc>
            </w:tr>
            <w:tr w:rsidR="0006056B" w:rsidRPr="0006056B" w:rsidTr="00503FF0">
              <w:trPr>
                <w:trHeight w:val="840"/>
              </w:trPr>
              <w:tc>
                <w:tcPr>
                  <w:tcW w:w="171" w:type="pct"/>
                  <w:shd w:val="clear" w:color="000000" w:fill="D8E4BC"/>
                  <w:noWrap/>
                  <w:vAlign w:val="center"/>
                  <w:hideMark/>
                </w:tcPr>
                <w:p w:rsidR="0006056B" w:rsidRPr="0006056B" w:rsidRDefault="0006056B">
                  <w:pPr>
                    <w:jc w:val="center"/>
                    <w:rPr>
                      <w:rFonts w:ascii="Noto Sans" w:hAnsi="Noto Sans" w:cs="Calibri"/>
                      <w:b/>
                      <w:bCs/>
                      <w:color w:val="000000"/>
                      <w:sz w:val="12"/>
                      <w:szCs w:val="16"/>
                    </w:rPr>
                  </w:pPr>
                  <w:r w:rsidRPr="0006056B">
                    <w:rPr>
                      <w:rFonts w:ascii="Noto Sans" w:hAnsi="Noto Sans" w:cs="Calibri"/>
                      <w:b/>
                      <w:bCs/>
                      <w:color w:val="000000"/>
                      <w:sz w:val="12"/>
                      <w:szCs w:val="16"/>
                    </w:rPr>
                    <w:t>3</w:t>
                  </w:r>
                </w:p>
              </w:tc>
              <w:tc>
                <w:tcPr>
                  <w:tcW w:w="1181" w:type="pct"/>
                  <w:shd w:val="clear" w:color="auto" w:fill="auto"/>
                  <w:vAlign w:val="center"/>
                  <w:hideMark/>
                </w:tcPr>
                <w:p w:rsidR="0006056B" w:rsidRPr="0006056B" w:rsidRDefault="0006056B">
                  <w:pPr>
                    <w:jc w:val="both"/>
                    <w:rPr>
                      <w:rFonts w:ascii="Noto Sans" w:hAnsi="Noto Sans" w:cs="Calibri"/>
                      <w:bCs/>
                      <w:color w:val="000000"/>
                      <w:sz w:val="12"/>
                      <w:szCs w:val="16"/>
                    </w:rPr>
                  </w:pPr>
                  <w:r w:rsidRPr="0006056B">
                    <w:rPr>
                      <w:rFonts w:ascii="Noto Sans" w:hAnsi="Noto Sans" w:cs="Calibri"/>
                      <w:bCs/>
                      <w:color w:val="000000"/>
                      <w:sz w:val="12"/>
                      <w:szCs w:val="16"/>
                    </w:rPr>
                    <w:t xml:space="preserve">Hospital General de Zona No. 2 Salina Cruz Nicolas Bravo y </w:t>
                  </w:r>
                  <w:proofErr w:type="spellStart"/>
                  <w:r w:rsidRPr="0006056B">
                    <w:rPr>
                      <w:rFonts w:ascii="Noto Sans" w:hAnsi="Noto Sans" w:cs="Calibri"/>
                      <w:bCs/>
                      <w:color w:val="000000"/>
                      <w:sz w:val="12"/>
                      <w:szCs w:val="16"/>
                    </w:rPr>
                    <w:t>Cuauhtemoc</w:t>
                  </w:r>
                  <w:proofErr w:type="spellEnd"/>
                  <w:r w:rsidRPr="0006056B">
                    <w:rPr>
                      <w:rFonts w:ascii="Noto Sans" w:hAnsi="Noto Sans" w:cs="Calibri"/>
                      <w:bCs/>
                      <w:color w:val="000000"/>
                      <w:sz w:val="12"/>
                      <w:szCs w:val="16"/>
                    </w:rPr>
                    <w:t xml:space="preserve"> S/N Colonia Hidalgo Oriente Salina Cruz, Oaxaca.</w:t>
                  </w:r>
                </w:p>
              </w:tc>
              <w:tc>
                <w:tcPr>
                  <w:tcW w:w="1037" w:type="pct"/>
                  <w:shd w:val="clear" w:color="auto" w:fill="auto"/>
                  <w:vAlign w:val="center"/>
                  <w:hideMark/>
                </w:tcPr>
                <w:p w:rsidR="0006056B" w:rsidRPr="0006056B" w:rsidRDefault="0006056B">
                  <w:pPr>
                    <w:jc w:val="both"/>
                    <w:rPr>
                      <w:rFonts w:ascii="Noto Sans" w:hAnsi="Noto Sans" w:cs="Calibri"/>
                      <w:color w:val="000000"/>
                      <w:sz w:val="12"/>
                      <w:szCs w:val="16"/>
                    </w:rPr>
                  </w:pPr>
                  <w:r w:rsidRPr="0006056B">
                    <w:rPr>
                      <w:rFonts w:ascii="Noto Sans" w:hAnsi="Noto Sans" w:cs="Calibri"/>
                      <w:color w:val="000000"/>
                      <w:sz w:val="12"/>
                      <w:szCs w:val="16"/>
                    </w:rPr>
                    <w:t xml:space="preserve">Hospital General de Zona No1 Oaxaca Calzada </w:t>
                  </w:r>
                  <w:proofErr w:type="spellStart"/>
                  <w:r w:rsidRPr="0006056B">
                    <w:rPr>
                      <w:rFonts w:ascii="Noto Sans" w:hAnsi="Noto Sans" w:cs="Calibri"/>
                      <w:color w:val="000000"/>
                      <w:sz w:val="12"/>
                      <w:szCs w:val="16"/>
                    </w:rPr>
                    <w:t>Heroes</w:t>
                  </w:r>
                  <w:proofErr w:type="spellEnd"/>
                  <w:r w:rsidRPr="0006056B">
                    <w:rPr>
                      <w:rFonts w:ascii="Noto Sans" w:hAnsi="Noto Sans" w:cs="Calibri"/>
                      <w:color w:val="000000"/>
                      <w:sz w:val="12"/>
                      <w:szCs w:val="16"/>
                    </w:rPr>
                    <w:t xml:space="preserve"> de Chapultepec 621 Colonia Centro Oaxaca de </w:t>
                  </w:r>
                  <w:proofErr w:type="spellStart"/>
                  <w:r w:rsidRPr="0006056B">
                    <w:rPr>
                      <w:rFonts w:ascii="Noto Sans" w:hAnsi="Noto Sans" w:cs="Calibri"/>
                      <w:color w:val="000000"/>
                      <w:sz w:val="12"/>
                      <w:szCs w:val="16"/>
                    </w:rPr>
                    <w:t>Juarez</w:t>
                  </w:r>
                  <w:proofErr w:type="spellEnd"/>
                  <w:r w:rsidRPr="0006056B">
                    <w:rPr>
                      <w:rFonts w:ascii="Noto Sans" w:hAnsi="Noto Sans" w:cs="Calibri"/>
                      <w:color w:val="000000"/>
                      <w:sz w:val="12"/>
                      <w:szCs w:val="16"/>
                    </w:rPr>
                    <w:t>, Oaxaca.</w:t>
                  </w:r>
                </w:p>
              </w:tc>
              <w:tc>
                <w:tcPr>
                  <w:tcW w:w="804" w:type="pct"/>
                  <w:shd w:val="clear" w:color="auto" w:fill="auto"/>
                  <w:vAlign w:val="center"/>
                  <w:hideMark/>
                </w:tcPr>
                <w:p w:rsidR="0006056B" w:rsidRPr="0006056B" w:rsidRDefault="0006056B">
                  <w:pPr>
                    <w:jc w:val="center"/>
                    <w:rPr>
                      <w:rFonts w:ascii="Noto Sans" w:hAnsi="Noto Sans" w:cs="Calibri"/>
                      <w:color w:val="000000"/>
                      <w:sz w:val="12"/>
                      <w:szCs w:val="16"/>
                    </w:rPr>
                  </w:pPr>
                  <w:r w:rsidRPr="0006056B">
                    <w:rPr>
                      <w:rFonts w:ascii="Noto Sans" w:hAnsi="Noto Sans" w:cs="Calibri"/>
                      <w:color w:val="000000"/>
                      <w:sz w:val="12"/>
                      <w:szCs w:val="16"/>
                    </w:rPr>
                    <w:t>Ambulancia terapia intensiva con medico a bordo</w:t>
                  </w:r>
                </w:p>
              </w:tc>
              <w:tc>
                <w:tcPr>
                  <w:tcW w:w="365" w:type="pct"/>
                  <w:shd w:val="clear" w:color="auto" w:fill="auto"/>
                  <w:vAlign w:val="center"/>
                  <w:hideMark/>
                </w:tcPr>
                <w:p w:rsidR="0006056B" w:rsidRPr="0006056B" w:rsidRDefault="0006056B">
                  <w:pPr>
                    <w:jc w:val="center"/>
                    <w:rPr>
                      <w:rFonts w:ascii="Noto Sans" w:hAnsi="Noto Sans" w:cs="Calibri"/>
                      <w:color w:val="000000"/>
                      <w:sz w:val="12"/>
                      <w:szCs w:val="16"/>
                    </w:rPr>
                  </w:pPr>
                  <w:r w:rsidRPr="0006056B">
                    <w:rPr>
                      <w:rFonts w:ascii="Noto Sans" w:hAnsi="Noto Sans" w:cs="Calibri"/>
                      <w:color w:val="000000"/>
                      <w:sz w:val="12"/>
                      <w:szCs w:val="16"/>
                    </w:rPr>
                    <w:t> </w:t>
                  </w:r>
                </w:p>
              </w:tc>
              <w:tc>
                <w:tcPr>
                  <w:tcW w:w="362" w:type="pct"/>
                  <w:shd w:val="clear" w:color="auto" w:fill="auto"/>
                  <w:vAlign w:val="center"/>
                  <w:hideMark/>
                </w:tcPr>
                <w:p w:rsidR="0006056B" w:rsidRPr="0006056B" w:rsidRDefault="0006056B">
                  <w:pPr>
                    <w:jc w:val="center"/>
                    <w:rPr>
                      <w:rFonts w:ascii="Noto Sans" w:hAnsi="Noto Sans" w:cs="Calibri"/>
                      <w:color w:val="000000"/>
                      <w:sz w:val="12"/>
                      <w:szCs w:val="16"/>
                    </w:rPr>
                  </w:pPr>
                  <w:r w:rsidRPr="0006056B">
                    <w:rPr>
                      <w:rFonts w:ascii="Noto Sans" w:hAnsi="Noto Sans" w:cs="Calibri"/>
                      <w:color w:val="000000"/>
                      <w:sz w:val="12"/>
                      <w:szCs w:val="16"/>
                    </w:rPr>
                    <w:t>1</w:t>
                  </w:r>
                </w:p>
              </w:tc>
              <w:tc>
                <w:tcPr>
                  <w:tcW w:w="362" w:type="pct"/>
                  <w:shd w:val="clear" w:color="auto" w:fill="auto"/>
                  <w:vAlign w:val="center"/>
                  <w:hideMark/>
                </w:tcPr>
                <w:p w:rsidR="0006056B" w:rsidRPr="0006056B" w:rsidRDefault="0006056B">
                  <w:pPr>
                    <w:jc w:val="center"/>
                    <w:rPr>
                      <w:rFonts w:ascii="Noto Sans" w:hAnsi="Noto Sans" w:cs="Calibri"/>
                      <w:color w:val="000000"/>
                      <w:sz w:val="12"/>
                      <w:szCs w:val="16"/>
                    </w:rPr>
                  </w:pPr>
                  <w:r w:rsidRPr="0006056B">
                    <w:rPr>
                      <w:rFonts w:ascii="Noto Sans" w:hAnsi="Noto Sans" w:cs="Calibri"/>
                      <w:color w:val="000000"/>
                      <w:sz w:val="12"/>
                      <w:szCs w:val="16"/>
                    </w:rPr>
                    <w:t>2</w:t>
                  </w:r>
                </w:p>
              </w:tc>
              <w:tc>
                <w:tcPr>
                  <w:tcW w:w="352" w:type="pct"/>
                  <w:shd w:val="clear" w:color="auto" w:fill="auto"/>
                  <w:vAlign w:val="center"/>
                  <w:hideMark/>
                </w:tcPr>
                <w:p w:rsidR="0006056B" w:rsidRPr="0006056B" w:rsidRDefault="0006056B">
                  <w:pPr>
                    <w:jc w:val="right"/>
                    <w:rPr>
                      <w:rFonts w:ascii="Noto Sans" w:hAnsi="Noto Sans" w:cs="Calibri"/>
                      <w:sz w:val="12"/>
                      <w:szCs w:val="16"/>
                    </w:rPr>
                  </w:pPr>
                  <w:r w:rsidRPr="0006056B">
                    <w:rPr>
                      <w:rFonts w:ascii="Noto Sans" w:hAnsi="Noto Sans" w:cs="Calibri"/>
                      <w:sz w:val="12"/>
                      <w:szCs w:val="16"/>
                    </w:rPr>
                    <w:t xml:space="preserve"> $                  -   </w:t>
                  </w:r>
                </w:p>
              </w:tc>
              <w:tc>
                <w:tcPr>
                  <w:tcW w:w="366" w:type="pct"/>
                  <w:shd w:val="clear" w:color="auto" w:fill="auto"/>
                  <w:vAlign w:val="center"/>
                  <w:hideMark/>
                </w:tcPr>
                <w:p w:rsidR="0006056B" w:rsidRPr="0006056B" w:rsidRDefault="0006056B">
                  <w:pPr>
                    <w:jc w:val="right"/>
                    <w:rPr>
                      <w:rFonts w:ascii="Noto Sans" w:hAnsi="Noto Sans" w:cs="Calibri"/>
                      <w:sz w:val="12"/>
                      <w:szCs w:val="16"/>
                    </w:rPr>
                  </w:pPr>
                  <w:r w:rsidRPr="0006056B">
                    <w:rPr>
                      <w:rFonts w:ascii="Noto Sans" w:hAnsi="Noto Sans" w:cs="Calibri"/>
                      <w:sz w:val="12"/>
                      <w:szCs w:val="16"/>
                    </w:rPr>
                    <w:t xml:space="preserve"> $                        -   </w:t>
                  </w:r>
                </w:p>
              </w:tc>
            </w:tr>
            <w:tr w:rsidR="0006056B" w:rsidRPr="0006056B" w:rsidTr="00503FF0">
              <w:trPr>
                <w:trHeight w:val="840"/>
              </w:trPr>
              <w:tc>
                <w:tcPr>
                  <w:tcW w:w="171" w:type="pct"/>
                  <w:shd w:val="clear" w:color="000000" w:fill="D8E4BC"/>
                  <w:noWrap/>
                  <w:vAlign w:val="center"/>
                  <w:hideMark/>
                </w:tcPr>
                <w:p w:rsidR="0006056B" w:rsidRPr="0006056B" w:rsidRDefault="0006056B">
                  <w:pPr>
                    <w:jc w:val="center"/>
                    <w:rPr>
                      <w:rFonts w:ascii="Noto Sans" w:hAnsi="Noto Sans" w:cs="Calibri"/>
                      <w:b/>
                      <w:bCs/>
                      <w:color w:val="000000"/>
                      <w:sz w:val="12"/>
                      <w:szCs w:val="16"/>
                    </w:rPr>
                  </w:pPr>
                  <w:r w:rsidRPr="0006056B">
                    <w:rPr>
                      <w:rFonts w:ascii="Noto Sans" w:hAnsi="Noto Sans" w:cs="Calibri"/>
                      <w:b/>
                      <w:bCs/>
                      <w:color w:val="000000"/>
                      <w:sz w:val="12"/>
                      <w:szCs w:val="16"/>
                    </w:rPr>
                    <w:t>4</w:t>
                  </w:r>
                </w:p>
              </w:tc>
              <w:tc>
                <w:tcPr>
                  <w:tcW w:w="1181" w:type="pct"/>
                  <w:shd w:val="clear" w:color="auto" w:fill="auto"/>
                  <w:vAlign w:val="center"/>
                  <w:hideMark/>
                </w:tcPr>
                <w:p w:rsidR="0006056B" w:rsidRPr="0006056B" w:rsidRDefault="0006056B">
                  <w:pPr>
                    <w:jc w:val="both"/>
                    <w:rPr>
                      <w:rFonts w:ascii="Noto Sans" w:hAnsi="Noto Sans" w:cs="Calibri"/>
                      <w:bCs/>
                      <w:color w:val="000000"/>
                      <w:sz w:val="12"/>
                      <w:szCs w:val="16"/>
                    </w:rPr>
                  </w:pPr>
                  <w:r w:rsidRPr="0006056B">
                    <w:rPr>
                      <w:rFonts w:ascii="Noto Sans" w:hAnsi="Noto Sans" w:cs="Calibri"/>
                      <w:bCs/>
                      <w:color w:val="000000"/>
                      <w:sz w:val="12"/>
                      <w:szCs w:val="16"/>
                    </w:rPr>
                    <w:t xml:space="preserve">Hospital General de Zona No. 2 Salina Cruz Nicolas Bravo y </w:t>
                  </w:r>
                  <w:proofErr w:type="spellStart"/>
                  <w:r w:rsidRPr="0006056B">
                    <w:rPr>
                      <w:rFonts w:ascii="Noto Sans" w:hAnsi="Noto Sans" w:cs="Calibri"/>
                      <w:bCs/>
                      <w:color w:val="000000"/>
                      <w:sz w:val="12"/>
                      <w:szCs w:val="16"/>
                    </w:rPr>
                    <w:t>Cuauhtemoc</w:t>
                  </w:r>
                  <w:proofErr w:type="spellEnd"/>
                  <w:r w:rsidRPr="0006056B">
                    <w:rPr>
                      <w:rFonts w:ascii="Noto Sans" w:hAnsi="Noto Sans" w:cs="Calibri"/>
                      <w:bCs/>
                      <w:color w:val="000000"/>
                      <w:sz w:val="12"/>
                      <w:szCs w:val="16"/>
                    </w:rPr>
                    <w:t xml:space="preserve"> S/N Colonia Hidalgo Oriente Salina Cruz, Oaxaca.</w:t>
                  </w:r>
                </w:p>
              </w:tc>
              <w:tc>
                <w:tcPr>
                  <w:tcW w:w="1037" w:type="pct"/>
                  <w:shd w:val="clear" w:color="auto" w:fill="auto"/>
                  <w:vAlign w:val="center"/>
                  <w:hideMark/>
                </w:tcPr>
                <w:p w:rsidR="0006056B" w:rsidRPr="0006056B" w:rsidRDefault="0006056B">
                  <w:pPr>
                    <w:jc w:val="both"/>
                    <w:rPr>
                      <w:rFonts w:ascii="Noto Sans" w:hAnsi="Noto Sans" w:cs="Calibri"/>
                      <w:color w:val="000000"/>
                      <w:sz w:val="12"/>
                      <w:szCs w:val="16"/>
                    </w:rPr>
                  </w:pPr>
                  <w:r w:rsidRPr="0006056B">
                    <w:rPr>
                      <w:rFonts w:ascii="Noto Sans" w:hAnsi="Noto Sans" w:cs="Calibri"/>
                      <w:color w:val="000000"/>
                      <w:sz w:val="12"/>
                      <w:szCs w:val="16"/>
                    </w:rPr>
                    <w:t xml:space="preserve">Unidad </w:t>
                  </w:r>
                  <w:proofErr w:type="spellStart"/>
                  <w:proofErr w:type="gramStart"/>
                  <w:r w:rsidRPr="0006056B">
                    <w:rPr>
                      <w:rFonts w:ascii="Noto Sans" w:hAnsi="Noto Sans" w:cs="Calibri"/>
                      <w:color w:val="000000"/>
                      <w:sz w:val="12"/>
                      <w:szCs w:val="16"/>
                    </w:rPr>
                    <w:t>Medica</w:t>
                  </w:r>
                  <w:proofErr w:type="spellEnd"/>
                  <w:proofErr w:type="gramEnd"/>
                  <w:r w:rsidRPr="0006056B">
                    <w:rPr>
                      <w:rFonts w:ascii="Noto Sans" w:hAnsi="Noto Sans" w:cs="Calibri"/>
                      <w:color w:val="000000"/>
                      <w:sz w:val="12"/>
                      <w:szCs w:val="16"/>
                    </w:rPr>
                    <w:t xml:space="preserve"> de Alta Especialidad Magdalena de las Salinas, Rio de la Magdalena 289 </w:t>
                  </w:r>
                  <w:proofErr w:type="spellStart"/>
                  <w:r w:rsidRPr="0006056B">
                    <w:rPr>
                      <w:rFonts w:ascii="Noto Sans" w:hAnsi="Noto Sans" w:cs="Calibri"/>
                      <w:color w:val="000000"/>
                      <w:sz w:val="12"/>
                      <w:szCs w:val="16"/>
                    </w:rPr>
                    <w:t>Tizapan</w:t>
                  </w:r>
                  <w:proofErr w:type="spellEnd"/>
                  <w:r w:rsidRPr="0006056B">
                    <w:rPr>
                      <w:rFonts w:ascii="Noto Sans" w:hAnsi="Noto Sans" w:cs="Calibri"/>
                      <w:color w:val="000000"/>
                      <w:sz w:val="12"/>
                      <w:szCs w:val="16"/>
                    </w:rPr>
                    <w:t xml:space="preserve"> San </w:t>
                  </w:r>
                  <w:proofErr w:type="spellStart"/>
                  <w:r w:rsidRPr="0006056B">
                    <w:rPr>
                      <w:rFonts w:ascii="Noto Sans" w:hAnsi="Noto Sans" w:cs="Calibri"/>
                      <w:color w:val="000000"/>
                      <w:sz w:val="12"/>
                      <w:szCs w:val="16"/>
                    </w:rPr>
                    <w:t>Angel</w:t>
                  </w:r>
                  <w:proofErr w:type="spellEnd"/>
                  <w:r w:rsidRPr="0006056B">
                    <w:rPr>
                      <w:rFonts w:ascii="Noto Sans" w:hAnsi="Noto Sans" w:cs="Calibri"/>
                      <w:color w:val="000000"/>
                      <w:sz w:val="12"/>
                      <w:szCs w:val="16"/>
                    </w:rPr>
                    <w:t xml:space="preserve"> </w:t>
                  </w:r>
                  <w:proofErr w:type="spellStart"/>
                  <w:r w:rsidRPr="0006056B">
                    <w:rPr>
                      <w:rFonts w:ascii="Noto Sans" w:hAnsi="Noto Sans" w:cs="Calibri"/>
                      <w:color w:val="000000"/>
                      <w:sz w:val="12"/>
                      <w:szCs w:val="16"/>
                    </w:rPr>
                    <w:t>Alvaro</w:t>
                  </w:r>
                  <w:proofErr w:type="spellEnd"/>
                  <w:r w:rsidRPr="0006056B">
                    <w:rPr>
                      <w:rFonts w:ascii="Noto Sans" w:hAnsi="Noto Sans" w:cs="Calibri"/>
                      <w:color w:val="000000"/>
                      <w:sz w:val="12"/>
                      <w:szCs w:val="16"/>
                    </w:rPr>
                    <w:t xml:space="preserve"> </w:t>
                  </w:r>
                  <w:proofErr w:type="spellStart"/>
                  <w:r w:rsidRPr="0006056B">
                    <w:rPr>
                      <w:rFonts w:ascii="Noto Sans" w:hAnsi="Noto Sans" w:cs="Calibri"/>
                      <w:color w:val="000000"/>
                      <w:sz w:val="12"/>
                      <w:szCs w:val="16"/>
                    </w:rPr>
                    <w:t>Obregon</w:t>
                  </w:r>
                  <w:proofErr w:type="spellEnd"/>
                  <w:r w:rsidRPr="0006056B">
                    <w:rPr>
                      <w:rFonts w:ascii="Noto Sans" w:hAnsi="Noto Sans" w:cs="Calibri"/>
                      <w:color w:val="000000"/>
                      <w:sz w:val="12"/>
                      <w:szCs w:val="16"/>
                    </w:rPr>
                    <w:t xml:space="preserve"> Cd MX.</w:t>
                  </w:r>
                </w:p>
              </w:tc>
              <w:tc>
                <w:tcPr>
                  <w:tcW w:w="804" w:type="pct"/>
                  <w:shd w:val="clear" w:color="auto" w:fill="auto"/>
                  <w:vAlign w:val="center"/>
                  <w:hideMark/>
                </w:tcPr>
                <w:p w:rsidR="0006056B" w:rsidRPr="0006056B" w:rsidRDefault="0006056B">
                  <w:pPr>
                    <w:jc w:val="center"/>
                    <w:rPr>
                      <w:rFonts w:ascii="Noto Sans" w:hAnsi="Noto Sans" w:cs="Calibri"/>
                      <w:color w:val="000000"/>
                      <w:sz w:val="12"/>
                      <w:szCs w:val="16"/>
                    </w:rPr>
                  </w:pPr>
                  <w:r w:rsidRPr="0006056B">
                    <w:rPr>
                      <w:rFonts w:ascii="Noto Sans" w:hAnsi="Noto Sans" w:cs="Calibri"/>
                      <w:color w:val="000000"/>
                      <w:sz w:val="12"/>
                      <w:szCs w:val="16"/>
                    </w:rPr>
                    <w:t>Ambulancia terapia intensiva con medico a bordo</w:t>
                  </w:r>
                </w:p>
              </w:tc>
              <w:tc>
                <w:tcPr>
                  <w:tcW w:w="365" w:type="pct"/>
                  <w:shd w:val="clear" w:color="auto" w:fill="auto"/>
                  <w:vAlign w:val="center"/>
                  <w:hideMark/>
                </w:tcPr>
                <w:p w:rsidR="0006056B" w:rsidRPr="0006056B" w:rsidRDefault="0006056B">
                  <w:pPr>
                    <w:jc w:val="center"/>
                    <w:rPr>
                      <w:rFonts w:ascii="Noto Sans" w:hAnsi="Noto Sans" w:cs="Calibri"/>
                      <w:color w:val="000000"/>
                      <w:sz w:val="12"/>
                      <w:szCs w:val="16"/>
                    </w:rPr>
                  </w:pPr>
                  <w:r w:rsidRPr="0006056B">
                    <w:rPr>
                      <w:rFonts w:ascii="Noto Sans" w:hAnsi="Noto Sans" w:cs="Calibri"/>
                      <w:color w:val="000000"/>
                      <w:sz w:val="12"/>
                      <w:szCs w:val="16"/>
                    </w:rPr>
                    <w:t> </w:t>
                  </w:r>
                </w:p>
              </w:tc>
              <w:tc>
                <w:tcPr>
                  <w:tcW w:w="362" w:type="pct"/>
                  <w:shd w:val="clear" w:color="auto" w:fill="auto"/>
                  <w:vAlign w:val="center"/>
                  <w:hideMark/>
                </w:tcPr>
                <w:p w:rsidR="0006056B" w:rsidRPr="0006056B" w:rsidRDefault="0006056B">
                  <w:pPr>
                    <w:jc w:val="center"/>
                    <w:rPr>
                      <w:rFonts w:ascii="Noto Sans" w:hAnsi="Noto Sans" w:cs="Calibri"/>
                      <w:color w:val="000000"/>
                      <w:sz w:val="12"/>
                      <w:szCs w:val="16"/>
                    </w:rPr>
                  </w:pPr>
                  <w:r w:rsidRPr="0006056B">
                    <w:rPr>
                      <w:rFonts w:ascii="Noto Sans" w:hAnsi="Noto Sans" w:cs="Calibri"/>
                      <w:color w:val="000000"/>
                      <w:sz w:val="12"/>
                      <w:szCs w:val="16"/>
                    </w:rPr>
                    <w:t>1</w:t>
                  </w:r>
                </w:p>
              </w:tc>
              <w:tc>
                <w:tcPr>
                  <w:tcW w:w="362" w:type="pct"/>
                  <w:shd w:val="clear" w:color="auto" w:fill="auto"/>
                  <w:vAlign w:val="center"/>
                  <w:hideMark/>
                </w:tcPr>
                <w:p w:rsidR="0006056B" w:rsidRPr="0006056B" w:rsidRDefault="0006056B">
                  <w:pPr>
                    <w:jc w:val="center"/>
                    <w:rPr>
                      <w:rFonts w:ascii="Noto Sans" w:hAnsi="Noto Sans" w:cs="Calibri"/>
                      <w:color w:val="000000"/>
                      <w:sz w:val="12"/>
                      <w:szCs w:val="16"/>
                    </w:rPr>
                  </w:pPr>
                  <w:r w:rsidRPr="0006056B">
                    <w:rPr>
                      <w:rFonts w:ascii="Noto Sans" w:hAnsi="Noto Sans" w:cs="Calibri"/>
                      <w:color w:val="000000"/>
                      <w:sz w:val="12"/>
                      <w:szCs w:val="16"/>
                    </w:rPr>
                    <w:t>2</w:t>
                  </w:r>
                </w:p>
              </w:tc>
              <w:tc>
                <w:tcPr>
                  <w:tcW w:w="352" w:type="pct"/>
                  <w:shd w:val="clear" w:color="auto" w:fill="auto"/>
                  <w:vAlign w:val="center"/>
                  <w:hideMark/>
                </w:tcPr>
                <w:p w:rsidR="0006056B" w:rsidRPr="0006056B" w:rsidRDefault="0006056B">
                  <w:pPr>
                    <w:jc w:val="right"/>
                    <w:rPr>
                      <w:rFonts w:ascii="Noto Sans" w:hAnsi="Noto Sans" w:cs="Calibri"/>
                      <w:sz w:val="12"/>
                      <w:szCs w:val="16"/>
                    </w:rPr>
                  </w:pPr>
                  <w:r w:rsidRPr="0006056B">
                    <w:rPr>
                      <w:rFonts w:ascii="Noto Sans" w:hAnsi="Noto Sans" w:cs="Calibri"/>
                      <w:sz w:val="12"/>
                      <w:szCs w:val="16"/>
                    </w:rPr>
                    <w:t xml:space="preserve"> $                  -   </w:t>
                  </w:r>
                </w:p>
              </w:tc>
              <w:tc>
                <w:tcPr>
                  <w:tcW w:w="366" w:type="pct"/>
                  <w:shd w:val="clear" w:color="auto" w:fill="auto"/>
                  <w:vAlign w:val="center"/>
                  <w:hideMark/>
                </w:tcPr>
                <w:p w:rsidR="0006056B" w:rsidRPr="0006056B" w:rsidRDefault="0006056B">
                  <w:pPr>
                    <w:jc w:val="right"/>
                    <w:rPr>
                      <w:rFonts w:ascii="Noto Sans" w:hAnsi="Noto Sans" w:cs="Calibri"/>
                      <w:sz w:val="12"/>
                      <w:szCs w:val="16"/>
                    </w:rPr>
                  </w:pPr>
                  <w:r w:rsidRPr="0006056B">
                    <w:rPr>
                      <w:rFonts w:ascii="Noto Sans" w:hAnsi="Noto Sans" w:cs="Calibri"/>
                      <w:sz w:val="12"/>
                      <w:szCs w:val="16"/>
                    </w:rPr>
                    <w:t xml:space="preserve"> $                        -   </w:t>
                  </w:r>
                </w:p>
              </w:tc>
            </w:tr>
            <w:tr w:rsidR="0006056B" w:rsidRPr="0006056B" w:rsidTr="00503FF0">
              <w:trPr>
                <w:trHeight w:val="840"/>
              </w:trPr>
              <w:tc>
                <w:tcPr>
                  <w:tcW w:w="171" w:type="pct"/>
                  <w:shd w:val="clear" w:color="000000" w:fill="D8E4BC"/>
                  <w:noWrap/>
                  <w:vAlign w:val="center"/>
                  <w:hideMark/>
                </w:tcPr>
                <w:p w:rsidR="0006056B" w:rsidRPr="0006056B" w:rsidRDefault="0006056B">
                  <w:pPr>
                    <w:jc w:val="center"/>
                    <w:rPr>
                      <w:rFonts w:ascii="Noto Sans" w:hAnsi="Noto Sans" w:cs="Calibri"/>
                      <w:b/>
                      <w:bCs/>
                      <w:color w:val="000000"/>
                      <w:sz w:val="12"/>
                      <w:szCs w:val="16"/>
                    </w:rPr>
                  </w:pPr>
                  <w:r w:rsidRPr="0006056B">
                    <w:rPr>
                      <w:rFonts w:ascii="Noto Sans" w:hAnsi="Noto Sans" w:cs="Calibri"/>
                      <w:b/>
                      <w:bCs/>
                      <w:color w:val="000000"/>
                      <w:sz w:val="12"/>
                      <w:szCs w:val="16"/>
                    </w:rPr>
                    <w:t>5</w:t>
                  </w:r>
                </w:p>
              </w:tc>
              <w:tc>
                <w:tcPr>
                  <w:tcW w:w="1181" w:type="pct"/>
                  <w:shd w:val="clear" w:color="auto" w:fill="auto"/>
                  <w:vAlign w:val="center"/>
                  <w:hideMark/>
                </w:tcPr>
                <w:p w:rsidR="0006056B" w:rsidRPr="0006056B" w:rsidRDefault="0006056B">
                  <w:pPr>
                    <w:jc w:val="both"/>
                    <w:rPr>
                      <w:rFonts w:ascii="Noto Sans" w:hAnsi="Noto Sans" w:cs="Calibri"/>
                      <w:bCs/>
                      <w:color w:val="000000"/>
                      <w:sz w:val="12"/>
                      <w:szCs w:val="16"/>
                    </w:rPr>
                  </w:pPr>
                  <w:r w:rsidRPr="0006056B">
                    <w:rPr>
                      <w:rFonts w:ascii="Noto Sans" w:hAnsi="Noto Sans" w:cs="Calibri"/>
                      <w:bCs/>
                      <w:color w:val="000000"/>
                      <w:sz w:val="12"/>
                      <w:szCs w:val="16"/>
                    </w:rPr>
                    <w:t xml:space="preserve">Hospital General de Zona No. 2 Salina Cruz Nicolas Bravo y </w:t>
                  </w:r>
                  <w:proofErr w:type="spellStart"/>
                  <w:r w:rsidRPr="0006056B">
                    <w:rPr>
                      <w:rFonts w:ascii="Noto Sans" w:hAnsi="Noto Sans" w:cs="Calibri"/>
                      <w:bCs/>
                      <w:color w:val="000000"/>
                      <w:sz w:val="12"/>
                      <w:szCs w:val="16"/>
                    </w:rPr>
                    <w:t>Cuauhtemoc</w:t>
                  </w:r>
                  <w:proofErr w:type="spellEnd"/>
                  <w:r w:rsidRPr="0006056B">
                    <w:rPr>
                      <w:rFonts w:ascii="Noto Sans" w:hAnsi="Noto Sans" w:cs="Calibri"/>
                      <w:bCs/>
                      <w:color w:val="000000"/>
                      <w:sz w:val="12"/>
                      <w:szCs w:val="16"/>
                    </w:rPr>
                    <w:t xml:space="preserve"> S/N Colonia Hidalgo Oriente Salina Cruz, Oaxaca.</w:t>
                  </w:r>
                </w:p>
              </w:tc>
              <w:tc>
                <w:tcPr>
                  <w:tcW w:w="1037" w:type="pct"/>
                  <w:shd w:val="clear" w:color="auto" w:fill="auto"/>
                  <w:vAlign w:val="center"/>
                  <w:hideMark/>
                </w:tcPr>
                <w:p w:rsidR="0006056B" w:rsidRPr="0006056B" w:rsidRDefault="0006056B">
                  <w:pPr>
                    <w:jc w:val="both"/>
                    <w:rPr>
                      <w:rFonts w:ascii="Noto Sans" w:hAnsi="Noto Sans" w:cs="Calibri"/>
                      <w:color w:val="000000"/>
                      <w:sz w:val="12"/>
                      <w:szCs w:val="16"/>
                    </w:rPr>
                  </w:pPr>
                  <w:r w:rsidRPr="0006056B">
                    <w:rPr>
                      <w:rFonts w:ascii="Noto Sans" w:hAnsi="Noto Sans" w:cs="Calibri"/>
                      <w:color w:val="000000"/>
                      <w:sz w:val="12"/>
                      <w:szCs w:val="16"/>
                    </w:rPr>
                    <w:t xml:space="preserve">Centro </w:t>
                  </w:r>
                  <w:proofErr w:type="spellStart"/>
                  <w:r w:rsidRPr="0006056B">
                    <w:rPr>
                      <w:rFonts w:ascii="Noto Sans" w:hAnsi="Noto Sans" w:cs="Calibri"/>
                      <w:color w:val="000000"/>
                      <w:sz w:val="12"/>
                      <w:szCs w:val="16"/>
                    </w:rPr>
                    <w:t>Medico</w:t>
                  </w:r>
                  <w:proofErr w:type="spellEnd"/>
                  <w:r w:rsidRPr="0006056B">
                    <w:rPr>
                      <w:rFonts w:ascii="Noto Sans" w:hAnsi="Noto Sans" w:cs="Calibri"/>
                      <w:color w:val="000000"/>
                      <w:sz w:val="12"/>
                      <w:szCs w:val="16"/>
                    </w:rPr>
                    <w:t xml:space="preserve"> Nacional Siglo XXI  Avenida Cuauhtémoc 330 Colonia Doctores, Delegación Cuauhtémoc Ciudad de México</w:t>
                  </w:r>
                </w:p>
              </w:tc>
              <w:tc>
                <w:tcPr>
                  <w:tcW w:w="804" w:type="pct"/>
                  <w:shd w:val="clear" w:color="auto" w:fill="auto"/>
                  <w:vAlign w:val="center"/>
                  <w:hideMark/>
                </w:tcPr>
                <w:p w:rsidR="0006056B" w:rsidRPr="0006056B" w:rsidRDefault="0006056B">
                  <w:pPr>
                    <w:jc w:val="center"/>
                    <w:rPr>
                      <w:rFonts w:ascii="Noto Sans" w:hAnsi="Noto Sans" w:cs="Calibri"/>
                      <w:color w:val="000000"/>
                      <w:sz w:val="12"/>
                      <w:szCs w:val="16"/>
                    </w:rPr>
                  </w:pPr>
                  <w:r w:rsidRPr="0006056B">
                    <w:rPr>
                      <w:rFonts w:ascii="Noto Sans" w:hAnsi="Noto Sans" w:cs="Calibri"/>
                      <w:color w:val="000000"/>
                      <w:sz w:val="12"/>
                      <w:szCs w:val="16"/>
                    </w:rPr>
                    <w:t>Ambulancia terapia intensiva con medico a bordo</w:t>
                  </w:r>
                </w:p>
              </w:tc>
              <w:tc>
                <w:tcPr>
                  <w:tcW w:w="365" w:type="pct"/>
                  <w:shd w:val="clear" w:color="auto" w:fill="auto"/>
                  <w:vAlign w:val="center"/>
                  <w:hideMark/>
                </w:tcPr>
                <w:p w:rsidR="0006056B" w:rsidRPr="0006056B" w:rsidRDefault="0006056B">
                  <w:pPr>
                    <w:jc w:val="center"/>
                    <w:rPr>
                      <w:rFonts w:ascii="Noto Sans" w:hAnsi="Noto Sans" w:cs="Calibri"/>
                      <w:color w:val="000000"/>
                      <w:sz w:val="12"/>
                      <w:szCs w:val="16"/>
                    </w:rPr>
                  </w:pPr>
                  <w:r w:rsidRPr="0006056B">
                    <w:rPr>
                      <w:rFonts w:ascii="Noto Sans" w:hAnsi="Noto Sans" w:cs="Calibri"/>
                      <w:color w:val="000000"/>
                      <w:sz w:val="12"/>
                      <w:szCs w:val="16"/>
                    </w:rPr>
                    <w:t> </w:t>
                  </w:r>
                </w:p>
              </w:tc>
              <w:tc>
                <w:tcPr>
                  <w:tcW w:w="362" w:type="pct"/>
                  <w:shd w:val="clear" w:color="auto" w:fill="auto"/>
                  <w:vAlign w:val="center"/>
                  <w:hideMark/>
                </w:tcPr>
                <w:p w:rsidR="0006056B" w:rsidRPr="0006056B" w:rsidRDefault="0006056B">
                  <w:pPr>
                    <w:jc w:val="center"/>
                    <w:rPr>
                      <w:rFonts w:ascii="Noto Sans" w:hAnsi="Noto Sans" w:cs="Calibri"/>
                      <w:color w:val="000000"/>
                      <w:sz w:val="12"/>
                      <w:szCs w:val="16"/>
                    </w:rPr>
                  </w:pPr>
                  <w:r w:rsidRPr="0006056B">
                    <w:rPr>
                      <w:rFonts w:ascii="Noto Sans" w:hAnsi="Noto Sans" w:cs="Calibri"/>
                      <w:color w:val="000000"/>
                      <w:sz w:val="12"/>
                      <w:szCs w:val="16"/>
                    </w:rPr>
                    <w:t>1</w:t>
                  </w:r>
                </w:p>
              </w:tc>
              <w:tc>
                <w:tcPr>
                  <w:tcW w:w="362" w:type="pct"/>
                  <w:shd w:val="clear" w:color="auto" w:fill="auto"/>
                  <w:vAlign w:val="center"/>
                  <w:hideMark/>
                </w:tcPr>
                <w:p w:rsidR="0006056B" w:rsidRPr="0006056B" w:rsidRDefault="0006056B">
                  <w:pPr>
                    <w:jc w:val="center"/>
                    <w:rPr>
                      <w:rFonts w:ascii="Noto Sans" w:hAnsi="Noto Sans" w:cs="Calibri"/>
                      <w:color w:val="000000"/>
                      <w:sz w:val="12"/>
                      <w:szCs w:val="16"/>
                    </w:rPr>
                  </w:pPr>
                  <w:r w:rsidRPr="0006056B">
                    <w:rPr>
                      <w:rFonts w:ascii="Noto Sans" w:hAnsi="Noto Sans" w:cs="Calibri"/>
                      <w:color w:val="000000"/>
                      <w:sz w:val="12"/>
                      <w:szCs w:val="16"/>
                    </w:rPr>
                    <w:t>2</w:t>
                  </w:r>
                </w:p>
              </w:tc>
              <w:tc>
                <w:tcPr>
                  <w:tcW w:w="352" w:type="pct"/>
                  <w:shd w:val="clear" w:color="auto" w:fill="auto"/>
                  <w:vAlign w:val="center"/>
                  <w:hideMark/>
                </w:tcPr>
                <w:p w:rsidR="0006056B" w:rsidRPr="0006056B" w:rsidRDefault="0006056B">
                  <w:pPr>
                    <w:jc w:val="right"/>
                    <w:rPr>
                      <w:rFonts w:ascii="Noto Sans" w:hAnsi="Noto Sans" w:cs="Calibri"/>
                      <w:sz w:val="12"/>
                      <w:szCs w:val="16"/>
                    </w:rPr>
                  </w:pPr>
                  <w:r w:rsidRPr="0006056B">
                    <w:rPr>
                      <w:rFonts w:ascii="Noto Sans" w:hAnsi="Noto Sans" w:cs="Calibri"/>
                      <w:sz w:val="12"/>
                      <w:szCs w:val="16"/>
                    </w:rPr>
                    <w:t xml:space="preserve"> $                  -   </w:t>
                  </w:r>
                </w:p>
              </w:tc>
              <w:tc>
                <w:tcPr>
                  <w:tcW w:w="366" w:type="pct"/>
                  <w:shd w:val="clear" w:color="auto" w:fill="auto"/>
                  <w:vAlign w:val="center"/>
                  <w:hideMark/>
                </w:tcPr>
                <w:p w:rsidR="0006056B" w:rsidRPr="0006056B" w:rsidRDefault="0006056B">
                  <w:pPr>
                    <w:jc w:val="right"/>
                    <w:rPr>
                      <w:rFonts w:ascii="Noto Sans" w:hAnsi="Noto Sans" w:cs="Calibri"/>
                      <w:sz w:val="12"/>
                      <w:szCs w:val="16"/>
                    </w:rPr>
                  </w:pPr>
                  <w:r w:rsidRPr="0006056B">
                    <w:rPr>
                      <w:rFonts w:ascii="Noto Sans" w:hAnsi="Noto Sans" w:cs="Calibri"/>
                      <w:sz w:val="12"/>
                      <w:szCs w:val="16"/>
                    </w:rPr>
                    <w:t xml:space="preserve"> $                        -   </w:t>
                  </w:r>
                </w:p>
              </w:tc>
            </w:tr>
            <w:tr w:rsidR="0006056B" w:rsidRPr="0006056B" w:rsidTr="00503FF0">
              <w:trPr>
                <w:trHeight w:val="990"/>
              </w:trPr>
              <w:tc>
                <w:tcPr>
                  <w:tcW w:w="171" w:type="pct"/>
                  <w:shd w:val="clear" w:color="000000" w:fill="D8E4BC"/>
                  <w:noWrap/>
                  <w:vAlign w:val="center"/>
                  <w:hideMark/>
                </w:tcPr>
                <w:p w:rsidR="0006056B" w:rsidRPr="0006056B" w:rsidRDefault="0006056B">
                  <w:pPr>
                    <w:jc w:val="center"/>
                    <w:rPr>
                      <w:rFonts w:ascii="Noto Sans" w:hAnsi="Noto Sans" w:cs="Calibri"/>
                      <w:b/>
                      <w:bCs/>
                      <w:color w:val="000000"/>
                      <w:sz w:val="12"/>
                      <w:szCs w:val="16"/>
                    </w:rPr>
                  </w:pPr>
                  <w:r w:rsidRPr="0006056B">
                    <w:rPr>
                      <w:rFonts w:ascii="Noto Sans" w:hAnsi="Noto Sans" w:cs="Calibri"/>
                      <w:b/>
                      <w:bCs/>
                      <w:color w:val="000000"/>
                      <w:sz w:val="12"/>
                      <w:szCs w:val="16"/>
                    </w:rPr>
                    <w:t>6</w:t>
                  </w:r>
                </w:p>
              </w:tc>
              <w:tc>
                <w:tcPr>
                  <w:tcW w:w="1181" w:type="pct"/>
                  <w:shd w:val="clear" w:color="auto" w:fill="auto"/>
                  <w:vAlign w:val="center"/>
                  <w:hideMark/>
                </w:tcPr>
                <w:p w:rsidR="0006056B" w:rsidRPr="0006056B" w:rsidRDefault="0006056B">
                  <w:pPr>
                    <w:jc w:val="both"/>
                    <w:rPr>
                      <w:rFonts w:ascii="Noto Sans" w:hAnsi="Noto Sans" w:cs="Calibri"/>
                      <w:bCs/>
                      <w:color w:val="000000"/>
                      <w:sz w:val="12"/>
                      <w:szCs w:val="16"/>
                    </w:rPr>
                  </w:pPr>
                  <w:r w:rsidRPr="0006056B">
                    <w:rPr>
                      <w:rFonts w:ascii="Noto Sans" w:hAnsi="Noto Sans" w:cs="Calibri"/>
                      <w:bCs/>
                      <w:color w:val="000000"/>
                      <w:sz w:val="12"/>
                      <w:szCs w:val="16"/>
                    </w:rPr>
                    <w:t xml:space="preserve">Hospital General de Zona No. 2 Salina Cruz Nicolas Bravo y </w:t>
                  </w:r>
                  <w:proofErr w:type="spellStart"/>
                  <w:r w:rsidRPr="0006056B">
                    <w:rPr>
                      <w:rFonts w:ascii="Noto Sans" w:hAnsi="Noto Sans" w:cs="Calibri"/>
                      <w:bCs/>
                      <w:color w:val="000000"/>
                      <w:sz w:val="12"/>
                      <w:szCs w:val="16"/>
                    </w:rPr>
                    <w:t>Cuauhtemoc</w:t>
                  </w:r>
                  <w:proofErr w:type="spellEnd"/>
                  <w:r w:rsidRPr="0006056B">
                    <w:rPr>
                      <w:rFonts w:ascii="Noto Sans" w:hAnsi="Noto Sans" w:cs="Calibri"/>
                      <w:bCs/>
                      <w:color w:val="000000"/>
                      <w:sz w:val="12"/>
                      <w:szCs w:val="16"/>
                    </w:rPr>
                    <w:t xml:space="preserve"> S/N Colonia Hidalgo Oriente Salina Cruz, Oaxaca.</w:t>
                  </w:r>
                </w:p>
              </w:tc>
              <w:tc>
                <w:tcPr>
                  <w:tcW w:w="1037" w:type="pct"/>
                  <w:shd w:val="clear" w:color="auto" w:fill="auto"/>
                  <w:vAlign w:val="center"/>
                  <w:hideMark/>
                </w:tcPr>
                <w:p w:rsidR="0006056B" w:rsidRPr="0006056B" w:rsidRDefault="0006056B">
                  <w:pPr>
                    <w:jc w:val="both"/>
                    <w:rPr>
                      <w:rFonts w:ascii="Noto Sans" w:hAnsi="Noto Sans" w:cs="Calibri"/>
                      <w:color w:val="000000"/>
                      <w:sz w:val="12"/>
                      <w:szCs w:val="16"/>
                    </w:rPr>
                  </w:pPr>
                  <w:r w:rsidRPr="0006056B">
                    <w:rPr>
                      <w:rFonts w:ascii="Noto Sans" w:hAnsi="Noto Sans" w:cs="Calibri"/>
                      <w:color w:val="000000"/>
                      <w:sz w:val="12"/>
                      <w:szCs w:val="16"/>
                    </w:rPr>
                    <w:t>Hospital de especialidades San Alejandro, 10 Poniente No. 2721, esq. 27 Norte</w:t>
                  </w:r>
                  <w:r w:rsidRPr="0006056B">
                    <w:rPr>
                      <w:rFonts w:ascii="Noto Sans" w:hAnsi="Noto Sans" w:cs="Calibri"/>
                      <w:color w:val="000000"/>
                      <w:sz w:val="12"/>
                      <w:szCs w:val="16"/>
                    </w:rPr>
                    <w:br/>
                    <w:t>villas San Alejandro, 72090</w:t>
                  </w:r>
                  <w:r w:rsidRPr="0006056B">
                    <w:rPr>
                      <w:rFonts w:ascii="Noto Sans" w:hAnsi="Noto Sans" w:cs="Calibri"/>
                      <w:color w:val="000000"/>
                      <w:sz w:val="12"/>
                      <w:szCs w:val="16"/>
                    </w:rPr>
                    <w:br/>
                    <w:t xml:space="preserve">Puebla </w:t>
                  </w:r>
                  <w:proofErr w:type="spellStart"/>
                  <w:r w:rsidRPr="0006056B">
                    <w:rPr>
                      <w:rFonts w:ascii="Noto Sans" w:hAnsi="Noto Sans" w:cs="Calibri"/>
                      <w:color w:val="000000"/>
                      <w:sz w:val="12"/>
                      <w:szCs w:val="16"/>
                    </w:rPr>
                    <w:t>Puebla</w:t>
                  </w:r>
                  <w:proofErr w:type="spellEnd"/>
                </w:p>
              </w:tc>
              <w:tc>
                <w:tcPr>
                  <w:tcW w:w="804" w:type="pct"/>
                  <w:shd w:val="clear" w:color="auto" w:fill="auto"/>
                  <w:vAlign w:val="center"/>
                  <w:hideMark/>
                </w:tcPr>
                <w:p w:rsidR="0006056B" w:rsidRPr="0006056B" w:rsidRDefault="0006056B">
                  <w:pPr>
                    <w:jc w:val="center"/>
                    <w:rPr>
                      <w:rFonts w:ascii="Noto Sans" w:hAnsi="Noto Sans" w:cs="Calibri"/>
                      <w:color w:val="000000"/>
                      <w:sz w:val="12"/>
                      <w:szCs w:val="16"/>
                    </w:rPr>
                  </w:pPr>
                  <w:r w:rsidRPr="0006056B">
                    <w:rPr>
                      <w:rFonts w:ascii="Noto Sans" w:hAnsi="Noto Sans" w:cs="Calibri"/>
                      <w:color w:val="000000"/>
                      <w:sz w:val="12"/>
                      <w:szCs w:val="16"/>
                    </w:rPr>
                    <w:t>Ambulancia terapia intensiva con medico a bordo</w:t>
                  </w:r>
                </w:p>
              </w:tc>
              <w:tc>
                <w:tcPr>
                  <w:tcW w:w="365" w:type="pct"/>
                  <w:shd w:val="clear" w:color="auto" w:fill="auto"/>
                  <w:vAlign w:val="center"/>
                  <w:hideMark/>
                </w:tcPr>
                <w:p w:rsidR="0006056B" w:rsidRPr="0006056B" w:rsidRDefault="0006056B">
                  <w:pPr>
                    <w:jc w:val="center"/>
                    <w:rPr>
                      <w:rFonts w:ascii="Noto Sans" w:hAnsi="Noto Sans" w:cs="Calibri"/>
                      <w:color w:val="000000"/>
                      <w:sz w:val="12"/>
                      <w:szCs w:val="16"/>
                    </w:rPr>
                  </w:pPr>
                  <w:r w:rsidRPr="0006056B">
                    <w:rPr>
                      <w:rFonts w:ascii="Noto Sans" w:hAnsi="Noto Sans" w:cs="Calibri"/>
                      <w:color w:val="000000"/>
                      <w:sz w:val="12"/>
                      <w:szCs w:val="16"/>
                    </w:rPr>
                    <w:t> </w:t>
                  </w:r>
                </w:p>
              </w:tc>
              <w:tc>
                <w:tcPr>
                  <w:tcW w:w="362" w:type="pct"/>
                  <w:shd w:val="clear" w:color="auto" w:fill="auto"/>
                  <w:vAlign w:val="center"/>
                  <w:hideMark/>
                </w:tcPr>
                <w:p w:rsidR="0006056B" w:rsidRPr="0006056B" w:rsidRDefault="0006056B">
                  <w:pPr>
                    <w:jc w:val="center"/>
                    <w:rPr>
                      <w:rFonts w:ascii="Noto Sans" w:hAnsi="Noto Sans" w:cs="Calibri"/>
                      <w:color w:val="000000"/>
                      <w:sz w:val="12"/>
                      <w:szCs w:val="16"/>
                    </w:rPr>
                  </w:pPr>
                  <w:r w:rsidRPr="0006056B">
                    <w:rPr>
                      <w:rFonts w:ascii="Noto Sans" w:hAnsi="Noto Sans" w:cs="Calibri"/>
                      <w:color w:val="000000"/>
                      <w:sz w:val="12"/>
                      <w:szCs w:val="16"/>
                    </w:rPr>
                    <w:t>1</w:t>
                  </w:r>
                </w:p>
              </w:tc>
              <w:tc>
                <w:tcPr>
                  <w:tcW w:w="362" w:type="pct"/>
                  <w:shd w:val="clear" w:color="auto" w:fill="auto"/>
                  <w:vAlign w:val="center"/>
                  <w:hideMark/>
                </w:tcPr>
                <w:p w:rsidR="0006056B" w:rsidRPr="0006056B" w:rsidRDefault="0006056B">
                  <w:pPr>
                    <w:jc w:val="center"/>
                    <w:rPr>
                      <w:rFonts w:ascii="Noto Sans" w:hAnsi="Noto Sans" w:cs="Calibri"/>
                      <w:color w:val="000000"/>
                      <w:sz w:val="12"/>
                      <w:szCs w:val="16"/>
                    </w:rPr>
                  </w:pPr>
                  <w:r w:rsidRPr="0006056B">
                    <w:rPr>
                      <w:rFonts w:ascii="Noto Sans" w:hAnsi="Noto Sans" w:cs="Calibri"/>
                      <w:color w:val="000000"/>
                      <w:sz w:val="12"/>
                      <w:szCs w:val="16"/>
                    </w:rPr>
                    <w:t>2</w:t>
                  </w:r>
                </w:p>
              </w:tc>
              <w:tc>
                <w:tcPr>
                  <w:tcW w:w="352" w:type="pct"/>
                  <w:shd w:val="clear" w:color="auto" w:fill="auto"/>
                  <w:vAlign w:val="center"/>
                  <w:hideMark/>
                </w:tcPr>
                <w:p w:rsidR="0006056B" w:rsidRPr="0006056B" w:rsidRDefault="0006056B">
                  <w:pPr>
                    <w:jc w:val="right"/>
                    <w:rPr>
                      <w:rFonts w:ascii="Noto Sans" w:hAnsi="Noto Sans" w:cs="Calibri"/>
                      <w:sz w:val="12"/>
                      <w:szCs w:val="16"/>
                    </w:rPr>
                  </w:pPr>
                  <w:r w:rsidRPr="0006056B">
                    <w:rPr>
                      <w:rFonts w:ascii="Noto Sans" w:hAnsi="Noto Sans" w:cs="Calibri"/>
                      <w:sz w:val="12"/>
                      <w:szCs w:val="16"/>
                    </w:rPr>
                    <w:t xml:space="preserve"> $                  -   </w:t>
                  </w:r>
                </w:p>
              </w:tc>
              <w:tc>
                <w:tcPr>
                  <w:tcW w:w="366" w:type="pct"/>
                  <w:shd w:val="clear" w:color="auto" w:fill="auto"/>
                  <w:vAlign w:val="center"/>
                  <w:hideMark/>
                </w:tcPr>
                <w:p w:rsidR="0006056B" w:rsidRPr="0006056B" w:rsidRDefault="0006056B">
                  <w:pPr>
                    <w:jc w:val="right"/>
                    <w:rPr>
                      <w:rFonts w:ascii="Noto Sans" w:hAnsi="Noto Sans" w:cs="Calibri"/>
                      <w:sz w:val="12"/>
                      <w:szCs w:val="16"/>
                    </w:rPr>
                  </w:pPr>
                  <w:r w:rsidRPr="0006056B">
                    <w:rPr>
                      <w:rFonts w:ascii="Noto Sans" w:hAnsi="Noto Sans" w:cs="Calibri"/>
                      <w:sz w:val="12"/>
                      <w:szCs w:val="16"/>
                    </w:rPr>
                    <w:t xml:space="preserve"> $                        -   </w:t>
                  </w:r>
                </w:p>
              </w:tc>
            </w:tr>
            <w:tr w:rsidR="0006056B" w:rsidRPr="0006056B" w:rsidTr="00503FF0">
              <w:trPr>
                <w:trHeight w:val="300"/>
              </w:trPr>
              <w:tc>
                <w:tcPr>
                  <w:tcW w:w="3193" w:type="pct"/>
                  <w:gridSpan w:val="4"/>
                  <w:vMerge w:val="restart"/>
                  <w:shd w:val="clear" w:color="auto" w:fill="auto"/>
                  <w:noWrap/>
                  <w:vAlign w:val="bottom"/>
                  <w:hideMark/>
                </w:tcPr>
                <w:p w:rsidR="0006056B" w:rsidRPr="0006056B" w:rsidRDefault="0006056B">
                  <w:pPr>
                    <w:jc w:val="center"/>
                    <w:rPr>
                      <w:rFonts w:ascii="Noto Sans" w:hAnsi="Noto Sans" w:cs="Calibri"/>
                      <w:sz w:val="12"/>
                      <w:szCs w:val="16"/>
                    </w:rPr>
                  </w:pPr>
                </w:p>
              </w:tc>
              <w:tc>
                <w:tcPr>
                  <w:tcW w:w="1089" w:type="pct"/>
                  <w:gridSpan w:val="3"/>
                  <w:shd w:val="clear" w:color="auto" w:fill="auto"/>
                  <w:noWrap/>
                  <w:vAlign w:val="bottom"/>
                  <w:hideMark/>
                </w:tcPr>
                <w:p w:rsidR="0006056B" w:rsidRPr="0006056B" w:rsidRDefault="0006056B">
                  <w:pPr>
                    <w:jc w:val="center"/>
                    <w:rPr>
                      <w:rFonts w:ascii="Noto Sans" w:hAnsi="Noto Sans" w:cs="Calibri"/>
                      <w:b/>
                      <w:bCs/>
                      <w:sz w:val="12"/>
                      <w:szCs w:val="16"/>
                    </w:rPr>
                  </w:pPr>
                  <w:r w:rsidRPr="0006056B">
                    <w:rPr>
                      <w:rFonts w:ascii="Noto Sans" w:hAnsi="Noto Sans" w:cs="Calibri"/>
                      <w:b/>
                      <w:bCs/>
                      <w:sz w:val="12"/>
                      <w:szCs w:val="16"/>
                    </w:rPr>
                    <w:t>SUBTOTAL</w:t>
                  </w:r>
                </w:p>
              </w:tc>
              <w:tc>
                <w:tcPr>
                  <w:tcW w:w="352" w:type="pct"/>
                  <w:shd w:val="clear" w:color="auto" w:fill="auto"/>
                  <w:vAlign w:val="center"/>
                  <w:hideMark/>
                </w:tcPr>
                <w:p w:rsidR="0006056B" w:rsidRPr="0006056B" w:rsidRDefault="0006056B">
                  <w:pPr>
                    <w:jc w:val="right"/>
                    <w:rPr>
                      <w:rFonts w:ascii="Noto Sans" w:hAnsi="Noto Sans" w:cs="Calibri"/>
                      <w:b/>
                      <w:bCs/>
                      <w:sz w:val="12"/>
                      <w:szCs w:val="16"/>
                    </w:rPr>
                  </w:pPr>
                  <w:r w:rsidRPr="0006056B">
                    <w:rPr>
                      <w:rFonts w:ascii="Noto Sans" w:hAnsi="Noto Sans" w:cs="Calibri"/>
                      <w:b/>
                      <w:bCs/>
                      <w:sz w:val="12"/>
                      <w:szCs w:val="16"/>
                    </w:rPr>
                    <w:t xml:space="preserve"> $                  -   </w:t>
                  </w:r>
                </w:p>
              </w:tc>
              <w:tc>
                <w:tcPr>
                  <w:tcW w:w="366" w:type="pct"/>
                  <w:shd w:val="clear" w:color="auto" w:fill="auto"/>
                  <w:vAlign w:val="center"/>
                  <w:hideMark/>
                </w:tcPr>
                <w:p w:rsidR="0006056B" w:rsidRPr="0006056B" w:rsidRDefault="0006056B">
                  <w:pPr>
                    <w:jc w:val="right"/>
                    <w:rPr>
                      <w:rFonts w:ascii="Noto Sans" w:hAnsi="Noto Sans" w:cs="Calibri"/>
                      <w:b/>
                      <w:bCs/>
                      <w:sz w:val="12"/>
                      <w:szCs w:val="16"/>
                    </w:rPr>
                  </w:pPr>
                  <w:r w:rsidRPr="0006056B">
                    <w:rPr>
                      <w:rFonts w:ascii="Noto Sans" w:hAnsi="Noto Sans" w:cs="Calibri"/>
                      <w:b/>
                      <w:bCs/>
                      <w:sz w:val="12"/>
                      <w:szCs w:val="16"/>
                    </w:rPr>
                    <w:t xml:space="preserve"> $                        -   </w:t>
                  </w:r>
                </w:p>
              </w:tc>
            </w:tr>
            <w:tr w:rsidR="0006056B" w:rsidRPr="0006056B" w:rsidTr="00503FF0">
              <w:trPr>
                <w:trHeight w:val="300"/>
              </w:trPr>
              <w:tc>
                <w:tcPr>
                  <w:tcW w:w="3193" w:type="pct"/>
                  <w:gridSpan w:val="4"/>
                  <w:vMerge/>
                  <w:shd w:val="clear" w:color="auto" w:fill="auto"/>
                  <w:noWrap/>
                  <w:vAlign w:val="bottom"/>
                  <w:hideMark/>
                </w:tcPr>
                <w:p w:rsidR="0006056B" w:rsidRPr="0006056B" w:rsidRDefault="0006056B">
                  <w:pPr>
                    <w:jc w:val="center"/>
                    <w:rPr>
                      <w:rFonts w:ascii="Noto Sans" w:hAnsi="Noto Sans" w:cs="Calibri"/>
                      <w:color w:val="000000"/>
                      <w:sz w:val="12"/>
                      <w:szCs w:val="16"/>
                    </w:rPr>
                  </w:pPr>
                </w:p>
              </w:tc>
              <w:tc>
                <w:tcPr>
                  <w:tcW w:w="1089" w:type="pct"/>
                  <w:gridSpan w:val="3"/>
                  <w:shd w:val="clear" w:color="auto" w:fill="auto"/>
                  <w:noWrap/>
                  <w:vAlign w:val="bottom"/>
                  <w:hideMark/>
                </w:tcPr>
                <w:p w:rsidR="0006056B" w:rsidRPr="0006056B" w:rsidRDefault="0006056B">
                  <w:pPr>
                    <w:jc w:val="center"/>
                    <w:rPr>
                      <w:rFonts w:ascii="Noto Sans" w:hAnsi="Noto Sans" w:cs="Calibri"/>
                      <w:b/>
                      <w:bCs/>
                      <w:color w:val="000000"/>
                      <w:sz w:val="12"/>
                      <w:szCs w:val="16"/>
                    </w:rPr>
                  </w:pPr>
                  <w:r w:rsidRPr="0006056B">
                    <w:rPr>
                      <w:rFonts w:ascii="Noto Sans" w:hAnsi="Noto Sans" w:cs="Calibri"/>
                      <w:b/>
                      <w:bCs/>
                      <w:color w:val="000000"/>
                      <w:sz w:val="12"/>
                      <w:szCs w:val="16"/>
                    </w:rPr>
                    <w:t>IVA</w:t>
                  </w:r>
                </w:p>
              </w:tc>
              <w:tc>
                <w:tcPr>
                  <w:tcW w:w="352" w:type="pct"/>
                  <w:shd w:val="clear" w:color="auto" w:fill="auto"/>
                  <w:vAlign w:val="center"/>
                  <w:hideMark/>
                </w:tcPr>
                <w:p w:rsidR="0006056B" w:rsidRPr="0006056B" w:rsidRDefault="0006056B">
                  <w:pPr>
                    <w:jc w:val="right"/>
                    <w:rPr>
                      <w:rFonts w:ascii="Noto Sans" w:hAnsi="Noto Sans" w:cs="Calibri"/>
                      <w:b/>
                      <w:bCs/>
                      <w:sz w:val="12"/>
                      <w:szCs w:val="16"/>
                    </w:rPr>
                  </w:pPr>
                  <w:r w:rsidRPr="0006056B">
                    <w:rPr>
                      <w:rFonts w:ascii="Noto Sans" w:hAnsi="Noto Sans" w:cs="Calibri"/>
                      <w:b/>
                      <w:bCs/>
                      <w:sz w:val="12"/>
                      <w:szCs w:val="16"/>
                    </w:rPr>
                    <w:t xml:space="preserve"> $                  -   </w:t>
                  </w:r>
                </w:p>
              </w:tc>
              <w:tc>
                <w:tcPr>
                  <w:tcW w:w="366" w:type="pct"/>
                  <w:shd w:val="clear" w:color="auto" w:fill="auto"/>
                  <w:vAlign w:val="center"/>
                  <w:hideMark/>
                </w:tcPr>
                <w:p w:rsidR="0006056B" w:rsidRPr="0006056B" w:rsidRDefault="0006056B">
                  <w:pPr>
                    <w:jc w:val="right"/>
                    <w:rPr>
                      <w:rFonts w:ascii="Noto Sans" w:hAnsi="Noto Sans" w:cs="Calibri"/>
                      <w:b/>
                      <w:bCs/>
                      <w:sz w:val="12"/>
                      <w:szCs w:val="16"/>
                    </w:rPr>
                  </w:pPr>
                  <w:r w:rsidRPr="0006056B">
                    <w:rPr>
                      <w:rFonts w:ascii="Noto Sans" w:hAnsi="Noto Sans" w:cs="Calibri"/>
                      <w:b/>
                      <w:bCs/>
                      <w:sz w:val="12"/>
                      <w:szCs w:val="16"/>
                    </w:rPr>
                    <w:t xml:space="preserve"> $                        -   </w:t>
                  </w:r>
                </w:p>
              </w:tc>
            </w:tr>
            <w:tr w:rsidR="0006056B" w:rsidRPr="0006056B" w:rsidTr="00503FF0">
              <w:trPr>
                <w:trHeight w:val="210"/>
              </w:trPr>
              <w:tc>
                <w:tcPr>
                  <w:tcW w:w="3193" w:type="pct"/>
                  <w:gridSpan w:val="4"/>
                  <w:vMerge/>
                  <w:shd w:val="clear" w:color="auto" w:fill="auto"/>
                  <w:noWrap/>
                  <w:vAlign w:val="bottom"/>
                  <w:hideMark/>
                </w:tcPr>
                <w:p w:rsidR="0006056B" w:rsidRPr="0006056B" w:rsidRDefault="0006056B">
                  <w:pPr>
                    <w:jc w:val="center"/>
                    <w:rPr>
                      <w:rFonts w:ascii="Noto Sans" w:hAnsi="Noto Sans" w:cs="Calibri"/>
                      <w:color w:val="000000"/>
                      <w:sz w:val="12"/>
                      <w:szCs w:val="16"/>
                    </w:rPr>
                  </w:pPr>
                </w:p>
              </w:tc>
              <w:tc>
                <w:tcPr>
                  <w:tcW w:w="1089" w:type="pct"/>
                  <w:gridSpan w:val="3"/>
                  <w:shd w:val="clear" w:color="auto" w:fill="auto"/>
                  <w:noWrap/>
                  <w:vAlign w:val="bottom"/>
                  <w:hideMark/>
                </w:tcPr>
                <w:p w:rsidR="0006056B" w:rsidRPr="0006056B" w:rsidRDefault="0006056B">
                  <w:pPr>
                    <w:jc w:val="center"/>
                    <w:rPr>
                      <w:rFonts w:ascii="Noto Sans" w:hAnsi="Noto Sans" w:cs="Calibri"/>
                      <w:b/>
                      <w:bCs/>
                      <w:color w:val="000000"/>
                      <w:sz w:val="12"/>
                      <w:szCs w:val="16"/>
                    </w:rPr>
                  </w:pPr>
                  <w:r w:rsidRPr="0006056B">
                    <w:rPr>
                      <w:rFonts w:ascii="Noto Sans" w:hAnsi="Noto Sans" w:cs="Calibri"/>
                      <w:b/>
                      <w:bCs/>
                      <w:color w:val="000000"/>
                      <w:sz w:val="12"/>
                      <w:szCs w:val="16"/>
                    </w:rPr>
                    <w:t>TOTAL</w:t>
                  </w:r>
                </w:p>
              </w:tc>
              <w:tc>
                <w:tcPr>
                  <w:tcW w:w="352" w:type="pct"/>
                  <w:shd w:val="clear" w:color="auto" w:fill="auto"/>
                  <w:vAlign w:val="center"/>
                  <w:hideMark/>
                </w:tcPr>
                <w:p w:rsidR="0006056B" w:rsidRPr="0006056B" w:rsidRDefault="0006056B">
                  <w:pPr>
                    <w:jc w:val="right"/>
                    <w:rPr>
                      <w:rFonts w:ascii="Noto Sans" w:hAnsi="Noto Sans" w:cs="Calibri"/>
                      <w:b/>
                      <w:bCs/>
                      <w:sz w:val="12"/>
                      <w:szCs w:val="16"/>
                    </w:rPr>
                  </w:pPr>
                  <w:r w:rsidRPr="0006056B">
                    <w:rPr>
                      <w:rFonts w:ascii="Noto Sans" w:hAnsi="Noto Sans" w:cs="Calibri"/>
                      <w:b/>
                      <w:bCs/>
                      <w:sz w:val="12"/>
                      <w:szCs w:val="16"/>
                    </w:rPr>
                    <w:t xml:space="preserve"> $                  -   </w:t>
                  </w:r>
                </w:p>
              </w:tc>
              <w:tc>
                <w:tcPr>
                  <w:tcW w:w="366" w:type="pct"/>
                  <w:shd w:val="clear" w:color="auto" w:fill="auto"/>
                  <w:vAlign w:val="center"/>
                  <w:hideMark/>
                </w:tcPr>
                <w:p w:rsidR="0006056B" w:rsidRPr="0006056B" w:rsidRDefault="0006056B">
                  <w:pPr>
                    <w:jc w:val="right"/>
                    <w:rPr>
                      <w:rFonts w:ascii="Noto Sans" w:hAnsi="Noto Sans" w:cs="Calibri"/>
                      <w:b/>
                      <w:bCs/>
                      <w:sz w:val="12"/>
                      <w:szCs w:val="16"/>
                    </w:rPr>
                  </w:pPr>
                  <w:r w:rsidRPr="0006056B">
                    <w:rPr>
                      <w:rFonts w:ascii="Noto Sans" w:hAnsi="Noto Sans" w:cs="Calibri"/>
                      <w:b/>
                      <w:bCs/>
                      <w:sz w:val="12"/>
                      <w:szCs w:val="16"/>
                    </w:rPr>
                    <w:t xml:space="preserve"> $                        -   </w:t>
                  </w:r>
                </w:p>
              </w:tc>
            </w:tr>
          </w:tbl>
          <w:p w:rsidR="00015BC2" w:rsidRPr="00015BC2" w:rsidRDefault="00015BC2" w:rsidP="0006056B">
            <w:pPr>
              <w:spacing w:after="200" w:line="276" w:lineRule="auto"/>
              <w:rPr>
                <w:rFonts w:ascii="Montserrat" w:hAnsi="Montserrat" w:cs="Calibri"/>
                <w:color w:val="000000"/>
                <w:sz w:val="12"/>
                <w:szCs w:val="16"/>
              </w:rPr>
            </w:pPr>
          </w:p>
        </w:tc>
      </w:tr>
      <w:tr w:rsidR="00015BC2" w:rsidRPr="00015BC2" w:rsidTr="0006056B">
        <w:trPr>
          <w:trHeight w:val="291"/>
          <w:jc w:val="center"/>
        </w:trPr>
        <w:tc>
          <w:tcPr>
            <w:tcW w:w="5000" w:type="pct"/>
            <w:vMerge/>
            <w:tcBorders>
              <w:top w:val="nil"/>
              <w:left w:val="nil"/>
              <w:bottom w:val="nil"/>
              <w:right w:val="nil"/>
            </w:tcBorders>
            <w:vAlign w:val="center"/>
            <w:hideMark/>
          </w:tcPr>
          <w:p w:rsidR="00015BC2" w:rsidRPr="00015BC2" w:rsidRDefault="00015BC2" w:rsidP="00D57941">
            <w:pPr>
              <w:rPr>
                <w:rFonts w:ascii="Montserrat" w:hAnsi="Montserrat" w:cs="Calibri"/>
                <w:color w:val="000000"/>
                <w:sz w:val="12"/>
                <w:szCs w:val="16"/>
              </w:rPr>
            </w:pPr>
          </w:p>
        </w:tc>
      </w:tr>
      <w:tr w:rsidR="00015BC2" w:rsidRPr="00015BC2" w:rsidTr="0006056B">
        <w:trPr>
          <w:trHeight w:val="404"/>
          <w:jc w:val="center"/>
        </w:trPr>
        <w:tc>
          <w:tcPr>
            <w:tcW w:w="5000" w:type="pct"/>
            <w:vMerge/>
            <w:tcBorders>
              <w:top w:val="nil"/>
              <w:left w:val="nil"/>
              <w:bottom w:val="nil"/>
              <w:right w:val="nil"/>
            </w:tcBorders>
            <w:vAlign w:val="center"/>
            <w:hideMark/>
          </w:tcPr>
          <w:p w:rsidR="00015BC2" w:rsidRPr="00015BC2" w:rsidRDefault="00015BC2" w:rsidP="00D57941">
            <w:pPr>
              <w:rPr>
                <w:rFonts w:ascii="Montserrat" w:hAnsi="Montserrat" w:cs="Calibri"/>
                <w:color w:val="000000"/>
                <w:sz w:val="12"/>
                <w:szCs w:val="16"/>
              </w:rPr>
            </w:pPr>
          </w:p>
        </w:tc>
      </w:tr>
      <w:tr w:rsidR="00015BC2" w:rsidRPr="00015BC2" w:rsidTr="0006056B">
        <w:trPr>
          <w:trHeight w:val="230"/>
          <w:jc w:val="center"/>
        </w:trPr>
        <w:tc>
          <w:tcPr>
            <w:tcW w:w="5000" w:type="pct"/>
            <w:vMerge/>
            <w:tcBorders>
              <w:top w:val="nil"/>
              <w:left w:val="nil"/>
              <w:bottom w:val="nil"/>
              <w:right w:val="nil"/>
            </w:tcBorders>
            <w:vAlign w:val="center"/>
            <w:hideMark/>
          </w:tcPr>
          <w:p w:rsidR="00015BC2" w:rsidRPr="00015BC2" w:rsidRDefault="00015BC2" w:rsidP="00D57941">
            <w:pPr>
              <w:rPr>
                <w:rFonts w:ascii="Montserrat" w:hAnsi="Montserrat" w:cs="Calibri"/>
                <w:color w:val="000000"/>
                <w:sz w:val="12"/>
                <w:szCs w:val="16"/>
              </w:rPr>
            </w:pPr>
          </w:p>
        </w:tc>
      </w:tr>
      <w:tr w:rsidR="00015BC2" w:rsidRPr="00015BC2" w:rsidTr="0006056B">
        <w:trPr>
          <w:trHeight w:val="404"/>
          <w:jc w:val="center"/>
        </w:trPr>
        <w:tc>
          <w:tcPr>
            <w:tcW w:w="5000" w:type="pct"/>
            <w:vMerge/>
            <w:tcBorders>
              <w:top w:val="nil"/>
              <w:left w:val="nil"/>
              <w:bottom w:val="nil"/>
              <w:right w:val="nil"/>
            </w:tcBorders>
            <w:vAlign w:val="center"/>
            <w:hideMark/>
          </w:tcPr>
          <w:p w:rsidR="00015BC2" w:rsidRPr="00015BC2" w:rsidRDefault="00015BC2" w:rsidP="00D57941">
            <w:pPr>
              <w:rPr>
                <w:rFonts w:ascii="Montserrat" w:hAnsi="Montserrat" w:cs="Calibri"/>
                <w:color w:val="000000"/>
                <w:sz w:val="12"/>
                <w:szCs w:val="16"/>
              </w:rPr>
            </w:pPr>
          </w:p>
        </w:tc>
      </w:tr>
      <w:tr w:rsidR="00015BC2" w:rsidRPr="00015BC2" w:rsidTr="0006056B">
        <w:trPr>
          <w:trHeight w:val="138"/>
          <w:jc w:val="center"/>
        </w:trPr>
        <w:tc>
          <w:tcPr>
            <w:tcW w:w="5000" w:type="pct"/>
            <w:vMerge/>
            <w:tcBorders>
              <w:top w:val="nil"/>
              <w:left w:val="nil"/>
              <w:bottom w:val="nil"/>
              <w:right w:val="nil"/>
            </w:tcBorders>
            <w:vAlign w:val="center"/>
            <w:hideMark/>
          </w:tcPr>
          <w:p w:rsidR="00015BC2" w:rsidRPr="00015BC2" w:rsidRDefault="00015BC2" w:rsidP="00D57941">
            <w:pPr>
              <w:rPr>
                <w:rFonts w:ascii="Montserrat" w:hAnsi="Montserrat" w:cs="Calibri"/>
                <w:color w:val="000000"/>
                <w:sz w:val="12"/>
                <w:szCs w:val="16"/>
              </w:rPr>
            </w:pPr>
          </w:p>
        </w:tc>
      </w:tr>
    </w:tbl>
    <w:p w:rsidR="001509D3" w:rsidRPr="00FC668C" w:rsidRDefault="001509D3" w:rsidP="007E435F">
      <w:pPr>
        <w:rPr>
          <w:rFonts w:ascii="Arial Narrow" w:eastAsiaTheme="majorEastAsia" w:hAnsi="Arial Narrow" w:cs="Arial"/>
          <w:bCs/>
          <w:color w:val="000000" w:themeColor="text1"/>
          <w:sz w:val="20"/>
          <w:szCs w:val="20"/>
        </w:rPr>
      </w:pPr>
    </w:p>
    <w:p w:rsidR="001509D3" w:rsidRDefault="001509D3" w:rsidP="00562F30">
      <w:pPr>
        <w:ind w:left="426"/>
        <w:jc w:val="center"/>
        <w:rPr>
          <w:rFonts w:ascii="Arial Narrow" w:hAnsi="Arial Narrow" w:cs="Arial"/>
          <w:color w:val="000000" w:themeColor="text1"/>
          <w:sz w:val="20"/>
          <w:szCs w:val="20"/>
        </w:rPr>
      </w:pPr>
    </w:p>
    <w:p w:rsidR="0006056B" w:rsidRDefault="0006056B" w:rsidP="00562F30">
      <w:pPr>
        <w:ind w:left="426"/>
        <w:jc w:val="center"/>
        <w:rPr>
          <w:rFonts w:ascii="Arial Narrow" w:hAnsi="Arial Narrow" w:cs="Arial"/>
          <w:color w:val="000000" w:themeColor="text1"/>
          <w:sz w:val="20"/>
          <w:szCs w:val="20"/>
        </w:rPr>
      </w:pPr>
    </w:p>
    <w:p w:rsidR="0006056B" w:rsidRDefault="0006056B" w:rsidP="00562F30">
      <w:pPr>
        <w:ind w:left="426"/>
        <w:jc w:val="center"/>
        <w:rPr>
          <w:rFonts w:ascii="Arial Narrow" w:hAnsi="Arial Narrow" w:cs="Arial"/>
          <w:color w:val="000000" w:themeColor="text1"/>
          <w:sz w:val="20"/>
          <w:szCs w:val="20"/>
        </w:rPr>
      </w:pPr>
    </w:p>
    <w:p w:rsidR="0006056B" w:rsidRDefault="0006056B" w:rsidP="00562F30">
      <w:pPr>
        <w:ind w:left="426"/>
        <w:jc w:val="center"/>
        <w:rPr>
          <w:rFonts w:ascii="Arial Narrow" w:hAnsi="Arial Narrow" w:cs="Arial"/>
          <w:color w:val="000000" w:themeColor="text1"/>
          <w:sz w:val="20"/>
          <w:szCs w:val="20"/>
        </w:rPr>
      </w:pPr>
    </w:p>
    <w:p w:rsidR="0006056B" w:rsidRPr="00FC668C" w:rsidRDefault="0006056B" w:rsidP="00562F30">
      <w:pPr>
        <w:ind w:left="426"/>
        <w:jc w:val="center"/>
        <w:rPr>
          <w:rFonts w:ascii="Arial Narrow" w:hAnsi="Arial Narrow" w:cs="Arial"/>
          <w:color w:val="000000" w:themeColor="text1"/>
          <w:sz w:val="20"/>
          <w:szCs w:val="20"/>
        </w:rPr>
      </w:pPr>
    </w:p>
    <w:p w:rsidR="001509D3" w:rsidRPr="00FC668C" w:rsidRDefault="001509D3" w:rsidP="00562F30">
      <w:pPr>
        <w:ind w:left="426"/>
        <w:jc w:val="center"/>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______________________________________________</w:t>
      </w:r>
    </w:p>
    <w:p w:rsidR="001509D3" w:rsidRPr="00FC668C" w:rsidRDefault="001509D3" w:rsidP="00562F30">
      <w:pPr>
        <w:ind w:left="426"/>
        <w:jc w:val="center"/>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NOMBRE Y FIRMA DEL REPRESENTANTE LEGAL</w:t>
      </w:r>
    </w:p>
    <w:p w:rsidR="001509D3" w:rsidRPr="00FC668C" w:rsidRDefault="001509D3" w:rsidP="00562F30">
      <w:pPr>
        <w:ind w:left="426"/>
        <w:jc w:val="both"/>
        <w:rPr>
          <w:rFonts w:ascii="Arial Narrow" w:hAnsi="Arial Narrow" w:cs="Arial"/>
          <w:b/>
          <w:color w:val="000000" w:themeColor="text1"/>
          <w:sz w:val="20"/>
          <w:szCs w:val="20"/>
        </w:rPr>
      </w:pPr>
    </w:p>
    <w:p w:rsidR="001509D3" w:rsidRPr="00FC668C" w:rsidRDefault="001509D3" w:rsidP="00562F30">
      <w:pPr>
        <w:ind w:left="426"/>
        <w:jc w:val="both"/>
        <w:rPr>
          <w:rFonts w:ascii="Arial Narrow" w:hAnsi="Arial Narrow" w:cs="Arial"/>
          <w:b/>
          <w:color w:val="000000" w:themeColor="text1"/>
          <w:sz w:val="20"/>
          <w:szCs w:val="20"/>
        </w:rPr>
      </w:pPr>
    </w:p>
    <w:p w:rsidR="00683F39" w:rsidRPr="00FC668C" w:rsidRDefault="00683F39" w:rsidP="00562F30">
      <w:pPr>
        <w:ind w:left="426" w:right="141"/>
        <w:contextualSpacing/>
        <w:jc w:val="both"/>
        <w:rPr>
          <w:rFonts w:ascii="Arial Narrow" w:hAnsi="Arial Narrow" w:cs="Arial"/>
          <w:b/>
          <w:bCs/>
          <w:color w:val="000000" w:themeColor="text1"/>
          <w:sz w:val="20"/>
          <w:szCs w:val="20"/>
        </w:rPr>
      </w:pPr>
    </w:p>
    <w:p w:rsidR="001509D3" w:rsidRPr="00FC668C" w:rsidRDefault="001509D3" w:rsidP="00562F30">
      <w:pPr>
        <w:ind w:left="426" w:right="141"/>
        <w:contextualSpacing/>
        <w:jc w:val="both"/>
        <w:rPr>
          <w:rFonts w:ascii="Arial Narrow" w:hAnsi="Arial Narrow" w:cs="Arial"/>
          <w:b/>
          <w:bCs/>
          <w:color w:val="000000" w:themeColor="text1"/>
          <w:sz w:val="20"/>
          <w:szCs w:val="20"/>
        </w:rPr>
      </w:pPr>
    </w:p>
    <w:p w:rsidR="001509D3" w:rsidRPr="00FC668C" w:rsidRDefault="001509D3" w:rsidP="00562F30">
      <w:pPr>
        <w:ind w:left="426" w:right="141"/>
        <w:contextualSpacing/>
        <w:jc w:val="both"/>
        <w:rPr>
          <w:rFonts w:ascii="Arial Narrow" w:hAnsi="Arial Narrow" w:cs="Arial"/>
          <w:b/>
          <w:bCs/>
          <w:color w:val="000000" w:themeColor="text1"/>
          <w:sz w:val="20"/>
          <w:szCs w:val="20"/>
        </w:rPr>
      </w:pPr>
    </w:p>
    <w:p w:rsidR="00683F39" w:rsidRDefault="00683F39" w:rsidP="00562F30">
      <w:pPr>
        <w:ind w:left="426" w:right="141"/>
        <w:contextualSpacing/>
        <w:jc w:val="both"/>
        <w:rPr>
          <w:rFonts w:ascii="Arial Narrow" w:hAnsi="Arial Narrow" w:cs="Arial"/>
          <w:b/>
          <w:bCs/>
          <w:color w:val="000000" w:themeColor="text1"/>
          <w:sz w:val="20"/>
          <w:szCs w:val="20"/>
        </w:rPr>
      </w:pPr>
    </w:p>
    <w:p w:rsidR="008A4101" w:rsidRDefault="008A4101" w:rsidP="00562F30">
      <w:pPr>
        <w:ind w:left="426" w:right="141"/>
        <w:contextualSpacing/>
        <w:jc w:val="both"/>
        <w:rPr>
          <w:rFonts w:ascii="Arial Narrow" w:hAnsi="Arial Narrow" w:cs="Arial"/>
          <w:b/>
          <w:bCs/>
          <w:color w:val="000000" w:themeColor="text1"/>
          <w:sz w:val="20"/>
          <w:szCs w:val="20"/>
        </w:rPr>
      </w:pPr>
    </w:p>
    <w:p w:rsidR="008A4101" w:rsidRDefault="008A4101" w:rsidP="00562F30">
      <w:pPr>
        <w:ind w:left="426" w:right="141"/>
        <w:contextualSpacing/>
        <w:jc w:val="both"/>
        <w:rPr>
          <w:rFonts w:ascii="Arial Narrow" w:hAnsi="Arial Narrow" w:cs="Arial"/>
          <w:b/>
          <w:bCs/>
          <w:color w:val="000000" w:themeColor="text1"/>
          <w:sz w:val="20"/>
          <w:szCs w:val="20"/>
        </w:rPr>
      </w:pPr>
    </w:p>
    <w:p w:rsidR="008A4101" w:rsidRDefault="008A4101" w:rsidP="00562F30">
      <w:pPr>
        <w:ind w:left="426" w:right="141"/>
        <w:contextualSpacing/>
        <w:jc w:val="both"/>
        <w:rPr>
          <w:rFonts w:ascii="Arial Narrow" w:hAnsi="Arial Narrow" w:cs="Arial"/>
          <w:b/>
          <w:bCs/>
          <w:color w:val="000000" w:themeColor="text1"/>
          <w:sz w:val="20"/>
          <w:szCs w:val="20"/>
        </w:rPr>
      </w:pPr>
    </w:p>
    <w:p w:rsidR="008A4101" w:rsidRDefault="008A4101" w:rsidP="00562F30">
      <w:pPr>
        <w:ind w:left="426" w:right="141"/>
        <w:contextualSpacing/>
        <w:jc w:val="both"/>
        <w:rPr>
          <w:rFonts w:ascii="Arial Narrow" w:hAnsi="Arial Narrow" w:cs="Arial"/>
          <w:b/>
          <w:bCs/>
          <w:color w:val="000000" w:themeColor="text1"/>
          <w:sz w:val="20"/>
          <w:szCs w:val="20"/>
        </w:rPr>
      </w:pPr>
    </w:p>
    <w:p w:rsidR="008A4101" w:rsidRDefault="008A4101" w:rsidP="00562F30">
      <w:pPr>
        <w:ind w:left="426" w:right="141"/>
        <w:contextualSpacing/>
        <w:jc w:val="both"/>
        <w:rPr>
          <w:rFonts w:ascii="Arial Narrow" w:hAnsi="Arial Narrow" w:cs="Arial"/>
          <w:b/>
          <w:bCs/>
          <w:color w:val="000000" w:themeColor="text1"/>
          <w:sz w:val="20"/>
          <w:szCs w:val="20"/>
        </w:rPr>
      </w:pPr>
    </w:p>
    <w:p w:rsidR="008A4101" w:rsidRDefault="008A4101" w:rsidP="00562F30">
      <w:pPr>
        <w:ind w:left="426" w:right="141"/>
        <w:contextualSpacing/>
        <w:jc w:val="both"/>
        <w:rPr>
          <w:rFonts w:ascii="Arial Narrow" w:hAnsi="Arial Narrow" w:cs="Arial"/>
          <w:b/>
          <w:bCs/>
          <w:color w:val="000000" w:themeColor="text1"/>
          <w:sz w:val="20"/>
          <w:szCs w:val="20"/>
        </w:rPr>
      </w:pPr>
    </w:p>
    <w:p w:rsidR="008A4101" w:rsidRPr="00FC668C" w:rsidRDefault="008A4101" w:rsidP="00562F30">
      <w:pPr>
        <w:ind w:left="426" w:right="141"/>
        <w:contextualSpacing/>
        <w:jc w:val="both"/>
        <w:rPr>
          <w:rFonts w:ascii="Arial Narrow" w:hAnsi="Arial Narrow" w:cs="Arial"/>
          <w:b/>
          <w:bCs/>
          <w:color w:val="000000" w:themeColor="text1"/>
          <w:sz w:val="20"/>
          <w:szCs w:val="20"/>
        </w:rPr>
      </w:pPr>
    </w:p>
    <w:p w:rsidR="00DD432F" w:rsidRPr="005E66CD" w:rsidRDefault="00922862" w:rsidP="00562F30">
      <w:pPr>
        <w:ind w:left="426" w:right="141"/>
        <w:contextualSpacing/>
        <w:jc w:val="center"/>
        <w:rPr>
          <w:rFonts w:ascii="Arial Narrow" w:hAnsi="Arial Narrow" w:cs="Arial"/>
          <w:b/>
          <w:bCs/>
          <w:color w:val="000000" w:themeColor="text1"/>
          <w:sz w:val="28"/>
          <w:szCs w:val="20"/>
        </w:rPr>
      </w:pPr>
      <w:r w:rsidRPr="005E66CD">
        <w:rPr>
          <w:rFonts w:ascii="Arial Narrow" w:hAnsi="Arial Narrow" w:cs="Arial"/>
          <w:b/>
          <w:bCs/>
          <w:color w:val="000000" w:themeColor="text1"/>
          <w:sz w:val="28"/>
          <w:szCs w:val="20"/>
        </w:rPr>
        <w:t>ANEXO</w:t>
      </w:r>
      <w:r w:rsidR="00DD432F" w:rsidRPr="005E66CD">
        <w:rPr>
          <w:rFonts w:ascii="Arial Narrow" w:hAnsi="Arial Narrow" w:cs="Arial"/>
          <w:b/>
          <w:bCs/>
          <w:color w:val="000000" w:themeColor="text1"/>
          <w:sz w:val="28"/>
          <w:szCs w:val="20"/>
        </w:rPr>
        <w:t xml:space="preserve"> 3</w:t>
      </w:r>
    </w:p>
    <w:p w:rsidR="005E2EED" w:rsidRDefault="005E2EED" w:rsidP="00562F30">
      <w:pPr>
        <w:ind w:left="426" w:right="141"/>
        <w:contextualSpacing/>
        <w:jc w:val="center"/>
        <w:rPr>
          <w:rFonts w:ascii="Arial Narrow" w:hAnsi="Arial Narrow" w:cs="Arial"/>
          <w:b/>
          <w:bCs/>
          <w:color w:val="000000" w:themeColor="text1"/>
          <w:sz w:val="28"/>
          <w:szCs w:val="20"/>
        </w:rPr>
      </w:pPr>
      <w:r w:rsidRPr="005E66CD">
        <w:rPr>
          <w:rFonts w:ascii="Arial Narrow" w:hAnsi="Arial Narrow" w:cs="Arial"/>
          <w:b/>
          <w:bCs/>
          <w:color w:val="000000" w:themeColor="text1"/>
          <w:sz w:val="28"/>
          <w:szCs w:val="20"/>
        </w:rPr>
        <w:t>“CONDICIONES DE CONTRATACIÓN</w:t>
      </w:r>
      <w:r w:rsidR="001C542A" w:rsidRPr="005E66CD">
        <w:rPr>
          <w:rFonts w:ascii="Arial Narrow" w:hAnsi="Arial Narrow" w:cs="Arial"/>
          <w:b/>
          <w:bCs/>
          <w:color w:val="000000" w:themeColor="text1"/>
          <w:sz w:val="28"/>
          <w:szCs w:val="20"/>
        </w:rPr>
        <w:t xml:space="preserve"> DEL SERVICIO</w:t>
      </w:r>
      <w:r w:rsidRPr="005E66CD">
        <w:rPr>
          <w:rFonts w:ascii="Arial Narrow" w:hAnsi="Arial Narrow" w:cs="Arial"/>
          <w:b/>
          <w:bCs/>
          <w:color w:val="000000" w:themeColor="text1"/>
          <w:sz w:val="28"/>
          <w:szCs w:val="20"/>
        </w:rPr>
        <w:t>”</w:t>
      </w:r>
    </w:p>
    <w:p w:rsidR="00F010EF" w:rsidRPr="00503FF0" w:rsidRDefault="00F010EF" w:rsidP="00562F30">
      <w:pPr>
        <w:ind w:left="426" w:right="141"/>
        <w:contextualSpacing/>
        <w:jc w:val="center"/>
        <w:rPr>
          <w:rFonts w:ascii="Arial Narrow" w:hAnsi="Arial Narrow" w:cs="Arial"/>
          <w:b/>
          <w:bCs/>
          <w:color w:val="000000" w:themeColor="text1"/>
          <w:sz w:val="36"/>
          <w:szCs w:val="20"/>
        </w:rPr>
      </w:pPr>
      <w:r w:rsidRPr="00503FF0">
        <w:rPr>
          <w:rFonts w:ascii="Arial Narrow" w:hAnsi="Arial Narrow" w:cs="Arial"/>
          <w:b/>
          <w:bCs/>
          <w:color w:val="000000" w:themeColor="text1"/>
          <w:sz w:val="36"/>
          <w:szCs w:val="20"/>
        </w:rPr>
        <w:t>FOCON 04 INVMER- 1</w:t>
      </w:r>
      <w:r w:rsidR="0006056B" w:rsidRPr="00503FF0">
        <w:rPr>
          <w:rFonts w:ascii="Arial Narrow" w:hAnsi="Arial Narrow" w:cs="Arial"/>
          <w:b/>
          <w:bCs/>
          <w:color w:val="000000" w:themeColor="text1"/>
          <w:sz w:val="36"/>
          <w:szCs w:val="20"/>
        </w:rPr>
        <w:t>25</w:t>
      </w:r>
      <w:r w:rsidRPr="00503FF0">
        <w:rPr>
          <w:rFonts w:ascii="Arial Narrow" w:hAnsi="Arial Narrow" w:cs="Arial"/>
          <w:b/>
          <w:bCs/>
          <w:color w:val="000000" w:themeColor="text1"/>
          <w:sz w:val="36"/>
          <w:szCs w:val="20"/>
        </w:rPr>
        <w:t xml:space="preserve"> - 2025</w:t>
      </w:r>
    </w:p>
    <w:p w:rsidR="00313627" w:rsidRPr="00FC668C" w:rsidRDefault="00313627" w:rsidP="00562F30">
      <w:pPr>
        <w:ind w:left="426" w:right="141"/>
        <w:contextualSpacing/>
        <w:jc w:val="both"/>
        <w:rPr>
          <w:rFonts w:ascii="Arial Narrow" w:hAnsi="Arial Narrow" w:cs="Arial"/>
          <w:b/>
          <w:bCs/>
          <w:color w:val="000000" w:themeColor="text1"/>
          <w:sz w:val="20"/>
          <w:szCs w:val="20"/>
        </w:rPr>
      </w:pPr>
    </w:p>
    <w:p w:rsidR="00313627" w:rsidRPr="00503FF0" w:rsidRDefault="00313627" w:rsidP="00503FF0">
      <w:pPr>
        <w:ind w:left="709" w:right="141"/>
        <w:contextualSpacing/>
        <w:jc w:val="both"/>
        <w:rPr>
          <w:rFonts w:ascii="Arial Narrow" w:hAnsi="Arial Narrow" w:cs="Arial"/>
          <w:b/>
          <w:bCs/>
          <w:color w:val="000000" w:themeColor="text1"/>
          <w:sz w:val="22"/>
        </w:rPr>
      </w:pPr>
      <w:r w:rsidRPr="00503FF0">
        <w:rPr>
          <w:rFonts w:ascii="Arial Narrow" w:hAnsi="Arial Narrow" w:cs="Arial"/>
          <w:b/>
          <w:bCs/>
          <w:color w:val="000000" w:themeColor="text1"/>
          <w:sz w:val="22"/>
        </w:rPr>
        <w:t xml:space="preserve">1.- DESCRIPCIÓN AMPLIA Y DETALLADA DE LOS </w:t>
      </w:r>
      <w:r w:rsidR="001536A4" w:rsidRPr="00503FF0">
        <w:rPr>
          <w:rFonts w:ascii="Arial Narrow" w:hAnsi="Arial Narrow" w:cs="Arial"/>
          <w:b/>
          <w:bCs/>
          <w:color w:val="000000" w:themeColor="text1"/>
          <w:sz w:val="22"/>
        </w:rPr>
        <w:t xml:space="preserve">SERVICIOS </w:t>
      </w:r>
      <w:r w:rsidRPr="00503FF0">
        <w:rPr>
          <w:rFonts w:ascii="Arial Narrow" w:hAnsi="Arial Narrow" w:cs="Arial"/>
          <w:b/>
          <w:bCs/>
          <w:color w:val="000000" w:themeColor="text1"/>
          <w:sz w:val="22"/>
        </w:rPr>
        <w:t>SOLICITADOS.</w:t>
      </w:r>
    </w:p>
    <w:p w:rsidR="0006056B" w:rsidRPr="00503FF0" w:rsidRDefault="0006056B" w:rsidP="00503FF0">
      <w:pPr>
        <w:pStyle w:val="Default"/>
        <w:ind w:left="709" w:right="141"/>
        <w:jc w:val="both"/>
        <w:rPr>
          <w:rFonts w:ascii="Arial Narrow" w:hAnsi="Arial Narrow"/>
          <w:color w:val="000000" w:themeColor="text1"/>
          <w:sz w:val="22"/>
        </w:rPr>
      </w:pPr>
    </w:p>
    <w:p w:rsidR="00A84791" w:rsidRPr="00503FF0" w:rsidRDefault="0006056B" w:rsidP="00503FF0">
      <w:pPr>
        <w:pStyle w:val="Default"/>
        <w:ind w:left="709" w:right="141"/>
        <w:jc w:val="both"/>
        <w:rPr>
          <w:rFonts w:ascii="Arial Narrow" w:hAnsi="Arial Narrow"/>
          <w:color w:val="000000" w:themeColor="text1"/>
          <w:sz w:val="22"/>
        </w:rPr>
      </w:pPr>
      <w:r w:rsidRPr="00503FF0">
        <w:rPr>
          <w:rFonts w:ascii="Arial Narrow" w:hAnsi="Arial Narrow"/>
          <w:color w:val="000000" w:themeColor="text1"/>
          <w:sz w:val="22"/>
        </w:rPr>
        <w:t>Se requiere la contratación del servicio subrogado de ambulancias de alta tecnología para el traslado de pacientes acuerdo a las especificaciones contenidas en el Anexo 1 (Uno).</w:t>
      </w:r>
    </w:p>
    <w:p w:rsidR="0006056B" w:rsidRPr="00503FF0" w:rsidRDefault="0006056B" w:rsidP="00503FF0">
      <w:pPr>
        <w:pStyle w:val="Default"/>
        <w:ind w:left="709" w:right="141"/>
        <w:jc w:val="both"/>
        <w:rPr>
          <w:rFonts w:ascii="Arial Narrow" w:hAnsi="Arial Narrow"/>
          <w:color w:val="000000" w:themeColor="text1"/>
          <w:sz w:val="22"/>
        </w:rPr>
      </w:pPr>
    </w:p>
    <w:p w:rsidR="00E8406D" w:rsidRPr="00503FF0" w:rsidRDefault="00E8406D" w:rsidP="00503FF0">
      <w:pPr>
        <w:ind w:left="709" w:right="141"/>
        <w:contextualSpacing/>
        <w:jc w:val="both"/>
        <w:rPr>
          <w:rFonts w:ascii="Arial Narrow" w:hAnsi="Arial Narrow" w:cs="Arial"/>
          <w:b/>
          <w:bCs/>
          <w:color w:val="000000" w:themeColor="text1"/>
          <w:sz w:val="22"/>
        </w:rPr>
      </w:pPr>
      <w:r w:rsidRPr="00503FF0">
        <w:rPr>
          <w:rFonts w:ascii="Arial Narrow" w:hAnsi="Arial Narrow" w:cs="Arial"/>
          <w:b/>
          <w:bCs/>
          <w:color w:val="000000" w:themeColor="text1"/>
          <w:sz w:val="22"/>
        </w:rPr>
        <w:t>2. CALIDAD</w:t>
      </w:r>
    </w:p>
    <w:p w:rsidR="00915B41" w:rsidRPr="00503FF0" w:rsidRDefault="00915B41" w:rsidP="00503FF0">
      <w:pPr>
        <w:ind w:left="709" w:right="141"/>
        <w:contextualSpacing/>
        <w:jc w:val="both"/>
        <w:rPr>
          <w:rFonts w:ascii="Arial Narrow" w:hAnsi="Arial Narrow" w:cs="Arial"/>
          <w:b/>
          <w:bCs/>
          <w:color w:val="000000" w:themeColor="text1"/>
          <w:sz w:val="22"/>
        </w:rPr>
      </w:pPr>
    </w:p>
    <w:p w:rsidR="0006056B" w:rsidRPr="00503FF0" w:rsidRDefault="0006056B" w:rsidP="00503FF0">
      <w:pPr>
        <w:pStyle w:val="Default"/>
        <w:ind w:left="709" w:right="141"/>
        <w:jc w:val="both"/>
        <w:rPr>
          <w:rFonts w:ascii="Arial Narrow" w:hAnsi="Arial Narrow"/>
          <w:color w:val="000000" w:themeColor="text1"/>
          <w:sz w:val="22"/>
        </w:rPr>
      </w:pPr>
      <w:bookmarkStart w:id="1" w:name="_Hlk201070481"/>
      <w:r w:rsidRPr="00503FF0">
        <w:rPr>
          <w:rFonts w:ascii="Arial Narrow" w:hAnsi="Arial Narrow"/>
          <w:color w:val="000000" w:themeColor="text1"/>
          <w:sz w:val="22"/>
        </w:rPr>
        <w:t>Se requiere la contratación del servicio de traslado de pacientes neonatos o pediátricos o adultos en ambulancia de alta tecnología, OOAD-Oaxaca 2025 por el periodo del Julio - Diciembre 2025.</w:t>
      </w:r>
    </w:p>
    <w:p w:rsidR="001A7918" w:rsidRPr="00503FF0" w:rsidRDefault="001A7918" w:rsidP="00503FF0">
      <w:pPr>
        <w:ind w:left="709"/>
        <w:jc w:val="both"/>
        <w:rPr>
          <w:rFonts w:ascii="Arial Narrow" w:eastAsia="Calibri" w:hAnsi="Arial Narrow" w:cs="Arial"/>
          <w:color w:val="000000" w:themeColor="text1"/>
          <w:sz w:val="22"/>
          <w:lang w:eastAsia="ar-SA"/>
        </w:rPr>
      </w:pPr>
    </w:p>
    <w:p w:rsidR="0006056B" w:rsidRPr="00503FF0" w:rsidRDefault="0006056B" w:rsidP="00503FF0">
      <w:pPr>
        <w:pStyle w:val="Default"/>
        <w:ind w:left="709"/>
        <w:jc w:val="both"/>
        <w:rPr>
          <w:rFonts w:ascii="Arial Narrow" w:hAnsi="Arial Narrow" w:cs="Noto Sans SemiCondensed"/>
          <w:sz w:val="22"/>
        </w:rPr>
      </w:pPr>
      <w:r w:rsidRPr="00503FF0">
        <w:rPr>
          <w:rFonts w:ascii="Arial Narrow" w:hAnsi="Arial Narrow" w:cs="Noto Sans SemiCondensed"/>
          <w:sz w:val="22"/>
        </w:rPr>
        <w:t>Garantizar la atención médica de los pacientes referidos de las Unidades de Medicina Familiar y Hospitalarias al Interior de la Delegación Oaxaca, y a la Ciudad de México y Puebla derivado a que no se cuenta con el parque vehicular y recursos humanos necesarios para la atención médica a pacientes que requieren ser trasladados para continuar su atención médica especializada y así dar cumplimiento a lo estipulado en la NOM-0034-SSA-2013 y en el Procedimiento para el traslado de pacientes en Unidades Médicas Hospitalarias en segundo nivel de atención (2660-003-062) y así dar cumplimiento a las prestaciones en especie contempladas en los Seguros de Riesgo de Trabajo y de Enfermedades establecidos en la Ley del Seguro Social Vigente.</w:t>
      </w:r>
    </w:p>
    <w:p w:rsidR="0006056B" w:rsidRPr="00503FF0" w:rsidRDefault="0006056B" w:rsidP="00503FF0">
      <w:pPr>
        <w:ind w:left="709"/>
        <w:jc w:val="both"/>
        <w:rPr>
          <w:rFonts w:ascii="Arial Narrow" w:eastAsia="Calibri" w:hAnsi="Arial Narrow" w:cs="Arial"/>
          <w:color w:val="000000" w:themeColor="text1"/>
          <w:sz w:val="22"/>
          <w:lang w:eastAsia="ar-SA"/>
        </w:rPr>
      </w:pPr>
    </w:p>
    <w:bookmarkEnd w:id="1"/>
    <w:p w:rsidR="001A7918" w:rsidRPr="00503FF0" w:rsidRDefault="001A7918" w:rsidP="00503FF0">
      <w:pPr>
        <w:pStyle w:val="Default"/>
        <w:ind w:left="709"/>
        <w:jc w:val="both"/>
        <w:rPr>
          <w:rFonts w:ascii="Arial Narrow" w:hAnsi="Arial Narrow"/>
          <w:b/>
          <w:bCs/>
          <w:color w:val="000000" w:themeColor="text1"/>
          <w:sz w:val="22"/>
        </w:rPr>
      </w:pPr>
    </w:p>
    <w:p w:rsidR="00934D0A" w:rsidRPr="00503FF0" w:rsidRDefault="00915B41" w:rsidP="00503FF0">
      <w:pPr>
        <w:ind w:left="709" w:right="141"/>
        <w:contextualSpacing/>
        <w:jc w:val="both"/>
        <w:rPr>
          <w:rFonts w:ascii="Arial Narrow" w:hAnsi="Arial Narrow" w:cs="Arial"/>
          <w:b/>
          <w:bCs/>
          <w:color w:val="000000" w:themeColor="text1"/>
          <w:sz w:val="22"/>
        </w:rPr>
      </w:pPr>
      <w:r w:rsidRPr="00503FF0">
        <w:rPr>
          <w:rFonts w:ascii="Arial Narrow" w:hAnsi="Arial Narrow" w:cs="Arial"/>
          <w:b/>
          <w:bCs/>
          <w:color w:val="000000" w:themeColor="text1"/>
          <w:sz w:val="22"/>
        </w:rPr>
        <w:t>2.1 NORMAS: OFICIAL MEXICANA, ESTÁNDAR (ANTES MEXICANA), INTERNACIONAL, DE REFERENCIA O ESPECIFICACIÓN TÉCNICA, QUE RESULTE APLICABLE A LOS BIENES O SERVICIOS REQUERIDOS, CONFORME A LA LIC CON BASE EN LO SEÑALADO EN EL NUMERAL 4.28.4 DE LAS PRESENTES POBALINES</w:t>
      </w:r>
    </w:p>
    <w:p w:rsidR="00801314" w:rsidRPr="00503FF0" w:rsidRDefault="00801314" w:rsidP="00503FF0">
      <w:pPr>
        <w:pStyle w:val="Default"/>
        <w:ind w:left="709"/>
        <w:jc w:val="both"/>
        <w:rPr>
          <w:rFonts w:ascii="Arial Narrow" w:hAnsi="Arial Narrow" w:cs="Noto Sans SemiCondensed"/>
          <w:b/>
          <w:color w:val="auto"/>
          <w:sz w:val="22"/>
        </w:rPr>
      </w:pPr>
    </w:p>
    <w:p w:rsidR="008A4101" w:rsidRDefault="00801314" w:rsidP="00503FF0">
      <w:pPr>
        <w:pStyle w:val="Default"/>
        <w:numPr>
          <w:ilvl w:val="0"/>
          <w:numId w:val="36"/>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El proveedor deberá entregar Carta en formato libre bajo protesta de decir verdad donde indique que cumple con la norma NOM-0034-SSA-2013.</w:t>
      </w:r>
    </w:p>
    <w:p w:rsidR="00801314" w:rsidRPr="00503FF0" w:rsidRDefault="00801314" w:rsidP="008A4101">
      <w:pPr>
        <w:pStyle w:val="Default"/>
        <w:ind w:left="709"/>
        <w:jc w:val="both"/>
        <w:rPr>
          <w:rFonts w:ascii="Arial Narrow" w:hAnsi="Arial Narrow" w:cs="Noto Sans SemiCondensed"/>
          <w:color w:val="auto"/>
          <w:sz w:val="22"/>
        </w:rPr>
      </w:pPr>
      <w:r w:rsidRPr="00503FF0">
        <w:rPr>
          <w:rFonts w:ascii="Arial Narrow" w:hAnsi="Arial Narrow" w:cs="Noto Sans SemiCondensed"/>
          <w:color w:val="auto"/>
          <w:sz w:val="22"/>
        </w:rPr>
        <w:tab/>
      </w:r>
    </w:p>
    <w:p w:rsidR="00801314" w:rsidRPr="008A4101" w:rsidRDefault="00801314" w:rsidP="00503FF0">
      <w:pPr>
        <w:pStyle w:val="Default"/>
        <w:numPr>
          <w:ilvl w:val="0"/>
          <w:numId w:val="36"/>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 xml:space="preserve">Presentar carta en papel membretado con forme al formato del </w:t>
      </w:r>
      <w:r w:rsidRPr="00503FF0">
        <w:rPr>
          <w:rFonts w:ascii="Arial Narrow" w:hAnsi="Arial Narrow" w:cs="Noto Sans SemiCondensed"/>
          <w:b/>
          <w:color w:val="auto"/>
          <w:sz w:val="22"/>
        </w:rPr>
        <w:t>Anexo 10 (Diez) “Formato para señalar domicilio legal para todos los efectos de este acto jurídico”</w:t>
      </w:r>
      <w:r w:rsidR="008A4101">
        <w:rPr>
          <w:rFonts w:ascii="Arial Narrow" w:hAnsi="Arial Narrow" w:cs="Noto Sans SemiCondensed"/>
          <w:b/>
          <w:color w:val="auto"/>
          <w:sz w:val="22"/>
        </w:rPr>
        <w:t>.</w:t>
      </w:r>
    </w:p>
    <w:p w:rsidR="008A4101" w:rsidRDefault="008A4101" w:rsidP="008A4101">
      <w:pPr>
        <w:pStyle w:val="Prrafodelista"/>
        <w:rPr>
          <w:rFonts w:ascii="Arial Narrow" w:hAnsi="Arial Narrow" w:cs="Noto Sans SemiCondensed"/>
          <w:sz w:val="22"/>
        </w:rPr>
      </w:pPr>
    </w:p>
    <w:p w:rsidR="008A4101" w:rsidRPr="00503FF0" w:rsidRDefault="008A4101" w:rsidP="008A4101">
      <w:pPr>
        <w:pStyle w:val="Default"/>
        <w:ind w:left="709"/>
        <w:jc w:val="both"/>
        <w:rPr>
          <w:rFonts w:ascii="Arial Narrow" w:hAnsi="Arial Narrow" w:cs="Noto Sans SemiCondensed"/>
          <w:color w:val="auto"/>
          <w:sz w:val="22"/>
        </w:rPr>
      </w:pPr>
    </w:p>
    <w:p w:rsidR="00801314" w:rsidRPr="00503FF0" w:rsidRDefault="00801314" w:rsidP="00503FF0">
      <w:pPr>
        <w:pStyle w:val="Default"/>
        <w:numPr>
          <w:ilvl w:val="0"/>
          <w:numId w:val="36"/>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 xml:space="preserve">Carta en hoja membretada en la que autoriza al Instituto realizar deducciones sobre incumplimiento en tiempo y forma de la realización del servicio, conforme al formato del </w:t>
      </w:r>
      <w:r w:rsidRPr="00503FF0">
        <w:rPr>
          <w:rFonts w:ascii="Arial Narrow" w:hAnsi="Arial Narrow" w:cs="Noto Sans SemiCondensed"/>
          <w:b/>
          <w:color w:val="auto"/>
          <w:sz w:val="22"/>
        </w:rPr>
        <w:t xml:space="preserve">Anexo 11 (Once) “Autorización de Deducción” </w:t>
      </w:r>
    </w:p>
    <w:p w:rsidR="00915B41" w:rsidRPr="00503FF0" w:rsidRDefault="00915B41" w:rsidP="00503FF0">
      <w:pPr>
        <w:ind w:left="709" w:right="141"/>
        <w:contextualSpacing/>
        <w:jc w:val="both"/>
        <w:rPr>
          <w:rFonts w:ascii="Arial Narrow" w:hAnsi="Arial Narrow" w:cs="Arial"/>
          <w:b/>
          <w:bCs/>
          <w:color w:val="000000" w:themeColor="text1"/>
          <w:sz w:val="22"/>
        </w:rPr>
      </w:pPr>
    </w:p>
    <w:p w:rsidR="00801314" w:rsidRPr="00503FF0" w:rsidRDefault="00801314" w:rsidP="00503FF0">
      <w:pPr>
        <w:ind w:left="709" w:right="141"/>
        <w:contextualSpacing/>
        <w:jc w:val="both"/>
        <w:rPr>
          <w:rFonts w:ascii="Arial Narrow" w:hAnsi="Arial Narrow" w:cs="Arial"/>
          <w:b/>
          <w:bCs/>
          <w:color w:val="000000" w:themeColor="text1"/>
          <w:sz w:val="22"/>
        </w:rPr>
      </w:pPr>
    </w:p>
    <w:p w:rsidR="00F568CD" w:rsidRPr="00503FF0" w:rsidRDefault="009758CE" w:rsidP="00503FF0">
      <w:pPr>
        <w:autoSpaceDE w:val="0"/>
        <w:autoSpaceDN w:val="0"/>
        <w:adjustRightInd w:val="0"/>
        <w:ind w:left="709"/>
        <w:jc w:val="both"/>
        <w:rPr>
          <w:rFonts w:ascii="Arial Narrow" w:hAnsi="Arial Narrow" w:cs="Arial"/>
          <w:b/>
          <w:color w:val="000000" w:themeColor="text1"/>
          <w:sz w:val="22"/>
        </w:rPr>
      </w:pPr>
      <w:r w:rsidRPr="00503FF0">
        <w:rPr>
          <w:rFonts w:ascii="Arial Narrow" w:hAnsi="Arial Narrow" w:cs="CIDFont+F2"/>
          <w:b/>
          <w:color w:val="000000" w:themeColor="text1"/>
          <w:sz w:val="22"/>
        </w:rPr>
        <w:t xml:space="preserve">2.2 LICENCIAS, PERMISOS, REGISTROS, CERTIFICADOS O AUTORIZACIONES QUE DEBE CUMPLIR O APLICARSE AL BIEN O </w:t>
      </w:r>
      <w:r w:rsidRPr="00503FF0">
        <w:rPr>
          <w:rFonts w:ascii="Arial Narrow" w:hAnsi="Arial Narrow" w:cs="Arial"/>
          <w:b/>
          <w:color w:val="000000" w:themeColor="text1"/>
          <w:sz w:val="22"/>
        </w:rPr>
        <w:t>SERVICIO A CONTRATAR</w:t>
      </w:r>
      <w:r w:rsidR="00F568CD" w:rsidRPr="00503FF0">
        <w:rPr>
          <w:rFonts w:ascii="Arial Narrow" w:hAnsi="Arial Narrow" w:cs="Arial"/>
          <w:b/>
          <w:color w:val="000000" w:themeColor="text1"/>
          <w:sz w:val="22"/>
        </w:rPr>
        <w:t>.</w:t>
      </w:r>
    </w:p>
    <w:p w:rsidR="003A6A98" w:rsidRPr="00503FF0" w:rsidRDefault="003A6A98" w:rsidP="00503FF0">
      <w:pPr>
        <w:autoSpaceDE w:val="0"/>
        <w:autoSpaceDN w:val="0"/>
        <w:adjustRightInd w:val="0"/>
        <w:ind w:left="709"/>
        <w:jc w:val="both"/>
        <w:rPr>
          <w:rFonts w:ascii="Arial Narrow" w:hAnsi="Arial Narrow" w:cs="Arial"/>
          <w:b/>
          <w:color w:val="000000" w:themeColor="text1"/>
          <w:sz w:val="22"/>
        </w:rPr>
      </w:pPr>
    </w:p>
    <w:p w:rsidR="00801314" w:rsidRPr="00503FF0" w:rsidRDefault="00801314" w:rsidP="00503FF0">
      <w:pPr>
        <w:pStyle w:val="Default"/>
        <w:ind w:left="709"/>
        <w:jc w:val="both"/>
        <w:rPr>
          <w:rFonts w:ascii="Arial Narrow" w:hAnsi="Arial Narrow" w:cs="Noto Sans SemiCondensed"/>
          <w:sz w:val="22"/>
        </w:rPr>
      </w:pPr>
      <w:r w:rsidRPr="00503FF0">
        <w:rPr>
          <w:rFonts w:ascii="Arial Narrow" w:hAnsi="Arial Narrow" w:cs="Noto Sans SemiCondensed"/>
          <w:sz w:val="22"/>
        </w:rPr>
        <w:t>Contar con los permisos de circulación y licencias que el tipo de servicio requiera de acuerdo a lo siguiente:</w:t>
      </w:r>
    </w:p>
    <w:p w:rsidR="00801314" w:rsidRPr="00503FF0" w:rsidRDefault="00801314" w:rsidP="00503FF0">
      <w:pPr>
        <w:pStyle w:val="Default"/>
        <w:ind w:left="709"/>
        <w:jc w:val="both"/>
        <w:rPr>
          <w:rFonts w:ascii="Arial Narrow" w:hAnsi="Arial Narrow" w:cs="Noto Sans SemiCondensed"/>
          <w:sz w:val="22"/>
        </w:rPr>
      </w:pPr>
    </w:p>
    <w:p w:rsidR="00801314" w:rsidRPr="00503FF0" w:rsidRDefault="00801314" w:rsidP="00503FF0">
      <w:pPr>
        <w:pStyle w:val="Default"/>
        <w:ind w:left="709"/>
        <w:jc w:val="both"/>
        <w:rPr>
          <w:rFonts w:ascii="Arial Narrow" w:hAnsi="Arial Narrow" w:cs="Noto Sans SemiCondensed"/>
          <w:sz w:val="22"/>
        </w:rPr>
      </w:pPr>
      <w:r w:rsidRPr="00FB50B2">
        <w:rPr>
          <w:rFonts w:ascii="Arial Narrow" w:hAnsi="Arial Narrow" w:cs="Noto Sans SemiCondensed"/>
          <w:b/>
          <w:sz w:val="22"/>
        </w:rPr>
        <w:t>Para las partidas 1 y 2,</w:t>
      </w:r>
      <w:r w:rsidRPr="00503FF0">
        <w:rPr>
          <w:rFonts w:ascii="Arial Narrow" w:hAnsi="Arial Narrow" w:cs="Noto Sans SemiCondensed"/>
          <w:sz w:val="22"/>
        </w:rPr>
        <w:t xml:space="preserve"> el personal que realiza el traslado debe contar con Título y Cédula Profesional como Médico Pediatra y Enfermera pediátrica, así como certificación en atención médica </w:t>
      </w:r>
      <w:proofErr w:type="spellStart"/>
      <w:r w:rsidRPr="00503FF0">
        <w:rPr>
          <w:rFonts w:ascii="Arial Narrow" w:hAnsi="Arial Narrow" w:cs="Noto Sans SemiCondensed"/>
          <w:sz w:val="22"/>
        </w:rPr>
        <w:t>prehospitalaria</w:t>
      </w:r>
      <w:proofErr w:type="spellEnd"/>
      <w:r w:rsidRPr="00503FF0">
        <w:rPr>
          <w:rFonts w:ascii="Arial Narrow" w:hAnsi="Arial Narrow" w:cs="Noto Sans SemiCondensed"/>
          <w:sz w:val="22"/>
        </w:rPr>
        <w:t xml:space="preserve"> por instituciones educativas reconocidas.</w:t>
      </w:r>
    </w:p>
    <w:p w:rsidR="00801314" w:rsidRPr="00503FF0" w:rsidRDefault="00801314" w:rsidP="00503FF0">
      <w:pPr>
        <w:pStyle w:val="Default"/>
        <w:ind w:left="709"/>
        <w:jc w:val="both"/>
        <w:rPr>
          <w:rFonts w:ascii="Arial Narrow" w:hAnsi="Arial Narrow" w:cs="Noto Sans SemiCondensed"/>
          <w:sz w:val="22"/>
        </w:rPr>
      </w:pPr>
    </w:p>
    <w:p w:rsidR="00801314" w:rsidRPr="00503FF0" w:rsidRDefault="00801314" w:rsidP="00503FF0">
      <w:pPr>
        <w:pStyle w:val="Default"/>
        <w:ind w:left="709"/>
        <w:jc w:val="both"/>
        <w:rPr>
          <w:rFonts w:ascii="Arial Narrow" w:hAnsi="Arial Narrow" w:cs="Noto Sans SemiCondensed"/>
          <w:sz w:val="22"/>
        </w:rPr>
      </w:pPr>
      <w:r w:rsidRPr="00FB50B2">
        <w:rPr>
          <w:rFonts w:ascii="Arial Narrow" w:hAnsi="Arial Narrow" w:cs="Noto Sans SemiCondensed"/>
          <w:b/>
          <w:sz w:val="22"/>
        </w:rPr>
        <w:t>Para las partidas 3 a la 6,</w:t>
      </w:r>
      <w:r w:rsidRPr="00503FF0">
        <w:rPr>
          <w:rFonts w:ascii="Arial Narrow" w:hAnsi="Arial Narrow" w:cs="Noto Sans SemiCondensed"/>
          <w:sz w:val="22"/>
        </w:rPr>
        <w:t xml:space="preserve"> el personal que realiza el traslado debe contar con Título y Cédula Profesional como Médico y Enfermera y certificación en atención médica pre hospitalaria por instituciones educativas reconocidas.</w:t>
      </w:r>
    </w:p>
    <w:p w:rsidR="00801314" w:rsidRPr="00503FF0" w:rsidRDefault="00801314" w:rsidP="00503FF0">
      <w:pPr>
        <w:pStyle w:val="Default"/>
        <w:ind w:left="709"/>
        <w:jc w:val="both"/>
        <w:rPr>
          <w:rFonts w:ascii="Arial Narrow" w:hAnsi="Arial Narrow" w:cs="Noto Sans SemiCondensed"/>
          <w:sz w:val="22"/>
        </w:rPr>
      </w:pPr>
    </w:p>
    <w:p w:rsidR="00801314" w:rsidRPr="00503FF0" w:rsidRDefault="00801314" w:rsidP="00503FF0">
      <w:pPr>
        <w:pStyle w:val="Default"/>
        <w:ind w:left="709"/>
        <w:jc w:val="both"/>
        <w:rPr>
          <w:rFonts w:ascii="Arial Narrow" w:hAnsi="Arial Narrow" w:cs="Noto Sans SemiCondensed"/>
          <w:sz w:val="22"/>
        </w:rPr>
      </w:pPr>
      <w:r w:rsidRPr="00503FF0">
        <w:rPr>
          <w:rFonts w:ascii="Arial Narrow" w:hAnsi="Arial Narrow" w:cs="Noto Sans SemiCondensed"/>
          <w:sz w:val="22"/>
        </w:rPr>
        <w:t>Para todas las partidas:</w:t>
      </w:r>
    </w:p>
    <w:p w:rsidR="00801314" w:rsidRPr="00503FF0" w:rsidRDefault="00801314" w:rsidP="00503FF0">
      <w:pPr>
        <w:pStyle w:val="Default"/>
        <w:ind w:left="709"/>
        <w:jc w:val="both"/>
        <w:rPr>
          <w:rFonts w:ascii="Arial Narrow" w:hAnsi="Arial Narrow" w:cs="Noto Sans SemiCondensed"/>
          <w:sz w:val="22"/>
        </w:rPr>
      </w:pPr>
    </w:p>
    <w:p w:rsidR="00801314" w:rsidRPr="00503FF0" w:rsidRDefault="00801314" w:rsidP="00503FF0">
      <w:pPr>
        <w:pStyle w:val="Default"/>
        <w:ind w:left="709"/>
        <w:jc w:val="both"/>
        <w:rPr>
          <w:rFonts w:ascii="Arial Narrow" w:hAnsi="Arial Narrow" w:cs="Noto Sans SemiCondensed"/>
          <w:sz w:val="22"/>
        </w:rPr>
      </w:pPr>
      <w:r w:rsidRPr="00503FF0">
        <w:rPr>
          <w:rFonts w:ascii="Arial Narrow" w:hAnsi="Arial Narrow" w:cs="Noto Sans SemiCondensed"/>
          <w:sz w:val="22"/>
        </w:rPr>
        <w:t>1.</w:t>
      </w:r>
      <w:r w:rsidRPr="00503FF0">
        <w:rPr>
          <w:rFonts w:ascii="Arial Narrow" w:hAnsi="Arial Narrow" w:cs="Noto Sans SemiCondensed"/>
          <w:sz w:val="22"/>
        </w:rPr>
        <w:tab/>
        <w:t>Licencia Sanitaria o Aviso de Funcionamiento.</w:t>
      </w:r>
    </w:p>
    <w:p w:rsidR="00801314" w:rsidRPr="00503FF0" w:rsidRDefault="00801314" w:rsidP="00503FF0">
      <w:pPr>
        <w:pStyle w:val="Default"/>
        <w:ind w:left="709"/>
        <w:jc w:val="both"/>
        <w:rPr>
          <w:rFonts w:ascii="Arial Narrow" w:hAnsi="Arial Narrow" w:cs="Noto Sans SemiCondensed"/>
          <w:sz w:val="22"/>
        </w:rPr>
      </w:pPr>
      <w:r w:rsidRPr="00503FF0">
        <w:rPr>
          <w:rFonts w:ascii="Arial Narrow" w:hAnsi="Arial Narrow" w:cs="Noto Sans SemiCondensed"/>
          <w:sz w:val="22"/>
        </w:rPr>
        <w:t>2.</w:t>
      </w:r>
      <w:r w:rsidRPr="00503FF0">
        <w:rPr>
          <w:rFonts w:ascii="Arial Narrow" w:hAnsi="Arial Narrow" w:cs="Noto Sans SemiCondensed"/>
          <w:sz w:val="22"/>
        </w:rPr>
        <w:tab/>
        <w:t>Autorización del Responsable Sanitario.</w:t>
      </w:r>
    </w:p>
    <w:p w:rsidR="00801314" w:rsidRPr="00503FF0" w:rsidRDefault="00801314" w:rsidP="00503FF0">
      <w:pPr>
        <w:pStyle w:val="Default"/>
        <w:ind w:left="709"/>
        <w:jc w:val="both"/>
        <w:rPr>
          <w:rFonts w:ascii="Arial Narrow" w:hAnsi="Arial Narrow" w:cs="Noto Sans SemiCondensed"/>
          <w:sz w:val="22"/>
        </w:rPr>
      </w:pPr>
      <w:r w:rsidRPr="00503FF0">
        <w:rPr>
          <w:rFonts w:ascii="Arial Narrow" w:hAnsi="Arial Narrow" w:cs="Noto Sans SemiCondensed"/>
          <w:sz w:val="22"/>
        </w:rPr>
        <w:t>3.</w:t>
      </w:r>
      <w:r w:rsidRPr="00503FF0">
        <w:rPr>
          <w:rFonts w:ascii="Arial Narrow" w:hAnsi="Arial Narrow" w:cs="Noto Sans SemiCondensed"/>
          <w:sz w:val="22"/>
        </w:rPr>
        <w:tab/>
        <w:t xml:space="preserve">Licencia de manejo </w:t>
      </w:r>
      <w:r w:rsidRPr="008A4101">
        <w:rPr>
          <w:rFonts w:ascii="Arial Narrow" w:hAnsi="Arial Narrow" w:cs="Noto Sans SemiCondensed"/>
          <w:b/>
          <w:sz w:val="22"/>
        </w:rPr>
        <w:t>Tipo “E” Vigente</w:t>
      </w:r>
      <w:r w:rsidRPr="00503FF0">
        <w:rPr>
          <w:rFonts w:ascii="Arial Narrow" w:hAnsi="Arial Narrow" w:cs="Noto Sans SemiCondensed"/>
          <w:sz w:val="22"/>
        </w:rPr>
        <w:t>, de los conductores propuestos.</w:t>
      </w:r>
    </w:p>
    <w:p w:rsidR="00801314" w:rsidRPr="00503FF0" w:rsidRDefault="00801314" w:rsidP="00503FF0">
      <w:pPr>
        <w:pStyle w:val="Default"/>
        <w:ind w:left="709"/>
        <w:jc w:val="both"/>
        <w:rPr>
          <w:rFonts w:ascii="Arial Narrow" w:hAnsi="Arial Narrow" w:cs="Noto Sans SemiCondensed"/>
          <w:sz w:val="22"/>
        </w:rPr>
      </w:pPr>
      <w:r w:rsidRPr="00503FF0">
        <w:rPr>
          <w:rFonts w:ascii="Arial Narrow" w:hAnsi="Arial Narrow" w:cs="Noto Sans SemiCondensed"/>
          <w:sz w:val="22"/>
        </w:rPr>
        <w:t>4.</w:t>
      </w:r>
      <w:r w:rsidRPr="00503FF0">
        <w:rPr>
          <w:rFonts w:ascii="Arial Narrow" w:hAnsi="Arial Narrow" w:cs="Noto Sans SemiCondensed"/>
          <w:sz w:val="22"/>
        </w:rPr>
        <w:tab/>
        <w:t>Póliza de seguro de viajero vigente con cobertura de daños a terceros  y cobertura de gastos médicos por traslado con cobertura amplia respecto de los accidentes que pudieran sufrir las personas que se trasladen en los vehículos y póliza de seguro de los vehículos propuestos para el servicio, la cual invariablemente deberá estar vigente durante la prestación del servicio.</w:t>
      </w:r>
    </w:p>
    <w:p w:rsidR="00801314" w:rsidRPr="00503FF0" w:rsidRDefault="00801314" w:rsidP="00503FF0">
      <w:pPr>
        <w:pStyle w:val="Default"/>
        <w:ind w:left="709"/>
        <w:jc w:val="both"/>
        <w:rPr>
          <w:rFonts w:ascii="Arial Narrow" w:hAnsi="Arial Narrow" w:cs="Noto Sans SemiCondensed"/>
          <w:sz w:val="22"/>
        </w:rPr>
      </w:pPr>
      <w:r w:rsidRPr="00503FF0">
        <w:rPr>
          <w:rFonts w:ascii="Arial Narrow" w:hAnsi="Arial Narrow" w:cs="Noto Sans SemiCondensed"/>
          <w:sz w:val="22"/>
        </w:rPr>
        <w:t>5.</w:t>
      </w:r>
      <w:r w:rsidRPr="00503FF0">
        <w:rPr>
          <w:rFonts w:ascii="Arial Narrow" w:hAnsi="Arial Narrow" w:cs="Noto Sans SemiCondensed"/>
          <w:sz w:val="22"/>
        </w:rPr>
        <w:tab/>
        <w:t>Tarjeta de circulación vigente de los vehículos propuestos para prestar el servicio.</w:t>
      </w:r>
    </w:p>
    <w:p w:rsidR="00801314" w:rsidRPr="00503FF0" w:rsidRDefault="00801314" w:rsidP="00503FF0">
      <w:pPr>
        <w:pStyle w:val="Default"/>
        <w:ind w:left="709"/>
        <w:jc w:val="both"/>
        <w:rPr>
          <w:rFonts w:ascii="Arial Narrow" w:hAnsi="Arial Narrow" w:cs="Noto Sans SemiCondensed"/>
          <w:sz w:val="22"/>
        </w:rPr>
      </w:pPr>
    </w:p>
    <w:p w:rsidR="00801314" w:rsidRPr="00503FF0" w:rsidRDefault="00801314" w:rsidP="00503FF0">
      <w:pPr>
        <w:pStyle w:val="Default"/>
        <w:ind w:left="709"/>
        <w:jc w:val="both"/>
        <w:rPr>
          <w:rFonts w:ascii="Arial Narrow" w:hAnsi="Arial Narrow" w:cs="Noto Sans SemiCondensed"/>
          <w:sz w:val="22"/>
        </w:rPr>
      </w:pPr>
      <w:r w:rsidRPr="00503FF0">
        <w:rPr>
          <w:rFonts w:ascii="Arial Narrow" w:hAnsi="Arial Narrow" w:cs="Noto Sans SemiCondensed"/>
          <w:sz w:val="22"/>
        </w:rPr>
        <w:t>Para el (los) médicos que realizarán los traslados</w:t>
      </w:r>
    </w:p>
    <w:p w:rsidR="00801314" w:rsidRPr="00503FF0" w:rsidRDefault="00801314" w:rsidP="00503FF0">
      <w:pPr>
        <w:pStyle w:val="Default"/>
        <w:ind w:left="709"/>
        <w:jc w:val="both"/>
        <w:rPr>
          <w:rFonts w:ascii="Arial Narrow" w:hAnsi="Arial Narrow" w:cs="Noto Sans SemiCondensed"/>
          <w:sz w:val="22"/>
        </w:rPr>
      </w:pPr>
    </w:p>
    <w:p w:rsidR="00801314" w:rsidRPr="00503FF0" w:rsidRDefault="00801314" w:rsidP="00503FF0">
      <w:pPr>
        <w:pStyle w:val="Default"/>
        <w:ind w:left="709"/>
        <w:jc w:val="both"/>
        <w:rPr>
          <w:rFonts w:ascii="Arial Narrow" w:hAnsi="Arial Narrow" w:cs="Noto Sans SemiCondensed"/>
          <w:sz w:val="22"/>
        </w:rPr>
      </w:pPr>
      <w:r w:rsidRPr="00503FF0">
        <w:rPr>
          <w:rFonts w:ascii="Arial Narrow" w:hAnsi="Arial Narrow" w:cs="Noto Sans SemiCondensed"/>
          <w:sz w:val="22"/>
        </w:rPr>
        <w:t>Deberá presentar cedula de medico con curso actualizado en ATLS, ACLS Avalado con constancia de los cursos realizados emitido por una institución reconocida</w:t>
      </w:r>
    </w:p>
    <w:p w:rsidR="00801314" w:rsidRPr="00503FF0" w:rsidRDefault="00801314" w:rsidP="00503FF0">
      <w:pPr>
        <w:pStyle w:val="Default"/>
        <w:ind w:left="709"/>
        <w:jc w:val="both"/>
        <w:rPr>
          <w:rFonts w:ascii="Arial Narrow" w:hAnsi="Arial Narrow" w:cs="Noto Sans SemiCondensed"/>
          <w:sz w:val="22"/>
        </w:rPr>
      </w:pPr>
    </w:p>
    <w:p w:rsidR="00801314" w:rsidRPr="00503FF0" w:rsidRDefault="00801314" w:rsidP="00503FF0">
      <w:pPr>
        <w:pStyle w:val="Default"/>
        <w:ind w:left="709"/>
        <w:jc w:val="both"/>
        <w:rPr>
          <w:rFonts w:ascii="Arial Narrow" w:hAnsi="Arial Narrow" w:cs="Noto Sans SemiCondensed"/>
          <w:sz w:val="22"/>
        </w:rPr>
      </w:pPr>
      <w:r w:rsidRPr="00503FF0">
        <w:rPr>
          <w:rFonts w:ascii="Arial Narrow" w:hAnsi="Arial Narrow" w:cs="Noto Sans SemiCondensed"/>
          <w:sz w:val="22"/>
        </w:rPr>
        <w:t>Los operadores de la ambulancia deberán contar con licencia tipo “E”.</w:t>
      </w:r>
    </w:p>
    <w:p w:rsidR="00801314" w:rsidRPr="00503FF0" w:rsidRDefault="00801314" w:rsidP="00503FF0">
      <w:pPr>
        <w:pStyle w:val="Default"/>
        <w:ind w:left="709"/>
        <w:jc w:val="both"/>
        <w:rPr>
          <w:rFonts w:ascii="Arial Narrow" w:hAnsi="Arial Narrow" w:cs="Noto Sans SemiCondensed"/>
          <w:sz w:val="22"/>
        </w:rPr>
      </w:pPr>
    </w:p>
    <w:p w:rsidR="00801314" w:rsidRPr="00503FF0" w:rsidRDefault="00801314" w:rsidP="00503FF0">
      <w:pPr>
        <w:pStyle w:val="Default"/>
        <w:ind w:left="709"/>
        <w:jc w:val="both"/>
        <w:rPr>
          <w:rFonts w:ascii="Arial Narrow" w:hAnsi="Arial Narrow" w:cs="Noto Sans SemiCondensed"/>
          <w:sz w:val="22"/>
        </w:rPr>
      </w:pPr>
      <w:r w:rsidRPr="00503FF0">
        <w:rPr>
          <w:rFonts w:ascii="Arial Narrow" w:hAnsi="Arial Narrow" w:cs="Noto Sans SemiCondensed"/>
          <w:sz w:val="22"/>
        </w:rPr>
        <w:t>Se hace la aclaración que el instituto no tendrá relación contractual con el personal que a su vez el proveedor proponga para la prestación del presente servicio.</w:t>
      </w:r>
    </w:p>
    <w:p w:rsidR="003A6A98" w:rsidRPr="00503FF0" w:rsidRDefault="003A6A98" w:rsidP="00503FF0">
      <w:pPr>
        <w:autoSpaceDE w:val="0"/>
        <w:autoSpaceDN w:val="0"/>
        <w:adjustRightInd w:val="0"/>
        <w:ind w:left="709"/>
        <w:jc w:val="both"/>
        <w:rPr>
          <w:rFonts w:ascii="Arial Narrow" w:hAnsi="Arial Narrow" w:cs="Arial"/>
          <w:b/>
          <w:color w:val="000000" w:themeColor="text1"/>
          <w:sz w:val="22"/>
        </w:rPr>
      </w:pPr>
    </w:p>
    <w:p w:rsidR="00F568CD" w:rsidRPr="00503FF0" w:rsidRDefault="00F568CD" w:rsidP="00503FF0">
      <w:pPr>
        <w:ind w:left="709" w:right="141"/>
        <w:contextualSpacing/>
        <w:jc w:val="both"/>
        <w:rPr>
          <w:rFonts w:ascii="Arial Narrow" w:hAnsi="Arial Narrow" w:cs="Arial"/>
          <w:b/>
          <w:bCs/>
          <w:color w:val="000000" w:themeColor="text1"/>
          <w:sz w:val="22"/>
        </w:rPr>
      </w:pPr>
      <w:r w:rsidRPr="00503FF0">
        <w:rPr>
          <w:rFonts w:ascii="Arial Narrow" w:hAnsi="Arial Narrow" w:cs="Arial"/>
          <w:b/>
          <w:bCs/>
          <w:color w:val="000000" w:themeColor="text1"/>
          <w:sz w:val="22"/>
        </w:rPr>
        <w:t xml:space="preserve">2.3  </w:t>
      </w:r>
      <w:r w:rsidR="00A06D53" w:rsidRPr="00503FF0">
        <w:rPr>
          <w:rFonts w:ascii="Arial Narrow" w:hAnsi="Arial Narrow" w:cs="Arial"/>
          <w:b/>
          <w:bCs/>
          <w:color w:val="000000" w:themeColor="text1"/>
          <w:sz w:val="22"/>
        </w:rPr>
        <w:t>DOCUMENTACIÓN TÉCNICA NECESARIA COMO PUEDEN SER FOLLETOS, CATÁLOGOS, FOTOGRAFÍAS, MANUALES ENTRE OTROS, EN CASO DE QUE SE REQUIERAN PARA COMPROBAR LAS ESPECIFICACIONES TÉCNICAS REQUERIDAS.</w:t>
      </w:r>
    </w:p>
    <w:p w:rsidR="009D3CFD" w:rsidRPr="00503FF0" w:rsidRDefault="009D3CFD" w:rsidP="00503FF0">
      <w:pPr>
        <w:ind w:left="709"/>
        <w:jc w:val="both"/>
        <w:rPr>
          <w:rFonts w:ascii="Arial Narrow" w:hAnsi="Arial Narrow"/>
          <w:bCs/>
          <w:color w:val="000000" w:themeColor="text1"/>
          <w:sz w:val="22"/>
          <w:lang w:eastAsia="ar-SA"/>
        </w:rPr>
      </w:pPr>
    </w:p>
    <w:p w:rsidR="00801314" w:rsidRPr="00503FF0" w:rsidRDefault="00801314" w:rsidP="00503FF0">
      <w:pPr>
        <w:suppressAutoHyphens/>
        <w:autoSpaceDE w:val="0"/>
        <w:ind w:left="709"/>
        <w:jc w:val="both"/>
        <w:rPr>
          <w:rFonts w:ascii="Arial Narrow" w:hAnsi="Arial Narrow" w:cs="Noto Sans SemiCondensed"/>
          <w:color w:val="000000"/>
          <w:sz w:val="22"/>
        </w:rPr>
      </w:pPr>
      <w:r w:rsidRPr="00503FF0">
        <w:rPr>
          <w:rFonts w:ascii="Arial Narrow" w:hAnsi="Arial Narrow" w:cs="Noto Sans SemiCondensed"/>
          <w:color w:val="000000"/>
          <w:sz w:val="22"/>
        </w:rPr>
        <w:t>Folletos, catálogos y/o fotografías necesarias para corroborar las especificaciones y características de las ambulancias propuestas para otorgar el servicio objeto de la contratación para lo cual deberán contar con equipamiento para terapia intravenosa, oxigenoterapia – oximetría, para el Traslado Terrestre de Pacientes Foráneos</w:t>
      </w:r>
    </w:p>
    <w:p w:rsidR="00801314" w:rsidRPr="00503FF0" w:rsidRDefault="00801314" w:rsidP="00503FF0">
      <w:pPr>
        <w:ind w:left="709" w:right="616"/>
        <w:jc w:val="both"/>
        <w:rPr>
          <w:rFonts w:ascii="Arial Narrow" w:hAnsi="Arial Narrow" w:cs="Arial"/>
          <w:color w:val="000000" w:themeColor="text1"/>
          <w:sz w:val="22"/>
          <w:lang w:eastAsia="x-none"/>
        </w:rPr>
      </w:pPr>
    </w:p>
    <w:p w:rsidR="001536A4" w:rsidRDefault="00F568CD" w:rsidP="00503FF0">
      <w:pPr>
        <w:ind w:left="709" w:right="141"/>
        <w:jc w:val="both"/>
        <w:rPr>
          <w:rFonts w:ascii="Arial Narrow" w:hAnsi="Arial Narrow" w:cs="Arial"/>
          <w:b/>
          <w:bCs/>
          <w:color w:val="000000" w:themeColor="text1"/>
          <w:sz w:val="22"/>
        </w:rPr>
      </w:pPr>
      <w:r w:rsidRPr="00503FF0">
        <w:rPr>
          <w:rFonts w:ascii="Arial Narrow" w:hAnsi="Arial Narrow" w:cs="Arial"/>
          <w:b/>
          <w:bCs/>
          <w:color w:val="000000" w:themeColor="text1"/>
          <w:sz w:val="22"/>
        </w:rPr>
        <w:t>3</w:t>
      </w:r>
      <w:r w:rsidR="00F565D5" w:rsidRPr="00503FF0">
        <w:rPr>
          <w:rFonts w:ascii="Arial Narrow" w:hAnsi="Arial Narrow" w:cs="Arial"/>
          <w:b/>
          <w:bCs/>
          <w:color w:val="000000" w:themeColor="text1"/>
          <w:sz w:val="22"/>
        </w:rPr>
        <w:t>.- PLAZO, LUGAR Y CONDICIONES DE LA PRESTACIÓN DEL SERVICIO.</w:t>
      </w:r>
    </w:p>
    <w:p w:rsidR="00801314" w:rsidRPr="00503FF0" w:rsidRDefault="00801314" w:rsidP="00FB50B2">
      <w:pPr>
        <w:pStyle w:val="Default"/>
        <w:jc w:val="both"/>
        <w:rPr>
          <w:rFonts w:ascii="Arial Narrow" w:hAnsi="Arial Narrow" w:cs="Noto Sans SemiCondensed"/>
          <w:b/>
          <w:color w:val="auto"/>
          <w:sz w:val="22"/>
        </w:rPr>
      </w:pPr>
    </w:p>
    <w:p w:rsidR="00801314" w:rsidRPr="00503FF0" w:rsidRDefault="00801314" w:rsidP="00503FF0">
      <w:pPr>
        <w:pStyle w:val="Default"/>
        <w:ind w:left="709"/>
        <w:jc w:val="both"/>
        <w:rPr>
          <w:rFonts w:ascii="Arial Narrow" w:hAnsi="Arial Narrow" w:cs="Noto Sans SemiCondensed"/>
          <w:color w:val="auto"/>
          <w:sz w:val="22"/>
        </w:rPr>
      </w:pPr>
      <w:r w:rsidRPr="00503FF0">
        <w:rPr>
          <w:rFonts w:ascii="Arial Narrow" w:hAnsi="Arial Narrow" w:cs="Noto Sans SemiCondensed"/>
          <w:color w:val="auto"/>
          <w:sz w:val="22"/>
        </w:rPr>
        <w:t xml:space="preserve">El plazo de ejecución será, conforme al artículo 49, al </w:t>
      </w:r>
      <w:r w:rsidRPr="008A4101">
        <w:rPr>
          <w:rFonts w:ascii="Arial Narrow" w:hAnsi="Arial Narrow" w:cs="Noto Sans SemiCondensed"/>
          <w:b/>
          <w:color w:val="auto"/>
          <w:sz w:val="22"/>
        </w:rPr>
        <w:t>día siguiente del fallo al 31 de diciembre de2025</w:t>
      </w:r>
      <w:r w:rsidRPr="00503FF0">
        <w:rPr>
          <w:rFonts w:ascii="Arial Narrow" w:hAnsi="Arial Narrow" w:cs="Noto Sans SemiCondensed"/>
          <w:color w:val="auto"/>
          <w:sz w:val="22"/>
        </w:rPr>
        <w:t>, con las siguientes precisiones:</w:t>
      </w:r>
    </w:p>
    <w:p w:rsidR="00801314" w:rsidRPr="00503FF0" w:rsidRDefault="00801314" w:rsidP="00503FF0">
      <w:pPr>
        <w:pStyle w:val="Default"/>
        <w:ind w:left="709"/>
        <w:jc w:val="both"/>
        <w:rPr>
          <w:rFonts w:ascii="Arial Narrow" w:hAnsi="Arial Narrow" w:cs="Noto Sans SemiCondensed"/>
          <w:color w:val="auto"/>
          <w:sz w:val="22"/>
        </w:rPr>
      </w:pPr>
      <w:r w:rsidRPr="00503FF0">
        <w:rPr>
          <w:rFonts w:ascii="Arial Narrow" w:hAnsi="Arial Narrow" w:cs="Noto Sans SemiCondensed"/>
          <w:color w:val="auto"/>
          <w:sz w:val="22"/>
        </w:rPr>
        <w:t xml:space="preserve"> </w:t>
      </w:r>
    </w:p>
    <w:p w:rsidR="00801314" w:rsidRPr="00503FF0" w:rsidRDefault="00801314" w:rsidP="00503FF0">
      <w:pPr>
        <w:pStyle w:val="Default"/>
        <w:ind w:left="709"/>
        <w:jc w:val="both"/>
        <w:rPr>
          <w:rFonts w:ascii="Arial Narrow" w:hAnsi="Arial Narrow" w:cs="Noto Sans SemiCondensed"/>
          <w:b/>
          <w:color w:val="auto"/>
          <w:sz w:val="22"/>
        </w:rPr>
      </w:pPr>
      <w:r w:rsidRPr="00503FF0">
        <w:rPr>
          <w:rFonts w:ascii="Arial Narrow" w:hAnsi="Arial Narrow" w:cs="Noto Sans SemiCondensed"/>
          <w:b/>
          <w:color w:val="auto"/>
          <w:sz w:val="22"/>
        </w:rPr>
        <w:t>El proveedor deberá contar con los vehículos necesarios para otorgar el servicio al Instituto y el cual deberá contar con las características técnicas del servicio requerido, de acuerdo a lo siguiente:</w:t>
      </w:r>
    </w:p>
    <w:p w:rsidR="00801314" w:rsidRPr="00503FF0" w:rsidRDefault="00801314" w:rsidP="00503FF0">
      <w:pPr>
        <w:pStyle w:val="Default"/>
        <w:ind w:left="709"/>
        <w:jc w:val="both"/>
        <w:rPr>
          <w:rFonts w:ascii="Arial Narrow" w:hAnsi="Arial Narrow" w:cs="Noto Sans SemiCondensed"/>
          <w:b/>
          <w:color w:val="auto"/>
          <w:sz w:val="22"/>
        </w:rPr>
      </w:pPr>
    </w:p>
    <w:p w:rsidR="00801314" w:rsidRDefault="00801314" w:rsidP="00503FF0">
      <w:pPr>
        <w:pStyle w:val="Default"/>
        <w:ind w:left="709"/>
        <w:jc w:val="both"/>
        <w:rPr>
          <w:rFonts w:ascii="Arial Narrow" w:hAnsi="Arial Narrow" w:cs="Noto Sans SemiCondensed"/>
          <w:b/>
          <w:color w:val="auto"/>
          <w:sz w:val="22"/>
        </w:rPr>
      </w:pPr>
      <w:r w:rsidRPr="00503FF0">
        <w:rPr>
          <w:rFonts w:ascii="Arial Narrow" w:hAnsi="Arial Narrow" w:cs="Noto Sans SemiCondensed"/>
          <w:b/>
          <w:color w:val="auto"/>
          <w:sz w:val="22"/>
        </w:rPr>
        <w:t>1.- Modelo no mayor a cinco años</w:t>
      </w:r>
    </w:p>
    <w:p w:rsidR="008A4101" w:rsidRPr="00503FF0" w:rsidRDefault="008A4101" w:rsidP="00503FF0">
      <w:pPr>
        <w:pStyle w:val="Default"/>
        <w:ind w:left="709"/>
        <w:jc w:val="both"/>
        <w:rPr>
          <w:rFonts w:ascii="Arial Narrow" w:hAnsi="Arial Narrow" w:cs="Noto Sans SemiCondensed"/>
          <w:b/>
          <w:color w:val="auto"/>
          <w:sz w:val="22"/>
        </w:rPr>
      </w:pPr>
    </w:p>
    <w:p w:rsidR="00801314" w:rsidRPr="00503FF0" w:rsidRDefault="00801314" w:rsidP="00503FF0">
      <w:pPr>
        <w:pStyle w:val="Default"/>
        <w:ind w:left="709"/>
        <w:jc w:val="both"/>
        <w:rPr>
          <w:rFonts w:ascii="Arial Narrow" w:hAnsi="Arial Narrow" w:cs="Noto Sans SemiCondensed"/>
          <w:b/>
          <w:color w:val="auto"/>
          <w:sz w:val="22"/>
        </w:rPr>
      </w:pPr>
      <w:r w:rsidRPr="00503FF0">
        <w:rPr>
          <w:rFonts w:ascii="Arial Narrow" w:hAnsi="Arial Narrow" w:cs="Noto Sans SemiCondensed"/>
          <w:b/>
          <w:color w:val="auto"/>
          <w:sz w:val="22"/>
        </w:rPr>
        <w:t>2.- Al frente del vehículo: la palabra “ambulancia” con letras de molde de tamaño no menor a 10 centímetros, su imagen será en “Espejo” (invertida) y se colocará centrada, arriba de la parrilla del vehículo.</w:t>
      </w:r>
    </w:p>
    <w:p w:rsidR="00801314" w:rsidRPr="00503FF0" w:rsidRDefault="00801314" w:rsidP="00503FF0">
      <w:pPr>
        <w:pStyle w:val="Default"/>
        <w:ind w:left="709"/>
        <w:jc w:val="both"/>
        <w:rPr>
          <w:rFonts w:ascii="Arial Narrow" w:hAnsi="Arial Narrow" w:cs="Noto Sans SemiCondensed"/>
          <w:b/>
          <w:color w:val="auto"/>
          <w:sz w:val="22"/>
        </w:rPr>
      </w:pPr>
      <w:r w:rsidRPr="00503FF0">
        <w:rPr>
          <w:rFonts w:ascii="Arial Narrow" w:hAnsi="Arial Narrow" w:cs="Noto Sans SemiCondensed"/>
          <w:b/>
          <w:color w:val="auto"/>
          <w:sz w:val="22"/>
        </w:rPr>
        <w:t>3.- En los costados en la parte posterior del vehículo la palabra “ambulancia” con letras de molde de tamaño no menor a 15 centímetros centrada en los paneles derecho e izquierdo y en la parte posterior del vehículo</w:t>
      </w:r>
    </w:p>
    <w:p w:rsidR="00801314" w:rsidRPr="00503FF0" w:rsidRDefault="00801314" w:rsidP="00503FF0">
      <w:pPr>
        <w:pStyle w:val="Default"/>
        <w:ind w:left="709"/>
        <w:jc w:val="both"/>
        <w:rPr>
          <w:rFonts w:ascii="Arial Narrow" w:hAnsi="Arial Narrow" w:cs="Noto Sans SemiCondensed"/>
          <w:b/>
          <w:color w:val="auto"/>
          <w:sz w:val="22"/>
        </w:rPr>
      </w:pPr>
      <w:r w:rsidRPr="00503FF0">
        <w:rPr>
          <w:rFonts w:ascii="Arial Narrow" w:hAnsi="Arial Narrow" w:cs="Noto Sans SemiCondensed"/>
          <w:b/>
          <w:color w:val="auto"/>
          <w:sz w:val="22"/>
        </w:rPr>
        <w:t xml:space="preserve">4.- El número económico del vehículo no menor a 15 centímetros en la parte delantera y en la parte posterior a las ventanillas, deberá contar con número económico en el techo del vehículo para su identificación aérea. </w:t>
      </w:r>
    </w:p>
    <w:p w:rsidR="00801314" w:rsidRDefault="00801314" w:rsidP="00503FF0">
      <w:pPr>
        <w:pStyle w:val="Default"/>
        <w:ind w:left="709"/>
        <w:jc w:val="both"/>
        <w:rPr>
          <w:rFonts w:ascii="Arial Narrow" w:hAnsi="Arial Narrow" w:cs="Noto Sans SemiCondensed"/>
          <w:b/>
          <w:color w:val="auto"/>
          <w:sz w:val="22"/>
        </w:rPr>
      </w:pPr>
      <w:r w:rsidRPr="00503FF0">
        <w:rPr>
          <w:rFonts w:ascii="Arial Narrow" w:hAnsi="Arial Narrow" w:cs="Noto Sans SemiCondensed"/>
          <w:b/>
          <w:color w:val="auto"/>
          <w:sz w:val="22"/>
        </w:rPr>
        <w:t xml:space="preserve">5.- Deberán contar con dos lámparas que emitan luces rojas y blancas hacia adelante, de manera intermitente, visibles desde una distancia de 150 metros y una torreta con lámparas giratorias de 360 grados que proyecten luz roja visible desde una distancia de 150metros, sirena mecánica o electrónica </w:t>
      </w:r>
      <w:r w:rsidRPr="00503FF0">
        <w:rPr>
          <w:rFonts w:ascii="Arial Narrow" w:hAnsi="Arial Narrow" w:cs="Noto Sans SemiCondensed"/>
          <w:b/>
          <w:color w:val="auto"/>
          <w:sz w:val="22"/>
        </w:rPr>
        <w:lastRenderedPageBreak/>
        <w:t>que genere ruido de 95 a 110 decibeles, con bocinas colocadas en la parrilla frontal. El uso de la sirena se limitará estrictamente a la necesidad de solicitar paso preferente al acudir al llamado de una urgencia y durante el traslado de un paciente en estado crítico.</w:t>
      </w:r>
    </w:p>
    <w:p w:rsidR="008A4101" w:rsidRPr="00503FF0" w:rsidRDefault="008A4101" w:rsidP="00503FF0">
      <w:pPr>
        <w:pStyle w:val="Default"/>
        <w:ind w:left="709"/>
        <w:jc w:val="both"/>
        <w:rPr>
          <w:rFonts w:ascii="Arial Narrow" w:hAnsi="Arial Narrow" w:cs="Noto Sans SemiCondensed"/>
          <w:b/>
          <w:color w:val="auto"/>
          <w:sz w:val="22"/>
        </w:rPr>
      </w:pPr>
    </w:p>
    <w:p w:rsidR="00801314" w:rsidRPr="00503FF0" w:rsidRDefault="00801314" w:rsidP="00503FF0">
      <w:pPr>
        <w:pStyle w:val="Default"/>
        <w:ind w:left="709"/>
        <w:jc w:val="both"/>
        <w:rPr>
          <w:rFonts w:ascii="Arial Narrow" w:hAnsi="Arial Narrow" w:cs="Noto Sans SemiCondensed"/>
          <w:b/>
          <w:color w:val="auto"/>
          <w:sz w:val="22"/>
        </w:rPr>
      </w:pPr>
      <w:r w:rsidRPr="00503FF0">
        <w:rPr>
          <w:rFonts w:ascii="Arial Narrow" w:hAnsi="Arial Narrow" w:cs="Noto Sans SemiCondensed"/>
          <w:b/>
          <w:color w:val="auto"/>
          <w:sz w:val="22"/>
        </w:rPr>
        <w:t>6.- Deberán contar con un comportamiento para alojar como mínimo a un paciente en camilla rodante y dos elementos de atención medica sentados, con suficiente libertad para realizar las maniobras que requiere el manejo de los pacientes, ese espacio debe tener como mínimo las médicas y materiales interiores siguientes:</w:t>
      </w:r>
    </w:p>
    <w:p w:rsidR="00801314" w:rsidRPr="00503FF0" w:rsidRDefault="00801314" w:rsidP="00503FF0">
      <w:pPr>
        <w:pStyle w:val="Default"/>
        <w:ind w:left="709"/>
        <w:jc w:val="both"/>
        <w:rPr>
          <w:rFonts w:ascii="Arial Narrow" w:hAnsi="Arial Narrow" w:cs="Noto Sans SemiCondensed"/>
          <w:b/>
          <w:color w:val="auto"/>
          <w:sz w:val="22"/>
        </w:rPr>
      </w:pPr>
    </w:p>
    <w:p w:rsidR="00801314" w:rsidRPr="00503FF0" w:rsidRDefault="00801314" w:rsidP="00503FF0">
      <w:pPr>
        <w:pStyle w:val="Default"/>
        <w:numPr>
          <w:ilvl w:val="0"/>
          <w:numId w:val="36"/>
        </w:numPr>
        <w:ind w:left="709" w:firstLine="0"/>
        <w:jc w:val="both"/>
        <w:rPr>
          <w:rFonts w:ascii="Arial Narrow" w:hAnsi="Arial Narrow" w:cs="Noto Sans SemiCondensed"/>
          <w:b/>
          <w:color w:val="auto"/>
          <w:sz w:val="22"/>
        </w:rPr>
      </w:pPr>
      <w:r w:rsidRPr="00503FF0">
        <w:rPr>
          <w:rFonts w:ascii="Arial Narrow" w:hAnsi="Arial Narrow" w:cs="Noto Sans SemiCondensed"/>
          <w:b/>
          <w:color w:val="auto"/>
          <w:sz w:val="22"/>
        </w:rPr>
        <w:t>El compartimiento debe contar con un área de por lo menos 9.86 metros cúbicos, altura como mínimo de 1.62 metros del piso al techo, contar con iluminación eléctrica blanca de por lo menos dos intensidades de 25 y 45 watts.</w:t>
      </w:r>
    </w:p>
    <w:p w:rsidR="00801314" w:rsidRPr="00503FF0" w:rsidRDefault="00801314" w:rsidP="00503FF0">
      <w:pPr>
        <w:pStyle w:val="Default"/>
        <w:ind w:left="709"/>
        <w:jc w:val="both"/>
        <w:rPr>
          <w:rFonts w:ascii="Arial Narrow" w:hAnsi="Arial Narrow" w:cs="Noto Sans SemiCondensed"/>
          <w:b/>
          <w:color w:val="auto"/>
          <w:sz w:val="22"/>
        </w:rPr>
      </w:pPr>
    </w:p>
    <w:p w:rsidR="00801314" w:rsidRPr="00503FF0" w:rsidRDefault="00801314" w:rsidP="00503FF0">
      <w:pPr>
        <w:pStyle w:val="Default"/>
        <w:numPr>
          <w:ilvl w:val="0"/>
          <w:numId w:val="36"/>
        </w:numPr>
        <w:ind w:left="709" w:firstLine="0"/>
        <w:jc w:val="both"/>
        <w:rPr>
          <w:rFonts w:ascii="Arial Narrow" w:hAnsi="Arial Narrow" w:cs="Noto Sans SemiCondensed"/>
          <w:b/>
          <w:color w:val="auto"/>
          <w:sz w:val="22"/>
        </w:rPr>
      </w:pPr>
      <w:r w:rsidRPr="00503FF0">
        <w:rPr>
          <w:rFonts w:ascii="Arial Narrow" w:hAnsi="Arial Narrow" w:cs="Noto Sans SemiCondensed"/>
          <w:b/>
          <w:color w:val="auto"/>
          <w:sz w:val="22"/>
        </w:rPr>
        <w:t>Deberá contar con una camilla rodante y una camilla marina, esta última se almacenará plegada en un espacio del gabinete. Las medidas de la camilla rodante son las siguientes</w:t>
      </w:r>
    </w:p>
    <w:p w:rsidR="00801314" w:rsidRPr="00503FF0" w:rsidRDefault="00801314" w:rsidP="00503FF0">
      <w:pPr>
        <w:pStyle w:val="Default"/>
        <w:ind w:left="709"/>
        <w:jc w:val="both"/>
        <w:rPr>
          <w:rFonts w:ascii="Arial Narrow" w:hAnsi="Arial Narrow" w:cs="Noto Sans SemiCondensed"/>
          <w:color w:val="auto"/>
          <w:sz w:val="22"/>
        </w:rPr>
      </w:pPr>
    </w:p>
    <w:p w:rsidR="00801314" w:rsidRPr="00503FF0" w:rsidRDefault="00801314" w:rsidP="00503FF0">
      <w:pPr>
        <w:pStyle w:val="Default"/>
        <w:ind w:left="709"/>
        <w:jc w:val="both"/>
        <w:rPr>
          <w:rFonts w:ascii="Arial Narrow" w:hAnsi="Arial Narrow" w:cs="Noto Sans SemiCondensed"/>
          <w:color w:val="auto"/>
          <w:sz w:val="22"/>
        </w:rPr>
      </w:pPr>
      <w:r w:rsidRPr="00503FF0">
        <w:rPr>
          <w:rFonts w:ascii="Arial Narrow" w:hAnsi="Arial Narrow" w:cs="Noto Sans SemiCondensed"/>
          <w:color w:val="auto"/>
          <w:sz w:val="22"/>
        </w:rPr>
        <w:t>Largo de 1.95 metros como máximo</w:t>
      </w:r>
    </w:p>
    <w:p w:rsidR="00801314" w:rsidRPr="00503FF0" w:rsidRDefault="00801314" w:rsidP="00503FF0">
      <w:pPr>
        <w:pStyle w:val="Default"/>
        <w:ind w:left="709"/>
        <w:jc w:val="both"/>
        <w:rPr>
          <w:rFonts w:ascii="Arial Narrow" w:hAnsi="Arial Narrow" w:cs="Noto Sans SemiCondensed"/>
          <w:color w:val="auto"/>
          <w:sz w:val="22"/>
        </w:rPr>
      </w:pPr>
      <w:r w:rsidRPr="00503FF0">
        <w:rPr>
          <w:rFonts w:ascii="Arial Narrow" w:hAnsi="Arial Narrow" w:cs="Noto Sans SemiCondensed"/>
          <w:color w:val="auto"/>
          <w:sz w:val="22"/>
        </w:rPr>
        <w:t>Ancho de 55 centímetros mínimo</w:t>
      </w:r>
    </w:p>
    <w:p w:rsidR="00801314" w:rsidRPr="00503FF0" w:rsidRDefault="00801314" w:rsidP="00503FF0">
      <w:pPr>
        <w:pStyle w:val="Default"/>
        <w:ind w:left="709"/>
        <w:jc w:val="both"/>
        <w:rPr>
          <w:rFonts w:ascii="Arial Narrow" w:hAnsi="Arial Narrow" w:cs="Noto Sans SemiCondensed"/>
          <w:color w:val="auto"/>
          <w:sz w:val="22"/>
        </w:rPr>
      </w:pPr>
      <w:r w:rsidRPr="00503FF0">
        <w:rPr>
          <w:rFonts w:ascii="Arial Narrow" w:hAnsi="Arial Narrow" w:cs="Noto Sans SemiCondensed"/>
          <w:color w:val="auto"/>
          <w:sz w:val="22"/>
        </w:rPr>
        <w:t xml:space="preserve">Altura 52 centímetros máximos y 31 centímetros mínimos. </w:t>
      </w:r>
    </w:p>
    <w:p w:rsidR="00801314" w:rsidRPr="00503FF0" w:rsidRDefault="00801314" w:rsidP="00503FF0">
      <w:pPr>
        <w:pStyle w:val="Default"/>
        <w:ind w:left="709"/>
        <w:jc w:val="both"/>
        <w:rPr>
          <w:rFonts w:ascii="Arial Narrow" w:hAnsi="Arial Narrow" w:cs="Noto Sans SemiCondensed"/>
          <w:b/>
          <w:color w:val="auto"/>
          <w:sz w:val="22"/>
        </w:rPr>
      </w:pPr>
    </w:p>
    <w:p w:rsidR="00801314" w:rsidRPr="00503FF0" w:rsidRDefault="00801314" w:rsidP="00503FF0">
      <w:pPr>
        <w:pStyle w:val="Default"/>
        <w:ind w:left="709"/>
        <w:jc w:val="both"/>
        <w:rPr>
          <w:rFonts w:ascii="Arial Narrow" w:hAnsi="Arial Narrow" w:cs="Noto Sans SemiCondensed"/>
          <w:b/>
          <w:color w:val="auto"/>
          <w:sz w:val="22"/>
        </w:rPr>
      </w:pPr>
      <w:r w:rsidRPr="00503FF0">
        <w:rPr>
          <w:rFonts w:ascii="Arial Narrow" w:hAnsi="Arial Narrow" w:cs="Noto Sans SemiCondensed"/>
          <w:b/>
          <w:color w:val="auto"/>
          <w:sz w:val="22"/>
        </w:rPr>
        <w:t>(Para las partidas 1 y 2) Las ambulancias deberán estar equipadas como mínimo con lo siguiente:</w:t>
      </w:r>
    </w:p>
    <w:p w:rsidR="00801314" w:rsidRPr="00503FF0" w:rsidRDefault="00801314" w:rsidP="00503FF0">
      <w:pPr>
        <w:pStyle w:val="Default"/>
        <w:ind w:left="709"/>
        <w:jc w:val="both"/>
        <w:rPr>
          <w:rFonts w:ascii="Arial Narrow" w:hAnsi="Arial Narrow" w:cs="Noto Sans SemiCondensed"/>
          <w:b/>
          <w:color w:val="auto"/>
          <w:sz w:val="22"/>
        </w:rPr>
      </w:pPr>
    </w:p>
    <w:p w:rsidR="00801314" w:rsidRPr="00503FF0" w:rsidRDefault="00801314" w:rsidP="00503FF0">
      <w:pPr>
        <w:pStyle w:val="Default"/>
        <w:numPr>
          <w:ilvl w:val="0"/>
          <w:numId w:val="39"/>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Equipo de inmovilización:</w:t>
      </w:r>
    </w:p>
    <w:p w:rsidR="00801314" w:rsidRPr="00503FF0" w:rsidRDefault="00801314" w:rsidP="00503FF0">
      <w:pPr>
        <w:pStyle w:val="Default"/>
        <w:numPr>
          <w:ilvl w:val="0"/>
          <w:numId w:val="40"/>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Tabla espinal completa infantil</w:t>
      </w:r>
    </w:p>
    <w:p w:rsidR="00801314" w:rsidRPr="00503FF0" w:rsidRDefault="00801314" w:rsidP="00503FF0">
      <w:pPr>
        <w:pStyle w:val="Default"/>
        <w:numPr>
          <w:ilvl w:val="0"/>
          <w:numId w:val="40"/>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Inmovilizador infantil</w:t>
      </w:r>
    </w:p>
    <w:p w:rsidR="00801314" w:rsidRPr="00503FF0" w:rsidRDefault="00801314" w:rsidP="00503FF0">
      <w:pPr>
        <w:pStyle w:val="Default"/>
        <w:numPr>
          <w:ilvl w:val="0"/>
          <w:numId w:val="40"/>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Carro camilla telescopio</w:t>
      </w:r>
    </w:p>
    <w:p w:rsidR="00801314" w:rsidRPr="00503FF0" w:rsidRDefault="00801314" w:rsidP="00503FF0">
      <w:pPr>
        <w:pStyle w:val="Default"/>
        <w:ind w:left="709"/>
        <w:jc w:val="both"/>
        <w:rPr>
          <w:rFonts w:ascii="Arial Narrow" w:hAnsi="Arial Narrow" w:cs="Noto Sans SemiCondensed"/>
          <w:color w:val="auto"/>
          <w:sz w:val="22"/>
        </w:rPr>
      </w:pPr>
    </w:p>
    <w:p w:rsidR="00801314" w:rsidRPr="00503FF0" w:rsidRDefault="00801314" w:rsidP="00503FF0">
      <w:pPr>
        <w:pStyle w:val="Default"/>
        <w:numPr>
          <w:ilvl w:val="0"/>
          <w:numId w:val="39"/>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 xml:space="preserve">Ventilador de traslado neonatal y pediátrico. </w:t>
      </w:r>
    </w:p>
    <w:p w:rsidR="00801314" w:rsidRPr="00503FF0" w:rsidRDefault="00801314" w:rsidP="00503FF0">
      <w:pPr>
        <w:pStyle w:val="Default"/>
        <w:numPr>
          <w:ilvl w:val="0"/>
          <w:numId w:val="39"/>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 xml:space="preserve">Incubadora de traslado </w:t>
      </w:r>
    </w:p>
    <w:p w:rsidR="00801314" w:rsidRPr="00503FF0" w:rsidRDefault="00801314" w:rsidP="00503FF0">
      <w:pPr>
        <w:pStyle w:val="Default"/>
        <w:numPr>
          <w:ilvl w:val="0"/>
          <w:numId w:val="39"/>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 xml:space="preserve">Monitor de signos vitales neonatal y pediátrico. </w:t>
      </w:r>
    </w:p>
    <w:p w:rsidR="00801314" w:rsidRPr="00503FF0" w:rsidRDefault="00801314" w:rsidP="00503FF0">
      <w:pPr>
        <w:pStyle w:val="Default"/>
        <w:numPr>
          <w:ilvl w:val="0"/>
          <w:numId w:val="39"/>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 xml:space="preserve">Bombas de infusión volumétricas </w:t>
      </w:r>
    </w:p>
    <w:p w:rsidR="00801314" w:rsidRPr="00503FF0" w:rsidRDefault="00801314" w:rsidP="00503FF0">
      <w:pPr>
        <w:pStyle w:val="Default"/>
        <w:numPr>
          <w:ilvl w:val="0"/>
          <w:numId w:val="39"/>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 xml:space="preserve">Resucitador neonatal completo  con válvula </w:t>
      </w:r>
      <w:proofErr w:type="spellStart"/>
      <w:r w:rsidRPr="00503FF0">
        <w:rPr>
          <w:rFonts w:ascii="Arial Narrow" w:hAnsi="Arial Narrow" w:cs="Noto Sans SemiCondensed"/>
          <w:color w:val="auto"/>
          <w:sz w:val="22"/>
        </w:rPr>
        <w:t>peep</w:t>
      </w:r>
      <w:proofErr w:type="spellEnd"/>
    </w:p>
    <w:p w:rsidR="00801314" w:rsidRPr="00503FF0" w:rsidRDefault="00801314" w:rsidP="00503FF0">
      <w:pPr>
        <w:pStyle w:val="Default"/>
        <w:numPr>
          <w:ilvl w:val="0"/>
          <w:numId w:val="39"/>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 xml:space="preserve">Resucitador pediátrico completo con válvula </w:t>
      </w:r>
      <w:proofErr w:type="spellStart"/>
      <w:r w:rsidRPr="00503FF0">
        <w:rPr>
          <w:rFonts w:ascii="Arial Narrow" w:hAnsi="Arial Narrow" w:cs="Noto Sans SemiCondensed"/>
          <w:color w:val="auto"/>
          <w:sz w:val="22"/>
        </w:rPr>
        <w:t>peep</w:t>
      </w:r>
      <w:proofErr w:type="spellEnd"/>
    </w:p>
    <w:p w:rsidR="00801314" w:rsidRPr="00503FF0" w:rsidRDefault="00801314" w:rsidP="00503FF0">
      <w:pPr>
        <w:pStyle w:val="Default"/>
        <w:numPr>
          <w:ilvl w:val="0"/>
          <w:numId w:val="39"/>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 xml:space="preserve">Oxígeno medicinal </w:t>
      </w:r>
    </w:p>
    <w:p w:rsidR="00801314" w:rsidRPr="00503FF0" w:rsidRDefault="00801314" w:rsidP="00503FF0">
      <w:pPr>
        <w:pStyle w:val="Default"/>
        <w:numPr>
          <w:ilvl w:val="0"/>
          <w:numId w:val="39"/>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Bacinete de traslado</w:t>
      </w:r>
    </w:p>
    <w:p w:rsidR="00801314" w:rsidRPr="00503FF0" w:rsidRDefault="00801314" w:rsidP="00503FF0">
      <w:pPr>
        <w:pStyle w:val="Default"/>
        <w:numPr>
          <w:ilvl w:val="0"/>
          <w:numId w:val="39"/>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 xml:space="preserve">Casco cefálico </w:t>
      </w:r>
    </w:p>
    <w:p w:rsidR="00801314" w:rsidRPr="00503FF0" w:rsidRDefault="00801314" w:rsidP="00503FF0">
      <w:pPr>
        <w:pStyle w:val="Default"/>
        <w:numPr>
          <w:ilvl w:val="0"/>
          <w:numId w:val="39"/>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Sistema CPAP diferentes medidas</w:t>
      </w:r>
    </w:p>
    <w:p w:rsidR="00801314" w:rsidRPr="00503FF0" w:rsidRDefault="00801314" w:rsidP="00503FF0">
      <w:pPr>
        <w:pStyle w:val="Default"/>
        <w:numPr>
          <w:ilvl w:val="0"/>
          <w:numId w:val="39"/>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Aspirador mecánico</w:t>
      </w:r>
    </w:p>
    <w:p w:rsidR="00801314" w:rsidRPr="00503FF0" w:rsidRDefault="00801314" w:rsidP="00503FF0">
      <w:pPr>
        <w:pStyle w:val="Default"/>
        <w:numPr>
          <w:ilvl w:val="0"/>
          <w:numId w:val="39"/>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 xml:space="preserve">Sondas de aspiración </w:t>
      </w:r>
    </w:p>
    <w:p w:rsidR="00801314" w:rsidRPr="00503FF0" w:rsidRDefault="00801314" w:rsidP="00503FF0">
      <w:pPr>
        <w:pStyle w:val="Default"/>
        <w:numPr>
          <w:ilvl w:val="0"/>
          <w:numId w:val="39"/>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Filtros HMEF  neonatales y pediátricos</w:t>
      </w:r>
    </w:p>
    <w:p w:rsidR="00801314" w:rsidRPr="00503FF0" w:rsidRDefault="00801314" w:rsidP="00503FF0">
      <w:pPr>
        <w:pStyle w:val="Default"/>
        <w:numPr>
          <w:ilvl w:val="0"/>
          <w:numId w:val="39"/>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Sistema de inmovilización para pacientes pediátricos</w:t>
      </w:r>
    </w:p>
    <w:p w:rsidR="00801314" w:rsidRPr="00503FF0" w:rsidRDefault="00801314" w:rsidP="00503FF0">
      <w:pPr>
        <w:pStyle w:val="Default"/>
        <w:numPr>
          <w:ilvl w:val="0"/>
          <w:numId w:val="39"/>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Collarín cervical pediátrico (diferentes medidas)</w:t>
      </w:r>
    </w:p>
    <w:p w:rsidR="00801314" w:rsidRPr="00503FF0" w:rsidRDefault="00801314" w:rsidP="00503FF0">
      <w:pPr>
        <w:pStyle w:val="Default"/>
        <w:numPr>
          <w:ilvl w:val="0"/>
          <w:numId w:val="39"/>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Estetoscopio neonatal y pediátrico</w:t>
      </w:r>
    </w:p>
    <w:p w:rsidR="00801314" w:rsidRPr="00503FF0" w:rsidRDefault="00801314" w:rsidP="00503FF0">
      <w:pPr>
        <w:pStyle w:val="Default"/>
        <w:numPr>
          <w:ilvl w:val="0"/>
          <w:numId w:val="39"/>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 xml:space="preserve">Kit de brazaletes para toma de T/A neonatal y pediátrico </w:t>
      </w:r>
    </w:p>
    <w:p w:rsidR="00801314" w:rsidRPr="00503FF0" w:rsidRDefault="00801314" w:rsidP="00503FF0">
      <w:pPr>
        <w:pStyle w:val="Default"/>
        <w:numPr>
          <w:ilvl w:val="0"/>
          <w:numId w:val="39"/>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Medicamentos IV</w:t>
      </w:r>
    </w:p>
    <w:p w:rsidR="00801314" w:rsidRPr="00503FF0" w:rsidRDefault="00801314" w:rsidP="00503FF0">
      <w:pPr>
        <w:pStyle w:val="Default"/>
        <w:numPr>
          <w:ilvl w:val="0"/>
          <w:numId w:val="39"/>
        </w:numPr>
        <w:ind w:left="709" w:firstLine="0"/>
        <w:jc w:val="both"/>
        <w:rPr>
          <w:rFonts w:ascii="Arial Narrow" w:hAnsi="Arial Narrow" w:cs="Noto Sans SemiCondensed"/>
          <w:color w:val="auto"/>
          <w:sz w:val="22"/>
        </w:rPr>
      </w:pPr>
      <w:proofErr w:type="spellStart"/>
      <w:r w:rsidRPr="00503FF0">
        <w:rPr>
          <w:rFonts w:ascii="Arial Narrow" w:hAnsi="Arial Narrow" w:cs="Noto Sans SemiCondensed"/>
          <w:color w:val="auto"/>
          <w:sz w:val="22"/>
        </w:rPr>
        <w:t>Oxímetro</w:t>
      </w:r>
      <w:proofErr w:type="spellEnd"/>
      <w:r w:rsidRPr="00503FF0">
        <w:rPr>
          <w:rFonts w:ascii="Arial Narrow" w:hAnsi="Arial Narrow" w:cs="Noto Sans SemiCondensed"/>
          <w:color w:val="auto"/>
          <w:sz w:val="22"/>
        </w:rPr>
        <w:t xml:space="preserve"> de pulso neonatal y pediátrico </w:t>
      </w:r>
    </w:p>
    <w:p w:rsidR="00801314" w:rsidRPr="00503FF0" w:rsidRDefault="00801314" w:rsidP="00503FF0">
      <w:pPr>
        <w:pStyle w:val="Default"/>
        <w:numPr>
          <w:ilvl w:val="0"/>
          <w:numId w:val="39"/>
        </w:numPr>
        <w:ind w:left="709" w:firstLine="0"/>
        <w:jc w:val="both"/>
        <w:rPr>
          <w:rFonts w:ascii="Arial Narrow" w:hAnsi="Arial Narrow" w:cs="Noto Sans SemiCondensed"/>
          <w:color w:val="auto"/>
          <w:sz w:val="22"/>
        </w:rPr>
      </w:pPr>
      <w:proofErr w:type="spellStart"/>
      <w:r w:rsidRPr="00503FF0">
        <w:rPr>
          <w:rFonts w:ascii="Arial Narrow" w:hAnsi="Arial Narrow" w:cs="Noto Sans SemiCondensed"/>
          <w:color w:val="auto"/>
          <w:sz w:val="22"/>
        </w:rPr>
        <w:t>Capnógrafo</w:t>
      </w:r>
      <w:proofErr w:type="spellEnd"/>
      <w:r w:rsidRPr="00503FF0">
        <w:rPr>
          <w:rFonts w:ascii="Arial Narrow" w:hAnsi="Arial Narrow" w:cs="Noto Sans SemiCondensed"/>
          <w:color w:val="auto"/>
          <w:sz w:val="22"/>
        </w:rPr>
        <w:t xml:space="preserve"> </w:t>
      </w:r>
    </w:p>
    <w:p w:rsidR="00801314" w:rsidRPr="00503FF0" w:rsidRDefault="00801314" w:rsidP="00503FF0">
      <w:pPr>
        <w:pStyle w:val="Default"/>
        <w:numPr>
          <w:ilvl w:val="0"/>
          <w:numId w:val="39"/>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 xml:space="preserve">Cinta métrica </w:t>
      </w:r>
    </w:p>
    <w:p w:rsidR="00801314" w:rsidRPr="00503FF0" w:rsidRDefault="00801314" w:rsidP="00503FF0">
      <w:pPr>
        <w:pStyle w:val="Default"/>
        <w:numPr>
          <w:ilvl w:val="0"/>
          <w:numId w:val="39"/>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Calculadora</w:t>
      </w:r>
    </w:p>
    <w:p w:rsidR="00801314" w:rsidRPr="00503FF0" w:rsidRDefault="00801314" w:rsidP="00503FF0">
      <w:pPr>
        <w:pStyle w:val="Default"/>
        <w:numPr>
          <w:ilvl w:val="0"/>
          <w:numId w:val="39"/>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Termómetro</w:t>
      </w:r>
    </w:p>
    <w:p w:rsidR="00801314" w:rsidRPr="00503FF0" w:rsidRDefault="00801314" w:rsidP="00503FF0">
      <w:pPr>
        <w:pStyle w:val="Default"/>
        <w:numPr>
          <w:ilvl w:val="0"/>
          <w:numId w:val="39"/>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Glucómetro</w:t>
      </w:r>
    </w:p>
    <w:p w:rsidR="00801314" w:rsidRPr="00503FF0" w:rsidRDefault="00801314" w:rsidP="00503FF0">
      <w:pPr>
        <w:pStyle w:val="Default"/>
        <w:numPr>
          <w:ilvl w:val="0"/>
          <w:numId w:val="39"/>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lastRenderedPageBreak/>
        <w:t>Puntas nasales neonatales y pediátricas</w:t>
      </w:r>
    </w:p>
    <w:p w:rsidR="00801314" w:rsidRPr="00503FF0" w:rsidRDefault="00801314" w:rsidP="00503FF0">
      <w:pPr>
        <w:pStyle w:val="Default"/>
        <w:numPr>
          <w:ilvl w:val="0"/>
          <w:numId w:val="39"/>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Mascarilla con reservorio pediátrica</w:t>
      </w:r>
    </w:p>
    <w:p w:rsidR="00801314" w:rsidRPr="00503FF0" w:rsidRDefault="00801314" w:rsidP="00503FF0">
      <w:pPr>
        <w:pStyle w:val="Default"/>
        <w:numPr>
          <w:ilvl w:val="0"/>
          <w:numId w:val="39"/>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 xml:space="preserve">Tubos </w:t>
      </w:r>
      <w:proofErr w:type="spellStart"/>
      <w:r w:rsidRPr="00503FF0">
        <w:rPr>
          <w:rFonts w:ascii="Arial Narrow" w:hAnsi="Arial Narrow" w:cs="Noto Sans SemiCondensed"/>
          <w:color w:val="auto"/>
          <w:sz w:val="22"/>
        </w:rPr>
        <w:t>endotraqueales</w:t>
      </w:r>
      <w:proofErr w:type="spellEnd"/>
      <w:r w:rsidRPr="00503FF0">
        <w:rPr>
          <w:rFonts w:ascii="Arial Narrow" w:hAnsi="Arial Narrow" w:cs="Noto Sans SemiCondensed"/>
          <w:color w:val="auto"/>
          <w:sz w:val="22"/>
        </w:rPr>
        <w:t xml:space="preserve"> </w:t>
      </w:r>
    </w:p>
    <w:p w:rsidR="00801314" w:rsidRPr="00503FF0" w:rsidRDefault="00801314" w:rsidP="00503FF0">
      <w:pPr>
        <w:pStyle w:val="Default"/>
        <w:numPr>
          <w:ilvl w:val="0"/>
          <w:numId w:val="39"/>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 xml:space="preserve">Laringoscopio </w:t>
      </w:r>
    </w:p>
    <w:p w:rsidR="00801314" w:rsidRPr="00503FF0" w:rsidRDefault="00801314" w:rsidP="00503FF0">
      <w:pPr>
        <w:pStyle w:val="Default"/>
        <w:numPr>
          <w:ilvl w:val="0"/>
          <w:numId w:val="39"/>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 xml:space="preserve">Estuche de exploración </w:t>
      </w:r>
    </w:p>
    <w:p w:rsidR="00801314" w:rsidRPr="00503FF0" w:rsidRDefault="00801314" w:rsidP="00503FF0">
      <w:pPr>
        <w:pStyle w:val="Default"/>
        <w:numPr>
          <w:ilvl w:val="0"/>
          <w:numId w:val="39"/>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 xml:space="preserve">Pañales </w:t>
      </w:r>
    </w:p>
    <w:p w:rsidR="00801314" w:rsidRPr="00503FF0" w:rsidRDefault="00801314" w:rsidP="00503FF0">
      <w:pPr>
        <w:pStyle w:val="Default"/>
        <w:numPr>
          <w:ilvl w:val="0"/>
          <w:numId w:val="39"/>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 xml:space="preserve">Sondas de alimentación </w:t>
      </w:r>
    </w:p>
    <w:p w:rsidR="00801314" w:rsidRPr="00503FF0" w:rsidRDefault="00801314" w:rsidP="00503FF0">
      <w:pPr>
        <w:pStyle w:val="Default"/>
        <w:ind w:left="709"/>
        <w:jc w:val="both"/>
        <w:rPr>
          <w:rFonts w:ascii="Arial Narrow" w:hAnsi="Arial Narrow" w:cs="Noto Sans SemiCondensed"/>
          <w:b/>
          <w:color w:val="auto"/>
          <w:sz w:val="22"/>
        </w:rPr>
      </w:pPr>
    </w:p>
    <w:p w:rsidR="00801314" w:rsidRDefault="00801314" w:rsidP="00503FF0">
      <w:pPr>
        <w:pStyle w:val="Default"/>
        <w:ind w:left="709"/>
        <w:jc w:val="both"/>
        <w:rPr>
          <w:rFonts w:ascii="Arial Narrow" w:hAnsi="Arial Narrow" w:cs="Noto Sans SemiCondensed"/>
          <w:b/>
          <w:color w:val="auto"/>
          <w:sz w:val="22"/>
          <w:u w:val="single"/>
        </w:rPr>
      </w:pPr>
      <w:r w:rsidRPr="00503FF0">
        <w:rPr>
          <w:rFonts w:ascii="Arial Narrow" w:hAnsi="Arial Narrow" w:cs="Noto Sans SemiCondensed"/>
          <w:b/>
          <w:color w:val="auto"/>
          <w:sz w:val="22"/>
          <w:u w:val="single"/>
        </w:rPr>
        <w:t xml:space="preserve">De la ambulancia </w:t>
      </w:r>
    </w:p>
    <w:p w:rsidR="008A4101" w:rsidRPr="00503FF0" w:rsidRDefault="008A4101" w:rsidP="00503FF0">
      <w:pPr>
        <w:pStyle w:val="Default"/>
        <w:ind w:left="709"/>
        <w:jc w:val="both"/>
        <w:rPr>
          <w:rFonts w:ascii="Arial Narrow" w:hAnsi="Arial Narrow" w:cs="Noto Sans SemiCondensed"/>
          <w:b/>
          <w:color w:val="auto"/>
          <w:sz w:val="22"/>
          <w:u w:val="single"/>
        </w:rPr>
      </w:pPr>
    </w:p>
    <w:p w:rsidR="00801314" w:rsidRPr="00503FF0" w:rsidRDefault="00801314" w:rsidP="00503FF0">
      <w:pPr>
        <w:pStyle w:val="Default"/>
        <w:numPr>
          <w:ilvl w:val="0"/>
          <w:numId w:val="41"/>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 xml:space="preserve">Carro camilla </w:t>
      </w:r>
    </w:p>
    <w:p w:rsidR="00801314" w:rsidRPr="00503FF0" w:rsidRDefault="00801314" w:rsidP="00503FF0">
      <w:pPr>
        <w:pStyle w:val="Default"/>
        <w:numPr>
          <w:ilvl w:val="0"/>
          <w:numId w:val="41"/>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Aspirador fijo</w:t>
      </w:r>
    </w:p>
    <w:p w:rsidR="00801314" w:rsidRPr="00503FF0" w:rsidRDefault="00801314" w:rsidP="00503FF0">
      <w:pPr>
        <w:pStyle w:val="Default"/>
        <w:numPr>
          <w:ilvl w:val="0"/>
          <w:numId w:val="41"/>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Espacio para médico, enfermera  y un paciente</w:t>
      </w:r>
    </w:p>
    <w:p w:rsidR="00801314" w:rsidRPr="00503FF0" w:rsidRDefault="00801314" w:rsidP="00503FF0">
      <w:pPr>
        <w:pStyle w:val="Default"/>
        <w:numPr>
          <w:ilvl w:val="0"/>
          <w:numId w:val="41"/>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Oxígeno medicinal fijo y portátil</w:t>
      </w:r>
    </w:p>
    <w:p w:rsidR="00801314" w:rsidRPr="00503FF0" w:rsidRDefault="00801314" w:rsidP="00503FF0">
      <w:pPr>
        <w:pStyle w:val="Default"/>
        <w:numPr>
          <w:ilvl w:val="0"/>
          <w:numId w:val="41"/>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 xml:space="preserve">Tomas de oxígeno </w:t>
      </w:r>
    </w:p>
    <w:p w:rsidR="00801314" w:rsidRPr="00503FF0" w:rsidRDefault="00801314" w:rsidP="00503FF0">
      <w:pPr>
        <w:pStyle w:val="Default"/>
        <w:numPr>
          <w:ilvl w:val="0"/>
          <w:numId w:val="41"/>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 xml:space="preserve">Inversor de corriente de 110 v grado médico </w:t>
      </w:r>
    </w:p>
    <w:p w:rsidR="00801314" w:rsidRPr="00503FF0" w:rsidRDefault="00801314" w:rsidP="00503FF0">
      <w:pPr>
        <w:pStyle w:val="Default"/>
        <w:numPr>
          <w:ilvl w:val="0"/>
          <w:numId w:val="41"/>
        </w:numPr>
        <w:ind w:left="709" w:firstLine="0"/>
        <w:jc w:val="both"/>
        <w:rPr>
          <w:rFonts w:ascii="Arial Narrow" w:hAnsi="Arial Narrow" w:cs="Noto Sans SemiCondensed"/>
          <w:color w:val="auto"/>
          <w:sz w:val="22"/>
        </w:rPr>
      </w:pPr>
      <w:proofErr w:type="spellStart"/>
      <w:r w:rsidRPr="00503FF0">
        <w:rPr>
          <w:rFonts w:ascii="Arial Narrow" w:hAnsi="Arial Narrow" w:cs="Noto Sans SemiCondensed"/>
          <w:color w:val="auto"/>
          <w:sz w:val="22"/>
        </w:rPr>
        <w:t>Portasueros</w:t>
      </w:r>
      <w:proofErr w:type="spellEnd"/>
    </w:p>
    <w:p w:rsidR="00801314" w:rsidRPr="00503FF0" w:rsidRDefault="00801314" w:rsidP="00503FF0">
      <w:pPr>
        <w:pStyle w:val="Default"/>
        <w:numPr>
          <w:ilvl w:val="0"/>
          <w:numId w:val="41"/>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 xml:space="preserve">Gavetas suficientes para guardar el material y equipo biomédico </w:t>
      </w:r>
    </w:p>
    <w:p w:rsidR="00801314" w:rsidRPr="00503FF0" w:rsidRDefault="00801314" w:rsidP="00503FF0">
      <w:pPr>
        <w:pStyle w:val="Default"/>
        <w:numPr>
          <w:ilvl w:val="0"/>
          <w:numId w:val="41"/>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 xml:space="preserve">Luces de alta y baja intensidad </w:t>
      </w:r>
    </w:p>
    <w:p w:rsidR="00801314" w:rsidRPr="00503FF0" w:rsidRDefault="00801314" w:rsidP="00503FF0">
      <w:pPr>
        <w:pStyle w:val="Default"/>
        <w:numPr>
          <w:ilvl w:val="0"/>
          <w:numId w:val="41"/>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Luz de lectura</w:t>
      </w:r>
    </w:p>
    <w:p w:rsidR="00801314" w:rsidRPr="00503FF0" w:rsidRDefault="00801314" w:rsidP="00503FF0">
      <w:pPr>
        <w:pStyle w:val="Default"/>
        <w:numPr>
          <w:ilvl w:val="0"/>
          <w:numId w:val="41"/>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A/C</w:t>
      </w:r>
    </w:p>
    <w:p w:rsidR="00801314" w:rsidRPr="00503FF0" w:rsidRDefault="00801314" w:rsidP="00503FF0">
      <w:pPr>
        <w:pStyle w:val="Default"/>
        <w:numPr>
          <w:ilvl w:val="0"/>
          <w:numId w:val="41"/>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Tomas de corriente de 12VRecursos físicos de apoyo:</w:t>
      </w:r>
    </w:p>
    <w:p w:rsidR="00801314" w:rsidRPr="00503FF0" w:rsidRDefault="00801314" w:rsidP="00503FF0">
      <w:pPr>
        <w:pStyle w:val="Default"/>
        <w:numPr>
          <w:ilvl w:val="0"/>
          <w:numId w:val="41"/>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Equipo de radiocomunicación en condiciones adecuadas de funcionamiento.</w:t>
      </w:r>
    </w:p>
    <w:p w:rsidR="00801314" w:rsidRPr="00503FF0" w:rsidRDefault="00801314" w:rsidP="00503FF0">
      <w:pPr>
        <w:pStyle w:val="Default"/>
        <w:numPr>
          <w:ilvl w:val="0"/>
          <w:numId w:val="41"/>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Equipo básico de herramientas de mano</w:t>
      </w:r>
    </w:p>
    <w:p w:rsidR="00801314" w:rsidRPr="00503FF0" w:rsidRDefault="00801314" w:rsidP="00503FF0">
      <w:pPr>
        <w:pStyle w:val="Default"/>
        <w:numPr>
          <w:ilvl w:val="0"/>
          <w:numId w:val="41"/>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Equipo básico de señalización</w:t>
      </w:r>
    </w:p>
    <w:p w:rsidR="00801314" w:rsidRPr="00503FF0" w:rsidRDefault="00801314" w:rsidP="00503FF0">
      <w:pPr>
        <w:pStyle w:val="Default"/>
        <w:numPr>
          <w:ilvl w:val="0"/>
          <w:numId w:val="41"/>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 xml:space="preserve">Neumático de refacción  con accesorios </w:t>
      </w:r>
    </w:p>
    <w:p w:rsidR="00801314" w:rsidRPr="00503FF0" w:rsidRDefault="00801314" w:rsidP="00503FF0">
      <w:pPr>
        <w:pStyle w:val="Default"/>
        <w:numPr>
          <w:ilvl w:val="0"/>
          <w:numId w:val="41"/>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Juego de cables pasa corriente</w:t>
      </w:r>
    </w:p>
    <w:p w:rsidR="00801314" w:rsidRPr="00503FF0" w:rsidRDefault="00801314" w:rsidP="00503FF0">
      <w:pPr>
        <w:pStyle w:val="Default"/>
        <w:numPr>
          <w:ilvl w:val="0"/>
          <w:numId w:val="41"/>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Cinturones de seguridad en todos los asientos</w:t>
      </w:r>
    </w:p>
    <w:p w:rsidR="00801314" w:rsidRPr="00503FF0" w:rsidRDefault="00801314" w:rsidP="00503FF0">
      <w:pPr>
        <w:pStyle w:val="Default"/>
        <w:numPr>
          <w:ilvl w:val="0"/>
          <w:numId w:val="41"/>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Lámpara portátil de emergencia</w:t>
      </w:r>
    </w:p>
    <w:p w:rsidR="00801314" w:rsidRPr="00503FF0" w:rsidRDefault="00801314" w:rsidP="00503FF0">
      <w:pPr>
        <w:pStyle w:val="Default"/>
        <w:ind w:left="709"/>
        <w:jc w:val="both"/>
        <w:rPr>
          <w:rFonts w:ascii="Arial Narrow" w:hAnsi="Arial Narrow" w:cs="Noto Sans SemiCondensed"/>
          <w:b/>
          <w:color w:val="auto"/>
          <w:sz w:val="22"/>
        </w:rPr>
      </w:pPr>
    </w:p>
    <w:p w:rsidR="00801314" w:rsidRPr="00503FF0" w:rsidRDefault="00801314" w:rsidP="00503FF0">
      <w:pPr>
        <w:pStyle w:val="Default"/>
        <w:ind w:left="709"/>
        <w:jc w:val="both"/>
        <w:rPr>
          <w:rFonts w:ascii="Arial Narrow" w:hAnsi="Arial Narrow" w:cs="Noto Sans SemiCondensed"/>
          <w:color w:val="auto"/>
          <w:sz w:val="22"/>
        </w:rPr>
      </w:pPr>
      <w:r w:rsidRPr="00503FF0">
        <w:rPr>
          <w:rFonts w:ascii="Arial Narrow" w:hAnsi="Arial Narrow" w:cs="Noto Sans SemiCondensed"/>
          <w:color w:val="auto"/>
          <w:sz w:val="22"/>
        </w:rPr>
        <w:t>El servicio de ambulancia para traslado de pacientes deberá considerarse de “Urgencias” y debe estar disponible las 24 horas para brindar el servicio que el Instituto requiera. Incluyendo sábados, domingos, días festivos  y oficiales.</w:t>
      </w:r>
    </w:p>
    <w:p w:rsidR="00801314" w:rsidRPr="00503FF0" w:rsidRDefault="00801314" w:rsidP="00503FF0">
      <w:pPr>
        <w:pStyle w:val="Default"/>
        <w:ind w:left="709"/>
        <w:jc w:val="both"/>
        <w:rPr>
          <w:rFonts w:ascii="Arial Narrow" w:hAnsi="Arial Narrow" w:cs="Noto Sans SemiCondensed"/>
          <w:b/>
          <w:color w:val="auto"/>
          <w:sz w:val="22"/>
        </w:rPr>
      </w:pPr>
    </w:p>
    <w:p w:rsidR="00801314" w:rsidRPr="00503FF0" w:rsidRDefault="00801314" w:rsidP="00503FF0">
      <w:pPr>
        <w:pStyle w:val="Default"/>
        <w:ind w:left="709"/>
        <w:jc w:val="both"/>
        <w:rPr>
          <w:rFonts w:ascii="Arial Narrow" w:hAnsi="Arial Narrow" w:cs="Noto Sans SemiCondensed"/>
          <w:b/>
          <w:color w:val="auto"/>
          <w:sz w:val="22"/>
        </w:rPr>
      </w:pPr>
      <w:r w:rsidRPr="00503FF0">
        <w:rPr>
          <w:rFonts w:ascii="Arial Narrow" w:hAnsi="Arial Narrow" w:cs="Noto Sans SemiCondensed"/>
          <w:b/>
          <w:color w:val="auto"/>
          <w:sz w:val="22"/>
        </w:rPr>
        <w:t>(Para las partidas 3 a la 6) Las ambulancias deberán contar como mínimo con el siguiente:</w:t>
      </w:r>
    </w:p>
    <w:p w:rsidR="00801314" w:rsidRPr="00503FF0" w:rsidRDefault="00801314" w:rsidP="00503FF0">
      <w:pPr>
        <w:pStyle w:val="Default"/>
        <w:ind w:left="709"/>
        <w:jc w:val="both"/>
        <w:rPr>
          <w:rFonts w:ascii="Arial Narrow" w:hAnsi="Arial Narrow" w:cs="Noto Sans SemiCondensed"/>
          <w:b/>
          <w:color w:val="auto"/>
          <w:sz w:val="22"/>
        </w:rPr>
      </w:pPr>
    </w:p>
    <w:p w:rsidR="00801314" w:rsidRPr="00503FF0" w:rsidRDefault="00801314" w:rsidP="00503FF0">
      <w:pPr>
        <w:pStyle w:val="Default"/>
        <w:numPr>
          <w:ilvl w:val="0"/>
          <w:numId w:val="42"/>
        </w:numPr>
        <w:ind w:left="709" w:firstLine="0"/>
        <w:jc w:val="both"/>
        <w:rPr>
          <w:rFonts w:ascii="Arial Narrow" w:hAnsi="Arial Narrow" w:cs="Noto Sans SemiCondensed"/>
          <w:b/>
          <w:color w:val="auto"/>
          <w:sz w:val="22"/>
        </w:rPr>
      </w:pPr>
      <w:r w:rsidRPr="00503FF0">
        <w:rPr>
          <w:rFonts w:ascii="Arial Narrow" w:hAnsi="Arial Narrow" w:cs="Noto Sans SemiCondensed"/>
          <w:b/>
          <w:color w:val="auto"/>
          <w:sz w:val="22"/>
        </w:rPr>
        <w:t>Equipo de inmovilización:</w:t>
      </w:r>
    </w:p>
    <w:p w:rsidR="00801314" w:rsidRPr="00503FF0" w:rsidRDefault="00801314" w:rsidP="00503FF0">
      <w:pPr>
        <w:pStyle w:val="Default"/>
        <w:numPr>
          <w:ilvl w:val="0"/>
          <w:numId w:val="43"/>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Tabla espinal completa para adulto.</w:t>
      </w:r>
    </w:p>
    <w:p w:rsidR="00801314" w:rsidRPr="00503FF0" w:rsidRDefault="00801314" w:rsidP="00503FF0">
      <w:pPr>
        <w:pStyle w:val="Default"/>
        <w:numPr>
          <w:ilvl w:val="0"/>
          <w:numId w:val="43"/>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Inmovilizador</w:t>
      </w:r>
    </w:p>
    <w:p w:rsidR="00801314" w:rsidRPr="00503FF0" w:rsidRDefault="00801314" w:rsidP="00503FF0">
      <w:pPr>
        <w:pStyle w:val="Default"/>
        <w:numPr>
          <w:ilvl w:val="0"/>
          <w:numId w:val="43"/>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Carro camilla telescopio</w:t>
      </w:r>
    </w:p>
    <w:p w:rsidR="00801314" w:rsidRPr="00503FF0" w:rsidRDefault="00801314" w:rsidP="00503FF0">
      <w:pPr>
        <w:pStyle w:val="Default"/>
        <w:ind w:left="709"/>
        <w:jc w:val="both"/>
        <w:rPr>
          <w:rFonts w:ascii="Arial Narrow" w:hAnsi="Arial Narrow" w:cs="Noto Sans SemiCondensed"/>
          <w:b/>
          <w:color w:val="auto"/>
          <w:sz w:val="22"/>
        </w:rPr>
      </w:pPr>
    </w:p>
    <w:p w:rsidR="00801314" w:rsidRPr="00503FF0" w:rsidRDefault="00801314" w:rsidP="00503FF0">
      <w:pPr>
        <w:pStyle w:val="Default"/>
        <w:numPr>
          <w:ilvl w:val="0"/>
          <w:numId w:val="42"/>
        </w:numPr>
        <w:ind w:left="709" w:firstLine="0"/>
        <w:jc w:val="both"/>
        <w:rPr>
          <w:rFonts w:ascii="Arial Narrow" w:hAnsi="Arial Narrow" w:cs="Noto Sans SemiCondensed"/>
          <w:b/>
          <w:color w:val="auto"/>
          <w:sz w:val="22"/>
        </w:rPr>
      </w:pPr>
      <w:r w:rsidRPr="00503FF0">
        <w:rPr>
          <w:rFonts w:ascii="Arial Narrow" w:hAnsi="Arial Narrow" w:cs="Noto Sans SemiCondensed"/>
          <w:b/>
          <w:color w:val="auto"/>
          <w:sz w:val="22"/>
        </w:rPr>
        <w:t>Equipo de oxigeno terapia</w:t>
      </w:r>
    </w:p>
    <w:p w:rsidR="00801314" w:rsidRPr="00503FF0" w:rsidRDefault="00801314" w:rsidP="00503FF0">
      <w:pPr>
        <w:pStyle w:val="Default"/>
        <w:numPr>
          <w:ilvl w:val="0"/>
          <w:numId w:val="44"/>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Oxigeno fijo</w:t>
      </w:r>
    </w:p>
    <w:p w:rsidR="00801314" w:rsidRPr="00503FF0" w:rsidRDefault="00801314" w:rsidP="00503FF0">
      <w:pPr>
        <w:pStyle w:val="Default"/>
        <w:numPr>
          <w:ilvl w:val="0"/>
          <w:numId w:val="44"/>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Oxigeno portátil</w:t>
      </w:r>
    </w:p>
    <w:p w:rsidR="00801314" w:rsidRPr="00503FF0" w:rsidRDefault="00801314" w:rsidP="00503FF0">
      <w:pPr>
        <w:pStyle w:val="Default"/>
        <w:numPr>
          <w:ilvl w:val="0"/>
          <w:numId w:val="44"/>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válvula de demanda</w:t>
      </w:r>
    </w:p>
    <w:p w:rsidR="00801314" w:rsidRPr="00503FF0" w:rsidRDefault="00801314" w:rsidP="00503FF0">
      <w:pPr>
        <w:pStyle w:val="Default"/>
        <w:numPr>
          <w:ilvl w:val="0"/>
          <w:numId w:val="44"/>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Ventilador mecánico</w:t>
      </w:r>
    </w:p>
    <w:p w:rsidR="00801314" w:rsidRPr="00503FF0" w:rsidRDefault="00801314" w:rsidP="00503FF0">
      <w:pPr>
        <w:pStyle w:val="Default"/>
        <w:numPr>
          <w:ilvl w:val="0"/>
          <w:numId w:val="44"/>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Juego de mascarillas</w:t>
      </w:r>
    </w:p>
    <w:p w:rsidR="00801314" w:rsidRPr="00503FF0" w:rsidRDefault="00801314" w:rsidP="00503FF0">
      <w:pPr>
        <w:pStyle w:val="Default"/>
        <w:numPr>
          <w:ilvl w:val="0"/>
          <w:numId w:val="44"/>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 xml:space="preserve">Equipo de intubación </w:t>
      </w:r>
      <w:proofErr w:type="spellStart"/>
      <w:r w:rsidRPr="00503FF0">
        <w:rPr>
          <w:rFonts w:ascii="Arial Narrow" w:hAnsi="Arial Narrow" w:cs="Noto Sans SemiCondensed"/>
          <w:color w:val="auto"/>
          <w:sz w:val="22"/>
        </w:rPr>
        <w:t>endotraqueal</w:t>
      </w:r>
      <w:proofErr w:type="spellEnd"/>
    </w:p>
    <w:p w:rsidR="00801314" w:rsidRPr="00503FF0" w:rsidRDefault="00801314" w:rsidP="00503FF0">
      <w:pPr>
        <w:pStyle w:val="Default"/>
        <w:numPr>
          <w:ilvl w:val="0"/>
          <w:numId w:val="44"/>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Aspirador fijo y portátil</w:t>
      </w:r>
    </w:p>
    <w:p w:rsidR="00801314" w:rsidRPr="00503FF0" w:rsidRDefault="00801314" w:rsidP="00503FF0">
      <w:pPr>
        <w:pStyle w:val="Default"/>
        <w:numPr>
          <w:ilvl w:val="0"/>
          <w:numId w:val="44"/>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BVM adulto y pediátrico (bolsa válvula mascarilla)</w:t>
      </w:r>
    </w:p>
    <w:p w:rsidR="00801314" w:rsidRPr="00503FF0" w:rsidRDefault="00801314" w:rsidP="00503FF0">
      <w:pPr>
        <w:pStyle w:val="Default"/>
        <w:numPr>
          <w:ilvl w:val="0"/>
          <w:numId w:val="44"/>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 xml:space="preserve">Juego de cánula de intubación </w:t>
      </w:r>
      <w:proofErr w:type="spellStart"/>
      <w:r w:rsidRPr="00503FF0">
        <w:rPr>
          <w:rFonts w:ascii="Arial Narrow" w:hAnsi="Arial Narrow" w:cs="Noto Sans SemiCondensed"/>
          <w:color w:val="auto"/>
          <w:sz w:val="22"/>
        </w:rPr>
        <w:t>endotraqueal</w:t>
      </w:r>
      <w:proofErr w:type="spellEnd"/>
    </w:p>
    <w:p w:rsidR="00801314" w:rsidRPr="00503FF0" w:rsidRDefault="00801314" w:rsidP="00503FF0">
      <w:pPr>
        <w:pStyle w:val="Default"/>
        <w:numPr>
          <w:ilvl w:val="0"/>
          <w:numId w:val="44"/>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lastRenderedPageBreak/>
        <w:t>Mascarilla laríngea adulta y pediátrica.</w:t>
      </w:r>
    </w:p>
    <w:p w:rsidR="00801314" w:rsidRPr="00503FF0" w:rsidRDefault="00801314" w:rsidP="00503FF0">
      <w:pPr>
        <w:pStyle w:val="Default"/>
        <w:ind w:left="709"/>
        <w:jc w:val="both"/>
        <w:rPr>
          <w:rFonts w:ascii="Arial Narrow" w:hAnsi="Arial Narrow" w:cs="Noto Sans SemiCondensed"/>
          <w:b/>
          <w:color w:val="auto"/>
          <w:sz w:val="22"/>
        </w:rPr>
      </w:pPr>
    </w:p>
    <w:p w:rsidR="00801314" w:rsidRDefault="00801314" w:rsidP="00503FF0">
      <w:pPr>
        <w:pStyle w:val="Default"/>
        <w:numPr>
          <w:ilvl w:val="0"/>
          <w:numId w:val="42"/>
        </w:numPr>
        <w:ind w:left="709" w:firstLine="0"/>
        <w:jc w:val="both"/>
        <w:rPr>
          <w:rFonts w:ascii="Arial Narrow" w:hAnsi="Arial Narrow" w:cs="Noto Sans SemiCondensed"/>
          <w:b/>
          <w:color w:val="auto"/>
          <w:sz w:val="22"/>
        </w:rPr>
      </w:pPr>
      <w:r w:rsidRPr="00503FF0">
        <w:rPr>
          <w:rFonts w:ascii="Arial Narrow" w:hAnsi="Arial Narrow" w:cs="Noto Sans SemiCondensed"/>
          <w:b/>
          <w:color w:val="auto"/>
          <w:sz w:val="22"/>
        </w:rPr>
        <w:t>Equipo de inmovilización menor.</w:t>
      </w:r>
    </w:p>
    <w:p w:rsidR="008A4101" w:rsidRPr="00503FF0" w:rsidRDefault="008A4101" w:rsidP="008A4101">
      <w:pPr>
        <w:pStyle w:val="Default"/>
        <w:ind w:left="709"/>
        <w:jc w:val="both"/>
        <w:rPr>
          <w:rFonts w:ascii="Arial Narrow" w:hAnsi="Arial Narrow" w:cs="Noto Sans SemiCondensed"/>
          <w:b/>
          <w:color w:val="auto"/>
          <w:sz w:val="22"/>
        </w:rPr>
      </w:pPr>
    </w:p>
    <w:p w:rsidR="00801314" w:rsidRPr="00503FF0" w:rsidRDefault="00801314" w:rsidP="00503FF0">
      <w:pPr>
        <w:pStyle w:val="Default"/>
        <w:numPr>
          <w:ilvl w:val="0"/>
          <w:numId w:val="45"/>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Férulas neumáticas</w:t>
      </w:r>
    </w:p>
    <w:p w:rsidR="00801314" w:rsidRPr="00503FF0" w:rsidRDefault="00801314" w:rsidP="00503FF0">
      <w:pPr>
        <w:pStyle w:val="Default"/>
        <w:numPr>
          <w:ilvl w:val="0"/>
          <w:numId w:val="45"/>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Férulas rígidas</w:t>
      </w:r>
    </w:p>
    <w:p w:rsidR="00801314" w:rsidRPr="00503FF0" w:rsidRDefault="00801314" w:rsidP="00503FF0">
      <w:pPr>
        <w:pStyle w:val="Default"/>
        <w:numPr>
          <w:ilvl w:val="0"/>
          <w:numId w:val="45"/>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férulas de velero</w:t>
      </w:r>
    </w:p>
    <w:p w:rsidR="00801314" w:rsidRPr="00503FF0" w:rsidRDefault="00801314" w:rsidP="00503FF0">
      <w:pPr>
        <w:pStyle w:val="Default"/>
        <w:ind w:left="709"/>
        <w:jc w:val="both"/>
        <w:rPr>
          <w:rFonts w:ascii="Arial Narrow" w:hAnsi="Arial Narrow" w:cs="Noto Sans SemiCondensed"/>
          <w:b/>
          <w:color w:val="auto"/>
          <w:sz w:val="22"/>
        </w:rPr>
      </w:pPr>
    </w:p>
    <w:p w:rsidR="00801314" w:rsidRPr="00503FF0" w:rsidRDefault="00801314" w:rsidP="00503FF0">
      <w:pPr>
        <w:pStyle w:val="Default"/>
        <w:numPr>
          <w:ilvl w:val="0"/>
          <w:numId w:val="42"/>
        </w:numPr>
        <w:ind w:left="709" w:firstLine="0"/>
        <w:jc w:val="both"/>
        <w:rPr>
          <w:rFonts w:ascii="Arial Narrow" w:hAnsi="Arial Narrow" w:cs="Noto Sans SemiCondensed"/>
          <w:b/>
          <w:color w:val="auto"/>
          <w:sz w:val="22"/>
        </w:rPr>
      </w:pPr>
      <w:r w:rsidRPr="00503FF0">
        <w:rPr>
          <w:rFonts w:ascii="Arial Narrow" w:hAnsi="Arial Narrow" w:cs="Noto Sans SemiCondensed"/>
          <w:b/>
          <w:color w:val="auto"/>
          <w:sz w:val="22"/>
        </w:rPr>
        <w:t>Equipo diverso:</w:t>
      </w:r>
    </w:p>
    <w:p w:rsidR="00801314" w:rsidRPr="00503FF0" w:rsidRDefault="00801314" w:rsidP="00503FF0">
      <w:pPr>
        <w:pStyle w:val="Default"/>
        <w:numPr>
          <w:ilvl w:val="0"/>
          <w:numId w:val="46"/>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Equipo de sutura</w:t>
      </w:r>
    </w:p>
    <w:p w:rsidR="00801314" w:rsidRPr="00503FF0" w:rsidRDefault="00801314" w:rsidP="00503FF0">
      <w:pPr>
        <w:pStyle w:val="Default"/>
        <w:numPr>
          <w:ilvl w:val="0"/>
          <w:numId w:val="46"/>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Equipo de extracción</w:t>
      </w:r>
    </w:p>
    <w:p w:rsidR="00801314" w:rsidRPr="00503FF0" w:rsidRDefault="00801314" w:rsidP="00503FF0">
      <w:pPr>
        <w:pStyle w:val="Default"/>
        <w:numPr>
          <w:ilvl w:val="0"/>
          <w:numId w:val="46"/>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Bomba de infusión</w:t>
      </w:r>
    </w:p>
    <w:p w:rsidR="00801314" w:rsidRPr="00503FF0" w:rsidRDefault="00801314" w:rsidP="00503FF0">
      <w:pPr>
        <w:pStyle w:val="Default"/>
        <w:numPr>
          <w:ilvl w:val="0"/>
          <w:numId w:val="46"/>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Desfibrilador.</w:t>
      </w:r>
    </w:p>
    <w:p w:rsidR="00801314" w:rsidRPr="00503FF0" w:rsidRDefault="00801314" w:rsidP="00503FF0">
      <w:pPr>
        <w:pStyle w:val="Default"/>
        <w:ind w:left="709"/>
        <w:jc w:val="both"/>
        <w:rPr>
          <w:rFonts w:ascii="Arial Narrow" w:hAnsi="Arial Narrow" w:cs="Noto Sans SemiCondensed"/>
          <w:b/>
          <w:color w:val="auto"/>
          <w:sz w:val="22"/>
        </w:rPr>
      </w:pPr>
    </w:p>
    <w:p w:rsidR="00801314" w:rsidRPr="00503FF0" w:rsidRDefault="00801314" w:rsidP="00503FF0">
      <w:pPr>
        <w:pStyle w:val="Default"/>
        <w:numPr>
          <w:ilvl w:val="0"/>
          <w:numId w:val="42"/>
        </w:numPr>
        <w:ind w:left="709" w:firstLine="0"/>
        <w:jc w:val="both"/>
        <w:rPr>
          <w:rFonts w:ascii="Arial Narrow" w:hAnsi="Arial Narrow" w:cs="Noto Sans SemiCondensed"/>
          <w:b/>
          <w:color w:val="auto"/>
          <w:sz w:val="22"/>
        </w:rPr>
      </w:pPr>
      <w:r w:rsidRPr="00503FF0">
        <w:rPr>
          <w:rFonts w:ascii="Arial Narrow" w:hAnsi="Arial Narrow" w:cs="Noto Sans SemiCondensed"/>
          <w:b/>
          <w:color w:val="auto"/>
          <w:sz w:val="22"/>
        </w:rPr>
        <w:t>Recursos físicos de apoyo:</w:t>
      </w:r>
    </w:p>
    <w:p w:rsidR="00801314" w:rsidRPr="00503FF0" w:rsidRDefault="00801314" w:rsidP="00503FF0">
      <w:pPr>
        <w:pStyle w:val="Default"/>
        <w:numPr>
          <w:ilvl w:val="0"/>
          <w:numId w:val="47"/>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Equipo de radiocomunicación en condiciones adecuadas de funcionamiento.</w:t>
      </w:r>
    </w:p>
    <w:p w:rsidR="00801314" w:rsidRPr="00503FF0" w:rsidRDefault="00801314" w:rsidP="00503FF0">
      <w:pPr>
        <w:pStyle w:val="Default"/>
        <w:numPr>
          <w:ilvl w:val="0"/>
          <w:numId w:val="47"/>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Equipo básico de herramientas de mano</w:t>
      </w:r>
    </w:p>
    <w:p w:rsidR="00801314" w:rsidRPr="00503FF0" w:rsidRDefault="00801314" w:rsidP="00503FF0">
      <w:pPr>
        <w:pStyle w:val="Default"/>
        <w:numPr>
          <w:ilvl w:val="0"/>
          <w:numId w:val="47"/>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Equipo básico de señalización</w:t>
      </w:r>
    </w:p>
    <w:p w:rsidR="00801314" w:rsidRPr="00503FF0" w:rsidRDefault="00801314" w:rsidP="00503FF0">
      <w:pPr>
        <w:pStyle w:val="Default"/>
        <w:numPr>
          <w:ilvl w:val="0"/>
          <w:numId w:val="47"/>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 xml:space="preserve">Neumático de refacción  con accesorios </w:t>
      </w:r>
    </w:p>
    <w:p w:rsidR="00801314" w:rsidRPr="00503FF0" w:rsidRDefault="00801314" w:rsidP="00503FF0">
      <w:pPr>
        <w:pStyle w:val="Default"/>
        <w:numPr>
          <w:ilvl w:val="0"/>
          <w:numId w:val="47"/>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Juego de cables pasa corriente</w:t>
      </w:r>
    </w:p>
    <w:p w:rsidR="00801314" w:rsidRPr="00503FF0" w:rsidRDefault="00801314" w:rsidP="00503FF0">
      <w:pPr>
        <w:pStyle w:val="Default"/>
        <w:numPr>
          <w:ilvl w:val="0"/>
          <w:numId w:val="47"/>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Cinturones de seguridad en todos los asientos</w:t>
      </w:r>
    </w:p>
    <w:p w:rsidR="00801314" w:rsidRPr="00503FF0" w:rsidRDefault="00801314" w:rsidP="00503FF0">
      <w:pPr>
        <w:pStyle w:val="Default"/>
        <w:numPr>
          <w:ilvl w:val="0"/>
          <w:numId w:val="47"/>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Lámpara portátil de emergencia</w:t>
      </w:r>
    </w:p>
    <w:p w:rsidR="00801314" w:rsidRPr="00503FF0" w:rsidRDefault="00801314" w:rsidP="00503FF0">
      <w:pPr>
        <w:pStyle w:val="Default"/>
        <w:ind w:left="709"/>
        <w:jc w:val="both"/>
        <w:rPr>
          <w:rFonts w:ascii="Arial Narrow" w:hAnsi="Arial Narrow" w:cs="Noto Sans SemiCondensed"/>
          <w:color w:val="auto"/>
          <w:sz w:val="22"/>
        </w:rPr>
      </w:pPr>
    </w:p>
    <w:p w:rsidR="00801314" w:rsidRPr="00503FF0" w:rsidRDefault="00801314" w:rsidP="00503FF0">
      <w:pPr>
        <w:pStyle w:val="Default"/>
        <w:ind w:left="709"/>
        <w:jc w:val="both"/>
        <w:rPr>
          <w:rFonts w:ascii="Arial Narrow" w:hAnsi="Arial Narrow" w:cs="Noto Sans SemiCondensed"/>
          <w:color w:val="auto"/>
          <w:sz w:val="22"/>
        </w:rPr>
      </w:pPr>
      <w:r w:rsidRPr="00503FF0">
        <w:rPr>
          <w:rFonts w:ascii="Arial Narrow" w:hAnsi="Arial Narrow" w:cs="Noto Sans SemiCondensed"/>
          <w:color w:val="auto"/>
          <w:sz w:val="22"/>
        </w:rPr>
        <w:t>El servicio de ambulancia para traslado de pacientes deberá considerarse de “Urgencias” y debe estar disponible las 24 horas para brindar el servicio que el Instituto requiera. Incluyendo sábados, domingos, días festivos y oficiales.</w:t>
      </w:r>
    </w:p>
    <w:p w:rsidR="00801314" w:rsidRPr="00503FF0" w:rsidRDefault="00801314" w:rsidP="00503FF0">
      <w:pPr>
        <w:pStyle w:val="Default"/>
        <w:ind w:left="709"/>
        <w:jc w:val="both"/>
        <w:rPr>
          <w:rFonts w:ascii="Arial Narrow" w:hAnsi="Arial Narrow" w:cs="Noto Sans SemiCondensed"/>
          <w:color w:val="auto"/>
          <w:sz w:val="22"/>
        </w:rPr>
      </w:pPr>
    </w:p>
    <w:p w:rsidR="00801314" w:rsidRPr="00503FF0" w:rsidRDefault="00801314" w:rsidP="00503FF0">
      <w:pPr>
        <w:pStyle w:val="Default"/>
        <w:ind w:left="709"/>
        <w:jc w:val="both"/>
        <w:rPr>
          <w:rFonts w:ascii="Arial Narrow" w:hAnsi="Arial Narrow" w:cs="Noto Sans SemiCondensed"/>
          <w:color w:val="auto"/>
          <w:sz w:val="22"/>
        </w:rPr>
      </w:pPr>
      <w:r w:rsidRPr="00503FF0">
        <w:rPr>
          <w:rFonts w:ascii="Arial Narrow" w:hAnsi="Arial Narrow" w:cs="Noto Sans SemiCondensed"/>
          <w:color w:val="auto"/>
          <w:sz w:val="22"/>
        </w:rPr>
        <w:t>El Instituto notificará vía correo electrónico o por llamada telefónica por parte de los directivos autorizados de acuerdo a lo siguiente:</w:t>
      </w:r>
    </w:p>
    <w:p w:rsidR="00801314" w:rsidRPr="00503FF0" w:rsidRDefault="00801314" w:rsidP="00503FF0">
      <w:pPr>
        <w:pStyle w:val="Default"/>
        <w:ind w:left="709"/>
        <w:jc w:val="both"/>
        <w:rPr>
          <w:rFonts w:ascii="Arial Narrow" w:hAnsi="Arial Narrow" w:cs="Noto Sans SemiCondensed"/>
          <w:b/>
          <w:color w:val="aut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6660"/>
      </w:tblGrid>
      <w:tr w:rsidR="00801314" w:rsidRPr="00503FF0" w:rsidTr="008A4101">
        <w:tc>
          <w:tcPr>
            <w:tcW w:w="3369" w:type="dxa"/>
            <w:shd w:val="clear" w:color="auto" w:fill="D99594" w:themeFill="accent2" w:themeFillTint="99"/>
          </w:tcPr>
          <w:p w:rsidR="00801314" w:rsidRPr="00503FF0" w:rsidRDefault="00801314" w:rsidP="00503FF0">
            <w:pPr>
              <w:pStyle w:val="Default"/>
              <w:ind w:left="709"/>
              <w:jc w:val="both"/>
              <w:rPr>
                <w:rFonts w:ascii="Arial Narrow" w:hAnsi="Arial Narrow" w:cs="Noto Sans SemiCondensed"/>
                <w:color w:val="auto"/>
                <w:sz w:val="22"/>
              </w:rPr>
            </w:pPr>
            <w:r w:rsidRPr="00503FF0">
              <w:rPr>
                <w:rFonts w:ascii="Arial Narrow" w:hAnsi="Arial Narrow" w:cs="Noto Sans SemiCondensed"/>
                <w:color w:val="auto"/>
                <w:sz w:val="22"/>
              </w:rPr>
              <w:t>Unidad:</w:t>
            </w:r>
          </w:p>
        </w:tc>
        <w:tc>
          <w:tcPr>
            <w:tcW w:w="6743" w:type="dxa"/>
            <w:shd w:val="clear" w:color="auto" w:fill="D99594" w:themeFill="accent2" w:themeFillTint="99"/>
          </w:tcPr>
          <w:p w:rsidR="00801314" w:rsidRPr="00503FF0" w:rsidRDefault="00801314" w:rsidP="00503FF0">
            <w:pPr>
              <w:pStyle w:val="Default"/>
              <w:ind w:left="709"/>
              <w:jc w:val="both"/>
              <w:rPr>
                <w:rFonts w:ascii="Arial Narrow" w:hAnsi="Arial Narrow" w:cs="Noto Sans SemiCondensed"/>
                <w:color w:val="auto"/>
                <w:sz w:val="22"/>
              </w:rPr>
            </w:pPr>
            <w:r w:rsidRPr="00503FF0">
              <w:rPr>
                <w:rFonts w:ascii="Arial Narrow" w:hAnsi="Arial Narrow" w:cs="Noto Sans SemiCondensed"/>
                <w:color w:val="auto"/>
                <w:sz w:val="22"/>
              </w:rPr>
              <w:t>Directivos autorizados para solicitar servicios</w:t>
            </w:r>
          </w:p>
        </w:tc>
      </w:tr>
      <w:tr w:rsidR="00801314" w:rsidRPr="00503FF0" w:rsidTr="0064108D">
        <w:tc>
          <w:tcPr>
            <w:tcW w:w="3369" w:type="dxa"/>
            <w:shd w:val="clear" w:color="auto" w:fill="auto"/>
          </w:tcPr>
          <w:p w:rsidR="00801314" w:rsidRPr="00503FF0" w:rsidRDefault="00801314" w:rsidP="00503FF0">
            <w:pPr>
              <w:pStyle w:val="Default"/>
              <w:ind w:left="709"/>
              <w:jc w:val="both"/>
              <w:rPr>
                <w:rFonts w:ascii="Arial Narrow" w:hAnsi="Arial Narrow" w:cs="Noto Sans SemiCondensed"/>
                <w:color w:val="auto"/>
                <w:sz w:val="22"/>
              </w:rPr>
            </w:pPr>
            <w:r w:rsidRPr="00503FF0">
              <w:rPr>
                <w:rFonts w:ascii="Arial Narrow" w:hAnsi="Arial Narrow" w:cs="Noto Sans SemiCondensed"/>
                <w:color w:val="auto"/>
                <w:sz w:val="22"/>
              </w:rPr>
              <w:t>Hospital General de Zona C/MF 2 Salina Cruz</w:t>
            </w:r>
          </w:p>
        </w:tc>
        <w:tc>
          <w:tcPr>
            <w:tcW w:w="6743" w:type="dxa"/>
            <w:shd w:val="clear" w:color="auto" w:fill="auto"/>
          </w:tcPr>
          <w:p w:rsidR="00801314" w:rsidRPr="00503FF0" w:rsidRDefault="00801314" w:rsidP="00503FF0">
            <w:pPr>
              <w:pStyle w:val="Default"/>
              <w:ind w:left="709"/>
              <w:jc w:val="both"/>
              <w:rPr>
                <w:rFonts w:ascii="Arial Narrow" w:hAnsi="Arial Narrow" w:cs="Noto Sans SemiCondensed"/>
                <w:color w:val="auto"/>
                <w:sz w:val="22"/>
              </w:rPr>
            </w:pPr>
            <w:r w:rsidRPr="00503FF0">
              <w:rPr>
                <w:rFonts w:ascii="Arial Narrow" w:hAnsi="Arial Narrow" w:cs="Noto Sans SemiCondensed"/>
                <w:color w:val="auto"/>
                <w:sz w:val="22"/>
              </w:rPr>
              <w:t xml:space="preserve">Dr. Denis </w:t>
            </w:r>
            <w:proofErr w:type="spellStart"/>
            <w:r w:rsidRPr="00503FF0">
              <w:rPr>
                <w:rFonts w:ascii="Arial Narrow" w:hAnsi="Arial Narrow" w:cs="Noto Sans SemiCondensed"/>
                <w:color w:val="auto"/>
                <w:sz w:val="22"/>
              </w:rPr>
              <w:t>Vasquez</w:t>
            </w:r>
            <w:proofErr w:type="spellEnd"/>
            <w:r w:rsidRPr="00503FF0">
              <w:rPr>
                <w:rFonts w:ascii="Arial Narrow" w:hAnsi="Arial Narrow" w:cs="Noto Sans SemiCondensed"/>
                <w:color w:val="auto"/>
                <w:sz w:val="22"/>
              </w:rPr>
              <w:t xml:space="preserve"> </w:t>
            </w:r>
            <w:proofErr w:type="spellStart"/>
            <w:r w:rsidRPr="00503FF0">
              <w:rPr>
                <w:rFonts w:ascii="Arial Narrow" w:hAnsi="Arial Narrow" w:cs="Noto Sans SemiCondensed"/>
                <w:color w:val="auto"/>
                <w:sz w:val="22"/>
              </w:rPr>
              <w:t>Quiros</w:t>
            </w:r>
            <w:proofErr w:type="spellEnd"/>
            <w:r w:rsidRPr="00503FF0">
              <w:rPr>
                <w:rFonts w:ascii="Arial Narrow" w:hAnsi="Arial Narrow" w:cs="Noto Sans SemiCondensed"/>
                <w:color w:val="auto"/>
                <w:sz w:val="22"/>
              </w:rPr>
              <w:t>.</w:t>
            </w:r>
          </w:p>
          <w:p w:rsidR="00801314" w:rsidRPr="00503FF0" w:rsidRDefault="00801314" w:rsidP="00503FF0">
            <w:pPr>
              <w:pStyle w:val="Default"/>
              <w:ind w:left="709"/>
              <w:jc w:val="both"/>
              <w:rPr>
                <w:rFonts w:ascii="Arial Narrow" w:hAnsi="Arial Narrow" w:cs="Noto Sans SemiCondensed"/>
                <w:color w:val="auto"/>
                <w:sz w:val="22"/>
              </w:rPr>
            </w:pPr>
            <w:r w:rsidRPr="00503FF0">
              <w:rPr>
                <w:rFonts w:ascii="Arial Narrow" w:hAnsi="Arial Narrow" w:cs="Noto Sans SemiCondensed"/>
                <w:color w:val="auto"/>
                <w:sz w:val="22"/>
              </w:rPr>
              <w:t>Director del HGZ 2  Salina Cruz</w:t>
            </w:r>
          </w:p>
          <w:p w:rsidR="00801314" w:rsidRPr="00503FF0" w:rsidRDefault="00801314" w:rsidP="00503FF0">
            <w:pPr>
              <w:pStyle w:val="Default"/>
              <w:ind w:left="709"/>
              <w:jc w:val="both"/>
              <w:rPr>
                <w:rFonts w:ascii="Arial Narrow" w:hAnsi="Arial Narrow" w:cs="Noto Sans SemiCondensed"/>
                <w:color w:val="auto"/>
                <w:sz w:val="22"/>
              </w:rPr>
            </w:pPr>
            <w:r w:rsidRPr="00503FF0">
              <w:rPr>
                <w:rFonts w:ascii="Arial Narrow" w:hAnsi="Arial Narrow" w:cs="Noto Sans SemiCondensed"/>
                <w:color w:val="auto"/>
                <w:sz w:val="22"/>
              </w:rPr>
              <w:t xml:space="preserve">Lic. Guillermina Aguilar </w:t>
            </w:r>
            <w:proofErr w:type="spellStart"/>
            <w:r w:rsidRPr="00503FF0">
              <w:rPr>
                <w:rFonts w:ascii="Arial Narrow" w:hAnsi="Arial Narrow" w:cs="Noto Sans SemiCondensed"/>
                <w:color w:val="auto"/>
                <w:sz w:val="22"/>
              </w:rPr>
              <w:t>Avila</w:t>
            </w:r>
            <w:proofErr w:type="spellEnd"/>
          </w:p>
          <w:p w:rsidR="00801314" w:rsidRPr="00503FF0" w:rsidRDefault="00801314" w:rsidP="00503FF0">
            <w:pPr>
              <w:pStyle w:val="Default"/>
              <w:ind w:left="709"/>
              <w:jc w:val="both"/>
              <w:rPr>
                <w:rFonts w:ascii="Arial Narrow" w:hAnsi="Arial Narrow" w:cs="Noto Sans SemiCondensed"/>
                <w:color w:val="auto"/>
                <w:sz w:val="22"/>
              </w:rPr>
            </w:pPr>
            <w:r w:rsidRPr="00503FF0">
              <w:rPr>
                <w:rFonts w:ascii="Arial Narrow" w:hAnsi="Arial Narrow" w:cs="Noto Sans SemiCondensed"/>
                <w:color w:val="auto"/>
                <w:sz w:val="22"/>
              </w:rPr>
              <w:t>Subdirectora Administrativa</w:t>
            </w:r>
          </w:p>
          <w:p w:rsidR="00801314" w:rsidRPr="00503FF0" w:rsidRDefault="00801314" w:rsidP="00503FF0">
            <w:pPr>
              <w:pStyle w:val="Default"/>
              <w:ind w:left="709"/>
              <w:jc w:val="both"/>
              <w:rPr>
                <w:rFonts w:ascii="Arial Narrow" w:hAnsi="Arial Narrow" w:cs="Noto Sans SemiCondensed"/>
                <w:color w:val="auto"/>
                <w:sz w:val="22"/>
              </w:rPr>
            </w:pPr>
            <w:r w:rsidRPr="00503FF0">
              <w:rPr>
                <w:rFonts w:ascii="Arial Narrow" w:hAnsi="Arial Narrow" w:cs="Noto Sans SemiCondensed"/>
                <w:color w:val="auto"/>
                <w:sz w:val="22"/>
              </w:rPr>
              <w:t>Jorge Eduardo Guzman Segovia</w:t>
            </w:r>
          </w:p>
          <w:p w:rsidR="00801314" w:rsidRPr="00503FF0" w:rsidRDefault="00801314" w:rsidP="00503FF0">
            <w:pPr>
              <w:pStyle w:val="Default"/>
              <w:ind w:left="709"/>
              <w:jc w:val="both"/>
              <w:rPr>
                <w:rFonts w:ascii="Arial Narrow" w:hAnsi="Arial Narrow" w:cs="Noto Sans SemiCondensed"/>
                <w:color w:val="auto"/>
                <w:sz w:val="22"/>
              </w:rPr>
            </w:pPr>
            <w:r w:rsidRPr="00503FF0">
              <w:rPr>
                <w:rFonts w:ascii="Arial Narrow" w:hAnsi="Arial Narrow" w:cs="Noto Sans SemiCondensed"/>
                <w:color w:val="auto"/>
                <w:sz w:val="22"/>
              </w:rPr>
              <w:t>Jefe del Departamento Servicios Generales</w:t>
            </w:r>
          </w:p>
        </w:tc>
      </w:tr>
    </w:tbl>
    <w:p w:rsidR="00801314" w:rsidRPr="00503FF0" w:rsidRDefault="00801314" w:rsidP="00503FF0">
      <w:pPr>
        <w:pStyle w:val="Default"/>
        <w:ind w:left="709"/>
        <w:jc w:val="both"/>
        <w:rPr>
          <w:rFonts w:ascii="Arial Narrow" w:hAnsi="Arial Narrow" w:cs="Noto Sans SemiCondensed"/>
          <w:color w:val="auto"/>
          <w:sz w:val="22"/>
        </w:rPr>
      </w:pPr>
    </w:p>
    <w:p w:rsidR="00801314" w:rsidRPr="00503FF0" w:rsidRDefault="00801314" w:rsidP="00503FF0">
      <w:pPr>
        <w:pStyle w:val="Default"/>
        <w:ind w:left="709"/>
        <w:jc w:val="both"/>
        <w:rPr>
          <w:rFonts w:ascii="Arial Narrow" w:hAnsi="Arial Narrow" w:cs="Noto Sans SemiCondensed"/>
          <w:color w:val="auto"/>
          <w:sz w:val="22"/>
        </w:rPr>
      </w:pPr>
      <w:r w:rsidRPr="00503FF0">
        <w:rPr>
          <w:rFonts w:ascii="Arial Narrow" w:hAnsi="Arial Narrow" w:cs="Noto Sans SemiCondensed"/>
          <w:color w:val="auto"/>
          <w:sz w:val="22"/>
        </w:rPr>
        <w:t>Los directivos autorizados notificaran al proveedor de la necesidad del traslado en ambulancia, contando como máximo con treinta minutos para proveedores locales y 12 horas para proveedores foráneos para presentarse a la Unidad que requiera el traslado.</w:t>
      </w:r>
    </w:p>
    <w:p w:rsidR="00801314" w:rsidRPr="00503FF0" w:rsidRDefault="00801314" w:rsidP="00503FF0">
      <w:pPr>
        <w:pStyle w:val="Default"/>
        <w:ind w:left="709"/>
        <w:jc w:val="both"/>
        <w:rPr>
          <w:rFonts w:ascii="Arial Narrow" w:hAnsi="Arial Narrow" w:cs="Noto Sans SemiCondensed"/>
          <w:color w:val="auto"/>
          <w:sz w:val="22"/>
        </w:rPr>
      </w:pPr>
      <w:r w:rsidRPr="00503FF0">
        <w:rPr>
          <w:rFonts w:ascii="Arial Narrow" w:hAnsi="Arial Narrow" w:cs="Noto Sans SemiCondensed"/>
          <w:color w:val="auto"/>
          <w:sz w:val="22"/>
        </w:rPr>
        <w:t>El proveedor deberá prestar el Servicio de Ambulancia Subrogada de Terapia Intensiva para pacientes que requieren atención médica pre hospitalaria, mediante soporte básico de vida; para lo cual deberán contar con equipamiento para terapia intravenosa, oxigenoterapia – oximetría, para en caso de que el paciente lo requiera durante el trayecto y con autorización del médico se utilice, sin costo adicional para el Instituto, para el Traslado Terrestre de Pacientes Foráneos de las Unidades Médicas con personal altamente capacitado, el cual deberá realizar el manejo de los pacientes en la forma en que le señale "El Instituto" por conducto de su personal autorizado en cada una de las unidades que requieran el servicio.</w:t>
      </w:r>
    </w:p>
    <w:p w:rsidR="00801314" w:rsidRPr="00503FF0" w:rsidRDefault="00801314" w:rsidP="00503FF0">
      <w:pPr>
        <w:pStyle w:val="Default"/>
        <w:ind w:left="709"/>
        <w:jc w:val="both"/>
        <w:rPr>
          <w:rFonts w:ascii="Arial Narrow" w:hAnsi="Arial Narrow" w:cs="Noto Sans SemiCondensed"/>
          <w:color w:val="auto"/>
          <w:sz w:val="22"/>
        </w:rPr>
      </w:pPr>
    </w:p>
    <w:p w:rsidR="00801314" w:rsidRPr="00503FF0" w:rsidRDefault="00801314" w:rsidP="00503FF0">
      <w:pPr>
        <w:pStyle w:val="Default"/>
        <w:ind w:left="709"/>
        <w:jc w:val="both"/>
        <w:rPr>
          <w:rFonts w:ascii="Arial Narrow" w:hAnsi="Arial Narrow" w:cs="Noto Sans SemiCondensed"/>
          <w:color w:val="auto"/>
          <w:sz w:val="22"/>
        </w:rPr>
      </w:pPr>
      <w:r w:rsidRPr="00503FF0">
        <w:rPr>
          <w:rFonts w:ascii="Arial Narrow" w:hAnsi="Arial Narrow" w:cs="Noto Sans SemiCondensed"/>
          <w:color w:val="auto"/>
          <w:sz w:val="22"/>
        </w:rPr>
        <w:t xml:space="preserve">El Proveedor" se obliga a proporcionar un asiento cómodo y seguro al acompañante del paciente que se traslada, sin ningún costo extra. </w:t>
      </w:r>
    </w:p>
    <w:p w:rsidR="00801314" w:rsidRPr="00503FF0" w:rsidRDefault="00801314" w:rsidP="00503FF0">
      <w:pPr>
        <w:pStyle w:val="Default"/>
        <w:ind w:left="709"/>
        <w:jc w:val="both"/>
        <w:rPr>
          <w:rFonts w:ascii="Arial Narrow" w:hAnsi="Arial Narrow" w:cs="Noto Sans SemiCondensed"/>
          <w:color w:val="auto"/>
          <w:sz w:val="22"/>
        </w:rPr>
      </w:pPr>
    </w:p>
    <w:p w:rsidR="00801314" w:rsidRPr="00503FF0" w:rsidRDefault="00801314" w:rsidP="00503FF0">
      <w:pPr>
        <w:pStyle w:val="Default"/>
        <w:ind w:left="709"/>
        <w:jc w:val="both"/>
        <w:rPr>
          <w:rFonts w:ascii="Arial Narrow" w:hAnsi="Arial Narrow" w:cs="Noto Sans SemiCondensed"/>
          <w:color w:val="auto"/>
          <w:sz w:val="22"/>
        </w:rPr>
      </w:pPr>
      <w:r w:rsidRPr="00503FF0">
        <w:rPr>
          <w:rFonts w:ascii="Arial Narrow" w:hAnsi="Arial Narrow" w:cs="Noto Sans SemiCondensed"/>
          <w:color w:val="auto"/>
          <w:sz w:val="22"/>
        </w:rPr>
        <w:lastRenderedPageBreak/>
        <w:t xml:space="preserve">“El Instituto" no pagara a "El Proveedor" ninguna otra cantidad por concepto de oxígeno, botiquín y atención de personal paramédico. </w:t>
      </w:r>
    </w:p>
    <w:p w:rsidR="00801314" w:rsidRPr="00503FF0" w:rsidRDefault="00801314" w:rsidP="00503FF0">
      <w:pPr>
        <w:pStyle w:val="Default"/>
        <w:ind w:left="709"/>
        <w:jc w:val="both"/>
        <w:rPr>
          <w:rFonts w:ascii="Arial Narrow" w:hAnsi="Arial Narrow" w:cs="Noto Sans SemiCondensed"/>
          <w:color w:val="auto"/>
          <w:sz w:val="22"/>
        </w:rPr>
      </w:pPr>
    </w:p>
    <w:p w:rsidR="00801314" w:rsidRPr="00503FF0" w:rsidRDefault="00801314" w:rsidP="00503FF0">
      <w:pPr>
        <w:pStyle w:val="Default"/>
        <w:ind w:left="709"/>
        <w:jc w:val="both"/>
        <w:rPr>
          <w:rFonts w:ascii="Arial Narrow" w:hAnsi="Arial Narrow" w:cs="Noto Sans SemiCondensed"/>
          <w:color w:val="auto"/>
          <w:sz w:val="22"/>
        </w:rPr>
      </w:pPr>
      <w:r w:rsidRPr="00503FF0">
        <w:rPr>
          <w:rFonts w:ascii="Arial Narrow" w:hAnsi="Arial Narrow" w:cs="Noto Sans SemiCondensed"/>
          <w:color w:val="auto"/>
          <w:sz w:val="22"/>
        </w:rPr>
        <w:t>El pago del peaje por concepto de casetas, que se utilicen por parte de "El Proveedor" para el traslado del paciente correrá a cargo de "El Proveedor", sin cargo extra para el Instituto.</w:t>
      </w:r>
    </w:p>
    <w:p w:rsidR="00801314" w:rsidRPr="00503FF0" w:rsidRDefault="00801314" w:rsidP="00503FF0">
      <w:pPr>
        <w:pStyle w:val="Default"/>
        <w:ind w:left="709"/>
        <w:jc w:val="both"/>
        <w:rPr>
          <w:rFonts w:ascii="Arial Narrow" w:hAnsi="Arial Narrow" w:cs="Noto Sans SemiCondensed"/>
          <w:color w:val="auto"/>
          <w:sz w:val="22"/>
        </w:rPr>
      </w:pPr>
    </w:p>
    <w:p w:rsidR="00801314" w:rsidRPr="00503FF0" w:rsidRDefault="00801314" w:rsidP="00503FF0">
      <w:pPr>
        <w:pStyle w:val="Default"/>
        <w:ind w:left="709"/>
        <w:jc w:val="both"/>
        <w:rPr>
          <w:rFonts w:ascii="Arial Narrow" w:hAnsi="Arial Narrow" w:cs="Noto Sans SemiCondensed"/>
          <w:color w:val="auto"/>
          <w:sz w:val="22"/>
        </w:rPr>
      </w:pPr>
      <w:r w:rsidRPr="00503FF0">
        <w:rPr>
          <w:rFonts w:ascii="Arial Narrow" w:hAnsi="Arial Narrow" w:cs="Noto Sans SemiCondensed"/>
          <w:color w:val="auto"/>
          <w:sz w:val="22"/>
        </w:rPr>
        <w:t xml:space="preserve">En los casos de descompostura o fallas mecánicas que se presenten durante el servicio de traslado, "El Proveedor" se obliga a ejecutar en forma inmediata las acciones necesarias para que el servicio prosiga y en el caso de que se contrate los servicios de otra persona, esto será sin costo adicional para "El Instituto". </w:t>
      </w:r>
    </w:p>
    <w:p w:rsidR="00801314" w:rsidRPr="00503FF0" w:rsidRDefault="00801314" w:rsidP="00503FF0">
      <w:pPr>
        <w:pStyle w:val="Default"/>
        <w:ind w:left="709"/>
        <w:jc w:val="both"/>
        <w:rPr>
          <w:rFonts w:ascii="Arial Narrow" w:hAnsi="Arial Narrow" w:cs="Noto Sans SemiCondensed"/>
          <w:color w:val="auto"/>
          <w:sz w:val="22"/>
        </w:rPr>
      </w:pPr>
    </w:p>
    <w:p w:rsidR="00801314" w:rsidRPr="00503FF0" w:rsidRDefault="00801314" w:rsidP="00503FF0">
      <w:pPr>
        <w:pStyle w:val="Default"/>
        <w:ind w:left="709"/>
        <w:jc w:val="both"/>
        <w:rPr>
          <w:rFonts w:ascii="Arial Narrow" w:hAnsi="Arial Narrow" w:cs="Noto Sans SemiCondensed"/>
          <w:color w:val="auto"/>
          <w:sz w:val="22"/>
        </w:rPr>
      </w:pPr>
      <w:r w:rsidRPr="00503FF0">
        <w:rPr>
          <w:rFonts w:ascii="Arial Narrow" w:hAnsi="Arial Narrow" w:cs="Noto Sans SemiCondensed"/>
          <w:color w:val="auto"/>
          <w:sz w:val="22"/>
        </w:rPr>
        <w:t xml:space="preserve">Durante la prestación del servicio, este estará sujeto a una verificación visual aleatoria, con objeto de revisar que se cumpla con las condiciones requeridas en el presente contrato. </w:t>
      </w:r>
    </w:p>
    <w:p w:rsidR="00801314" w:rsidRPr="00503FF0" w:rsidRDefault="00801314" w:rsidP="00503FF0">
      <w:pPr>
        <w:pStyle w:val="Default"/>
        <w:ind w:left="709"/>
        <w:jc w:val="both"/>
        <w:rPr>
          <w:rFonts w:ascii="Arial Narrow" w:hAnsi="Arial Narrow" w:cs="Noto Sans SemiCondensed"/>
          <w:color w:val="auto"/>
          <w:sz w:val="22"/>
        </w:rPr>
      </w:pPr>
    </w:p>
    <w:p w:rsidR="00801314" w:rsidRPr="00503FF0" w:rsidRDefault="00801314" w:rsidP="00503FF0">
      <w:pPr>
        <w:pStyle w:val="Default"/>
        <w:ind w:left="709"/>
        <w:jc w:val="both"/>
        <w:rPr>
          <w:rFonts w:ascii="Arial Narrow" w:hAnsi="Arial Narrow" w:cs="Noto Sans SemiCondensed"/>
          <w:color w:val="auto"/>
          <w:sz w:val="22"/>
        </w:rPr>
      </w:pPr>
      <w:r w:rsidRPr="00503FF0">
        <w:rPr>
          <w:rFonts w:ascii="Arial Narrow" w:hAnsi="Arial Narrow" w:cs="Noto Sans SemiCondensed"/>
          <w:color w:val="auto"/>
          <w:sz w:val="22"/>
        </w:rPr>
        <w:t>En caso de que no se cumpla con las condiciones de la prestación del servicio establecidas, el instituto no dará por atendido el servicio.</w:t>
      </w:r>
    </w:p>
    <w:p w:rsidR="00801314" w:rsidRPr="00503FF0" w:rsidRDefault="00801314" w:rsidP="00503FF0">
      <w:pPr>
        <w:pStyle w:val="Default"/>
        <w:ind w:left="709"/>
        <w:jc w:val="both"/>
        <w:rPr>
          <w:rFonts w:ascii="Arial Narrow" w:hAnsi="Arial Narrow" w:cs="Noto Sans SemiCondensed"/>
          <w:color w:val="auto"/>
          <w:sz w:val="22"/>
        </w:rPr>
      </w:pPr>
    </w:p>
    <w:p w:rsidR="00801314" w:rsidRPr="00503FF0" w:rsidRDefault="00801314" w:rsidP="00503FF0">
      <w:pPr>
        <w:pStyle w:val="Default"/>
        <w:ind w:left="709"/>
        <w:jc w:val="both"/>
        <w:rPr>
          <w:rFonts w:ascii="Arial Narrow" w:hAnsi="Arial Narrow" w:cs="Noto Sans SemiCondensed"/>
          <w:color w:val="auto"/>
          <w:sz w:val="22"/>
        </w:rPr>
      </w:pPr>
      <w:r w:rsidRPr="00503FF0">
        <w:rPr>
          <w:rFonts w:ascii="Arial Narrow" w:hAnsi="Arial Narrow" w:cs="Noto Sans SemiCondensed"/>
          <w:color w:val="auto"/>
          <w:sz w:val="22"/>
        </w:rPr>
        <w:t xml:space="preserve">El servicio de Traslado de Pacientes en Ambulancia de Urgencias Básicas está destinada al servicio de pacientes que requieren atención médica </w:t>
      </w:r>
      <w:proofErr w:type="spellStart"/>
      <w:r w:rsidRPr="00503FF0">
        <w:rPr>
          <w:rFonts w:ascii="Arial Narrow" w:hAnsi="Arial Narrow" w:cs="Noto Sans SemiCondensed"/>
          <w:color w:val="auto"/>
          <w:sz w:val="22"/>
        </w:rPr>
        <w:t>prehospitalaria</w:t>
      </w:r>
      <w:proofErr w:type="spellEnd"/>
      <w:r w:rsidRPr="00503FF0">
        <w:rPr>
          <w:rFonts w:ascii="Arial Narrow" w:hAnsi="Arial Narrow" w:cs="Noto Sans SemiCondensed"/>
          <w:color w:val="auto"/>
          <w:sz w:val="22"/>
        </w:rPr>
        <w:t>, mediante soporte básico de vida; terapia intravenosa, oxigenoterapia - oximetría.</w:t>
      </w:r>
    </w:p>
    <w:p w:rsidR="00801314" w:rsidRPr="00503FF0" w:rsidRDefault="00801314" w:rsidP="00503FF0">
      <w:pPr>
        <w:pStyle w:val="Default"/>
        <w:ind w:left="709"/>
        <w:jc w:val="both"/>
        <w:rPr>
          <w:rFonts w:ascii="Arial Narrow" w:hAnsi="Arial Narrow" w:cs="Noto Sans SemiCondensed"/>
          <w:b/>
          <w:color w:val="auto"/>
          <w:sz w:val="22"/>
        </w:rPr>
      </w:pPr>
    </w:p>
    <w:p w:rsidR="00801314" w:rsidRDefault="00801314" w:rsidP="00503FF0">
      <w:pPr>
        <w:pStyle w:val="Default"/>
        <w:ind w:left="709"/>
        <w:jc w:val="both"/>
        <w:rPr>
          <w:rFonts w:ascii="Arial Narrow" w:hAnsi="Arial Narrow" w:cs="Noto Sans SemiCondensed"/>
          <w:b/>
          <w:color w:val="auto"/>
          <w:sz w:val="22"/>
        </w:rPr>
      </w:pPr>
      <w:r w:rsidRPr="00503FF0">
        <w:rPr>
          <w:rFonts w:ascii="Arial Narrow" w:hAnsi="Arial Narrow" w:cs="Noto Sans SemiCondensed"/>
          <w:b/>
          <w:color w:val="auto"/>
          <w:sz w:val="22"/>
        </w:rPr>
        <w:t>Tiempo de Respuesta</w:t>
      </w:r>
    </w:p>
    <w:p w:rsidR="008A4101" w:rsidRPr="00503FF0" w:rsidRDefault="008A4101" w:rsidP="00503FF0">
      <w:pPr>
        <w:pStyle w:val="Default"/>
        <w:ind w:left="709"/>
        <w:jc w:val="both"/>
        <w:rPr>
          <w:rFonts w:ascii="Arial Narrow" w:hAnsi="Arial Narrow" w:cs="Noto Sans SemiCondensed"/>
          <w:b/>
          <w:color w:val="auto"/>
          <w:sz w:val="22"/>
        </w:rPr>
      </w:pPr>
    </w:p>
    <w:p w:rsidR="00801314" w:rsidRPr="00503FF0" w:rsidRDefault="00801314" w:rsidP="00503FF0">
      <w:pPr>
        <w:pStyle w:val="Default"/>
        <w:ind w:left="709"/>
        <w:jc w:val="both"/>
        <w:rPr>
          <w:rFonts w:ascii="Arial Narrow" w:hAnsi="Arial Narrow" w:cs="Noto Sans SemiCondensed"/>
          <w:color w:val="auto"/>
          <w:sz w:val="22"/>
        </w:rPr>
      </w:pPr>
      <w:r w:rsidRPr="00503FF0">
        <w:rPr>
          <w:rFonts w:ascii="Arial Narrow" w:hAnsi="Arial Narrow" w:cs="Noto Sans SemiCondensed"/>
          <w:color w:val="auto"/>
          <w:sz w:val="22"/>
        </w:rPr>
        <w:t>El servicio subrogado de ambulancia de Urgencias Básicas deberá estar en la unidad solicitante en un tiempo máximo de treinta minutos para proveedores locales y 12 horas para proveedores foráneos, con la finalidad de dar cumplimiento a la Reglamento de la Ley General de Salud en Materia de Prestación de Servicios de Atención Médica. Que en su artículo 72 establece lo siguiente: “Se entiende por urgencia, todo problema médico-quirúrgico agudo, que ponga en peligro la vida, un órgano o una función y que requiera atención inmediata”.</w:t>
      </w:r>
    </w:p>
    <w:p w:rsidR="00801314" w:rsidRPr="00503FF0" w:rsidRDefault="00801314" w:rsidP="00503FF0">
      <w:pPr>
        <w:pStyle w:val="Default"/>
        <w:ind w:left="709"/>
        <w:jc w:val="both"/>
        <w:rPr>
          <w:rFonts w:ascii="Arial Narrow" w:hAnsi="Arial Narrow" w:cs="Noto Sans SemiCondensed"/>
          <w:color w:val="auto"/>
          <w:sz w:val="22"/>
        </w:rPr>
      </w:pPr>
    </w:p>
    <w:p w:rsidR="00801314" w:rsidRPr="00503FF0" w:rsidRDefault="00801314" w:rsidP="00503FF0">
      <w:pPr>
        <w:pStyle w:val="Default"/>
        <w:ind w:left="709"/>
        <w:jc w:val="both"/>
        <w:rPr>
          <w:rFonts w:ascii="Arial Narrow" w:hAnsi="Arial Narrow" w:cs="Noto Sans SemiCondensed"/>
          <w:color w:val="auto"/>
          <w:sz w:val="22"/>
        </w:rPr>
      </w:pPr>
      <w:r w:rsidRPr="00503FF0">
        <w:rPr>
          <w:rFonts w:ascii="Arial Narrow" w:hAnsi="Arial Narrow" w:cs="Noto Sans SemiCondensed"/>
          <w:color w:val="auto"/>
          <w:sz w:val="22"/>
        </w:rPr>
        <w:t>El servicio subrogado de ambulancia de Urgencias Básicas concluirá hasta la entrega a plena satisfacción del Instituto y/o de las Unidades Médicas Hospitalarias públicas o privadas a donde se solicite el traslado del paciente, tanto el operador de la ambulancia y en su caso el médico destinado para el traslado deberán portar uniforme de la empresa, con gafete que contenga logotipo de la empresa que permita identificar sus datos generales, en todo momento y durante la prestación del servicio deberá de portarse de manera amable con el familiar acompañante del paciente trasladado.</w:t>
      </w:r>
    </w:p>
    <w:p w:rsidR="00801314" w:rsidRPr="00503FF0" w:rsidRDefault="00801314" w:rsidP="00503FF0">
      <w:pPr>
        <w:pStyle w:val="Default"/>
        <w:ind w:left="709"/>
        <w:jc w:val="both"/>
        <w:rPr>
          <w:rFonts w:ascii="Arial Narrow" w:hAnsi="Arial Narrow" w:cs="Noto Sans SemiCondensed"/>
          <w:color w:val="auto"/>
          <w:sz w:val="22"/>
        </w:rPr>
      </w:pPr>
    </w:p>
    <w:p w:rsidR="00801314" w:rsidRPr="00503FF0" w:rsidRDefault="00801314" w:rsidP="00503FF0">
      <w:pPr>
        <w:pStyle w:val="Default"/>
        <w:ind w:left="709"/>
        <w:jc w:val="both"/>
        <w:rPr>
          <w:rFonts w:ascii="Arial Narrow" w:hAnsi="Arial Narrow" w:cs="Noto Sans SemiCondensed"/>
          <w:b/>
          <w:color w:val="auto"/>
          <w:sz w:val="22"/>
        </w:rPr>
      </w:pPr>
      <w:r w:rsidRPr="00503FF0">
        <w:rPr>
          <w:rFonts w:ascii="Arial Narrow" w:hAnsi="Arial Narrow" w:cs="Noto Sans SemiCondensed"/>
          <w:b/>
          <w:color w:val="auto"/>
          <w:sz w:val="22"/>
        </w:rPr>
        <w:t xml:space="preserve">Causas de </w:t>
      </w:r>
      <w:proofErr w:type="spellStart"/>
      <w:r w:rsidRPr="00503FF0">
        <w:rPr>
          <w:rFonts w:ascii="Arial Narrow" w:hAnsi="Arial Narrow" w:cs="Noto Sans SemiCondensed"/>
          <w:b/>
          <w:color w:val="auto"/>
          <w:sz w:val="22"/>
        </w:rPr>
        <w:t>desechamiento</w:t>
      </w:r>
      <w:proofErr w:type="spellEnd"/>
      <w:r w:rsidRPr="00503FF0">
        <w:rPr>
          <w:rFonts w:ascii="Arial Narrow" w:hAnsi="Arial Narrow" w:cs="Noto Sans SemiCondensed"/>
          <w:b/>
          <w:color w:val="auto"/>
          <w:sz w:val="22"/>
        </w:rPr>
        <w:t>:</w:t>
      </w:r>
    </w:p>
    <w:p w:rsidR="00801314" w:rsidRPr="00503FF0" w:rsidRDefault="00801314" w:rsidP="00503FF0">
      <w:pPr>
        <w:pStyle w:val="Default"/>
        <w:ind w:left="709"/>
        <w:jc w:val="both"/>
        <w:rPr>
          <w:rFonts w:ascii="Arial Narrow" w:hAnsi="Arial Narrow" w:cs="Noto Sans SemiCondensed"/>
          <w:b/>
          <w:color w:val="auto"/>
          <w:sz w:val="22"/>
        </w:rPr>
      </w:pPr>
    </w:p>
    <w:p w:rsidR="00801314" w:rsidRPr="00503FF0" w:rsidRDefault="00801314" w:rsidP="00503FF0">
      <w:pPr>
        <w:pStyle w:val="Default"/>
        <w:numPr>
          <w:ilvl w:val="0"/>
          <w:numId w:val="37"/>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 xml:space="preserve">Serán causas de </w:t>
      </w:r>
      <w:proofErr w:type="spellStart"/>
      <w:r w:rsidRPr="00503FF0">
        <w:rPr>
          <w:rFonts w:ascii="Arial Narrow" w:hAnsi="Arial Narrow" w:cs="Noto Sans SemiCondensed"/>
          <w:color w:val="auto"/>
          <w:sz w:val="22"/>
        </w:rPr>
        <w:t>desechamiento</w:t>
      </w:r>
      <w:proofErr w:type="spellEnd"/>
      <w:r w:rsidRPr="00503FF0">
        <w:rPr>
          <w:rFonts w:ascii="Arial Narrow" w:hAnsi="Arial Narrow" w:cs="Noto Sans SemiCondensed"/>
          <w:color w:val="auto"/>
          <w:sz w:val="22"/>
        </w:rPr>
        <w:t xml:space="preserve"> que no cumpla con uno de los requisitos contenidos en el presente requerimiento.</w:t>
      </w:r>
    </w:p>
    <w:p w:rsidR="00801314" w:rsidRPr="00503FF0" w:rsidRDefault="00801314" w:rsidP="00503FF0">
      <w:pPr>
        <w:pStyle w:val="Default"/>
        <w:numPr>
          <w:ilvl w:val="0"/>
          <w:numId w:val="37"/>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Que los vehículos (ambulancias) no cumplan con las características detalladas en el presente requerimiento, así como omitir la presentación de fotografías, y/o catálogos, o manuales de las ambulancias propuestas para otorgar el servicio.</w:t>
      </w:r>
    </w:p>
    <w:p w:rsidR="00801314" w:rsidRPr="00503FF0" w:rsidRDefault="00801314" w:rsidP="00503FF0">
      <w:pPr>
        <w:pStyle w:val="Default"/>
        <w:ind w:left="709"/>
        <w:jc w:val="both"/>
        <w:rPr>
          <w:rFonts w:ascii="Arial Narrow" w:hAnsi="Arial Narrow" w:cs="Noto Sans SemiCondensed"/>
          <w:b/>
          <w:color w:val="auto"/>
          <w:sz w:val="22"/>
        </w:rPr>
      </w:pPr>
    </w:p>
    <w:p w:rsidR="00801314" w:rsidRPr="00503FF0" w:rsidRDefault="00801314" w:rsidP="00503FF0">
      <w:pPr>
        <w:pStyle w:val="Default"/>
        <w:ind w:left="709"/>
        <w:jc w:val="both"/>
        <w:rPr>
          <w:rFonts w:ascii="Arial Narrow" w:hAnsi="Arial Narrow" w:cs="Noto Sans SemiCondensed"/>
          <w:b/>
          <w:color w:val="auto"/>
          <w:sz w:val="22"/>
        </w:rPr>
      </w:pPr>
      <w:r w:rsidRPr="00503FF0">
        <w:rPr>
          <w:rFonts w:ascii="Arial Narrow" w:hAnsi="Arial Narrow" w:cs="Noto Sans SemiCondensed"/>
          <w:b/>
          <w:color w:val="auto"/>
          <w:sz w:val="22"/>
        </w:rPr>
        <w:t>Causas de recisión administrativas del contrato:</w:t>
      </w:r>
    </w:p>
    <w:p w:rsidR="00801314" w:rsidRPr="00503FF0" w:rsidRDefault="00801314" w:rsidP="00503FF0">
      <w:pPr>
        <w:pStyle w:val="Default"/>
        <w:ind w:left="709"/>
        <w:jc w:val="both"/>
        <w:rPr>
          <w:rFonts w:ascii="Arial Narrow" w:hAnsi="Arial Narrow" w:cs="Noto Sans SemiCondensed"/>
          <w:b/>
          <w:color w:val="auto"/>
          <w:sz w:val="22"/>
        </w:rPr>
      </w:pPr>
    </w:p>
    <w:p w:rsidR="00801314" w:rsidRPr="00503FF0" w:rsidRDefault="00801314" w:rsidP="00503FF0">
      <w:pPr>
        <w:pStyle w:val="Default"/>
        <w:numPr>
          <w:ilvl w:val="0"/>
          <w:numId w:val="38"/>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En caso que el chofer de la ambulancia o el médico acompañante se presente bajo el consumo de alcohol o de alguna sustancia tóxica y que este sea reportado por los responsables de cada unidad médica o por el “acompañante”.</w:t>
      </w:r>
    </w:p>
    <w:p w:rsidR="00801314" w:rsidRPr="00503FF0" w:rsidRDefault="00801314" w:rsidP="00503FF0">
      <w:pPr>
        <w:pStyle w:val="Default"/>
        <w:numPr>
          <w:ilvl w:val="0"/>
          <w:numId w:val="38"/>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Cuando se compruebe que “EL PROVEEDOR” haya prestado el servicio con alcances o características distintas a las pactadas en el requerimiento.</w:t>
      </w:r>
    </w:p>
    <w:p w:rsidR="00801314" w:rsidRPr="00503FF0" w:rsidRDefault="00801314" w:rsidP="00503FF0">
      <w:pPr>
        <w:pStyle w:val="Default"/>
        <w:numPr>
          <w:ilvl w:val="0"/>
          <w:numId w:val="38"/>
        </w:numPr>
        <w:ind w:left="709" w:firstLine="0"/>
        <w:jc w:val="both"/>
        <w:rPr>
          <w:rFonts w:ascii="Arial Narrow" w:hAnsi="Arial Narrow" w:cs="Noto Sans SemiCondensed"/>
          <w:color w:val="auto"/>
          <w:sz w:val="22"/>
        </w:rPr>
      </w:pPr>
      <w:r w:rsidRPr="00503FF0">
        <w:rPr>
          <w:rFonts w:ascii="Arial Narrow" w:hAnsi="Arial Narrow" w:cs="Noto Sans SemiCondensed"/>
          <w:color w:val="auto"/>
          <w:sz w:val="22"/>
        </w:rPr>
        <w:t>Cuando reincida por segunda ocasión el no presentarse en el día y la hora indicada por el traslado del paciente.</w:t>
      </w:r>
    </w:p>
    <w:p w:rsidR="00801314" w:rsidRPr="00503FF0" w:rsidRDefault="00801314" w:rsidP="00503FF0">
      <w:pPr>
        <w:tabs>
          <w:tab w:val="left" w:pos="3360"/>
        </w:tabs>
        <w:suppressAutoHyphens/>
        <w:ind w:left="709"/>
        <w:jc w:val="both"/>
        <w:rPr>
          <w:rFonts w:ascii="Arial Narrow" w:hAnsi="Arial Narrow" w:cs="Noto Sans SemiCondensed"/>
          <w:sz w:val="22"/>
          <w:lang w:val="es-ES" w:eastAsia="ar-SA"/>
        </w:rPr>
      </w:pPr>
    </w:p>
    <w:p w:rsidR="00801314" w:rsidRPr="00503FF0" w:rsidRDefault="00801314" w:rsidP="00503FF0">
      <w:pPr>
        <w:pStyle w:val="Default"/>
        <w:ind w:left="709"/>
        <w:jc w:val="both"/>
        <w:rPr>
          <w:rFonts w:ascii="Arial Narrow" w:hAnsi="Arial Narrow" w:cs="Noto Sans SemiCondensed"/>
          <w:b/>
          <w:color w:val="auto"/>
          <w:sz w:val="22"/>
        </w:rPr>
      </w:pPr>
      <w:r w:rsidRPr="00503FF0">
        <w:rPr>
          <w:rFonts w:ascii="Arial Narrow" w:hAnsi="Arial Narrow" w:cs="Noto Sans SemiCondensed"/>
          <w:b/>
          <w:color w:val="auto"/>
          <w:sz w:val="22"/>
        </w:rPr>
        <w:t>Criterio de evaluación de proposiciones conforme a lo dispuesto por artículo 51, 52 y 53 del RLAASSP.</w:t>
      </w:r>
    </w:p>
    <w:p w:rsidR="00801314" w:rsidRPr="00503FF0" w:rsidRDefault="00801314" w:rsidP="00503FF0">
      <w:pPr>
        <w:pStyle w:val="Default"/>
        <w:ind w:left="709"/>
        <w:jc w:val="both"/>
        <w:rPr>
          <w:rFonts w:ascii="Arial Narrow" w:hAnsi="Arial Narrow" w:cs="Noto Sans SemiCondensed"/>
          <w:b/>
          <w:color w:val="auto"/>
          <w:sz w:val="22"/>
        </w:rPr>
      </w:pPr>
    </w:p>
    <w:p w:rsidR="00801314" w:rsidRPr="00503FF0" w:rsidRDefault="00801314" w:rsidP="00503FF0">
      <w:pPr>
        <w:pStyle w:val="Default"/>
        <w:ind w:left="709"/>
        <w:jc w:val="both"/>
        <w:rPr>
          <w:rFonts w:ascii="Arial Narrow" w:hAnsi="Arial Narrow" w:cs="Noto Sans SemiCondensed"/>
          <w:bCs/>
          <w:color w:val="auto"/>
          <w:sz w:val="22"/>
        </w:rPr>
      </w:pPr>
      <w:r w:rsidRPr="00503FF0">
        <w:rPr>
          <w:rFonts w:ascii="Arial Narrow" w:hAnsi="Arial Narrow" w:cs="Noto Sans SemiCondensed"/>
          <w:bCs/>
          <w:color w:val="auto"/>
          <w:sz w:val="22"/>
        </w:rPr>
        <w:t>La evaluación se realizará de manera binaria.</w:t>
      </w:r>
    </w:p>
    <w:p w:rsidR="00AE16BC" w:rsidRPr="00503FF0" w:rsidRDefault="00AE16BC" w:rsidP="00503FF0">
      <w:pPr>
        <w:pStyle w:val="Default"/>
        <w:ind w:left="709"/>
        <w:jc w:val="both"/>
        <w:rPr>
          <w:rFonts w:ascii="Arial Narrow" w:hAnsi="Arial Narrow" w:cs="Noto Sans SemiCondensed"/>
          <w:b/>
          <w:color w:val="auto"/>
          <w:sz w:val="22"/>
        </w:rPr>
      </w:pPr>
    </w:p>
    <w:p w:rsidR="00AE16BC" w:rsidRPr="00503FF0" w:rsidRDefault="00AE16BC" w:rsidP="00503FF0">
      <w:pPr>
        <w:pStyle w:val="Default"/>
        <w:ind w:left="709"/>
        <w:jc w:val="both"/>
        <w:rPr>
          <w:rFonts w:ascii="Arial Narrow" w:hAnsi="Arial Narrow" w:cs="Noto Sans SemiCondensed"/>
          <w:b/>
          <w:color w:val="auto"/>
          <w:sz w:val="22"/>
        </w:rPr>
      </w:pPr>
      <w:r w:rsidRPr="00503FF0">
        <w:rPr>
          <w:rFonts w:ascii="Arial Narrow" w:hAnsi="Arial Narrow" w:cs="Noto Sans SemiCondensed"/>
          <w:b/>
          <w:color w:val="auto"/>
          <w:sz w:val="22"/>
        </w:rPr>
        <w:t>Establecer los mecanismos de comprobación supervisión y verificación de los bienes o de los servicios contratados y efectivamente entregados o prestados, así como del cumplimiento de las requisiciones de cada entregable:</w:t>
      </w:r>
    </w:p>
    <w:p w:rsidR="00561B1D" w:rsidRPr="00503FF0" w:rsidRDefault="00561B1D" w:rsidP="00503FF0">
      <w:pPr>
        <w:pStyle w:val="Default"/>
        <w:ind w:left="709"/>
        <w:jc w:val="both"/>
        <w:rPr>
          <w:rFonts w:ascii="Arial Narrow" w:hAnsi="Arial Narrow" w:cs="Noto Sans SemiCondensed"/>
          <w:b/>
          <w:color w:val="auto"/>
          <w:sz w:val="22"/>
        </w:rPr>
      </w:pPr>
    </w:p>
    <w:p w:rsidR="00AE16BC" w:rsidRPr="00503FF0" w:rsidRDefault="00AE16BC" w:rsidP="00503FF0">
      <w:pPr>
        <w:pStyle w:val="Prrafodelista1"/>
        <w:suppressAutoHyphens/>
        <w:spacing w:line="240" w:lineRule="auto"/>
        <w:ind w:left="709"/>
        <w:jc w:val="both"/>
        <w:rPr>
          <w:rFonts w:ascii="Arial Narrow" w:hAnsi="Arial Narrow" w:cs="Noto Sans SemiCondensed"/>
          <w:sz w:val="22"/>
          <w:szCs w:val="24"/>
          <w:lang w:eastAsia="ar-SA"/>
        </w:rPr>
      </w:pPr>
      <w:r w:rsidRPr="00503FF0">
        <w:rPr>
          <w:rFonts w:ascii="Arial Narrow" w:hAnsi="Arial Narrow" w:cs="Noto Sans SemiCondensed"/>
          <w:sz w:val="22"/>
          <w:szCs w:val="24"/>
          <w:lang w:val="x-none" w:eastAsia="ar-SA"/>
        </w:rPr>
        <w:t xml:space="preserve">El Instituto podrá, en cualquier momento y </w:t>
      </w:r>
      <w:r w:rsidRPr="00503FF0">
        <w:rPr>
          <w:rFonts w:ascii="Arial Narrow" w:hAnsi="Arial Narrow" w:cs="Noto Sans SemiCondensed"/>
          <w:sz w:val="22"/>
          <w:szCs w:val="24"/>
          <w:lang w:eastAsia="ar-SA"/>
        </w:rPr>
        <w:t xml:space="preserve">sin </w:t>
      </w:r>
      <w:r w:rsidRPr="00503FF0">
        <w:rPr>
          <w:rFonts w:ascii="Arial Narrow" w:hAnsi="Arial Narrow" w:cs="Noto Sans SemiCondensed"/>
          <w:sz w:val="22"/>
          <w:szCs w:val="24"/>
          <w:lang w:val="x-none" w:eastAsia="ar-SA"/>
        </w:rPr>
        <w:t xml:space="preserve">previo aviso, realizar visitas </w:t>
      </w:r>
      <w:r w:rsidRPr="00503FF0">
        <w:rPr>
          <w:rFonts w:ascii="Arial Narrow" w:hAnsi="Arial Narrow" w:cs="Noto Sans SemiCondensed"/>
          <w:sz w:val="22"/>
          <w:szCs w:val="24"/>
          <w:lang w:eastAsia="ar-SA"/>
        </w:rPr>
        <w:t>aleatorias a las Unidades que realizaran el traslado de pacientes para</w:t>
      </w:r>
      <w:r w:rsidRPr="00503FF0">
        <w:rPr>
          <w:rFonts w:ascii="Arial Narrow" w:hAnsi="Arial Narrow" w:cs="Noto Sans SemiCondensed"/>
          <w:sz w:val="22"/>
          <w:szCs w:val="24"/>
          <w:lang w:val="x-none" w:eastAsia="ar-SA"/>
        </w:rPr>
        <w:t xml:space="preserve"> comprobar que el proveedor del servicio cumple con los condiciones, establecidos en el presente documento, para lo cual el prestador del servicio le brindará todas las facilidades en cuanto a</w:t>
      </w:r>
      <w:r w:rsidRPr="00503FF0">
        <w:rPr>
          <w:rFonts w:ascii="Arial Narrow" w:hAnsi="Arial Narrow" w:cs="Noto Sans SemiCondensed"/>
          <w:sz w:val="22"/>
          <w:szCs w:val="24"/>
          <w:lang w:eastAsia="ar-SA"/>
        </w:rPr>
        <w:t>l</w:t>
      </w:r>
      <w:r w:rsidRPr="00503FF0">
        <w:rPr>
          <w:rFonts w:ascii="Arial Narrow" w:hAnsi="Arial Narrow" w:cs="Noto Sans SemiCondensed"/>
          <w:sz w:val="22"/>
          <w:szCs w:val="24"/>
          <w:lang w:val="x-none" w:eastAsia="ar-SA"/>
        </w:rPr>
        <w:t xml:space="preserve"> acceso a </w:t>
      </w:r>
      <w:r w:rsidRPr="00503FF0">
        <w:rPr>
          <w:rFonts w:ascii="Arial Narrow" w:hAnsi="Arial Narrow" w:cs="Noto Sans SemiCondensed"/>
          <w:sz w:val="22"/>
          <w:szCs w:val="24"/>
          <w:lang w:eastAsia="ar-SA"/>
        </w:rPr>
        <w:t>las mismas.</w:t>
      </w:r>
      <w:r w:rsidRPr="00503FF0">
        <w:rPr>
          <w:rFonts w:ascii="Arial Narrow" w:hAnsi="Arial Narrow" w:cs="Noto Sans SemiCondensed"/>
          <w:sz w:val="22"/>
          <w:szCs w:val="24"/>
          <w:lang w:val="x-none" w:eastAsia="ar-SA"/>
        </w:rPr>
        <w:t xml:space="preserve"> En caso de encontrarse irregularidades, el administrador del contrato aplicará las penas convencionales o la rescisión del contrato, según el caso lo amerite</w:t>
      </w:r>
    </w:p>
    <w:p w:rsidR="00561B1D" w:rsidRPr="00503FF0" w:rsidRDefault="00561B1D" w:rsidP="00503FF0">
      <w:pPr>
        <w:pStyle w:val="Default"/>
        <w:ind w:left="709"/>
        <w:jc w:val="both"/>
        <w:rPr>
          <w:rFonts w:ascii="Arial Narrow" w:hAnsi="Arial Narrow" w:cs="Noto Sans SemiCondensed"/>
          <w:b/>
          <w:color w:val="auto"/>
          <w:sz w:val="22"/>
        </w:rPr>
      </w:pPr>
      <w:r w:rsidRPr="00503FF0">
        <w:rPr>
          <w:rFonts w:ascii="Arial Narrow" w:hAnsi="Arial Narrow" w:cs="Noto Sans SemiCondensed"/>
          <w:b/>
          <w:color w:val="auto"/>
          <w:sz w:val="22"/>
        </w:rPr>
        <w:t>Seguro de Responsabilidad Civil, en el caso de adquisición o arrendamiento de bienes o prestación de servicios que así lo ameriten a juicio del Área Requirente y /o técnica, misma que, bajo su responsabilidad indicará el monto o porcentaje por el cual deberá constituirse la póliza respectiva, sin que esta pueda ser inferior al 5% (cinco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w:t>
      </w:r>
    </w:p>
    <w:p w:rsidR="00561B1D" w:rsidRPr="00503FF0" w:rsidRDefault="00561B1D" w:rsidP="00503FF0">
      <w:pPr>
        <w:pStyle w:val="Default"/>
        <w:ind w:left="709"/>
        <w:jc w:val="both"/>
        <w:rPr>
          <w:rFonts w:ascii="Arial Narrow" w:hAnsi="Arial Narrow" w:cs="Noto Sans SemiCondensed"/>
          <w:bCs/>
          <w:color w:val="auto"/>
          <w:sz w:val="22"/>
        </w:rPr>
      </w:pPr>
    </w:p>
    <w:p w:rsidR="00561B1D" w:rsidRPr="00503FF0" w:rsidRDefault="00561B1D" w:rsidP="00503FF0">
      <w:pPr>
        <w:pStyle w:val="Default"/>
        <w:ind w:left="709"/>
        <w:jc w:val="both"/>
        <w:rPr>
          <w:rFonts w:ascii="Arial Narrow" w:hAnsi="Arial Narrow" w:cs="Noto Sans SemiCondensed"/>
          <w:bCs/>
          <w:color w:val="auto"/>
          <w:sz w:val="22"/>
        </w:rPr>
      </w:pPr>
      <w:r w:rsidRPr="00503FF0">
        <w:rPr>
          <w:rFonts w:ascii="Arial Narrow" w:hAnsi="Arial Narrow" w:cs="Noto Sans SemiCondensed"/>
          <w:bCs/>
          <w:color w:val="auto"/>
          <w:sz w:val="22"/>
        </w:rPr>
        <w:t>Copia simple de póliza de seguro de responsabilidad civil por daños a terceros de los vehículos propuestos para la prestación del servicio, o en su caso copia del fondo de garantía de responsabilidad civil.</w:t>
      </w:r>
    </w:p>
    <w:p w:rsidR="00561B1D" w:rsidRPr="00503FF0" w:rsidRDefault="00561B1D" w:rsidP="00503FF0">
      <w:pPr>
        <w:pStyle w:val="Default"/>
        <w:ind w:left="709"/>
        <w:jc w:val="both"/>
        <w:rPr>
          <w:rFonts w:ascii="Arial Narrow" w:hAnsi="Arial Narrow" w:cs="Noto Sans SemiCondensed"/>
          <w:b/>
          <w:color w:val="auto"/>
          <w:sz w:val="22"/>
        </w:rPr>
      </w:pPr>
    </w:p>
    <w:p w:rsidR="0010325E" w:rsidRPr="00503FF0" w:rsidRDefault="00F568CD" w:rsidP="00503FF0">
      <w:pPr>
        <w:tabs>
          <w:tab w:val="left" w:pos="9868"/>
        </w:tabs>
        <w:suppressAutoHyphens/>
        <w:ind w:left="709"/>
        <w:jc w:val="both"/>
        <w:rPr>
          <w:rFonts w:ascii="Arial Narrow" w:hAnsi="Arial Narrow" w:cs="Arial"/>
          <w:b/>
          <w:bCs/>
          <w:color w:val="000000" w:themeColor="text1"/>
          <w:sz w:val="22"/>
        </w:rPr>
      </w:pPr>
      <w:r w:rsidRPr="00503FF0">
        <w:rPr>
          <w:rFonts w:ascii="Arial Narrow" w:hAnsi="Arial Narrow" w:cs="Arial"/>
          <w:b/>
          <w:bCs/>
          <w:color w:val="000000" w:themeColor="text1"/>
          <w:sz w:val="22"/>
        </w:rPr>
        <w:t xml:space="preserve">4.- </w:t>
      </w:r>
      <w:r w:rsidR="0010325E" w:rsidRPr="00503FF0">
        <w:rPr>
          <w:rFonts w:ascii="Arial Narrow" w:hAnsi="Arial Narrow" w:cs="Arial"/>
          <w:b/>
          <w:bCs/>
          <w:color w:val="000000" w:themeColor="text1"/>
          <w:sz w:val="22"/>
        </w:rPr>
        <w:t xml:space="preserve">DOCUMENTOS QUE DEBERÁN PRESENTAR QUIENES DESEEN PARTICIPAR EN LA </w:t>
      </w:r>
      <w:r w:rsidR="00E05C6D" w:rsidRPr="00503FF0">
        <w:rPr>
          <w:rFonts w:ascii="Arial Narrow" w:hAnsi="Arial Narrow" w:cs="Arial"/>
          <w:b/>
          <w:bCs/>
          <w:color w:val="000000" w:themeColor="text1"/>
          <w:sz w:val="22"/>
        </w:rPr>
        <w:t>CONT</w:t>
      </w:r>
      <w:r w:rsidR="00BA7867" w:rsidRPr="00503FF0">
        <w:rPr>
          <w:rFonts w:ascii="Arial Narrow" w:hAnsi="Arial Narrow" w:cs="Arial"/>
          <w:b/>
          <w:bCs/>
          <w:color w:val="000000" w:themeColor="text1"/>
          <w:sz w:val="22"/>
        </w:rPr>
        <w:t>RATACIÓN DE LOS SERVICI</w:t>
      </w:r>
      <w:r w:rsidR="00E05C6D" w:rsidRPr="00503FF0">
        <w:rPr>
          <w:rFonts w:ascii="Arial Narrow" w:hAnsi="Arial Narrow" w:cs="Arial"/>
          <w:b/>
          <w:bCs/>
          <w:color w:val="000000" w:themeColor="text1"/>
          <w:sz w:val="22"/>
        </w:rPr>
        <w:t xml:space="preserve">OS, </w:t>
      </w:r>
      <w:r w:rsidR="0010325E" w:rsidRPr="00503FF0">
        <w:rPr>
          <w:rFonts w:ascii="Arial Narrow" w:hAnsi="Arial Narrow" w:cs="Arial"/>
          <w:b/>
          <w:bCs/>
          <w:color w:val="000000" w:themeColor="text1"/>
          <w:sz w:val="22"/>
        </w:rPr>
        <w:t>RELATIVO A LA PROPOSICION LEGAL.</w:t>
      </w:r>
    </w:p>
    <w:p w:rsidR="0010325E" w:rsidRPr="00503FF0" w:rsidRDefault="0010325E" w:rsidP="00503FF0">
      <w:pPr>
        <w:ind w:left="709"/>
        <w:jc w:val="both"/>
        <w:rPr>
          <w:rFonts w:ascii="Arial Narrow" w:hAnsi="Arial Narrow" w:cs="Arial"/>
          <w:b/>
          <w:color w:val="000000" w:themeColor="text1"/>
          <w:sz w:val="22"/>
        </w:rPr>
      </w:pPr>
    </w:p>
    <w:p w:rsidR="004A72F0" w:rsidRPr="00503FF0" w:rsidRDefault="004A72F0" w:rsidP="00503FF0">
      <w:pPr>
        <w:pStyle w:val="Textoindependiente"/>
        <w:numPr>
          <w:ilvl w:val="1"/>
          <w:numId w:val="8"/>
        </w:numPr>
        <w:ind w:left="709" w:firstLine="0"/>
        <w:rPr>
          <w:rFonts w:ascii="Arial Narrow" w:hAnsi="Arial Narrow"/>
          <w:bCs/>
          <w:color w:val="000000" w:themeColor="text1"/>
          <w:sz w:val="22"/>
        </w:rPr>
      </w:pPr>
      <w:r w:rsidRPr="00503FF0">
        <w:rPr>
          <w:rFonts w:ascii="Arial Narrow" w:hAnsi="Arial Narrow"/>
          <w:bCs/>
          <w:color w:val="000000" w:themeColor="text1"/>
          <w:sz w:val="22"/>
        </w:rPr>
        <w:t xml:space="preserve">Una declaración firmada en forma autógrafa por el propio licitante o su representante legal, por el que manifieste bajo protesta de decir verdad, no encontrarse en alguno de los supuestos establecidos por los </w:t>
      </w:r>
      <w:r w:rsidRPr="00503FF0">
        <w:rPr>
          <w:rFonts w:ascii="Arial Narrow" w:hAnsi="Arial Narrow"/>
          <w:b/>
          <w:bCs/>
          <w:color w:val="000000" w:themeColor="text1"/>
          <w:sz w:val="22"/>
        </w:rPr>
        <w:t>artículos 71</w:t>
      </w:r>
      <w:r w:rsidR="009D3CFD" w:rsidRPr="00503FF0">
        <w:rPr>
          <w:rFonts w:ascii="Arial Narrow" w:hAnsi="Arial Narrow"/>
          <w:bCs/>
          <w:color w:val="000000" w:themeColor="text1"/>
          <w:sz w:val="22"/>
        </w:rPr>
        <w:t xml:space="preserve"> </w:t>
      </w:r>
      <w:r w:rsidR="009D3CFD" w:rsidRPr="00503FF0">
        <w:rPr>
          <w:rFonts w:ascii="Arial Narrow" w:hAnsi="Arial Narrow"/>
          <w:b/>
          <w:bCs/>
          <w:color w:val="000000" w:themeColor="text1"/>
          <w:sz w:val="22"/>
        </w:rPr>
        <w:t>y 90</w:t>
      </w:r>
      <w:r w:rsidR="009D3CFD" w:rsidRPr="00503FF0">
        <w:rPr>
          <w:rFonts w:ascii="Arial Narrow" w:hAnsi="Arial Narrow"/>
          <w:bCs/>
          <w:color w:val="000000" w:themeColor="text1"/>
          <w:sz w:val="22"/>
        </w:rPr>
        <w:t xml:space="preserve"> del </w:t>
      </w:r>
      <w:r w:rsidRPr="00503FF0">
        <w:rPr>
          <w:rFonts w:ascii="Arial Narrow" w:hAnsi="Arial Narrow"/>
          <w:bCs/>
          <w:color w:val="000000" w:themeColor="text1"/>
          <w:sz w:val="22"/>
        </w:rPr>
        <w:t xml:space="preserve">Decreto por el cual se expide la Ley de Adquisiciones, Arrendamientos y Servicios del Sector Público (LAASSP) de fecha dieciséis de abril del dos mil veinticinco en el Diario Oficial de la Federación conforme al </w:t>
      </w:r>
      <w:r w:rsidR="00FB50B2">
        <w:rPr>
          <w:rFonts w:ascii="Arial Narrow" w:hAnsi="Arial Narrow"/>
          <w:b/>
          <w:bCs/>
          <w:color w:val="000000" w:themeColor="text1"/>
          <w:sz w:val="22"/>
        </w:rPr>
        <w:t>Anexo</w:t>
      </w:r>
      <w:r w:rsidRPr="00503FF0">
        <w:rPr>
          <w:rFonts w:ascii="Arial Narrow" w:hAnsi="Arial Narrow"/>
          <w:b/>
          <w:bCs/>
          <w:color w:val="000000" w:themeColor="text1"/>
          <w:sz w:val="22"/>
        </w:rPr>
        <w:t xml:space="preserve"> </w:t>
      </w:r>
      <w:r w:rsidRPr="00503FF0">
        <w:rPr>
          <w:rFonts w:ascii="Arial Narrow" w:hAnsi="Arial Narrow"/>
          <w:bCs/>
          <w:color w:val="000000" w:themeColor="text1"/>
          <w:sz w:val="22"/>
        </w:rPr>
        <w:t>de las presentes bases</w:t>
      </w:r>
    </w:p>
    <w:p w:rsidR="004A72F0" w:rsidRPr="00503FF0" w:rsidRDefault="004A72F0" w:rsidP="00503FF0">
      <w:pPr>
        <w:pStyle w:val="Textoindependiente"/>
        <w:ind w:left="709"/>
        <w:rPr>
          <w:rFonts w:ascii="Arial Narrow" w:hAnsi="Arial Narrow"/>
          <w:bCs/>
          <w:color w:val="000000" w:themeColor="text1"/>
          <w:sz w:val="22"/>
        </w:rPr>
      </w:pPr>
    </w:p>
    <w:p w:rsidR="004A72F0" w:rsidRPr="00503FF0" w:rsidRDefault="004A72F0" w:rsidP="00503FF0">
      <w:pPr>
        <w:pStyle w:val="Sangra3detindependiente1"/>
        <w:numPr>
          <w:ilvl w:val="1"/>
          <w:numId w:val="8"/>
        </w:numPr>
        <w:autoSpaceDE w:val="0"/>
        <w:spacing w:after="0"/>
        <w:ind w:left="709" w:firstLine="0"/>
        <w:jc w:val="both"/>
        <w:rPr>
          <w:rFonts w:ascii="Arial Narrow" w:hAnsi="Arial Narrow"/>
          <w:color w:val="000000" w:themeColor="text1"/>
          <w:sz w:val="22"/>
          <w:szCs w:val="24"/>
          <w:lang w:val="es-MX"/>
        </w:rPr>
      </w:pPr>
      <w:r w:rsidRPr="00503FF0">
        <w:rPr>
          <w:rFonts w:ascii="Arial Narrow" w:hAnsi="Arial Narrow"/>
          <w:color w:val="000000" w:themeColor="text1"/>
          <w:sz w:val="22"/>
          <w:szCs w:val="24"/>
          <w:lang w:val="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00FB50B2">
        <w:rPr>
          <w:rFonts w:ascii="Arial Narrow" w:hAnsi="Arial Narrow"/>
          <w:b/>
          <w:color w:val="000000" w:themeColor="text1"/>
          <w:sz w:val="22"/>
          <w:szCs w:val="24"/>
          <w:lang w:val="es-MX"/>
        </w:rPr>
        <w:t>Anexo</w:t>
      </w:r>
      <w:r w:rsidRPr="00503FF0">
        <w:rPr>
          <w:rFonts w:ascii="Arial Narrow" w:hAnsi="Arial Narrow"/>
          <w:b/>
          <w:color w:val="000000" w:themeColor="text1"/>
          <w:sz w:val="22"/>
          <w:szCs w:val="24"/>
          <w:lang w:val="es-MX"/>
        </w:rPr>
        <w:t xml:space="preserve"> </w:t>
      </w:r>
      <w:r w:rsidRPr="00503FF0">
        <w:rPr>
          <w:rFonts w:ascii="Arial Narrow" w:hAnsi="Arial Narrow"/>
          <w:color w:val="000000" w:themeColor="text1"/>
          <w:sz w:val="22"/>
          <w:szCs w:val="24"/>
          <w:lang w:val="es-MX"/>
        </w:rPr>
        <w:t>de las presentes bases.</w:t>
      </w:r>
    </w:p>
    <w:p w:rsidR="004A72F0" w:rsidRPr="00503FF0" w:rsidRDefault="004A72F0" w:rsidP="00503FF0">
      <w:pPr>
        <w:pStyle w:val="Prrafodelista"/>
        <w:ind w:left="709"/>
        <w:jc w:val="both"/>
        <w:rPr>
          <w:rFonts w:ascii="Arial Narrow" w:hAnsi="Arial Narrow"/>
          <w:bCs/>
          <w:color w:val="000000" w:themeColor="text1"/>
          <w:sz w:val="22"/>
        </w:rPr>
      </w:pPr>
    </w:p>
    <w:p w:rsidR="004A72F0" w:rsidRPr="00503FF0" w:rsidRDefault="0010325E" w:rsidP="00503FF0">
      <w:pPr>
        <w:pStyle w:val="Sangra3detindependiente1"/>
        <w:numPr>
          <w:ilvl w:val="1"/>
          <w:numId w:val="8"/>
        </w:numPr>
        <w:autoSpaceDE w:val="0"/>
        <w:spacing w:after="0"/>
        <w:ind w:left="709" w:firstLine="0"/>
        <w:jc w:val="both"/>
        <w:rPr>
          <w:rFonts w:ascii="Arial Narrow" w:hAnsi="Arial Narrow"/>
          <w:color w:val="000000" w:themeColor="text1"/>
          <w:sz w:val="22"/>
          <w:szCs w:val="24"/>
          <w:lang w:val="es-MX"/>
        </w:rPr>
      </w:pPr>
      <w:r w:rsidRPr="00503FF0">
        <w:rPr>
          <w:rFonts w:ascii="Arial Narrow" w:hAnsi="Arial Narrow"/>
          <w:bCs/>
          <w:color w:val="000000" w:themeColor="text1"/>
          <w:sz w:val="22"/>
          <w:szCs w:val="24"/>
        </w:rPr>
        <w:t>Conforme al artículo 35 del Reglamento de la Ley, presentar un escrito que indique bajo protesta de decir verdad, a través del cual el licitante manifieste que es de nacionalidad mexicana.</w:t>
      </w:r>
    </w:p>
    <w:p w:rsidR="004A72F0" w:rsidRPr="00503FF0" w:rsidRDefault="004A72F0" w:rsidP="00503FF0">
      <w:pPr>
        <w:pStyle w:val="Prrafodelista"/>
        <w:ind w:left="709"/>
        <w:jc w:val="both"/>
        <w:rPr>
          <w:rFonts w:ascii="Arial Narrow" w:hAnsi="Arial Narrow"/>
          <w:bCs/>
          <w:color w:val="000000" w:themeColor="text1"/>
          <w:sz w:val="22"/>
        </w:rPr>
      </w:pPr>
    </w:p>
    <w:p w:rsidR="004A72F0" w:rsidRPr="00503FF0" w:rsidRDefault="0010325E" w:rsidP="00503FF0">
      <w:pPr>
        <w:pStyle w:val="Sangra3detindependiente1"/>
        <w:numPr>
          <w:ilvl w:val="1"/>
          <w:numId w:val="8"/>
        </w:numPr>
        <w:autoSpaceDE w:val="0"/>
        <w:spacing w:after="0"/>
        <w:ind w:left="709" w:firstLine="0"/>
        <w:jc w:val="both"/>
        <w:rPr>
          <w:rFonts w:ascii="Arial Narrow" w:hAnsi="Arial Narrow"/>
          <w:color w:val="000000" w:themeColor="text1"/>
          <w:sz w:val="22"/>
          <w:szCs w:val="24"/>
          <w:lang w:val="es-MX"/>
        </w:rPr>
      </w:pPr>
      <w:r w:rsidRPr="00503FF0">
        <w:rPr>
          <w:rFonts w:ascii="Arial Narrow" w:hAnsi="Arial Narrow"/>
          <w:bCs/>
          <w:color w:val="000000" w:themeColor="text1"/>
          <w:sz w:val="22"/>
          <w:szCs w:val="24"/>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00890350" w:rsidRPr="00503FF0">
        <w:rPr>
          <w:rFonts w:ascii="Arial Narrow" w:hAnsi="Arial Narrow"/>
          <w:bCs/>
          <w:color w:val="000000" w:themeColor="text1"/>
          <w:sz w:val="22"/>
          <w:szCs w:val="24"/>
        </w:rPr>
        <w:t xml:space="preserve"> </w:t>
      </w:r>
      <w:r w:rsidR="001C542A" w:rsidRPr="00503FF0">
        <w:rPr>
          <w:rFonts w:ascii="Arial Narrow" w:hAnsi="Arial Narrow"/>
          <w:bCs/>
          <w:color w:val="000000" w:themeColor="text1"/>
          <w:sz w:val="22"/>
          <w:szCs w:val="24"/>
        </w:rPr>
        <w:t xml:space="preserve">Anexo ( ) </w:t>
      </w:r>
      <w:r w:rsidRPr="00503FF0">
        <w:rPr>
          <w:rFonts w:ascii="Arial Narrow" w:hAnsi="Arial Narrow"/>
          <w:bCs/>
          <w:color w:val="000000" w:themeColor="text1"/>
          <w:sz w:val="22"/>
          <w:szCs w:val="24"/>
        </w:rPr>
        <w:t>de las presentes bases</w:t>
      </w:r>
    </w:p>
    <w:p w:rsidR="004A72F0" w:rsidRPr="00503FF0" w:rsidRDefault="004A72F0" w:rsidP="00503FF0">
      <w:pPr>
        <w:pStyle w:val="Prrafodelista"/>
        <w:ind w:left="709"/>
        <w:jc w:val="both"/>
        <w:rPr>
          <w:rFonts w:ascii="Arial Narrow" w:hAnsi="Arial Narrow"/>
          <w:bCs/>
          <w:color w:val="000000" w:themeColor="text1"/>
          <w:sz w:val="22"/>
        </w:rPr>
      </w:pPr>
    </w:p>
    <w:p w:rsidR="004A72F0" w:rsidRPr="00503FF0" w:rsidRDefault="0010325E" w:rsidP="00503FF0">
      <w:pPr>
        <w:pStyle w:val="Sangra3detindependiente1"/>
        <w:numPr>
          <w:ilvl w:val="1"/>
          <w:numId w:val="8"/>
        </w:numPr>
        <w:autoSpaceDE w:val="0"/>
        <w:spacing w:after="0"/>
        <w:ind w:left="709" w:firstLine="0"/>
        <w:jc w:val="both"/>
        <w:rPr>
          <w:rFonts w:ascii="Arial Narrow" w:hAnsi="Arial Narrow"/>
          <w:color w:val="000000" w:themeColor="text1"/>
          <w:sz w:val="22"/>
          <w:szCs w:val="24"/>
          <w:lang w:val="es-MX"/>
        </w:rPr>
      </w:pPr>
      <w:r w:rsidRPr="00503FF0">
        <w:rPr>
          <w:rFonts w:ascii="Arial Narrow" w:hAnsi="Arial Narrow"/>
          <w:bCs/>
          <w:color w:val="000000" w:themeColor="text1"/>
          <w:sz w:val="22"/>
          <w:szCs w:val="24"/>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00FB50B2">
        <w:rPr>
          <w:rFonts w:ascii="Arial Narrow" w:hAnsi="Arial Narrow"/>
          <w:b/>
          <w:bCs/>
          <w:color w:val="000000" w:themeColor="text1"/>
          <w:sz w:val="22"/>
          <w:szCs w:val="24"/>
        </w:rPr>
        <w:t>Anexo</w:t>
      </w:r>
    </w:p>
    <w:p w:rsidR="004A72F0" w:rsidRPr="00503FF0" w:rsidRDefault="004A72F0" w:rsidP="00503FF0">
      <w:pPr>
        <w:pStyle w:val="Prrafodelista"/>
        <w:ind w:left="709"/>
        <w:jc w:val="both"/>
        <w:rPr>
          <w:rFonts w:ascii="Arial Narrow" w:hAnsi="Arial Narrow"/>
          <w:bCs/>
          <w:color w:val="000000" w:themeColor="text1"/>
          <w:sz w:val="22"/>
        </w:rPr>
      </w:pPr>
    </w:p>
    <w:p w:rsidR="004A72F0" w:rsidRPr="00503FF0" w:rsidRDefault="0010325E" w:rsidP="00503FF0">
      <w:pPr>
        <w:pStyle w:val="Sangra3detindependiente1"/>
        <w:numPr>
          <w:ilvl w:val="1"/>
          <w:numId w:val="8"/>
        </w:numPr>
        <w:autoSpaceDE w:val="0"/>
        <w:spacing w:after="0"/>
        <w:ind w:left="709" w:firstLine="0"/>
        <w:jc w:val="both"/>
        <w:rPr>
          <w:rFonts w:ascii="Arial Narrow" w:hAnsi="Arial Narrow"/>
          <w:b/>
          <w:color w:val="000000" w:themeColor="text1"/>
          <w:sz w:val="22"/>
          <w:szCs w:val="24"/>
          <w:lang w:val="es-MX"/>
        </w:rPr>
      </w:pPr>
      <w:r w:rsidRPr="00503FF0">
        <w:rPr>
          <w:rFonts w:ascii="Arial Narrow" w:hAnsi="Arial Narrow"/>
          <w:b/>
          <w:bCs/>
          <w:color w:val="000000" w:themeColor="text1"/>
          <w:sz w:val="22"/>
          <w:szCs w:val="24"/>
        </w:rPr>
        <w:t>Acreditación de encontrarse al corriente de sus Obligaciones Fiscales, de conformidad con lo previsto en el artículo 32-D del Código Fiscal de la Federación, en los términos que establece la Regla 2.1.39 de la Miscelánea Fiscal, mediante la opinión vigente y positiva emitida por el Servicio de Administración Tributaria (SAT), relacionada con el cumplimiento de sus obligaciones fiscales.</w:t>
      </w:r>
    </w:p>
    <w:p w:rsidR="004A72F0" w:rsidRPr="00503FF0" w:rsidRDefault="004A72F0" w:rsidP="00503FF0">
      <w:pPr>
        <w:pStyle w:val="Prrafodelista"/>
        <w:ind w:left="709"/>
        <w:jc w:val="both"/>
        <w:rPr>
          <w:rFonts w:ascii="Arial Narrow" w:hAnsi="Arial Narrow"/>
          <w:b/>
          <w:bCs/>
          <w:color w:val="000000" w:themeColor="text1"/>
          <w:sz w:val="22"/>
        </w:rPr>
      </w:pPr>
    </w:p>
    <w:p w:rsidR="004A72F0" w:rsidRPr="00503FF0" w:rsidRDefault="0010325E" w:rsidP="00503FF0">
      <w:pPr>
        <w:pStyle w:val="Sangra3detindependiente1"/>
        <w:numPr>
          <w:ilvl w:val="1"/>
          <w:numId w:val="8"/>
        </w:numPr>
        <w:autoSpaceDE w:val="0"/>
        <w:spacing w:after="0"/>
        <w:ind w:left="709" w:firstLine="0"/>
        <w:jc w:val="both"/>
        <w:rPr>
          <w:rFonts w:ascii="Arial Narrow" w:hAnsi="Arial Narrow"/>
          <w:b/>
          <w:color w:val="000000" w:themeColor="text1"/>
          <w:sz w:val="22"/>
          <w:szCs w:val="24"/>
          <w:lang w:val="es-MX"/>
        </w:rPr>
      </w:pPr>
      <w:r w:rsidRPr="00503FF0">
        <w:rPr>
          <w:rFonts w:ascii="Arial Narrow" w:hAnsi="Arial Narrow"/>
          <w:b/>
          <w:bCs/>
          <w:color w:val="000000" w:themeColor="text1"/>
          <w:sz w:val="22"/>
          <w:szCs w:val="24"/>
        </w:rPr>
        <w:t>Acreditación  de encontrarse al corriente de sus Obligaciones en materia de Seguridad Social, la “Opinión del Cumplimiento de Obligaciones en materia de Seguridad Social” vigente y positiva.</w:t>
      </w:r>
    </w:p>
    <w:p w:rsidR="004A72F0" w:rsidRPr="00503FF0" w:rsidRDefault="004A72F0" w:rsidP="00503FF0">
      <w:pPr>
        <w:pStyle w:val="Prrafodelista"/>
        <w:ind w:left="709"/>
        <w:jc w:val="both"/>
        <w:rPr>
          <w:rFonts w:ascii="Arial Narrow" w:hAnsi="Arial Narrow"/>
          <w:b/>
          <w:bCs/>
          <w:color w:val="000000" w:themeColor="text1"/>
          <w:sz w:val="22"/>
        </w:rPr>
      </w:pPr>
    </w:p>
    <w:p w:rsidR="004A72F0" w:rsidRPr="00503FF0" w:rsidRDefault="0010325E" w:rsidP="00503FF0">
      <w:pPr>
        <w:pStyle w:val="Sangra3detindependiente1"/>
        <w:numPr>
          <w:ilvl w:val="1"/>
          <w:numId w:val="8"/>
        </w:numPr>
        <w:autoSpaceDE w:val="0"/>
        <w:spacing w:after="0"/>
        <w:ind w:left="709" w:firstLine="0"/>
        <w:jc w:val="both"/>
        <w:rPr>
          <w:rFonts w:ascii="Arial Narrow" w:hAnsi="Arial Narrow"/>
          <w:b/>
          <w:color w:val="000000" w:themeColor="text1"/>
          <w:sz w:val="22"/>
          <w:szCs w:val="24"/>
          <w:lang w:val="es-MX"/>
        </w:rPr>
      </w:pPr>
      <w:r w:rsidRPr="00503FF0">
        <w:rPr>
          <w:rFonts w:ascii="Arial Narrow" w:hAnsi="Arial Narrow"/>
          <w:b/>
          <w:bCs/>
          <w:color w:val="000000" w:themeColor="text1"/>
          <w:sz w:val="22"/>
          <w:szCs w:val="24"/>
        </w:rPr>
        <w:t>Acreditación de encontrarse al corriente  de sus obligaciones en materia de aportaciones patronales y entero de descuentos del Instituto del Fondo Nacional de la Vivienda para los Trabajadores (INFONAVIT), mediante la  constancia de Situación Fiscal en Materia de Aportaciones Patronales y Entero de Amortizaciones, vigente.</w:t>
      </w:r>
    </w:p>
    <w:p w:rsidR="004A72F0" w:rsidRPr="00503FF0" w:rsidRDefault="004A72F0" w:rsidP="00503FF0">
      <w:pPr>
        <w:pStyle w:val="Prrafodelista"/>
        <w:ind w:left="709"/>
        <w:jc w:val="both"/>
        <w:rPr>
          <w:rFonts w:ascii="Arial Narrow" w:hAnsi="Arial Narrow"/>
          <w:bCs/>
          <w:color w:val="000000" w:themeColor="text1"/>
          <w:sz w:val="22"/>
        </w:rPr>
      </w:pPr>
    </w:p>
    <w:p w:rsidR="004A72F0" w:rsidRPr="00503FF0" w:rsidRDefault="0010325E" w:rsidP="00503FF0">
      <w:pPr>
        <w:pStyle w:val="Sangra3detindependiente1"/>
        <w:numPr>
          <w:ilvl w:val="1"/>
          <w:numId w:val="8"/>
        </w:numPr>
        <w:autoSpaceDE w:val="0"/>
        <w:spacing w:after="0"/>
        <w:ind w:left="709" w:firstLine="0"/>
        <w:jc w:val="both"/>
        <w:rPr>
          <w:rFonts w:ascii="Arial Narrow" w:hAnsi="Arial Narrow"/>
          <w:color w:val="000000" w:themeColor="text1"/>
          <w:sz w:val="22"/>
          <w:szCs w:val="24"/>
          <w:lang w:val="es-MX"/>
        </w:rPr>
      </w:pPr>
      <w:r w:rsidRPr="00503FF0">
        <w:rPr>
          <w:rFonts w:ascii="Arial Narrow" w:hAnsi="Arial Narrow"/>
          <w:bCs/>
          <w:color w:val="000000" w:themeColor="text1"/>
          <w:sz w:val="22"/>
          <w:szCs w:val="24"/>
        </w:rPr>
        <w:t>Declaración mediante la cual acepta, que en caso de que los archivos electrónicos de las proposiciones y/o demás información no puedan abrirse por contener algún virus informático o por cualquier causa ajena a la convocante, se tendrá como NO presentada.</w:t>
      </w:r>
    </w:p>
    <w:p w:rsidR="004A72F0" w:rsidRPr="00503FF0" w:rsidRDefault="004A72F0" w:rsidP="00503FF0">
      <w:pPr>
        <w:pStyle w:val="Prrafodelista"/>
        <w:ind w:left="709"/>
        <w:jc w:val="both"/>
        <w:rPr>
          <w:rFonts w:ascii="Arial Narrow" w:hAnsi="Arial Narrow"/>
          <w:bCs/>
          <w:color w:val="000000" w:themeColor="text1"/>
          <w:sz w:val="22"/>
        </w:rPr>
      </w:pPr>
    </w:p>
    <w:p w:rsidR="0010325E" w:rsidRPr="00503FF0" w:rsidRDefault="0010325E" w:rsidP="00503FF0">
      <w:pPr>
        <w:pStyle w:val="Sangra3detindependiente1"/>
        <w:numPr>
          <w:ilvl w:val="1"/>
          <w:numId w:val="8"/>
        </w:numPr>
        <w:autoSpaceDE w:val="0"/>
        <w:spacing w:after="0"/>
        <w:ind w:left="709" w:firstLine="0"/>
        <w:jc w:val="both"/>
        <w:rPr>
          <w:rFonts w:ascii="Arial Narrow" w:hAnsi="Arial Narrow"/>
          <w:b/>
          <w:color w:val="000000" w:themeColor="text1"/>
          <w:sz w:val="22"/>
          <w:szCs w:val="24"/>
          <w:lang w:val="es-MX"/>
        </w:rPr>
      </w:pPr>
      <w:r w:rsidRPr="00503FF0">
        <w:rPr>
          <w:rFonts w:ascii="Arial Narrow" w:hAnsi="Arial Narrow"/>
          <w:bCs/>
          <w:color w:val="000000" w:themeColor="text1"/>
          <w:sz w:val="22"/>
          <w:szCs w:val="24"/>
        </w:rPr>
        <w:t>Escrito por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001C542A" w:rsidRPr="00503FF0">
        <w:rPr>
          <w:rFonts w:ascii="Arial Narrow" w:hAnsi="Arial Narrow"/>
          <w:b/>
          <w:bCs/>
          <w:color w:val="000000" w:themeColor="text1"/>
          <w:sz w:val="22"/>
          <w:szCs w:val="24"/>
        </w:rPr>
        <w:t xml:space="preserve">Anexo </w:t>
      </w:r>
      <w:r w:rsidR="00914A48" w:rsidRPr="00503FF0">
        <w:rPr>
          <w:rFonts w:ascii="Arial Narrow" w:hAnsi="Arial Narrow"/>
          <w:b/>
          <w:bCs/>
          <w:color w:val="000000" w:themeColor="text1"/>
          <w:sz w:val="22"/>
          <w:szCs w:val="24"/>
        </w:rPr>
        <w:t>15.</w:t>
      </w:r>
    </w:p>
    <w:p w:rsidR="00562F30" w:rsidRPr="00503FF0" w:rsidRDefault="00562F30" w:rsidP="00503FF0">
      <w:pPr>
        <w:pStyle w:val="Sangra3detindependiente1"/>
        <w:tabs>
          <w:tab w:val="left" w:pos="2190"/>
        </w:tabs>
        <w:ind w:left="709"/>
        <w:jc w:val="both"/>
        <w:rPr>
          <w:rFonts w:ascii="Arial Narrow" w:hAnsi="Arial Narrow" w:cs="Arial"/>
          <w:b/>
          <w:color w:val="000000" w:themeColor="text1"/>
          <w:sz w:val="22"/>
          <w:szCs w:val="24"/>
          <w:lang w:val="es-MX"/>
        </w:rPr>
      </w:pPr>
    </w:p>
    <w:p w:rsidR="0010325E" w:rsidRPr="00503FF0" w:rsidRDefault="00F568CD" w:rsidP="00503FF0">
      <w:pPr>
        <w:tabs>
          <w:tab w:val="left" w:pos="9868"/>
        </w:tabs>
        <w:suppressAutoHyphens/>
        <w:ind w:left="709"/>
        <w:jc w:val="both"/>
        <w:rPr>
          <w:rFonts w:ascii="Arial Narrow" w:hAnsi="Arial Narrow" w:cs="Arial"/>
          <w:b/>
          <w:bCs/>
          <w:color w:val="000000" w:themeColor="text1"/>
          <w:sz w:val="22"/>
        </w:rPr>
      </w:pPr>
      <w:r w:rsidRPr="00503FF0">
        <w:rPr>
          <w:rFonts w:ascii="Arial Narrow" w:hAnsi="Arial Narrow" w:cs="Arial"/>
          <w:b/>
          <w:bCs/>
          <w:color w:val="000000" w:themeColor="text1"/>
          <w:sz w:val="22"/>
        </w:rPr>
        <w:t>5</w:t>
      </w:r>
      <w:r w:rsidR="00DD432F" w:rsidRPr="00503FF0">
        <w:rPr>
          <w:rFonts w:ascii="Arial Narrow" w:hAnsi="Arial Narrow" w:cs="Arial"/>
          <w:b/>
          <w:bCs/>
          <w:color w:val="000000" w:themeColor="text1"/>
          <w:sz w:val="22"/>
        </w:rPr>
        <w:t>.</w:t>
      </w:r>
      <w:r w:rsidR="0010325E" w:rsidRPr="00503FF0">
        <w:rPr>
          <w:rFonts w:ascii="Arial Narrow" w:hAnsi="Arial Narrow" w:cs="Arial"/>
          <w:b/>
          <w:bCs/>
          <w:color w:val="000000" w:themeColor="text1"/>
          <w:sz w:val="22"/>
        </w:rPr>
        <w:t xml:space="preserve"> DOCUMENTACIÓN COMPLEMENTARIA:</w:t>
      </w:r>
    </w:p>
    <w:p w:rsidR="005F4D4E" w:rsidRPr="00503FF0" w:rsidRDefault="005F4D4E" w:rsidP="00503FF0">
      <w:pPr>
        <w:ind w:left="709"/>
        <w:jc w:val="both"/>
        <w:rPr>
          <w:rFonts w:ascii="Arial Narrow" w:hAnsi="Arial Narrow" w:cs="Arial"/>
          <w:b/>
          <w:bCs/>
          <w:color w:val="000000" w:themeColor="text1"/>
          <w:sz w:val="22"/>
        </w:rPr>
      </w:pPr>
    </w:p>
    <w:p w:rsidR="0010325E" w:rsidRPr="00503FF0" w:rsidRDefault="0010325E" w:rsidP="00503FF0">
      <w:pPr>
        <w:ind w:left="709"/>
        <w:jc w:val="both"/>
        <w:rPr>
          <w:rFonts w:ascii="Arial Narrow" w:hAnsi="Arial Narrow" w:cs="Arial"/>
          <w:bCs/>
          <w:color w:val="000000" w:themeColor="text1"/>
          <w:sz w:val="22"/>
        </w:rPr>
      </w:pPr>
      <w:r w:rsidRPr="00503FF0">
        <w:rPr>
          <w:rFonts w:ascii="Arial Narrow" w:hAnsi="Arial Narrow" w:cs="Arial"/>
          <w:bCs/>
          <w:color w:val="000000" w:themeColor="text1"/>
          <w:sz w:val="22"/>
        </w:rPr>
        <w:t>La documentación complementaria que deberá presentar el licitante, es la siguiente:</w:t>
      </w:r>
    </w:p>
    <w:p w:rsidR="005F4D4E" w:rsidRPr="00503FF0" w:rsidRDefault="005F4D4E" w:rsidP="00503FF0">
      <w:pPr>
        <w:ind w:left="709"/>
        <w:jc w:val="both"/>
        <w:rPr>
          <w:rFonts w:ascii="Arial Narrow" w:hAnsi="Arial Narrow" w:cs="Arial"/>
          <w:b/>
          <w:bCs/>
          <w:color w:val="000000" w:themeColor="text1"/>
          <w:sz w:val="22"/>
        </w:rPr>
      </w:pPr>
    </w:p>
    <w:p w:rsidR="0010325E" w:rsidRPr="00503FF0" w:rsidRDefault="0010325E" w:rsidP="00503FF0">
      <w:pPr>
        <w:pStyle w:val="Prrafodelista"/>
        <w:numPr>
          <w:ilvl w:val="0"/>
          <w:numId w:val="28"/>
        </w:numPr>
        <w:ind w:left="709" w:firstLine="0"/>
        <w:jc w:val="both"/>
        <w:rPr>
          <w:rFonts w:ascii="Arial Narrow" w:hAnsi="Arial Narrow" w:cs="Arial"/>
          <w:bCs/>
          <w:color w:val="000000" w:themeColor="text1"/>
          <w:sz w:val="22"/>
        </w:rPr>
      </w:pPr>
      <w:r w:rsidRPr="00503FF0">
        <w:rPr>
          <w:rFonts w:ascii="Arial Narrow" w:hAnsi="Arial Narrow" w:cs="Arial"/>
          <w:bCs/>
          <w:color w:val="000000" w:themeColor="text1"/>
          <w:sz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5F4D4E" w:rsidRPr="00503FF0" w:rsidRDefault="005F4D4E" w:rsidP="00503FF0">
      <w:pPr>
        <w:pStyle w:val="Prrafodelista"/>
        <w:ind w:left="709"/>
        <w:jc w:val="both"/>
        <w:rPr>
          <w:rFonts w:ascii="Arial Narrow" w:hAnsi="Arial Narrow" w:cs="Arial"/>
          <w:b/>
          <w:bCs/>
          <w:color w:val="000000" w:themeColor="text1"/>
          <w:sz w:val="22"/>
        </w:rPr>
      </w:pPr>
    </w:p>
    <w:p w:rsidR="0010325E" w:rsidRPr="00503FF0" w:rsidRDefault="0010325E" w:rsidP="00503FF0">
      <w:pPr>
        <w:pStyle w:val="Prrafodelista"/>
        <w:numPr>
          <w:ilvl w:val="0"/>
          <w:numId w:val="28"/>
        </w:numPr>
        <w:ind w:left="709" w:firstLine="0"/>
        <w:jc w:val="both"/>
        <w:rPr>
          <w:rFonts w:ascii="Arial Narrow" w:hAnsi="Arial Narrow" w:cs="Arial"/>
          <w:bCs/>
          <w:color w:val="000000" w:themeColor="text1"/>
          <w:sz w:val="22"/>
        </w:rPr>
      </w:pPr>
      <w:r w:rsidRPr="00503FF0">
        <w:rPr>
          <w:rFonts w:ascii="Arial Narrow" w:hAnsi="Arial Narrow" w:cs="Arial"/>
          <w:bCs/>
          <w:color w:val="000000" w:themeColor="text1"/>
          <w:sz w:val="22"/>
        </w:rPr>
        <w:t>Acta Constitutiva actualizada en caso que el licitante sea persona Moral; y acta de Nacimiento, CURP y Alta ante el SAT, si es Personas Físicas.</w:t>
      </w:r>
    </w:p>
    <w:p w:rsidR="005F4D4E" w:rsidRPr="00503FF0" w:rsidRDefault="005F4D4E" w:rsidP="00503FF0">
      <w:pPr>
        <w:ind w:left="709"/>
        <w:jc w:val="both"/>
        <w:rPr>
          <w:rFonts w:ascii="Arial Narrow" w:hAnsi="Arial Narrow" w:cs="Arial"/>
          <w:bCs/>
          <w:color w:val="000000" w:themeColor="text1"/>
          <w:sz w:val="22"/>
        </w:rPr>
      </w:pPr>
    </w:p>
    <w:p w:rsidR="0010325E" w:rsidRPr="00503FF0" w:rsidRDefault="0010325E" w:rsidP="00503FF0">
      <w:pPr>
        <w:ind w:left="709"/>
        <w:jc w:val="both"/>
        <w:rPr>
          <w:rFonts w:ascii="Arial Narrow" w:hAnsi="Arial Narrow" w:cs="Arial"/>
          <w:bCs/>
          <w:color w:val="000000" w:themeColor="text1"/>
          <w:sz w:val="22"/>
          <w:u w:val="single"/>
        </w:rPr>
      </w:pPr>
      <w:r w:rsidRPr="00503FF0">
        <w:rPr>
          <w:rFonts w:ascii="Arial Narrow" w:hAnsi="Arial Narrow" w:cs="Arial"/>
          <w:bCs/>
          <w:color w:val="000000" w:themeColor="text1"/>
          <w:sz w:val="22"/>
        </w:rPr>
        <w:t xml:space="preserve">  </w:t>
      </w:r>
      <w:r w:rsidRPr="00503FF0">
        <w:rPr>
          <w:rFonts w:ascii="Arial Narrow" w:hAnsi="Arial Narrow" w:cs="Arial"/>
          <w:bCs/>
          <w:color w:val="000000" w:themeColor="text1"/>
          <w:sz w:val="22"/>
          <w:u w:val="single"/>
        </w:rPr>
        <w:t>En el caso de resultar adjudicado y No cuente con Número de Proveedor IMSS, deberá anexar los documentos siguientes:</w:t>
      </w:r>
    </w:p>
    <w:p w:rsidR="005F4D4E" w:rsidRPr="00503FF0" w:rsidRDefault="005F4D4E" w:rsidP="00503FF0">
      <w:pPr>
        <w:ind w:left="709"/>
        <w:jc w:val="both"/>
        <w:rPr>
          <w:rFonts w:ascii="Arial Narrow" w:hAnsi="Arial Narrow" w:cs="Arial"/>
          <w:bCs/>
          <w:color w:val="000000" w:themeColor="text1"/>
          <w:sz w:val="22"/>
          <w:u w:val="single"/>
        </w:rPr>
      </w:pPr>
    </w:p>
    <w:p w:rsidR="0010325E" w:rsidRPr="00503FF0" w:rsidRDefault="0010325E" w:rsidP="00503FF0">
      <w:pPr>
        <w:ind w:left="709"/>
        <w:jc w:val="both"/>
        <w:rPr>
          <w:rFonts w:ascii="Arial Narrow" w:hAnsi="Arial Narrow" w:cs="Arial"/>
          <w:bCs/>
          <w:color w:val="000000" w:themeColor="text1"/>
          <w:sz w:val="22"/>
          <w:lang w:val="pt-BR"/>
        </w:rPr>
      </w:pPr>
      <w:r w:rsidRPr="00503FF0">
        <w:rPr>
          <w:rFonts w:ascii="Arial Narrow" w:hAnsi="Arial Narrow" w:cs="Arial"/>
          <w:bCs/>
          <w:color w:val="000000" w:themeColor="text1"/>
          <w:sz w:val="22"/>
        </w:rPr>
        <w:t>    </w:t>
      </w:r>
      <w:r w:rsidRPr="00503FF0">
        <w:rPr>
          <w:rFonts w:ascii="Arial Narrow" w:hAnsi="Arial Narrow" w:cs="Arial"/>
          <w:bCs/>
          <w:color w:val="000000" w:themeColor="text1"/>
          <w:sz w:val="22"/>
          <w:lang w:val="pt-BR"/>
        </w:rPr>
        <w:t xml:space="preserve">Registro Federal de </w:t>
      </w:r>
      <w:proofErr w:type="spellStart"/>
      <w:r w:rsidRPr="00503FF0">
        <w:rPr>
          <w:rFonts w:ascii="Arial Narrow" w:hAnsi="Arial Narrow" w:cs="Arial"/>
          <w:bCs/>
          <w:color w:val="000000" w:themeColor="text1"/>
          <w:sz w:val="22"/>
          <w:lang w:val="pt-BR"/>
        </w:rPr>
        <w:t>Contribuyentes</w:t>
      </w:r>
      <w:proofErr w:type="spellEnd"/>
      <w:r w:rsidRPr="00503FF0">
        <w:rPr>
          <w:rFonts w:ascii="Arial Narrow" w:hAnsi="Arial Narrow" w:cs="Arial"/>
          <w:bCs/>
          <w:color w:val="000000" w:themeColor="text1"/>
          <w:sz w:val="22"/>
          <w:lang w:val="pt-BR"/>
        </w:rPr>
        <w:t>. (RFC).</w:t>
      </w:r>
    </w:p>
    <w:p w:rsidR="005F4D4E" w:rsidRPr="00503FF0" w:rsidRDefault="005F4D4E" w:rsidP="00503FF0">
      <w:pPr>
        <w:ind w:left="709"/>
        <w:jc w:val="both"/>
        <w:rPr>
          <w:rFonts w:ascii="Arial Narrow" w:hAnsi="Arial Narrow" w:cs="Arial"/>
          <w:b/>
          <w:bCs/>
          <w:color w:val="000000" w:themeColor="text1"/>
          <w:sz w:val="22"/>
          <w:lang w:val="pt-BR"/>
        </w:rPr>
      </w:pPr>
    </w:p>
    <w:p w:rsidR="0010325E" w:rsidRPr="00503FF0" w:rsidRDefault="0010325E" w:rsidP="00503FF0">
      <w:pPr>
        <w:numPr>
          <w:ilvl w:val="1"/>
          <w:numId w:val="9"/>
        </w:numPr>
        <w:suppressAutoHyphens/>
        <w:ind w:left="709" w:firstLine="0"/>
        <w:jc w:val="both"/>
        <w:rPr>
          <w:rFonts w:ascii="Arial Narrow" w:hAnsi="Arial Narrow" w:cs="Arial"/>
          <w:b/>
          <w:bCs/>
          <w:color w:val="000000" w:themeColor="text1"/>
          <w:sz w:val="22"/>
        </w:rPr>
      </w:pPr>
      <w:r w:rsidRPr="00503FF0">
        <w:rPr>
          <w:rFonts w:ascii="Arial Narrow" w:hAnsi="Arial Narrow" w:cs="Arial"/>
          <w:bCs/>
          <w:color w:val="000000" w:themeColor="text1"/>
          <w:sz w:val="22"/>
        </w:rPr>
        <w:t>Comprobante de domicilio.</w:t>
      </w:r>
    </w:p>
    <w:p w:rsidR="0010325E" w:rsidRPr="00503FF0" w:rsidRDefault="0010325E" w:rsidP="00503FF0">
      <w:pPr>
        <w:numPr>
          <w:ilvl w:val="1"/>
          <w:numId w:val="9"/>
        </w:numPr>
        <w:suppressAutoHyphens/>
        <w:ind w:left="709" w:firstLine="0"/>
        <w:jc w:val="both"/>
        <w:rPr>
          <w:rFonts w:ascii="Arial Narrow" w:hAnsi="Arial Narrow" w:cs="Arial"/>
          <w:b/>
          <w:bCs/>
          <w:color w:val="000000" w:themeColor="text1"/>
          <w:sz w:val="22"/>
        </w:rPr>
      </w:pPr>
      <w:r w:rsidRPr="00503FF0">
        <w:rPr>
          <w:rFonts w:ascii="Arial Narrow" w:hAnsi="Arial Narrow" w:cs="Arial"/>
          <w:bCs/>
          <w:color w:val="000000" w:themeColor="text1"/>
          <w:sz w:val="22"/>
        </w:rPr>
        <w:t>Credencial de elector de representante legal.</w:t>
      </w:r>
    </w:p>
    <w:p w:rsidR="0010325E" w:rsidRPr="00503FF0" w:rsidRDefault="0010325E" w:rsidP="00503FF0">
      <w:pPr>
        <w:numPr>
          <w:ilvl w:val="1"/>
          <w:numId w:val="9"/>
        </w:numPr>
        <w:suppressAutoHyphens/>
        <w:ind w:left="709" w:firstLine="0"/>
        <w:jc w:val="both"/>
        <w:rPr>
          <w:rFonts w:ascii="Arial Narrow" w:hAnsi="Arial Narrow" w:cs="Arial"/>
          <w:b/>
          <w:bCs/>
          <w:color w:val="000000" w:themeColor="text1"/>
          <w:sz w:val="22"/>
        </w:rPr>
      </w:pPr>
      <w:r w:rsidRPr="00503FF0">
        <w:rPr>
          <w:rFonts w:ascii="Arial Narrow" w:hAnsi="Arial Narrow" w:cs="Arial"/>
          <w:bCs/>
          <w:color w:val="000000" w:themeColor="text1"/>
          <w:sz w:val="22"/>
        </w:rPr>
        <w:t>CURP</w:t>
      </w:r>
    </w:p>
    <w:p w:rsidR="00E97126" w:rsidRPr="00503FF0" w:rsidRDefault="00E97126" w:rsidP="00503FF0">
      <w:pPr>
        <w:suppressAutoHyphens/>
        <w:ind w:left="709"/>
        <w:jc w:val="both"/>
        <w:rPr>
          <w:rFonts w:ascii="Arial Narrow" w:hAnsi="Arial Narrow" w:cs="Arial"/>
          <w:bCs/>
          <w:color w:val="000000" w:themeColor="text1"/>
          <w:sz w:val="22"/>
        </w:rPr>
      </w:pPr>
    </w:p>
    <w:p w:rsidR="009D2B55" w:rsidRPr="00503FF0" w:rsidRDefault="008A4101" w:rsidP="00503FF0">
      <w:pPr>
        <w:tabs>
          <w:tab w:val="left" w:pos="9868"/>
        </w:tabs>
        <w:suppressAutoHyphens/>
        <w:ind w:left="709"/>
        <w:jc w:val="both"/>
        <w:rPr>
          <w:rFonts w:ascii="Arial Narrow" w:hAnsi="Arial Narrow" w:cs="Arial"/>
          <w:b/>
          <w:bCs/>
          <w:color w:val="000000" w:themeColor="text1"/>
          <w:sz w:val="22"/>
        </w:rPr>
      </w:pPr>
      <w:r>
        <w:rPr>
          <w:rFonts w:ascii="Arial Narrow" w:hAnsi="Arial Narrow" w:cs="Arial"/>
          <w:b/>
          <w:bCs/>
          <w:color w:val="000000" w:themeColor="text1"/>
          <w:sz w:val="22"/>
        </w:rPr>
        <w:t xml:space="preserve">  6.-</w:t>
      </w:r>
      <w:r w:rsidR="001C542A" w:rsidRPr="00503FF0">
        <w:rPr>
          <w:rFonts w:ascii="Arial Narrow" w:hAnsi="Arial Narrow" w:cs="Arial"/>
          <w:b/>
          <w:bCs/>
          <w:color w:val="000000" w:themeColor="text1"/>
          <w:sz w:val="22"/>
        </w:rPr>
        <w:t xml:space="preserve"> </w:t>
      </w:r>
      <w:r w:rsidR="009D2B55" w:rsidRPr="00503FF0">
        <w:rPr>
          <w:rFonts w:ascii="Arial Narrow" w:hAnsi="Arial Narrow" w:cs="Arial"/>
          <w:b/>
          <w:bCs/>
          <w:color w:val="000000" w:themeColor="text1"/>
          <w:sz w:val="22"/>
        </w:rPr>
        <w:t>MODELO DE CONTRATO.</w:t>
      </w:r>
    </w:p>
    <w:p w:rsidR="00562F30" w:rsidRPr="00503FF0" w:rsidRDefault="00562F30" w:rsidP="00503FF0">
      <w:pPr>
        <w:tabs>
          <w:tab w:val="left" w:pos="9868"/>
        </w:tabs>
        <w:suppressAutoHyphens/>
        <w:ind w:left="709"/>
        <w:jc w:val="both"/>
        <w:rPr>
          <w:rFonts w:ascii="Arial Narrow" w:hAnsi="Arial Narrow" w:cs="Arial"/>
          <w:b/>
          <w:bCs/>
          <w:color w:val="000000" w:themeColor="text1"/>
          <w:sz w:val="22"/>
        </w:rPr>
      </w:pPr>
    </w:p>
    <w:p w:rsidR="009D2B55" w:rsidRPr="00503FF0" w:rsidRDefault="00731807" w:rsidP="00503FF0">
      <w:pPr>
        <w:ind w:left="709"/>
        <w:jc w:val="both"/>
        <w:rPr>
          <w:rFonts w:ascii="Arial Narrow" w:hAnsi="Arial Narrow"/>
          <w:bCs/>
          <w:color w:val="000000" w:themeColor="text1"/>
          <w:sz w:val="22"/>
          <w:lang w:eastAsia="ar-SA"/>
        </w:rPr>
      </w:pPr>
      <w:r w:rsidRPr="00503FF0">
        <w:rPr>
          <w:rFonts w:ascii="Arial Narrow" w:hAnsi="Arial Narrow"/>
          <w:bCs/>
          <w:color w:val="000000" w:themeColor="text1"/>
          <w:sz w:val="22"/>
          <w:lang w:eastAsia="ar-SA"/>
        </w:rPr>
        <w:t xml:space="preserve">Con fundamento en la </w:t>
      </w:r>
      <w:r w:rsidR="009D2B55" w:rsidRPr="00503FF0">
        <w:rPr>
          <w:rFonts w:ascii="Arial Narrow" w:hAnsi="Arial Narrow"/>
          <w:bCs/>
          <w:color w:val="000000" w:themeColor="text1"/>
          <w:sz w:val="22"/>
          <w:lang w:eastAsia="ar-SA"/>
        </w:rPr>
        <w:t xml:space="preserve">LAASSP, se adjunta como </w:t>
      </w:r>
      <w:r w:rsidR="00C76699" w:rsidRPr="00503FF0">
        <w:rPr>
          <w:rFonts w:ascii="Arial Narrow" w:hAnsi="Arial Narrow"/>
          <w:b/>
          <w:bCs/>
          <w:color w:val="000000" w:themeColor="text1"/>
          <w:sz w:val="22"/>
          <w:lang w:eastAsia="ar-SA"/>
        </w:rPr>
        <w:t>Anexo 19</w:t>
      </w:r>
      <w:r w:rsidR="00C76699" w:rsidRPr="00503FF0">
        <w:rPr>
          <w:rFonts w:ascii="Arial Narrow" w:hAnsi="Arial Narrow"/>
          <w:bCs/>
          <w:color w:val="000000" w:themeColor="text1"/>
          <w:sz w:val="22"/>
          <w:lang w:eastAsia="ar-SA"/>
        </w:rPr>
        <w:t xml:space="preserve"> </w:t>
      </w:r>
      <w:r w:rsidR="009D2B55" w:rsidRPr="00503FF0">
        <w:rPr>
          <w:rFonts w:ascii="Arial Narrow" w:hAnsi="Arial Narrow"/>
          <w:bCs/>
          <w:color w:val="000000" w:themeColor="text1"/>
          <w:sz w:val="22"/>
          <w:lang w:eastAsia="ar-SA"/>
        </w:rPr>
        <w:t>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E97126" w:rsidRPr="00503FF0" w:rsidRDefault="00E97126" w:rsidP="00503FF0">
      <w:pPr>
        <w:ind w:left="709"/>
        <w:jc w:val="both"/>
        <w:rPr>
          <w:rFonts w:ascii="Arial Narrow" w:hAnsi="Arial Narrow"/>
          <w:bCs/>
          <w:color w:val="000000" w:themeColor="text1"/>
          <w:sz w:val="22"/>
          <w:lang w:eastAsia="ar-SA"/>
        </w:rPr>
      </w:pPr>
    </w:p>
    <w:p w:rsidR="009D2B55" w:rsidRPr="00503FF0" w:rsidRDefault="009D2B55" w:rsidP="00503FF0">
      <w:pPr>
        <w:ind w:left="709"/>
        <w:jc w:val="both"/>
        <w:rPr>
          <w:rFonts w:ascii="Arial Narrow" w:hAnsi="Arial Narrow"/>
          <w:bCs/>
          <w:color w:val="000000" w:themeColor="text1"/>
          <w:sz w:val="22"/>
          <w:lang w:eastAsia="ar-SA"/>
        </w:rPr>
      </w:pPr>
      <w:r w:rsidRPr="00503FF0">
        <w:rPr>
          <w:rFonts w:ascii="Arial Narrow" w:hAnsi="Arial Narrow"/>
          <w:bCs/>
          <w:color w:val="000000" w:themeColor="text1"/>
          <w:sz w:val="22"/>
          <w:lang w:eastAsia="ar-SA"/>
        </w:rPr>
        <w:lastRenderedPageBreak/>
        <w:t>En caso de discrepancia, en el contenido del contrato en relación con el de la presente convocatoria, prevalecerá lo estipulado en esta última, así como el resultado de las juntas de aclaraciones.</w:t>
      </w:r>
    </w:p>
    <w:p w:rsidR="004A72F0" w:rsidRPr="00503FF0" w:rsidRDefault="004A72F0" w:rsidP="00503FF0">
      <w:pPr>
        <w:ind w:left="709"/>
        <w:jc w:val="both"/>
        <w:rPr>
          <w:rFonts w:ascii="Arial Narrow" w:hAnsi="Arial Narrow"/>
          <w:bCs/>
          <w:color w:val="000000" w:themeColor="text1"/>
          <w:sz w:val="22"/>
          <w:lang w:eastAsia="ar-SA"/>
        </w:rPr>
      </w:pPr>
    </w:p>
    <w:p w:rsidR="00194CB9" w:rsidRPr="00503FF0" w:rsidRDefault="00DD432F" w:rsidP="00503FF0">
      <w:pPr>
        <w:spacing w:before="120" w:after="120"/>
        <w:ind w:left="709" w:right="141"/>
        <w:jc w:val="both"/>
        <w:rPr>
          <w:rFonts w:ascii="Arial Narrow" w:hAnsi="Arial Narrow" w:cs="Arial"/>
          <w:b/>
          <w:bCs/>
          <w:color w:val="000000" w:themeColor="text1"/>
          <w:sz w:val="22"/>
          <w:lang w:val="es-ES"/>
        </w:rPr>
      </w:pPr>
      <w:r w:rsidRPr="00503FF0">
        <w:rPr>
          <w:rFonts w:ascii="Arial Narrow" w:hAnsi="Arial Narrow" w:cs="Arial"/>
          <w:b/>
          <w:bCs/>
          <w:color w:val="000000" w:themeColor="text1"/>
          <w:sz w:val="22"/>
          <w:lang w:val="es-ES"/>
        </w:rPr>
        <w:t xml:space="preserve">7.- </w:t>
      </w:r>
      <w:r w:rsidR="00194CB9" w:rsidRPr="00503FF0">
        <w:rPr>
          <w:rFonts w:ascii="Arial Narrow" w:hAnsi="Arial Narrow" w:cs="Arial"/>
          <w:b/>
          <w:bCs/>
          <w:color w:val="000000" w:themeColor="text1"/>
          <w:sz w:val="22"/>
          <w:lang w:val="es-ES"/>
        </w:rPr>
        <w:t xml:space="preserve">VIGENCIA DE LA CONTRATACIÓN. </w:t>
      </w:r>
    </w:p>
    <w:p w:rsidR="00194CB9" w:rsidRPr="00503FF0" w:rsidRDefault="00F86143" w:rsidP="00503FF0">
      <w:pPr>
        <w:pStyle w:val="Default"/>
        <w:ind w:left="709"/>
        <w:jc w:val="both"/>
        <w:rPr>
          <w:rFonts w:ascii="Arial Narrow" w:hAnsi="Arial Narrow"/>
          <w:b/>
          <w:color w:val="000000" w:themeColor="text1"/>
          <w:sz w:val="22"/>
          <w:highlight w:val="yellow"/>
        </w:rPr>
      </w:pPr>
      <w:r w:rsidRPr="00503FF0">
        <w:rPr>
          <w:rFonts w:ascii="Arial Narrow" w:hAnsi="Arial Narrow"/>
          <w:color w:val="000000" w:themeColor="text1"/>
          <w:sz w:val="22"/>
        </w:rPr>
        <w:t xml:space="preserve">La vigencia será a partir de la </w:t>
      </w:r>
      <w:r w:rsidR="00731807" w:rsidRPr="00503FF0">
        <w:rPr>
          <w:rFonts w:ascii="Arial Narrow" w:hAnsi="Arial Narrow"/>
          <w:b/>
          <w:color w:val="000000" w:themeColor="text1"/>
          <w:sz w:val="22"/>
        </w:rPr>
        <w:t>firma del contrato hasta el 31 diciembre del ejercicio 2025</w:t>
      </w:r>
    </w:p>
    <w:p w:rsidR="008952BC" w:rsidRPr="00503FF0" w:rsidRDefault="008952BC" w:rsidP="00503FF0">
      <w:pPr>
        <w:pStyle w:val="Default"/>
        <w:ind w:left="709"/>
        <w:jc w:val="both"/>
        <w:rPr>
          <w:rFonts w:ascii="Arial Narrow" w:hAnsi="Arial Narrow"/>
          <w:color w:val="000000" w:themeColor="text1"/>
          <w:sz w:val="22"/>
          <w:highlight w:val="yellow"/>
        </w:rPr>
      </w:pPr>
    </w:p>
    <w:p w:rsidR="00194CB9" w:rsidRPr="00503FF0" w:rsidRDefault="00DD432F" w:rsidP="00503FF0">
      <w:pPr>
        <w:spacing w:before="120" w:after="120"/>
        <w:ind w:left="709" w:right="141"/>
        <w:jc w:val="both"/>
        <w:rPr>
          <w:rFonts w:ascii="Arial Narrow" w:hAnsi="Arial Narrow" w:cs="Arial"/>
          <w:b/>
          <w:bCs/>
          <w:color w:val="000000" w:themeColor="text1"/>
          <w:sz w:val="22"/>
          <w:lang w:val="es-ES"/>
        </w:rPr>
      </w:pPr>
      <w:r w:rsidRPr="00503FF0">
        <w:rPr>
          <w:rFonts w:ascii="Arial Narrow" w:hAnsi="Arial Narrow" w:cs="Arial"/>
          <w:b/>
          <w:bCs/>
          <w:color w:val="000000" w:themeColor="text1"/>
          <w:sz w:val="22"/>
          <w:lang w:val="es-ES"/>
        </w:rPr>
        <w:t xml:space="preserve">8.- </w:t>
      </w:r>
      <w:r w:rsidR="00194CB9" w:rsidRPr="00503FF0">
        <w:rPr>
          <w:rFonts w:ascii="Arial Narrow" w:hAnsi="Arial Narrow" w:cs="Arial"/>
          <w:b/>
          <w:bCs/>
          <w:color w:val="000000" w:themeColor="text1"/>
          <w:sz w:val="22"/>
          <w:lang w:val="es-ES"/>
        </w:rPr>
        <w:t>FECHA DE LA FIRMA DEL CONTRATO</w:t>
      </w:r>
    </w:p>
    <w:p w:rsidR="009D2B55" w:rsidRPr="00FB50B2" w:rsidRDefault="00C76699" w:rsidP="00503FF0">
      <w:pPr>
        <w:pStyle w:val="Sangradetextonormal"/>
        <w:spacing w:after="0"/>
        <w:ind w:left="709"/>
        <w:jc w:val="both"/>
        <w:rPr>
          <w:rFonts w:ascii="Arial Narrow" w:hAnsi="Arial Narrow" w:cs="Arial"/>
          <w:b/>
          <w:color w:val="000000" w:themeColor="text1"/>
          <w:sz w:val="22"/>
        </w:rPr>
      </w:pPr>
      <w:r w:rsidRPr="00503FF0">
        <w:rPr>
          <w:rFonts w:ascii="Arial Narrow" w:hAnsi="Arial Narrow" w:cs="Arial"/>
          <w:color w:val="000000" w:themeColor="text1"/>
          <w:sz w:val="22"/>
        </w:rPr>
        <w:t>E</w:t>
      </w:r>
      <w:r w:rsidR="009D2B55" w:rsidRPr="00503FF0">
        <w:rPr>
          <w:rFonts w:ascii="Arial Narrow" w:hAnsi="Arial Narrow" w:cs="Arial"/>
          <w:color w:val="000000" w:themeColor="text1"/>
          <w:sz w:val="22"/>
        </w:rPr>
        <w:t xml:space="preserve">l contrato se firmará el día </w:t>
      </w:r>
      <w:r w:rsidR="004A72F0" w:rsidRPr="00503FF0">
        <w:rPr>
          <w:rFonts w:ascii="Arial Narrow" w:hAnsi="Arial Narrow" w:cs="Arial"/>
          <w:color w:val="000000" w:themeColor="text1"/>
          <w:sz w:val="22"/>
        </w:rPr>
        <w:t>que se establez</w:t>
      </w:r>
      <w:r w:rsidR="00731807" w:rsidRPr="00503FF0">
        <w:rPr>
          <w:rFonts w:ascii="Arial Narrow" w:hAnsi="Arial Narrow" w:cs="Arial"/>
          <w:color w:val="000000" w:themeColor="text1"/>
          <w:sz w:val="22"/>
        </w:rPr>
        <w:t xml:space="preserve">ca en el </w:t>
      </w:r>
      <w:r w:rsidR="00731807" w:rsidRPr="00FB50B2">
        <w:rPr>
          <w:rFonts w:ascii="Arial Narrow" w:hAnsi="Arial Narrow" w:cs="Arial"/>
          <w:b/>
          <w:color w:val="000000" w:themeColor="text1"/>
          <w:sz w:val="22"/>
        </w:rPr>
        <w:t>dictamen de asignación/ acta de fallo.</w:t>
      </w:r>
    </w:p>
    <w:p w:rsidR="00901586" w:rsidRPr="00503FF0" w:rsidRDefault="00901586" w:rsidP="00503FF0">
      <w:pPr>
        <w:pStyle w:val="Default"/>
        <w:ind w:left="709" w:right="141"/>
        <w:jc w:val="both"/>
        <w:rPr>
          <w:rFonts w:ascii="Arial Narrow" w:hAnsi="Arial Narrow"/>
          <w:color w:val="000000" w:themeColor="text1"/>
          <w:sz w:val="22"/>
        </w:rPr>
      </w:pPr>
    </w:p>
    <w:p w:rsidR="00092BE8" w:rsidRPr="00503FF0" w:rsidRDefault="00DD432F" w:rsidP="00503FF0">
      <w:pPr>
        <w:spacing w:before="120" w:after="120"/>
        <w:ind w:left="709" w:right="141"/>
        <w:jc w:val="both"/>
        <w:rPr>
          <w:rFonts w:ascii="Arial Narrow" w:hAnsi="Arial Narrow" w:cs="Arial"/>
          <w:b/>
          <w:bCs/>
          <w:color w:val="000000" w:themeColor="text1"/>
          <w:sz w:val="22"/>
          <w:lang w:val="es-ES"/>
        </w:rPr>
      </w:pPr>
      <w:r w:rsidRPr="00503FF0">
        <w:rPr>
          <w:rFonts w:ascii="Arial Narrow" w:hAnsi="Arial Narrow" w:cs="Arial"/>
          <w:b/>
          <w:bCs/>
          <w:color w:val="000000" w:themeColor="text1"/>
          <w:sz w:val="22"/>
          <w:lang w:val="es-ES"/>
        </w:rPr>
        <w:t xml:space="preserve">9.- </w:t>
      </w:r>
      <w:r w:rsidR="00092BE8" w:rsidRPr="00503FF0">
        <w:rPr>
          <w:rFonts w:ascii="Arial Narrow" w:hAnsi="Arial Narrow" w:cs="Arial"/>
          <w:b/>
          <w:bCs/>
          <w:color w:val="000000" w:themeColor="text1"/>
          <w:sz w:val="22"/>
          <w:lang w:val="es-ES"/>
        </w:rPr>
        <w:t>PENAS CONVENCIONALES Y DEDUCCIONES AL PAGO</w:t>
      </w:r>
    </w:p>
    <w:p w:rsidR="00731807" w:rsidRPr="00503FF0" w:rsidRDefault="002265A4" w:rsidP="00503FF0">
      <w:pPr>
        <w:spacing w:before="120" w:after="120"/>
        <w:ind w:left="709" w:right="141"/>
        <w:jc w:val="both"/>
        <w:rPr>
          <w:rFonts w:ascii="Arial Narrow" w:hAnsi="Arial Narrow" w:cs="Arial"/>
          <w:b/>
          <w:bCs/>
          <w:color w:val="000000" w:themeColor="text1"/>
          <w:sz w:val="22"/>
          <w:lang w:val="es-ES"/>
        </w:rPr>
      </w:pPr>
      <w:r w:rsidRPr="00503FF0">
        <w:rPr>
          <w:rFonts w:ascii="Arial Narrow" w:hAnsi="Arial Narrow" w:cs="Arial"/>
          <w:b/>
          <w:bCs/>
          <w:color w:val="000000" w:themeColor="text1"/>
          <w:sz w:val="22"/>
          <w:lang w:val="es-ES"/>
        </w:rPr>
        <w:t>9.1 PENAS CONVENCIONALES</w:t>
      </w:r>
    </w:p>
    <w:p w:rsidR="00731807" w:rsidRPr="00503FF0" w:rsidRDefault="00731807" w:rsidP="00503FF0">
      <w:pPr>
        <w:ind w:left="709"/>
        <w:jc w:val="both"/>
        <w:rPr>
          <w:rFonts w:ascii="Arial Narrow" w:hAnsi="Arial Narrow" w:cs="Arial"/>
          <w:bCs/>
          <w:color w:val="000000" w:themeColor="text1"/>
          <w:sz w:val="22"/>
          <w:u w:val="single"/>
        </w:rPr>
      </w:pPr>
    </w:p>
    <w:p w:rsidR="00731807" w:rsidRPr="00503FF0" w:rsidRDefault="00731807" w:rsidP="00503FF0">
      <w:pPr>
        <w:ind w:left="709"/>
        <w:contextualSpacing/>
        <w:jc w:val="both"/>
        <w:rPr>
          <w:rFonts w:ascii="Arial Narrow" w:hAnsi="Arial Narrow" w:cs="Arial"/>
          <w:color w:val="000000" w:themeColor="text1"/>
          <w:sz w:val="22"/>
          <w:lang w:val="es-ES"/>
        </w:rPr>
      </w:pPr>
      <w:r w:rsidRPr="00503FF0">
        <w:rPr>
          <w:rFonts w:ascii="Arial Narrow" w:hAnsi="Arial Narrow" w:cs="Arial"/>
          <w:color w:val="000000" w:themeColor="text1"/>
          <w:sz w:val="22"/>
          <w:lang w:val="es-ES"/>
        </w:rPr>
        <w:t xml:space="preserve">El Instituto debe establecer los casos en los cuales procederá la aplicación de penas convencionales cuando por causas imputables al proveedor la entrega de los bienes o servicio se hace con </w:t>
      </w:r>
      <w:r w:rsidRPr="00503FF0">
        <w:rPr>
          <w:rFonts w:ascii="Arial Narrow" w:hAnsi="Arial Narrow" w:cs="Arial"/>
          <w:b/>
          <w:color w:val="000000" w:themeColor="text1"/>
          <w:sz w:val="22"/>
          <w:lang w:val="es-ES"/>
        </w:rPr>
        <w:t>atraso y/o incumple el inicio de la prestación del servicio</w:t>
      </w:r>
      <w:r w:rsidRPr="00503FF0">
        <w:rPr>
          <w:rFonts w:ascii="Arial Narrow" w:hAnsi="Arial Narrow" w:cs="Arial"/>
          <w:color w:val="000000" w:themeColor="text1"/>
          <w:sz w:val="22"/>
          <w:lang w:val="es-ES"/>
        </w:rPr>
        <w:t xml:space="preserve"> de acuerdo con la fecha convenida contractualmente, las que no excederán del monto de la garantía de cumplimiento del contrato, y serán determinadas en función de los </w:t>
      </w:r>
      <w:r w:rsidRPr="00503FF0">
        <w:rPr>
          <w:rFonts w:ascii="Arial Narrow" w:hAnsi="Arial Narrow" w:cs="Arial"/>
          <w:b/>
          <w:color w:val="000000" w:themeColor="text1"/>
          <w:sz w:val="22"/>
          <w:lang w:val="es-ES"/>
        </w:rPr>
        <w:t>bienes o servicios</w:t>
      </w:r>
      <w:r w:rsidRPr="00503FF0">
        <w:rPr>
          <w:rFonts w:ascii="Arial Narrow" w:hAnsi="Arial Narrow" w:cs="Arial"/>
          <w:color w:val="000000" w:themeColor="text1"/>
          <w:sz w:val="22"/>
          <w:lang w:val="es-ES"/>
        </w:rPr>
        <w:t xml:space="preserve"> </w:t>
      </w:r>
      <w:r w:rsidRPr="00503FF0">
        <w:rPr>
          <w:rFonts w:ascii="Arial Narrow" w:hAnsi="Arial Narrow" w:cs="Arial"/>
          <w:b/>
          <w:color w:val="000000" w:themeColor="text1"/>
          <w:sz w:val="22"/>
          <w:lang w:val="es-ES"/>
        </w:rPr>
        <w:t>no entregados o prestados oportunamente.</w:t>
      </w:r>
    </w:p>
    <w:p w:rsidR="00731807" w:rsidRPr="00503FF0" w:rsidRDefault="00731807" w:rsidP="00503FF0">
      <w:pPr>
        <w:ind w:left="709"/>
        <w:contextualSpacing/>
        <w:jc w:val="both"/>
        <w:rPr>
          <w:rFonts w:ascii="Arial Narrow" w:hAnsi="Arial Narrow" w:cs="Arial"/>
          <w:color w:val="000000" w:themeColor="text1"/>
          <w:sz w:val="22"/>
          <w:lang w:val="es-ES"/>
        </w:rPr>
      </w:pPr>
    </w:p>
    <w:p w:rsidR="00731807" w:rsidRPr="00503FF0" w:rsidRDefault="00731807" w:rsidP="00503FF0">
      <w:pPr>
        <w:ind w:left="709"/>
        <w:contextualSpacing/>
        <w:jc w:val="both"/>
        <w:rPr>
          <w:rFonts w:ascii="Arial Narrow" w:hAnsi="Arial Narrow" w:cs="Arial"/>
          <w:color w:val="000000" w:themeColor="text1"/>
          <w:sz w:val="22"/>
          <w:lang w:val="es-ES"/>
        </w:rPr>
      </w:pPr>
      <w:r w:rsidRPr="00503FF0">
        <w:rPr>
          <w:rFonts w:ascii="Arial Narrow" w:hAnsi="Arial Narrow" w:cs="Arial"/>
          <w:color w:val="000000" w:themeColor="text1"/>
          <w:sz w:val="22"/>
          <w:lang w:val="es-ES"/>
        </w:rPr>
        <w:t xml:space="preserve">La pena convencional se calculará a partir de la fecha pactada en el contrato para la entrega o prestación, para lo cual se debe considerar lo siguiente:  </w:t>
      </w:r>
    </w:p>
    <w:p w:rsidR="00731807" w:rsidRPr="00503FF0" w:rsidRDefault="00731807" w:rsidP="00503FF0">
      <w:pPr>
        <w:ind w:left="709"/>
        <w:contextualSpacing/>
        <w:jc w:val="both"/>
        <w:rPr>
          <w:rFonts w:ascii="Arial Narrow" w:hAnsi="Arial Narrow" w:cs="Arial"/>
          <w:color w:val="000000" w:themeColor="text1"/>
          <w:sz w:val="22"/>
          <w:lang w:val="es-ES"/>
        </w:rPr>
      </w:pPr>
    </w:p>
    <w:p w:rsidR="00731807" w:rsidRPr="00503FF0" w:rsidRDefault="00731807" w:rsidP="00503FF0">
      <w:pPr>
        <w:numPr>
          <w:ilvl w:val="0"/>
          <w:numId w:val="29"/>
        </w:numPr>
        <w:ind w:left="709" w:firstLine="0"/>
        <w:contextualSpacing/>
        <w:jc w:val="both"/>
        <w:rPr>
          <w:rFonts w:ascii="Arial Narrow" w:hAnsi="Arial Narrow" w:cs="Arial"/>
          <w:b/>
          <w:color w:val="000000" w:themeColor="text1"/>
          <w:sz w:val="22"/>
        </w:rPr>
      </w:pPr>
      <w:r w:rsidRPr="00503FF0">
        <w:rPr>
          <w:rFonts w:ascii="Arial Narrow" w:hAnsi="Arial Narrow" w:cs="Arial"/>
          <w:b/>
          <w:color w:val="000000" w:themeColor="text1"/>
          <w:sz w:val="22"/>
        </w:rPr>
        <w:t>Solo resulta aplicable cuando los bienes son entregados con atraso o los servicios inician con retraso, respecto de la fecha establecida para la entrega o prestación.</w:t>
      </w:r>
    </w:p>
    <w:p w:rsidR="00731807" w:rsidRPr="00503FF0" w:rsidRDefault="00731807" w:rsidP="00503FF0">
      <w:pPr>
        <w:ind w:left="709"/>
        <w:contextualSpacing/>
        <w:jc w:val="both"/>
        <w:rPr>
          <w:rFonts w:ascii="Arial Narrow" w:hAnsi="Arial Narrow" w:cs="Arial"/>
          <w:b/>
          <w:color w:val="000000" w:themeColor="text1"/>
          <w:sz w:val="22"/>
        </w:rPr>
      </w:pPr>
    </w:p>
    <w:p w:rsidR="00731807" w:rsidRPr="00503FF0" w:rsidRDefault="00731807" w:rsidP="00503FF0">
      <w:pPr>
        <w:numPr>
          <w:ilvl w:val="0"/>
          <w:numId w:val="29"/>
        </w:numPr>
        <w:ind w:left="709" w:firstLine="0"/>
        <w:contextualSpacing/>
        <w:jc w:val="both"/>
        <w:rPr>
          <w:rFonts w:ascii="Arial Narrow" w:hAnsi="Arial Narrow" w:cs="Arial"/>
          <w:b/>
          <w:color w:val="000000" w:themeColor="text1"/>
          <w:sz w:val="22"/>
        </w:rPr>
      </w:pPr>
      <w:r w:rsidRPr="00503FF0">
        <w:rPr>
          <w:rFonts w:ascii="Arial Narrow" w:hAnsi="Arial Narrow" w:cs="Arial"/>
          <w:b/>
          <w:color w:val="000000" w:themeColor="text1"/>
          <w:sz w:val="22"/>
        </w:rPr>
        <w:t>El periodo de penalización comienza a contar a partir del día siguiente natural en que concluye el plazo o fecha convenida para la entrega de los bienes o para la iniciación de la prestación del servicio.</w:t>
      </w:r>
    </w:p>
    <w:p w:rsidR="00731807" w:rsidRPr="00503FF0" w:rsidRDefault="00731807" w:rsidP="00503FF0">
      <w:pPr>
        <w:ind w:left="709"/>
        <w:contextualSpacing/>
        <w:jc w:val="both"/>
        <w:rPr>
          <w:rFonts w:ascii="Arial Narrow" w:hAnsi="Arial Narrow" w:cs="Arial"/>
          <w:b/>
          <w:color w:val="000000" w:themeColor="text1"/>
          <w:sz w:val="22"/>
        </w:rPr>
      </w:pPr>
    </w:p>
    <w:p w:rsidR="00731807" w:rsidRPr="00503FF0" w:rsidRDefault="00731807" w:rsidP="00503FF0">
      <w:pPr>
        <w:numPr>
          <w:ilvl w:val="0"/>
          <w:numId w:val="29"/>
        </w:numPr>
        <w:ind w:left="709" w:firstLine="0"/>
        <w:contextualSpacing/>
        <w:jc w:val="both"/>
        <w:rPr>
          <w:rFonts w:ascii="Arial Narrow" w:hAnsi="Arial Narrow" w:cs="Arial"/>
          <w:b/>
          <w:color w:val="000000" w:themeColor="text1"/>
          <w:sz w:val="22"/>
        </w:rPr>
      </w:pPr>
      <w:r w:rsidRPr="00503FF0">
        <w:rPr>
          <w:rFonts w:ascii="Arial Narrow" w:hAnsi="Arial Narrow" w:cs="Arial"/>
          <w:b/>
          <w:color w:val="000000" w:themeColor="text1"/>
          <w:sz w:val="22"/>
        </w:rPr>
        <w:t>La penalización debe aplicarse desde el primer día de atraso natural tendrá como limite el número de días que resulten al dividir el porcentaje de la garantía de cumplimiento del contrato entre el porcentaje diario de penalización establecido en las PBL.</w:t>
      </w:r>
    </w:p>
    <w:p w:rsidR="00731807" w:rsidRPr="00503FF0" w:rsidRDefault="00731807" w:rsidP="00503FF0">
      <w:pPr>
        <w:ind w:left="709"/>
        <w:contextualSpacing/>
        <w:jc w:val="both"/>
        <w:rPr>
          <w:rFonts w:ascii="Arial Narrow" w:hAnsi="Arial Narrow" w:cs="Arial"/>
          <w:b/>
          <w:color w:val="000000" w:themeColor="text1"/>
          <w:sz w:val="22"/>
          <w:lang w:val="es-ES"/>
        </w:rPr>
      </w:pPr>
    </w:p>
    <w:p w:rsidR="00731807" w:rsidRPr="00503FF0" w:rsidRDefault="00731807" w:rsidP="00503FF0">
      <w:pPr>
        <w:ind w:left="709" w:right="616"/>
        <w:contextualSpacing/>
        <w:jc w:val="both"/>
        <w:rPr>
          <w:rFonts w:ascii="Arial Narrow" w:hAnsi="Arial Narrow" w:cs="Arial"/>
          <w:b/>
          <w:i/>
          <w:color w:val="000000" w:themeColor="text1"/>
          <w:sz w:val="22"/>
          <w:lang w:val="es-ES"/>
          <w14:ligatures w14:val="standardContextual"/>
        </w:rPr>
      </w:pPr>
      <w:proofErr w:type="spellStart"/>
      <w:r w:rsidRPr="00503FF0">
        <w:rPr>
          <w:rFonts w:ascii="Arial Narrow" w:hAnsi="Arial Narrow" w:cs="Arial"/>
          <w:b/>
          <w:i/>
          <w:color w:val="000000" w:themeColor="text1"/>
          <w:sz w:val="22"/>
          <w:lang w:val="es-ES"/>
          <w14:ligatures w14:val="standardContextual"/>
        </w:rPr>
        <w:t>Pca</w:t>
      </w:r>
      <w:proofErr w:type="spellEnd"/>
      <w:r w:rsidRPr="00503FF0">
        <w:rPr>
          <w:rFonts w:ascii="Arial Narrow" w:hAnsi="Arial Narrow" w:cs="Arial"/>
          <w:b/>
          <w:i/>
          <w:color w:val="000000" w:themeColor="text1"/>
          <w:sz w:val="22"/>
          <w:lang w:val="es-ES"/>
          <w14:ligatures w14:val="standardContextual"/>
        </w:rPr>
        <w:t xml:space="preserve"> = (%d) (</w:t>
      </w:r>
      <w:proofErr w:type="spellStart"/>
      <w:r w:rsidRPr="00503FF0">
        <w:rPr>
          <w:rFonts w:ascii="Arial Narrow" w:hAnsi="Arial Narrow" w:cs="Arial"/>
          <w:b/>
          <w:i/>
          <w:color w:val="000000" w:themeColor="text1"/>
          <w:sz w:val="22"/>
          <w:lang w:val="es-ES"/>
          <w14:ligatures w14:val="standardContextual"/>
        </w:rPr>
        <w:t>npa</w:t>
      </w:r>
      <w:proofErr w:type="spellEnd"/>
      <w:r w:rsidRPr="00503FF0">
        <w:rPr>
          <w:rFonts w:ascii="Arial Narrow" w:hAnsi="Arial Narrow" w:cs="Arial"/>
          <w:b/>
          <w:i/>
          <w:color w:val="000000" w:themeColor="text1"/>
          <w:sz w:val="22"/>
          <w:lang w:val="es-ES"/>
          <w14:ligatures w14:val="standardContextual"/>
        </w:rPr>
        <w:t>) (</w:t>
      </w:r>
      <w:proofErr w:type="spellStart"/>
      <w:r w:rsidRPr="00503FF0">
        <w:rPr>
          <w:rFonts w:ascii="Arial Narrow" w:hAnsi="Arial Narrow" w:cs="Arial"/>
          <w:b/>
          <w:i/>
          <w:color w:val="000000" w:themeColor="text1"/>
          <w:sz w:val="22"/>
          <w:lang w:val="es-ES"/>
          <w14:ligatures w14:val="standardContextual"/>
        </w:rPr>
        <w:t>vbspa</w:t>
      </w:r>
      <w:proofErr w:type="spellEnd"/>
      <w:r w:rsidRPr="00503FF0">
        <w:rPr>
          <w:rFonts w:ascii="Arial Narrow" w:hAnsi="Arial Narrow" w:cs="Arial"/>
          <w:b/>
          <w:i/>
          <w:color w:val="000000" w:themeColor="text1"/>
          <w:sz w:val="22"/>
          <w:lang w:val="es-ES"/>
          <w14:ligatures w14:val="standardContextual"/>
        </w:rPr>
        <w:t>)</w:t>
      </w:r>
    </w:p>
    <w:p w:rsidR="00731807" w:rsidRPr="00503FF0" w:rsidRDefault="00731807" w:rsidP="00503FF0">
      <w:pPr>
        <w:ind w:left="709" w:right="616"/>
        <w:contextualSpacing/>
        <w:jc w:val="both"/>
        <w:rPr>
          <w:rFonts w:ascii="Arial Narrow" w:hAnsi="Arial Narrow" w:cs="Arial"/>
          <w:b/>
          <w:i/>
          <w:color w:val="000000" w:themeColor="text1"/>
          <w:sz w:val="22"/>
          <w:lang w:val="es-ES"/>
          <w14:ligatures w14:val="standardContextual"/>
        </w:rPr>
      </w:pPr>
      <w:r w:rsidRPr="00503FF0">
        <w:rPr>
          <w:rFonts w:ascii="Arial Narrow" w:hAnsi="Arial Narrow" w:cs="Arial"/>
          <w:b/>
          <w:i/>
          <w:color w:val="000000" w:themeColor="text1"/>
          <w:sz w:val="22"/>
          <w:lang w:val="es-ES"/>
          <w14:ligatures w14:val="standardContextual"/>
        </w:rPr>
        <w:t>Dónde:</w:t>
      </w:r>
    </w:p>
    <w:p w:rsidR="00731807" w:rsidRPr="00503FF0" w:rsidRDefault="00731807" w:rsidP="00503FF0">
      <w:pPr>
        <w:ind w:left="709" w:right="616"/>
        <w:contextualSpacing/>
        <w:jc w:val="both"/>
        <w:rPr>
          <w:rFonts w:ascii="Arial Narrow" w:hAnsi="Arial Narrow" w:cs="Arial"/>
          <w:b/>
          <w:i/>
          <w:color w:val="000000" w:themeColor="text1"/>
          <w:sz w:val="22"/>
          <w:lang w:val="es-ES"/>
          <w14:ligatures w14:val="standardContextual"/>
        </w:rPr>
      </w:pPr>
      <w:r w:rsidRPr="00503FF0">
        <w:rPr>
          <w:rFonts w:ascii="Arial Narrow" w:hAnsi="Arial Narrow" w:cs="Arial"/>
          <w:b/>
          <w:i/>
          <w:color w:val="000000" w:themeColor="text1"/>
          <w:sz w:val="22"/>
          <w:lang w:val="es-ES"/>
          <w14:ligatures w14:val="standardContextual"/>
        </w:rPr>
        <w:t>%d=porcentaje determinado en la convocatoria de licitación, invitación a cuando menos tres personas, cotización, contrato o pedido por cada día de atraso en la entrega de bienes o en el inicio de la prestación del servicio o arrendamiento.</w:t>
      </w:r>
    </w:p>
    <w:p w:rsidR="00731807" w:rsidRPr="00503FF0" w:rsidRDefault="00731807" w:rsidP="00503FF0">
      <w:pPr>
        <w:ind w:left="709" w:right="616"/>
        <w:contextualSpacing/>
        <w:jc w:val="both"/>
        <w:rPr>
          <w:rFonts w:ascii="Arial Narrow" w:hAnsi="Arial Narrow" w:cs="Arial"/>
          <w:b/>
          <w:i/>
          <w:color w:val="000000" w:themeColor="text1"/>
          <w:sz w:val="22"/>
          <w:lang w:val="es-ES"/>
          <w14:ligatures w14:val="standardContextual"/>
        </w:rPr>
      </w:pPr>
      <w:proofErr w:type="spellStart"/>
      <w:r w:rsidRPr="00503FF0">
        <w:rPr>
          <w:rFonts w:ascii="Arial Narrow" w:hAnsi="Arial Narrow" w:cs="Arial"/>
          <w:b/>
          <w:i/>
          <w:color w:val="000000" w:themeColor="text1"/>
          <w:sz w:val="22"/>
          <w:lang w:val="es-ES"/>
          <w14:ligatures w14:val="standardContextual"/>
        </w:rPr>
        <w:t>Pca</w:t>
      </w:r>
      <w:proofErr w:type="spellEnd"/>
      <w:r w:rsidRPr="00503FF0">
        <w:rPr>
          <w:rFonts w:ascii="Arial Narrow" w:hAnsi="Arial Narrow" w:cs="Arial"/>
          <w:b/>
          <w:i/>
          <w:color w:val="000000" w:themeColor="text1"/>
          <w:sz w:val="22"/>
          <w:lang w:val="es-ES"/>
          <w14:ligatures w14:val="standardContextual"/>
        </w:rPr>
        <w:t xml:space="preserve"> = pena convencional aplicable.</w:t>
      </w:r>
    </w:p>
    <w:p w:rsidR="00731807" w:rsidRPr="00503FF0" w:rsidRDefault="00731807" w:rsidP="00503FF0">
      <w:pPr>
        <w:ind w:left="709" w:right="616"/>
        <w:contextualSpacing/>
        <w:jc w:val="both"/>
        <w:rPr>
          <w:rFonts w:ascii="Arial Narrow" w:hAnsi="Arial Narrow" w:cs="Arial"/>
          <w:b/>
          <w:i/>
          <w:color w:val="000000" w:themeColor="text1"/>
          <w:sz w:val="22"/>
          <w:lang w:val="es-ES"/>
          <w14:ligatures w14:val="standardContextual"/>
        </w:rPr>
      </w:pPr>
      <w:proofErr w:type="spellStart"/>
      <w:proofErr w:type="gramStart"/>
      <w:r w:rsidRPr="00503FF0">
        <w:rPr>
          <w:rFonts w:ascii="Arial Narrow" w:hAnsi="Arial Narrow" w:cs="Arial"/>
          <w:b/>
          <w:i/>
          <w:color w:val="000000" w:themeColor="text1"/>
          <w:sz w:val="22"/>
          <w:lang w:val="es-ES"/>
          <w14:ligatures w14:val="standardContextual"/>
        </w:rPr>
        <w:t>npa</w:t>
      </w:r>
      <w:proofErr w:type="spellEnd"/>
      <w:proofErr w:type="gramEnd"/>
      <w:r w:rsidRPr="00503FF0">
        <w:rPr>
          <w:rFonts w:ascii="Arial Narrow" w:hAnsi="Arial Narrow" w:cs="Arial"/>
          <w:b/>
          <w:i/>
          <w:color w:val="000000" w:themeColor="text1"/>
          <w:sz w:val="22"/>
          <w:lang w:val="es-ES"/>
          <w14:ligatures w14:val="standardContextual"/>
        </w:rPr>
        <w:t xml:space="preserve"> = número de periodo de tiempo de atraso contabilizado según corresponda.</w:t>
      </w:r>
    </w:p>
    <w:p w:rsidR="00731807" w:rsidRPr="00503FF0" w:rsidRDefault="00731807" w:rsidP="00503FF0">
      <w:pPr>
        <w:ind w:left="709" w:right="616"/>
        <w:contextualSpacing/>
        <w:jc w:val="both"/>
        <w:rPr>
          <w:rFonts w:ascii="Arial Narrow" w:hAnsi="Arial Narrow" w:cs="Arial"/>
          <w:b/>
          <w:i/>
          <w:color w:val="000000" w:themeColor="text1"/>
          <w:sz w:val="22"/>
          <w:lang w:val="es-ES"/>
          <w14:ligatures w14:val="standardContextual"/>
        </w:rPr>
      </w:pPr>
      <w:proofErr w:type="spellStart"/>
      <w:proofErr w:type="gramStart"/>
      <w:r w:rsidRPr="00503FF0">
        <w:rPr>
          <w:rFonts w:ascii="Arial Narrow" w:hAnsi="Arial Narrow" w:cs="Arial"/>
          <w:b/>
          <w:i/>
          <w:color w:val="000000" w:themeColor="text1"/>
          <w:sz w:val="22"/>
          <w:lang w:val="es-ES"/>
          <w14:ligatures w14:val="standardContextual"/>
        </w:rPr>
        <w:t>vbspa</w:t>
      </w:r>
      <w:proofErr w:type="spellEnd"/>
      <w:proofErr w:type="gramEnd"/>
      <w:r w:rsidRPr="00503FF0">
        <w:rPr>
          <w:rFonts w:ascii="Arial Narrow" w:hAnsi="Arial Narrow" w:cs="Arial"/>
          <w:b/>
          <w:i/>
          <w:color w:val="000000" w:themeColor="text1"/>
          <w:sz w:val="22"/>
          <w:lang w:val="es-ES"/>
          <w14:ligatures w14:val="standardContextual"/>
        </w:rPr>
        <w:t xml:space="preserve"> = valor de los bienes o servicios prestados con atraso, sin IVA.</w:t>
      </w:r>
    </w:p>
    <w:p w:rsidR="00731807" w:rsidRPr="00503FF0" w:rsidRDefault="00731807" w:rsidP="00503FF0">
      <w:pPr>
        <w:ind w:left="709"/>
        <w:contextualSpacing/>
        <w:jc w:val="both"/>
        <w:rPr>
          <w:rFonts w:ascii="Arial Narrow" w:hAnsi="Arial Narrow" w:cs="Arial"/>
          <w:b/>
          <w:i/>
          <w:color w:val="000000" w:themeColor="text1"/>
          <w:sz w:val="22"/>
          <w:lang w:val="es-ES"/>
        </w:rPr>
      </w:pPr>
    </w:p>
    <w:p w:rsidR="00731807" w:rsidRPr="00503FF0" w:rsidRDefault="00731807" w:rsidP="00503FF0">
      <w:pPr>
        <w:ind w:left="709"/>
        <w:contextualSpacing/>
        <w:jc w:val="both"/>
        <w:rPr>
          <w:rFonts w:ascii="Arial Narrow" w:hAnsi="Arial Narrow" w:cs="Arial"/>
          <w:color w:val="000000" w:themeColor="text1"/>
          <w:sz w:val="22"/>
          <w:lang w:val="es-ES"/>
        </w:rPr>
      </w:pPr>
      <w:r w:rsidRPr="00503FF0">
        <w:rPr>
          <w:rFonts w:ascii="Arial Narrow" w:hAnsi="Arial Narrow" w:cs="Arial"/>
          <w:b/>
          <w:color w:val="000000" w:themeColor="text1"/>
          <w:sz w:val="22"/>
          <w:lang w:val="es-ES"/>
        </w:rPr>
        <w:t>El Administrador del contrato</w:t>
      </w:r>
      <w:r w:rsidRPr="00503FF0">
        <w:rPr>
          <w:rFonts w:ascii="Arial Narrow" w:hAnsi="Arial Narrow" w:cs="Arial"/>
          <w:color w:val="000000" w:themeColor="text1"/>
          <w:sz w:val="22"/>
          <w:lang w:val="es-ES"/>
        </w:rPr>
        <w:t xml:space="preserve"> será responsable de determinar, calcular, aplicar y dar seguimiento a las penas convencionales y deducciones, así como de notificarlas al proveedor para que éste realice el pago correspondiente.</w:t>
      </w:r>
    </w:p>
    <w:p w:rsidR="00731807" w:rsidRPr="00503FF0" w:rsidRDefault="00731807" w:rsidP="00503FF0">
      <w:pPr>
        <w:ind w:left="709"/>
        <w:contextualSpacing/>
        <w:jc w:val="both"/>
        <w:rPr>
          <w:rFonts w:ascii="Arial Narrow" w:hAnsi="Arial Narrow" w:cs="Arial"/>
          <w:color w:val="000000" w:themeColor="text1"/>
          <w:sz w:val="22"/>
          <w:lang w:val="es-ES"/>
        </w:rPr>
      </w:pPr>
    </w:p>
    <w:p w:rsidR="00562F30" w:rsidRDefault="00562F30" w:rsidP="00503FF0">
      <w:pPr>
        <w:pStyle w:val="Prrafodelista"/>
        <w:ind w:left="709"/>
        <w:jc w:val="both"/>
        <w:rPr>
          <w:rFonts w:ascii="Arial Narrow" w:hAnsi="Arial Narrow" w:cs="Arial"/>
          <w:color w:val="000000" w:themeColor="text1"/>
          <w:sz w:val="22"/>
        </w:rPr>
      </w:pPr>
    </w:p>
    <w:p w:rsidR="001277D8" w:rsidRDefault="001277D8" w:rsidP="00503FF0">
      <w:pPr>
        <w:pStyle w:val="Prrafodelista"/>
        <w:ind w:left="709"/>
        <w:jc w:val="both"/>
        <w:rPr>
          <w:rFonts w:ascii="Arial Narrow" w:hAnsi="Arial Narrow" w:cs="Arial"/>
          <w:color w:val="000000" w:themeColor="text1"/>
          <w:sz w:val="22"/>
        </w:rPr>
      </w:pPr>
    </w:p>
    <w:p w:rsidR="001277D8" w:rsidRDefault="001277D8" w:rsidP="00503FF0">
      <w:pPr>
        <w:pStyle w:val="Prrafodelista"/>
        <w:ind w:left="709"/>
        <w:jc w:val="both"/>
        <w:rPr>
          <w:rFonts w:ascii="Arial Narrow" w:hAnsi="Arial Narrow" w:cs="Arial"/>
          <w:color w:val="000000" w:themeColor="text1"/>
          <w:sz w:val="22"/>
        </w:rPr>
      </w:pPr>
    </w:p>
    <w:p w:rsidR="001277D8" w:rsidRDefault="001277D8" w:rsidP="00503FF0">
      <w:pPr>
        <w:pStyle w:val="Prrafodelista"/>
        <w:ind w:left="709"/>
        <w:jc w:val="both"/>
        <w:rPr>
          <w:rFonts w:ascii="Arial Narrow" w:hAnsi="Arial Narrow" w:cs="Arial"/>
          <w:color w:val="000000" w:themeColor="text1"/>
          <w:sz w:val="22"/>
        </w:rPr>
      </w:pPr>
    </w:p>
    <w:p w:rsidR="001277D8" w:rsidRDefault="001277D8" w:rsidP="00503FF0">
      <w:pPr>
        <w:pStyle w:val="Prrafodelista"/>
        <w:ind w:left="709"/>
        <w:jc w:val="both"/>
        <w:rPr>
          <w:rFonts w:ascii="Arial Narrow" w:hAnsi="Arial Narrow" w:cs="Arial"/>
          <w:color w:val="000000" w:themeColor="text1"/>
          <w:sz w:val="22"/>
        </w:rPr>
      </w:pPr>
    </w:p>
    <w:p w:rsidR="001277D8" w:rsidRDefault="001277D8" w:rsidP="00503FF0">
      <w:pPr>
        <w:pStyle w:val="Prrafodelista"/>
        <w:ind w:left="709"/>
        <w:jc w:val="both"/>
        <w:rPr>
          <w:rFonts w:ascii="Arial Narrow" w:hAnsi="Arial Narrow" w:cs="Arial"/>
          <w:color w:val="000000" w:themeColor="text1"/>
          <w:sz w:val="22"/>
        </w:rPr>
      </w:pPr>
    </w:p>
    <w:p w:rsidR="001277D8" w:rsidRPr="00503FF0" w:rsidRDefault="001277D8" w:rsidP="00503FF0">
      <w:pPr>
        <w:pStyle w:val="Prrafodelista"/>
        <w:ind w:left="709"/>
        <w:jc w:val="both"/>
        <w:rPr>
          <w:rFonts w:ascii="Arial Narrow" w:hAnsi="Arial Narrow" w:cs="Arial"/>
          <w:color w:val="000000" w:themeColor="text1"/>
          <w:sz w:val="22"/>
        </w:rPr>
      </w:pPr>
    </w:p>
    <w:p w:rsidR="00731807" w:rsidRPr="00503FF0" w:rsidRDefault="00723556" w:rsidP="00503FF0">
      <w:pPr>
        <w:spacing w:before="120" w:after="120"/>
        <w:ind w:left="709" w:right="141"/>
        <w:jc w:val="both"/>
        <w:rPr>
          <w:rFonts w:ascii="Arial Narrow" w:hAnsi="Arial Narrow" w:cs="Arial"/>
          <w:b/>
          <w:bCs/>
          <w:color w:val="000000" w:themeColor="text1"/>
          <w:sz w:val="22"/>
          <w:lang w:val="es-ES"/>
        </w:rPr>
      </w:pPr>
      <w:r w:rsidRPr="00503FF0">
        <w:rPr>
          <w:rFonts w:ascii="Arial Narrow" w:hAnsi="Arial Narrow" w:cs="Arial"/>
          <w:b/>
          <w:bCs/>
          <w:color w:val="000000" w:themeColor="text1"/>
          <w:sz w:val="22"/>
          <w:lang w:val="es-ES"/>
        </w:rPr>
        <w:t>9.2 PENAS DEDUCTIVAS</w:t>
      </w:r>
    </w:p>
    <w:p w:rsidR="00731807" w:rsidRPr="00503FF0" w:rsidRDefault="00731807" w:rsidP="00503FF0">
      <w:pPr>
        <w:ind w:left="709"/>
        <w:jc w:val="both"/>
        <w:rPr>
          <w:rFonts w:ascii="Arial Narrow" w:hAnsi="Arial Narrow" w:cs="Arial"/>
          <w:bCs/>
          <w:color w:val="000000" w:themeColor="text1"/>
          <w:sz w:val="22"/>
        </w:rPr>
      </w:pPr>
    </w:p>
    <w:p w:rsidR="00731807" w:rsidRPr="00503FF0" w:rsidRDefault="00731807" w:rsidP="00503FF0">
      <w:pPr>
        <w:ind w:left="709"/>
        <w:jc w:val="both"/>
        <w:rPr>
          <w:rFonts w:ascii="Arial Narrow" w:hAnsi="Arial Narrow" w:cs="Arial"/>
          <w:color w:val="000000" w:themeColor="text1"/>
          <w:sz w:val="22"/>
          <w:lang w:val="es-ES"/>
        </w:rPr>
      </w:pPr>
      <w:r w:rsidRPr="00503FF0">
        <w:rPr>
          <w:rFonts w:ascii="Arial Narrow" w:hAnsi="Arial Narrow" w:cs="Arial"/>
          <w:color w:val="000000" w:themeColor="text1"/>
          <w:sz w:val="22"/>
          <w:lang w:val="es-ES"/>
        </w:rPr>
        <w:t xml:space="preserve">De conformidad con lo dispuesto en los artículos 53 Bis de la Ley de Adquisiciones, Arrendamientos y Servicios del Sector Público, 97 de su Reglamento, en relación con lo previsto en el numeral </w:t>
      </w:r>
      <w:r w:rsidRPr="00503FF0">
        <w:rPr>
          <w:rFonts w:ascii="Arial Narrow" w:hAnsi="Arial Narrow" w:cs="Arial"/>
          <w:b/>
          <w:i/>
          <w:color w:val="000000" w:themeColor="text1"/>
          <w:sz w:val="22"/>
          <w:lang w:val="es-ES"/>
        </w:rPr>
        <w:t>5.5.8 de las Políticas, Bases y Lineamientos en Materia de Adquisiciones, Arrendamientos y Servicios del Instituto Mexicano del Seguro Social</w:t>
      </w:r>
      <w:r w:rsidRPr="00503FF0">
        <w:rPr>
          <w:rFonts w:ascii="Arial Narrow" w:hAnsi="Arial Narrow" w:cs="Arial"/>
          <w:color w:val="000000" w:themeColor="text1"/>
          <w:sz w:val="22"/>
          <w:lang w:val="es-ES"/>
        </w:rPr>
        <w:t>.</w:t>
      </w:r>
    </w:p>
    <w:p w:rsidR="00731807" w:rsidRPr="00503FF0" w:rsidRDefault="00731807" w:rsidP="00503FF0">
      <w:pPr>
        <w:ind w:left="709"/>
        <w:jc w:val="both"/>
        <w:rPr>
          <w:rFonts w:ascii="Arial Narrow" w:hAnsi="Arial Narrow" w:cs="Arial"/>
          <w:color w:val="000000" w:themeColor="text1"/>
          <w:sz w:val="22"/>
          <w:lang w:val="es-ES"/>
        </w:rPr>
      </w:pPr>
    </w:p>
    <w:p w:rsidR="00731807" w:rsidRPr="00503FF0" w:rsidRDefault="00731807" w:rsidP="00503FF0">
      <w:pPr>
        <w:ind w:left="709"/>
        <w:jc w:val="both"/>
        <w:rPr>
          <w:rFonts w:ascii="Arial Narrow" w:hAnsi="Arial Narrow" w:cs="Arial"/>
          <w:color w:val="000000" w:themeColor="text1"/>
          <w:sz w:val="22"/>
          <w:lang w:val="es-ES"/>
        </w:rPr>
      </w:pPr>
      <w:r w:rsidRPr="00503FF0">
        <w:rPr>
          <w:rFonts w:ascii="Arial Narrow" w:hAnsi="Arial Narrow" w:cs="Arial"/>
          <w:color w:val="000000" w:themeColor="text1"/>
          <w:sz w:val="22"/>
          <w:lang w:val="es-ES"/>
        </w:rPr>
        <w:t xml:space="preserve">El Instituto podrá establecer los casos en los cuales procederá la aplicación de deducciones al pago serán determinados en función de los bienes entregados o </w:t>
      </w:r>
      <w:r w:rsidRPr="00503FF0">
        <w:rPr>
          <w:rFonts w:ascii="Arial Narrow" w:hAnsi="Arial Narrow" w:cs="Arial"/>
          <w:i/>
          <w:color w:val="000000" w:themeColor="text1"/>
          <w:sz w:val="22"/>
          <w:lang w:val="es-ES"/>
        </w:rPr>
        <w:t>servicios prestados de</w:t>
      </w:r>
      <w:r w:rsidRPr="00503FF0">
        <w:rPr>
          <w:rFonts w:ascii="Arial Narrow" w:hAnsi="Arial Narrow" w:cs="Arial"/>
          <w:b/>
          <w:i/>
          <w:color w:val="000000" w:themeColor="text1"/>
          <w:sz w:val="22"/>
          <w:lang w:val="es-ES"/>
        </w:rPr>
        <w:t xml:space="preserve"> </w:t>
      </w:r>
      <w:r w:rsidRPr="00503FF0">
        <w:rPr>
          <w:rFonts w:ascii="Arial Narrow" w:hAnsi="Arial Narrow" w:cs="Arial"/>
          <w:i/>
          <w:color w:val="000000" w:themeColor="text1"/>
          <w:sz w:val="22"/>
          <w:lang w:val="es-ES"/>
        </w:rPr>
        <w:t>manera parcial o deficiente a cargo del proveedor</w:t>
      </w:r>
      <w:r w:rsidRPr="00503FF0">
        <w:rPr>
          <w:rFonts w:ascii="Arial Narrow" w:hAnsi="Arial Narrow" w:cs="Arial"/>
          <w:color w:val="000000" w:themeColor="text1"/>
          <w:sz w:val="22"/>
          <w:lang w:val="es-ES"/>
        </w:rPr>
        <w:t>.</w:t>
      </w:r>
    </w:p>
    <w:p w:rsidR="00731807" w:rsidRPr="00503FF0" w:rsidRDefault="00731807" w:rsidP="00503FF0">
      <w:pPr>
        <w:ind w:left="709"/>
        <w:jc w:val="both"/>
        <w:rPr>
          <w:rFonts w:ascii="Arial Narrow" w:hAnsi="Arial Narrow" w:cs="Arial"/>
          <w:color w:val="000000" w:themeColor="text1"/>
          <w:sz w:val="22"/>
          <w:lang w:val="es-ES"/>
        </w:rPr>
      </w:pPr>
    </w:p>
    <w:p w:rsidR="00731807" w:rsidRPr="00503FF0" w:rsidRDefault="00731807" w:rsidP="00503FF0">
      <w:pPr>
        <w:ind w:left="709"/>
        <w:jc w:val="both"/>
        <w:rPr>
          <w:rFonts w:ascii="Arial Narrow" w:hAnsi="Arial Narrow" w:cs="Arial"/>
          <w:color w:val="000000" w:themeColor="text1"/>
          <w:sz w:val="22"/>
          <w:lang w:val="es-ES"/>
        </w:rPr>
      </w:pPr>
      <w:r w:rsidRPr="00503FF0">
        <w:rPr>
          <w:rFonts w:ascii="Arial Narrow" w:hAnsi="Arial Narrow" w:cs="Arial"/>
          <w:color w:val="000000" w:themeColor="text1"/>
          <w:sz w:val="22"/>
          <w:lang w:val="es-ES"/>
        </w:rPr>
        <w:t xml:space="preserve">El administrador del contrato llevará a cabo la aplicación de deducciones por incumplimiento </w:t>
      </w:r>
      <w:r w:rsidRPr="00503FF0">
        <w:rPr>
          <w:rFonts w:ascii="Arial Narrow" w:hAnsi="Arial Narrow" w:cs="Arial"/>
          <w:i/>
          <w:color w:val="000000" w:themeColor="text1"/>
          <w:sz w:val="22"/>
          <w:lang w:val="es-ES"/>
        </w:rPr>
        <w:t>parcial o deficiente</w:t>
      </w:r>
      <w:r w:rsidRPr="00503FF0">
        <w:rPr>
          <w:rFonts w:ascii="Arial Narrow" w:hAnsi="Arial Narrow" w:cs="Arial"/>
          <w:color w:val="000000" w:themeColor="text1"/>
          <w:sz w:val="22"/>
          <w:lang w:val="es-ES"/>
        </w:rPr>
        <w:t xml:space="preserve"> a cargo del proveedor. Dichas deducciones deberán calcularse </w:t>
      </w:r>
      <w:r w:rsidRPr="00503FF0">
        <w:rPr>
          <w:rFonts w:ascii="Arial Narrow" w:hAnsi="Arial Narrow" w:cs="Arial"/>
          <w:i/>
          <w:color w:val="000000" w:themeColor="text1"/>
          <w:sz w:val="22"/>
          <w:lang w:val="es-ES"/>
        </w:rPr>
        <w:t>hasta la fecha en que materialmente se cumpla la obligación</w:t>
      </w:r>
      <w:r w:rsidRPr="00503FF0">
        <w:rPr>
          <w:rFonts w:ascii="Arial Narrow" w:hAnsi="Arial Narrow" w:cs="Arial"/>
          <w:color w:val="000000" w:themeColor="text1"/>
          <w:sz w:val="22"/>
          <w:lang w:val="es-ES"/>
        </w:rPr>
        <w:t xml:space="preserve"> y sin que cada concepto de deducciones exceda a la parte proporcional de la garantía de cumplimiento que le corresponda.</w:t>
      </w:r>
    </w:p>
    <w:p w:rsidR="00731807" w:rsidRPr="00503FF0" w:rsidRDefault="00731807" w:rsidP="00503FF0">
      <w:pPr>
        <w:ind w:left="709"/>
        <w:jc w:val="both"/>
        <w:rPr>
          <w:rFonts w:ascii="Arial Narrow" w:hAnsi="Arial Narrow" w:cs="Arial"/>
          <w:color w:val="000000" w:themeColor="text1"/>
          <w:sz w:val="22"/>
          <w:lang w:val="es-ES"/>
        </w:rPr>
      </w:pPr>
    </w:p>
    <w:p w:rsidR="00731807" w:rsidRPr="00503FF0" w:rsidRDefault="00731807" w:rsidP="00503FF0">
      <w:pPr>
        <w:ind w:left="709"/>
        <w:jc w:val="both"/>
        <w:rPr>
          <w:rFonts w:ascii="Arial Narrow" w:hAnsi="Arial Narrow" w:cs="Arial"/>
          <w:color w:val="000000" w:themeColor="text1"/>
          <w:sz w:val="22"/>
          <w:lang w:val="es-ES"/>
        </w:rPr>
      </w:pPr>
      <w:r w:rsidRPr="00503FF0">
        <w:rPr>
          <w:rFonts w:ascii="Arial Narrow" w:hAnsi="Arial Narrow" w:cs="Arial"/>
          <w:color w:val="000000" w:themeColor="text1"/>
          <w:sz w:val="22"/>
          <w:lang w:val="es-ES"/>
        </w:rPr>
        <w:t>Procederá la aplicación de deducciones al pago de los servicios por el incumplimiento parcial o deficiente en que pudiera incurrir el proveedor respecto a las partidas o conceptos que integran el contrato, conforme a los supuestos que se enuncian a continuación:</w:t>
      </w:r>
    </w:p>
    <w:p w:rsidR="00731807" w:rsidRPr="00503FF0" w:rsidRDefault="00731807" w:rsidP="00503FF0">
      <w:pPr>
        <w:ind w:left="709"/>
        <w:jc w:val="both"/>
        <w:rPr>
          <w:rFonts w:ascii="Arial Narrow" w:eastAsia="Yu Mincho" w:hAnsi="Arial Narrow"/>
          <w:color w:val="000000" w:themeColor="text1"/>
          <w:sz w:val="22"/>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1372"/>
        <w:gridCol w:w="1684"/>
        <w:gridCol w:w="1844"/>
        <w:gridCol w:w="2518"/>
      </w:tblGrid>
      <w:tr w:rsidR="008A4101" w:rsidRPr="008A4101" w:rsidTr="008A4101">
        <w:trPr>
          <w:trHeight w:val="20"/>
          <w:jc w:val="center"/>
        </w:trPr>
        <w:tc>
          <w:tcPr>
            <w:tcW w:w="2580" w:type="dxa"/>
            <w:shd w:val="clear" w:color="auto" w:fill="D99594" w:themeFill="accent2" w:themeFillTint="99"/>
            <w:noWrap/>
            <w:hideMark/>
          </w:tcPr>
          <w:p w:rsidR="00801314" w:rsidRPr="008A4101" w:rsidRDefault="00801314" w:rsidP="00503FF0">
            <w:pPr>
              <w:pStyle w:val="Default"/>
              <w:ind w:left="709"/>
              <w:jc w:val="both"/>
              <w:rPr>
                <w:rFonts w:ascii="Arial Narrow" w:hAnsi="Arial Narrow" w:cs="Noto Sans SemiCondensed"/>
                <w:b/>
                <w:sz w:val="14"/>
              </w:rPr>
            </w:pPr>
            <w:r w:rsidRPr="008A4101">
              <w:rPr>
                <w:rFonts w:ascii="Arial Narrow" w:hAnsi="Arial Narrow" w:cs="Noto Sans SemiCondensed"/>
                <w:b/>
                <w:sz w:val="14"/>
              </w:rPr>
              <w:t>Concepto u obligación</w:t>
            </w:r>
          </w:p>
        </w:tc>
        <w:tc>
          <w:tcPr>
            <w:tcW w:w="1371" w:type="dxa"/>
            <w:shd w:val="clear" w:color="auto" w:fill="D99594" w:themeFill="accent2" w:themeFillTint="99"/>
            <w:noWrap/>
            <w:hideMark/>
          </w:tcPr>
          <w:p w:rsidR="00801314" w:rsidRPr="008A4101" w:rsidRDefault="00801314" w:rsidP="00503FF0">
            <w:pPr>
              <w:pStyle w:val="Default"/>
              <w:ind w:left="709"/>
              <w:jc w:val="both"/>
              <w:rPr>
                <w:rFonts w:ascii="Arial Narrow" w:hAnsi="Arial Narrow" w:cs="Noto Sans SemiCondensed"/>
                <w:b/>
                <w:sz w:val="14"/>
              </w:rPr>
            </w:pPr>
            <w:r w:rsidRPr="008A4101">
              <w:rPr>
                <w:rFonts w:ascii="Arial Narrow" w:hAnsi="Arial Narrow" w:cs="Noto Sans SemiCondensed"/>
                <w:b/>
                <w:sz w:val="14"/>
              </w:rPr>
              <w:t>Nivel de servicio</w:t>
            </w:r>
          </w:p>
        </w:tc>
        <w:tc>
          <w:tcPr>
            <w:tcW w:w="1684" w:type="dxa"/>
            <w:shd w:val="clear" w:color="auto" w:fill="D99594" w:themeFill="accent2" w:themeFillTint="99"/>
            <w:noWrap/>
            <w:hideMark/>
          </w:tcPr>
          <w:p w:rsidR="00801314" w:rsidRPr="008A4101" w:rsidRDefault="00801314" w:rsidP="00503FF0">
            <w:pPr>
              <w:pStyle w:val="Default"/>
              <w:ind w:left="709"/>
              <w:jc w:val="both"/>
              <w:rPr>
                <w:rFonts w:ascii="Arial Narrow" w:hAnsi="Arial Narrow" w:cs="Noto Sans SemiCondensed"/>
                <w:b/>
                <w:sz w:val="14"/>
              </w:rPr>
            </w:pPr>
            <w:r w:rsidRPr="008A4101">
              <w:rPr>
                <w:rFonts w:ascii="Arial Narrow" w:hAnsi="Arial Narrow" w:cs="Noto Sans SemiCondensed"/>
                <w:b/>
                <w:sz w:val="14"/>
              </w:rPr>
              <w:t>Unidad de medida</w:t>
            </w:r>
          </w:p>
        </w:tc>
        <w:tc>
          <w:tcPr>
            <w:tcW w:w="1844" w:type="dxa"/>
            <w:shd w:val="clear" w:color="auto" w:fill="D99594" w:themeFill="accent2" w:themeFillTint="99"/>
            <w:noWrap/>
            <w:hideMark/>
          </w:tcPr>
          <w:p w:rsidR="00801314" w:rsidRPr="008A4101" w:rsidRDefault="00801314" w:rsidP="00503FF0">
            <w:pPr>
              <w:pStyle w:val="Default"/>
              <w:ind w:left="709"/>
              <w:jc w:val="both"/>
              <w:rPr>
                <w:rFonts w:ascii="Arial Narrow" w:hAnsi="Arial Narrow" w:cs="Noto Sans SemiCondensed"/>
                <w:b/>
                <w:sz w:val="14"/>
              </w:rPr>
            </w:pPr>
            <w:r w:rsidRPr="008A4101">
              <w:rPr>
                <w:rFonts w:ascii="Arial Narrow" w:hAnsi="Arial Narrow" w:cs="Noto Sans SemiCondensed"/>
                <w:b/>
                <w:sz w:val="14"/>
              </w:rPr>
              <w:t>Deducción</w:t>
            </w:r>
          </w:p>
        </w:tc>
        <w:tc>
          <w:tcPr>
            <w:tcW w:w="2518" w:type="dxa"/>
            <w:shd w:val="clear" w:color="auto" w:fill="D99594" w:themeFill="accent2" w:themeFillTint="99"/>
            <w:noWrap/>
            <w:hideMark/>
          </w:tcPr>
          <w:p w:rsidR="00801314" w:rsidRPr="008A4101" w:rsidRDefault="00801314" w:rsidP="00503FF0">
            <w:pPr>
              <w:pStyle w:val="Default"/>
              <w:ind w:left="709"/>
              <w:jc w:val="both"/>
              <w:rPr>
                <w:rFonts w:ascii="Arial Narrow" w:hAnsi="Arial Narrow" w:cs="Noto Sans SemiCondensed"/>
                <w:b/>
                <w:sz w:val="14"/>
              </w:rPr>
            </w:pPr>
            <w:r w:rsidRPr="008A4101">
              <w:rPr>
                <w:rFonts w:ascii="Arial Narrow" w:hAnsi="Arial Narrow" w:cs="Noto Sans SemiCondensed"/>
                <w:b/>
                <w:sz w:val="14"/>
              </w:rPr>
              <w:t>Límites de incumplimiento</w:t>
            </w:r>
          </w:p>
        </w:tc>
      </w:tr>
      <w:tr w:rsidR="008A4101" w:rsidRPr="008A4101" w:rsidTr="008A4101">
        <w:trPr>
          <w:trHeight w:val="20"/>
          <w:jc w:val="center"/>
        </w:trPr>
        <w:tc>
          <w:tcPr>
            <w:tcW w:w="2580" w:type="dxa"/>
            <w:shd w:val="clear" w:color="auto" w:fill="auto"/>
            <w:noWrap/>
            <w:hideMark/>
          </w:tcPr>
          <w:p w:rsidR="00801314" w:rsidRPr="008A4101" w:rsidRDefault="00801314" w:rsidP="00503FF0">
            <w:pPr>
              <w:pStyle w:val="Default"/>
              <w:ind w:left="709"/>
              <w:jc w:val="both"/>
              <w:rPr>
                <w:rFonts w:ascii="Arial Narrow" w:hAnsi="Arial Narrow" w:cs="Noto Sans SemiCondensed"/>
                <w:sz w:val="14"/>
              </w:rPr>
            </w:pPr>
            <w:r w:rsidRPr="008A4101">
              <w:rPr>
                <w:rFonts w:ascii="Arial Narrow" w:hAnsi="Arial Narrow" w:cs="Noto Sans SemiCondensed"/>
                <w:sz w:val="14"/>
              </w:rPr>
              <w:t>Inoportunidad en la hora de salida del traslado solicitado por los directivos de la Unidad. (30 minutos</w:t>
            </w:r>
            <w:r w:rsidRPr="008A4101">
              <w:rPr>
                <w:rFonts w:ascii="Arial Narrow" w:hAnsi="Arial Narrow"/>
                <w:sz w:val="14"/>
              </w:rPr>
              <w:t xml:space="preserve"> </w:t>
            </w:r>
            <w:r w:rsidRPr="008A4101">
              <w:rPr>
                <w:rFonts w:ascii="Arial Narrow" w:hAnsi="Arial Narrow" w:cs="Noto Sans SemiCondensed"/>
                <w:sz w:val="14"/>
              </w:rPr>
              <w:t>para proveedores locales y 12 horas para proveedores foráneos  posterior a la solicitud)</w:t>
            </w:r>
          </w:p>
        </w:tc>
        <w:tc>
          <w:tcPr>
            <w:tcW w:w="1371" w:type="dxa"/>
            <w:shd w:val="clear" w:color="auto" w:fill="auto"/>
            <w:noWrap/>
            <w:hideMark/>
          </w:tcPr>
          <w:p w:rsidR="00801314" w:rsidRPr="008A4101" w:rsidRDefault="00801314" w:rsidP="00503FF0">
            <w:pPr>
              <w:pStyle w:val="Default"/>
              <w:ind w:left="709"/>
              <w:jc w:val="both"/>
              <w:rPr>
                <w:rFonts w:ascii="Arial Narrow" w:hAnsi="Arial Narrow" w:cs="Noto Sans SemiCondensed"/>
                <w:sz w:val="14"/>
              </w:rPr>
            </w:pPr>
            <w:r w:rsidRPr="008A4101">
              <w:rPr>
                <w:rFonts w:ascii="Arial Narrow" w:hAnsi="Arial Narrow" w:cs="Noto Sans SemiCondensed"/>
                <w:sz w:val="14"/>
              </w:rPr>
              <w:t>Traslado</w:t>
            </w:r>
          </w:p>
        </w:tc>
        <w:tc>
          <w:tcPr>
            <w:tcW w:w="1684" w:type="dxa"/>
            <w:shd w:val="clear" w:color="auto" w:fill="auto"/>
            <w:noWrap/>
            <w:hideMark/>
          </w:tcPr>
          <w:p w:rsidR="00801314" w:rsidRPr="008A4101" w:rsidRDefault="00801314" w:rsidP="00503FF0">
            <w:pPr>
              <w:pStyle w:val="Default"/>
              <w:ind w:left="709"/>
              <w:jc w:val="both"/>
              <w:rPr>
                <w:rFonts w:ascii="Arial Narrow" w:hAnsi="Arial Narrow" w:cs="Noto Sans SemiCondensed"/>
                <w:sz w:val="14"/>
              </w:rPr>
            </w:pPr>
            <w:r w:rsidRPr="008A4101">
              <w:rPr>
                <w:rFonts w:ascii="Arial Narrow" w:hAnsi="Arial Narrow" w:cs="Noto Sans SemiCondensed"/>
                <w:sz w:val="14"/>
              </w:rPr>
              <w:t>Hora</w:t>
            </w:r>
          </w:p>
        </w:tc>
        <w:tc>
          <w:tcPr>
            <w:tcW w:w="1844" w:type="dxa"/>
            <w:shd w:val="clear" w:color="auto" w:fill="auto"/>
            <w:noWrap/>
            <w:hideMark/>
          </w:tcPr>
          <w:p w:rsidR="00801314" w:rsidRPr="008A4101" w:rsidRDefault="00801314" w:rsidP="00503FF0">
            <w:pPr>
              <w:pStyle w:val="Default"/>
              <w:ind w:left="709"/>
              <w:jc w:val="both"/>
              <w:rPr>
                <w:rFonts w:ascii="Arial Narrow" w:hAnsi="Arial Narrow" w:cs="Noto Sans SemiCondensed"/>
                <w:sz w:val="14"/>
              </w:rPr>
            </w:pPr>
            <w:r w:rsidRPr="008A4101">
              <w:rPr>
                <w:rFonts w:ascii="Arial Narrow" w:hAnsi="Arial Narrow" w:cs="Noto Sans SemiCondensed"/>
                <w:sz w:val="14"/>
              </w:rPr>
              <w:t>El Instituto aplicará una pena convencional por cada treinta minutos de atraso en la prestación del servicio, equivalente al 1 %, sobre el valor total de lo incumplido, sin incluir el IVA.</w:t>
            </w:r>
          </w:p>
        </w:tc>
        <w:tc>
          <w:tcPr>
            <w:tcW w:w="2518" w:type="dxa"/>
            <w:shd w:val="clear" w:color="auto" w:fill="auto"/>
            <w:noWrap/>
            <w:hideMark/>
          </w:tcPr>
          <w:p w:rsidR="00801314" w:rsidRPr="008A4101" w:rsidRDefault="00801314" w:rsidP="00503FF0">
            <w:pPr>
              <w:pStyle w:val="Default"/>
              <w:ind w:left="709"/>
              <w:jc w:val="both"/>
              <w:rPr>
                <w:rFonts w:ascii="Arial Narrow" w:hAnsi="Arial Narrow" w:cs="Noto Sans SemiCondensed"/>
                <w:sz w:val="14"/>
              </w:rPr>
            </w:pPr>
            <w:r w:rsidRPr="008A4101">
              <w:rPr>
                <w:rFonts w:ascii="Arial Narrow" w:hAnsi="Arial Narrow" w:cs="Noto Sans SemiCondensed"/>
                <w:sz w:val="14"/>
              </w:rPr>
              <w:t>Hasta por el monto de garantía de cumplimiento</w:t>
            </w:r>
          </w:p>
        </w:tc>
      </w:tr>
      <w:tr w:rsidR="008A4101" w:rsidRPr="008A4101" w:rsidTr="008A4101">
        <w:trPr>
          <w:trHeight w:val="20"/>
          <w:jc w:val="center"/>
        </w:trPr>
        <w:tc>
          <w:tcPr>
            <w:tcW w:w="2580" w:type="dxa"/>
            <w:shd w:val="clear" w:color="auto" w:fill="auto"/>
            <w:noWrap/>
            <w:hideMark/>
          </w:tcPr>
          <w:p w:rsidR="00801314" w:rsidRPr="008A4101" w:rsidRDefault="00801314" w:rsidP="00503FF0">
            <w:pPr>
              <w:pStyle w:val="Default"/>
              <w:ind w:left="709"/>
              <w:jc w:val="both"/>
              <w:rPr>
                <w:rFonts w:ascii="Arial Narrow" w:hAnsi="Arial Narrow" w:cs="Noto Sans SemiCondensed"/>
                <w:sz w:val="14"/>
              </w:rPr>
            </w:pPr>
            <w:r w:rsidRPr="008A4101">
              <w:rPr>
                <w:rFonts w:ascii="Arial Narrow" w:hAnsi="Arial Narrow" w:cs="Noto Sans SemiCondensed"/>
                <w:sz w:val="14"/>
              </w:rPr>
              <w:t>Si el prestador del servicio no otorga el servicio dentro de los tiempos de espera de acuerdo al horario en que se solicitó el servicio.</w:t>
            </w:r>
          </w:p>
        </w:tc>
        <w:tc>
          <w:tcPr>
            <w:tcW w:w="1371" w:type="dxa"/>
            <w:shd w:val="clear" w:color="auto" w:fill="auto"/>
            <w:noWrap/>
            <w:hideMark/>
          </w:tcPr>
          <w:p w:rsidR="00801314" w:rsidRPr="008A4101" w:rsidRDefault="00801314" w:rsidP="00503FF0">
            <w:pPr>
              <w:pStyle w:val="Default"/>
              <w:ind w:left="709"/>
              <w:jc w:val="both"/>
              <w:rPr>
                <w:rFonts w:ascii="Arial Narrow" w:hAnsi="Arial Narrow" w:cs="Noto Sans SemiCondensed"/>
                <w:sz w:val="14"/>
              </w:rPr>
            </w:pPr>
            <w:r w:rsidRPr="008A4101">
              <w:rPr>
                <w:rFonts w:ascii="Arial Narrow" w:hAnsi="Arial Narrow" w:cs="Noto Sans SemiCondensed"/>
                <w:sz w:val="14"/>
              </w:rPr>
              <w:t>Traslado</w:t>
            </w:r>
          </w:p>
        </w:tc>
        <w:tc>
          <w:tcPr>
            <w:tcW w:w="1684" w:type="dxa"/>
            <w:shd w:val="clear" w:color="auto" w:fill="auto"/>
            <w:noWrap/>
            <w:hideMark/>
          </w:tcPr>
          <w:p w:rsidR="00801314" w:rsidRPr="008A4101" w:rsidRDefault="00801314" w:rsidP="00503FF0">
            <w:pPr>
              <w:pStyle w:val="Default"/>
              <w:ind w:left="709"/>
              <w:jc w:val="both"/>
              <w:rPr>
                <w:rFonts w:ascii="Arial Narrow" w:hAnsi="Arial Narrow" w:cs="Noto Sans SemiCondensed"/>
                <w:sz w:val="14"/>
              </w:rPr>
            </w:pPr>
            <w:r w:rsidRPr="008A4101">
              <w:rPr>
                <w:rFonts w:ascii="Arial Narrow" w:hAnsi="Arial Narrow" w:cs="Noto Sans SemiCondensed"/>
                <w:sz w:val="14"/>
              </w:rPr>
              <w:t>Traslado</w:t>
            </w:r>
          </w:p>
        </w:tc>
        <w:tc>
          <w:tcPr>
            <w:tcW w:w="1844" w:type="dxa"/>
            <w:shd w:val="clear" w:color="auto" w:fill="auto"/>
            <w:noWrap/>
            <w:hideMark/>
          </w:tcPr>
          <w:p w:rsidR="00801314" w:rsidRPr="008A4101" w:rsidRDefault="00801314" w:rsidP="00503FF0">
            <w:pPr>
              <w:pStyle w:val="Default"/>
              <w:ind w:left="709"/>
              <w:jc w:val="both"/>
              <w:rPr>
                <w:rFonts w:ascii="Arial Narrow" w:hAnsi="Arial Narrow" w:cs="Noto Sans SemiCondensed"/>
                <w:sz w:val="14"/>
              </w:rPr>
            </w:pPr>
            <w:r w:rsidRPr="008A4101">
              <w:rPr>
                <w:rFonts w:ascii="Arial Narrow" w:hAnsi="Arial Narrow" w:cs="Noto Sans SemiCondensed"/>
                <w:sz w:val="14"/>
              </w:rPr>
              <w:t>1% del costo total de la ruta no  atendida sin incluir el IVA</w:t>
            </w:r>
          </w:p>
        </w:tc>
        <w:tc>
          <w:tcPr>
            <w:tcW w:w="2518" w:type="dxa"/>
            <w:shd w:val="clear" w:color="auto" w:fill="auto"/>
            <w:noWrap/>
            <w:hideMark/>
          </w:tcPr>
          <w:p w:rsidR="00801314" w:rsidRPr="008A4101" w:rsidRDefault="00801314" w:rsidP="00503FF0">
            <w:pPr>
              <w:pStyle w:val="Default"/>
              <w:ind w:left="709"/>
              <w:jc w:val="both"/>
              <w:rPr>
                <w:rFonts w:ascii="Arial Narrow" w:hAnsi="Arial Narrow" w:cs="Noto Sans SemiCondensed"/>
                <w:sz w:val="14"/>
              </w:rPr>
            </w:pPr>
            <w:r w:rsidRPr="008A4101">
              <w:rPr>
                <w:rFonts w:ascii="Arial Narrow" w:hAnsi="Arial Narrow" w:cs="Noto Sans SemiCondensed"/>
                <w:sz w:val="14"/>
              </w:rPr>
              <w:t>Hasta por el monto de garantía de cumplimiento</w:t>
            </w:r>
          </w:p>
        </w:tc>
      </w:tr>
      <w:tr w:rsidR="008A4101" w:rsidRPr="008A4101" w:rsidTr="008A4101">
        <w:trPr>
          <w:trHeight w:val="20"/>
          <w:jc w:val="center"/>
        </w:trPr>
        <w:tc>
          <w:tcPr>
            <w:tcW w:w="2580" w:type="dxa"/>
            <w:shd w:val="clear" w:color="auto" w:fill="auto"/>
            <w:noWrap/>
            <w:hideMark/>
          </w:tcPr>
          <w:p w:rsidR="00801314" w:rsidRPr="008A4101" w:rsidRDefault="00801314" w:rsidP="00503FF0">
            <w:pPr>
              <w:pStyle w:val="Default"/>
              <w:ind w:left="709"/>
              <w:jc w:val="both"/>
              <w:rPr>
                <w:rFonts w:ascii="Arial Narrow" w:hAnsi="Arial Narrow" w:cs="Noto Sans SemiCondensed"/>
                <w:sz w:val="14"/>
              </w:rPr>
            </w:pPr>
            <w:r w:rsidRPr="008A4101">
              <w:rPr>
                <w:rFonts w:ascii="Arial Narrow" w:hAnsi="Arial Narrow" w:cs="Noto Sans SemiCondensed"/>
                <w:sz w:val="14"/>
              </w:rPr>
              <w:t>Si no se presenta el personal que otorga la asistencia médica al paciente durante el traslado</w:t>
            </w:r>
          </w:p>
        </w:tc>
        <w:tc>
          <w:tcPr>
            <w:tcW w:w="1371" w:type="dxa"/>
            <w:shd w:val="clear" w:color="auto" w:fill="auto"/>
            <w:noWrap/>
            <w:hideMark/>
          </w:tcPr>
          <w:p w:rsidR="00801314" w:rsidRPr="008A4101" w:rsidRDefault="00801314" w:rsidP="00503FF0">
            <w:pPr>
              <w:pStyle w:val="Default"/>
              <w:ind w:left="709"/>
              <w:jc w:val="both"/>
              <w:rPr>
                <w:rFonts w:ascii="Arial Narrow" w:hAnsi="Arial Narrow" w:cs="Noto Sans SemiCondensed"/>
                <w:sz w:val="14"/>
              </w:rPr>
            </w:pPr>
            <w:r w:rsidRPr="008A4101">
              <w:rPr>
                <w:rFonts w:ascii="Arial Narrow" w:hAnsi="Arial Narrow" w:cs="Noto Sans SemiCondensed"/>
                <w:sz w:val="14"/>
              </w:rPr>
              <w:t>Traslado</w:t>
            </w:r>
          </w:p>
        </w:tc>
        <w:tc>
          <w:tcPr>
            <w:tcW w:w="1684" w:type="dxa"/>
            <w:shd w:val="clear" w:color="auto" w:fill="auto"/>
            <w:noWrap/>
            <w:hideMark/>
          </w:tcPr>
          <w:p w:rsidR="00801314" w:rsidRPr="008A4101" w:rsidRDefault="00801314" w:rsidP="00503FF0">
            <w:pPr>
              <w:pStyle w:val="Default"/>
              <w:ind w:left="709"/>
              <w:jc w:val="both"/>
              <w:rPr>
                <w:rFonts w:ascii="Arial Narrow" w:hAnsi="Arial Narrow" w:cs="Noto Sans SemiCondensed"/>
                <w:sz w:val="14"/>
              </w:rPr>
            </w:pPr>
            <w:r w:rsidRPr="008A4101">
              <w:rPr>
                <w:rFonts w:ascii="Arial Narrow" w:hAnsi="Arial Narrow" w:cs="Noto Sans SemiCondensed"/>
                <w:sz w:val="14"/>
              </w:rPr>
              <w:t>Traslado</w:t>
            </w:r>
          </w:p>
        </w:tc>
        <w:tc>
          <w:tcPr>
            <w:tcW w:w="1844" w:type="dxa"/>
            <w:shd w:val="clear" w:color="auto" w:fill="auto"/>
            <w:noWrap/>
            <w:hideMark/>
          </w:tcPr>
          <w:p w:rsidR="00801314" w:rsidRPr="008A4101" w:rsidRDefault="00801314" w:rsidP="00503FF0">
            <w:pPr>
              <w:pStyle w:val="Default"/>
              <w:ind w:left="709"/>
              <w:jc w:val="both"/>
              <w:rPr>
                <w:rFonts w:ascii="Arial Narrow" w:hAnsi="Arial Narrow" w:cs="Noto Sans SemiCondensed"/>
                <w:sz w:val="14"/>
              </w:rPr>
            </w:pPr>
            <w:r w:rsidRPr="008A4101">
              <w:rPr>
                <w:rFonts w:ascii="Arial Narrow" w:hAnsi="Arial Narrow" w:cs="Noto Sans SemiCondensed"/>
                <w:sz w:val="14"/>
              </w:rPr>
              <w:t>1% del costo total de la ruta no atendida sin incluir el IVA</w:t>
            </w:r>
          </w:p>
        </w:tc>
        <w:tc>
          <w:tcPr>
            <w:tcW w:w="2518" w:type="dxa"/>
            <w:shd w:val="clear" w:color="auto" w:fill="auto"/>
            <w:noWrap/>
            <w:hideMark/>
          </w:tcPr>
          <w:p w:rsidR="00801314" w:rsidRPr="008A4101" w:rsidRDefault="00801314" w:rsidP="00503FF0">
            <w:pPr>
              <w:pStyle w:val="Default"/>
              <w:ind w:left="709"/>
              <w:jc w:val="both"/>
              <w:rPr>
                <w:rFonts w:ascii="Arial Narrow" w:hAnsi="Arial Narrow" w:cs="Noto Sans SemiCondensed"/>
                <w:sz w:val="14"/>
              </w:rPr>
            </w:pPr>
            <w:r w:rsidRPr="008A4101">
              <w:rPr>
                <w:rFonts w:ascii="Arial Narrow" w:hAnsi="Arial Narrow" w:cs="Noto Sans SemiCondensed"/>
                <w:sz w:val="14"/>
              </w:rPr>
              <w:t>Hasta por el monto de garantía de cumplimiento</w:t>
            </w:r>
          </w:p>
        </w:tc>
      </w:tr>
      <w:tr w:rsidR="008A4101" w:rsidRPr="008A4101" w:rsidTr="008A4101">
        <w:trPr>
          <w:trHeight w:val="20"/>
          <w:jc w:val="center"/>
        </w:trPr>
        <w:tc>
          <w:tcPr>
            <w:tcW w:w="2580" w:type="dxa"/>
            <w:shd w:val="clear" w:color="auto" w:fill="auto"/>
            <w:noWrap/>
            <w:hideMark/>
          </w:tcPr>
          <w:p w:rsidR="00801314" w:rsidRPr="008A4101" w:rsidRDefault="00801314" w:rsidP="00503FF0">
            <w:pPr>
              <w:pStyle w:val="Default"/>
              <w:ind w:left="709"/>
              <w:jc w:val="both"/>
              <w:rPr>
                <w:rFonts w:ascii="Arial Narrow" w:hAnsi="Arial Narrow" w:cs="Noto Sans SemiCondensed"/>
                <w:sz w:val="14"/>
              </w:rPr>
            </w:pPr>
            <w:r w:rsidRPr="008A4101">
              <w:rPr>
                <w:rFonts w:ascii="Arial Narrow" w:hAnsi="Arial Narrow" w:cs="Noto Sans SemiCondensed"/>
                <w:sz w:val="14"/>
              </w:rPr>
              <w:t xml:space="preserve">Si el vehículo presenta daños o </w:t>
            </w:r>
            <w:proofErr w:type="spellStart"/>
            <w:r w:rsidRPr="008A4101">
              <w:rPr>
                <w:rFonts w:ascii="Arial Narrow" w:hAnsi="Arial Narrow" w:cs="Noto Sans SemiCondensed"/>
                <w:sz w:val="14"/>
              </w:rPr>
              <w:t>averiaciones</w:t>
            </w:r>
            <w:proofErr w:type="spellEnd"/>
            <w:r w:rsidRPr="008A4101">
              <w:rPr>
                <w:rFonts w:ascii="Arial Narrow" w:hAnsi="Arial Narrow" w:cs="Noto Sans SemiCondensed"/>
                <w:sz w:val="14"/>
              </w:rPr>
              <w:t xml:space="preserve"> y el traslado se retrasa, se cancela o durante el trayecto sufre averías Deberá sustituirlo de manera inmediata</w:t>
            </w:r>
          </w:p>
        </w:tc>
        <w:tc>
          <w:tcPr>
            <w:tcW w:w="1371" w:type="dxa"/>
            <w:shd w:val="clear" w:color="auto" w:fill="auto"/>
            <w:noWrap/>
            <w:hideMark/>
          </w:tcPr>
          <w:p w:rsidR="00801314" w:rsidRPr="008A4101" w:rsidRDefault="00801314" w:rsidP="00503FF0">
            <w:pPr>
              <w:pStyle w:val="Default"/>
              <w:ind w:left="709"/>
              <w:jc w:val="both"/>
              <w:rPr>
                <w:rFonts w:ascii="Arial Narrow" w:hAnsi="Arial Narrow" w:cs="Noto Sans SemiCondensed"/>
                <w:sz w:val="14"/>
              </w:rPr>
            </w:pPr>
            <w:r w:rsidRPr="008A4101">
              <w:rPr>
                <w:rFonts w:ascii="Arial Narrow" w:hAnsi="Arial Narrow" w:cs="Noto Sans SemiCondensed"/>
                <w:sz w:val="14"/>
              </w:rPr>
              <w:t>Traslado</w:t>
            </w:r>
          </w:p>
        </w:tc>
        <w:tc>
          <w:tcPr>
            <w:tcW w:w="1684" w:type="dxa"/>
            <w:shd w:val="clear" w:color="auto" w:fill="auto"/>
            <w:noWrap/>
            <w:hideMark/>
          </w:tcPr>
          <w:p w:rsidR="00801314" w:rsidRPr="008A4101" w:rsidRDefault="00801314" w:rsidP="00503FF0">
            <w:pPr>
              <w:pStyle w:val="Default"/>
              <w:ind w:left="709"/>
              <w:jc w:val="both"/>
              <w:rPr>
                <w:rFonts w:ascii="Arial Narrow" w:hAnsi="Arial Narrow" w:cs="Noto Sans SemiCondensed"/>
                <w:sz w:val="14"/>
              </w:rPr>
            </w:pPr>
            <w:r w:rsidRPr="008A4101">
              <w:rPr>
                <w:rFonts w:ascii="Arial Narrow" w:hAnsi="Arial Narrow" w:cs="Noto Sans SemiCondensed"/>
                <w:sz w:val="14"/>
              </w:rPr>
              <w:t>Traslado</w:t>
            </w:r>
          </w:p>
        </w:tc>
        <w:tc>
          <w:tcPr>
            <w:tcW w:w="1844" w:type="dxa"/>
            <w:shd w:val="clear" w:color="auto" w:fill="auto"/>
            <w:noWrap/>
            <w:hideMark/>
          </w:tcPr>
          <w:p w:rsidR="00801314" w:rsidRPr="008A4101" w:rsidRDefault="00801314" w:rsidP="00503FF0">
            <w:pPr>
              <w:pStyle w:val="Default"/>
              <w:ind w:left="709"/>
              <w:jc w:val="both"/>
              <w:rPr>
                <w:rFonts w:ascii="Arial Narrow" w:hAnsi="Arial Narrow" w:cs="Noto Sans SemiCondensed"/>
                <w:sz w:val="14"/>
              </w:rPr>
            </w:pPr>
            <w:r w:rsidRPr="008A4101">
              <w:rPr>
                <w:rFonts w:ascii="Arial Narrow" w:hAnsi="Arial Narrow" w:cs="Noto Sans SemiCondensed"/>
                <w:sz w:val="14"/>
              </w:rPr>
              <w:t>1% del costo total de la ruta no atendida sin incluir el IVA</w:t>
            </w:r>
          </w:p>
        </w:tc>
        <w:tc>
          <w:tcPr>
            <w:tcW w:w="2518" w:type="dxa"/>
            <w:shd w:val="clear" w:color="auto" w:fill="auto"/>
            <w:noWrap/>
            <w:hideMark/>
          </w:tcPr>
          <w:p w:rsidR="00801314" w:rsidRPr="008A4101" w:rsidRDefault="00801314" w:rsidP="00503FF0">
            <w:pPr>
              <w:pStyle w:val="Default"/>
              <w:ind w:left="709"/>
              <w:jc w:val="both"/>
              <w:rPr>
                <w:rFonts w:ascii="Arial Narrow" w:hAnsi="Arial Narrow" w:cs="Noto Sans SemiCondensed"/>
                <w:sz w:val="14"/>
              </w:rPr>
            </w:pPr>
            <w:r w:rsidRPr="008A4101">
              <w:rPr>
                <w:rFonts w:ascii="Arial Narrow" w:hAnsi="Arial Narrow" w:cs="Noto Sans SemiCondensed"/>
                <w:sz w:val="14"/>
              </w:rPr>
              <w:t>Hasta por el monto de garantía de cumplimiento</w:t>
            </w:r>
          </w:p>
        </w:tc>
      </w:tr>
    </w:tbl>
    <w:p w:rsidR="000673C7" w:rsidRPr="00503FF0" w:rsidRDefault="000673C7" w:rsidP="00503FF0">
      <w:pPr>
        <w:ind w:left="709"/>
        <w:jc w:val="both"/>
        <w:rPr>
          <w:rFonts w:ascii="Arial Narrow" w:hAnsi="Arial Narrow" w:cs="CIDFont+F2"/>
          <w:b/>
          <w:color w:val="000000" w:themeColor="text1"/>
          <w:sz w:val="22"/>
        </w:rPr>
      </w:pPr>
    </w:p>
    <w:p w:rsidR="006E34DC" w:rsidRPr="00503FF0" w:rsidRDefault="006E34DC" w:rsidP="00503FF0">
      <w:pPr>
        <w:ind w:left="709"/>
        <w:jc w:val="both"/>
        <w:rPr>
          <w:rFonts w:ascii="Arial Narrow" w:hAnsi="Arial Narrow" w:cs="CIDFont+F2"/>
          <w:b/>
          <w:color w:val="000000" w:themeColor="text1"/>
          <w:sz w:val="22"/>
        </w:rPr>
      </w:pPr>
    </w:p>
    <w:p w:rsidR="00F568CD" w:rsidRPr="00503FF0" w:rsidRDefault="000673C7" w:rsidP="00503FF0">
      <w:pPr>
        <w:ind w:left="709"/>
        <w:jc w:val="both"/>
        <w:rPr>
          <w:rFonts w:ascii="Arial Narrow" w:eastAsia="Calibri" w:hAnsi="Arial Narrow" w:cs="Arial"/>
          <w:color w:val="000000" w:themeColor="text1"/>
          <w:sz w:val="22"/>
        </w:rPr>
      </w:pPr>
      <w:r w:rsidRPr="00503FF0">
        <w:rPr>
          <w:rFonts w:ascii="Arial Narrow" w:hAnsi="Arial Narrow" w:cs="CIDFont+F2"/>
          <w:b/>
          <w:color w:val="000000" w:themeColor="text1"/>
          <w:sz w:val="22"/>
        </w:rPr>
        <w:t>10.- EN SU CASO, MECANISMOS REQUERIDOS AL PROVEEDOR PARA RESPONDER POR DEFECTOS O VICIOS OCULTOS DE LOS BIENES O DE LA CALIDAD DE LOS SERVICIOS</w:t>
      </w:r>
      <w:r w:rsidRPr="00503FF0">
        <w:rPr>
          <w:rFonts w:ascii="Arial Narrow" w:eastAsia="Calibri" w:hAnsi="Arial Narrow" w:cs="Arial"/>
          <w:color w:val="000000" w:themeColor="text1"/>
          <w:sz w:val="22"/>
        </w:rPr>
        <w:t>.</w:t>
      </w:r>
    </w:p>
    <w:p w:rsidR="0042718C" w:rsidRPr="00503FF0" w:rsidRDefault="0042718C" w:rsidP="00503FF0">
      <w:pPr>
        <w:ind w:left="709"/>
        <w:jc w:val="both"/>
        <w:rPr>
          <w:rFonts w:ascii="Arial Narrow" w:eastAsia="Calibri" w:hAnsi="Arial Narrow" w:cs="Arial"/>
          <w:color w:val="000000" w:themeColor="text1"/>
          <w:sz w:val="22"/>
        </w:rPr>
      </w:pPr>
    </w:p>
    <w:p w:rsidR="0042718C" w:rsidRPr="00503FF0" w:rsidRDefault="0042718C" w:rsidP="00503FF0">
      <w:pPr>
        <w:pStyle w:val="Default"/>
        <w:ind w:left="709"/>
        <w:jc w:val="both"/>
        <w:rPr>
          <w:rFonts w:ascii="Arial Narrow" w:hAnsi="Arial Narrow" w:cs="Noto Sans SemiCondensed"/>
          <w:b/>
          <w:color w:val="auto"/>
          <w:sz w:val="22"/>
        </w:rPr>
      </w:pPr>
      <w:r w:rsidRPr="00503FF0">
        <w:rPr>
          <w:rFonts w:ascii="Arial Narrow" w:hAnsi="Arial Narrow" w:cs="Noto Sans SemiCondensed"/>
          <w:b/>
          <w:color w:val="auto"/>
          <w:sz w:val="22"/>
        </w:rPr>
        <w:t>En su caso, mecanismos requeridos al proveedor para responder por defectos o vicios ocultos de los bienes o de la calidad de los servicios.</w:t>
      </w:r>
    </w:p>
    <w:p w:rsidR="0042718C" w:rsidRPr="00503FF0" w:rsidRDefault="0042718C" w:rsidP="00503FF0">
      <w:pPr>
        <w:pStyle w:val="Default"/>
        <w:ind w:left="709"/>
        <w:jc w:val="both"/>
        <w:rPr>
          <w:rFonts w:ascii="Arial Narrow" w:hAnsi="Arial Narrow" w:cs="Noto Sans SemiCondensed"/>
          <w:b/>
          <w:color w:val="auto"/>
          <w:sz w:val="22"/>
        </w:rPr>
      </w:pPr>
    </w:p>
    <w:p w:rsidR="0042718C" w:rsidRPr="00503FF0" w:rsidRDefault="0042718C" w:rsidP="00503FF0">
      <w:pPr>
        <w:pStyle w:val="Default"/>
        <w:ind w:left="709"/>
        <w:jc w:val="both"/>
        <w:rPr>
          <w:rFonts w:ascii="Arial Narrow" w:hAnsi="Arial Narrow" w:cs="Noto Sans SemiCondensed"/>
          <w:color w:val="auto"/>
          <w:sz w:val="22"/>
        </w:rPr>
      </w:pPr>
      <w:r w:rsidRPr="00503FF0">
        <w:rPr>
          <w:rFonts w:ascii="Arial Narrow" w:hAnsi="Arial Narrow" w:cs="Noto Sans SemiCondensed"/>
          <w:color w:val="auto"/>
          <w:sz w:val="22"/>
        </w:rPr>
        <w:t>De manera aleatoria por parte de los directivos de las Unidades se realizarán estas evaluaciones para control de calidad, y se retroalimentará a “EL PROVEEDOR” para que de manera oportuna realice las acciones pertinentes para brindar el Servicio subrogado de traslado de pacientes en ambulancia, con la calidad y oportunidad requeridas por el Instituto.</w:t>
      </w:r>
    </w:p>
    <w:p w:rsidR="00F86143" w:rsidRPr="00503FF0" w:rsidRDefault="00F86143" w:rsidP="00503FF0">
      <w:pPr>
        <w:pStyle w:val="Prrafodelista"/>
        <w:ind w:left="709"/>
        <w:jc w:val="both"/>
        <w:rPr>
          <w:rFonts w:ascii="Arial Narrow" w:eastAsia="Calibri" w:hAnsi="Arial Narrow" w:cs="Arial"/>
          <w:color w:val="000000" w:themeColor="text1"/>
          <w:sz w:val="22"/>
        </w:rPr>
      </w:pPr>
    </w:p>
    <w:p w:rsidR="0042718C" w:rsidRPr="00503FF0" w:rsidRDefault="0042718C" w:rsidP="00503FF0">
      <w:pPr>
        <w:pStyle w:val="Default"/>
        <w:ind w:left="709"/>
        <w:jc w:val="both"/>
        <w:rPr>
          <w:rFonts w:ascii="Arial Narrow" w:hAnsi="Arial Narrow" w:cs="Noto Sans SemiCondensed"/>
          <w:b/>
          <w:color w:val="auto"/>
          <w:sz w:val="22"/>
        </w:rPr>
      </w:pPr>
      <w:r w:rsidRPr="00503FF0">
        <w:rPr>
          <w:rFonts w:ascii="Arial Narrow" w:hAnsi="Arial Narrow" w:cs="Noto Sans SemiCondensed"/>
          <w:b/>
          <w:color w:val="auto"/>
          <w:sz w:val="22"/>
        </w:rPr>
        <w:t>ASISTENCIA TÉCNICA</w:t>
      </w:r>
    </w:p>
    <w:p w:rsidR="0042718C" w:rsidRPr="00503FF0" w:rsidRDefault="0042718C" w:rsidP="00503FF0">
      <w:pPr>
        <w:pStyle w:val="Default"/>
        <w:ind w:left="709"/>
        <w:jc w:val="both"/>
        <w:rPr>
          <w:rFonts w:ascii="Arial Narrow" w:hAnsi="Arial Narrow" w:cs="Noto Sans SemiCondensed"/>
          <w:b/>
          <w:color w:val="auto"/>
          <w:sz w:val="22"/>
        </w:rPr>
      </w:pPr>
    </w:p>
    <w:p w:rsidR="0042718C" w:rsidRPr="00503FF0" w:rsidRDefault="0042718C" w:rsidP="00503FF0">
      <w:pPr>
        <w:pStyle w:val="Default"/>
        <w:ind w:left="709"/>
        <w:jc w:val="both"/>
        <w:rPr>
          <w:rFonts w:ascii="Arial Narrow" w:hAnsi="Arial Narrow" w:cs="Noto Sans SemiCondensed"/>
          <w:color w:val="auto"/>
          <w:sz w:val="22"/>
        </w:rPr>
      </w:pPr>
      <w:r w:rsidRPr="00503FF0">
        <w:rPr>
          <w:rFonts w:ascii="Arial Narrow" w:hAnsi="Arial Narrow" w:cs="Noto Sans SemiCondensed"/>
          <w:color w:val="auto"/>
          <w:sz w:val="22"/>
        </w:rPr>
        <w:t>El proveedor deberá proporcionar durante la vigencia del contrato la asistencia técnica que se requiera por personal técnico de la empresa proveedora del servicio para el óptimo funcionamiento y manejo de los vehículos.</w:t>
      </w:r>
    </w:p>
    <w:p w:rsidR="0042718C" w:rsidRPr="00503FF0" w:rsidRDefault="0042718C" w:rsidP="00503FF0">
      <w:pPr>
        <w:pStyle w:val="Default"/>
        <w:ind w:left="709"/>
        <w:jc w:val="both"/>
        <w:rPr>
          <w:rFonts w:ascii="Arial Narrow" w:hAnsi="Arial Narrow" w:cs="Noto Sans SemiCondensed"/>
          <w:color w:val="auto"/>
          <w:sz w:val="22"/>
        </w:rPr>
      </w:pPr>
    </w:p>
    <w:p w:rsidR="0042718C" w:rsidRPr="00503FF0" w:rsidRDefault="0042718C" w:rsidP="00503FF0">
      <w:pPr>
        <w:pStyle w:val="Default"/>
        <w:ind w:left="709"/>
        <w:jc w:val="both"/>
        <w:rPr>
          <w:rFonts w:ascii="Arial Narrow" w:hAnsi="Arial Narrow" w:cs="Noto Sans SemiCondensed"/>
          <w:color w:val="auto"/>
          <w:sz w:val="22"/>
        </w:rPr>
      </w:pPr>
      <w:r w:rsidRPr="00503FF0">
        <w:rPr>
          <w:rFonts w:ascii="Arial Narrow" w:hAnsi="Arial Narrow" w:cs="Noto Sans SemiCondensed"/>
          <w:color w:val="auto"/>
          <w:sz w:val="22"/>
        </w:rPr>
        <w:t>El proveedor deberá supervisar las condiciones de operación del servicio ofertado, así como del estado funcional y deterioro de los vehículos, apoyar en el buen desempeño del servicio, prevenir fallas o descomposturas de los vehículos.</w:t>
      </w:r>
    </w:p>
    <w:p w:rsidR="0042718C" w:rsidRPr="00503FF0" w:rsidRDefault="0042718C" w:rsidP="00503FF0">
      <w:pPr>
        <w:pStyle w:val="Default"/>
        <w:ind w:left="709"/>
        <w:jc w:val="both"/>
        <w:rPr>
          <w:rFonts w:ascii="Arial Narrow" w:hAnsi="Arial Narrow" w:cs="Noto Sans SemiCondensed"/>
          <w:color w:val="auto"/>
          <w:sz w:val="22"/>
        </w:rPr>
      </w:pPr>
      <w:r w:rsidRPr="00503FF0">
        <w:rPr>
          <w:rFonts w:ascii="Arial Narrow" w:hAnsi="Arial Narrow" w:cs="Noto Sans SemiCondensed"/>
          <w:color w:val="auto"/>
          <w:sz w:val="22"/>
        </w:rPr>
        <w:t>El mantenimiento preventivo y correctivo de los vehículos correrán a cuenta del proveedor sin costo adicional para el Instituto.</w:t>
      </w:r>
    </w:p>
    <w:p w:rsidR="00AE16BC" w:rsidRPr="00503FF0" w:rsidRDefault="00AE16BC" w:rsidP="00503FF0">
      <w:pPr>
        <w:pStyle w:val="Default"/>
        <w:ind w:left="709"/>
        <w:jc w:val="both"/>
        <w:rPr>
          <w:rFonts w:ascii="Arial Narrow" w:hAnsi="Arial Narrow" w:cs="Noto Sans SemiCondensed"/>
          <w:color w:val="auto"/>
          <w:sz w:val="22"/>
        </w:rPr>
      </w:pPr>
    </w:p>
    <w:p w:rsidR="004B580B" w:rsidRPr="00503FF0" w:rsidRDefault="001C542A" w:rsidP="00503FF0">
      <w:pPr>
        <w:spacing w:before="120" w:after="120"/>
        <w:ind w:left="709" w:right="141"/>
        <w:jc w:val="both"/>
        <w:rPr>
          <w:rFonts w:ascii="Arial Narrow" w:hAnsi="Arial Narrow" w:cs="Arial"/>
          <w:b/>
          <w:color w:val="000000" w:themeColor="text1"/>
          <w:sz w:val="22"/>
        </w:rPr>
      </w:pPr>
      <w:r w:rsidRPr="00503FF0">
        <w:rPr>
          <w:rFonts w:ascii="Arial Narrow" w:hAnsi="Arial Narrow" w:cs="Arial"/>
          <w:b/>
          <w:color w:val="000000" w:themeColor="text1"/>
          <w:sz w:val="22"/>
        </w:rPr>
        <w:t>1</w:t>
      </w:r>
      <w:r w:rsidR="008A4101">
        <w:rPr>
          <w:rFonts w:ascii="Arial Narrow" w:hAnsi="Arial Narrow" w:cs="Arial"/>
          <w:b/>
          <w:color w:val="000000" w:themeColor="text1"/>
          <w:sz w:val="22"/>
        </w:rPr>
        <w:t>1</w:t>
      </w:r>
      <w:r w:rsidR="00DD432F" w:rsidRPr="00503FF0">
        <w:rPr>
          <w:rFonts w:ascii="Arial Narrow" w:hAnsi="Arial Narrow" w:cs="Arial"/>
          <w:b/>
          <w:color w:val="000000" w:themeColor="text1"/>
          <w:sz w:val="22"/>
        </w:rPr>
        <w:t xml:space="preserve">.- </w:t>
      </w:r>
      <w:r w:rsidR="0048253F" w:rsidRPr="00503FF0">
        <w:rPr>
          <w:rFonts w:ascii="Arial Narrow" w:hAnsi="Arial Narrow" w:cs="Arial"/>
          <w:b/>
          <w:color w:val="000000" w:themeColor="text1"/>
          <w:sz w:val="22"/>
        </w:rPr>
        <w:t>CAUSAS DE RESCISI</w:t>
      </w:r>
      <w:r w:rsidR="004B580B" w:rsidRPr="00503FF0">
        <w:rPr>
          <w:rFonts w:ascii="Arial Narrow" w:hAnsi="Arial Narrow" w:cs="Arial"/>
          <w:b/>
          <w:color w:val="000000" w:themeColor="text1"/>
          <w:sz w:val="22"/>
        </w:rPr>
        <w:t>ÓN ADMINISTRATIVA DEL CONTRATO:</w:t>
      </w:r>
    </w:p>
    <w:p w:rsidR="004B580B" w:rsidRPr="00503FF0" w:rsidRDefault="004B580B" w:rsidP="00503FF0">
      <w:pPr>
        <w:pStyle w:val="Sinespaciado"/>
        <w:ind w:left="709"/>
        <w:jc w:val="both"/>
        <w:rPr>
          <w:rFonts w:ascii="Arial Narrow" w:hAnsi="Arial Narrow"/>
          <w:color w:val="000000" w:themeColor="text1"/>
          <w:szCs w:val="24"/>
          <w:lang w:eastAsia="ar-SA"/>
        </w:rPr>
      </w:pPr>
    </w:p>
    <w:p w:rsidR="004B580B" w:rsidRPr="00503FF0" w:rsidRDefault="004B580B" w:rsidP="00503FF0">
      <w:pPr>
        <w:pStyle w:val="Sinespaciado"/>
        <w:ind w:left="709"/>
        <w:jc w:val="both"/>
        <w:rPr>
          <w:rFonts w:ascii="Arial Narrow" w:hAnsi="Arial Narrow"/>
          <w:color w:val="000000" w:themeColor="text1"/>
          <w:szCs w:val="24"/>
          <w:lang w:eastAsia="ar-SA"/>
        </w:rPr>
      </w:pPr>
      <w:r w:rsidRPr="00503FF0">
        <w:rPr>
          <w:rFonts w:ascii="Arial Narrow" w:hAnsi="Arial Narrow"/>
          <w:color w:val="000000" w:themeColor="text1"/>
          <w:szCs w:val="24"/>
          <w:lang w:eastAsia="ar-SA"/>
        </w:rPr>
        <w:t>Se podrá rescindir administrativamente sin más responsabilidad para el mismo y sin necesidad de resolución judicial, cuando “EL PROVEEDOR” incurra en cualquiera de las causales siguientes:</w:t>
      </w:r>
    </w:p>
    <w:p w:rsidR="004B580B" w:rsidRPr="00503FF0" w:rsidRDefault="004B580B" w:rsidP="00503FF0">
      <w:pPr>
        <w:pStyle w:val="Sinespaciado"/>
        <w:ind w:left="709"/>
        <w:jc w:val="both"/>
        <w:rPr>
          <w:rFonts w:ascii="Arial Narrow" w:hAnsi="Arial Narrow"/>
          <w:color w:val="000000" w:themeColor="text1"/>
          <w:szCs w:val="24"/>
          <w:lang w:eastAsia="ar-SA"/>
        </w:rPr>
      </w:pPr>
    </w:p>
    <w:p w:rsidR="004B580B" w:rsidRPr="00503FF0" w:rsidRDefault="004B580B" w:rsidP="00503FF0">
      <w:pPr>
        <w:pStyle w:val="Sinespaciado"/>
        <w:ind w:left="709"/>
        <w:jc w:val="both"/>
        <w:rPr>
          <w:rFonts w:ascii="Arial Narrow" w:hAnsi="Arial Narrow"/>
          <w:color w:val="000000" w:themeColor="text1"/>
          <w:szCs w:val="24"/>
          <w:lang w:eastAsia="ar-SA"/>
        </w:rPr>
      </w:pPr>
      <w:r w:rsidRPr="00503FF0">
        <w:rPr>
          <w:rFonts w:ascii="Arial Narrow" w:hAnsi="Arial Narrow"/>
          <w:color w:val="000000" w:themeColor="text1"/>
          <w:szCs w:val="24"/>
          <w:lang w:eastAsia="ar-SA"/>
        </w:rPr>
        <w:t>-</w:t>
      </w:r>
      <w:r w:rsidRPr="00503FF0">
        <w:rPr>
          <w:rFonts w:ascii="Arial Narrow" w:hAnsi="Arial Narrow"/>
          <w:color w:val="000000" w:themeColor="text1"/>
          <w:szCs w:val="24"/>
          <w:lang w:eastAsia="ar-SA"/>
        </w:rPr>
        <w:tab/>
        <w:t>Cuando no entregue la garantía de cumplimiento del contrato que derive, dentro del término de 10 (diez) días naturales posteriores a la firma del mismo.</w:t>
      </w:r>
    </w:p>
    <w:p w:rsidR="004B580B" w:rsidRPr="00503FF0" w:rsidRDefault="004B580B" w:rsidP="00503FF0">
      <w:pPr>
        <w:pStyle w:val="Sinespaciado"/>
        <w:ind w:left="709"/>
        <w:jc w:val="both"/>
        <w:rPr>
          <w:rFonts w:ascii="Arial Narrow" w:hAnsi="Arial Narrow"/>
          <w:color w:val="000000" w:themeColor="text1"/>
          <w:szCs w:val="24"/>
          <w:lang w:eastAsia="ar-SA"/>
        </w:rPr>
      </w:pPr>
    </w:p>
    <w:p w:rsidR="004B580B" w:rsidRPr="00503FF0" w:rsidRDefault="004B580B" w:rsidP="00503FF0">
      <w:pPr>
        <w:pStyle w:val="Sinespaciado"/>
        <w:ind w:left="709"/>
        <w:jc w:val="both"/>
        <w:rPr>
          <w:rFonts w:ascii="Arial Narrow" w:hAnsi="Arial Narrow"/>
          <w:color w:val="000000" w:themeColor="text1"/>
          <w:szCs w:val="24"/>
          <w:lang w:eastAsia="ar-SA"/>
        </w:rPr>
      </w:pPr>
      <w:r w:rsidRPr="00503FF0">
        <w:rPr>
          <w:rFonts w:ascii="Arial Narrow" w:hAnsi="Arial Narrow"/>
          <w:color w:val="000000" w:themeColor="text1"/>
          <w:szCs w:val="24"/>
          <w:lang w:eastAsia="ar-SA"/>
        </w:rPr>
        <w:t>-</w:t>
      </w:r>
      <w:r w:rsidRPr="00503FF0">
        <w:rPr>
          <w:rFonts w:ascii="Arial Narrow" w:hAnsi="Arial Narrow"/>
          <w:color w:val="000000" w:themeColor="text1"/>
          <w:szCs w:val="24"/>
          <w:lang w:eastAsia="ar-SA"/>
        </w:rPr>
        <w:tab/>
        <w:t>Cuando incurra en falta de veracidad total o parcial respecto a la información proporcionada para la celebración del contrato.</w:t>
      </w:r>
    </w:p>
    <w:p w:rsidR="004B580B" w:rsidRPr="00503FF0" w:rsidRDefault="004B580B" w:rsidP="00503FF0">
      <w:pPr>
        <w:pStyle w:val="Sinespaciado"/>
        <w:ind w:left="709"/>
        <w:jc w:val="both"/>
        <w:rPr>
          <w:rFonts w:ascii="Arial Narrow" w:hAnsi="Arial Narrow"/>
          <w:color w:val="000000" w:themeColor="text1"/>
          <w:szCs w:val="24"/>
          <w:lang w:eastAsia="ar-SA"/>
        </w:rPr>
      </w:pPr>
    </w:p>
    <w:p w:rsidR="004B580B" w:rsidRPr="00503FF0" w:rsidRDefault="004B580B" w:rsidP="00503FF0">
      <w:pPr>
        <w:pStyle w:val="Sinespaciado"/>
        <w:ind w:left="709"/>
        <w:jc w:val="both"/>
        <w:rPr>
          <w:rFonts w:ascii="Arial Narrow" w:hAnsi="Arial Narrow"/>
          <w:color w:val="000000" w:themeColor="text1"/>
          <w:szCs w:val="24"/>
          <w:lang w:eastAsia="ar-SA"/>
        </w:rPr>
      </w:pPr>
      <w:r w:rsidRPr="00503FF0">
        <w:rPr>
          <w:rFonts w:ascii="Arial Narrow" w:hAnsi="Arial Narrow"/>
          <w:color w:val="000000" w:themeColor="text1"/>
          <w:szCs w:val="24"/>
          <w:lang w:eastAsia="ar-SA"/>
        </w:rPr>
        <w:t>-</w:t>
      </w:r>
      <w:r w:rsidRPr="00503FF0">
        <w:rPr>
          <w:rFonts w:ascii="Arial Narrow" w:hAnsi="Arial Narrow"/>
          <w:color w:val="000000" w:themeColor="text1"/>
          <w:szCs w:val="24"/>
          <w:lang w:eastAsia="ar-SA"/>
        </w:rPr>
        <w:tab/>
        <w:t>Cuando se incumpla, total o parcialmente, con cualesquiera de las obligaciones establecidas en el este instrumento jurídico y sus anexos.</w:t>
      </w:r>
    </w:p>
    <w:p w:rsidR="004B580B" w:rsidRPr="00503FF0" w:rsidRDefault="004B580B" w:rsidP="00503FF0">
      <w:pPr>
        <w:pStyle w:val="Sinespaciado"/>
        <w:ind w:left="709"/>
        <w:jc w:val="both"/>
        <w:rPr>
          <w:rFonts w:ascii="Arial Narrow" w:hAnsi="Arial Narrow"/>
          <w:color w:val="000000" w:themeColor="text1"/>
          <w:szCs w:val="24"/>
          <w:lang w:eastAsia="ar-SA"/>
        </w:rPr>
      </w:pPr>
    </w:p>
    <w:p w:rsidR="004B580B" w:rsidRPr="00503FF0" w:rsidRDefault="004B580B" w:rsidP="00503FF0">
      <w:pPr>
        <w:pStyle w:val="Sinespaciado"/>
        <w:ind w:left="709"/>
        <w:jc w:val="both"/>
        <w:rPr>
          <w:rFonts w:ascii="Arial Narrow" w:hAnsi="Arial Narrow"/>
          <w:color w:val="000000" w:themeColor="text1"/>
          <w:szCs w:val="24"/>
          <w:lang w:eastAsia="ar-SA"/>
        </w:rPr>
      </w:pPr>
      <w:r w:rsidRPr="00503FF0">
        <w:rPr>
          <w:rFonts w:ascii="Arial Narrow" w:hAnsi="Arial Narrow"/>
          <w:color w:val="000000" w:themeColor="text1"/>
          <w:szCs w:val="24"/>
          <w:lang w:eastAsia="ar-SA"/>
        </w:rPr>
        <w:t>-</w:t>
      </w:r>
      <w:r w:rsidRPr="00503FF0">
        <w:rPr>
          <w:rFonts w:ascii="Arial Narrow" w:hAnsi="Arial Narrow"/>
          <w:color w:val="000000" w:themeColor="text1"/>
          <w:szCs w:val="24"/>
          <w:lang w:eastAsia="ar-SA"/>
        </w:rPr>
        <w:tab/>
        <w:t>Cuando se compruebe que “EL PROVEEDOR” haya prestado el servicio con descripciones y características distintas a las pactadas en el presente instrumento jurídico.</w:t>
      </w:r>
    </w:p>
    <w:p w:rsidR="004B580B" w:rsidRPr="00503FF0" w:rsidRDefault="004B580B" w:rsidP="00503FF0">
      <w:pPr>
        <w:pStyle w:val="Sinespaciado"/>
        <w:ind w:left="709"/>
        <w:jc w:val="both"/>
        <w:rPr>
          <w:rFonts w:ascii="Arial Narrow" w:hAnsi="Arial Narrow"/>
          <w:color w:val="000000" w:themeColor="text1"/>
          <w:szCs w:val="24"/>
          <w:lang w:eastAsia="ar-SA"/>
        </w:rPr>
      </w:pPr>
    </w:p>
    <w:p w:rsidR="004B580B" w:rsidRPr="00503FF0" w:rsidRDefault="004B580B" w:rsidP="00503FF0">
      <w:pPr>
        <w:pStyle w:val="Sinespaciado"/>
        <w:ind w:left="709"/>
        <w:jc w:val="both"/>
        <w:rPr>
          <w:rFonts w:ascii="Arial Narrow" w:hAnsi="Arial Narrow"/>
          <w:color w:val="000000" w:themeColor="text1"/>
          <w:szCs w:val="24"/>
        </w:rPr>
      </w:pPr>
      <w:r w:rsidRPr="00503FF0">
        <w:rPr>
          <w:rFonts w:ascii="Arial Narrow" w:hAnsi="Arial Narrow"/>
          <w:color w:val="000000" w:themeColor="text1"/>
          <w:szCs w:val="24"/>
          <w:lang w:eastAsia="ar-SA"/>
        </w:rPr>
        <w:t>-</w:t>
      </w:r>
      <w:r w:rsidRPr="00503FF0">
        <w:rPr>
          <w:rFonts w:ascii="Arial Narrow" w:hAnsi="Arial Narrow"/>
          <w:color w:val="000000" w:themeColor="text1"/>
          <w:szCs w:val="24"/>
          <w:lang w:eastAsia="ar-SA"/>
        </w:rPr>
        <w:tab/>
        <w:t>Cuando se transmitan total o parcialmente, bajo cualquier título, los derechos y obligaciones pactadas en el presente instrumento jurídico, con excepción de los derechos de cobro, previa autorización de “EL INSTITUTO”:</w:t>
      </w:r>
    </w:p>
    <w:p w:rsidR="004B580B" w:rsidRPr="00503FF0" w:rsidRDefault="004B580B" w:rsidP="00503FF0">
      <w:pPr>
        <w:ind w:left="709"/>
        <w:jc w:val="both"/>
        <w:rPr>
          <w:rFonts w:ascii="Arial Narrow" w:hAnsi="Arial Narrow"/>
          <w:color w:val="000000" w:themeColor="text1"/>
          <w:sz w:val="22"/>
        </w:rPr>
      </w:pPr>
    </w:p>
    <w:p w:rsidR="004B580B" w:rsidRPr="00D0122E" w:rsidRDefault="004B580B" w:rsidP="00503FF0">
      <w:pPr>
        <w:ind w:left="709"/>
        <w:jc w:val="both"/>
        <w:rPr>
          <w:rFonts w:ascii="Arial Narrow" w:eastAsia="Calibri" w:hAnsi="Arial Narrow" w:cs="Arial"/>
          <w:b/>
          <w:bCs/>
          <w:color w:val="000000" w:themeColor="text1"/>
          <w:sz w:val="22"/>
          <w:u w:val="single"/>
        </w:rPr>
      </w:pPr>
      <w:r w:rsidRPr="00D0122E">
        <w:rPr>
          <w:rFonts w:ascii="Arial Narrow" w:eastAsia="Calibri" w:hAnsi="Arial Narrow" w:cs="Arial"/>
          <w:b/>
          <w:bCs/>
          <w:color w:val="000000" w:themeColor="text1"/>
          <w:sz w:val="22"/>
          <w:u w:val="single"/>
        </w:rPr>
        <w:t>TERMINACIÓN ANTICIPADA</w:t>
      </w:r>
    </w:p>
    <w:p w:rsidR="004B580B" w:rsidRPr="00503FF0" w:rsidRDefault="004B580B" w:rsidP="00503FF0">
      <w:pPr>
        <w:spacing w:line="276" w:lineRule="auto"/>
        <w:ind w:left="709"/>
        <w:jc w:val="both"/>
        <w:rPr>
          <w:rFonts w:ascii="Arial Narrow" w:eastAsia="Calibri" w:hAnsi="Arial Narrow" w:cs="Arial"/>
          <w:b/>
          <w:color w:val="000000" w:themeColor="text1"/>
          <w:sz w:val="22"/>
        </w:rPr>
      </w:pPr>
    </w:p>
    <w:p w:rsidR="004B580B" w:rsidRPr="00503FF0" w:rsidRDefault="004B580B" w:rsidP="00503FF0">
      <w:pPr>
        <w:spacing w:line="276" w:lineRule="auto"/>
        <w:ind w:left="709"/>
        <w:jc w:val="both"/>
        <w:rPr>
          <w:rFonts w:ascii="Arial Narrow" w:eastAsia="Calibri" w:hAnsi="Arial Narrow"/>
          <w:bCs/>
          <w:color w:val="000000" w:themeColor="text1"/>
          <w:sz w:val="22"/>
        </w:rPr>
      </w:pPr>
      <w:r w:rsidRPr="00503FF0">
        <w:rPr>
          <w:rFonts w:ascii="Arial Narrow" w:eastAsia="Calibri" w:hAnsi="Arial Narrow"/>
          <w:bCs/>
          <w:color w:val="000000" w:themeColor="text1"/>
          <w:sz w:val="22"/>
        </w:rPr>
        <w:t>De conformidad con los artículos 54 y 55 bis de la Ley de Adquisiciones, Arrendamientos y Servicios del Sector Público y 98 de su Reglamento, El Instituto podrá dar por terminado anticipadamente el contrato sin responsabilidad para éste y sin necesidad de que medie resolución judicial alguna, cuando concurran razones de interés general o bien cuando por causas justificadas se extinga la necesidad de requerir los servicios y se demuestre que de continuar con el cumplimiento de las obligaciones pactadas se ocasionará un daño o perjuicio a el Instituto o se determine la nulidad total o parcial de los actos que dieron origen al instrumento jurídico con motivo de la resolución de una inconformidad emitida por la Secretaría de la Función Pública.</w:t>
      </w:r>
    </w:p>
    <w:p w:rsidR="00B91CFF" w:rsidRPr="00503FF0" w:rsidRDefault="00B91CFF" w:rsidP="00503FF0">
      <w:pPr>
        <w:pStyle w:val="Prrafodelista"/>
        <w:suppressAutoHyphens/>
        <w:ind w:left="709"/>
        <w:jc w:val="both"/>
        <w:rPr>
          <w:rFonts w:ascii="Arial Narrow" w:eastAsiaTheme="minorEastAsia" w:hAnsi="Arial Narrow"/>
          <w:bCs/>
          <w:color w:val="000000" w:themeColor="text1"/>
          <w:sz w:val="22"/>
          <w:lang w:val="es-ES"/>
        </w:rPr>
      </w:pPr>
    </w:p>
    <w:p w:rsidR="00F568CD" w:rsidRPr="00503FF0" w:rsidRDefault="008A4101" w:rsidP="00503FF0">
      <w:pPr>
        <w:spacing w:before="120" w:after="120"/>
        <w:ind w:left="709" w:right="141"/>
        <w:jc w:val="both"/>
        <w:rPr>
          <w:rFonts w:ascii="Arial Narrow" w:hAnsi="Arial Narrow" w:cs="Arial"/>
          <w:b/>
          <w:color w:val="000000" w:themeColor="text1"/>
          <w:sz w:val="22"/>
        </w:rPr>
      </w:pPr>
      <w:r>
        <w:rPr>
          <w:rFonts w:ascii="Arial Narrow" w:hAnsi="Arial Narrow" w:cs="Arial"/>
          <w:b/>
          <w:color w:val="000000" w:themeColor="text1"/>
          <w:sz w:val="22"/>
        </w:rPr>
        <w:t>12</w:t>
      </w:r>
      <w:r w:rsidR="00F568CD" w:rsidRPr="00503FF0">
        <w:rPr>
          <w:rFonts w:ascii="Arial Narrow" w:hAnsi="Arial Narrow" w:cs="Arial"/>
          <w:b/>
          <w:color w:val="000000" w:themeColor="text1"/>
          <w:sz w:val="22"/>
        </w:rPr>
        <w:t>.- GARANTÍAS</w:t>
      </w:r>
    </w:p>
    <w:p w:rsidR="00137282" w:rsidRPr="00503FF0" w:rsidRDefault="008A4101" w:rsidP="00503FF0">
      <w:pPr>
        <w:spacing w:before="120" w:after="120"/>
        <w:ind w:left="709" w:right="141"/>
        <w:jc w:val="both"/>
        <w:rPr>
          <w:rFonts w:ascii="Arial Narrow" w:hAnsi="Arial Narrow" w:cs="Arial"/>
          <w:b/>
          <w:color w:val="000000" w:themeColor="text1"/>
          <w:sz w:val="22"/>
        </w:rPr>
      </w:pPr>
      <w:r>
        <w:rPr>
          <w:rFonts w:ascii="Arial Narrow" w:hAnsi="Arial Narrow" w:cs="Arial"/>
          <w:b/>
          <w:color w:val="000000" w:themeColor="text1"/>
          <w:sz w:val="22"/>
        </w:rPr>
        <w:t>12</w:t>
      </w:r>
      <w:r w:rsidR="00DD432F" w:rsidRPr="00503FF0">
        <w:rPr>
          <w:rFonts w:ascii="Arial Narrow" w:hAnsi="Arial Narrow" w:cs="Arial"/>
          <w:b/>
          <w:color w:val="000000" w:themeColor="text1"/>
          <w:sz w:val="22"/>
        </w:rPr>
        <w:t xml:space="preserve">.1 </w:t>
      </w:r>
      <w:r w:rsidR="00137282" w:rsidRPr="00503FF0">
        <w:rPr>
          <w:rFonts w:ascii="Arial Narrow" w:hAnsi="Arial Narrow" w:cs="Arial"/>
          <w:b/>
          <w:color w:val="000000" w:themeColor="text1"/>
          <w:sz w:val="22"/>
        </w:rPr>
        <w:t>GARANTÍAS DE PRESTACIÓN DEL SERVICIO:</w:t>
      </w:r>
    </w:p>
    <w:p w:rsidR="00137282" w:rsidRPr="00503FF0" w:rsidRDefault="00137282" w:rsidP="00503FF0">
      <w:pPr>
        <w:pStyle w:val="Default"/>
        <w:ind w:left="709"/>
        <w:jc w:val="both"/>
        <w:rPr>
          <w:rFonts w:ascii="Arial Narrow" w:hAnsi="Arial Narrow"/>
          <w:color w:val="000000" w:themeColor="text1"/>
          <w:sz w:val="22"/>
        </w:rPr>
      </w:pPr>
    </w:p>
    <w:p w:rsidR="00137282" w:rsidRPr="00503FF0" w:rsidRDefault="00137282" w:rsidP="00503FF0">
      <w:pPr>
        <w:pStyle w:val="Default"/>
        <w:ind w:left="709"/>
        <w:jc w:val="both"/>
        <w:rPr>
          <w:rFonts w:ascii="Arial Narrow" w:hAnsi="Arial Narrow" w:cstheme="minorBidi"/>
          <w:color w:val="000000" w:themeColor="text1"/>
          <w:sz w:val="22"/>
        </w:rPr>
      </w:pPr>
      <w:r w:rsidRPr="00503FF0">
        <w:rPr>
          <w:rFonts w:ascii="Arial Narrow" w:hAnsi="Arial Narrow" w:cstheme="minorBidi"/>
          <w:color w:val="000000" w:themeColor="text1"/>
          <w:sz w:val="22"/>
        </w:rPr>
        <w:t xml:space="preserve">“EL PROVEEDOR” se compromete  a garantizar  cada uno de sus servicios </w:t>
      </w:r>
      <w:r w:rsidR="00DA6B9F" w:rsidRPr="00503FF0">
        <w:rPr>
          <w:rFonts w:ascii="Arial Narrow" w:hAnsi="Arial Narrow" w:cstheme="minorBidi"/>
          <w:color w:val="000000" w:themeColor="text1"/>
          <w:sz w:val="22"/>
        </w:rPr>
        <w:t>durante la vigencia del contrato</w:t>
      </w:r>
      <w:r w:rsidR="00042A3F" w:rsidRPr="00503FF0">
        <w:rPr>
          <w:rFonts w:ascii="Arial Narrow" w:hAnsi="Arial Narrow" w:cstheme="minorBidi"/>
          <w:color w:val="000000" w:themeColor="text1"/>
          <w:sz w:val="22"/>
        </w:rPr>
        <w:t>.</w:t>
      </w:r>
    </w:p>
    <w:p w:rsidR="00F86143" w:rsidRDefault="00F86143" w:rsidP="00503FF0">
      <w:pPr>
        <w:pStyle w:val="Default"/>
        <w:ind w:left="709"/>
        <w:jc w:val="both"/>
        <w:rPr>
          <w:rFonts w:ascii="Arial Narrow" w:hAnsi="Arial Narrow" w:cstheme="minorBidi"/>
          <w:color w:val="000000" w:themeColor="text1"/>
          <w:sz w:val="22"/>
        </w:rPr>
      </w:pPr>
    </w:p>
    <w:p w:rsidR="008A4101" w:rsidRDefault="008A4101" w:rsidP="00503FF0">
      <w:pPr>
        <w:pStyle w:val="Default"/>
        <w:ind w:left="709"/>
        <w:jc w:val="both"/>
        <w:rPr>
          <w:rFonts w:ascii="Arial Narrow" w:hAnsi="Arial Narrow" w:cstheme="minorBidi"/>
          <w:color w:val="000000" w:themeColor="text1"/>
          <w:sz w:val="22"/>
        </w:rPr>
      </w:pPr>
    </w:p>
    <w:p w:rsidR="008A4101" w:rsidRDefault="008A4101" w:rsidP="00503FF0">
      <w:pPr>
        <w:pStyle w:val="Default"/>
        <w:ind w:left="709"/>
        <w:jc w:val="both"/>
        <w:rPr>
          <w:rFonts w:ascii="Arial Narrow" w:hAnsi="Arial Narrow" w:cstheme="minorBidi"/>
          <w:color w:val="000000" w:themeColor="text1"/>
          <w:sz w:val="22"/>
        </w:rPr>
      </w:pPr>
    </w:p>
    <w:p w:rsidR="008A4101" w:rsidRPr="00503FF0" w:rsidRDefault="008A4101" w:rsidP="00503FF0">
      <w:pPr>
        <w:pStyle w:val="Default"/>
        <w:ind w:left="709"/>
        <w:jc w:val="both"/>
        <w:rPr>
          <w:rFonts w:ascii="Arial Narrow" w:hAnsi="Arial Narrow" w:cstheme="minorBidi"/>
          <w:color w:val="000000" w:themeColor="text1"/>
          <w:sz w:val="22"/>
        </w:rPr>
      </w:pPr>
    </w:p>
    <w:p w:rsidR="00DA6B9F" w:rsidRPr="00503FF0" w:rsidRDefault="008A4101" w:rsidP="00503FF0">
      <w:pPr>
        <w:spacing w:before="120" w:after="120"/>
        <w:ind w:left="709" w:right="141"/>
        <w:jc w:val="both"/>
        <w:rPr>
          <w:rFonts w:ascii="Arial Narrow" w:hAnsi="Arial Narrow" w:cs="Arial"/>
          <w:b/>
          <w:color w:val="000000" w:themeColor="text1"/>
          <w:sz w:val="22"/>
        </w:rPr>
      </w:pPr>
      <w:r>
        <w:rPr>
          <w:rFonts w:ascii="Arial Narrow" w:hAnsi="Arial Narrow" w:cs="Arial"/>
          <w:b/>
          <w:color w:val="000000" w:themeColor="text1"/>
          <w:sz w:val="22"/>
        </w:rPr>
        <w:t>12</w:t>
      </w:r>
      <w:r w:rsidR="00DD432F" w:rsidRPr="00503FF0">
        <w:rPr>
          <w:rFonts w:ascii="Arial Narrow" w:hAnsi="Arial Narrow" w:cs="Arial"/>
          <w:b/>
          <w:color w:val="000000" w:themeColor="text1"/>
          <w:sz w:val="22"/>
        </w:rPr>
        <w:t xml:space="preserve">.2 </w:t>
      </w:r>
      <w:r w:rsidR="00137282" w:rsidRPr="00503FF0">
        <w:rPr>
          <w:rFonts w:ascii="Arial Narrow" w:hAnsi="Arial Narrow" w:cs="Arial"/>
          <w:b/>
          <w:color w:val="000000" w:themeColor="text1"/>
          <w:sz w:val="22"/>
        </w:rPr>
        <w:t>GARANTIA DE CUMPLIM</w:t>
      </w:r>
      <w:r w:rsidR="00DA6B9F" w:rsidRPr="00503FF0">
        <w:rPr>
          <w:rFonts w:ascii="Arial Narrow" w:hAnsi="Arial Narrow" w:cs="Arial"/>
          <w:b/>
          <w:color w:val="000000" w:themeColor="text1"/>
          <w:sz w:val="22"/>
        </w:rPr>
        <w:t>IENTO DEL CONTRATO.</w:t>
      </w:r>
    </w:p>
    <w:p w:rsidR="0070473C" w:rsidRPr="00503FF0" w:rsidRDefault="008A4101" w:rsidP="00503FF0">
      <w:pPr>
        <w:spacing w:line="276" w:lineRule="auto"/>
        <w:ind w:left="709"/>
        <w:jc w:val="both"/>
        <w:rPr>
          <w:rFonts w:ascii="Arial Narrow" w:eastAsia="Calibri" w:hAnsi="Arial Narrow" w:cs="Arial"/>
          <w:bCs/>
          <w:color w:val="000000" w:themeColor="text1"/>
          <w:sz w:val="22"/>
        </w:rPr>
      </w:pPr>
      <w:r w:rsidRPr="00503FF0">
        <w:rPr>
          <w:rFonts w:ascii="Arial Narrow" w:eastAsia="Calibri" w:hAnsi="Arial Narrow" w:cs="Arial"/>
          <w:bCs/>
          <w:color w:val="000000" w:themeColor="text1"/>
          <w:sz w:val="22"/>
        </w:rPr>
        <w:t>Durante</w:t>
      </w:r>
      <w:r w:rsidR="0070473C" w:rsidRPr="00503FF0">
        <w:rPr>
          <w:rFonts w:ascii="Arial Narrow" w:eastAsia="Calibri" w:hAnsi="Arial Narrow" w:cs="Arial"/>
          <w:bCs/>
          <w:color w:val="000000" w:themeColor="text1"/>
          <w:sz w:val="22"/>
        </w:rPr>
        <w:t xml:space="preserve"> la vigencia del contrato, de conformidad con lo establecido en el numeral 5.5.5.5 de los POBALINES del Instituto.</w:t>
      </w:r>
    </w:p>
    <w:p w:rsidR="00FF043C" w:rsidRPr="00503FF0" w:rsidRDefault="00FF043C" w:rsidP="00503FF0">
      <w:pPr>
        <w:pStyle w:val="Default"/>
        <w:ind w:left="709"/>
        <w:jc w:val="both"/>
        <w:rPr>
          <w:rFonts w:ascii="Arial Narrow" w:hAnsi="Arial Narrow"/>
          <w:color w:val="000000" w:themeColor="text1"/>
          <w:sz w:val="22"/>
        </w:rPr>
      </w:pPr>
    </w:p>
    <w:p w:rsidR="00137282" w:rsidRPr="00503FF0" w:rsidRDefault="008A4101" w:rsidP="00503FF0">
      <w:pPr>
        <w:ind w:left="709" w:right="28"/>
        <w:jc w:val="both"/>
        <w:rPr>
          <w:rFonts w:ascii="Arial Narrow" w:hAnsi="Arial Narrow" w:cs="Arial"/>
          <w:b/>
          <w:bCs/>
          <w:color w:val="000000" w:themeColor="text1"/>
          <w:sz w:val="22"/>
          <w:lang w:eastAsia="es-ES"/>
        </w:rPr>
      </w:pPr>
      <w:r>
        <w:rPr>
          <w:rFonts w:ascii="Arial Narrow" w:hAnsi="Arial Narrow" w:cs="Arial"/>
          <w:b/>
          <w:bCs/>
          <w:color w:val="000000" w:themeColor="text1"/>
          <w:sz w:val="22"/>
          <w:lang w:eastAsia="es-ES"/>
        </w:rPr>
        <w:t>13</w:t>
      </w:r>
      <w:r w:rsidR="00DD432F" w:rsidRPr="00503FF0">
        <w:rPr>
          <w:rFonts w:ascii="Arial Narrow" w:hAnsi="Arial Narrow" w:cs="Arial"/>
          <w:b/>
          <w:bCs/>
          <w:color w:val="000000" w:themeColor="text1"/>
          <w:sz w:val="22"/>
          <w:lang w:eastAsia="es-ES"/>
        </w:rPr>
        <w:t xml:space="preserve">.- </w:t>
      </w:r>
      <w:r w:rsidR="00137282" w:rsidRPr="00503FF0">
        <w:rPr>
          <w:rFonts w:ascii="Arial Narrow" w:hAnsi="Arial Narrow" w:cs="Arial"/>
          <w:b/>
          <w:bCs/>
          <w:color w:val="000000" w:themeColor="text1"/>
          <w:sz w:val="22"/>
          <w:lang w:eastAsia="es-ES"/>
        </w:rPr>
        <w:t>FORMA DE PAGO</w:t>
      </w:r>
    </w:p>
    <w:p w:rsidR="006E34DC" w:rsidRPr="00503FF0" w:rsidRDefault="006E34DC" w:rsidP="00503FF0">
      <w:pPr>
        <w:ind w:left="709"/>
        <w:jc w:val="both"/>
        <w:rPr>
          <w:rFonts w:ascii="Arial Narrow" w:hAnsi="Arial Narrow"/>
          <w:color w:val="000000" w:themeColor="text1"/>
          <w:sz w:val="22"/>
        </w:rPr>
      </w:pPr>
    </w:p>
    <w:p w:rsidR="0042718C" w:rsidRPr="00503FF0" w:rsidRDefault="0042718C" w:rsidP="00503FF0">
      <w:pPr>
        <w:pStyle w:val="Default"/>
        <w:ind w:left="709"/>
        <w:jc w:val="both"/>
        <w:rPr>
          <w:rFonts w:ascii="Arial Narrow" w:hAnsi="Arial Narrow" w:cs="Noto Sans SemiCondensed"/>
          <w:bCs/>
          <w:color w:val="auto"/>
          <w:sz w:val="22"/>
        </w:rPr>
      </w:pPr>
      <w:r w:rsidRPr="00503FF0">
        <w:rPr>
          <w:rFonts w:ascii="Arial Narrow" w:hAnsi="Arial Narrow" w:cs="Noto Sans SemiCondensed"/>
          <w:bCs/>
          <w:color w:val="auto"/>
          <w:sz w:val="22"/>
        </w:rPr>
        <w:t>El pago de la prestación del servicio de traslado de pacientes neonatos o pediátricos o adultos en ambulancia de alta tecnología, OOAD-Oaxaca 2025, a los 20 (veinte) días de la entrega de la factura, debiendo acompañar originales de la  orden de servicios y lo siguiente:</w:t>
      </w:r>
    </w:p>
    <w:p w:rsidR="0042718C" w:rsidRPr="00503FF0" w:rsidRDefault="0042718C" w:rsidP="00503FF0">
      <w:pPr>
        <w:pStyle w:val="Default"/>
        <w:ind w:left="709"/>
        <w:jc w:val="both"/>
        <w:rPr>
          <w:rFonts w:ascii="Arial Narrow" w:hAnsi="Arial Narrow" w:cs="Noto Sans SemiCondensed"/>
          <w:bCs/>
          <w:color w:val="auto"/>
          <w:sz w:val="22"/>
        </w:rPr>
      </w:pPr>
    </w:p>
    <w:p w:rsidR="0042718C" w:rsidRPr="00503FF0" w:rsidRDefault="0042718C" w:rsidP="00503FF0">
      <w:pPr>
        <w:pStyle w:val="Default"/>
        <w:ind w:left="709"/>
        <w:jc w:val="both"/>
        <w:rPr>
          <w:rFonts w:ascii="Arial Narrow" w:hAnsi="Arial Narrow" w:cs="Noto Sans SemiCondensed"/>
          <w:bCs/>
          <w:color w:val="auto"/>
          <w:sz w:val="22"/>
        </w:rPr>
      </w:pPr>
      <w:r w:rsidRPr="00503FF0">
        <w:rPr>
          <w:rFonts w:ascii="Arial Narrow" w:hAnsi="Arial Narrow" w:cs="Noto Sans SemiCondensed"/>
          <w:bCs/>
          <w:color w:val="auto"/>
          <w:sz w:val="22"/>
        </w:rPr>
        <w:t>Representación impresa del comprobante fiscal digital por internet (CDFI, que cumpla con los requisitos establecidos en el Articulo 29-A del código Fiscal de la Federación, en la que se indique:</w:t>
      </w:r>
    </w:p>
    <w:p w:rsidR="0042718C" w:rsidRPr="00503FF0" w:rsidRDefault="0042718C" w:rsidP="00503FF0">
      <w:pPr>
        <w:pStyle w:val="Default"/>
        <w:numPr>
          <w:ilvl w:val="0"/>
          <w:numId w:val="49"/>
        </w:numPr>
        <w:ind w:left="709" w:firstLine="0"/>
        <w:jc w:val="both"/>
        <w:rPr>
          <w:rFonts w:ascii="Arial Narrow" w:hAnsi="Arial Narrow" w:cs="Noto Sans SemiCondensed"/>
          <w:bCs/>
          <w:color w:val="auto"/>
          <w:sz w:val="22"/>
        </w:rPr>
      </w:pPr>
      <w:r w:rsidRPr="00503FF0">
        <w:rPr>
          <w:rFonts w:ascii="Arial Narrow" w:hAnsi="Arial Narrow" w:cs="Noto Sans SemiCondensed"/>
          <w:bCs/>
          <w:color w:val="auto"/>
          <w:sz w:val="22"/>
        </w:rPr>
        <w:t>Número de proveedor;</w:t>
      </w:r>
    </w:p>
    <w:p w:rsidR="0042718C" w:rsidRPr="00503FF0" w:rsidRDefault="0042718C" w:rsidP="00503FF0">
      <w:pPr>
        <w:pStyle w:val="Default"/>
        <w:numPr>
          <w:ilvl w:val="0"/>
          <w:numId w:val="49"/>
        </w:numPr>
        <w:ind w:left="709" w:firstLine="0"/>
        <w:jc w:val="both"/>
        <w:rPr>
          <w:rFonts w:ascii="Arial Narrow" w:hAnsi="Arial Narrow" w:cs="Noto Sans SemiCondensed"/>
          <w:bCs/>
          <w:color w:val="auto"/>
          <w:sz w:val="22"/>
        </w:rPr>
      </w:pPr>
      <w:r w:rsidRPr="00503FF0">
        <w:rPr>
          <w:rFonts w:ascii="Arial Narrow" w:hAnsi="Arial Narrow" w:cs="Noto Sans SemiCondensed"/>
          <w:bCs/>
          <w:color w:val="auto"/>
          <w:sz w:val="22"/>
        </w:rPr>
        <w:t xml:space="preserve">Número de contrato; </w:t>
      </w:r>
    </w:p>
    <w:p w:rsidR="0042718C" w:rsidRPr="00503FF0" w:rsidRDefault="0042718C" w:rsidP="00503FF0">
      <w:pPr>
        <w:pStyle w:val="Default"/>
        <w:numPr>
          <w:ilvl w:val="0"/>
          <w:numId w:val="49"/>
        </w:numPr>
        <w:ind w:left="709" w:firstLine="0"/>
        <w:jc w:val="both"/>
        <w:rPr>
          <w:rFonts w:ascii="Arial Narrow" w:hAnsi="Arial Narrow" w:cs="Noto Sans SemiCondensed"/>
          <w:bCs/>
          <w:color w:val="auto"/>
          <w:sz w:val="22"/>
        </w:rPr>
      </w:pPr>
      <w:r w:rsidRPr="00503FF0">
        <w:rPr>
          <w:rFonts w:ascii="Arial Narrow" w:hAnsi="Arial Narrow" w:cs="Noto Sans SemiCondensed"/>
          <w:bCs/>
          <w:color w:val="auto"/>
          <w:sz w:val="22"/>
        </w:rPr>
        <w:t>Número de fianza y denominación social de la afianzadora.</w:t>
      </w:r>
    </w:p>
    <w:p w:rsidR="0042718C" w:rsidRPr="00503FF0" w:rsidRDefault="0042718C" w:rsidP="00503FF0">
      <w:pPr>
        <w:pStyle w:val="Default"/>
        <w:numPr>
          <w:ilvl w:val="0"/>
          <w:numId w:val="49"/>
        </w:numPr>
        <w:ind w:left="709" w:firstLine="0"/>
        <w:jc w:val="both"/>
        <w:rPr>
          <w:rFonts w:ascii="Arial Narrow" w:hAnsi="Arial Narrow" w:cs="Noto Sans SemiCondensed"/>
          <w:bCs/>
          <w:color w:val="auto"/>
          <w:sz w:val="22"/>
        </w:rPr>
      </w:pPr>
      <w:r w:rsidRPr="00503FF0">
        <w:rPr>
          <w:rFonts w:ascii="Arial Narrow" w:hAnsi="Arial Narrow" w:cs="Noto Sans SemiCondensed"/>
          <w:bCs/>
          <w:color w:val="auto"/>
          <w:sz w:val="22"/>
        </w:rPr>
        <w:t>Opiniones de cumplimiento de obligaciones fiscales positivas y vigentes (IMSS e INFONAVIT).</w:t>
      </w:r>
    </w:p>
    <w:p w:rsidR="0042718C" w:rsidRPr="00503FF0" w:rsidRDefault="0042718C" w:rsidP="00503FF0">
      <w:pPr>
        <w:pStyle w:val="Default"/>
        <w:numPr>
          <w:ilvl w:val="0"/>
          <w:numId w:val="49"/>
        </w:numPr>
        <w:ind w:left="709" w:firstLine="0"/>
        <w:jc w:val="both"/>
        <w:rPr>
          <w:rFonts w:ascii="Arial Narrow" w:hAnsi="Arial Narrow" w:cs="Noto Sans SemiCondensed"/>
          <w:bCs/>
          <w:color w:val="auto"/>
          <w:sz w:val="22"/>
        </w:rPr>
      </w:pPr>
      <w:r w:rsidRPr="00503FF0">
        <w:rPr>
          <w:rFonts w:ascii="Arial Narrow" w:hAnsi="Arial Narrow" w:cs="Noto Sans SemiCondensed"/>
          <w:bCs/>
          <w:color w:val="auto"/>
          <w:sz w:val="22"/>
        </w:rPr>
        <w:t>Copia de la fianza o de garantía de cumplimiento del contrato.</w:t>
      </w:r>
    </w:p>
    <w:p w:rsidR="0042718C" w:rsidRPr="00503FF0" w:rsidRDefault="0042718C" w:rsidP="00503FF0">
      <w:pPr>
        <w:pStyle w:val="Default"/>
        <w:numPr>
          <w:ilvl w:val="0"/>
          <w:numId w:val="49"/>
        </w:numPr>
        <w:ind w:left="709" w:firstLine="0"/>
        <w:jc w:val="both"/>
        <w:rPr>
          <w:rFonts w:ascii="Arial Narrow" w:hAnsi="Arial Narrow" w:cs="Noto Sans SemiCondensed"/>
          <w:bCs/>
          <w:color w:val="auto"/>
          <w:sz w:val="22"/>
        </w:rPr>
      </w:pPr>
      <w:r w:rsidRPr="00503FF0">
        <w:rPr>
          <w:rFonts w:ascii="Arial Narrow" w:hAnsi="Arial Narrow" w:cs="Noto Sans SemiCondensed"/>
          <w:bCs/>
          <w:color w:val="auto"/>
          <w:sz w:val="22"/>
        </w:rPr>
        <w:t>Acta de entrega – recepción, Anexo 2 (Dos)</w:t>
      </w:r>
    </w:p>
    <w:p w:rsidR="0042718C" w:rsidRPr="00503FF0" w:rsidRDefault="0042718C" w:rsidP="00503FF0">
      <w:pPr>
        <w:pStyle w:val="Default"/>
        <w:ind w:left="709"/>
        <w:jc w:val="both"/>
        <w:rPr>
          <w:rFonts w:ascii="Arial Narrow" w:hAnsi="Arial Narrow" w:cs="Noto Sans SemiCondensed"/>
          <w:bCs/>
          <w:color w:val="auto"/>
          <w:sz w:val="22"/>
        </w:rPr>
      </w:pPr>
    </w:p>
    <w:p w:rsidR="0042718C" w:rsidRPr="00503FF0" w:rsidRDefault="0042718C" w:rsidP="00503FF0">
      <w:pPr>
        <w:pStyle w:val="Default"/>
        <w:ind w:left="709"/>
        <w:jc w:val="both"/>
        <w:rPr>
          <w:rFonts w:ascii="Arial Narrow" w:hAnsi="Arial Narrow" w:cs="Noto Sans SemiCondensed"/>
          <w:bCs/>
          <w:color w:val="auto"/>
          <w:sz w:val="22"/>
        </w:rPr>
      </w:pPr>
      <w:r w:rsidRPr="00503FF0">
        <w:rPr>
          <w:rFonts w:ascii="Arial Narrow" w:hAnsi="Arial Narrow" w:cs="Noto Sans SemiCondensed"/>
          <w:bCs/>
          <w:color w:val="auto"/>
          <w:sz w:val="22"/>
        </w:rPr>
        <w:t>Esta documentación previa validación de la Unidad médica, deberá ser entregada en el  Departamento de Presupuestos, Contabilidad  y Erogaciones sito en Violetas No. 1007, Colonia Reforma C.P. 68050, Oaxaca de Juárez, Oaxaca, en un horario de lunes a Viernes de 8 a 13 horas, para la emisión del contra – recibo de pago correspondiente.</w:t>
      </w:r>
    </w:p>
    <w:p w:rsidR="0042718C" w:rsidRPr="00503FF0" w:rsidRDefault="0042718C" w:rsidP="00503FF0">
      <w:pPr>
        <w:pStyle w:val="Default"/>
        <w:ind w:left="709"/>
        <w:jc w:val="both"/>
        <w:rPr>
          <w:rFonts w:ascii="Arial Narrow" w:hAnsi="Arial Narrow" w:cs="Noto Sans SemiCondensed"/>
          <w:b/>
          <w:color w:val="auto"/>
          <w:sz w:val="22"/>
        </w:rPr>
      </w:pPr>
    </w:p>
    <w:p w:rsidR="00C22B1F" w:rsidRPr="00503FF0" w:rsidRDefault="00C22B1F" w:rsidP="00503FF0">
      <w:pPr>
        <w:widowControl w:val="0"/>
        <w:suppressAutoHyphens/>
        <w:autoSpaceDE w:val="0"/>
        <w:autoSpaceDN w:val="0"/>
        <w:adjustRightInd w:val="0"/>
        <w:spacing w:line="275" w:lineRule="exact"/>
        <w:ind w:left="709" w:right="206"/>
        <w:jc w:val="both"/>
        <w:rPr>
          <w:rFonts w:ascii="Arial Narrow" w:hAnsi="Arial Narrow" w:cs="Arial"/>
          <w:b/>
          <w:bCs/>
          <w:color w:val="000000" w:themeColor="text1"/>
          <w:spacing w:val="-14"/>
          <w:sz w:val="22"/>
          <w:lang w:val="es-ES" w:eastAsia="ar-SA"/>
        </w:rPr>
      </w:pPr>
    </w:p>
    <w:p w:rsidR="00F00DCA" w:rsidRPr="00503FF0" w:rsidRDefault="008A4101" w:rsidP="00503FF0">
      <w:pPr>
        <w:pStyle w:val="Default"/>
        <w:spacing w:line="360" w:lineRule="auto"/>
        <w:ind w:left="709"/>
        <w:jc w:val="both"/>
        <w:rPr>
          <w:rFonts w:ascii="Arial Narrow" w:hAnsi="Arial Narrow" w:cstheme="minorBidi"/>
          <w:b/>
          <w:color w:val="000000" w:themeColor="text1"/>
          <w:sz w:val="22"/>
        </w:rPr>
      </w:pPr>
      <w:r>
        <w:rPr>
          <w:rFonts w:ascii="Arial Narrow" w:hAnsi="Arial Narrow" w:cstheme="minorBidi"/>
          <w:b/>
          <w:color w:val="000000" w:themeColor="text1"/>
          <w:sz w:val="22"/>
        </w:rPr>
        <w:t>14</w:t>
      </w:r>
      <w:r w:rsidR="00890350" w:rsidRPr="00503FF0">
        <w:rPr>
          <w:rFonts w:ascii="Arial Narrow" w:hAnsi="Arial Narrow" w:cstheme="minorBidi"/>
          <w:b/>
          <w:color w:val="000000" w:themeColor="text1"/>
          <w:sz w:val="22"/>
        </w:rPr>
        <w:t xml:space="preserve">.- </w:t>
      </w:r>
      <w:r w:rsidR="00F00DCA" w:rsidRPr="00503FF0">
        <w:rPr>
          <w:rFonts w:ascii="Arial Narrow" w:hAnsi="Arial Narrow" w:cstheme="minorBidi"/>
          <w:b/>
          <w:color w:val="000000" w:themeColor="text1"/>
          <w:sz w:val="22"/>
        </w:rPr>
        <w:t xml:space="preserve"> INFORMACIÓN RESERVADA Y CONFIDENCIAL. </w:t>
      </w:r>
    </w:p>
    <w:p w:rsidR="00DA447F" w:rsidRPr="00503FF0" w:rsidRDefault="00F00DCA" w:rsidP="00503FF0">
      <w:pPr>
        <w:pStyle w:val="Default"/>
        <w:spacing w:line="360" w:lineRule="auto"/>
        <w:ind w:left="709"/>
        <w:jc w:val="both"/>
        <w:rPr>
          <w:rFonts w:ascii="Arial Narrow" w:hAnsi="Arial Narrow" w:cstheme="minorBidi"/>
          <w:color w:val="000000" w:themeColor="text1"/>
          <w:sz w:val="22"/>
        </w:rPr>
      </w:pPr>
      <w:r w:rsidRPr="00503FF0">
        <w:rPr>
          <w:rFonts w:ascii="Arial Narrow" w:hAnsi="Arial Narrow" w:cstheme="minorBidi"/>
          <w:color w:val="000000" w:themeColor="text1"/>
          <w:sz w:val="22"/>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503FF0">
        <w:rPr>
          <w:rFonts w:ascii="Arial Narrow" w:hAnsi="Arial Narrow" w:cstheme="minorBidi"/>
          <w:b/>
          <w:color w:val="000000" w:themeColor="text1"/>
          <w:sz w:val="22"/>
        </w:rPr>
        <w:t xml:space="preserve">Anexo </w:t>
      </w:r>
      <w:r w:rsidR="00B91CFF" w:rsidRPr="00503FF0">
        <w:rPr>
          <w:rFonts w:ascii="Arial Narrow" w:hAnsi="Arial Narrow" w:cstheme="minorBidi"/>
          <w:b/>
          <w:color w:val="000000" w:themeColor="text1"/>
          <w:sz w:val="22"/>
        </w:rPr>
        <w:t>12</w:t>
      </w:r>
      <w:r w:rsidRPr="00503FF0">
        <w:rPr>
          <w:rFonts w:ascii="Arial Narrow" w:hAnsi="Arial Narrow" w:cstheme="minorBidi"/>
          <w:color w:val="000000" w:themeColor="text1"/>
          <w:sz w:val="22"/>
        </w:rPr>
        <w:t>,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7E435F" w:rsidRPr="00503FF0" w:rsidRDefault="007E435F" w:rsidP="00503FF0">
      <w:pPr>
        <w:widowControl w:val="0"/>
        <w:suppressAutoHyphens/>
        <w:autoSpaceDE w:val="0"/>
        <w:autoSpaceDN w:val="0"/>
        <w:adjustRightInd w:val="0"/>
        <w:spacing w:line="275" w:lineRule="exact"/>
        <w:ind w:left="709" w:right="206"/>
        <w:jc w:val="both"/>
        <w:rPr>
          <w:rFonts w:ascii="Arial Narrow" w:hAnsi="Arial Narrow" w:cs="Arial"/>
          <w:b/>
          <w:bCs/>
          <w:color w:val="000000" w:themeColor="text1"/>
          <w:spacing w:val="-14"/>
          <w:sz w:val="22"/>
          <w:lang w:val="es-ES" w:eastAsia="ar-SA"/>
        </w:rPr>
      </w:pPr>
    </w:p>
    <w:p w:rsidR="002B209E" w:rsidRPr="00503FF0" w:rsidRDefault="002B209E" w:rsidP="00503FF0">
      <w:pPr>
        <w:widowControl w:val="0"/>
        <w:suppressAutoHyphens/>
        <w:autoSpaceDE w:val="0"/>
        <w:autoSpaceDN w:val="0"/>
        <w:adjustRightInd w:val="0"/>
        <w:spacing w:line="275" w:lineRule="exact"/>
        <w:ind w:left="709" w:right="206"/>
        <w:jc w:val="both"/>
        <w:rPr>
          <w:rFonts w:ascii="Arial Narrow" w:hAnsi="Arial Narrow" w:cs="Arial"/>
          <w:b/>
          <w:bCs/>
          <w:color w:val="000000" w:themeColor="text1"/>
          <w:spacing w:val="-14"/>
          <w:sz w:val="22"/>
          <w:lang w:val="es-ES" w:eastAsia="ar-SA"/>
        </w:rPr>
      </w:pPr>
    </w:p>
    <w:p w:rsidR="002B209E" w:rsidRPr="00503FF0" w:rsidRDefault="002B209E" w:rsidP="00503FF0">
      <w:pPr>
        <w:widowControl w:val="0"/>
        <w:suppressAutoHyphens/>
        <w:autoSpaceDE w:val="0"/>
        <w:autoSpaceDN w:val="0"/>
        <w:adjustRightInd w:val="0"/>
        <w:spacing w:line="275" w:lineRule="exact"/>
        <w:ind w:left="709" w:right="206"/>
        <w:jc w:val="both"/>
        <w:rPr>
          <w:rFonts w:ascii="Arial Narrow" w:hAnsi="Arial Narrow" w:cs="Arial"/>
          <w:b/>
          <w:bCs/>
          <w:color w:val="000000" w:themeColor="text1"/>
          <w:spacing w:val="-14"/>
          <w:sz w:val="22"/>
          <w:lang w:val="es-ES" w:eastAsia="ar-SA"/>
        </w:rPr>
      </w:pPr>
    </w:p>
    <w:p w:rsidR="002B209E" w:rsidRPr="00503FF0" w:rsidRDefault="002B209E" w:rsidP="00503FF0">
      <w:pPr>
        <w:widowControl w:val="0"/>
        <w:suppressAutoHyphens/>
        <w:autoSpaceDE w:val="0"/>
        <w:autoSpaceDN w:val="0"/>
        <w:adjustRightInd w:val="0"/>
        <w:spacing w:line="275" w:lineRule="exact"/>
        <w:ind w:left="709" w:right="206"/>
        <w:jc w:val="both"/>
        <w:rPr>
          <w:rFonts w:ascii="Arial Narrow" w:hAnsi="Arial Narrow" w:cs="Arial"/>
          <w:b/>
          <w:bCs/>
          <w:color w:val="000000" w:themeColor="text1"/>
          <w:spacing w:val="-14"/>
          <w:sz w:val="22"/>
          <w:lang w:val="es-ES" w:eastAsia="ar-SA"/>
        </w:rPr>
      </w:pPr>
    </w:p>
    <w:p w:rsidR="002B209E" w:rsidRPr="00FC668C" w:rsidRDefault="002B209E"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0"/>
          <w:szCs w:val="20"/>
          <w:lang w:val="es-ES" w:eastAsia="ar-SA"/>
        </w:rPr>
      </w:pPr>
    </w:p>
    <w:p w:rsidR="00184C00" w:rsidRPr="00FC668C" w:rsidRDefault="00184C00"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0"/>
          <w:szCs w:val="20"/>
          <w:lang w:val="es-ES" w:eastAsia="ar-SA"/>
        </w:rPr>
      </w:pPr>
    </w:p>
    <w:p w:rsidR="00184C00" w:rsidRPr="00FC668C" w:rsidRDefault="00184C00"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0"/>
          <w:szCs w:val="20"/>
          <w:lang w:val="es-ES" w:eastAsia="ar-SA"/>
        </w:rPr>
      </w:pPr>
    </w:p>
    <w:p w:rsidR="00184C00" w:rsidRPr="00FC668C" w:rsidRDefault="00184C00"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0"/>
          <w:szCs w:val="20"/>
          <w:lang w:val="es-ES" w:eastAsia="ar-SA"/>
        </w:rPr>
      </w:pPr>
    </w:p>
    <w:p w:rsidR="00184C00" w:rsidRPr="00FC668C" w:rsidRDefault="00184C00"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0"/>
          <w:szCs w:val="20"/>
          <w:lang w:val="es-ES" w:eastAsia="ar-SA"/>
        </w:rPr>
      </w:pPr>
    </w:p>
    <w:p w:rsidR="00184C00" w:rsidRPr="00FC668C" w:rsidRDefault="00184C00"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0"/>
          <w:szCs w:val="20"/>
          <w:lang w:val="es-ES" w:eastAsia="ar-SA"/>
        </w:rPr>
      </w:pPr>
    </w:p>
    <w:p w:rsidR="00E339A6" w:rsidRPr="00FC668C" w:rsidRDefault="00E339A6"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0"/>
          <w:szCs w:val="20"/>
          <w:lang w:val="es-ES" w:eastAsia="ar-SA"/>
        </w:rPr>
      </w:pPr>
    </w:p>
    <w:p w:rsidR="00137282" w:rsidRPr="00FF043C" w:rsidRDefault="00137282" w:rsidP="00FF043C">
      <w:pPr>
        <w:ind w:left="426" w:right="141"/>
        <w:jc w:val="center"/>
        <w:rPr>
          <w:rFonts w:ascii="Arial Narrow" w:hAnsi="Arial Narrow" w:cs="Arial"/>
          <w:b/>
          <w:color w:val="000000" w:themeColor="text1"/>
          <w:sz w:val="22"/>
          <w:szCs w:val="20"/>
          <w:lang w:eastAsia="ar-SA"/>
        </w:rPr>
      </w:pPr>
      <w:r w:rsidRPr="00FF043C">
        <w:rPr>
          <w:rFonts w:ascii="Arial Narrow" w:hAnsi="Arial Narrow" w:cs="Arial"/>
          <w:b/>
          <w:color w:val="000000" w:themeColor="text1"/>
          <w:sz w:val="22"/>
          <w:szCs w:val="20"/>
          <w:lang w:eastAsia="ar-SA"/>
        </w:rPr>
        <w:lastRenderedPageBreak/>
        <w:t xml:space="preserve">ANEXO </w:t>
      </w:r>
      <w:r w:rsidR="00DD432F" w:rsidRPr="00FF043C">
        <w:rPr>
          <w:rFonts w:ascii="Arial Narrow" w:hAnsi="Arial Narrow" w:cs="Arial"/>
          <w:b/>
          <w:color w:val="000000" w:themeColor="text1"/>
          <w:sz w:val="22"/>
          <w:szCs w:val="20"/>
          <w:lang w:eastAsia="ar-SA"/>
        </w:rPr>
        <w:t xml:space="preserve"> 4</w:t>
      </w:r>
    </w:p>
    <w:p w:rsidR="00FC0467" w:rsidRPr="00FF043C" w:rsidRDefault="00180FA7" w:rsidP="00FF043C">
      <w:pPr>
        <w:ind w:left="426" w:right="141"/>
        <w:jc w:val="center"/>
        <w:rPr>
          <w:rFonts w:ascii="Arial Narrow" w:hAnsi="Arial Narrow" w:cs="Arial"/>
          <w:b/>
          <w:color w:val="000000" w:themeColor="text1"/>
          <w:sz w:val="22"/>
          <w:szCs w:val="20"/>
          <w:lang w:eastAsia="ar-SA"/>
        </w:rPr>
      </w:pPr>
      <w:r w:rsidRPr="00FF043C">
        <w:rPr>
          <w:rFonts w:ascii="Arial Narrow" w:hAnsi="Arial Narrow" w:cs="Arial"/>
          <w:b/>
          <w:color w:val="000000" w:themeColor="text1"/>
          <w:sz w:val="22"/>
          <w:szCs w:val="20"/>
          <w:lang w:eastAsia="ar-SA"/>
        </w:rPr>
        <w:t>ACREDITACIÓN DEL LICITANTE</w:t>
      </w:r>
    </w:p>
    <w:p w:rsidR="00C22B1F" w:rsidRPr="00FC668C" w:rsidRDefault="00C22B1F" w:rsidP="00562F30">
      <w:pPr>
        <w:ind w:left="426" w:right="141"/>
        <w:jc w:val="both"/>
        <w:rPr>
          <w:rFonts w:ascii="Arial Narrow" w:hAnsi="Arial Narrow" w:cs="Arial"/>
          <w:b/>
          <w:color w:val="000000" w:themeColor="text1"/>
          <w:sz w:val="20"/>
          <w:szCs w:val="20"/>
          <w:lang w:eastAsia="ar-SA"/>
        </w:rPr>
      </w:pPr>
    </w:p>
    <w:p w:rsidR="00FC0467" w:rsidRPr="00961171" w:rsidRDefault="00FC0467" w:rsidP="00562F30">
      <w:pPr>
        <w:ind w:left="426" w:right="141"/>
        <w:jc w:val="both"/>
        <w:rPr>
          <w:rFonts w:ascii="Arial Narrow" w:hAnsi="Arial Narrow" w:cs="Arial"/>
          <w:color w:val="000000" w:themeColor="text1"/>
          <w:sz w:val="22"/>
          <w:szCs w:val="20"/>
          <w:u w:val="single"/>
        </w:rPr>
      </w:pPr>
      <w:r w:rsidRPr="00961171">
        <w:rPr>
          <w:rFonts w:ascii="Arial Narrow" w:hAnsi="Arial Narrow" w:cs="Arial"/>
          <w:color w:val="000000" w:themeColor="text1"/>
          <w:sz w:val="22"/>
          <w:szCs w:val="20"/>
          <w:u w:val="single"/>
        </w:rPr>
        <w:t>________(nombre)             ,</w:t>
      </w:r>
      <w:r w:rsidRPr="00961171">
        <w:rPr>
          <w:rFonts w:ascii="Arial Narrow" w:hAnsi="Arial Narrow" w:cs="Arial"/>
          <w:color w:val="000000" w:themeColor="text1"/>
          <w:sz w:val="22"/>
          <w:szCs w:val="20"/>
        </w:rPr>
        <w:t xml:space="preserve"> manifiesto bajo protesta a decir verdad, que los datos aquí asentados son ciertos, así como que cuento con facultades suficientes para suscribir las proposiciones en la presente Licitación Pública nacional mixta, a nombre y representación de: </w:t>
      </w:r>
      <w:r w:rsidRPr="00961171">
        <w:rPr>
          <w:rFonts w:ascii="Arial Narrow" w:hAnsi="Arial Narrow" w:cs="Arial"/>
          <w:color w:val="000000" w:themeColor="text1"/>
          <w:sz w:val="22"/>
          <w:szCs w:val="20"/>
          <w:u w:val="single"/>
        </w:rPr>
        <w:t>___(persona física o moral)___.</w:t>
      </w:r>
    </w:p>
    <w:tbl>
      <w:tblPr>
        <w:tblW w:w="10005" w:type="dxa"/>
        <w:tblInd w:w="-17" w:type="dxa"/>
        <w:tblLayout w:type="fixed"/>
        <w:tblCellMar>
          <w:left w:w="70" w:type="dxa"/>
          <w:right w:w="70" w:type="dxa"/>
        </w:tblCellMar>
        <w:tblLook w:val="0000" w:firstRow="0" w:lastRow="0" w:firstColumn="0" w:lastColumn="0" w:noHBand="0" w:noVBand="0"/>
      </w:tblPr>
      <w:tblGrid>
        <w:gridCol w:w="10005"/>
      </w:tblGrid>
      <w:tr w:rsidR="00FC0467" w:rsidRPr="00961171" w:rsidTr="00FC0467">
        <w:tc>
          <w:tcPr>
            <w:tcW w:w="10005" w:type="dxa"/>
            <w:tcBorders>
              <w:top w:val="single" w:sz="4" w:space="0" w:color="000000"/>
              <w:left w:val="single" w:sz="4" w:space="0" w:color="000000"/>
              <w:bottom w:val="single" w:sz="4" w:space="0" w:color="000000"/>
              <w:right w:val="single" w:sz="4" w:space="0" w:color="000000"/>
            </w:tcBorders>
          </w:tcPr>
          <w:p w:rsidR="00FC0467" w:rsidRPr="00961171" w:rsidRDefault="00F75DE1" w:rsidP="00961171">
            <w:pPr>
              <w:snapToGrid w:val="0"/>
              <w:ind w:left="426" w:right="141"/>
              <w:jc w:val="center"/>
              <w:rPr>
                <w:rFonts w:ascii="Arial Narrow" w:hAnsi="Arial Narrow" w:cs="Arial"/>
                <w:b/>
                <w:color w:val="000000" w:themeColor="text1"/>
                <w:sz w:val="28"/>
                <w:szCs w:val="20"/>
              </w:rPr>
            </w:pPr>
            <w:r w:rsidRPr="00961171">
              <w:rPr>
                <w:rFonts w:ascii="Arial Narrow" w:hAnsi="Arial Narrow" w:cs="Arial"/>
                <w:b/>
                <w:color w:val="000000" w:themeColor="text1"/>
                <w:sz w:val="28"/>
                <w:szCs w:val="20"/>
              </w:rPr>
              <w:t xml:space="preserve">SOLICITUD DE COTIZACIÓN FOCON 04 </w:t>
            </w:r>
            <w:r w:rsidR="00FB307E" w:rsidRPr="00961171">
              <w:rPr>
                <w:rFonts w:ascii="Arial Narrow" w:hAnsi="Arial Narrow" w:cs="Arial"/>
                <w:b/>
                <w:color w:val="000000" w:themeColor="text1"/>
                <w:sz w:val="28"/>
                <w:szCs w:val="20"/>
              </w:rPr>
              <w:t>INVMER-</w:t>
            </w:r>
            <w:r w:rsidR="00561B1D">
              <w:rPr>
                <w:rFonts w:ascii="Arial Narrow" w:hAnsi="Arial Narrow" w:cs="Arial"/>
                <w:b/>
                <w:color w:val="000000" w:themeColor="text1"/>
                <w:sz w:val="28"/>
                <w:szCs w:val="20"/>
              </w:rPr>
              <w:t>125</w:t>
            </w:r>
            <w:r w:rsidR="00F826D6" w:rsidRPr="00961171">
              <w:rPr>
                <w:rFonts w:ascii="Arial Narrow" w:hAnsi="Arial Narrow" w:cs="Arial"/>
                <w:b/>
                <w:color w:val="000000" w:themeColor="text1"/>
                <w:sz w:val="28"/>
                <w:szCs w:val="20"/>
              </w:rPr>
              <w:t>-2025</w:t>
            </w:r>
          </w:p>
          <w:p w:rsidR="00961171" w:rsidRPr="00961171" w:rsidRDefault="00961171" w:rsidP="00961171">
            <w:pPr>
              <w:snapToGrid w:val="0"/>
              <w:ind w:left="426" w:right="141"/>
              <w:jc w:val="center"/>
              <w:rPr>
                <w:rFonts w:ascii="Arial Narrow" w:hAnsi="Arial Narrow" w:cs="Arial"/>
                <w:color w:val="000000" w:themeColor="text1"/>
                <w:sz w:val="28"/>
                <w:szCs w:val="20"/>
              </w:rPr>
            </w:pPr>
          </w:p>
          <w:p w:rsidR="00FC0467" w:rsidRPr="00961171" w:rsidRDefault="00FC0467" w:rsidP="00562F30">
            <w:pPr>
              <w:snapToGrid w:val="0"/>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Registro Federal de Contribuyentes:        Numero  de Proveedor IMSS:    REG. PATRONAL:</w:t>
            </w:r>
          </w:p>
          <w:p w:rsidR="00FC0467" w:rsidRPr="00961171" w:rsidRDefault="00FC0467" w:rsidP="00562F30">
            <w:pPr>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Domicilio.- Los datos aquí registrados corresponderán al del domicilio fiscal del proveedor o prestador de BIENES)</w:t>
            </w:r>
          </w:p>
          <w:p w:rsidR="00FC0467" w:rsidRPr="00961171" w:rsidRDefault="00FC0467" w:rsidP="00562F30">
            <w:pPr>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Calle y número:</w:t>
            </w:r>
          </w:p>
          <w:p w:rsidR="00FC0467" w:rsidRPr="00961171" w:rsidRDefault="00FC0467" w:rsidP="00562F30">
            <w:pPr>
              <w:pStyle w:val="Encabezado"/>
              <w:tabs>
                <w:tab w:val="left" w:pos="4536"/>
              </w:tabs>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Colonia:                                                    Delegación o Municipio:</w:t>
            </w:r>
          </w:p>
          <w:p w:rsidR="00FC0467" w:rsidRPr="00961171" w:rsidRDefault="00FC0467" w:rsidP="00562F30">
            <w:pPr>
              <w:pStyle w:val="Encabezado"/>
              <w:tabs>
                <w:tab w:val="left" w:pos="4536"/>
              </w:tabs>
              <w:ind w:left="426" w:right="141"/>
              <w:jc w:val="both"/>
              <w:rPr>
                <w:rFonts w:ascii="Arial Narrow" w:hAnsi="Arial Narrow" w:cs="Arial"/>
                <w:color w:val="000000" w:themeColor="text1"/>
                <w:sz w:val="22"/>
                <w:szCs w:val="20"/>
              </w:rPr>
            </w:pPr>
          </w:p>
          <w:p w:rsidR="00FC0467" w:rsidRPr="00961171" w:rsidRDefault="00FC0467" w:rsidP="00562F30">
            <w:pPr>
              <w:pStyle w:val="Encabezado"/>
              <w:tabs>
                <w:tab w:val="left" w:pos="4536"/>
              </w:tabs>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Código Postal:                                          Entidad federativa:</w:t>
            </w:r>
          </w:p>
          <w:p w:rsidR="00FC0467" w:rsidRPr="00961171" w:rsidRDefault="00FC0467" w:rsidP="00562F30">
            <w:pPr>
              <w:pStyle w:val="Encabezado"/>
              <w:tabs>
                <w:tab w:val="left" w:pos="4536"/>
              </w:tabs>
              <w:ind w:left="426" w:right="141"/>
              <w:jc w:val="both"/>
              <w:rPr>
                <w:rFonts w:ascii="Arial Narrow" w:hAnsi="Arial Narrow" w:cs="Arial"/>
                <w:color w:val="000000" w:themeColor="text1"/>
                <w:sz w:val="22"/>
                <w:szCs w:val="20"/>
              </w:rPr>
            </w:pPr>
          </w:p>
          <w:p w:rsidR="00FC0467" w:rsidRPr="00961171" w:rsidRDefault="00FC0467" w:rsidP="00562F30">
            <w:pPr>
              <w:pStyle w:val="Encabezado"/>
              <w:tabs>
                <w:tab w:val="left" w:pos="4536"/>
              </w:tabs>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Teléfonos:                                                Fax:</w:t>
            </w:r>
          </w:p>
          <w:p w:rsidR="00FC0467" w:rsidRPr="00961171" w:rsidRDefault="00FC0467" w:rsidP="00562F30">
            <w:pPr>
              <w:pStyle w:val="Encabezado"/>
              <w:tabs>
                <w:tab w:val="left" w:pos="4536"/>
              </w:tabs>
              <w:ind w:left="426" w:right="141"/>
              <w:jc w:val="both"/>
              <w:rPr>
                <w:rFonts w:ascii="Arial Narrow" w:hAnsi="Arial Narrow" w:cs="Arial"/>
                <w:color w:val="000000" w:themeColor="text1"/>
                <w:sz w:val="22"/>
                <w:szCs w:val="20"/>
              </w:rPr>
            </w:pPr>
          </w:p>
          <w:p w:rsidR="00FC0467" w:rsidRPr="00961171" w:rsidRDefault="00FC0467" w:rsidP="00562F30">
            <w:pPr>
              <w:pStyle w:val="Encabezado"/>
              <w:tabs>
                <w:tab w:val="left" w:pos="4536"/>
              </w:tabs>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Correo electrónico:</w:t>
            </w:r>
          </w:p>
          <w:p w:rsidR="00FC0467" w:rsidRPr="00961171" w:rsidRDefault="00FC0467" w:rsidP="00562F30">
            <w:pPr>
              <w:pStyle w:val="Encabezado"/>
              <w:tabs>
                <w:tab w:val="left" w:pos="4536"/>
              </w:tabs>
              <w:ind w:left="426" w:right="141"/>
              <w:jc w:val="both"/>
              <w:rPr>
                <w:rFonts w:ascii="Arial Narrow" w:hAnsi="Arial Narrow" w:cs="Arial"/>
                <w:color w:val="000000" w:themeColor="text1"/>
                <w:sz w:val="22"/>
                <w:szCs w:val="20"/>
              </w:rPr>
            </w:pPr>
          </w:p>
          <w:p w:rsidR="00FC0467" w:rsidRPr="00961171" w:rsidRDefault="00FC0467" w:rsidP="00562F30">
            <w:pPr>
              <w:pStyle w:val="Encabezado"/>
              <w:tabs>
                <w:tab w:val="left" w:pos="4536"/>
              </w:tabs>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 xml:space="preserve">No. de la escritura pública en la que consta su acta constitutiva:                Fecha             Duración              </w:t>
            </w:r>
          </w:p>
          <w:p w:rsidR="00FC0467" w:rsidRPr="00961171" w:rsidRDefault="00FC0467" w:rsidP="00562F30">
            <w:pPr>
              <w:pStyle w:val="Encabezado"/>
              <w:tabs>
                <w:tab w:val="left" w:pos="4536"/>
              </w:tabs>
              <w:ind w:left="426" w:right="141"/>
              <w:jc w:val="both"/>
              <w:rPr>
                <w:rFonts w:ascii="Arial Narrow" w:hAnsi="Arial Narrow" w:cs="Arial"/>
                <w:color w:val="000000" w:themeColor="text1"/>
                <w:sz w:val="22"/>
                <w:szCs w:val="20"/>
              </w:rPr>
            </w:pPr>
          </w:p>
          <w:p w:rsidR="00FC0467" w:rsidRPr="00961171" w:rsidRDefault="00FC0467" w:rsidP="00562F30">
            <w:pPr>
              <w:pStyle w:val="Encabezado"/>
              <w:tabs>
                <w:tab w:val="left" w:pos="4536"/>
              </w:tabs>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Nombre, número y lugar del Notario Público ante el cual se protocolizó la misma:</w:t>
            </w:r>
          </w:p>
          <w:p w:rsidR="00FC0467" w:rsidRPr="00961171" w:rsidRDefault="00FC0467" w:rsidP="00562F30">
            <w:pPr>
              <w:pStyle w:val="Encabezado"/>
              <w:tabs>
                <w:tab w:val="left" w:pos="4536"/>
              </w:tabs>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Número de Folio Mercantil y fecha:</w:t>
            </w:r>
          </w:p>
          <w:p w:rsidR="00FC0467" w:rsidRPr="00961171" w:rsidRDefault="00FC0467" w:rsidP="00562F30">
            <w:pPr>
              <w:pStyle w:val="Encabezado"/>
              <w:tabs>
                <w:tab w:val="left" w:pos="4536"/>
              </w:tabs>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Relación de socios o asociados.-</w:t>
            </w:r>
          </w:p>
          <w:p w:rsidR="00FC0467" w:rsidRPr="00961171" w:rsidRDefault="00FC0467" w:rsidP="00562F30">
            <w:pPr>
              <w:pStyle w:val="Encabezado"/>
              <w:tabs>
                <w:tab w:val="left" w:pos="4536"/>
              </w:tabs>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Apellido Paterno:                                    Apellido Materno:                           Nombre(s):</w:t>
            </w:r>
          </w:p>
          <w:p w:rsidR="00FC0467" w:rsidRPr="00961171" w:rsidRDefault="00FC0467" w:rsidP="00562F30">
            <w:pPr>
              <w:pStyle w:val="Encabezado"/>
              <w:tabs>
                <w:tab w:val="left" w:pos="4536"/>
              </w:tabs>
              <w:ind w:left="426" w:right="141"/>
              <w:jc w:val="both"/>
              <w:rPr>
                <w:rFonts w:ascii="Arial Narrow" w:hAnsi="Arial Narrow" w:cs="Arial"/>
                <w:color w:val="000000" w:themeColor="text1"/>
                <w:sz w:val="22"/>
                <w:szCs w:val="20"/>
              </w:rPr>
            </w:pPr>
          </w:p>
          <w:p w:rsidR="00FC0467" w:rsidRPr="00961171" w:rsidRDefault="00FC0467" w:rsidP="00562F30">
            <w:pPr>
              <w:pStyle w:val="Encabezado"/>
              <w:tabs>
                <w:tab w:val="left" w:pos="4536"/>
              </w:tabs>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Descripción del objeto social:</w:t>
            </w:r>
          </w:p>
          <w:p w:rsidR="00FC0467" w:rsidRPr="00961171" w:rsidRDefault="00FC0467" w:rsidP="00562F30">
            <w:pPr>
              <w:pStyle w:val="Encabezado"/>
              <w:tabs>
                <w:tab w:val="left" w:pos="4536"/>
              </w:tabs>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 xml:space="preserve">Reformas al acta constitutiva </w:t>
            </w:r>
            <w:r w:rsidRPr="00961171">
              <w:rPr>
                <w:rFonts w:ascii="Arial Narrow" w:hAnsi="Arial Narrow" w:cs="Arial"/>
                <w:color w:val="000000" w:themeColor="text1"/>
                <w:sz w:val="22"/>
                <w:szCs w:val="20"/>
                <w:lang w:val="es-ES"/>
              </w:rPr>
              <w:t>que incidan con el objeto del procedimiento</w:t>
            </w:r>
            <w:r w:rsidRPr="00961171">
              <w:rPr>
                <w:rFonts w:ascii="Arial Narrow" w:hAnsi="Arial Narrow" w:cs="Arial"/>
                <w:color w:val="000000" w:themeColor="text1"/>
                <w:sz w:val="22"/>
                <w:szCs w:val="20"/>
              </w:rPr>
              <w:t>.</w:t>
            </w:r>
          </w:p>
          <w:p w:rsidR="00FC0467" w:rsidRPr="00961171" w:rsidRDefault="00FC0467" w:rsidP="00562F30">
            <w:pPr>
              <w:pStyle w:val="Encabezado"/>
              <w:tabs>
                <w:tab w:val="left" w:pos="4536"/>
              </w:tabs>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Fecha y datos de inscripción en el Registro Público correspondiente.</w:t>
            </w:r>
          </w:p>
        </w:tc>
      </w:tr>
      <w:tr w:rsidR="00FC0467" w:rsidRPr="00961171" w:rsidTr="00FC0467">
        <w:tc>
          <w:tcPr>
            <w:tcW w:w="10005" w:type="dxa"/>
            <w:tcBorders>
              <w:top w:val="single" w:sz="4" w:space="0" w:color="000000"/>
              <w:left w:val="single" w:sz="4" w:space="0" w:color="000000"/>
              <w:bottom w:val="single" w:sz="4" w:space="0" w:color="000000"/>
              <w:right w:val="single" w:sz="4" w:space="0" w:color="000000"/>
            </w:tcBorders>
          </w:tcPr>
          <w:p w:rsidR="00FC0467" w:rsidRPr="00961171" w:rsidRDefault="00FC0467" w:rsidP="00562F30">
            <w:pPr>
              <w:snapToGrid w:val="0"/>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Nombre del apoderado o representante:</w:t>
            </w:r>
          </w:p>
          <w:p w:rsidR="00FC0467" w:rsidRPr="00961171" w:rsidRDefault="00FC0467" w:rsidP="00562F30">
            <w:pPr>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Datos del documento mediante el cual acredita su personalidad y facultades.-</w:t>
            </w:r>
          </w:p>
          <w:p w:rsidR="00FC0467" w:rsidRPr="00961171" w:rsidRDefault="00FC0467" w:rsidP="00562F30">
            <w:pPr>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Escritura pública número:                                           Fecha:</w:t>
            </w:r>
          </w:p>
          <w:p w:rsidR="00FC0467" w:rsidRPr="00961171" w:rsidRDefault="00FC0467" w:rsidP="00562F30">
            <w:pPr>
              <w:pStyle w:val="Encabezado"/>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Nombre, número y lugar del Notario Público ante el cual se protocolizó la misma:</w:t>
            </w:r>
          </w:p>
        </w:tc>
      </w:tr>
    </w:tbl>
    <w:p w:rsidR="00961171" w:rsidRDefault="00961171" w:rsidP="00562F30">
      <w:pPr>
        <w:ind w:left="426" w:right="141"/>
        <w:jc w:val="both"/>
        <w:rPr>
          <w:rFonts w:ascii="Arial Narrow" w:hAnsi="Arial Narrow" w:cs="Arial"/>
          <w:color w:val="000000" w:themeColor="text1"/>
          <w:sz w:val="22"/>
          <w:szCs w:val="20"/>
        </w:rPr>
      </w:pPr>
    </w:p>
    <w:p w:rsidR="00961171" w:rsidRDefault="00961171" w:rsidP="00562F30">
      <w:pPr>
        <w:ind w:left="426" w:right="141"/>
        <w:jc w:val="both"/>
        <w:rPr>
          <w:rFonts w:ascii="Arial Narrow" w:hAnsi="Arial Narrow" w:cs="Arial"/>
          <w:color w:val="000000" w:themeColor="text1"/>
          <w:sz w:val="22"/>
          <w:szCs w:val="20"/>
        </w:rPr>
      </w:pPr>
    </w:p>
    <w:p w:rsidR="00961171" w:rsidRDefault="00961171" w:rsidP="00562F30">
      <w:pPr>
        <w:ind w:left="426" w:right="141"/>
        <w:jc w:val="both"/>
        <w:rPr>
          <w:rFonts w:ascii="Arial Narrow" w:hAnsi="Arial Narrow" w:cs="Arial"/>
          <w:color w:val="000000" w:themeColor="text1"/>
          <w:sz w:val="22"/>
          <w:szCs w:val="20"/>
        </w:rPr>
      </w:pPr>
    </w:p>
    <w:p w:rsidR="00FC0467" w:rsidRPr="00961171" w:rsidRDefault="00FC0467" w:rsidP="00562F30">
      <w:pPr>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FC0467" w:rsidRPr="00961171" w:rsidRDefault="00FC0467" w:rsidP="00562F30">
      <w:pPr>
        <w:ind w:left="426" w:right="141"/>
        <w:jc w:val="both"/>
        <w:rPr>
          <w:rFonts w:ascii="Arial Narrow" w:hAnsi="Arial Narrow" w:cs="Arial"/>
          <w:color w:val="000000" w:themeColor="text1"/>
          <w:sz w:val="22"/>
          <w:szCs w:val="20"/>
        </w:rPr>
      </w:pPr>
      <w:r w:rsidRPr="00961171">
        <w:rPr>
          <w:rFonts w:ascii="Arial Narrow" w:hAnsi="Arial Narrow" w:cs="Arial"/>
          <w:color w:val="000000" w:themeColor="text1"/>
          <w:sz w:val="22"/>
          <w:szCs w:val="20"/>
        </w:rPr>
        <w:t>(Nombre y firma)</w:t>
      </w:r>
    </w:p>
    <w:p w:rsidR="00F75DE1" w:rsidRPr="00961171" w:rsidRDefault="00F75DE1" w:rsidP="00562F30">
      <w:pPr>
        <w:ind w:left="426" w:right="141"/>
        <w:jc w:val="both"/>
        <w:rPr>
          <w:rFonts w:ascii="Arial Narrow" w:hAnsi="Arial Narrow" w:cs="Arial"/>
          <w:b/>
          <w:color w:val="000000" w:themeColor="text1"/>
          <w:sz w:val="22"/>
          <w:szCs w:val="20"/>
        </w:rPr>
      </w:pPr>
    </w:p>
    <w:p w:rsidR="00FB307E" w:rsidRPr="00961171" w:rsidRDefault="00FB307E" w:rsidP="00562F30">
      <w:pPr>
        <w:ind w:left="426" w:right="141"/>
        <w:jc w:val="both"/>
        <w:rPr>
          <w:rFonts w:ascii="Arial Narrow" w:hAnsi="Arial Narrow" w:cs="Arial"/>
          <w:b/>
          <w:color w:val="000000" w:themeColor="text1"/>
          <w:sz w:val="22"/>
          <w:szCs w:val="20"/>
        </w:rPr>
      </w:pPr>
    </w:p>
    <w:p w:rsidR="00826F68" w:rsidRPr="00961171" w:rsidRDefault="00826F68" w:rsidP="00562F30">
      <w:pPr>
        <w:ind w:left="426" w:right="141"/>
        <w:jc w:val="both"/>
        <w:rPr>
          <w:rFonts w:ascii="Arial Narrow" w:hAnsi="Arial Narrow" w:cs="Arial"/>
          <w:b/>
          <w:color w:val="000000" w:themeColor="text1"/>
          <w:sz w:val="22"/>
          <w:szCs w:val="20"/>
        </w:rPr>
      </w:pPr>
    </w:p>
    <w:p w:rsidR="00826F68" w:rsidRPr="00961171" w:rsidRDefault="00826F68" w:rsidP="00562F30">
      <w:pPr>
        <w:ind w:left="426" w:right="141"/>
        <w:jc w:val="both"/>
        <w:rPr>
          <w:rFonts w:ascii="Arial Narrow" w:hAnsi="Arial Narrow" w:cs="Arial"/>
          <w:b/>
          <w:color w:val="000000" w:themeColor="text1"/>
          <w:sz w:val="22"/>
          <w:szCs w:val="20"/>
        </w:rPr>
      </w:pPr>
    </w:p>
    <w:p w:rsidR="00826F68" w:rsidRPr="00FC668C" w:rsidRDefault="00826F68" w:rsidP="00562F30">
      <w:pPr>
        <w:ind w:left="426" w:right="141"/>
        <w:jc w:val="both"/>
        <w:rPr>
          <w:rFonts w:ascii="Arial Narrow" w:hAnsi="Arial Narrow" w:cs="Arial"/>
          <w:b/>
          <w:color w:val="000000" w:themeColor="text1"/>
          <w:sz w:val="20"/>
          <w:szCs w:val="20"/>
        </w:rPr>
      </w:pPr>
    </w:p>
    <w:p w:rsidR="00826F68" w:rsidRPr="00FC668C" w:rsidRDefault="00826F68" w:rsidP="00562F30">
      <w:pPr>
        <w:ind w:left="426" w:right="141"/>
        <w:jc w:val="both"/>
        <w:rPr>
          <w:rFonts w:ascii="Arial Narrow" w:hAnsi="Arial Narrow" w:cs="Arial"/>
          <w:b/>
          <w:color w:val="000000" w:themeColor="text1"/>
          <w:sz w:val="20"/>
          <w:szCs w:val="20"/>
        </w:rPr>
      </w:pPr>
    </w:p>
    <w:p w:rsidR="00826F68" w:rsidRPr="00FC668C" w:rsidRDefault="00826F68" w:rsidP="00562F30">
      <w:pPr>
        <w:ind w:left="426" w:right="141"/>
        <w:jc w:val="both"/>
        <w:rPr>
          <w:rFonts w:ascii="Arial Narrow" w:hAnsi="Arial Narrow" w:cs="Arial"/>
          <w:b/>
          <w:color w:val="000000" w:themeColor="text1"/>
          <w:sz w:val="20"/>
          <w:szCs w:val="20"/>
        </w:rPr>
      </w:pPr>
    </w:p>
    <w:p w:rsidR="00826F68" w:rsidRPr="00FC668C" w:rsidRDefault="00826F68" w:rsidP="00562F30">
      <w:pPr>
        <w:ind w:left="426" w:right="141"/>
        <w:jc w:val="both"/>
        <w:rPr>
          <w:rFonts w:ascii="Arial Narrow" w:hAnsi="Arial Narrow" w:cs="Arial"/>
          <w:b/>
          <w:color w:val="000000" w:themeColor="text1"/>
          <w:sz w:val="20"/>
          <w:szCs w:val="20"/>
        </w:rPr>
      </w:pPr>
    </w:p>
    <w:p w:rsidR="00826F68" w:rsidRPr="00FC668C" w:rsidRDefault="00826F68" w:rsidP="00562F30">
      <w:pPr>
        <w:ind w:left="426" w:right="141"/>
        <w:jc w:val="both"/>
        <w:rPr>
          <w:rFonts w:ascii="Arial Narrow" w:hAnsi="Arial Narrow" w:cs="Arial"/>
          <w:b/>
          <w:color w:val="000000" w:themeColor="text1"/>
          <w:sz w:val="20"/>
          <w:szCs w:val="20"/>
        </w:rPr>
      </w:pPr>
    </w:p>
    <w:p w:rsidR="00826F68" w:rsidRPr="00FC668C" w:rsidRDefault="00826F68" w:rsidP="00562F30">
      <w:pPr>
        <w:ind w:left="426" w:right="141"/>
        <w:jc w:val="both"/>
        <w:rPr>
          <w:rFonts w:ascii="Arial Narrow" w:hAnsi="Arial Narrow" w:cs="Arial"/>
          <w:b/>
          <w:color w:val="000000" w:themeColor="text1"/>
          <w:sz w:val="20"/>
          <w:szCs w:val="20"/>
        </w:rPr>
      </w:pPr>
    </w:p>
    <w:p w:rsidR="00826F68" w:rsidRPr="00FC668C" w:rsidRDefault="00826F68" w:rsidP="00562F30">
      <w:pPr>
        <w:ind w:left="426" w:right="141"/>
        <w:jc w:val="both"/>
        <w:rPr>
          <w:rFonts w:ascii="Arial Narrow" w:hAnsi="Arial Narrow" w:cs="Arial"/>
          <w:b/>
          <w:color w:val="000000" w:themeColor="text1"/>
          <w:sz w:val="20"/>
          <w:szCs w:val="20"/>
        </w:rPr>
      </w:pPr>
    </w:p>
    <w:p w:rsidR="00826F68" w:rsidRPr="00FC668C" w:rsidRDefault="00826F68" w:rsidP="00562F30">
      <w:pPr>
        <w:ind w:left="426" w:right="141"/>
        <w:jc w:val="both"/>
        <w:rPr>
          <w:rFonts w:ascii="Arial Narrow" w:hAnsi="Arial Narrow" w:cs="Arial"/>
          <w:b/>
          <w:color w:val="000000" w:themeColor="text1"/>
          <w:sz w:val="20"/>
          <w:szCs w:val="20"/>
        </w:rPr>
      </w:pPr>
    </w:p>
    <w:p w:rsidR="00FB307E" w:rsidRPr="00961171" w:rsidRDefault="00FB307E" w:rsidP="00961171">
      <w:pPr>
        <w:ind w:left="426" w:right="141"/>
        <w:jc w:val="both"/>
        <w:rPr>
          <w:rFonts w:ascii="Arial Narrow" w:hAnsi="Arial Narrow" w:cs="Arial"/>
          <w:b/>
          <w:color w:val="000000" w:themeColor="text1"/>
          <w:szCs w:val="20"/>
        </w:rPr>
      </w:pPr>
    </w:p>
    <w:p w:rsidR="00C22B1F" w:rsidRPr="00961171" w:rsidRDefault="008E035D" w:rsidP="00961171">
      <w:pPr>
        <w:ind w:left="426" w:right="141"/>
        <w:jc w:val="center"/>
        <w:rPr>
          <w:rFonts w:ascii="Arial Narrow" w:hAnsi="Arial Narrow" w:cs="Arial"/>
          <w:b/>
          <w:color w:val="000000" w:themeColor="text1"/>
          <w:szCs w:val="20"/>
          <w:lang w:eastAsia="ar-SA"/>
        </w:rPr>
      </w:pPr>
      <w:r w:rsidRPr="00961171">
        <w:rPr>
          <w:rFonts w:ascii="Arial Narrow" w:hAnsi="Arial Narrow" w:cs="Arial"/>
          <w:b/>
          <w:color w:val="000000" w:themeColor="text1"/>
          <w:szCs w:val="20"/>
          <w:lang w:eastAsia="ar-SA"/>
        </w:rPr>
        <w:t>ANEXO</w:t>
      </w:r>
      <w:r w:rsidR="00DD432F" w:rsidRPr="00961171">
        <w:rPr>
          <w:rFonts w:ascii="Arial Narrow" w:hAnsi="Arial Narrow" w:cs="Arial"/>
          <w:b/>
          <w:color w:val="000000" w:themeColor="text1"/>
          <w:szCs w:val="20"/>
          <w:lang w:eastAsia="ar-SA"/>
        </w:rPr>
        <w:t xml:space="preserve"> 5</w:t>
      </w:r>
    </w:p>
    <w:p w:rsidR="008E035D" w:rsidRPr="00961171" w:rsidRDefault="00C22B1F" w:rsidP="00961171">
      <w:pPr>
        <w:ind w:left="426" w:right="141"/>
        <w:jc w:val="center"/>
        <w:rPr>
          <w:rFonts w:ascii="Arial Narrow" w:hAnsi="Arial Narrow" w:cs="Arial"/>
          <w:b/>
          <w:color w:val="000000" w:themeColor="text1"/>
          <w:szCs w:val="20"/>
          <w:lang w:eastAsia="ar-SA"/>
        </w:rPr>
      </w:pPr>
      <w:r w:rsidRPr="00961171">
        <w:rPr>
          <w:rFonts w:ascii="Arial Narrow" w:hAnsi="Arial Narrow" w:cs="Arial"/>
          <w:b/>
          <w:color w:val="000000" w:themeColor="text1"/>
          <w:szCs w:val="20"/>
          <w:lang w:eastAsia="ar-SA"/>
        </w:rPr>
        <w:t>ESTRATIFICACIÓN DE EMPRESAS</w:t>
      </w:r>
    </w:p>
    <w:p w:rsidR="00F826D6" w:rsidRDefault="00FB307E" w:rsidP="00961171">
      <w:pPr>
        <w:ind w:left="426" w:right="141"/>
        <w:jc w:val="center"/>
        <w:rPr>
          <w:rFonts w:ascii="Arial Narrow" w:hAnsi="Arial Narrow" w:cs="Arial"/>
          <w:b/>
          <w:color w:val="000000" w:themeColor="text1"/>
          <w:szCs w:val="20"/>
        </w:rPr>
      </w:pPr>
      <w:r w:rsidRPr="00961171">
        <w:rPr>
          <w:rFonts w:ascii="Arial Narrow" w:hAnsi="Arial Narrow" w:cs="Arial"/>
          <w:b/>
          <w:color w:val="000000" w:themeColor="text1"/>
          <w:szCs w:val="20"/>
        </w:rPr>
        <w:t>FOCON 04 INVMER-</w:t>
      </w:r>
      <w:r w:rsidR="00561B1D">
        <w:rPr>
          <w:rFonts w:ascii="Arial Narrow" w:hAnsi="Arial Narrow" w:cs="Arial"/>
          <w:b/>
          <w:color w:val="000000" w:themeColor="text1"/>
          <w:szCs w:val="20"/>
        </w:rPr>
        <w:t>125</w:t>
      </w:r>
      <w:r w:rsidR="00F826D6" w:rsidRPr="00961171">
        <w:rPr>
          <w:rFonts w:ascii="Arial Narrow" w:hAnsi="Arial Narrow" w:cs="Arial"/>
          <w:b/>
          <w:color w:val="000000" w:themeColor="text1"/>
          <w:szCs w:val="20"/>
        </w:rPr>
        <w:t>-2025</w:t>
      </w:r>
    </w:p>
    <w:p w:rsidR="00961171" w:rsidRPr="00961171" w:rsidRDefault="00961171" w:rsidP="00961171">
      <w:pPr>
        <w:ind w:left="426" w:right="141"/>
        <w:jc w:val="center"/>
        <w:rPr>
          <w:rFonts w:ascii="Arial Narrow" w:hAnsi="Arial Narrow" w:cs="Arial"/>
          <w:b/>
          <w:color w:val="000000" w:themeColor="text1"/>
          <w:szCs w:val="20"/>
          <w:lang w:eastAsia="ar-SA"/>
        </w:rPr>
      </w:pPr>
    </w:p>
    <w:p w:rsidR="008E035D" w:rsidRPr="00FC668C" w:rsidRDefault="008E035D" w:rsidP="00961171">
      <w:pPr>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(ELABORAR EN PAPEL MEMBRETADO DE LA EMPRESA)</w:t>
      </w:r>
    </w:p>
    <w:p w:rsidR="008E035D" w:rsidRPr="00FC668C" w:rsidRDefault="008E035D" w:rsidP="00961171">
      <w:pPr>
        <w:pStyle w:val="Textoindependiente2"/>
        <w:spacing w:after="0" w:line="240" w:lineRule="auto"/>
        <w:ind w:left="426" w:right="141"/>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INSTITUTO MEXICANO DEL SEGURO SOCIAL</w:t>
      </w:r>
    </w:p>
    <w:p w:rsidR="00F75DE1" w:rsidRPr="00FC668C" w:rsidRDefault="00F75DE1" w:rsidP="00961171">
      <w:pPr>
        <w:pStyle w:val="Textoindependiente2"/>
        <w:spacing w:after="0" w:line="240" w:lineRule="auto"/>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ÓRGANO DE OPERACIÓN ADMINISTRATIVA DESCONCENTRADA</w:t>
      </w:r>
    </w:p>
    <w:p w:rsidR="00F75DE1" w:rsidRPr="00FC668C" w:rsidRDefault="00F75DE1" w:rsidP="00961171">
      <w:pPr>
        <w:pStyle w:val="Textoindependiente2"/>
        <w:spacing w:after="0" w:line="240" w:lineRule="auto"/>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ESTATAL OAXACA.</w:t>
      </w:r>
    </w:p>
    <w:p w:rsidR="008E035D" w:rsidRDefault="008E035D" w:rsidP="00961171">
      <w:pPr>
        <w:ind w:left="426" w:right="141"/>
        <w:jc w:val="both"/>
        <w:rPr>
          <w:rFonts w:ascii="Arial Narrow" w:hAnsi="Arial Narrow" w:cs="Arial"/>
          <w:b/>
          <w:bCs/>
          <w:color w:val="000000" w:themeColor="text1"/>
          <w:sz w:val="20"/>
          <w:szCs w:val="20"/>
        </w:rPr>
      </w:pPr>
      <w:r w:rsidRPr="00FC668C">
        <w:rPr>
          <w:rFonts w:ascii="Arial Narrow" w:hAnsi="Arial Narrow" w:cs="Arial"/>
          <w:b/>
          <w:bCs/>
          <w:color w:val="000000" w:themeColor="text1"/>
          <w:sz w:val="20"/>
          <w:szCs w:val="20"/>
        </w:rPr>
        <w:t>PRESENTE</w:t>
      </w:r>
    </w:p>
    <w:p w:rsidR="00961171" w:rsidRPr="00FC668C" w:rsidRDefault="00961171" w:rsidP="00961171">
      <w:pPr>
        <w:ind w:left="426" w:right="141"/>
        <w:jc w:val="both"/>
        <w:rPr>
          <w:rFonts w:ascii="Arial Narrow" w:hAnsi="Arial Narrow" w:cs="Arial"/>
          <w:b/>
          <w:bCs/>
          <w:color w:val="000000" w:themeColor="text1"/>
          <w:sz w:val="20"/>
          <w:szCs w:val="20"/>
        </w:rPr>
      </w:pPr>
    </w:p>
    <w:p w:rsidR="008E035D" w:rsidRPr="00FC668C" w:rsidRDefault="008E035D" w:rsidP="00961171">
      <w:pPr>
        <w:ind w:left="426" w:right="141"/>
        <w:jc w:val="both"/>
        <w:rPr>
          <w:rFonts w:ascii="Arial Narrow" w:hAnsi="Arial Narrow" w:cs="Arial"/>
          <w:color w:val="000000" w:themeColor="text1"/>
          <w:sz w:val="20"/>
          <w:szCs w:val="20"/>
        </w:rPr>
      </w:pPr>
      <w:r w:rsidRPr="00FC668C">
        <w:rPr>
          <w:rFonts w:ascii="Arial Narrow" w:hAnsi="Arial Narrow" w:cs="Arial"/>
          <w:b/>
          <w:bCs/>
          <w:color w:val="000000" w:themeColor="text1"/>
          <w:sz w:val="20"/>
          <w:szCs w:val="20"/>
        </w:rPr>
        <w:t>(</w:t>
      </w:r>
      <w:r w:rsidRPr="00FC668C">
        <w:rPr>
          <w:rFonts w:ascii="Arial Narrow" w:hAnsi="Arial Narrow" w:cs="Arial"/>
          <w:b/>
          <w:bCs/>
          <w:color w:val="000000" w:themeColor="text1"/>
          <w:sz w:val="20"/>
          <w:szCs w:val="20"/>
          <w:u w:val="single"/>
        </w:rPr>
        <w:t>NOMBRE DEL REPRESENTANTE LEGAL QUE SUSCRIBE LAS OFERTAS</w:t>
      </w:r>
      <w:r w:rsidRPr="00FC668C">
        <w:rPr>
          <w:rFonts w:ascii="Arial Narrow" w:hAnsi="Arial Narrow" w:cs="Arial"/>
          <w:b/>
          <w:bCs/>
          <w:color w:val="000000" w:themeColor="text1"/>
          <w:sz w:val="20"/>
          <w:szCs w:val="20"/>
        </w:rPr>
        <w:t>)</w:t>
      </w:r>
      <w:r w:rsidRPr="00FC668C">
        <w:rPr>
          <w:rFonts w:ascii="Arial Narrow" w:hAnsi="Arial Narrow" w:cs="Arial"/>
          <w:color w:val="000000" w:themeColor="text1"/>
          <w:sz w:val="20"/>
          <w:szCs w:val="20"/>
        </w:rPr>
        <w:t>, EN MI CARÁCTER DE REPRESENTANTE LEGAL DE LA EMPRESA/PERSONA FÍSICA (</w:t>
      </w:r>
      <w:r w:rsidRPr="00FC668C">
        <w:rPr>
          <w:rFonts w:ascii="Arial Narrow" w:hAnsi="Arial Narrow" w:cs="Arial"/>
          <w:color w:val="000000" w:themeColor="text1"/>
          <w:sz w:val="20"/>
          <w:szCs w:val="20"/>
          <w:u w:val="single"/>
        </w:rPr>
        <w:t>ESPECIFICAR EL NOMBRE DE LA EMPRESA O PERSONA FÌSICA QUE PARTICIPA</w:t>
      </w:r>
      <w:r w:rsidRPr="00FC668C">
        <w:rPr>
          <w:rFonts w:ascii="Arial Narrow" w:hAnsi="Arial Narrow" w:cs="Arial"/>
          <w:color w:val="000000" w:themeColor="text1"/>
          <w:sz w:val="20"/>
          <w:szCs w:val="20"/>
        </w:rPr>
        <w:t>), ME PERMITO INFORMAR LO SIGUIENTE:</w:t>
      </w:r>
    </w:p>
    <w:p w:rsidR="008E035D" w:rsidRDefault="008E035D" w:rsidP="00961171">
      <w:pPr>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CONFORME AL ACUERDO POR EL QUE SE ESTABLECE LA ESTRATIFICACIÓN DE LAS MICRO, PEQUEÑAS Y MEDIANAS EMPRESAS., PARA EFECTOS DEL ARTÍCULO 3, FRACCIÓN III, DE LA LEY PARA EL DESARROLLO DE LA COMPETITIVIDAD DE LA MICRO, PEQUEÑA Y MEDIANA EMPRESA EN EL QUE SE DEFINEN LAS MIPYME’S DE ACUERDO A LA SIGUIENTE:</w:t>
      </w:r>
    </w:p>
    <w:p w:rsidR="00961171" w:rsidRDefault="00961171" w:rsidP="00961171">
      <w:pPr>
        <w:ind w:left="426" w:right="141"/>
        <w:jc w:val="both"/>
        <w:rPr>
          <w:rFonts w:ascii="Arial Narrow" w:hAnsi="Arial Narrow" w:cs="Arial"/>
          <w:color w:val="000000" w:themeColor="text1"/>
          <w:sz w:val="20"/>
          <w:szCs w:val="20"/>
        </w:rPr>
      </w:pPr>
    </w:p>
    <w:p w:rsidR="007E435F" w:rsidRPr="00FC668C" w:rsidRDefault="007E435F" w:rsidP="00961171">
      <w:pPr>
        <w:ind w:left="426" w:right="141"/>
        <w:jc w:val="both"/>
        <w:rPr>
          <w:rFonts w:ascii="Arial Narrow" w:hAnsi="Arial Narrow" w:cs="Arial"/>
          <w:color w:val="000000" w:themeColor="text1"/>
          <w:sz w:val="20"/>
          <w:szCs w:val="20"/>
        </w:rPr>
      </w:pPr>
    </w:p>
    <w:tbl>
      <w:tblPr>
        <w:tblW w:w="4000" w:type="pct"/>
        <w:jc w:val="center"/>
        <w:tblCellSpacing w:w="0" w:type="dxa"/>
        <w:tblBorders>
          <w:top w:val="outset" w:sz="6" w:space="0" w:color="CCCCCC"/>
          <w:left w:val="outset" w:sz="6" w:space="0" w:color="CCCCCC"/>
          <w:bottom w:val="outset" w:sz="6" w:space="0" w:color="CCCCCC"/>
          <w:right w:val="outset" w:sz="6" w:space="0" w:color="CCCCCC"/>
        </w:tblBorders>
        <w:tblCellMar>
          <w:top w:w="60" w:type="dxa"/>
          <w:left w:w="60" w:type="dxa"/>
          <w:bottom w:w="60" w:type="dxa"/>
          <w:right w:w="60" w:type="dxa"/>
        </w:tblCellMar>
        <w:tblLook w:val="0000" w:firstRow="0" w:lastRow="0" w:firstColumn="0" w:lastColumn="0" w:noHBand="0" w:noVBand="0"/>
      </w:tblPr>
      <w:tblGrid>
        <w:gridCol w:w="1128"/>
        <w:gridCol w:w="1386"/>
        <w:gridCol w:w="1852"/>
        <w:gridCol w:w="1941"/>
        <w:gridCol w:w="1638"/>
      </w:tblGrid>
      <w:tr w:rsidR="00FC668C" w:rsidRPr="00961171" w:rsidTr="00EB5D50">
        <w:trPr>
          <w:tblCellSpacing w:w="0" w:type="dxa"/>
          <w:jc w:val="center"/>
        </w:trPr>
        <w:tc>
          <w:tcPr>
            <w:tcW w:w="0" w:type="auto"/>
            <w:gridSpan w:val="5"/>
            <w:tcBorders>
              <w:top w:val="outset" w:sz="6" w:space="0" w:color="CCCCCC"/>
              <w:left w:val="outset" w:sz="6" w:space="0" w:color="CCCCCC"/>
              <w:bottom w:val="outset" w:sz="6" w:space="0" w:color="CCCCCC"/>
              <w:right w:val="outset" w:sz="6" w:space="0" w:color="CCCCCC"/>
            </w:tcBorders>
            <w:shd w:val="clear" w:color="auto" w:fill="CCCCCC"/>
            <w:vAlign w:val="center"/>
          </w:tcPr>
          <w:p w:rsidR="008E035D" w:rsidRPr="00961171" w:rsidRDefault="008E035D" w:rsidP="00562F30">
            <w:pPr>
              <w:ind w:left="426" w:right="141"/>
              <w:jc w:val="both"/>
              <w:rPr>
                <w:rFonts w:ascii="Arial Narrow" w:hAnsi="Arial Narrow" w:cs="Arial"/>
                <w:b/>
                <w:bCs/>
                <w:color w:val="000000" w:themeColor="text1"/>
                <w:sz w:val="12"/>
                <w:szCs w:val="20"/>
              </w:rPr>
            </w:pPr>
            <w:r w:rsidRPr="00961171">
              <w:rPr>
                <w:rFonts w:ascii="Arial Narrow" w:hAnsi="Arial Narrow" w:cs="Arial"/>
                <w:b/>
                <w:bCs/>
                <w:color w:val="000000" w:themeColor="text1"/>
                <w:sz w:val="12"/>
                <w:szCs w:val="20"/>
              </w:rPr>
              <w:t xml:space="preserve">Estratificación </w:t>
            </w:r>
          </w:p>
        </w:tc>
      </w:tr>
      <w:tr w:rsidR="00FC668C" w:rsidRPr="00961171" w:rsidTr="00EB5D50">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961171" w:rsidRDefault="008E035D" w:rsidP="00562F30">
            <w:pPr>
              <w:ind w:left="426" w:right="141"/>
              <w:jc w:val="both"/>
              <w:rPr>
                <w:rFonts w:ascii="Arial Narrow" w:hAnsi="Arial Narrow" w:cs="Arial"/>
                <w:b/>
                <w:bCs/>
                <w:color w:val="000000" w:themeColor="text1"/>
                <w:sz w:val="12"/>
                <w:szCs w:val="20"/>
              </w:rPr>
            </w:pPr>
            <w:r w:rsidRPr="00961171">
              <w:rPr>
                <w:rFonts w:ascii="Arial Narrow" w:hAnsi="Arial Narrow" w:cs="Arial"/>
                <w:b/>
                <w:bCs/>
                <w:color w:val="000000" w:themeColor="text1"/>
                <w:sz w:val="12"/>
                <w:szCs w:val="20"/>
              </w:rPr>
              <w:t>Tamaño</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961171" w:rsidRDefault="008E035D" w:rsidP="00562F30">
            <w:pPr>
              <w:ind w:left="426" w:right="141"/>
              <w:jc w:val="both"/>
              <w:rPr>
                <w:rFonts w:ascii="Arial Narrow" w:hAnsi="Arial Narrow" w:cs="Arial"/>
                <w:b/>
                <w:bCs/>
                <w:color w:val="000000" w:themeColor="text1"/>
                <w:sz w:val="12"/>
                <w:szCs w:val="20"/>
              </w:rPr>
            </w:pPr>
            <w:r w:rsidRPr="00961171">
              <w:rPr>
                <w:rFonts w:ascii="Arial Narrow" w:hAnsi="Arial Narrow" w:cs="Arial"/>
                <w:b/>
                <w:bCs/>
                <w:color w:val="000000" w:themeColor="text1"/>
                <w:sz w:val="12"/>
                <w:szCs w:val="20"/>
              </w:rPr>
              <w:t>Sector</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961171" w:rsidRDefault="008E035D" w:rsidP="00562F30">
            <w:pPr>
              <w:ind w:left="426" w:right="141"/>
              <w:jc w:val="both"/>
              <w:rPr>
                <w:rFonts w:ascii="Arial Narrow" w:hAnsi="Arial Narrow" w:cs="Arial"/>
                <w:b/>
                <w:bCs/>
                <w:color w:val="000000" w:themeColor="text1"/>
                <w:sz w:val="12"/>
                <w:szCs w:val="20"/>
              </w:rPr>
            </w:pPr>
            <w:r w:rsidRPr="00961171">
              <w:rPr>
                <w:rFonts w:ascii="Arial Narrow" w:hAnsi="Arial Narrow" w:cs="Arial"/>
                <w:b/>
                <w:bCs/>
                <w:color w:val="000000" w:themeColor="text1"/>
                <w:sz w:val="12"/>
                <w:szCs w:val="20"/>
              </w:rPr>
              <w:t>Rango de número de trabajadores</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961171" w:rsidRDefault="008E035D" w:rsidP="00562F30">
            <w:pPr>
              <w:ind w:left="426" w:right="141"/>
              <w:jc w:val="both"/>
              <w:rPr>
                <w:rFonts w:ascii="Arial Narrow" w:hAnsi="Arial Narrow" w:cs="Arial"/>
                <w:b/>
                <w:bCs/>
                <w:color w:val="000000" w:themeColor="text1"/>
                <w:sz w:val="12"/>
                <w:szCs w:val="20"/>
              </w:rPr>
            </w:pPr>
            <w:r w:rsidRPr="00961171">
              <w:rPr>
                <w:rFonts w:ascii="Arial Narrow" w:hAnsi="Arial Narrow" w:cs="Arial"/>
                <w:b/>
                <w:bCs/>
                <w:color w:val="000000" w:themeColor="text1"/>
                <w:sz w:val="12"/>
                <w:szCs w:val="20"/>
              </w:rPr>
              <w:t>Rango de monto de ventas anuales (</w:t>
            </w:r>
            <w:proofErr w:type="spellStart"/>
            <w:r w:rsidRPr="00961171">
              <w:rPr>
                <w:rFonts w:ascii="Arial Narrow" w:hAnsi="Arial Narrow" w:cs="Arial"/>
                <w:b/>
                <w:bCs/>
                <w:color w:val="000000" w:themeColor="text1"/>
                <w:sz w:val="12"/>
                <w:szCs w:val="20"/>
              </w:rPr>
              <w:t>mdp</w:t>
            </w:r>
            <w:proofErr w:type="spellEnd"/>
            <w:r w:rsidRPr="00961171">
              <w:rPr>
                <w:rFonts w:ascii="Arial Narrow" w:hAnsi="Arial Narrow" w:cs="Arial"/>
                <w:b/>
                <w:bCs/>
                <w:color w:val="000000" w:themeColor="text1"/>
                <w:sz w:val="12"/>
                <w:szCs w:val="20"/>
              </w:rPr>
              <w:t>)</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961171" w:rsidRDefault="008E035D" w:rsidP="00562F30">
            <w:pPr>
              <w:ind w:left="426" w:right="141"/>
              <w:jc w:val="both"/>
              <w:rPr>
                <w:rFonts w:ascii="Arial Narrow" w:hAnsi="Arial Narrow" w:cs="Arial"/>
                <w:b/>
                <w:bCs/>
                <w:color w:val="000000" w:themeColor="text1"/>
                <w:sz w:val="12"/>
                <w:szCs w:val="20"/>
              </w:rPr>
            </w:pPr>
            <w:r w:rsidRPr="00961171">
              <w:rPr>
                <w:rFonts w:ascii="Arial Narrow" w:hAnsi="Arial Narrow" w:cs="Arial"/>
                <w:b/>
                <w:bCs/>
                <w:color w:val="000000" w:themeColor="text1"/>
                <w:sz w:val="12"/>
                <w:szCs w:val="20"/>
              </w:rPr>
              <w:t>Tope máximo combinado*</w:t>
            </w:r>
          </w:p>
        </w:tc>
      </w:tr>
      <w:tr w:rsidR="00FC668C" w:rsidRPr="00961171" w:rsidTr="00EB5D50">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b/>
                <w:bCs/>
                <w:color w:val="000000" w:themeColor="text1"/>
                <w:sz w:val="12"/>
                <w:szCs w:val="20"/>
              </w:rPr>
            </w:pPr>
            <w:r w:rsidRPr="00961171">
              <w:rPr>
                <w:rFonts w:ascii="Arial Narrow" w:hAnsi="Arial Narrow" w:cs="Arial"/>
                <w:b/>
                <w:bCs/>
                <w:color w:val="000000" w:themeColor="text1"/>
                <w:sz w:val="12"/>
                <w:szCs w:val="20"/>
              </w:rPr>
              <w:t>Micro</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Todas</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Hasta 10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Hasta $4</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4.6</w:t>
            </w:r>
          </w:p>
        </w:tc>
      </w:tr>
      <w:tr w:rsidR="00FC668C" w:rsidRPr="00961171" w:rsidTr="00EB5D50">
        <w:trPr>
          <w:tblCellSpacing w:w="0" w:type="dxa"/>
          <w:jc w:val="center"/>
        </w:trPr>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b/>
                <w:bCs/>
                <w:color w:val="000000" w:themeColor="text1"/>
                <w:sz w:val="12"/>
                <w:szCs w:val="20"/>
              </w:rPr>
            </w:pPr>
            <w:r w:rsidRPr="00961171">
              <w:rPr>
                <w:rFonts w:ascii="Arial Narrow" w:hAnsi="Arial Narrow" w:cs="Arial"/>
                <w:b/>
                <w:bCs/>
                <w:color w:val="000000" w:themeColor="text1"/>
                <w:sz w:val="12"/>
                <w:szCs w:val="20"/>
              </w:rPr>
              <w:t>Pequeña</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Comercio</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Desde 11 hasta 30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Desde $4.01 hasta $100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93</w:t>
            </w:r>
          </w:p>
        </w:tc>
      </w:tr>
      <w:tr w:rsidR="00FC668C" w:rsidRPr="00961171" w:rsidTr="00EB5D50">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b/>
                <w:bCs/>
                <w:color w:val="000000" w:themeColor="text1"/>
                <w:sz w:val="12"/>
                <w:szCs w:val="20"/>
              </w:rPr>
            </w:pP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Industria y Servicios</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Desde 11 hasta 50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Desde $4.01 hasta $100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95</w:t>
            </w:r>
          </w:p>
        </w:tc>
      </w:tr>
      <w:tr w:rsidR="00FC668C" w:rsidRPr="00961171" w:rsidTr="00EB5D50">
        <w:trPr>
          <w:tblCellSpacing w:w="0" w:type="dxa"/>
          <w:jc w:val="center"/>
        </w:trPr>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b/>
                <w:bCs/>
                <w:color w:val="000000" w:themeColor="text1"/>
                <w:sz w:val="12"/>
                <w:szCs w:val="20"/>
              </w:rPr>
            </w:pPr>
            <w:r w:rsidRPr="00961171">
              <w:rPr>
                <w:rFonts w:ascii="Arial Narrow" w:hAnsi="Arial Narrow" w:cs="Arial"/>
                <w:b/>
                <w:bCs/>
                <w:color w:val="000000" w:themeColor="text1"/>
                <w:sz w:val="12"/>
                <w:szCs w:val="20"/>
              </w:rPr>
              <w:t>Mediana</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Comercio</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Desde 31 hasta 100</w:t>
            </w:r>
          </w:p>
        </w:tc>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Desde $100.01 hasta $250</w:t>
            </w:r>
          </w:p>
        </w:tc>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235</w:t>
            </w:r>
          </w:p>
        </w:tc>
      </w:tr>
      <w:tr w:rsidR="00FC668C" w:rsidRPr="00961171" w:rsidTr="00EB5D50">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b/>
                <w:bCs/>
                <w:color w:val="000000" w:themeColor="text1"/>
                <w:sz w:val="12"/>
                <w:szCs w:val="20"/>
              </w:rPr>
            </w:pP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Servicios</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Desde 51 hasta 100</w:t>
            </w:r>
          </w:p>
        </w:tc>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p>
        </w:tc>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p>
        </w:tc>
      </w:tr>
      <w:tr w:rsidR="00FC668C" w:rsidRPr="00961171" w:rsidTr="00EB5D50">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b/>
                <w:bCs/>
                <w:color w:val="000000" w:themeColor="text1"/>
                <w:sz w:val="12"/>
                <w:szCs w:val="20"/>
              </w:rPr>
            </w:pP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Industria</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Desde 51 hasta 250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Desde $100.01 hasta $250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Fonts w:ascii="Arial Narrow" w:hAnsi="Arial Narrow" w:cs="Arial"/>
                <w:color w:val="000000" w:themeColor="text1"/>
                <w:sz w:val="12"/>
                <w:szCs w:val="20"/>
              </w:rPr>
              <w:t>250</w:t>
            </w:r>
          </w:p>
        </w:tc>
      </w:tr>
      <w:tr w:rsidR="00FC668C" w:rsidRPr="00961171" w:rsidTr="00EB5D50">
        <w:trPr>
          <w:tblCellSpacing w:w="0" w:type="dxa"/>
          <w:jc w:val="center"/>
        </w:trPr>
        <w:tc>
          <w:tcPr>
            <w:tcW w:w="0" w:type="auto"/>
            <w:gridSpan w:val="5"/>
            <w:tcBorders>
              <w:top w:val="outset" w:sz="6" w:space="0" w:color="CCCCCC"/>
              <w:left w:val="outset" w:sz="6" w:space="0" w:color="CCCCCC"/>
              <w:bottom w:val="outset" w:sz="6" w:space="0" w:color="CCCCCC"/>
              <w:right w:val="outset" w:sz="6" w:space="0" w:color="CCCCCC"/>
            </w:tcBorders>
            <w:vAlign w:val="center"/>
          </w:tcPr>
          <w:p w:rsidR="008E035D" w:rsidRPr="00961171" w:rsidRDefault="008E035D" w:rsidP="00562F30">
            <w:pPr>
              <w:ind w:left="426" w:right="141"/>
              <w:jc w:val="both"/>
              <w:rPr>
                <w:rFonts w:ascii="Arial Narrow" w:hAnsi="Arial Narrow" w:cs="Arial"/>
                <w:color w:val="000000" w:themeColor="text1"/>
                <w:sz w:val="12"/>
                <w:szCs w:val="20"/>
              </w:rPr>
            </w:pPr>
            <w:r w:rsidRPr="00961171">
              <w:rPr>
                <w:rStyle w:val="Textoennegrita"/>
                <w:rFonts w:ascii="Arial Narrow" w:hAnsi="Arial Narrow" w:cs="Arial"/>
                <w:color w:val="000000" w:themeColor="text1"/>
                <w:sz w:val="12"/>
                <w:szCs w:val="20"/>
              </w:rPr>
              <w:t>*Tope Máximo Combinado = (Trabajadores) X 10% + (Ventas Anuales) X 90%.</w:t>
            </w:r>
          </w:p>
        </w:tc>
      </w:tr>
    </w:tbl>
    <w:p w:rsidR="008E035D" w:rsidRPr="00FC668C" w:rsidRDefault="008E035D" w:rsidP="00562F30">
      <w:pPr>
        <w:ind w:left="426" w:right="141"/>
        <w:jc w:val="both"/>
        <w:rPr>
          <w:rFonts w:ascii="Arial Narrow" w:hAnsi="Arial Narrow" w:cs="Arial"/>
          <w:color w:val="000000" w:themeColor="text1"/>
          <w:sz w:val="20"/>
          <w:szCs w:val="20"/>
        </w:rPr>
      </w:pPr>
    </w:p>
    <w:p w:rsidR="007E435F" w:rsidRDefault="007E435F" w:rsidP="00562F30">
      <w:pPr>
        <w:ind w:left="426" w:right="141"/>
        <w:jc w:val="both"/>
        <w:rPr>
          <w:rFonts w:ascii="Arial Narrow" w:hAnsi="Arial Narrow" w:cs="Arial"/>
          <w:color w:val="000000" w:themeColor="text1"/>
          <w:szCs w:val="20"/>
        </w:rPr>
      </w:pPr>
    </w:p>
    <w:p w:rsidR="007E435F" w:rsidRDefault="007E435F" w:rsidP="00562F30">
      <w:pPr>
        <w:ind w:left="426" w:right="141"/>
        <w:jc w:val="both"/>
        <w:rPr>
          <w:rFonts w:ascii="Arial Narrow" w:hAnsi="Arial Narrow" w:cs="Arial"/>
          <w:color w:val="000000" w:themeColor="text1"/>
          <w:szCs w:val="20"/>
        </w:rPr>
      </w:pPr>
    </w:p>
    <w:p w:rsidR="00C22B1F" w:rsidRPr="00961171" w:rsidRDefault="00C22B1F" w:rsidP="00562F30">
      <w:pPr>
        <w:ind w:left="426" w:right="141"/>
        <w:jc w:val="both"/>
        <w:rPr>
          <w:rFonts w:ascii="Arial Narrow" w:hAnsi="Arial Narrow" w:cs="Arial"/>
          <w:color w:val="000000" w:themeColor="text1"/>
          <w:szCs w:val="20"/>
        </w:rPr>
      </w:pPr>
      <w:r w:rsidRPr="00961171">
        <w:rPr>
          <w:rFonts w:ascii="Arial Narrow" w:hAnsi="Arial Narrow" w:cs="Arial"/>
          <w:color w:val="000000" w:themeColor="text1"/>
          <w:szCs w:val="20"/>
        </w:rPr>
        <w:t xml:space="preserve"> (Nombre y firma)</w:t>
      </w:r>
    </w:p>
    <w:p w:rsidR="00F75DE1" w:rsidRPr="00961171" w:rsidRDefault="008E035D" w:rsidP="00562F30">
      <w:pPr>
        <w:ind w:left="426" w:right="141"/>
        <w:jc w:val="both"/>
        <w:rPr>
          <w:rFonts w:ascii="Arial Narrow" w:hAnsi="Arial Narrow" w:cs="Arial"/>
          <w:b/>
          <w:color w:val="000000" w:themeColor="text1"/>
          <w:szCs w:val="20"/>
        </w:rPr>
      </w:pPr>
      <w:r w:rsidRPr="00961171">
        <w:rPr>
          <w:rFonts w:ascii="Arial Narrow" w:hAnsi="Arial Narrow" w:cs="Arial"/>
          <w:b/>
          <w:color w:val="000000" w:themeColor="text1"/>
          <w:szCs w:val="20"/>
        </w:rPr>
        <w:br w:type="page"/>
      </w:r>
    </w:p>
    <w:p w:rsidR="00F75DE1" w:rsidRPr="00961171" w:rsidRDefault="00F75DE1" w:rsidP="00961171">
      <w:pPr>
        <w:ind w:left="426" w:right="141"/>
        <w:jc w:val="center"/>
        <w:rPr>
          <w:rFonts w:ascii="Arial Narrow" w:hAnsi="Arial Narrow" w:cs="Arial"/>
          <w:b/>
          <w:color w:val="000000" w:themeColor="text1"/>
          <w:szCs w:val="20"/>
          <w:lang w:eastAsia="ar-SA"/>
        </w:rPr>
      </w:pPr>
      <w:r w:rsidRPr="00961171">
        <w:rPr>
          <w:rFonts w:ascii="Arial Narrow" w:hAnsi="Arial Narrow" w:cs="Arial"/>
          <w:b/>
          <w:color w:val="000000" w:themeColor="text1"/>
          <w:szCs w:val="20"/>
          <w:lang w:eastAsia="ar-SA"/>
        </w:rPr>
        <w:lastRenderedPageBreak/>
        <w:t>ANEXO</w:t>
      </w:r>
      <w:r w:rsidR="00DD432F" w:rsidRPr="00961171">
        <w:rPr>
          <w:rFonts w:ascii="Arial Narrow" w:hAnsi="Arial Narrow" w:cs="Arial"/>
          <w:b/>
          <w:color w:val="000000" w:themeColor="text1"/>
          <w:szCs w:val="20"/>
          <w:lang w:eastAsia="ar-SA"/>
        </w:rPr>
        <w:t xml:space="preserve"> 6</w:t>
      </w:r>
    </w:p>
    <w:p w:rsidR="00F826D6" w:rsidRPr="00961171" w:rsidRDefault="00FB307E" w:rsidP="00961171">
      <w:pPr>
        <w:ind w:left="426" w:right="141"/>
        <w:jc w:val="center"/>
        <w:rPr>
          <w:rFonts w:ascii="Arial Narrow" w:hAnsi="Arial Narrow" w:cs="Arial"/>
          <w:b/>
          <w:color w:val="000000" w:themeColor="text1"/>
          <w:szCs w:val="20"/>
          <w:lang w:eastAsia="ar-SA"/>
        </w:rPr>
      </w:pPr>
      <w:r w:rsidRPr="00961171">
        <w:rPr>
          <w:rFonts w:ascii="Arial Narrow" w:hAnsi="Arial Narrow" w:cs="Arial"/>
          <w:b/>
          <w:color w:val="000000" w:themeColor="text1"/>
          <w:szCs w:val="20"/>
        </w:rPr>
        <w:t>FOCON 04 INVMER-</w:t>
      </w:r>
      <w:r w:rsidR="00DC6107" w:rsidRPr="00961171">
        <w:rPr>
          <w:rFonts w:ascii="Arial Narrow" w:hAnsi="Arial Narrow" w:cs="Arial"/>
          <w:b/>
          <w:color w:val="000000" w:themeColor="text1"/>
          <w:szCs w:val="20"/>
        </w:rPr>
        <w:t>1</w:t>
      </w:r>
      <w:r w:rsidR="008A4101">
        <w:rPr>
          <w:rFonts w:ascii="Arial Narrow" w:hAnsi="Arial Narrow" w:cs="Arial"/>
          <w:b/>
          <w:color w:val="000000" w:themeColor="text1"/>
          <w:szCs w:val="20"/>
        </w:rPr>
        <w:t>25</w:t>
      </w:r>
      <w:r w:rsidR="00F826D6" w:rsidRPr="00961171">
        <w:rPr>
          <w:rFonts w:ascii="Arial Narrow" w:hAnsi="Arial Narrow" w:cs="Arial"/>
          <w:b/>
          <w:color w:val="000000" w:themeColor="text1"/>
          <w:szCs w:val="20"/>
        </w:rPr>
        <w:t>-2025</w:t>
      </w:r>
    </w:p>
    <w:p w:rsidR="00513CA9" w:rsidRDefault="00513CA9" w:rsidP="00961171">
      <w:pPr>
        <w:ind w:left="426" w:right="141"/>
        <w:jc w:val="center"/>
        <w:rPr>
          <w:rFonts w:ascii="Arial Narrow" w:hAnsi="Arial Narrow" w:cs="Arial"/>
          <w:b/>
          <w:color w:val="000000" w:themeColor="text1"/>
          <w:szCs w:val="20"/>
        </w:rPr>
      </w:pPr>
      <w:r w:rsidRPr="00961171">
        <w:rPr>
          <w:rFonts w:ascii="Arial Narrow" w:hAnsi="Arial Narrow" w:cs="Arial"/>
          <w:b/>
          <w:color w:val="000000" w:themeColor="text1"/>
          <w:szCs w:val="20"/>
        </w:rPr>
        <w:t>CUESTIONARIO</w:t>
      </w:r>
    </w:p>
    <w:p w:rsidR="00961171" w:rsidRPr="00961171" w:rsidRDefault="00961171" w:rsidP="00961171">
      <w:pPr>
        <w:ind w:left="426" w:right="141"/>
        <w:jc w:val="center"/>
        <w:rPr>
          <w:rFonts w:ascii="Arial Narrow" w:hAnsi="Arial Narrow" w:cs="Arial"/>
          <w:b/>
          <w:color w:val="000000" w:themeColor="text1"/>
          <w:szCs w:val="20"/>
        </w:rPr>
      </w:pPr>
    </w:p>
    <w:p w:rsidR="00513CA9" w:rsidRPr="00961171" w:rsidRDefault="00513CA9" w:rsidP="00961171">
      <w:pPr>
        <w:autoSpaceDE w:val="0"/>
        <w:autoSpaceDN w:val="0"/>
        <w:adjustRightInd w:val="0"/>
        <w:ind w:left="426" w:right="141"/>
        <w:jc w:val="center"/>
        <w:rPr>
          <w:rFonts w:ascii="Arial Narrow" w:hAnsi="Arial Narrow" w:cs="Arial"/>
          <w:b/>
          <w:color w:val="000000" w:themeColor="text1"/>
          <w:szCs w:val="20"/>
        </w:rPr>
      </w:pPr>
      <w:r w:rsidRPr="00961171">
        <w:rPr>
          <w:rFonts w:ascii="Arial Narrow" w:hAnsi="Arial Narrow" w:cs="Arial"/>
          <w:b/>
          <w:color w:val="000000" w:themeColor="text1"/>
          <w:szCs w:val="20"/>
        </w:rPr>
        <w:t>Preguntas generales</w:t>
      </w:r>
    </w:p>
    <w:p w:rsidR="00513CA9" w:rsidRPr="00961171" w:rsidRDefault="00513CA9" w:rsidP="00961171">
      <w:pPr>
        <w:autoSpaceDE w:val="0"/>
        <w:autoSpaceDN w:val="0"/>
        <w:adjustRightInd w:val="0"/>
        <w:ind w:left="426" w:right="141"/>
        <w:jc w:val="center"/>
        <w:rPr>
          <w:rFonts w:ascii="Arial Narrow" w:hAnsi="Arial Narrow" w:cs="Arial"/>
          <w:bCs/>
          <w:color w:val="000000" w:themeColor="text1"/>
          <w:szCs w:val="20"/>
        </w:rPr>
      </w:pPr>
      <w:r w:rsidRPr="00961171">
        <w:rPr>
          <w:rFonts w:ascii="Arial Narrow" w:hAnsi="Arial Narrow" w:cs="Arial"/>
          <w:bCs/>
          <w:color w:val="000000" w:themeColor="text1"/>
          <w:szCs w:val="20"/>
        </w:rPr>
        <w:t>Información de contacto y perfil del proveedor</w:t>
      </w:r>
    </w:p>
    <w:p w:rsidR="00513CA9" w:rsidRDefault="00513CA9" w:rsidP="00961171">
      <w:pPr>
        <w:autoSpaceDE w:val="0"/>
        <w:autoSpaceDN w:val="0"/>
        <w:adjustRightInd w:val="0"/>
        <w:ind w:left="426" w:right="141"/>
        <w:jc w:val="center"/>
        <w:rPr>
          <w:rFonts w:ascii="Arial Narrow" w:hAnsi="Arial Narrow" w:cs="Arial"/>
          <w:b/>
          <w:bCs/>
          <w:color w:val="000000" w:themeColor="text1"/>
          <w:szCs w:val="20"/>
        </w:rPr>
      </w:pPr>
      <w:r w:rsidRPr="00961171">
        <w:rPr>
          <w:rFonts w:ascii="Arial Narrow" w:hAnsi="Arial Narrow" w:cs="Arial"/>
          <w:b/>
          <w:bCs/>
          <w:color w:val="000000" w:themeColor="text1"/>
          <w:szCs w:val="20"/>
        </w:rPr>
        <w:t>Información de la Empresa</w:t>
      </w:r>
    </w:p>
    <w:p w:rsidR="00961171" w:rsidRPr="00961171" w:rsidRDefault="00961171" w:rsidP="00961171">
      <w:pPr>
        <w:autoSpaceDE w:val="0"/>
        <w:autoSpaceDN w:val="0"/>
        <w:adjustRightInd w:val="0"/>
        <w:ind w:left="426" w:right="141"/>
        <w:jc w:val="center"/>
        <w:rPr>
          <w:rFonts w:ascii="Arial Narrow" w:hAnsi="Arial Narrow" w:cs="Arial"/>
          <w:b/>
          <w:bCs/>
          <w:color w:val="000000" w:themeColor="text1"/>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176"/>
      </w:tblGrid>
      <w:tr w:rsidR="00513CA9" w:rsidRPr="00FC668C" w:rsidTr="008848FF">
        <w:trPr>
          <w:jc w:val="center"/>
        </w:trPr>
        <w:tc>
          <w:tcPr>
            <w:tcW w:w="2802"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Nombre, Denominación o Razón Social</w:t>
            </w:r>
          </w:p>
        </w:tc>
        <w:tc>
          <w:tcPr>
            <w:tcW w:w="6176"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r w:rsidR="00513CA9" w:rsidRPr="00FC668C" w:rsidTr="008848FF">
        <w:trPr>
          <w:jc w:val="center"/>
        </w:trPr>
        <w:tc>
          <w:tcPr>
            <w:tcW w:w="2802"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R.F.C.</w:t>
            </w:r>
          </w:p>
        </w:tc>
        <w:tc>
          <w:tcPr>
            <w:tcW w:w="6176"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r w:rsidR="00513CA9" w:rsidRPr="00FC668C" w:rsidTr="008848FF">
        <w:trPr>
          <w:jc w:val="center"/>
        </w:trPr>
        <w:tc>
          <w:tcPr>
            <w:tcW w:w="2802"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Domicilio (calle, número, colonia, código postal).</w:t>
            </w:r>
          </w:p>
        </w:tc>
        <w:tc>
          <w:tcPr>
            <w:tcW w:w="6176"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r w:rsidR="00513CA9" w:rsidRPr="00FC668C" w:rsidTr="008848FF">
        <w:trPr>
          <w:jc w:val="center"/>
        </w:trPr>
        <w:tc>
          <w:tcPr>
            <w:tcW w:w="2802"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Ciudad</w:t>
            </w:r>
          </w:p>
        </w:tc>
        <w:tc>
          <w:tcPr>
            <w:tcW w:w="6176"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r w:rsidR="00513CA9" w:rsidRPr="00FC668C" w:rsidTr="008848FF">
        <w:trPr>
          <w:jc w:val="center"/>
        </w:trPr>
        <w:tc>
          <w:tcPr>
            <w:tcW w:w="2802"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b/>
                <w:bCs/>
                <w:color w:val="000000" w:themeColor="text1"/>
                <w:sz w:val="20"/>
                <w:szCs w:val="20"/>
              </w:rPr>
            </w:pPr>
            <w:r w:rsidRPr="00FC668C">
              <w:rPr>
                <w:rFonts w:ascii="Arial Narrow" w:hAnsi="Arial Narrow" w:cs="Arial"/>
                <w:color w:val="000000" w:themeColor="text1"/>
                <w:sz w:val="20"/>
                <w:szCs w:val="20"/>
              </w:rPr>
              <w:t>Estado</w:t>
            </w:r>
          </w:p>
        </w:tc>
        <w:tc>
          <w:tcPr>
            <w:tcW w:w="6176"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bl>
    <w:p w:rsidR="00513CA9" w:rsidRPr="00FC668C" w:rsidRDefault="00513CA9" w:rsidP="00562F30">
      <w:pPr>
        <w:autoSpaceDE w:val="0"/>
        <w:autoSpaceDN w:val="0"/>
        <w:adjustRightInd w:val="0"/>
        <w:ind w:left="426" w:right="141"/>
        <w:jc w:val="both"/>
        <w:rPr>
          <w:rFonts w:ascii="Arial Narrow" w:hAnsi="Arial Narrow" w:cs="Arial"/>
          <w:b/>
          <w:bCs/>
          <w:color w:val="000000" w:themeColor="text1"/>
          <w:sz w:val="20"/>
          <w:szCs w:val="20"/>
        </w:rPr>
      </w:pPr>
      <w:r w:rsidRPr="00FC668C">
        <w:rPr>
          <w:rFonts w:ascii="Arial Narrow" w:hAnsi="Arial Narrow" w:cs="Arial"/>
          <w:b/>
          <w:bCs/>
          <w:color w:val="000000" w:themeColor="text1"/>
          <w:sz w:val="20"/>
          <w:szCs w:val="20"/>
        </w:rPr>
        <w:t>Contacto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7594"/>
      </w:tblGrid>
      <w:tr w:rsidR="00562F30" w:rsidRPr="00FC668C" w:rsidTr="008848FF">
        <w:trPr>
          <w:jc w:val="center"/>
        </w:trPr>
        <w:tc>
          <w:tcPr>
            <w:tcW w:w="1384"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Nombre</w:t>
            </w:r>
          </w:p>
        </w:tc>
        <w:tc>
          <w:tcPr>
            <w:tcW w:w="7594"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r w:rsidR="00562F30" w:rsidRPr="00FC668C" w:rsidTr="008848FF">
        <w:trPr>
          <w:jc w:val="center"/>
        </w:trPr>
        <w:tc>
          <w:tcPr>
            <w:tcW w:w="1384"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b/>
                <w:bCs/>
                <w:color w:val="000000" w:themeColor="text1"/>
                <w:sz w:val="20"/>
                <w:szCs w:val="20"/>
              </w:rPr>
            </w:pPr>
            <w:r w:rsidRPr="00FC668C">
              <w:rPr>
                <w:rFonts w:ascii="Arial Narrow" w:hAnsi="Arial Narrow" w:cs="Arial"/>
                <w:color w:val="000000" w:themeColor="text1"/>
                <w:sz w:val="20"/>
                <w:szCs w:val="20"/>
              </w:rPr>
              <w:t>Puesto</w:t>
            </w:r>
          </w:p>
        </w:tc>
        <w:tc>
          <w:tcPr>
            <w:tcW w:w="7594"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r w:rsidR="00562F30" w:rsidRPr="00FC668C" w:rsidTr="008848FF">
        <w:trPr>
          <w:jc w:val="center"/>
        </w:trPr>
        <w:tc>
          <w:tcPr>
            <w:tcW w:w="1384"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b/>
                <w:bCs/>
                <w:color w:val="000000" w:themeColor="text1"/>
                <w:sz w:val="20"/>
                <w:szCs w:val="20"/>
              </w:rPr>
            </w:pPr>
            <w:r w:rsidRPr="00FC668C">
              <w:rPr>
                <w:rFonts w:ascii="Arial Narrow" w:hAnsi="Arial Narrow" w:cs="Arial"/>
                <w:color w:val="000000" w:themeColor="text1"/>
                <w:sz w:val="20"/>
                <w:szCs w:val="20"/>
              </w:rPr>
              <w:t>Teléfono</w:t>
            </w:r>
          </w:p>
        </w:tc>
        <w:tc>
          <w:tcPr>
            <w:tcW w:w="7594"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r w:rsidR="00562F30" w:rsidRPr="00FC668C" w:rsidTr="008848FF">
        <w:trPr>
          <w:jc w:val="center"/>
        </w:trPr>
        <w:tc>
          <w:tcPr>
            <w:tcW w:w="1384"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E-mail</w:t>
            </w:r>
          </w:p>
        </w:tc>
        <w:tc>
          <w:tcPr>
            <w:tcW w:w="7594"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bl>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b/>
          <w:bCs/>
          <w:color w:val="000000" w:themeColor="text1"/>
          <w:sz w:val="20"/>
          <w:szCs w:val="20"/>
        </w:rPr>
        <w:t>Perfil del proveedor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633"/>
      </w:tblGrid>
      <w:tr w:rsidR="00513CA9" w:rsidRPr="00FC668C" w:rsidTr="008848FF">
        <w:trPr>
          <w:jc w:val="center"/>
        </w:trPr>
        <w:tc>
          <w:tcPr>
            <w:tcW w:w="6345"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roofErr w:type="gramStart"/>
            <w:r w:rsidRPr="00FC668C">
              <w:rPr>
                <w:rFonts w:ascii="Arial Narrow" w:hAnsi="Arial Narrow" w:cs="Arial"/>
                <w:color w:val="000000" w:themeColor="text1"/>
                <w:sz w:val="20"/>
                <w:szCs w:val="20"/>
              </w:rPr>
              <w:t>¿</w:t>
            </w:r>
            <w:proofErr w:type="gramEnd"/>
            <w:r w:rsidRPr="00FC668C">
              <w:rPr>
                <w:rFonts w:ascii="Arial Narrow" w:hAnsi="Arial Narrow" w:cs="Arial"/>
                <w:color w:val="000000" w:themeColor="text1"/>
                <w:sz w:val="20"/>
                <w:szCs w:val="20"/>
              </w:rPr>
              <w:t>Su empresa, en el objeto social de su acta constitutiva o en la actividad preponderante de su alta ante la Secretaría de Hacienda y Crédito Público, especifica la venta, fabricación o distribución de los bienes que se relacionan en la presente.</w:t>
            </w:r>
          </w:p>
        </w:tc>
        <w:tc>
          <w:tcPr>
            <w:tcW w:w="2633"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r w:rsidR="00513CA9" w:rsidRPr="00FC668C" w:rsidTr="008848FF">
        <w:trPr>
          <w:jc w:val="center"/>
        </w:trPr>
        <w:tc>
          <w:tcPr>
            <w:tcW w:w="6345"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b/>
                <w:bCs/>
                <w:color w:val="000000" w:themeColor="text1"/>
                <w:sz w:val="20"/>
                <w:szCs w:val="20"/>
              </w:rPr>
            </w:pPr>
            <w:r w:rsidRPr="00FC668C">
              <w:rPr>
                <w:rFonts w:ascii="Arial Narrow" w:hAnsi="Arial Narrow" w:cs="Arial"/>
                <w:color w:val="000000" w:themeColor="text1"/>
                <w:sz w:val="20"/>
                <w:szCs w:val="20"/>
              </w:rPr>
              <w:t>Número de trabajadores:</w:t>
            </w:r>
          </w:p>
        </w:tc>
        <w:tc>
          <w:tcPr>
            <w:tcW w:w="2633"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r w:rsidR="00513CA9" w:rsidRPr="00FC668C" w:rsidTr="008848FF">
        <w:trPr>
          <w:jc w:val="center"/>
        </w:trPr>
        <w:tc>
          <w:tcPr>
            <w:tcW w:w="6345"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b/>
                <w:bCs/>
                <w:color w:val="000000" w:themeColor="text1"/>
                <w:sz w:val="20"/>
                <w:szCs w:val="20"/>
              </w:rPr>
            </w:pPr>
            <w:r w:rsidRPr="00FC668C">
              <w:rPr>
                <w:rFonts w:ascii="Arial Narrow" w:hAnsi="Arial Narrow" w:cs="Arial"/>
                <w:color w:val="000000" w:themeColor="text1"/>
                <w:sz w:val="20"/>
                <w:szCs w:val="20"/>
              </w:rPr>
              <w:t>Monto de ventas anuales en millones de pesos:</w:t>
            </w:r>
          </w:p>
        </w:tc>
        <w:tc>
          <w:tcPr>
            <w:tcW w:w="2633"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r w:rsidR="00513CA9" w:rsidRPr="00FC668C" w:rsidTr="008848FF">
        <w:trPr>
          <w:jc w:val="center"/>
        </w:trPr>
        <w:tc>
          <w:tcPr>
            <w:tcW w:w="6345"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De acuerdo a los criterios de estratificación que se proporcionan Indique el tamaño de su empresa.</w:t>
            </w:r>
          </w:p>
        </w:tc>
        <w:tc>
          <w:tcPr>
            <w:tcW w:w="2633"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bl>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En caso de que su empresa sea considerada MIPYME.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633"/>
      </w:tblGrid>
      <w:tr w:rsidR="00513CA9" w:rsidRPr="00FC668C" w:rsidTr="008848FF">
        <w:trPr>
          <w:jc w:val="center"/>
        </w:trPr>
        <w:tc>
          <w:tcPr>
            <w:tcW w:w="6345"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¿Su empresa estaría dispuesta a presentar una propuesta conjunta?</w:t>
            </w:r>
          </w:p>
        </w:tc>
        <w:tc>
          <w:tcPr>
            <w:tcW w:w="2633"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r w:rsidR="00513CA9" w:rsidRPr="00FC668C" w:rsidTr="008848FF">
        <w:trPr>
          <w:jc w:val="center"/>
        </w:trPr>
        <w:tc>
          <w:tcPr>
            <w:tcW w:w="6345"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¿Es, o ha sido, proveedor del IMSS?</w:t>
            </w:r>
          </w:p>
        </w:tc>
        <w:tc>
          <w:tcPr>
            <w:tcW w:w="2633"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r w:rsidR="00513CA9" w:rsidRPr="00FC668C" w:rsidTr="008848FF">
        <w:trPr>
          <w:jc w:val="center"/>
        </w:trPr>
        <w:tc>
          <w:tcPr>
            <w:tcW w:w="6345"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Numero de Proveedor IMSS:</w:t>
            </w:r>
          </w:p>
        </w:tc>
        <w:tc>
          <w:tcPr>
            <w:tcW w:w="2633"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bl>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b/>
          <w:bCs/>
          <w:color w:val="000000" w:themeColor="text1"/>
          <w:sz w:val="20"/>
          <w:szCs w:val="20"/>
        </w:rPr>
        <w:t>Información opcional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84"/>
      </w:tblGrid>
      <w:tr w:rsidR="00513CA9" w:rsidRPr="00FC668C" w:rsidTr="008848FF">
        <w:trPr>
          <w:jc w:val="center"/>
        </w:trPr>
        <w:tc>
          <w:tcPr>
            <w:tcW w:w="3794"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Nombre del Representante Legal</w:t>
            </w:r>
          </w:p>
        </w:tc>
        <w:tc>
          <w:tcPr>
            <w:tcW w:w="5184"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r w:rsidR="00513CA9" w:rsidRPr="00FC668C" w:rsidTr="008848FF">
        <w:trPr>
          <w:jc w:val="center"/>
        </w:trPr>
        <w:tc>
          <w:tcPr>
            <w:tcW w:w="3794"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b/>
                <w:bCs/>
                <w:color w:val="000000" w:themeColor="text1"/>
                <w:sz w:val="20"/>
                <w:szCs w:val="20"/>
              </w:rPr>
            </w:pPr>
            <w:r w:rsidRPr="00FC668C">
              <w:rPr>
                <w:rFonts w:ascii="Arial Narrow" w:hAnsi="Arial Narrow" w:cs="Arial"/>
                <w:color w:val="000000" w:themeColor="text1"/>
                <w:sz w:val="20"/>
                <w:szCs w:val="20"/>
              </w:rPr>
              <w:t>Numero de poder notarial</w:t>
            </w:r>
          </w:p>
        </w:tc>
        <w:tc>
          <w:tcPr>
            <w:tcW w:w="5184"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r w:rsidR="00513CA9" w:rsidRPr="00FC668C" w:rsidTr="008848FF">
        <w:trPr>
          <w:jc w:val="center"/>
        </w:trPr>
        <w:tc>
          <w:tcPr>
            <w:tcW w:w="3794"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b/>
                <w:bCs/>
                <w:color w:val="000000" w:themeColor="text1"/>
                <w:sz w:val="20"/>
                <w:szCs w:val="20"/>
              </w:rPr>
            </w:pPr>
            <w:r w:rsidRPr="00FC668C">
              <w:rPr>
                <w:rFonts w:ascii="Arial Narrow" w:hAnsi="Arial Narrow" w:cs="Arial"/>
                <w:color w:val="000000" w:themeColor="text1"/>
                <w:sz w:val="20"/>
                <w:szCs w:val="20"/>
              </w:rPr>
              <w:t>Numero de acta constitutiva</w:t>
            </w:r>
          </w:p>
        </w:tc>
        <w:tc>
          <w:tcPr>
            <w:tcW w:w="5184" w:type="dxa"/>
            <w:shd w:val="clear" w:color="auto" w:fill="auto"/>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r>
    </w:tbl>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Preguntas específicas</w:t>
      </w:r>
    </w:p>
    <w:tbl>
      <w:tblPr>
        <w:tblW w:w="9505"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513CA9" w:rsidRPr="00FC668C" w:rsidTr="008848FF">
        <w:trPr>
          <w:trHeight w:val="270"/>
          <w:tblHeader/>
          <w:jc w:val="center"/>
        </w:trPr>
        <w:tc>
          <w:tcPr>
            <w:tcW w:w="7031" w:type="dxa"/>
            <w:shd w:val="clear" w:color="auto" w:fill="auto"/>
            <w:noWrap/>
            <w:vAlign w:val="center"/>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b/>
                <w:bCs/>
                <w:color w:val="000000" w:themeColor="text1"/>
                <w:sz w:val="20"/>
                <w:szCs w:val="20"/>
              </w:rPr>
              <w:t>Preguntas específicas sobre las condiciones bajo las que prestan</w:t>
            </w:r>
          </w:p>
          <w:p w:rsidR="00513CA9" w:rsidRPr="00FC668C" w:rsidRDefault="00513CA9" w:rsidP="00562F30">
            <w:pPr>
              <w:ind w:left="426" w:right="141"/>
              <w:jc w:val="both"/>
              <w:rPr>
                <w:rFonts w:ascii="Arial Narrow" w:hAnsi="Arial Narrow" w:cs="Arial"/>
                <w:color w:val="000000" w:themeColor="text1"/>
                <w:sz w:val="20"/>
                <w:szCs w:val="20"/>
              </w:rPr>
            </w:pPr>
          </w:p>
        </w:tc>
        <w:tc>
          <w:tcPr>
            <w:tcW w:w="1276" w:type="dxa"/>
            <w:shd w:val="clear" w:color="auto" w:fill="auto"/>
            <w:noWrap/>
            <w:vAlign w:val="center"/>
          </w:tcPr>
          <w:p w:rsidR="00513CA9" w:rsidRPr="00FC668C" w:rsidRDefault="00513CA9" w:rsidP="00562F30">
            <w:pPr>
              <w:autoSpaceDE w:val="0"/>
              <w:autoSpaceDN w:val="0"/>
              <w:adjustRightInd w:val="0"/>
              <w:ind w:left="426" w:right="141"/>
              <w:jc w:val="both"/>
              <w:rPr>
                <w:rFonts w:ascii="Arial Narrow" w:hAnsi="Arial Narrow" w:cs="Arial"/>
                <w:b/>
                <w:bCs/>
                <w:color w:val="000000" w:themeColor="text1"/>
                <w:sz w:val="20"/>
                <w:szCs w:val="20"/>
              </w:rPr>
            </w:pPr>
            <w:r w:rsidRPr="00FC668C">
              <w:rPr>
                <w:rFonts w:ascii="Arial Narrow" w:hAnsi="Arial Narrow" w:cs="Arial"/>
                <w:b/>
                <w:bCs/>
                <w:color w:val="000000" w:themeColor="text1"/>
                <w:sz w:val="20"/>
                <w:szCs w:val="20"/>
              </w:rPr>
              <w:t>SI</w:t>
            </w:r>
          </w:p>
        </w:tc>
        <w:tc>
          <w:tcPr>
            <w:tcW w:w="1198" w:type="dxa"/>
            <w:vAlign w:val="center"/>
          </w:tcPr>
          <w:p w:rsidR="00513CA9" w:rsidRPr="00FC668C" w:rsidRDefault="00513CA9" w:rsidP="00562F30">
            <w:pPr>
              <w:autoSpaceDE w:val="0"/>
              <w:autoSpaceDN w:val="0"/>
              <w:adjustRightInd w:val="0"/>
              <w:ind w:left="426" w:right="141"/>
              <w:jc w:val="both"/>
              <w:rPr>
                <w:rFonts w:ascii="Arial Narrow" w:hAnsi="Arial Narrow" w:cs="Arial"/>
                <w:b/>
                <w:bCs/>
                <w:color w:val="000000" w:themeColor="text1"/>
                <w:sz w:val="20"/>
                <w:szCs w:val="20"/>
              </w:rPr>
            </w:pPr>
            <w:r w:rsidRPr="00FC668C">
              <w:rPr>
                <w:rFonts w:ascii="Arial Narrow" w:hAnsi="Arial Narrow" w:cs="Arial"/>
                <w:b/>
                <w:bCs/>
                <w:color w:val="000000" w:themeColor="text1"/>
                <w:sz w:val="20"/>
                <w:szCs w:val="20"/>
              </w:rPr>
              <w:t>NO</w:t>
            </w:r>
          </w:p>
        </w:tc>
      </w:tr>
      <w:tr w:rsidR="00513CA9" w:rsidRPr="00FC668C" w:rsidTr="008848FF">
        <w:trPr>
          <w:trHeight w:val="270"/>
          <w:jc w:val="center"/>
        </w:trPr>
        <w:tc>
          <w:tcPr>
            <w:tcW w:w="7031" w:type="dxa"/>
            <w:shd w:val="clear" w:color="auto" w:fill="auto"/>
            <w:noWrap/>
            <w:vAlign w:val="bottom"/>
            <w:hideMark/>
          </w:tcPr>
          <w:p w:rsidR="00513CA9" w:rsidRPr="00FC668C" w:rsidRDefault="00513CA9" w:rsidP="00562F30">
            <w:pPr>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1  ¿Su representada cumple con las especificaciones solicitadas de acuerdo al Anexo Técnico?</w:t>
            </w:r>
          </w:p>
        </w:tc>
        <w:tc>
          <w:tcPr>
            <w:tcW w:w="1276" w:type="dxa"/>
            <w:shd w:val="clear" w:color="auto" w:fill="auto"/>
            <w:noWrap/>
            <w:vAlign w:val="bottom"/>
            <w:hideMark/>
          </w:tcPr>
          <w:p w:rsidR="00513CA9" w:rsidRPr="00FC668C" w:rsidRDefault="00513CA9" w:rsidP="00562F30">
            <w:pPr>
              <w:ind w:left="426" w:right="141"/>
              <w:jc w:val="both"/>
              <w:rPr>
                <w:rFonts w:ascii="Arial Narrow" w:hAnsi="Arial Narrow" w:cs="Arial"/>
                <w:color w:val="000000" w:themeColor="text1"/>
                <w:sz w:val="20"/>
                <w:szCs w:val="20"/>
              </w:rPr>
            </w:pPr>
          </w:p>
        </w:tc>
        <w:tc>
          <w:tcPr>
            <w:tcW w:w="1198" w:type="dxa"/>
          </w:tcPr>
          <w:p w:rsidR="00513CA9" w:rsidRPr="00FC668C" w:rsidRDefault="00513CA9" w:rsidP="00562F30">
            <w:pPr>
              <w:ind w:left="426" w:right="141"/>
              <w:jc w:val="both"/>
              <w:rPr>
                <w:rFonts w:ascii="Arial Narrow" w:hAnsi="Arial Narrow" w:cs="Arial"/>
                <w:color w:val="000000" w:themeColor="text1"/>
                <w:sz w:val="20"/>
                <w:szCs w:val="20"/>
              </w:rPr>
            </w:pPr>
          </w:p>
        </w:tc>
      </w:tr>
      <w:tr w:rsidR="00513CA9" w:rsidRPr="00FC668C" w:rsidTr="008848FF">
        <w:trPr>
          <w:trHeight w:val="270"/>
          <w:jc w:val="center"/>
        </w:trPr>
        <w:tc>
          <w:tcPr>
            <w:tcW w:w="7031" w:type="dxa"/>
            <w:shd w:val="clear" w:color="auto" w:fill="auto"/>
            <w:noWrap/>
            <w:vAlign w:val="bottom"/>
            <w:hideMark/>
          </w:tcPr>
          <w:p w:rsidR="00513CA9" w:rsidRPr="00FC668C" w:rsidRDefault="00513CA9" w:rsidP="00562F30">
            <w:pPr>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2  ¿Su representada cumple con los "Términos y Condiciones" solicitados?</w:t>
            </w:r>
          </w:p>
        </w:tc>
        <w:tc>
          <w:tcPr>
            <w:tcW w:w="1276" w:type="dxa"/>
            <w:shd w:val="clear" w:color="auto" w:fill="auto"/>
            <w:noWrap/>
            <w:vAlign w:val="bottom"/>
            <w:hideMark/>
          </w:tcPr>
          <w:p w:rsidR="00513CA9" w:rsidRPr="00FC668C" w:rsidRDefault="00513CA9" w:rsidP="00562F30">
            <w:pPr>
              <w:ind w:left="426" w:right="141"/>
              <w:jc w:val="both"/>
              <w:rPr>
                <w:rFonts w:ascii="Arial Narrow" w:hAnsi="Arial Narrow" w:cs="Arial"/>
                <w:color w:val="000000" w:themeColor="text1"/>
                <w:sz w:val="20"/>
                <w:szCs w:val="20"/>
              </w:rPr>
            </w:pPr>
          </w:p>
        </w:tc>
        <w:tc>
          <w:tcPr>
            <w:tcW w:w="1198" w:type="dxa"/>
          </w:tcPr>
          <w:p w:rsidR="00513CA9" w:rsidRPr="00FC668C" w:rsidRDefault="00513CA9" w:rsidP="00562F30">
            <w:pPr>
              <w:ind w:left="426" w:right="141"/>
              <w:jc w:val="both"/>
              <w:rPr>
                <w:rFonts w:ascii="Arial Narrow" w:hAnsi="Arial Narrow" w:cs="Arial"/>
                <w:color w:val="000000" w:themeColor="text1"/>
                <w:sz w:val="20"/>
                <w:szCs w:val="20"/>
              </w:rPr>
            </w:pPr>
          </w:p>
        </w:tc>
      </w:tr>
    </w:tbl>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i/>
          <w:iCs/>
          <w:color w:val="000000" w:themeColor="text1"/>
          <w:sz w:val="20"/>
          <w:szCs w:val="20"/>
        </w:rPr>
        <w:t xml:space="preserve">Si su respuesta a alguna de las preguntas anteriores es </w:t>
      </w:r>
      <w:r w:rsidRPr="00FC668C">
        <w:rPr>
          <w:rFonts w:ascii="Arial Narrow" w:hAnsi="Arial Narrow" w:cs="Arial"/>
          <w:b/>
          <w:bCs/>
          <w:i/>
          <w:iCs/>
          <w:color w:val="000000" w:themeColor="text1"/>
          <w:sz w:val="20"/>
          <w:szCs w:val="20"/>
        </w:rPr>
        <w:t>NO</w:t>
      </w:r>
      <w:r w:rsidRPr="00FC668C">
        <w:rPr>
          <w:rFonts w:ascii="Arial Narrow" w:hAnsi="Arial Narrow" w:cs="Arial"/>
          <w:i/>
          <w:iCs/>
          <w:color w:val="000000" w:themeColor="text1"/>
          <w:sz w:val="20"/>
          <w:szCs w:val="20"/>
        </w:rPr>
        <w:t>, anexe un escrito en papel membretado de la empresa en donde mencione en que aspectos no cumple.</w:t>
      </w:r>
    </w:p>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bl>
      <w:tblPr>
        <w:tblW w:w="9441"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513CA9" w:rsidRPr="00FC668C" w:rsidTr="008848FF">
        <w:trPr>
          <w:trHeight w:val="270"/>
          <w:jc w:val="center"/>
        </w:trPr>
        <w:tc>
          <w:tcPr>
            <w:tcW w:w="7031" w:type="dxa"/>
            <w:shd w:val="clear" w:color="auto" w:fill="auto"/>
            <w:noWrap/>
            <w:vAlign w:val="bottom"/>
            <w:hideMark/>
          </w:tcPr>
          <w:p w:rsidR="00513CA9" w:rsidRPr="00FC668C" w:rsidRDefault="00513CA9" w:rsidP="00562F30">
            <w:pPr>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3  ¿Su cotización está vigente h</w:t>
            </w:r>
            <w:r w:rsidR="00F75DE1" w:rsidRPr="00FC668C">
              <w:rPr>
                <w:rFonts w:ascii="Arial Narrow" w:hAnsi="Arial Narrow" w:cs="Arial"/>
                <w:color w:val="000000" w:themeColor="text1"/>
                <w:sz w:val="20"/>
                <w:szCs w:val="20"/>
              </w:rPr>
              <w:t xml:space="preserve">asta </w:t>
            </w:r>
            <w:r w:rsidR="00F826D6" w:rsidRPr="00FC668C">
              <w:rPr>
                <w:rFonts w:ascii="Arial Narrow" w:hAnsi="Arial Narrow" w:cs="Arial"/>
                <w:b/>
                <w:color w:val="000000" w:themeColor="text1"/>
                <w:sz w:val="20"/>
                <w:szCs w:val="20"/>
              </w:rPr>
              <w:t>el 31 de Diciembre del 2025</w:t>
            </w:r>
            <w:r w:rsidRPr="00FC668C">
              <w:rPr>
                <w:rFonts w:ascii="Arial Narrow" w:hAnsi="Arial Narrow" w:cs="Arial"/>
                <w:b/>
                <w:color w:val="000000" w:themeColor="text1"/>
                <w:sz w:val="20"/>
                <w:szCs w:val="20"/>
              </w:rPr>
              <w:t>?</w:t>
            </w:r>
          </w:p>
        </w:tc>
        <w:tc>
          <w:tcPr>
            <w:tcW w:w="1276" w:type="dxa"/>
            <w:shd w:val="clear" w:color="auto" w:fill="auto"/>
            <w:noWrap/>
            <w:vAlign w:val="bottom"/>
            <w:hideMark/>
          </w:tcPr>
          <w:p w:rsidR="00513CA9" w:rsidRPr="00FC668C" w:rsidRDefault="00513CA9" w:rsidP="00562F30">
            <w:pPr>
              <w:ind w:left="426" w:right="141"/>
              <w:jc w:val="both"/>
              <w:rPr>
                <w:rFonts w:ascii="Arial Narrow" w:hAnsi="Arial Narrow" w:cs="Arial"/>
                <w:color w:val="000000" w:themeColor="text1"/>
                <w:sz w:val="20"/>
                <w:szCs w:val="20"/>
              </w:rPr>
            </w:pPr>
          </w:p>
        </w:tc>
        <w:tc>
          <w:tcPr>
            <w:tcW w:w="1134" w:type="dxa"/>
          </w:tcPr>
          <w:p w:rsidR="00513CA9" w:rsidRPr="00FC668C" w:rsidRDefault="00513CA9" w:rsidP="00562F30">
            <w:pPr>
              <w:ind w:left="426" w:right="141"/>
              <w:jc w:val="both"/>
              <w:rPr>
                <w:rFonts w:ascii="Arial Narrow" w:hAnsi="Arial Narrow" w:cs="Arial"/>
                <w:color w:val="000000" w:themeColor="text1"/>
                <w:sz w:val="20"/>
                <w:szCs w:val="20"/>
              </w:rPr>
            </w:pPr>
          </w:p>
        </w:tc>
      </w:tr>
      <w:tr w:rsidR="00513CA9" w:rsidRPr="00FC668C" w:rsidTr="008848FF">
        <w:trPr>
          <w:trHeight w:val="270"/>
          <w:jc w:val="center"/>
        </w:trPr>
        <w:tc>
          <w:tcPr>
            <w:tcW w:w="7031" w:type="dxa"/>
            <w:shd w:val="clear" w:color="auto" w:fill="auto"/>
            <w:noWrap/>
            <w:vAlign w:val="bottom"/>
            <w:hideMark/>
          </w:tcPr>
          <w:p w:rsidR="00513CA9" w:rsidRPr="00FC668C" w:rsidRDefault="00513CA9" w:rsidP="00562F30">
            <w:pPr>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4  ¿Su representada cumple con lo solicitado en la presente Investigación de mercado?</w:t>
            </w:r>
          </w:p>
        </w:tc>
        <w:tc>
          <w:tcPr>
            <w:tcW w:w="1276" w:type="dxa"/>
            <w:shd w:val="clear" w:color="auto" w:fill="auto"/>
            <w:noWrap/>
            <w:vAlign w:val="bottom"/>
            <w:hideMark/>
          </w:tcPr>
          <w:p w:rsidR="00513CA9" w:rsidRPr="00FC668C" w:rsidRDefault="00513CA9" w:rsidP="00562F30">
            <w:pPr>
              <w:ind w:left="426" w:right="141"/>
              <w:jc w:val="both"/>
              <w:rPr>
                <w:rFonts w:ascii="Arial Narrow" w:hAnsi="Arial Narrow" w:cs="Arial"/>
                <w:color w:val="000000" w:themeColor="text1"/>
                <w:sz w:val="20"/>
                <w:szCs w:val="20"/>
              </w:rPr>
            </w:pPr>
          </w:p>
        </w:tc>
        <w:tc>
          <w:tcPr>
            <w:tcW w:w="1134" w:type="dxa"/>
          </w:tcPr>
          <w:p w:rsidR="00513CA9" w:rsidRPr="00FC668C" w:rsidRDefault="00513CA9" w:rsidP="00562F30">
            <w:pPr>
              <w:ind w:left="426" w:right="141"/>
              <w:jc w:val="both"/>
              <w:rPr>
                <w:rFonts w:ascii="Arial Narrow" w:hAnsi="Arial Narrow" w:cs="Arial"/>
                <w:color w:val="000000" w:themeColor="text1"/>
                <w:sz w:val="20"/>
                <w:szCs w:val="20"/>
              </w:rPr>
            </w:pPr>
          </w:p>
        </w:tc>
      </w:tr>
      <w:tr w:rsidR="00513CA9" w:rsidRPr="00FC668C" w:rsidTr="008848FF">
        <w:trPr>
          <w:trHeight w:val="270"/>
          <w:jc w:val="center"/>
        </w:trPr>
        <w:tc>
          <w:tcPr>
            <w:tcW w:w="7031" w:type="dxa"/>
            <w:shd w:val="clear" w:color="auto" w:fill="auto"/>
            <w:noWrap/>
            <w:vAlign w:val="bottom"/>
          </w:tcPr>
          <w:p w:rsidR="00513CA9" w:rsidRPr="00FC668C" w:rsidRDefault="00513CA9" w:rsidP="00562F30">
            <w:pPr>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5  ¿Cuenta con capacidad de respuesta inmediata para la atención de los servicios en la presente se especifican</w:t>
            </w:r>
            <w:proofErr w:type="gramStart"/>
            <w:r w:rsidRPr="00FC668C">
              <w:rPr>
                <w:rFonts w:ascii="Arial Narrow" w:hAnsi="Arial Narrow" w:cs="Arial"/>
                <w:color w:val="000000" w:themeColor="text1"/>
                <w:sz w:val="20"/>
                <w:szCs w:val="20"/>
              </w:rPr>
              <w:t>?.</w:t>
            </w:r>
            <w:proofErr w:type="gramEnd"/>
          </w:p>
        </w:tc>
        <w:tc>
          <w:tcPr>
            <w:tcW w:w="1276" w:type="dxa"/>
            <w:shd w:val="clear" w:color="auto" w:fill="auto"/>
            <w:noWrap/>
            <w:vAlign w:val="bottom"/>
          </w:tcPr>
          <w:p w:rsidR="00513CA9" w:rsidRPr="00FC668C" w:rsidRDefault="00513CA9" w:rsidP="00562F30">
            <w:pPr>
              <w:ind w:left="426" w:right="141"/>
              <w:jc w:val="both"/>
              <w:rPr>
                <w:rFonts w:ascii="Arial Narrow" w:hAnsi="Arial Narrow" w:cs="Arial"/>
                <w:color w:val="000000" w:themeColor="text1"/>
                <w:sz w:val="20"/>
                <w:szCs w:val="20"/>
              </w:rPr>
            </w:pPr>
          </w:p>
        </w:tc>
        <w:tc>
          <w:tcPr>
            <w:tcW w:w="1134" w:type="dxa"/>
          </w:tcPr>
          <w:p w:rsidR="00513CA9" w:rsidRPr="00FC668C" w:rsidRDefault="00513CA9" w:rsidP="00562F30">
            <w:pPr>
              <w:ind w:left="426" w:right="141"/>
              <w:jc w:val="both"/>
              <w:rPr>
                <w:rFonts w:ascii="Arial Narrow" w:hAnsi="Arial Narrow" w:cs="Arial"/>
                <w:color w:val="000000" w:themeColor="text1"/>
                <w:sz w:val="20"/>
                <w:szCs w:val="20"/>
              </w:rPr>
            </w:pPr>
          </w:p>
        </w:tc>
      </w:tr>
      <w:tr w:rsidR="00513CA9" w:rsidRPr="00FC668C" w:rsidTr="008848FF">
        <w:trPr>
          <w:trHeight w:val="270"/>
          <w:jc w:val="center"/>
        </w:trPr>
        <w:tc>
          <w:tcPr>
            <w:tcW w:w="7031" w:type="dxa"/>
            <w:shd w:val="clear" w:color="auto" w:fill="auto"/>
            <w:noWrap/>
            <w:vAlign w:val="bottom"/>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6  ¿Cuenta con los recursos técnicos para cumplir con la calidad que se relacionan en la presente?</w:t>
            </w:r>
          </w:p>
        </w:tc>
        <w:tc>
          <w:tcPr>
            <w:tcW w:w="1276" w:type="dxa"/>
            <w:shd w:val="clear" w:color="auto" w:fill="auto"/>
            <w:noWrap/>
            <w:vAlign w:val="bottom"/>
          </w:tcPr>
          <w:p w:rsidR="00513CA9" w:rsidRPr="00FC668C" w:rsidRDefault="00513CA9" w:rsidP="00562F30">
            <w:pPr>
              <w:ind w:left="426" w:right="141"/>
              <w:jc w:val="both"/>
              <w:rPr>
                <w:rFonts w:ascii="Arial Narrow" w:hAnsi="Arial Narrow" w:cs="Arial"/>
                <w:color w:val="000000" w:themeColor="text1"/>
                <w:sz w:val="20"/>
                <w:szCs w:val="20"/>
              </w:rPr>
            </w:pPr>
          </w:p>
        </w:tc>
        <w:tc>
          <w:tcPr>
            <w:tcW w:w="1134" w:type="dxa"/>
          </w:tcPr>
          <w:p w:rsidR="00513CA9" w:rsidRPr="00FC668C" w:rsidRDefault="00513CA9" w:rsidP="00562F30">
            <w:pPr>
              <w:ind w:left="426" w:right="141"/>
              <w:jc w:val="both"/>
              <w:rPr>
                <w:rFonts w:ascii="Arial Narrow" w:hAnsi="Arial Narrow" w:cs="Arial"/>
                <w:color w:val="000000" w:themeColor="text1"/>
                <w:sz w:val="20"/>
                <w:szCs w:val="20"/>
              </w:rPr>
            </w:pPr>
          </w:p>
        </w:tc>
      </w:tr>
      <w:tr w:rsidR="00513CA9" w:rsidRPr="00FC668C" w:rsidTr="008848FF">
        <w:trPr>
          <w:trHeight w:val="270"/>
          <w:jc w:val="center"/>
        </w:trPr>
        <w:tc>
          <w:tcPr>
            <w:tcW w:w="7031" w:type="dxa"/>
            <w:shd w:val="clear" w:color="auto" w:fill="auto"/>
            <w:noWrap/>
            <w:vAlign w:val="bottom"/>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7  ¿Cuenta los recursos financieros para soportar el crédito hasta el plazo de pago establecido en la presente investigación</w:t>
            </w:r>
            <w:proofErr w:type="gramStart"/>
            <w:r w:rsidRPr="00FC668C">
              <w:rPr>
                <w:rFonts w:ascii="Arial Narrow" w:hAnsi="Arial Narrow" w:cs="Arial"/>
                <w:color w:val="000000" w:themeColor="text1"/>
                <w:sz w:val="20"/>
                <w:szCs w:val="20"/>
              </w:rPr>
              <w:t>?.</w:t>
            </w:r>
            <w:proofErr w:type="gramEnd"/>
          </w:p>
        </w:tc>
        <w:tc>
          <w:tcPr>
            <w:tcW w:w="1276" w:type="dxa"/>
            <w:shd w:val="clear" w:color="auto" w:fill="auto"/>
            <w:noWrap/>
            <w:vAlign w:val="bottom"/>
          </w:tcPr>
          <w:p w:rsidR="00513CA9" w:rsidRPr="00FC668C" w:rsidRDefault="00513CA9" w:rsidP="00562F30">
            <w:pPr>
              <w:ind w:left="426" w:right="141"/>
              <w:jc w:val="both"/>
              <w:rPr>
                <w:rFonts w:ascii="Arial Narrow" w:hAnsi="Arial Narrow" w:cs="Arial"/>
                <w:color w:val="000000" w:themeColor="text1"/>
                <w:sz w:val="20"/>
                <w:szCs w:val="20"/>
              </w:rPr>
            </w:pPr>
          </w:p>
        </w:tc>
        <w:tc>
          <w:tcPr>
            <w:tcW w:w="1134" w:type="dxa"/>
          </w:tcPr>
          <w:p w:rsidR="00513CA9" w:rsidRPr="00FC668C" w:rsidRDefault="00513CA9" w:rsidP="00562F30">
            <w:pPr>
              <w:ind w:left="426" w:right="141"/>
              <w:jc w:val="both"/>
              <w:rPr>
                <w:rFonts w:ascii="Arial Narrow" w:hAnsi="Arial Narrow" w:cs="Arial"/>
                <w:color w:val="000000" w:themeColor="text1"/>
                <w:sz w:val="20"/>
                <w:szCs w:val="20"/>
              </w:rPr>
            </w:pPr>
          </w:p>
        </w:tc>
      </w:tr>
      <w:tr w:rsidR="00513CA9" w:rsidRPr="00FC668C" w:rsidTr="008848FF">
        <w:trPr>
          <w:trHeight w:val="270"/>
          <w:jc w:val="center"/>
        </w:trPr>
        <w:tc>
          <w:tcPr>
            <w:tcW w:w="7031" w:type="dxa"/>
            <w:shd w:val="clear" w:color="auto" w:fill="auto"/>
            <w:noWrap/>
            <w:vAlign w:val="bottom"/>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lastRenderedPageBreak/>
              <w:t>8  ¿Cuenta con la infraestructura que garantice la prestación de los servicios motivo de la presente?</w:t>
            </w:r>
          </w:p>
        </w:tc>
        <w:tc>
          <w:tcPr>
            <w:tcW w:w="1276" w:type="dxa"/>
            <w:shd w:val="clear" w:color="auto" w:fill="auto"/>
            <w:noWrap/>
            <w:vAlign w:val="bottom"/>
          </w:tcPr>
          <w:p w:rsidR="00513CA9" w:rsidRPr="00FC668C" w:rsidRDefault="00513CA9" w:rsidP="00562F30">
            <w:pPr>
              <w:ind w:left="426" w:right="141"/>
              <w:jc w:val="both"/>
              <w:rPr>
                <w:rFonts w:ascii="Arial Narrow" w:hAnsi="Arial Narrow" w:cs="Arial"/>
                <w:color w:val="000000" w:themeColor="text1"/>
                <w:sz w:val="20"/>
                <w:szCs w:val="20"/>
              </w:rPr>
            </w:pPr>
          </w:p>
        </w:tc>
        <w:tc>
          <w:tcPr>
            <w:tcW w:w="1134" w:type="dxa"/>
          </w:tcPr>
          <w:p w:rsidR="00513CA9" w:rsidRPr="00FC668C" w:rsidRDefault="00513CA9" w:rsidP="00562F30">
            <w:pPr>
              <w:ind w:left="426" w:right="141"/>
              <w:jc w:val="both"/>
              <w:rPr>
                <w:rFonts w:ascii="Arial Narrow" w:hAnsi="Arial Narrow" w:cs="Arial"/>
                <w:color w:val="000000" w:themeColor="text1"/>
                <w:sz w:val="20"/>
                <w:szCs w:val="20"/>
              </w:rPr>
            </w:pPr>
          </w:p>
        </w:tc>
      </w:tr>
      <w:tr w:rsidR="00513CA9" w:rsidRPr="00FC668C" w:rsidTr="008848FF">
        <w:trPr>
          <w:trHeight w:val="270"/>
          <w:jc w:val="center"/>
        </w:trPr>
        <w:tc>
          <w:tcPr>
            <w:tcW w:w="7031" w:type="dxa"/>
            <w:shd w:val="clear" w:color="auto" w:fill="auto"/>
            <w:noWrap/>
            <w:vAlign w:val="bottom"/>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9  ¿Cuenta con compañías afianzadoras que le expidan de inmediato pólizas de fianza para garantizar el cumplimiento de pedidos o contratos que pudieran derivar del proceso de contratación?</w:t>
            </w:r>
          </w:p>
        </w:tc>
        <w:tc>
          <w:tcPr>
            <w:tcW w:w="1276" w:type="dxa"/>
            <w:shd w:val="clear" w:color="auto" w:fill="auto"/>
            <w:noWrap/>
            <w:vAlign w:val="bottom"/>
          </w:tcPr>
          <w:p w:rsidR="00513CA9" w:rsidRPr="00FC668C" w:rsidRDefault="00513CA9" w:rsidP="00562F30">
            <w:pPr>
              <w:ind w:left="426" w:right="141"/>
              <w:jc w:val="both"/>
              <w:rPr>
                <w:rFonts w:ascii="Arial Narrow" w:hAnsi="Arial Narrow" w:cs="Arial"/>
                <w:color w:val="000000" w:themeColor="text1"/>
                <w:sz w:val="20"/>
                <w:szCs w:val="20"/>
              </w:rPr>
            </w:pPr>
          </w:p>
        </w:tc>
        <w:tc>
          <w:tcPr>
            <w:tcW w:w="1134" w:type="dxa"/>
          </w:tcPr>
          <w:p w:rsidR="00513CA9" w:rsidRPr="00FC668C" w:rsidRDefault="00513CA9" w:rsidP="00562F30">
            <w:pPr>
              <w:ind w:left="426" w:right="141"/>
              <w:jc w:val="both"/>
              <w:rPr>
                <w:rFonts w:ascii="Arial Narrow" w:hAnsi="Arial Narrow" w:cs="Arial"/>
                <w:color w:val="000000" w:themeColor="text1"/>
                <w:sz w:val="20"/>
                <w:szCs w:val="20"/>
              </w:rPr>
            </w:pPr>
          </w:p>
        </w:tc>
      </w:tr>
      <w:tr w:rsidR="00513CA9" w:rsidRPr="00FC668C" w:rsidTr="008848FF">
        <w:trPr>
          <w:trHeight w:val="270"/>
          <w:jc w:val="center"/>
        </w:trPr>
        <w:tc>
          <w:tcPr>
            <w:tcW w:w="7031" w:type="dxa"/>
            <w:shd w:val="clear" w:color="auto" w:fill="auto"/>
            <w:noWrap/>
            <w:vAlign w:val="bottom"/>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10  ¿Esa empresa se encuentra al corriente en el pago de sus obligaciones fiscales y de seguridad social e </w:t>
            </w:r>
            <w:proofErr w:type="spellStart"/>
            <w:r w:rsidRPr="00FC668C">
              <w:rPr>
                <w:rFonts w:ascii="Arial Narrow" w:hAnsi="Arial Narrow" w:cs="Arial"/>
                <w:color w:val="000000" w:themeColor="text1"/>
                <w:sz w:val="20"/>
                <w:szCs w:val="20"/>
              </w:rPr>
              <w:t>Infonavit</w:t>
            </w:r>
            <w:proofErr w:type="spellEnd"/>
            <w:r w:rsidRPr="00FC668C">
              <w:rPr>
                <w:rFonts w:ascii="Arial Narrow" w:hAnsi="Arial Narrow" w:cs="Arial"/>
                <w:color w:val="000000" w:themeColor="text1"/>
                <w:sz w:val="20"/>
                <w:szCs w:val="20"/>
              </w:rPr>
              <w:t>?</w:t>
            </w:r>
          </w:p>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tc>
        <w:tc>
          <w:tcPr>
            <w:tcW w:w="1276" w:type="dxa"/>
            <w:shd w:val="clear" w:color="auto" w:fill="auto"/>
            <w:noWrap/>
            <w:vAlign w:val="bottom"/>
          </w:tcPr>
          <w:p w:rsidR="00513CA9" w:rsidRPr="00FC668C" w:rsidRDefault="00513CA9" w:rsidP="00562F30">
            <w:pPr>
              <w:ind w:left="426" w:right="141"/>
              <w:jc w:val="both"/>
              <w:rPr>
                <w:rFonts w:ascii="Arial Narrow" w:hAnsi="Arial Narrow" w:cs="Arial"/>
                <w:color w:val="000000" w:themeColor="text1"/>
                <w:sz w:val="20"/>
                <w:szCs w:val="20"/>
              </w:rPr>
            </w:pPr>
          </w:p>
        </w:tc>
        <w:tc>
          <w:tcPr>
            <w:tcW w:w="1134" w:type="dxa"/>
          </w:tcPr>
          <w:p w:rsidR="00513CA9" w:rsidRPr="00FC668C" w:rsidRDefault="00513CA9" w:rsidP="00562F30">
            <w:pPr>
              <w:ind w:left="426" w:right="141"/>
              <w:jc w:val="both"/>
              <w:rPr>
                <w:rFonts w:ascii="Arial Narrow" w:hAnsi="Arial Narrow" w:cs="Arial"/>
                <w:color w:val="000000" w:themeColor="text1"/>
                <w:sz w:val="20"/>
                <w:szCs w:val="20"/>
              </w:rPr>
            </w:pPr>
          </w:p>
        </w:tc>
      </w:tr>
      <w:tr w:rsidR="00513CA9" w:rsidRPr="00FC668C" w:rsidTr="008848FF">
        <w:trPr>
          <w:trHeight w:val="270"/>
          <w:jc w:val="center"/>
        </w:trPr>
        <w:tc>
          <w:tcPr>
            <w:tcW w:w="7031" w:type="dxa"/>
            <w:shd w:val="clear" w:color="auto" w:fill="auto"/>
            <w:noWrap/>
            <w:vAlign w:val="bottom"/>
          </w:tcPr>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11¿Si es distribuidor, el número de días en que suministra los bienes desde su empresa hasta nuestras instalaciones?</w:t>
            </w:r>
          </w:p>
        </w:tc>
        <w:tc>
          <w:tcPr>
            <w:tcW w:w="2410" w:type="dxa"/>
            <w:gridSpan w:val="2"/>
            <w:shd w:val="clear" w:color="auto" w:fill="auto"/>
            <w:noWrap/>
            <w:vAlign w:val="bottom"/>
          </w:tcPr>
          <w:p w:rsidR="00513CA9" w:rsidRPr="00FC668C" w:rsidRDefault="00513CA9" w:rsidP="00562F30">
            <w:pPr>
              <w:ind w:left="426" w:right="141"/>
              <w:jc w:val="both"/>
              <w:rPr>
                <w:rFonts w:ascii="Arial Narrow" w:hAnsi="Arial Narrow" w:cs="Arial"/>
                <w:color w:val="000000" w:themeColor="text1"/>
                <w:sz w:val="20"/>
                <w:szCs w:val="20"/>
              </w:rPr>
            </w:pPr>
          </w:p>
        </w:tc>
      </w:tr>
    </w:tbl>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La información solicitada formara parte de la Investigación de Mercado que el Instituto Mexicano del Seguro Social realiza en cumplimiento al artículo 26 de la Ley de Adquisiciones, Arrendamientos y Servicios del Sector Publico (LAASSP).</w:t>
      </w:r>
    </w:p>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Manifiesto bajo protesta de decir verdad que las respuestas al presente cuestionario, son ciertas y aplican para la empresa que represento.</w:t>
      </w:r>
    </w:p>
    <w:p w:rsidR="00513CA9" w:rsidRPr="00FC668C" w:rsidRDefault="00513CA9" w:rsidP="00562F30">
      <w:pPr>
        <w:autoSpaceDE w:val="0"/>
        <w:autoSpaceDN w:val="0"/>
        <w:adjustRightInd w:val="0"/>
        <w:ind w:left="426" w:right="141"/>
        <w:jc w:val="both"/>
        <w:rPr>
          <w:rFonts w:ascii="Arial Narrow" w:hAnsi="Arial Narrow" w:cs="Arial"/>
          <w:color w:val="000000" w:themeColor="text1"/>
          <w:sz w:val="20"/>
          <w:szCs w:val="20"/>
        </w:rPr>
      </w:pPr>
    </w:p>
    <w:p w:rsidR="00513CA9" w:rsidRPr="00FC668C" w:rsidRDefault="00513CA9" w:rsidP="00562F30">
      <w:pPr>
        <w:autoSpaceDE w:val="0"/>
        <w:autoSpaceDN w:val="0"/>
        <w:adjustRightInd w:val="0"/>
        <w:ind w:left="426" w:right="141"/>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Atentamente</w:t>
      </w:r>
    </w:p>
    <w:p w:rsidR="00C22B1F" w:rsidRPr="00FC668C" w:rsidRDefault="00C22B1F" w:rsidP="00562F30">
      <w:pPr>
        <w:autoSpaceDE w:val="0"/>
        <w:autoSpaceDN w:val="0"/>
        <w:adjustRightInd w:val="0"/>
        <w:ind w:left="426" w:right="141"/>
        <w:jc w:val="both"/>
        <w:rPr>
          <w:rFonts w:ascii="Arial Narrow" w:hAnsi="Arial Narrow" w:cs="Arial"/>
          <w:b/>
          <w:color w:val="000000" w:themeColor="text1"/>
          <w:sz w:val="20"/>
          <w:szCs w:val="20"/>
        </w:rPr>
      </w:pPr>
    </w:p>
    <w:p w:rsidR="006308FB" w:rsidRPr="00FC668C" w:rsidRDefault="00513CA9" w:rsidP="00562F30">
      <w:pPr>
        <w:autoSpaceDE w:val="0"/>
        <w:autoSpaceDN w:val="0"/>
        <w:adjustRightInd w:val="0"/>
        <w:ind w:left="426" w:right="141"/>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Nombre y Firma autógrafa del Representante Legal</w:t>
      </w:r>
    </w:p>
    <w:p w:rsidR="00FB307E" w:rsidRPr="00FC668C" w:rsidRDefault="00FB307E" w:rsidP="00562F30">
      <w:pPr>
        <w:autoSpaceDE w:val="0"/>
        <w:autoSpaceDN w:val="0"/>
        <w:adjustRightInd w:val="0"/>
        <w:ind w:left="426" w:right="141"/>
        <w:jc w:val="both"/>
        <w:rPr>
          <w:rFonts w:ascii="Arial Narrow" w:hAnsi="Arial Narrow" w:cs="Arial"/>
          <w:b/>
          <w:color w:val="000000" w:themeColor="text1"/>
          <w:sz w:val="20"/>
          <w:szCs w:val="20"/>
        </w:rPr>
      </w:pPr>
    </w:p>
    <w:p w:rsidR="00FB307E" w:rsidRPr="00FC668C" w:rsidRDefault="00FB307E" w:rsidP="00562F30">
      <w:pPr>
        <w:autoSpaceDE w:val="0"/>
        <w:autoSpaceDN w:val="0"/>
        <w:adjustRightInd w:val="0"/>
        <w:ind w:left="426" w:right="141"/>
        <w:jc w:val="both"/>
        <w:rPr>
          <w:rFonts w:ascii="Arial Narrow" w:hAnsi="Arial Narrow" w:cs="Arial"/>
          <w:b/>
          <w:color w:val="000000" w:themeColor="text1"/>
          <w:sz w:val="20"/>
          <w:szCs w:val="20"/>
        </w:rPr>
      </w:pPr>
    </w:p>
    <w:p w:rsidR="00826F68" w:rsidRPr="00FC668C" w:rsidRDefault="00826F68" w:rsidP="00562F30">
      <w:pPr>
        <w:autoSpaceDE w:val="0"/>
        <w:autoSpaceDN w:val="0"/>
        <w:adjustRightInd w:val="0"/>
        <w:ind w:left="426" w:right="141"/>
        <w:jc w:val="both"/>
        <w:rPr>
          <w:rFonts w:ascii="Arial Narrow" w:hAnsi="Arial Narrow" w:cs="Arial"/>
          <w:b/>
          <w:color w:val="000000" w:themeColor="text1"/>
          <w:sz w:val="20"/>
          <w:szCs w:val="20"/>
        </w:rPr>
      </w:pPr>
    </w:p>
    <w:p w:rsidR="00826F68" w:rsidRPr="00FC668C" w:rsidRDefault="00826F68" w:rsidP="00562F30">
      <w:pPr>
        <w:autoSpaceDE w:val="0"/>
        <w:autoSpaceDN w:val="0"/>
        <w:adjustRightInd w:val="0"/>
        <w:ind w:left="426" w:right="141"/>
        <w:jc w:val="both"/>
        <w:rPr>
          <w:rFonts w:ascii="Arial Narrow" w:hAnsi="Arial Narrow" w:cs="Arial"/>
          <w:b/>
          <w:color w:val="000000" w:themeColor="text1"/>
          <w:sz w:val="20"/>
          <w:szCs w:val="20"/>
        </w:rPr>
      </w:pPr>
    </w:p>
    <w:p w:rsidR="00826F68" w:rsidRPr="00FC668C" w:rsidRDefault="00826F68" w:rsidP="00562F30">
      <w:pPr>
        <w:autoSpaceDE w:val="0"/>
        <w:autoSpaceDN w:val="0"/>
        <w:adjustRightInd w:val="0"/>
        <w:ind w:left="426" w:right="141"/>
        <w:jc w:val="both"/>
        <w:rPr>
          <w:rFonts w:ascii="Arial Narrow" w:hAnsi="Arial Narrow" w:cs="Arial"/>
          <w:b/>
          <w:color w:val="000000" w:themeColor="text1"/>
          <w:sz w:val="20"/>
          <w:szCs w:val="20"/>
        </w:rPr>
      </w:pPr>
    </w:p>
    <w:p w:rsidR="00826F68" w:rsidRPr="00FC668C" w:rsidRDefault="00826F68" w:rsidP="00562F30">
      <w:pPr>
        <w:autoSpaceDE w:val="0"/>
        <w:autoSpaceDN w:val="0"/>
        <w:adjustRightInd w:val="0"/>
        <w:ind w:left="426" w:right="141"/>
        <w:jc w:val="both"/>
        <w:rPr>
          <w:rFonts w:ascii="Arial Narrow" w:hAnsi="Arial Narrow" w:cs="Arial"/>
          <w:b/>
          <w:color w:val="000000" w:themeColor="text1"/>
          <w:sz w:val="20"/>
          <w:szCs w:val="20"/>
        </w:rPr>
      </w:pPr>
    </w:p>
    <w:p w:rsidR="00826F68" w:rsidRPr="00FC668C" w:rsidRDefault="00826F68" w:rsidP="00562F30">
      <w:pPr>
        <w:autoSpaceDE w:val="0"/>
        <w:autoSpaceDN w:val="0"/>
        <w:adjustRightInd w:val="0"/>
        <w:ind w:left="426" w:right="141"/>
        <w:jc w:val="both"/>
        <w:rPr>
          <w:rFonts w:ascii="Arial Narrow" w:hAnsi="Arial Narrow" w:cs="Arial"/>
          <w:b/>
          <w:color w:val="000000" w:themeColor="text1"/>
          <w:sz w:val="20"/>
          <w:szCs w:val="20"/>
        </w:rPr>
      </w:pPr>
    </w:p>
    <w:p w:rsidR="00826F68" w:rsidRPr="00FC668C" w:rsidRDefault="00826F68" w:rsidP="00562F30">
      <w:pPr>
        <w:autoSpaceDE w:val="0"/>
        <w:autoSpaceDN w:val="0"/>
        <w:adjustRightInd w:val="0"/>
        <w:ind w:left="426" w:right="141"/>
        <w:jc w:val="both"/>
        <w:rPr>
          <w:rFonts w:ascii="Arial Narrow" w:hAnsi="Arial Narrow" w:cs="Arial"/>
          <w:b/>
          <w:color w:val="000000" w:themeColor="text1"/>
          <w:sz w:val="20"/>
          <w:szCs w:val="20"/>
        </w:rPr>
      </w:pPr>
    </w:p>
    <w:p w:rsidR="00826F68" w:rsidRPr="00FC668C" w:rsidRDefault="00826F68" w:rsidP="00562F30">
      <w:pPr>
        <w:autoSpaceDE w:val="0"/>
        <w:autoSpaceDN w:val="0"/>
        <w:adjustRightInd w:val="0"/>
        <w:ind w:left="426" w:right="141"/>
        <w:jc w:val="both"/>
        <w:rPr>
          <w:rFonts w:ascii="Arial Narrow" w:hAnsi="Arial Narrow" w:cs="Arial"/>
          <w:b/>
          <w:color w:val="000000" w:themeColor="text1"/>
          <w:sz w:val="20"/>
          <w:szCs w:val="20"/>
        </w:rPr>
      </w:pPr>
    </w:p>
    <w:p w:rsidR="00826F68" w:rsidRPr="00FC668C" w:rsidRDefault="00826F68" w:rsidP="00562F30">
      <w:pPr>
        <w:autoSpaceDE w:val="0"/>
        <w:autoSpaceDN w:val="0"/>
        <w:adjustRightInd w:val="0"/>
        <w:ind w:left="426" w:right="141"/>
        <w:jc w:val="both"/>
        <w:rPr>
          <w:rFonts w:ascii="Arial Narrow" w:hAnsi="Arial Narrow" w:cs="Arial"/>
          <w:b/>
          <w:color w:val="000000" w:themeColor="text1"/>
          <w:sz w:val="20"/>
          <w:szCs w:val="20"/>
        </w:rPr>
      </w:pPr>
    </w:p>
    <w:p w:rsidR="00826F68" w:rsidRPr="00FC668C" w:rsidRDefault="00826F68" w:rsidP="00562F30">
      <w:pPr>
        <w:autoSpaceDE w:val="0"/>
        <w:autoSpaceDN w:val="0"/>
        <w:adjustRightInd w:val="0"/>
        <w:ind w:left="426" w:right="141"/>
        <w:jc w:val="both"/>
        <w:rPr>
          <w:rFonts w:ascii="Arial Narrow" w:hAnsi="Arial Narrow" w:cs="Arial"/>
          <w:b/>
          <w:color w:val="000000" w:themeColor="text1"/>
          <w:sz w:val="20"/>
          <w:szCs w:val="20"/>
        </w:rPr>
      </w:pPr>
    </w:p>
    <w:p w:rsidR="00826F68" w:rsidRPr="00FC668C" w:rsidRDefault="00826F68" w:rsidP="00562F30">
      <w:pPr>
        <w:autoSpaceDE w:val="0"/>
        <w:autoSpaceDN w:val="0"/>
        <w:adjustRightInd w:val="0"/>
        <w:ind w:left="426" w:right="141"/>
        <w:jc w:val="both"/>
        <w:rPr>
          <w:rFonts w:ascii="Arial Narrow" w:hAnsi="Arial Narrow" w:cs="Arial"/>
          <w:b/>
          <w:color w:val="000000" w:themeColor="text1"/>
          <w:sz w:val="20"/>
          <w:szCs w:val="20"/>
        </w:rPr>
      </w:pPr>
    </w:p>
    <w:p w:rsidR="00826F68" w:rsidRPr="00FC668C" w:rsidRDefault="00826F68" w:rsidP="00562F30">
      <w:pPr>
        <w:autoSpaceDE w:val="0"/>
        <w:autoSpaceDN w:val="0"/>
        <w:adjustRightInd w:val="0"/>
        <w:ind w:left="426" w:right="141"/>
        <w:jc w:val="both"/>
        <w:rPr>
          <w:rFonts w:ascii="Arial Narrow" w:hAnsi="Arial Narrow" w:cs="Arial"/>
          <w:b/>
          <w:color w:val="000000" w:themeColor="text1"/>
          <w:sz w:val="20"/>
          <w:szCs w:val="20"/>
        </w:rPr>
      </w:pPr>
    </w:p>
    <w:p w:rsidR="00826F68" w:rsidRPr="00FC668C" w:rsidRDefault="00826F68" w:rsidP="00562F30">
      <w:pPr>
        <w:autoSpaceDE w:val="0"/>
        <w:autoSpaceDN w:val="0"/>
        <w:adjustRightInd w:val="0"/>
        <w:ind w:left="426" w:right="141"/>
        <w:jc w:val="both"/>
        <w:rPr>
          <w:rFonts w:ascii="Arial Narrow" w:hAnsi="Arial Narrow" w:cs="Arial"/>
          <w:b/>
          <w:color w:val="000000" w:themeColor="text1"/>
          <w:sz w:val="20"/>
          <w:szCs w:val="20"/>
        </w:rPr>
      </w:pPr>
    </w:p>
    <w:p w:rsidR="00826F68" w:rsidRPr="00FC668C" w:rsidRDefault="00826F68" w:rsidP="00562F30">
      <w:pPr>
        <w:autoSpaceDE w:val="0"/>
        <w:autoSpaceDN w:val="0"/>
        <w:adjustRightInd w:val="0"/>
        <w:ind w:left="426" w:right="141"/>
        <w:jc w:val="both"/>
        <w:rPr>
          <w:rFonts w:ascii="Arial Narrow" w:hAnsi="Arial Narrow" w:cs="Arial"/>
          <w:b/>
          <w:color w:val="000000" w:themeColor="text1"/>
          <w:sz w:val="20"/>
          <w:szCs w:val="20"/>
        </w:rPr>
      </w:pPr>
    </w:p>
    <w:p w:rsidR="00826F68" w:rsidRPr="00FC668C" w:rsidRDefault="00826F68" w:rsidP="00562F30">
      <w:pPr>
        <w:autoSpaceDE w:val="0"/>
        <w:autoSpaceDN w:val="0"/>
        <w:adjustRightInd w:val="0"/>
        <w:ind w:left="426" w:right="141"/>
        <w:jc w:val="both"/>
        <w:rPr>
          <w:rFonts w:ascii="Arial Narrow" w:hAnsi="Arial Narrow" w:cs="Arial"/>
          <w:b/>
          <w:color w:val="000000" w:themeColor="text1"/>
          <w:sz w:val="20"/>
          <w:szCs w:val="20"/>
        </w:rPr>
      </w:pPr>
    </w:p>
    <w:p w:rsidR="00826F68" w:rsidRDefault="00826F68" w:rsidP="00562F30">
      <w:pPr>
        <w:autoSpaceDE w:val="0"/>
        <w:autoSpaceDN w:val="0"/>
        <w:adjustRightInd w:val="0"/>
        <w:ind w:left="426" w:right="141"/>
        <w:jc w:val="both"/>
        <w:rPr>
          <w:rFonts w:ascii="Arial Narrow" w:hAnsi="Arial Narrow" w:cs="Arial"/>
          <w:b/>
          <w:color w:val="000000" w:themeColor="text1"/>
          <w:sz w:val="20"/>
          <w:szCs w:val="20"/>
        </w:rPr>
      </w:pPr>
    </w:p>
    <w:p w:rsidR="00961171" w:rsidRDefault="00961171" w:rsidP="00562F30">
      <w:pPr>
        <w:autoSpaceDE w:val="0"/>
        <w:autoSpaceDN w:val="0"/>
        <w:adjustRightInd w:val="0"/>
        <w:ind w:left="426" w:right="141"/>
        <w:jc w:val="both"/>
        <w:rPr>
          <w:rFonts w:ascii="Arial Narrow" w:hAnsi="Arial Narrow" w:cs="Arial"/>
          <w:b/>
          <w:color w:val="000000" w:themeColor="text1"/>
          <w:sz w:val="20"/>
          <w:szCs w:val="20"/>
        </w:rPr>
      </w:pPr>
    </w:p>
    <w:p w:rsidR="00961171" w:rsidRDefault="00961171" w:rsidP="00562F30">
      <w:pPr>
        <w:autoSpaceDE w:val="0"/>
        <w:autoSpaceDN w:val="0"/>
        <w:adjustRightInd w:val="0"/>
        <w:ind w:left="426" w:right="141"/>
        <w:jc w:val="both"/>
        <w:rPr>
          <w:rFonts w:ascii="Arial Narrow" w:hAnsi="Arial Narrow" w:cs="Arial"/>
          <w:b/>
          <w:color w:val="000000" w:themeColor="text1"/>
          <w:sz w:val="20"/>
          <w:szCs w:val="20"/>
        </w:rPr>
      </w:pPr>
    </w:p>
    <w:p w:rsidR="00961171" w:rsidRDefault="00961171" w:rsidP="00562F30">
      <w:pPr>
        <w:autoSpaceDE w:val="0"/>
        <w:autoSpaceDN w:val="0"/>
        <w:adjustRightInd w:val="0"/>
        <w:ind w:left="426" w:right="141"/>
        <w:jc w:val="both"/>
        <w:rPr>
          <w:rFonts w:ascii="Arial Narrow" w:hAnsi="Arial Narrow" w:cs="Arial"/>
          <w:b/>
          <w:color w:val="000000" w:themeColor="text1"/>
          <w:sz w:val="20"/>
          <w:szCs w:val="20"/>
        </w:rPr>
      </w:pPr>
    </w:p>
    <w:p w:rsidR="00961171" w:rsidRDefault="00961171" w:rsidP="00562F30">
      <w:pPr>
        <w:autoSpaceDE w:val="0"/>
        <w:autoSpaceDN w:val="0"/>
        <w:adjustRightInd w:val="0"/>
        <w:ind w:left="426" w:right="141"/>
        <w:jc w:val="both"/>
        <w:rPr>
          <w:rFonts w:ascii="Arial Narrow" w:hAnsi="Arial Narrow" w:cs="Arial"/>
          <w:b/>
          <w:color w:val="000000" w:themeColor="text1"/>
          <w:sz w:val="20"/>
          <w:szCs w:val="20"/>
        </w:rPr>
      </w:pPr>
    </w:p>
    <w:p w:rsidR="00961171" w:rsidRDefault="00961171" w:rsidP="00562F30">
      <w:pPr>
        <w:autoSpaceDE w:val="0"/>
        <w:autoSpaceDN w:val="0"/>
        <w:adjustRightInd w:val="0"/>
        <w:ind w:left="426" w:right="141"/>
        <w:jc w:val="both"/>
        <w:rPr>
          <w:rFonts w:ascii="Arial Narrow" w:hAnsi="Arial Narrow" w:cs="Arial"/>
          <w:b/>
          <w:color w:val="000000" w:themeColor="text1"/>
          <w:sz w:val="20"/>
          <w:szCs w:val="20"/>
        </w:rPr>
      </w:pPr>
    </w:p>
    <w:p w:rsidR="00961171" w:rsidRDefault="00961171" w:rsidP="00562F30">
      <w:pPr>
        <w:autoSpaceDE w:val="0"/>
        <w:autoSpaceDN w:val="0"/>
        <w:adjustRightInd w:val="0"/>
        <w:ind w:left="426" w:right="141"/>
        <w:jc w:val="both"/>
        <w:rPr>
          <w:rFonts w:ascii="Arial Narrow" w:hAnsi="Arial Narrow" w:cs="Arial"/>
          <w:b/>
          <w:color w:val="000000" w:themeColor="text1"/>
          <w:sz w:val="20"/>
          <w:szCs w:val="20"/>
        </w:rPr>
      </w:pPr>
    </w:p>
    <w:p w:rsidR="00961171" w:rsidRDefault="00961171" w:rsidP="00562F30">
      <w:pPr>
        <w:autoSpaceDE w:val="0"/>
        <w:autoSpaceDN w:val="0"/>
        <w:adjustRightInd w:val="0"/>
        <w:ind w:left="426" w:right="141"/>
        <w:jc w:val="both"/>
        <w:rPr>
          <w:rFonts w:ascii="Arial Narrow" w:hAnsi="Arial Narrow" w:cs="Arial"/>
          <w:b/>
          <w:color w:val="000000" w:themeColor="text1"/>
          <w:sz w:val="20"/>
          <w:szCs w:val="20"/>
        </w:rPr>
      </w:pPr>
    </w:p>
    <w:p w:rsidR="00961171" w:rsidRDefault="00961171" w:rsidP="00562F30">
      <w:pPr>
        <w:autoSpaceDE w:val="0"/>
        <w:autoSpaceDN w:val="0"/>
        <w:adjustRightInd w:val="0"/>
        <w:ind w:left="426" w:right="141"/>
        <w:jc w:val="both"/>
        <w:rPr>
          <w:rFonts w:ascii="Arial Narrow" w:hAnsi="Arial Narrow" w:cs="Arial"/>
          <w:b/>
          <w:color w:val="000000" w:themeColor="text1"/>
          <w:sz w:val="20"/>
          <w:szCs w:val="20"/>
        </w:rPr>
      </w:pPr>
    </w:p>
    <w:p w:rsidR="00961171" w:rsidRDefault="00961171" w:rsidP="00562F30">
      <w:pPr>
        <w:autoSpaceDE w:val="0"/>
        <w:autoSpaceDN w:val="0"/>
        <w:adjustRightInd w:val="0"/>
        <w:ind w:left="426" w:right="141"/>
        <w:jc w:val="both"/>
        <w:rPr>
          <w:rFonts w:ascii="Arial Narrow" w:hAnsi="Arial Narrow" w:cs="Arial"/>
          <w:b/>
          <w:color w:val="000000" w:themeColor="text1"/>
          <w:sz w:val="20"/>
          <w:szCs w:val="20"/>
        </w:rPr>
      </w:pPr>
    </w:p>
    <w:p w:rsidR="00961171" w:rsidRDefault="00961171" w:rsidP="00562F30">
      <w:pPr>
        <w:autoSpaceDE w:val="0"/>
        <w:autoSpaceDN w:val="0"/>
        <w:adjustRightInd w:val="0"/>
        <w:ind w:left="426" w:right="141"/>
        <w:jc w:val="both"/>
        <w:rPr>
          <w:rFonts w:ascii="Arial Narrow" w:hAnsi="Arial Narrow" w:cs="Arial"/>
          <w:b/>
          <w:color w:val="000000" w:themeColor="text1"/>
          <w:sz w:val="20"/>
          <w:szCs w:val="20"/>
        </w:rPr>
      </w:pPr>
    </w:p>
    <w:p w:rsidR="00961171" w:rsidRDefault="00961171" w:rsidP="00562F30">
      <w:pPr>
        <w:autoSpaceDE w:val="0"/>
        <w:autoSpaceDN w:val="0"/>
        <w:adjustRightInd w:val="0"/>
        <w:ind w:left="426" w:right="141"/>
        <w:jc w:val="both"/>
        <w:rPr>
          <w:rFonts w:ascii="Arial Narrow" w:hAnsi="Arial Narrow" w:cs="Arial"/>
          <w:b/>
          <w:color w:val="000000" w:themeColor="text1"/>
          <w:sz w:val="20"/>
          <w:szCs w:val="20"/>
        </w:rPr>
      </w:pPr>
    </w:p>
    <w:p w:rsidR="00961171" w:rsidRDefault="00961171" w:rsidP="00562F30">
      <w:pPr>
        <w:autoSpaceDE w:val="0"/>
        <w:autoSpaceDN w:val="0"/>
        <w:adjustRightInd w:val="0"/>
        <w:ind w:left="426" w:right="141"/>
        <w:jc w:val="both"/>
        <w:rPr>
          <w:rFonts w:ascii="Arial Narrow" w:hAnsi="Arial Narrow" w:cs="Arial"/>
          <w:b/>
          <w:color w:val="000000" w:themeColor="text1"/>
          <w:sz w:val="20"/>
          <w:szCs w:val="20"/>
        </w:rPr>
      </w:pPr>
    </w:p>
    <w:p w:rsidR="00961171" w:rsidRDefault="00961171" w:rsidP="00562F30">
      <w:pPr>
        <w:autoSpaceDE w:val="0"/>
        <w:autoSpaceDN w:val="0"/>
        <w:adjustRightInd w:val="0"/>
        <w:ind w:left="426" w:right="141"/>
        <w:jc w:val="both"/>
        <w:rPr>
          <w:rFonts w:ascii="Arial Narrow" w:hAnsi="Arial Narrow" w:cs="Arial"/>
          <w:b/>
          <w:color w:val="000000" w:themeColor="text1"/>
          <w:sz w:val="20"/>
          <w:szCs w:val="20"/>
        </w:rPr>
      </w:pPr>
    </w:p>
    <w:p w:rsidR="00961171" w:rsidRDefault="00961171" w:rsidP="00562F30">
      <w:pPr>
        <w:autoSpaceDE w:val="0"/>
        <w:autoSpaceDN w:val="0"/>
        <w:adjustRightInd w:val="0"/>
        <w:ind w:left="426" w:right="141"/>
        <w:jc w:val="both"/>
        <w:rPr>
          <w:rFonts w:ascii="Arial Narrow" w:hAnsi="Arial Narrow" w:cs="Arial"/>
          <w:b/>
          <w:color w:val="000000" w:themeColor="text1"/>
          <w:sz w:val="20"/>
          <w:szCs w:val="20"/>
        </w:rPr>
      </w:pPr>
    </w:p>
    <w:p w:rsidR="00961171" w:rsidRDefault="00961171" w:rsidP="00562F30">
      <w:pPr>
        <w:autoSpaceDE w:val="0"/>
        <w:autoSpaceDN w:val="0"/>
        <w:adjustRightInd w:val="0"/>
        <w:ind w:left="426" w:right="141"/>
        <w:jc w:val="both"/>
        <w:rPr>
          <w:rFonts w:ascii="Arial Narrow" w:hAnsi="Arial Narrow" w:cs="Arial"/>
          <w:b/>
          <w:color w:val="000000" w:themeColor="text1"/>
          <w:sz w:val="20"/>
          <w:szCs w:val="20"/>
        </w:rPr>
      </w:pPr>
    </w:p>
    <w:p w:rsidR="00961171" w:rsidRDefault="00961171" w:rsidP="00562F30">
      <w:pPr>
        <w:autoSpaceDE w:val="0"/>
        <w:autoSpaceDN w:val="0"/>
        <w:adjustRightInd w:val="0"/>
        <w:ind w:left="426" w:right="141"/>
        <w:jc w:val="both"/>
        <w:rPr>
          <w:rFonts w:ascii="Arial Narrow" w:hAnsi="Arial Narrow" w:cs="Arial"/>
          <w:b/>
          <w:color w:val="000000" w:themeColor="text1"/>
          <w:sz w:val="20"/>
          <w:szCs w:val="20"/>
        </w:rPr>
      </w:pPr>
    </w:p>
    <w:p w:rsidR="00961171" w:rsidRDefault="00961171" w:rsidP="00562F30">
      <w:pPr>
        <w:autoSpaceDE w:val="0"/>
        <w:autoSpaceDN w:val="0"/>
        <w:adjustRightInd w:val="0"/>
        <w:ind w:left="426" w:right="141"/>
        <w:jc w:val="both"/>
        <w:rPr>
          <w:rFonts w:ascii="Arial Narrow" w:hAnsi="Arial Narrow" w:cs="Arial"/>
          <w:b/>
          <w:color w:val="000000" w:themeColor="text1"/>
          <w:sz w:val="20"/>
          <w:szCs w:val="20"/>
        </w:rPr>
      </w:pPr>
    </w:p>
    <w:p w:rsidR="00961171" w:rsidRPr="00FC668C" w:rsidRDefault="00961171" w:rsidP="00562F30">
      <w:pPr>
        <w:autoSpaceDE w:val="0"/>
        <w:autoSpaceDN w:val="0"/>
        <w:adjustRightInd w:val="0"/>
        <w:ind w:left="426" w:right="141"/>
        <w:jc w:val="both"/>
        <w:rPr>
          <w:rFonts w:ascii="Arial Narrow" w:hAnsi="Arial Narrow" w:cs="Arial"/>
          <w:b/>
          <w:color w:val="000000" w:themeColor="text1"/>
          <w:sz w:val="20"/>
          <w:szCs w:val="20"/>
        </w:rPr>
      </w:pPr>
    </w:p>
    <w:p w:rsidR="00826F68" w:rsidRPr="00FC668C" w:rsidRDefault="00826F68" w:rsidP="00562F30">
      <w:pPr>
        <w:autoSpaceDE w:val="0"/>
        <w:autoSpaceDN w:val="0"/>
        <w:adjustRightInd w:val="0"/>
        <w:ind w:left="426" w:right="141"/>
        <w:jc w:val="both"/>
        <w:rPr>
          <w:rFonts w:ascii="Arial Narrow" w:hAnsi="Arial Narrow" w:cs="Arial"/>
          <w:b/>
          <w:color w:val="000000" w:themeColor="text1"/>
          <w:sz w:val="20"/>
          <w:szCs w:val="20"/>
        </w:rPr>
      </w:pPr>
    </w:p>
    <w:p w:rsidR="00FB307E" w:rsidRPr="00FC668C" w:rsidRDefault="00FB307E" w:rsidP="00562F30">
      <w:pPr>
        <w:autoSpaceDE w:val="0"/>
        <w:autoSpaceDN w:val="0"/>
        <w:adjustRightInd w:val="0"/>
        <w:ind w:left="426" w:right="141"/>
        <w:jc w:val="both"/>
        <w:rPr>
          <w:rFonts w:ascii="Arial Narrow" w:hAnsi="Arial Narrow" w:cs="Arial"/>
          <w:b/>
          <w:color w:val="000000" w:themeColor="text1"/>
          <w:sz w:val="20"/>
          <w:szCs w:val="20"/>
        </w:rPr>
      </w:pPr>
    </w:p>
    <w:p w:rsidR="00FB307E" w:rsidRPr="00FC668C" w:rsidRDefault="00FB307E" w:rsidP="00562F30">
      <w:pPr>
        <w:autoSpaceDE w:val="0"/>
        <w:autoSpaceDN w:val="0"/>
        <w:adjustRightInd w:val="0"/>
        <w:ind w:left="426" w:right="141"/>
        <w:jc w:val="both"/>
        <w:rPr>
          <w:rFonts w:ascii="Arial Narrow" w:hAnsi="Arial Narrow" w:cs="Arial"/>
          <w:b/>
          <w:color w:val="000000" w:themeColor="text1"/>
          <w:sz w:val="20"/>
          <w:szCs w:val="20"/>
        </w:rPr>
      </w:pPr>
    </w:p>
    <w:p w:rsidR="00C22B1F" w:rsidRPr="00961171" w:rsidRDefault="00DD432F" w:rsidP="00961171">
      <w:pPr>
        <w:autoSpaceDE w:val="0"/>
        <w:autoSpaceDN w:val="0"/>
        <w:adjustRightInd w:val="0"/>
        <w:ind w:left="426" w:right="141"/>
        <w:jc w:val="center"/>
        <w:rPr>
          <w:rFonts w:ascii="Arial Narrow" w:hAnsi="Arial Narrow" w:cs="Arial"/>
          <w:b/>
          <w:color w:val="000000" w:themeColor="text1"/>
          <w:szCs w:val="20"/>
        </w:rPr>
      </w:pPr>
      <w:r w:rsidRPr="00961171">
        <w:rPr>
          <w:rFonts w:ascii="Arial Narrow" w:hAnsi="Arial Narrow" w:cs="Arial"/>
          <w:b/>
          <w:color w:val="000000" w:themeColor="text1"/>
          <w:szCs w:val="20"/>
        </w:rPr>
        <w:lastRenderedPageBreak/>
        <w:t>ANEXO 7</w:t>
      </w:r>
    </w:p>
    <w:p w:rsidR="005C5C22" w:rsidRPr="00961171" w:rsidRDefault="00FB307E" w:rsidP="00961171">
      <w:pPr>
        <w:autoSpaceDE w:val="0"/>
        <w:autoSpaceDN w:val="0"/>
        <w:adjustRightInd w:val="0"/>
        <w:ind w:left="426" w:right="141"/>
        <w:jc w:val="center"/>
        <w:rPr>
          <w:rFonts w:ascii="Arial Narrow" w:hAnsi="Arial Narrow" w:cs="Arial"/>
          <w:b/>
          <w:color w:val="000000" w:themeColor="text1"/>
          <w:szCs w:val="20"/>
        </w:rPr>
      </w:pPr>
      <w:r w:rsidRPr="00961171">
        <w:rPr>
          <w:rFonts w:ascii="Arial Narrow" w:hAnsi="Arial Narrow" w:cs="Arial"/>
          <w:b/>
          <w:color w:val="000000" w:themeColor="text1"/>
          <w:szCs w:val="20"/>
        </w:rPr>
        <w:t>FOCON 04 INVMER-</w:t>
      </w:r>
      <w:r w:rsidR="00561B1D">
        <w:rPr>
          <w:rFonts w:ascii="Arial Narrow" w:hAnsi="Arial Narrow" w:cs="Arial"/>
          <w:b/>
          <w:color w:val="000000" w:themeColor="text1"/>
          <w:szCs w:val="20"/>
        </w:rPr>
        <w:t>125</w:t>
      </w:r>
      <w:r w:rsidRPr="00961171">
        <w:rPr>
          <w:rFonts w:ascii="Arial Narrow" w:hAnsi="Arial Narrow" w:cs="Arial"/>
          <w:b/>
          <w:color w:val="000000" w:themeColor="text1"/>
          <w:szCs w:val="20"/>
        </w:rPr>
        <w:t>-2025</w:t>
      </w:r>
    </w:p>
    <w:tbl>
      <w:tblPr>
        <w:tblW w:w="5000" w:type="pct"/>
        <w:shd w:val="clear" w:color="000000" w:fill="808080"/>
        <w:tblCellMar>
          <w:left w:w="70" w:type="dxa"/>
          <w:right w:w="70" w:type="dxa"/>
        </w:tblCellMar>
        <w:tblLook w:val="00A0" w:firstRow="1" w:lastRow="0" w:firstColumn="1" w:lastColumn="0" w:noHBand="0" w:noVBand="0"/>
      </w:tblPr>
      <w:tblGrid>
        <w:gridCol w:w="9921"/>
      </w:tblGrid>
      <w:tr w:rsidR="00FC668C" w:rsidRPr="00FC668C" w:rsidTr="003701C0">
        <w:trPr>
          <w:trHeight w:val="284"/>
        </w:trPr>
        <w:tc>
          <w:tcPr>
            <w:tcW w:w="5000" w:type="pct"/>
            <w:shd w:val="clear" w:color="000000" w:fill="808080"/>
            <w:noWrap/>
            <w:vAlign w:val="center"/>
          </w:tcPr>
          <w:p w:rsidR="003701C0" w:rsidRPr="00FC668C" w:rsidRDefault="003701C0" w:rsidP="00562F30">
            <w:pPr>
              <w:ind w:left="426"/>
              <w:jc w:val="both"/>
              <w:rPr>
                <w:rFonts w:ascii="Arial Narrow" w:hAnsi="Arial Narrow" w:cs="Arial"/>
                <w:b/>
                <w:bCs/>
                <w:color w:val="000000" w:themeColor="text1"/>
                <w:sz w:val="20"/>
                <w:szCs w:val="20"/>
              </w:rPr>
            </w:pPr>
            <w:r w:rsidRPr="00FC668C">
              <w:rPr>
                <w:rFonts w:ascii="Arial Narrow" w:hAnsi="Arial Narrow" w:cs="Arial"/>
                <w:b/>
                <w:bCs/>
                <w:color w:val="000000" w:themeColor="text1"/>
                <w:sz w:val="20"/>
                <w:szCs w:val="20"/>
              </w:rPr>
              <w:t>FORMATO</w:t>
            </w:r>
          </w:p>
        </w:tc>
      </w:tr>
    </w:tbl>
    <w:p w:rsidR="003701C0" w:rsidRPr="00FC668C" w:rsidRDefault="003701C0" w:rsidP="00562F30">
      <w:pPr>
        <w:ind w:left="426"/>
        <w:jc w:val="both"/>
        <w:rPr>
          <w:rFonts w:ascii="Arial Narrow" w:hAnsi="Arial Narrow" w:cs="Arial"/>
          <w:color w:val="000000" w:themeColor="text1"/>
          <w:sz w:val="20"/>
          <w:szCs w:val="20"/>
        </w:rPr>
      </w:pPr>
    </w:p>
    <w:tbl>
      <w:tblPr>
        <w:tblW w:w="5000" w:type="pct"/>
        <w:shd w:val="pct25" w:color="auto" w:fill="auto"/>
        <w:tblCellMar>
          <w:left w:w="70" w:type="dxa"/>
          <w:right w:w="70" w:type="dxa"/>
        </w:tblCellMar>
        <w:tblLook w:val="00A0" w:firstRow="1" w:lastRow="0" w:firstColumn="1" w:lastColumn="0" w:noHBand="0" w:noVBand="0"/>
      </w:tblPr>
      <w:tblGrid>
        <w:gridCol w:w="146"/>
        <w:gridCol w:w="541"/>
        <w:gridCol w:w="1717"/>
        <w:gridCol w:w="230"/>
        <w:gridCol w:w="7141"/>
        <w:gridCol w:w="146"/>
      </w:tblGrid>
      <w:tr w:rsidR="00FC668C" w:rsidRPr="00FC668C" w:rsidTr="003701C0">
        <w:trPr>
          <w:trHeight w:val="118"/>
        </w:trPr>
        <w:tc>
          <w:tcPr>
            <w:tcW w:w="61" w:type="pct"/>
            <w:tcBorders>
              <w:top w:val="single" w:sz="18" w:space="0" w:color="auto"/>
              <w:left w:val="single" w:sz="18" w:space="0" w:color="auto"/>
            </w:tcBorders>
            <w:shd w:val="pct25" w:color="auto" w:fill="auto"/>
          </w:tcPr>
          <w:p w:rsidR="003701C0" w:rsidRPr="00FC668C" w:rsidRDefault="003701C0" w:rsidP="00562F30">
            <w:pPr>
              <w:ind w:left="426"/>
              <w:jc w:val="both"/>
              <w:rPr>
                <w:rFonts w:ascii="Arial Narrow" w:hAnsi="Arial Narrow" w:cs="Arial"/>
                <w:color w:val="000000" w:themeColor="text1"/>
                <w:sz w:val="20"/>
                <w:szCs w:val="20"/>
              </w:rPr>
            </w:pPr>
          </w:p>
        </w:tc>
        <w:tc>
          <w:tcPr>
            <w:tcW w:w="279" w:type="pct"/>
            <w:tcBorders>
              <w:top w:val="single" w:sz="18" w:space="0" w:color="auto"/>
              <w:left w:val="nil"/>
            </w:tcBorders>
            <w:shd w:val="pct25" w:color="auto" w:fill="auto"/>
          </w:tcPr>
          <w:p w:rsidR="003701C0" w:rsidRPr="00FC668C" w:rsidRDefault="003701C0" w:rsidP="00562F30">
            <w:pPr>
              <w:ind w:left="426"/>
              <w:jc w:val="both"/>
              <w:rPr>
                <w:rFonts w:ascii="Arial Narrow" w:hAnsi="Arial Narrow" w:cs="Arial"/>
                <w:color w:val="000000" w:themeColor="text1"/>
                <w:sz w:val="20"/>
                <w:szCs w:val="20"/>
              </w:rPr>
            </w:pPr>
          </w:p>
        </w:tc>
        <w:tc>
          <w:tcPr>
            <w:tcW w:w="872" w:type="pct"/>
            <w:tcBorders>
              <w:top w:val="single" w:sz="18" w:space="0" w:color="auto"/>
            </w:tcBorders>
            <w:shd w:val="pct25" w:color="auto" w:fill="auto"/>
          </w:tcPr>
          <w:p w:rsidR="003701C0" w:rsidRPr="00FC668C" w:rsidRDefault="003701C0" w:rsidP="00562F30">
            <w:pPr>
              <w:ind w:left="426"/>
              <w:jc w:val="both"/>
              <w:rPr>
                <w:rFonts w:ascii="Arial Narrow" w:hAnsi="Arial Narrow" w:cs="Arial"/>
                <w:b/>
                <w:color w:val="000000" w:themeColor="text1"/>
                <w:sz w:val="20"/>
                <w:szCs w:val="20"/>
              </w:rPr>
            </w:pPr>
          </w:p>
        </w:tc>
        <w:tc>
          <w:tcPr>
            <w:tcW w:w="3727" w:type="pct"/>
            <w:gridSpan w:val="2"/>
            <w:tcBorders>
              <w:top w:val="single" w:sz="18" w:space="0" w:color="auto"/>
            </w:tcBorders>
            <w:shd w:val="pct25" w:color="auto" w:fill="auto"/>
          </w:tcPr>
          <w:p w:rsidR="003701C0" w:rsidRPr="00FC668C" w:rsidRDefault="003701C0" w:rsidP="00562F30">
            <w:pPr>
              <w:ind w:left="426"/>
              <w:jc w:val="both"/>
              <w:rPr>
                <w:rFonts w:ascii="Arial Narrow" w:hAnsi="Arial Narrow" w:cs="Arial"/>
                <w:color w:val="000000" w:themeColor="text1"/>
                <w:sz w:val="20"/>
                <w:szCs w:val="20"/>
              </w:rPr>
            </w:pPr>
          </w:p>
        </w:tc>
        <w:tc>
          <w:tcPr>
            <w:tcW w:w="61" w:type="pct"/>
            <w:tcBorders>
              <w:top w:val="single" w:sz="18" w:space="0" w:color="auto"/>
              <w:right w:val="single" w:sz="18" w:space="0" w:color="auto"/>
            </w:tcBorders>
            <w:shd w:val="pct25" w:color="auto" w:fill="auto"/>
          </w:tcPr>
          <w:p w:rsidR="003701C0" w:rsidRPr="00FC668C" w:rsidRDefault="003701C0" w:rsidP="00562F30">
            <w:pPr>
              <w:ind w:left="426"/>
              <w:jc w:val="both"/>
              <w:rPr>
                <w:rFonts w:ascii="Arial Narrow" w:hAnsi="Arial Narrow" w:cs="Arial"/>
                <w:color w:val="000000" w:themeColor="text1"/>
                <w:sz w:val="20"/>
                <w:szCs w:val="20"/>
              </w:rPr>
            </w:pPr>
          </w:p>
        </w:tc>
      </w:tr>
      <w:tr w:rsidR="00FC668C" w:rsidRPr="00FC668C" w:rsidTr="003701C0">
        <w:trPr>
          <w:trHeight w:val="453"/>
        </w:trPr>
        <w:tc>
          <w:tcPr>
            <w:tcW w:w="61" w:type="pct"/>
            <w:tcBorders>
              <w:left w:val="single" w:sz="18" w:space="0" w:color="auto"/>
            </w:tcBorders>
            <w:shd w:val="pct25" w:color="auto" w:fill="auto"/>
          </w:tcPr>
          <w:p w:rsidR="003701C0" w:rsidRPr="00FC668C" w:rsidRDefault="003701C0" w:rsidP="00562F30">
            <w:pPr>
              <w:ind w:left="426"/>
              <w:jc w:val="both"/>
              <w:rPr>
                <w:rFonts w:ascii="Arial Narrow" w:hAnsi="Arial Narrow" w:cs="Arial"/>
                <w:b/>
                <w:color w:val="000000" w:themeColor="text1"/>
                <w:sz w:val="20"/>
                <w:szCs w:val="20"/>
              </w:rPr>
            </w:pPr>
          </w:p>
        </w:tc>
        <w:tc>
          <w:tcPr>
            <w:tcW w:w="279" w:type="pct"/>
            <w:tcBorders>
              <w:left w:val="nil"/>
            </w:tcBorders>
            <w:shd w:val="pct25" w:color="auto" w:fill="auto"/>
            <w:vAlign w:val="center"/>
          </w:tcPr>
          <w:p w:rsidR="003701C0" w:rsidRPr="00FC668C" w:rsidRDefault="003701C0" w:rsidP="00562F30">
            <w:pPr>
              <w:ind w:left="426"/>
              <w:jc w:val="both"/>
              <w:rPr>
                <w:rFonts w:ascii="Arial Narrow" w:hAnsi="Arial Narrow" w:cs="Arial"/>
                <w:b/>
                <w:color w:val="000000" w:themeColor="text1"/>
                <w:sz w:val="20"/>
                <w:szCs w:val="20"/>
              </w:rPr>
            </w:pPr>
          </w:p>
        </w:tc>
        <w:tc>
          <w:tcPr>
            <w:tcW w:w="872" w:type="pct"/>
            <w:shd w:val="pct25" w:color="auto" w:fill="auto"/>
            <w:vAlign w:val="center"/>
          </w:tcPr>
          <w:p w:rsidR="003701C0" w:rsidRPr="00FC668C" w:rsidRDefault="003701C0" w:rsidP="00562F30">
            <w:pPr>
              <w:ind w:left="426"/>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FO-CON-01</w:t>
            </w:r>
          </w:p>
        </w:tc>
        <w:tc>
          <w:tcPr>
            <w:tcW w:w="3727" w:type="pct"/>
            <w:gridSpan w:val="2"/>
            <w:shd w:val="pct25" w:color="auto" w:fill="auto"/>
            <w:vAlign w:val="center"/>
          </w:tcPr>
          <w:p w:rsidR="003701C0" w:rsidRPr="00FC668C" w:rsidRDefault="003701C0" w:rsidP="00562F30">
            <w:pPr>
              <w:ind w:left="426"/>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Orden de suministro</w:t>
            </w:r>
          </w:p>
        </w:tc>
        <w:tc>
          <w:tcPr>
            <w:tcW w:w="61" w:type="pct"/>
            <w:tcBorders>
              <w:right w:val="single" w:sz="18" w:space="0" w:color="auto"/>
            </w:tcBorders>
            <w:shd w:val="pct25" w:color="auto" w:fill="auto"/>
          </w:tcPr>
          <w:p w:rsidR="003701C0" w:rsidRPr="00FC668C" w:rsidRDefault="003701C0" w:rsidP="00562F30">
            <w:pPr>
              <w:ind w:left="426"/>
              <w:jc w:val="both"/>
              <w:rPr>
                <w:rFonts w:ascii="Arial Narrow" w:hAnsi="Arial Narrow" w:cs="Arial"/>
                <w:color w:val="000000" w:themeColor="text1"/>
                <w:sz w:val="20"/>
                <w:szCs w:val="20"/>
              </w:rPr>
            </w:pPr>
          </w:p>
        </w:tc>
      </w:tr>
      <w:tr w:rsidR="00FC668C" w:rsidRPr="00FC668C" w:rsidTr="003701C0">
        <w:trPr>
          <w:trHeight w:val="133"/>
        </w:trPr>
        <w:tc>
          <w:tcPr>
            <w:tcW w:w="61" w:type="pct"/>
            <w:tcBorders>
              <w:left w:val="single" w:sz="18" w:space="0" w:color="auto"/>
            </w:tcBorders>
            <w:shd w:val="pct25" w:color="auto" w:fill="auto"/>
          </w:tcPr>
          <w:p w:rsidR="003701C0" w:rsidRPr="00FC668C" w:rsidRDefault="003701C0" w:rsidP="00562F30">
            <w:pPr>
              <w:ind w:left="426"/>
              <w:jc w:val="both"/>
              <w:rPr>
                <w:rFonts w:ascii="Arial Narrow" w:hAnsi="Arial Narrow" w:cs="Arial"/>
                <w:b/>
                <w:color w:val="000000" w:themeColor="text1"/>
                <w:sz w:val="20"/>
                <w:szCs w:val="20"/>
              </w:rPr>
            </w:pPr>
          </w:p>
        </w:tc>
        <w:tc>
          <w:tcPr>
            <w:tcW w:w="4877" w:type="pct"/>
            <w:gridSpan w:val="4"/>
            <w:tcBorders>
              <w:left w:val="nil"/>
            </w:tcBorders>
            <w:shd w:val="pct25" w:color="auto" w:fill="auto"/>
            <w:vAlign w:val="center"/>
          </w:tcPr>
          <w:p w:rsidR="003701C0" w:rsidRPr="00FC668C" w:rsidRDefault="003701C0" w:rsidP="00562F30">
            <w:pPr>
              <w:ind w:left="426"/>
              <w:jc w:val="both"/>
              <w:rPr>
                <w:rFonts w:ascii="Arial Narrow" w:hAnsi="Arial Narrow" w:cs="Arial"/>
                <w:b/>
                <w:color w:val="000000" w:themeColor="text1"/>
                <w:sz w:val="20"/>
                <w:szCs w:val="20"/>
              </w:rPr>
            </w:pPr>
          </w:p>
        </w:tc>
        <w:tc>
          <w:tcPr>
            <w:tcW w:w="61" w:type="pct"/>
            <w:tcBorders>
              <w:right w:val="single" w:sz="18" w:space="0" w:color="auto"/>
            </w:tcBorders>
            <w:shd w:val="pct25" w:color="auto" w:fill="auto"/>
          </w:tcPr>
          <w:p w:rsidR="003701C0" w:rsidRPr="00FC668C" w:rsidRDefault="003701C0" w:rsidP="00562F30">
            <w:pPr>
              <w:ind w:left="426"/>
              <w:jc w:val="both"/>
              <w:rPr>
                <w:rFonts w:ascii="Arial Narrow" w:hAnsi="Arial Narrow" w:cs="Arial"/>
                <w:b/>
                <w:color w:val="000000" w:themeColor="text1"/>
                <w:sz w:val="20"/>
                <w:szCs w:val="20"/>
              </w:rPr>
            </w:pPr>
          </w:p>
        </w:tc>
      </w:tr>
      <w:tr w:rsidR="00FC668C" w:rsidRPr="00FC668C" w:rsidTr="003701C0">
        <w:trPr>
          <w:trHeight w:val="307"/>
        </w:trPr>
        <w:tc>
          <w:tcPr>
            <w:tcW w:w="61" w:type="pct"/>
            <w:tcBorders>
              <w:left w:val="single" w:sz="18" w:space="0" w:color="auto"/>
            </w:tcBorders>
            <w:shd w:val="pct25" w:color="auto" w:fill="auto"/>
          </w:tcPr>
          <w:p w:rsidR="003701C0" w:rsidRPr="00FC668C" w:rsidRDefault="003701C0" w:rsidP="00562F30">
            <w:pPr>
              <w:ind w:left="426"/>
              <w:jc w:val="both"/>
              <w:rPr>
                <w:rFonts w:ascii="Arial Narrow" w:hAnsi="Arial Narrow" w:cs="Arial"/>
                <w:b/>
                <w:color w:val="000000" w:themeColor="text1"/>
                <w:sz w:val="20"/>
                <w:szCs w:val="20"/>
              </w:rPr>
            </w:pPr>
          </w:p>
        </w:tc>
        <w:tc>
          <w:tcPr>
            <w:tcW w:w="4877" w:type="pct"/>
            <w:gridSpan w:val="4"/>
            <w:tcBorders>
              <w:left w:val="nil"/>
            </w:tcBorders>
            <w:shd w:val="pct25" w:color="auto" w:fill="auto"/>
            <w:vAlign w:val="center"/>
          </w:tcPr>
          <w:p w:rsidR="003701C0" w:rsidRPr="00FC668C" w:rsidRDefault="003701C0" w:rsidP="00562F30">
            <w:pPr>
              <w:ind w:left="426"/>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Descripción</w:t>
            </w:r>
          </w:p>
        </w:tc>
        <w:tc>
          <w:tcPr>
            <w:tcW w:w="61" w:type="pct"/>
            <w:tcBorders>
              <w:right w:val="single" w:sz="18" w:space="0" w:color="auto"/>
            </w:tcBorders>
            <w:shd w:val="pct25" w:color="auto" w:fill="auto"/>
          </w:tcPr>
          <w:p w:rsidR="003701C0" w:rsidRPr="00FC668C" w:rsidRDefault="003701C0" w:rsidP="00562F30">
            <w:pPr>
              <w:ind w:left="426"/>
              <w:jc w:val="both"/>
              <w:rPr>
                <w:rFonts w:ascii="Arial Narrow" w:hAnsi="Arial Narrow" w:cs="Arial"/>
                <w:b/>
                <w:color w:val="000000" w:themeColor="text1"/>
                <w:sz w:val="20"/>
                <w:szCs w:val="20"/>
              </w:rPr>
            </w:pPr>
          </w:p>
        </w:tc>
      </w:tr>
      <w:tr w:rsidR="00FC668C" w:rsidRPr="00FC668C" w:rsidTr="003701C0">
        <w:trPr>
          <w:trHeight w:val="541"/>
        </w:trPr>
        <w:tc>
          <w:tcPr>
            <w:tcW w:w="61" w:type="pct"/>
            <w:tcBorders>
              <w:left w:val="single" w:sz="18" w:space="0" w:color="auto"/>
            </w:tcBorders>
            <w:shd w:val="pct25" w:color="auto" w:fill="auto"/>
          </w:tcPr>
          <w:p w:rsidR="003701C0" w:rsidRPr="00FC668C" w:rsidRDefault="003701C0" w:rsidP="00562F30">
            <w:pPr>
              <w:ind w:left="426"/>
              <w:jc w:val="both"/>
              <w:rPr>
                <w:rFonts w:ascii="Arial Narrow" w:hAnsi="Arial Narrow" w:cs="Arial"/>
                <w:b/>
                <w:color w:val="000000" w:themeColor="text1"/>
                <w:sz w:val="20"/>
                <w:szCs w:val="20"/>
              </w:rPr>
            </w:pPr>
          </w:p>
        </w:tc>
        <w:tc>
          <w:tcPr>
            <w:tcW w:w="4877" w:type="pct"/>
            <w:gridSpan w:val="4"/>
            <w:tcBorders>
              <w:left w:val="nil"/>
            </w:tcBorders>
            <w:shd w:val="pct25" w:color="auto" w:fill="auto"/>
          </w:tcPr>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Documento externo que se utiliza para solicitar a un proveedor que surta la cantidad de bienes, arrendamientos o servicios requeridos, tratándose de contratos abiertos.</w:t>
            </w:r>
          </w:p>
          <w:p w:rsidR="003701C0" w:rsidRPr="00FC668C" w:rsidRDefault="003701C0" w:rsidP="00562F30">
            <w:pPr>
              <w:ind w:left="426"/>
              <w:jc w:val="both"/>
              <w:rPr>
                <w:rFonts w:ascii="Arial Narrow" w:hAnsi="Arial Narrow" w:cs="Arial"/>
                <w:color w:val="000000" w:themeColor="text1"/>
                <w:sz w:val="20"/>
                <w:szCs w:val="20"/>
              </w:rPr>
            </w:pPr>
          </w:p>
        </w:tc>
        <w:tc>
          <w:tcPr>
            <w:tcW w:w="61" w:type="pct"/>
            <w:tcBorders>
              <w:right w:val="single" w:sz="18" w:space="0" w:color="auto"/>
            </w:tcBorders>
            <w:shd w:val="pct25" w:color="auto" w:fill="auto"/>
          </w:tcPr>
          <w:p w:rsidR="003701C0" w:rsidRPr="00FC668C" w:rsidRDefault="003701C0" w:rsidP="00562F30">
            <w:pPr>
              <w:ind w:left="426"/>
              <w:jc w:val="both"/>
              <w:rPr>
                <w:rFonts w:ascii="Arial Narrow" w:hAnsi="Arial Narrow" w:cs="Arial"/>
                <w:b/>
                <w:color w:val="000000" w:themeColor="text1"/>
                <w:sz w:val="20"/>
                <w:szCs w:val="20"/>
              </w:rPr>
            </w:pPr>
          </w:p>
        </w:tc>
      </w:tr>
      <w:tr w:rsidR="00FC668C" w:rsidRPr="00FC668C" w:rsidTr="003701C0">
        <w:trPr>
          <w:trHeight w:val="471"/>
        </w:trPr>
        <w:tc>
          <w:tcPr>
            <w:tcW w:w="61" w:type="pct"/>
            <w:tcBorders>
              <w:left w:val="single" w:sz="18" w:space="0" w:color="auto"/>
            </w:tcBorders>
            <w:shd w:val="pct25" w:color="auto" w:fill="auto"/>
          </w:tcPr>
          <w:p w:rsidR="003701C0" w:rsidRPr="00FC668C" w:rsidRDefault="003701C0" w:rsidP="00562F30">
            <w:pPr>
              <w:ind w:left="426"/>
              <w:jc w:val="both"/>
              <w:rPr>
                <w:rFonts w:ascii="Arial Narrow" w:hAnsi="Arial Narrow" w:cs="Arial"/>
                <w:b/>
                <w:bCs/>
                <w:color w:val="000000" w:themeColor="text1"/>
                <w:sz w:val="20"/>
                <w:szCs w:val="20"/>
              </w:rPr>
            </w:pPr>
          </w:p>
        </w:tc>
        <w:tc>
          <w:tcPr>
            <w:tcW w:w="4877" w:type="pct"/>
            <w:gridSpan w:val="4"/>
            <w:tcBorders>
              <w:left w:val="nil"/>
            </w:tcBorders>
            <w:shd w:val="pct25" w:color="auto" w:fill="auto"/>
            <w:vAlign w:val="center"/>
          </w:tcPr>
          <w:p w:rsidR="003701C0" w:rsidRPr="00FC668C" w:rsidRDefault="003701C0" w:rsidP="00562F30">
            <w:pPr>
              <w:ind w:left="426"/>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Instructivo de llenado</w:t>
            </w: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Llenar los campos conforme aplique a la contratación respectiva.</w:t>
            </w:r>
          </w:p>
          <w:p w:rsidR="003701C0" w:rsidRPr="00FC668C" w:rsidRDefault="003701C0" w:rsidP="00562F30">
            <w:pPr>
              <w:ind w:left="426"/>
              <w:jc w:val="both"/>
              <w:rPr>
                <w:rFonts w:ascii="Arial Narrow" w:hAnsi="Arial Narrow" w:cs="Arial"/>
                <w:b/>
                <w:color w:val="000000" w:themeColor="text1"/>
                <w:sz w:val="20"/>
                <w:szCs w:val="20"/>
              </w:rPr>
            </w:pPr>
          </w:p>
        </w:tc>
        <w:tc>
          <w:tcPr>
            <w:tcW w:w="61" w:type="pct"/>
            <w:tcBorders>
              <w:right w:val="single" w:sz="18" w:space="0" w:color="auto"/>
            </w:tcBorders>
            <w:shd w:val="pct25" w:color="auto" w:fill="auto"/>
          </w:tcPr>
          <w:p w:rsidR="003701C0" w:rsidRPr="00FC668C" w:rsidRDefault="003701C0" w:rsidP="00562F30">
            <w:pPr>
              <w:ind w:left="426"/>
              <w:jc w:val="both"/>
              <w:rPr>
                <w:rFonts w:ascii="Arial Narrow" w:hAnsi="Arial Narrow" w:cs="Arial"/>
                <w:b/>
                <w:bCs/>
                <w:color w:val="000000" w:themeColor="text1"/>
                <w:sz w:val="20"/>
                <w:szCs w:val="20"/>
              </w:rPr>
            </w:pPr>
          </w:p>
        </w:tc>
      </w:tr>
      <w:tr w:rsidR="00FC668C" w:rsidRPr="00FC668C" w:rsidTr="003701C0">
        <w:trPr>
          <w:trHeight w:val="5349"/>
        </w:trPr>
        <w:tc>
          <w:tcPr>
            <w:tcW w:w="61" w:type="pct"/>
            <w:tcBorders>
              <w:left w:val="single" w:sz="18" w:space="0" w:color="auto"/>
              <w:bottom w:val="single" w:sz="18" w:space="0" w:color="auto"/>
            </w:tcBorders>
            <w:shd w:val="pct25" w:color="auto" w:fill="auto"/>
          </w:tcPr>
          <w:p w:rsidR="003701C0" w:rsidRPr="00FC668C" w:rsidRDefault="003701C0" w:rsidP="00562F30">
            <w:pPr>
              <w:ind w:left="426"/>
              <w:jc w:val="both"/>
              <w:rPr>
                <w:rFonts w:ascii="Arial Narrow" w:hAnsi="Arial Narrow" w:cs="Arial"/>
                <w:b/>
                <w:bCs/>
                <w:color w:val="000000" w:themeColor="text1"/>
                <w:sz w:val="20"/>
                <w:szCs w:val="20"/>
              </w:rPr>
            </w:pPr>
          </w:p>
        </w:tc>
        <w:tc>
          <w:tcPr>
            <w:tcW w:w="1273" w:type="pct"/>
            <w:gridSpan w:val="3"/>
            <w:tcBorders>
              <w:left w:val="nil"/>
              <w:bottom w:val="single" w:sz="18" w:space="0" w:color="auto"/>
              <w:right w:val="single" w:sz="4" w:space="0" w:color="FFFFFF"/>
            </w:tcBorders>
            <w:shd w:val="pct25" w:color="auto" w:fill="auto"/>
          </w:tcPr>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Proveedor</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Domicilio</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Teléfono</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Fax</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Correo electrónico</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No. de contrato</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No. de orden de suministro</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Fecha</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No. de procedimiento</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Domicilio de entrega</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Fecha de entrega</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Partida</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CUCOP</w:t>
            </w:r>
          </w:p>
          <w:p w:rsidR="003701C0" w:rsidRPr="00FC668C" w:rsidRDefault="003701C0" w:rsidP="00562F30">
            <w:pPr>
              <w:ind w:left="426"/>
              <w:jc w:val="both"/>
              <w:rPr>
                <w:rFonts w:ascii="Arial Narrow" w:hAnsi="Arial Narrow" w:cs="Arial"/>
                <w:color w:val="000000" w:themeColor="text1"/>
                <w:sz w:val="20"/>
                <w:szCs w:val="20"/>
                <w:lang w:eastAsia="es-ES"/>
              </w:rPr>
            </w:pP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Descripción</w:t>
            </w:r>
          </w:p>
          <w:p w:rsidR="003701C0" w:rsidRPr="00FC668C" w:rsidRDefault="003701C0" w:rsidP="00562F30">
            <w:pPr>
              <w:ind w:left="426"/>
              <w:jc w:val="both"/>
              <w:rPr>
                <w:rFonts w:ascii="Arial Narrow" w:hAnsi="Arial Narrow" w:cs="Arial"/>
                <w:color w:val="000000" w:themeColor="text1"/>
                <w:sz w:val="20"/>
                <w:szCs w:val="20"/>
                <w:lang w:eastAsia="es-ES"/>
              </w:rPr>
            </w:pP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Unidad de medida</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Cantidad solicitada</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Precio unitario</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Importe</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Subtotal</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IVA</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Total</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Nombre y firma del proveedor</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Fecha en que recibe y acepta el proveedor</w:t>
            </w:r>
          </w:p>
          <w:p w:rsidR="003701C0" w:rsidRPr="00FC668C" w:rsidRDefault="003701C0" w:rsidP="00382E61">
            <w:pPr>
              <w:numPr>
                <w:ilvl w:val="0"/>
                <w:numId w:val="11"/>
              </w:numPr>
              <w:ind w:left="426"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lang w:eastAsia="es-ES"/>
              </w:rPr>
              <w:t>Nombre del servidor público</w:t>
            </w:r>
          </w:p>
          <w:p w:rsidR="003701C0" w:rsidRPr="00FC668C" w:rsidRDefault="003701C0" w:rsidP="00562F30">
            <w:pPr>
              <w:spacing w:before="120"/>
              <w:ind w:left="426"/>
              <w:jc w:val="both"/>
              <w:rPr>
                <w:rFonts w:ascii="Arial Narrow" w:hAnsi="Arial Narrow" w:cs="Arial"/>
                <w:color w:val="000000" w:themeColor="text1"/>
                <w:sz w:val="20"/>
                <w:szCs w:val="20"/>
                <w:lang w:eastAsia="es-ES"/>
              </w:rPr>
            </w:pPr>
          </w:p>
        </w:tc>
        <w:tc>
          <w:tcPr>
            <w:tcW w:w="3604" w:type="pct"/>
            <w:tcBorders>
              <w:left w:val="single" w:sz="4" w:space="0" w:color="FFFFFF"/>
              <w:bottom w:val="single" w:sz="18" w:space="0" w:color="auto"/>
            </w:tcBorders>
            <w:shd w:val="pct25" w:color="auto" w:fill="auto"/>
          </w:tcPr>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Nombre y Registro Federal de Contribuyentes del proveedor.</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Calle, número, colonia, código postal, municipio y entidad federativa del domicilio del proveedor.</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Número(s) de teléfono del proveedor.</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En su caso, número(s) de fax del proveedor. </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En su caso, correo electrónico del proveedor.</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Número de contrato formalizado con el proveedor y que origina la Orden de Suministro.</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Número consecutivo generado para poder crear y dar seguimiento a la Orden de Suministro.</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Fecha en que se crea o emite la Orden de Suministro.</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En su caso, número de procedimiento correspondiente asignado por el sistema </w:t>
            </w:r>
            <w:proofErr w:type="spellStart"/>
            <w:r w:rsidRPr="00FC668C">
              <w:rPr>
                <w:rFonts w:ascii="Arial Narrow" w:hAnsi="Arial Narrow" w:cs="Arial"/>
                <w:color w:val="000000" w:themeColor="text1"/>
                <w:sz w:val="20"/>
                <w:szCs w:val="20"/>
              </w:rPr>
              <w:t>CompraNet</w:t>
            </w:r>
            <w:proofErr w:type="spellEnd"/>
            <w:r w:rsidRPr="00FC668C">
              <w:rPr>
                <w:rFonts w:ascii="Arial Narrow" w:hAnsi="Arial Narrow" w:cs="Arial"/>
                <w:color w:val="000000" w:themeColor="text1"/>
                <w:sz w:val="20"/>
                <w:szCs w:val="20"/>
              </w:rPr>
              <w:t>.</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Domicilio o lugar de entrega de los bienes o prestación del servicio.</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Fecha o plazo de entrega de los bienes o prestación del servicio.</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Número de partida que corresponda al señalado en el contrato. </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Número de Código en función del Clasificador Único de las Contrataciones Públicas (CUCOP) asignado al bien o servicio requerido.</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Descripción del bien requerido asociado al CUCOP.</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Unidad de Medida (pieza, kilo, metro, litros, servicio, etc.).</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Cantidad de bienes o servicios solicitados de cada partida.</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Precio unitario de cada bien o servicio solicitado.</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Monto total que resulte de multiplicar el precio unitario por la cantidad solicitada.</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Suma de los importes de las partidas solicitadas.</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Valor que corresponda al Impuesto al Valor Agregado.</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Total a pagar con IVA incluido.</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Nombre completo y firma del proveedor o de su representante legal.</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Fecha en que recibe el proveedor la Orden de Suministro para cumplir con la fecha o plazo de entrega.</w:t>
            </w:r>
          </w:p>
          <w:p w:rsidR="003701C0" w:rsidRPr="00FC668C" w:rsidRDefault="003701C0" w:rsidP="00382E61">
            <w:pPr>
              <w:pStyle w:val="Prrafodelista"/>
              <w:numPr>
                <w:ilvl w:val="0"/>
                <w:numId w:val="10"/>
              </w:numPr>
              <w:ind w:left="426" w:right="454" w:firstLine="0"/>
              <w:jc w:val="both"/>
              <w:rPr>
                <w:rFonts w:ascii="Arial Narrow" w:hAnsi="Arial Narrow" w:cs="Arial"/>
                <w:color w:val="000000" w:themeColor="text1"/>
                <w:sz w:val="20"/>
                <w:szCs w:val="20"/>
                <w:lang w:eastAsia="es-ES"/>
              </w:rPr>
            </w:pPr>
            <w:r w:rsidRPr="00FC668C">
              <w:rPr>
                <w:rFonts w:ascii="Arial Narrow" w:hAnsi="Arial Narrow" w:cs="Arial"/>
                <w:color w:val="000000" w:themeColor="text1"/>
                <w:sz w:val="20"/>
                <w:szCs w:val="20"/>
              </w:rPr>
              <w:t>Nombre, cargo  y firma del servidor público o responsable de administrar el contrato, o facultado para expedir la orden.</w:t>
            </w:r>
          </w:p>
        </w:tc>
        <w:tc>
          <w:tcPr>
            <w:tcW w:w="61" w:type="pct"/>
            <w:tcBorders>
              <w:bottom w:val="single" w:sz="18" w:space="0" w:color="auto"/>
              <w:right w:val="single" w:sz="18" w:space="0" w:color="auto"/>
            </w:tcBorders>
            <w:shd w:val="pct25" w:color="auto" w:fill="auto"/>
          </w:tcPr>
          <w:p w:rsidR="003701C0" w:rsidRPr="00FC668C" w:rsidRDefault="003701C0" w:rsidP="00562F30">
            <w:pPr>
              <w:ind w:left="426"/>
              <w:jc w:val="both"/>
              <w:rPr>
                <w:rFonts w:ascii="Arial Narrow" w:hAnsi="Arial Narrow" w:cs="Arial"/>
                <w:b/>
                <w:bCs/>
                <w:color w:val="000000" w:themeColor="text1"/>
                <w:sz w:val="20"/>
                <w:szCs w:val="20"/>
              </w:rPr>
            </w:pPr>
            <w:bookmarkStart w:id="2" w:name="FO_PPP_02"/>
            <w:bookmarkEnd w:id="2"/>
          </w:p>
        </w:tc>
      </w:tr>
    </w:tbl>
    <w:p w:rsidR="003701C0" w:rsidRPr="00FC668C" w:rsidRDefault="003701C0" w:rsidP="00562F30">
      <w:pPr>
        <w:autoSpaceDE w:val="0"/>
        <w:autoSpaceDN w:val="0"/>
        <w:adjustRightInd w:val="0"/>
        <w:ind w:left="426"/>
        <w:jc w:val="both"/>
        <w:rPr>
          <w:rFonts w:ascii="Arial Narrow" w:hAnsi="Arial Narrow" w:cs="Arial"/>
          <w:color w:val="000000" w:themeColor="text1"/>
          <w:sz w:val="20"/>
          <w:szCs w:val="20"/>
        </w:rPr>
      </w:pPr>
    </w:p>
    <w:p w:rsidR="003701C0"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LOGO                                                 NOMBRE DE LA DEPENDENCIA O ENTIDAD</w:t>
      </w:r>
    </w:p>
    <w:p w:rsidR="008A4101" w:rsidRDefault="008A4101" w:rsidP="00562F30">
      <w:pPr>
        <w:ind w:left="426"/>
        <w:jc w:val="both"/>
        <w:rPr>
          <w:rFonts w:ascii="Arial Narrow" w:hAnsi="Arial Narrow" w:cs="Arial"/>
          <w:color w:val="000000" w:themeColor="text1"/>
          <w:sz w:val="20"/>
          <w:szCs w:val="20"/>
        </w:rPr>
      </w:pPr>
    </w:p>
    <w:p w:rsidR="008A4101" w:rsidRPr="00FC668C" w:rsidRDefault="008A4101" w:rsidP="00562F30">
      <w:pPr>
        <w:ind w:left="426"/>
        <w:jc w:val="both"/>
        <w:rPr>
          <w:rFonts w:ascii="Arial Narrow" w:hAnsi="Arial Narrow" w:cs="Arial"/>
          <w:color w:val="000000" w:themeColor="text1"/>
          <w:sz w:val="20"/>
          <w:szCs w:val="20"/>
        </w:rPr>
      </w:pPr>
    </w:p>
    <w:p w:rsidR="00F826D6" w:rsidRPr="00FC668C" w:rsidRDefault="00F826D6" w:rsidP="00562F30">
      <w:pPr>
        <w:ind w:left="426"/>
        <w:jc w:val="both"/>
        <w:rPr>
          <w:rFonts w:ascii="Arial Narrow" w:hAnsi="Arial Narrow" w:cs="Arial"/>
          <w:b/>
          <w:color w:val="000000" w:themeColor="text1"/>
          <w:sz w:val="20"/>
          <w:szCs w:val="20"/>
        </w:rPr>
      </w:pPr>
    </w:p>
    <w:p w:rsidR="00F826D6" w:rsidRPr="00FC668C" w:rsidRDefault="00F826D6" w:rsidP="00562F30">
      <w:pPr>
        <w:ind w:left="426"/>
        <w:jc w:val="both"/>
        <w:rPr>
          <w:rFonts w:ascii="Arial Narrow" w:hAnsi="Arial Narrow" w:cs="Arial"/>
          <w:b/>
          <w:color w:val="000000" w:themeColor="text1"/>
          <w:sz w:val="20"/>
          <w:szCs w:val="20"/>
        </w:rPr>
      </w:pPr>
    </w:p>
    <w:p w:rsidR="00F826D6" w:rsidRPr="00FC668C" w:rsidRDefault="00F826D6" w:rsidP="00562F30">
      <w:pPr>
        <w:ind w:left="426"/>
        <w:jc w:val="both"/>
        <w:rPr>
          <w:rFonts w:ascii="Arial Narrow" w:hAnsi="Arial Narrow" w:cs="Arial"/>
          <w:b/>
          <w:color w:val="000000" w:themeColor="text1"/>
          <w:sz w:val="20"/>
          <w:szCs w:val="20"/>
        </w:rPr>
      </w:pPr>
    </w:p>
    <w:p w:rsidR="00F826D6" w:rsidRPr="00FC668C" w:rsidRDefault="00F826D6" w:rsidP="00562F30">
      <w:pPr>
        <w:ind w:left="426"/>
        <w:jc w:val="both"/>
        <w:rPr>
          <w:rFonts w:ascii="Arial Narrow" w:hAnsi="Arial Narrow" w:cs="Arial"/>
          <w:b/>
          <w:color w:val="000000" w:themeColor="text1"/>
          <w:sz w:val="20"/>
          <w:szCs w:val="20"/>
        </w:rPr>
      </w:pPr>
    </w:p>
    <w:p w:rsidR="00F826D6" w:rsidRPr="00FC668C" w:rsidRDefault="00F826D6" w:rsidP="00562F30">
      <w:pPr>
        <w:ind w:left="426"/>
        <w:jc w:val="both"/>
        <w:rPr>
          <w:rFonts w:ascii="Arial Narrow" w:hAnsi="Arial Narrow" w:cs="Arial"/>
          <w:b/>
          <w:color w:val="000000" w:themeColor="text1"/>
          <w:sz w:val="20"/>
          <w:szCs w:val="20"/>
        </w:rPr>
      </w:pPr>
    </w:p>
    <w:p w:rsidR="00F826D6" w:rsidRPr="00FC668C" w:rsidRDefault="00F826D6" w:rsidP="00562F30">
      <w:pPr>
        <w:ind w:left="426"/>
        <w:jc w:val="both"/>
        <w:rPr>
          <w:rFonts w:ascii="Arial Narrow" w:hAnsi="Arial Narrow" w:cs="Arial"/>
          <w:b/>
          <w:color w:val="000000" w:themeColor="text1"/>
          <w:sz w:val="20"/>
          <w:szCs w:val="20"/>
        </w:rPr>
      </w:pPr>
    </w:p>
    <w:p w:rsidR="00826F68" w:rsidRPr="00FC668C" w:rsidRDefault="00826F68" w:rsidP="00562F30">
      <w:pPr>
        <w:ind w:left="426"/>
        <w:jc w:val="both"/>
        <w:rPr>
          <w:rFonts w:ascii="Arial Narrow" w:hAnsi="Arial Narrow" w:cs="Arial"/>
          <w:b/>
          <w:color w:val="000000" w:themeColor="text1"/>
          <w:sz w:val="20"/>
          <w:szCs w:val="20"/>
        </w:rPr>
      </w:pPr>
    </w:p>
    <w:p w:rsidR="00F826D6" w:rsidRPr="00FC668C" w:rsidRDefault="00F826D6" w:rsidP="00562F30">
      <w:pPr>
        <w:ind w:left="426"/>
        <w:jc w:val="both"/>
        <w:rPr>
          <w:rFonts w:ascii="Arial Narrow" w:hAnsi="Arial Narrow" w:cs="Arial"/>
          <w:b/>
          <w:color w:val="000000" w:themeColor="text1"/>
          <w:sz w:val="20"/>
          <w:szCs w:val="20"/>
        </w:rPr>
      </w:pPr>
    </w:p>
    <w:p w:rsidR="003701C0" w:rsidRDefault="003701C0" w:rsidP="00562F30">
      <w:pPr>
        <w:ind w:left="426"/>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Orden de Suministro</w:t>
      </w:r>
    </w:p>
    <w:p w:rsidR="00561B1D" w:rsidRPr="00FC668C" w:rsidRDefault="00561B1D" w:rsidP="00562F30">
      <w:pPr>
        <w:ind w:left="426"/>
        <w:jc w:val="both"/>
        <w:rPr>
          <w:rFonts w:ascii="Arial Narrow" w:hAnsi="Arial Narrow" w:cs="Arial"/>
          <w:b/>
          <w:color w:val="000000" w:themeColor="text1"/>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4"/>
        <w:gridCol w:w="971"/>
        <w:gridCol w:w="764"/>
        <w:gridCol w:w="2207"/>
        <w:gridCol w:w="400"/>
        <w:gridCol w:w="459"/>
        <w:gridCol w:w="1312"/>
        <w:gridCol w:w="1235"/>
        <w:gridCol w:w="820"/>
        <w:gridCol w:w="288"/>
        <w:gridCol w:w="747"/>
      </w:tblGrid>
      <w:tr w:rsidR="00FC668C" w:rsidRPr="00FC668C" w:rsidTr="00D57941">
        <w:trPr>
          <w:trHeight w:val="1411"/>
        </w:trPr>
        <w:tc>
          <w:tcPr>
            <w:tcW w:w="2386" w:type="pct"/>
            <w:gridSpan w:val="4"/>
          </w:tcPr>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DATOS DEL PROVEEDOR: </w:t>
            </w: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Proveedor: (1)</w:t>
            </w: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Domicilio: (2)</w:t>
            </w: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Teléfono : (3)</w:t>
            </w: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Fax: (4)</w:t>
            </w: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Correo electrónico: (5)</w:t>
            </w:r>
          </w:p>
        </w:tc>
        <w:tc>
          <w:tcPr>
            <w:tcW w:w="2614" w:type="pct"/>
            <w:gridSpan w:val="7"/>
          </w:tcPr>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No. de Contrato: (6)</w:t>
            </w: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No. de Orden de Suministro: (7)</w:t>
            </w: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Fecha: (8)</w:t>
            </w: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No. de procedimiento: (9)</w:t>
            </w: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Domicilio de entrega: (10)</w:t>
            </w: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Fecha de entrega: (11)</w:t>
            </w:r>
          </w:p>
        </w:tc>
      </w:tr>
      <w:tr w:rsidR="00D57941" w:rsidRPr="00FC668C" w:rsidTr="00D57941">
        <w:trPr>
          <w:trHeight w:val="47"/>
        </w:trPr>
        <w:tc>
          <w:tcPr>
            <w:tcW w:w="393" w:type="pct"/>
            <w:shd w:val="clear" w:color="auto" w:fill="EEECE1"/>
            <w:vAlign w:val="center"/>
          </w:tcPr>
          <w:p w:rsidR="003701C0" w:rsidRPr="00D57941" w:rsidRDefault="003701C0" w:rsidP="00562F30">
            <w:pPr>
              <w:ind w:left="426"/>
              <w:jc w:val="both"/>
              <w:rPr>
                <w:rFonts w:ascii="Arial Narrow" w:hAnsi="Arial Narrow" w:cs="Arial"/>
                <w:color w:val="000000" w:themeColor="text1"/>
                <w:sz w:val="10"/>
                <w:szCs w:val="20"/>
              </w:rPr>
            </w:pPr>
            <w:r w:rsidRPr="00D57941">
              <w:rPr>
                <w:rFonts w:ascii="Arial Narrow" w:hAnsi="Arial Narrow" w:cs="Arial"/>
                <w:color w:val="000000" w:themeColor="text1"/>
                <w:sz w:val="10"/>
                <w:szCs w:val="20"/>
              </w:rPr>
              <w:t>PARTIDA</w:t>
            </w:r>
          </w:p>
          <w:p w:rsidR="003701C0" w:rsidRPr="00D57941" w:rsidRDefault="003701C0" w:rsidP="00562F30">
            <w:pPr>
              <w:tabs>
                <w:tab w:val="left" w:pos="227"/>
                <w:tab w:val="center" w:pos="373"/>
              </w:tabs>
              <w:ind w:left="426"/>
              <w:jc w:val="both"/>
              <w:rPr>
                <w:rFonts w:ascii="Arial Narrow" w:hAnsi="Arial Narrow" w:cs="Arial"/>
                <w:color w:val="000000" w:themeColor="text1"/>
                <w:sz w:val="10"/>
                <w:szCs w:val="20"/>
              </w:rPr>
            </w:pPr>
            <w:r w:rsidRPr="00D57941">
              <w:rPr>
                <w:rFonts w:ascii="Arial Narrow" w:hAnsi="Arial Narrow" w:cs="Arial"/>
                <w:color w:val="000000" w:themeColor="text1"/>
                <w:sz w:val="10"/>
                <w:szCs w:val="20"/>
              </w:rPr>
              <w:t>(12)</w:t>
            </w:r>
          </w:p>
        </w:tc>
        <w:tc>
          <w:tcPr>
            <w:tcW w:w="488" w:type="pct"/>
            <w:shd w:val="clear" w:color="auto" w:fill="EEECE1"/>
            <w:vAlign w:val="center"/>
          </w:tcPr>
          <w:p w:rsidR="003701C0" w:rsidRPr="00D57941" w:rsidRDefault="003701C0" w:rsidP="00562F30">
            <w:pPr>
              <w:ind w:left="426"/>
              <w:jc w:val="both"/>
              <w:rPr>
                <w:rFonts w:ascii="Arial Narrow" w:hAnsi="Arial Narrow" w:cs="Arial"/>
                <w:color w:val="000000" w:themeColor="text1"/>
                <w:sz w:val="10"/>
                <w:szCs w:val="20"/>
              </w:rPr>
            </w:pPr>
            <w:r w:rsidRPr="00D57941">
              <w:rPr>
                <w:rFonts w:ascii="Arial Narrow" w:hAnsi="Arial Narrow" w:cs="Arial"/>
                <w:color w:val="000000" w:themeColor="text1"/>
                <w:sz w:val="10"/>
                <w:szCs w:val="20"/>
              </w:rPr>
              <w:t>CUCOP</w:t>
            </w:r>
          </w:p>
          <w:p w:rsidR="003701C0" w:rsidRPr="00D57941" w:rsidRDefault="003701C0" w:rsidP="00562F30">
            <w:pPr>
              <w:ind w:left="426"/>
              <w:jc w:val="both"/>
              <w:rPr>
                <w:rFonts w:ascii="Arial Narrow" w:hAnsi="Arial Narrow" w:cs="Arial"/>
                <w:color w:val="000000" w:themeColor="text1"/>
                <w:sz w:val="10"/>
                <w:szCs w:val="20"/>
              </w:rPr>
            </w:pPr>
            <w:r w:rsidRPr="00D57941">
              <w:rPr>
                <w:rFonts w:ascii="Arial Narrow" w:hAnsi="Arial Narrow" w:cs="Arial"/>
                <w:color w:val="000000" w:themeColor="text1"/>
                <w:sz w:val="10"/>
                <w:szCs w:val="20"/>
              </w:rPr>
              <w:t>(13)</w:t>
            </w:r>
          </w:p>
        </w:tc>
        <w:tc>
          <w:tcPr>
            <w:tcW w:w="1685" w:type="pct"/>
            <w:gridSpan w:val="3"/>
            <w:tcBorders>
              <w:right w:val="single" w:sz="4" w:space="0" w:color="auto"/>
            </w:tcBorders>
            <w:shd w:val="clear" w:color="auto" w:fill="EEECE1"/>
            <w:vAlign w:val="center"/>
          </w:tcPr>
          <w:p w:rsidR="003701C0" w:rsidRPr="00D57941" w:rsidRDefault="003701C0" w:rsidP="00562F30">
            <w:pPr>
              <w:ind w:left="426"/>
              <w:jc w:val="both"/>
              <w:rPr>
                <w:rFonts w:ascii="Arial Narrow" w:hAnsi="Arial Narrow" w:cs="Arial"/>
                <w:color w:val="000000" w:themeColor="text1"/>
                <w:sz w:val="10"/>
                <w:szCs w:val="20"/>
              </w:rPr>
            </w:pPr>
            <w:r w:rsidRPr="00D57941">
              <w:rPr>
                <w:rFonts w:ascii="Arial Narrow" w:hAnsi="Arial Narrow" w:cs="Arial"/>
                <w:color w:val="000000" w:themeColor="text1"/>
                <w:sz w:val="10"/>
                <w:szCs w:val="20"/>
              </w:rPr>
              <w:t>DESCRIPCIÓN</w:t>
            </w:r>
          </w:p>
          <w:p w:rsidR="003701C0" w:rsidRPr="00D57941" w:rsidRDefault="003701C0" w:rsidP="00562F30">
            <w:pPr>
              <w:ind w:left="426"/>
              <w:jc w:val="both"/>
              <w:rPr>
                <w:rFonts w:ascii="Arial Narrow" w:hAnsi="Arial Narrow" w:cs="Arial"/>
                <w:color w:val="000000" w:themeColor="text1"/>
                <w:sz w:val="10"/>
                <w:szCs w:val="20"/>
              </w:rPr>
            </w:pPr>
            <w:r w:rsidRPr="00D57941">
              <w:rPr>
                <w:rFonts w:ascii="Arial Narrow" w:hAnsi="Arial Narrow" w:cs="Arial"/>
                <w:color w:val="000000" w:themeColor="text1"/>
                <w:sz w:val="10"/>
                <w:szCs w:val="20"/>
              </w:rPr>
              <w:t>(14)</w:t>
            </w:r>
          </w:p>
        </w:tc>
        <w:tc>
          <w:tcPr>
            <w:tcW w:w="891" w:type="pct"/>
            <w:gridSpan w:val="2"/>
            <w:tcBorders>
              <w:left w:val="single" w:sz="4" w:space="0" w:color="auto"/>
            </w:tcBorders>
            <w:shd w:val="clear" w:color="auto" w:fill="EEECE1"/>
            <w:vAlign w:val="center"/>
          </w:tcPr>
          <w:p w:rsidR="003701C0" w:rsidRPr="00D57941" w:rsidRDefault="003701C0" w:rsidP="00562F30">
            <w:pPr>
              <w:ind w:left="426"/>
              <w:jc w:val="both"/>
              <w:rPr>
                <w:rFonts w:ascii="Arial Narrow" w:hAnsi="Arial Narrow" w:cs="Arial"/>
                <w:color w:val="000000" w:themeColor="text1"/>
                <w:sz w:val="10"/>
                <w:szCs w:val="20"/>
              </w:rPr>
            </w:pPr>
            <w:r w:rsidRPr="00D57941">
              <w:rPr>
                <w:rFonts w:ascii="Arial Narrow" w:hAnsi="Arial Narrow" w:cs="Arial"/>
                <w:color w:val="000000" w:themeColor="text1"/>
                <w:sz w:val="10"/>
                <w:szCs w:val="20"/>
              </w:rPr>
              <w:t>UNIDAD DE</w:t>
            </w:r>
          </w:p>
          <w:p w:rsidR="003701C0" w:rsidRPr="00D57941" w:rsidRDefault="003701C0" w:rsidP="00562F30">
            <w:pPr>
              <w:ind w:left="426"/>
              <w:jc w:val="both"/>
              <w:rPr>
                <w:rFonts w:ascii="Arial Narrow" w:hAnsi="Arial Narrow" w:cs="Arial"/>
                <w:color w:val="000000" w:themeColor="text1"/>
                <w:sz w:val="10"/>
                <w:szCs w:val="20"/>
              </w:rPr>
            </w:pPr>
            <w:r w:rsidRPr="00D57941">
              <w:rPr>
                <w:rFonts w:ascii="Arial Narrow" w:hAnsi="Arial Narrow" w:cs="Arial"/>
                <w:color w:val="000000" w:themeColor="text1"/>
                <w:sz w:val="10"/>
                <w:szCs w:val="20"/>
              </w:rPr>
              <w:t>MEDIDA (15)</w:t>
            </w:r>
          </w:p>
        </w:tc>
        <w:tc>
          <w:tcPr>
            <w:tcW w:w="638" w:type="pct"/>
            <w:tcBorders>
              <w:right w:val="single" w:sz="4" w:space="0" w:color="auto"/>
            </w:tcBorders>
            <w:shd w:val="clear" w:color="auto" w:fill="EEECE1"/>
            <w:vAlign w:val="center"/>
          </w:tcPr>
          <w:p w:rsidR="003701C0" w:rsidRPr="00D57941" w:rsidRDefault="003701C0" w:rsidP="00562F30">
            <w:pPr>
              <w:ind w:left="426"/>
              <w:jc w:val="both"/>
              <w:rPr>
                <w:rFonts w:ascii="Arial Narrow" w:hAnsi="Arial Narrow" w:cs="Arial"/>
                <w:color w:val="000000" w:themeColor="text1"/>
                <w:sz w:val="10"/>
                <w:szCs w:val="20"/>
              </w:rPr>
            </w:pPr>
            <w:r w:rsidRPr="00D57941">
              <w:rPr>
                <w:rFonts w:ascii="Arial Narrow" w:hAnsi="Arial Narrow" w:cs="Arial"/>
                <w:color w:val="000000" w:themeColor="text1"/>
                <w:sz w:val="10"/>
                <w:szCs w:val="20"/>
              </w:rPr>
              <w:t>CANTIDAD SOLICITADA</w:t>
            </w:r>
          </w:p>
          <w:p w:rsidR="003701C0" w:rsidRPr="00D57941" w:rsidRDefault="003701C0" w:rsidP="00562F30">
            <w:pPr>
              <w:ind w:left="426"/>
              <w:jc w:val="both"/>
              <w:rPr>
                <w:rFonts w:ascii="Arial Narrow" w:hAnsi="Arial Narrow" w:cs="Arial"/>
                <w:color w:val="000000" w:themeColor="text1"/>
                <w:sz w:val="10"/>
                <w:szCs w:val="20"/>
              </w:rPr>
            </w:pPr>
            <w:r w:rsidRPr="00D57941">
              <w:rPr>
                <w:rFonts w:ascii="Arial Narrow" w:hAnsi="Arial Narrow" w:cs="Arial"/>
                <w:color w:val="000000" w:themeColor="text1"/>
                <w:sz w:val="10"/>
                <w:szCs w:val="20"/>
              </w:rPr>
              <w:t>(16)</w:t>
            </w:r>
          </w:p>
        </w:tc>
        <w:tc>
          <w:tcPr>
            <w:tcW w:w="407" w:type="pct"/>
            <w:tcBorders>
              <w:left w:val="single" w:sz="4" w:space="0" w:color="auto"/>
            </w:tcBorders>
            <w:shd w:val="clear" w:color="auto" w:fill="EEECE1"/>
            <w:vAlign w:val="center"/>
          </w:tcPr>
          <w:p w:rsidR="003701C0" w:rsidRPr="00D57941" w:rsidRDefault="003701C0" w:rsidP="00562F30">
            <w:pPr>
              <w:ind w:left="426"/>
              <w:jc w:val="both"/>
              <w:rPr>
                <w:rFonts w:ascii="Arial Narrow" w:hAnsi="Arial Narrow" w:cs="Arial"/>
                <w:color w:val="000000" w:themeColor="text1"/>
                <w:sz w:val="10"/>
                <w:szCs w:val="20"/>
              </w:rPr>
            </w:pPr>
            <w:r w:rsidRPr="00D57941">
              <w:rPr>
                <w:rFonts w:ascii="Arial Narrow" w:hAnsi="Arial Narrow" w:cs="Arial"/>
                <w:color w:val="000000" w:themeColor="text1"/>
                <w:sz w:val="10"/>
                <w:szCs w:val="20"/>
              </w:rPr>
              <w:t>PRECIO UNITARIO</w:t>
            </w:r>
          </w:p>
          <w:p w:rsidR="003701C0" w:rsidRPr="00D57941" w:rsidRDefault="003701C0" w:rsidP="00562F30">
            <w:pPr>
              <w:ind w:left="426"/>
              <w:jc w:val="both"/>
              <w:rPr>
                <w:rFonts w:ascii="Arial Narrow" w:hAnsi="Arial Narrow" w:cs="Arial"/>
                <w:color w:val="000000" w:themeColor="text1"/>
                <w:sz w:val="10"/>
                <w:szCs w:val="20"/>
              </w:rPr>
            </w:pPr>
            <w:r w:rsidRPr="00D57941">
              <w:rPr>
                <w:rFonts w:ascii="Arial Narrow" w:hAnsi="Arial Narrow" w:cs="Arial"/>
                <w:color w:val="000000" w:themeColor="text1"/>
                <w:sz w:val="10"/>
                <w:szCs w:val="20"/>
              </w:rPr>
              <w:t>(17)</w:t>
            </w:r>
          </w:p>
        </w:tc>
        <w:tc>
          <w:tcPr>
            <w:tcW w:w="499" w:type="pct"/>
            <w:gridSpan w:val="2"/>
            <w:shd w:val="clear" w:color="auto" w:fill="EEECE1"/>
            <w:vAlign w:val="center"/>
          </w:tcPr>
          <w:p w:rsidR="003701C0" w:rsidRPr="00D57941" w:rsidRDefault="003701C0" w:rsidP="00562F30">
            <w:pPr>
              <w:ind w:left="426"/>
              <w:jc w:val="both"/>
              <w:rPr>
                <w:rFonts w:ascii="Arial Narrow" w:hAnsi="Arial Narrow" w:cs="Arial"/>
                <w:color w:val="000000" w:themeColor="text1"/>
                <w:sz w:val="10"/>
                <w:szCs w:val="20"/>
              </w:rPr>
            </w:pPr>
            <w:r w:rsidRPr="00D57941">
              <w:rPr>
                <w:rFonts w:ascii="Arial Narrow" w:hAnsi="Arial Narrow" w:cs="Arial"/>
                <w:color w:val="000000" w:themeColor="text1"/>
                <w:sz w:val="10"/>
                <w:szCs w:val="20"/>
              </w:rPr>
              <w:t>IMPORTE</w:t>
            </w:r>
          </w:p>
          <w:p w:rsidR="003701C0" w:rsidRPr="00D57941" w:rsidRDefault="003701C0" w:rsidP="00562F30">
            <w:pPr>
              <w:ind w:left="426"/>
              <w:jc w:val="both"/>
              <w:rPr>
                <w:rFonts w:ascii="Arial Narrow" w:hAnsi="Arial Narrow" w:cs="Arial"/>
                <w:color w:val="000000" w:themeColor="text1"/>
                <w:sz w:val="10"/>
                <w:szCs w:val="20"/>
              </w:rPr>
            </w:pPr>
            <w:r w:rsidRPr="00D57941">
              <w:rPr>
                <w:rFonts w:ascii="Arial Narrow" w:hAnsi="Arial Narrow" w:cs="Arial"/>
                <w:color w:val="000000" w:themeColor="text1"/>
                <w:sz w:val="10"/>
                <w:szCs w:val="20"/>
              </w:rPr>
              <w:t>(18)</w:t>
            </w:r>
          </w:p>
        </w:tc>
      </w:tr>
      <w:tr w:rsidR="00D57941" w:rsidRPr="00FC668C" w:rsidTr="00D57941">
        <w:trPr>
          <w:trHeight w:val="248"/>
        </w:trPr>
        <w:tc>
          <w:tcPr>
            <w:tcW w:w="393" w:type="pct"/>
            <w:tcBorders>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88" w:type="pct"/>
            <w:tcBorders>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1685" w:type="pct"/>
            <w:gridSpan w:val="3"/>
            <w:tcBorders>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891" w:type="pct"/>
            <w:gridSpan w:val="2"/>
            <w:tcBorders>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638" w:type="pct"/>
            <w:tcBorders>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07" w:type="pct"/>
            <w:tcBorders>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99" w:type="pct"/>
            <w:gridSpan w:val="2"/>
            <w:tcBorders>
              <w:left w:val="single" w:sz="4" w:space="0" w:color="auto"/>
              <w:bottom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6D6A10" w:rsidRPr="00FC668C" w:rsidRDefault="006D6A1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bottom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bottom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r>
      <w:tr w:rsidR="00D57941" w:rsidRPr="00FC668C" w:rsidTr="00D57941">
        <w:trPr>
          <w:trHeight w:val="248"/>
        </w:trPr>
        <w:tc>
          <w:tcPr>
            <w:tcW w:w="393" w:type="pct"/>
            <w:tcBorders>
              <w:top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88" w:type="pct"/>
            <w:tcBorders>
              <w:top w:val="single" w:sz="4" w:space="0" w:color="auto"/>
              <w:left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1685" w:type="pct"/>
            <w:gridSpan w:val="3"/>
            <w:tcBorders>
              <w:top w:val="single" w:sz="4" w:space="0" w:color="auto"/>
              <w:left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891" w:type="pct"/>
            <w:gridSpan w:val="2"/>
            <w:tcBorders>
              <w:top w:val="single" w:sz="4" w:space="0" w:color="auto"/>
              <w:left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638" w:type="pct"/>
            <w:tcBorders>
              <w:top w:val="single" w:sz="4" w:space="0" w:color="auto"/>
              <w:left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07" w:type="pct"/>
            <w:tcBorders>
              <w:top w:val="single" w:sz="4" w:space="0" w:color="auto"/>
              <w:left w:val="single" w:sz="4" w:space="0" w:color="auto"/>
              <w:righ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c>
          <w:tcPr>
            <w:tcW w:w="499" w:type="pct"/>
            <w:gridSpan w:val="2"/>
            <w:tcBorders>
              <w:top w:val="single" w:sz="4" w:space="0" w:color="auto"/>
              <w:left w:val="single" w:sz="4" w:space="0" w:color="auto"/>
            </w:tcBorders>
          </w:tcPr>
          <w:p w:rsidR="003701C0" w:rsidRPr="00FC668C" w:rsidRDefault="003701C0" w:rsidP="00562F30">
            <w:pPr>
              <w:ind w:left="426"/>
              <w:jc w:val="both"/>
              <w:rPr>
                <w:rFonts w:ascii="Arial Narrow" w:hAnsi="Arial Narrow" w:cs="Arial"/>
                <w:b/>
                <w:color w:val="000000" w:themeColor="text1"/>
                <w:sz w:val="20"/>
                <w:szCs w:val="20"/>
              </w:rPr>
            </w:pPr>
          </w:p>
        </w:tc>
      </w:tr>
      <w:tr w:rsidR="00FC668C" w:rsidRPr="00FC668C" w:rsidTr="00D57941">
        <w:tc>
          <w:tcPr>
            <w:tcW w:w="4627" w:type="pct"/>
            <w:gridSpan w:val="10"/>
            <w:tcBorders>
              <w:right w:val="single" w:sz="4" w:space="0" w:color="auto"/>
            </w:tcBorders>
          </w:tcPr>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                                                                                                                                   SUBTOTAL (19)                                                                                                                                        IVA (20)</w:t>
            </w: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                                                                                                                                        TOTAL (21)</w:t>
            </w:r>
          </w:p>
        </w:tc>
        <w:tc>
          <w:tcPr>
            <w:tcW w:w="373" w:type="pct"/>
            <w:tcBorders>
              <w:left w:val="single" w:sz="4" w:space="0" w:color="auto"/>
            </w:tcBorders>
          </w:tcPr>
          <w:p w:rsidR="003701C0" w:rsidRPr="00FC668C" w:rsidRDefault="003701C0" w:rsidP="00562F30">
            <w:pPr>
              <w:ind w:left="426"/>
              <w:jc w:val="both"/>
              <w:rPr>
                <w:rFonts w:ascii="Arial Narrow" w:hAnsi="Arial Narrow" w:cs="Arial"/>
                <w:color w:val="000000" w:themeColor="text1"/>
                <w:sz w:val="20"/>
                <w:szCs w:val="20"/>
              </w:rPr>
            </w:pPr>
          </w:p>
          <w:p w:rsidR="003701C0" w:rsidRPr="00FC668C" w:rsidRDefault="003701C0" w:rsidP="00562F30">
            <w:pPr>
              <w:ind w:left="426"/>
              <w:jc w:val="both"/>
              <w:rPr>
                <w:rFonts w:ascii="Arial Narrow" w:hAnsi="Arial Narrow" w:cs="Arial"/>
                <w:color w:val="000000" w:themeColor="text1"/>
                <w:sz w:val="20"/>
                <w:szCs w:val="20"/>
              </w:rPr>
            </w:pPr>
          </w:p>
          <w:p w:rsidR="003701C0" w:rsidRPr="00FC668C" w:rsidRDefault="003701C0" w:rsidP="00562F30">
            <w:pPr>
              <w:ind w:left="426"/>
              <w:jc w:val="both"/>
              <w:rPr>
                <w:rFonts w:ascii="Arial Narrow" w:hAnsi="Arial Narrow" w:cs="Arial"/>
                <w:color w:val="000000" w:themeColor="text1"/>
                <w:sz w:val="20"/>
                <w:szCs w:val="20"/>
              </w:rPr>
            </w:pPr>
          </w:p>
        </w:tc>
      </w:tr>
      <w:tr w:rsidR="00FC668C" w:rsidRPr="00FC668C" w:rsidTr="00D57941">
        <w:trPr>
          <w:trHeight w:val="1307"/>
        </w:trPr>
        <w:tc>
          <w:tcPr>
            <w:tcW w:w="1259" w:type="pct"/>
            <w:gridSpan w:val="3"/>
            <w:tcBorders>
              <w:right w:val="single" w:sz="4" w:space="0" w:color="auto"/>
            </w:tcBorders>
          </w:tcPr>
          <w:p w:rsidR="003701C0" w:rsidRPr="00FC668C" w:rsidRDefault="003701C0" w:rsidP="00562F30">
            <w:pPr>
              <w:ind w:left="426"/>
              <w:jc w:val="both"/>
              <w:rPr>
                <w:rFonts w:ascii="Arial Narrow" w:hAnsi="Arial Narrow" w:cs="Arial"/>
                <w:color w:val="000000" w:themeColor="text1"/>
                <w:sz w:val="20"/>
                <w:szCs w:val="20"/>
              </w:rPr>
            </w:pPr>
          </w:p>
          <w:p w:rsidR="003701C0" w:rsidRPr="00FC668C" w:rsidRDefault="003701C0" w:rsidP="00562F30">
            <w:pPr>
              <w:ind w:left="426"/>
              <w:jc w:val="both"/>
              <w:rPr>
                <w:rFonts w:ascii="Arial Narrow" w:hAnsi="Arial Narrow" w:cs="Arial"/>
                <w:color w:val="000000" w:themeColor="text1"/>
                <w:sz w:val="20"/>
                <w:szCs w:val="20"/>
              </w:rPr>
            </w:pP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____________________________</w:t>
            </w: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Nombre y Firma del Proveedor (22)</w:t>
            </w:r>
          </w:p>
          <w:p w:rsidR="003701C0" w:rsidRPr="00FC668C" w:rsidRDefault="003701C0" w:rsidP="00562F30">
            <w:pPr>
              <w:ind w:left="426"/>
              <w:jc w:val="both"/>
              <w:rPr>
                <w:rFonts w:ascii="Arial Narrow" w:hAnsi="Arial Narrow" w:cs="Arial"/>
                <w:color w:val="000000" w:themeColor="text1"/>
                <w:sz w:val="20"/>
                <w:szCs w:val="20"/>
              </w:rPr>
            </w:pPr>
          </w:p>
        </w:tc>
        <w:tc>
          <w:tcPr>
            <w:tcW w:w="1518" w:type="pct"/>
            <w:gridSpan w:val="3"/>
            <w:tcBorders>
              <w:left w:val="single" w:sz="4" w:space="0" w:color="auto"/>
              <w:right w:val="single" w:sz="4" w:space="0" w:color="auto"/>
            </w:tcBorders>
          </w:tcPr>
          <w:p w:rsidR="003701C0" w:rsidRPr="00FC668C" w:rsidRDefault="003701C0" w:rsidP="00562F30">
            <w:pPr>
              <w:ind w:left="426"/>
              <w:jc w:val="both"/>
              <w:rPr>
                <w:rFonts w:ascii="Arial Narrow" w:hAnsi="Arial Narrow" w:cs="Arial"/>
                <w:color w:val="000000" w:themeColor="text1"/>
                <w:sz w:val="20"/>
                <w:szCs w:val="20"/>
              </w:rPr>
            </w:pPr>
          </w:p>
          <w:p w:rsidR="003701C0" w:rsidRPr="00FC668C" w:rsidRDefault="003701C0" w:rsidP="00562F30">
            <w:pPr>
              <w:ind w:left="426"/>
              <w:jc w:val="both"/>
              <w:rPr>
                <w:rFonts w:ascii="Arial Narrow" w:hAnsi="Arial Narrow" w:cs="Arial"/>
                <w:color w:val="000000" w:themeColor="text1"/>
                <w:sz w:val="20"/>
                <w:szCs w:val="20"/>
              </w:rPr>
            </w:pP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____________________________________</w:t>
            </w: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Fecha en que recibe y acepta el proveedor (23)</w:t>
            </w:r>
          </w:p>
          <w:p w:rsidR="003701C0" w:rsidRPr="00FC668C" w:rsidRDefault="003701C0" w:rsidP="00562F30">
            <w:pPr>
              <w:ind w:left="426"/>
              <w:jc w:val="both"/>
              <w:rPr>
                <w:rFonts w:ascii="Arial Narrow" w:hAnsi="Arial Narrow" w:cs="Arial"/>
                <w:color w:val="000000" w:themeColor="text1"/>
                <w:sz w:val="20"/>
                <w:szCs w:val="20"/>
              </w:rPr>
            </w:pPr>
          </w:p>
        </w:tc>
        <w:tc>
          <w:tcPr>
            <w:tcW w:w="2223" w:type="pct"/>
            <w:gridSpan w:val="5"/>
            <w:tcBorders>
              <w:left w:val="single" w:sz="4" w:space="0" w:color="auto"/>
            </w:tcBorders>
          </w:tcPr>
          <w:p w:rsidR="003701C0" w:rsidRPr="00FC668C" w:rsidRDefault="003701C0" w:rsidP="00562F30">
            <w:pPr>
              <w:ind w:left="426"/>
              <w:jc w:val="both"/>
              <w:rPr>
                <w:rFonts w:ascii="Arial Narrow" w:hAnsi="Arial Narrow" w:cs="Arial"/>
                <w:color w:val="000000" w:themeColor="text1"/>
                <w:sz w:val="20"/>
                <w:szCs w:val="20"/>
              </w:rPr>
            </w:pPr>
          </w:p>
          <w:p w:rsidR="003701C0" w:rsidRPr="00FC668C" w:rsidRDefault="003701C0" w:rsidP="00562F30">
            <w:pPr>
              <w:ind w:left="426"/>
              <w:jc w:val="both"/>
              <w:rPr>
                <w:rFonts w:ascii="Arial Narrow" w:hAnsi="Arial Narrow" w:cs="Arial"/>
                <w:color w:val="000000" w:themeColor="text1"/>
                <w:sz w:val="20"/>
                <w:szCs w:val="20"/>
              </w:rPr>
            </w:pP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______________________________________________________</w:t>
            </w:r>
          </w:p>
          <w:p w:rsidR="003701C0" w:rsidRPr="00FC668C" w:rsidRDefault="003701C0"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Nombre y cargo del  servidor público responsable de la administración del contrato o facultado para expedir esta orden (24)</w:t>
            </w:r>
          </w:p>
        </w:tc>
      </w:tr>
    </w:tbl>
    <w:p w:rsidR="003701C0" w:rsidRPr="00FC668C" w:rsidRDefault="003701C0" w:rsidP="00562F30">
      <w:pPr>
        <w:ind w:left="426"/>
        <w:jc w:val="both"/>
        <w:rPr>
          <w:rFonts w:ascii="Arial Narrow" w:hAnsi="Arial Narrow" w:cs="Arial"/>
          <w:b/>
          <w:color w:val="000000" w:themeColor="text1"/>
          <w:sz w:val="20"/>
          <w:szCs w:val="20"/>
        </w:rPr>
      </w:pPr>
    </w:p>
    <w:p w:rsidR="00F75DE1" w:rsidRPr="00FC668C" w:rsidRDefault="00F75DE1" w:rsidP="00562F30">
      <w:pPr>
        <w:ind w:left="426"/>
        <w:jc w:val="both"/>
        <w:rPr>
          <w:rFonts w:ascii="Arial Narrow" w:hAnsi="Arial Narrow" w:cs="Arial"/>
          <w:b/>
          <w:color w:val="000000" w:themeColor="text1"/>
          <w:sz w:val="20"/>
          <w:szCs w:val="20"/>
        </w:rPr>
      </w:pPr>
    </w:p>
    <w:p w:rsidR="00F75DE1" w:rsidRPr="00FC668C" w:rsidRDefault="00F75DE1" w:rsidP="00562F30">
      <w:pPr>
        <w:ind w:left="426"/>
        <w:jc w:val="both"/>
        <w:rPr>
          <w:rFonts w:ascii="Arial Narrow" w:hAnsi="Arial Narrow" w:cs="Arial"/>
          <w:b/>
          <w:color w:val="000000" w:themeColor="text1"/>
          <w:sz w:val="20"/>
          <w:szCs w:val="20"/>
        </w:rPr>
      </w:pPr>
    </w:p>
    <w:p w:rsidR="00FB307E" w:rsidRPr="00FC668C" w:rsidRDefault="00FB307E" w:rsidP="00562F30">
      <w:pPr>
        <w:ind w:left="426"/>
        <w:jc w:val="both"/>
        <w:rPr>
          <w:rFonts w:ascii="Arial Narrow" w:hAnsi="Arial Narrow" w:cs="Arial"/>
          <w:b/>
          <w:color w:val="000000" w:themeColor="text1"/>
          <w:sz w:val="20"/>
          <w:szCs w:val="20"/>
        </w:rPr>
      </w:pPr>
    </w:p>
    <w:p w:rsidR="00826F68" w:rsidRDefault="00826F68"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B953FA" w:rsidRPr="00FC668C" w:rsidRDefault="00B953FA" w:rsidP="00562F30">
      <w:pPr>
        <w:ind w:left="426"/>
        <w:jc w:val="both"/>
        <w:rPr>
          <w:rFonts w:ascii="Arial Narrow" w:hAnsi="Arial Narrow" w:cs="Arial"/>
          <w:b/>
          <w:color w:val="000000" w:themeColor="text1"/>
          <w:sz w:val="20"/>
          <w:szCs w:val="20"/>
        </w:rPr>
      </w:pPr>
    </w:p>
    <w:p w:rsidR="00ED0631" w:rsidRPr="00ED0631" w:rsidRDefault="00ED0631" w:rsidP="00ED0631">
      <w:pPr>
        <w:ind w:left="426"/>
        <w:jc w:val="center"/>
        <w:rPr>
          <w:rFonts w:ascii="Arial Narrow" w:hAnsi="Arial Narrow"/>
          <w:sz w:val="28"/>
          <w:szCs w:val="22"/>
        </w:rPr>
      </w:pPr>
      <w:r w:rsidRPr="00ED0631">
        <w:rPr>
          <w:rFonts w:ascii="Arial Narrow" w:hAnsi="Arial Narrow" w:cs="Arial"/>
          <w:b/>
          <w:color w:val="000000" w:themeColor="text1"/>
          <w:szCs w:val="20"/>
        </w:rPr>
        <w:t>ANEXO 9</w:t>
      </w:r>
    </w:p>
    <w:p w:rsidR="0028487F" w:rsidRPr="00ED0631" w:rsidRDefault="0028487F" w:rsidP="00ED0631">
      <w:pPr>
        <w:ind w:left="426"/>
        <w:jc w:val="center"/>
        <w:rPr>
          <w:rFonts w:ascii="Arial Narrow" w:hAnsi="Arial Narrow" w:cs="Arial"/>
          <w:b/>
          <w:color w:val="000000" w:themeColor="text1"/>
          <w:szCs w:val="20"/>
        </w:rPr>
      </w:pPr>
    </w:p>
    <w:p w:rsidR="00ED0631" w:rsidRDefault="008A4101" w:rsidP="00ED0631">
      <w:pPr>
        <w:ind w:left="426"/>
        <w:jc w:val="center"/>
        <w:rPr>
          <w:rFonts w:ascii="Arial Narrow" w:hAnsi="Arial Narrow" w:cs="Arial"/>
          <w:b/>
          <w:color w:val="000000" w:themeColor="text1"/>
          <w:szCs w:val="20"/>
        </w:rPr>
      </w:pPr>
      <w:r w:rsidRPr="008A4101">
        <w:rPr>
          <w:rFonts w:ascii="Arial Narrow" w:hAnsi="Arial Narrow" w:cs="Arial"/>
          <w:b/>
          <w:color w:val="000000" w:themeColor="text1"/>
          <w:szCs w:val="20"/>
        </w:rPr>
        <w:t>Entrega Recepción</w:t>
      </w:r>
    </w:p>
    <w:p w:rsidR="00ED0631" w:rsidRPr="00ED0631" w:rsidRDefault="00ED0631" w:rsidP="00ED0631">
      <w:pPr>
        <w:ind w:left="426"/>
        <w:jc w:val="center"/>
        <w:rPr>
          <w:rFonts w:ascii="Arial Narrow" w:hAnsi="Arial Narrow" w:cs="Arial"/>
          <w:sz w:val="28"/>
          <w:szCs w:val="22"/>
          <w:lang w:val="es-ES" w:eastAsia="ar-SA"/>
        </w:rPr>
      </w:pPr>
    </w:p>
    <w:p w:rsidR="00ED0631" w:rsidRPr="00ED0631" w:rsidRDefault="00ED0631" w:rsidP="00ED0631">
      <w:pPr>
        <w:ind w:left="-142" w:right="-3"/>
        <w:rPr>
          <w:rFonts w:ascii="Arial Narrow" w:hAnsi="Arial Narrow" w:cs="Arial"/>
          <w:bCs/>
          <w:sz w:val="22"/>
          <w:szCs w:val="22"/>
          <w:lang w:val="es-ES" w:eastAsia="ar-SA"/>
        </w:rPr>
      </w:pPr>
    </w:p>
    <w:p w:rsidR="00ED0631" w:rsidRPr="00ED0631" w:rsidRDefault="00ED0631" w:rsidP="00ED0631">
      <w:pPr>
        <w:ind w:left="-142" w:right="-3"/>
        <w:jc w:val="right"/>
        <w:rPr>
          <w:rFonts w:ascii="Arial Narrow" w:hAnsi="Arial Narrow" w:cs="Arial"/>
          <w:sz w:val="22"/>
          <w:szCs w:val="22"/>
          <w:lang w:eastAsia="ar-SA"/>
        </w:rPr>
      </w:pPr>
      <w:r w:rsidRPr="00ED0631">
        <w:rPr>
          <w:rFonts w:ascii="Arial Narrow" w:hAnsi="Arial Narrow" w:cs="Arial"/>
          <w:sz w:val="22"/>
          <w:szCs w:val="22"/>
          <w:lang w:eastAsia="ar-SA"/>
        </w:rPr>
        <w:t xml:space="preserve">Oaxaca, </w:t>
      </w:r>
      <w:proofErr w:type="spellStart"/>
      <w:r w:rsidRPr="00ED0631">
        <w:rPr>
          <w:rFonts w:ascii="Arial Narrow" w:hAnsi="Arial Narrow" w:cs="Arial"/>
          <w:sz w:val="22"/>
          <w:szCs w:val="22"/>
          <w:lang w:eastAsia="ar-SA"/>
        </w:rPr>
        <w:t>Oax</w:t>
      </w:r>
      <w:proofErr w:type="spellEnd"/>
      <w:r w:rsidRPr="00ED0631">
        <w:rPr>
          <w:rFonts w:ascii="Arial Narrow" w:hAnsi="Arial Narrow" w:cs="Arial"/>
          <w:sz w:val="22"/>
          <w:szCs w:val="22"/>
          <w:lang w:eastAsia="ar-SA"/>
        </w:rPr>
        <w:t>., a _______ de _________________de 20__.</w:t>
      </w:r>
    </w:p>
    <w:p w:rsidR="00ED0631" w:rsidRPr="00ED0631" w:rsidRDefault="00ED0631" w:rsidP="00ED0631">
      <w:pPr>
        <w:tabs>
          <w:tab w:val="left" w:pos="10490"/>
        </w:tabs>
        <w:ind w:left="-142" w:right="-3"/>
        <w:jc w:val="both"/>
        <w:rPr>
          <w:rFonts w:ascii="Arial Narrow" w:hAnsi="Arial Narrow" w:cs="Arial"/>
          <w:b/>
          <w:bCs/>
          <w:szCs w:val="22"/>
        </w:rPr>
      </w:pPr>
    </w:p>
    <w:p w:rsidR="00ED0631" w:rsidRPr="00ED0631" w:rsidRDefault="00ED0631" w:rsidP="00ED0631">
      <w:pPr>
        <w:tabs>
          <w:tab w:val="left" w:pos="10490"/>
        </w:tabs>
        <w:ind w:left="-142" w:right="-3"/>
        <w:jc w:val="both"/>
        <w:rPr>
          <w:rFonts w:ascii="Arial Narrow" w:hAnsi="Arial Narrow" w:cs="Arial"/>
          <w:b/>
          <w:bCs/>
          <w:szCs w:val="22"/>
        </w:rPr>
      </w:pPr>
    </w:p>
    <w:p w:rsidR="00ED0631" w:rsidRPr="00ED0631" w:rsidRDefault="00ED0631" w:rsidP="00ED0631">
      <w:pPr>
        <w:tabs>
          <w:tab w:val="left" w:pos="10490"/>
        </w:tabs>
        <w:ind w:left="-142" w:right="-3"/>
        <w:jc w:val="both"/>
        <w:rPr>
          <w:rFonts w:ascii="Arial Narrow" w:hAnsi="Arial Narrow" w:cs="Arial"/>
          <w:b/>
          <w:bCs/>
          <w:szCs w:val="22"/>
        </w:rPr>
      </w:pPr>
      <w:r w:rsidRPr="00ED0631">
        <w:rPr>
          <w:rFonts w:ascii="Arial Narrow" w:hAnsi="Arial Narrow" w:cs="Arial"/>
          <w:b/>
          <w:bCs/>
          <w:szCs w:val="22"/>
        </w:rPr>
        <w:t>Instituto Mexicano del Seguro Social</w:t>
      </w:r>
    </w:p>
    <w:p w:rsidR="00ED0631" w:rsidRPr="00ED0631" w:rsidRDefault="00ED0631" w:rsidP="00ED0631">
      <w:pPr>
        <w:tabs>
          <w:tab w:val="left" w:pos="10490"/>
        </w:tabs>
        <w:ind w:left="-142" w:right="-3"/>
        <w:jc w:val="both"/>
        <w:rPr>
          <w:rFonts w:ascii="Arial Narrow" w:hAnsi="Arial Narrow" w:cs="Arial"/>
          <w:b/>
          <w:bCs/>
          <w:szCs w:val="22"/>
        </w:rPr>
      </w:pPr>
      <w:r w:rsidRPr="00ED0631">
        <w:rPr>
          <w:rFonts w:ascii="Arial Narrow" w:hAnsi="Arial Narrow" w:cs="Arial"/>
          <w:b/>
          <w:bCs/>
          <w:szCs w:val="22"/>
        </w:rPr>
        <w:t>Órgano de Operación Administrativa Desconcentrada Oaxaca</w:t>
      </w:r>
    </w:p>
    <w:p w:rsidR="00ED0631" w:rsidRPr="00ED0631" w:rsidRDefault="00ED0631" w:rsidP="00ED0631">
      <w:pPr>
        <w:ind w:left="-142" w:right="-3"/>
        <w:jc w:val="both"/>
        <w:rPr>
          <w:rFonts w:ascii="Arial Narrow" w:hAnsi="Arial Narrow" w:cs="Arial"/>
          <w:b/>
          <w:szCs w:val="22"/>
          <w:lang w:val="es-ES" w:eastAsia="ar-SA"/>
        </w:rPr>
      </w:pPr>
      <w:r w:rsidRPr="00ED0631">
        <w:rPr>
          <w:rFonts w:ascii="Arial Narrow" w:hAnsi="Arial Narrow" w:cs="Arial"/>
          <w:b/>
          <w:szCs w:val="22"/>
          <w:lang w:val="es-ES" w:eastAsia="ar-SA"/>
        </w:rPr>
        <w:t>Presente</w:t>
      </w:r>
    </w:p>
    <w:p w:rsidR="001D0A5B" w:rsidRPr="00797F03" w:rsidRDefault="001D0A5B" w:rsidP="001D0A5B">
      <w:pPr>
        <w:jc w:val="both"/>
        <w:rPr>
          <w:rFonts w:ascii="Geomanist" w:hAnsi="Geomanist" w:cs="Arial"/>
        </w:rPr>
      </w:pPr>
    </w:p>
    <w:p w:rsidR="001D0A5B" w:rsidRPr="00797F03" w:rsidRDefault="001D0A5B" w:rsidP="001D0A5B">
      <w:pPr>
        <w:jc w:val="both"/>
        <w:rPr>
          <w:rFonts w:ascii="Geomanist" w:hAnsi="Geomanist" w:cs="Arial"/>
        </w:rPr>
      </w:pPr>
      <w:r w:rsidRPr="00797F03">
        <w:rPr>
          <w:rFonts w:ascii="Geomanist" w:hAnsi="Geomanist" w:cs="Arial"/>
        </w:rPr>
        <w:t xml:space="preserve">En la Ciudad de __________, siendo las _____ horas del día ___ de ___ </w:t>
      </w:r>
      <w:proofErr w:type="spellStart"/>
      <w:r w:rsidRPr="00797F03">
        <w:rPr>
          <w:rFonts w:ascii="Geomanist" w:hAnsi="Geomanist" w:cs="Arial"/>
        </w:rPr>
        <w:t>de</w:t>
      </w:r>
      <w:proofErr w:type="spellEnd"/>
      <w:r w:rsidRPr="00797F03">
        <w:rPr>
          <w:rFonts w:ascii="Geomanist" w:hAnsi="Geomanist" w:cs="Arial"/>
        </w:rPr>
        <w:t xml:space="preserve"> 202</w:t>
      </w:r>
      <w:r>
        <w:rPr>
          <w:rFonts w:ascii="Geomanist" w:hAnsi="Geomanist" w:cs="Arial"/>
        </w:rPr>
        <w:t>5</w:t>
      </w:r>
      <w:r w:rsidRPr="00797F03">
        <w:rPr>
          <w:rFonts w:ascii="Geomanist" w:hAnsi="Geomanist" w:cs="Arial"/>
        </w:rPr>
        <w:t>; se suscribe la presente a efecto de dejar constancia de la recepción del servicio otorgado por traslado, origen</w:t>
      </w:r>
      <w:proofErr w:type="gramStart"/>
      <w:r w:rsidRPr="00797F03">
        <w:rPr>
          <w:rFonts w:ascii="Geomanist" w:hAnsi="Geomanist" w:cs="Arial"/>
        </w:rPr>
        <w:t>;_</w:t>
      </w:r>
      <w:proofErr w:type="gramEnd"/>
      <w:r w:rsidRPr="00797F03">
        <w:rPr>
          <w:rFonts w:ascii="Geomanist" w:hAnsi="Geomanist" w:cs="Arial"/>
        </w:rPr>
        <w:t xml:space="preserve">_________ Destino_______ al(a) paciente______________ N.S.S (Cuando aplique). Con ello garantizando el cumplimiento de los servicios proporcionados por el servicio de traslado de pacientes en ambulancia de Alta tecnología  por parte del proveedor _________________________ a entera satisfacción del Instituto y de acuerdo a lo estipulado en el contrato </w:t>
      </w:r>
      <w:r>
        <w:rPr>
          <w:rFonts w:ascii="Geomanist" w:hAnsi="Geomanist" w:cs="Arial"/>
        </w:rPr>
        <w:t>XXXXXXXXXXX</w:t>
      </w:r>
      <w:r w:rsidRPr="00797F03">
        <w:rPr>
          <w:rFonts w:ascii="Geomanist" w:hAnsi="Geomanist" w:cs="Arial"/>
        </w:rPr>
        <w:t xml:space="preserve"> celebrado con el Instituto.</w:t>
      </w:r>
    </w:p>
    <w:p w:rsidR="001D0A5B" w:rsidRDefault="001D0A5B" w:rsidP="001D0A5B">
      <w:pPr>
        <w:jc w:val="both"/>
        <w:rPr>
          <w:rFonts w:ascii="Geomanist" w:hAnsi="Geomanist" w:cs="Arial"/>
        </w:rPr>
      </w:pPr>
      <w:r w:rsidRPr="00797F03">
        <w:rPr>
          <w:rFonts w:ascii="Geomanist" w:hAnsi="Geomanist" w:cs="Arial"/>
        </w:rPr>
        <w:t>Cuyo pago se integra a la factura;</w:t>
      </w:r>
    </w:p>
    <w:p w:rsidR="001D0A5B" w:rsidRPr="00797F03" w:rsidRDefault="001D0A5B" w:rsidP="001D0A5B">
      <w:pPr>
        <w:jc w:val="both"/>
        <w:rPr>
          <w:rFonts w:ascii="Geomanist" w:hAnsi="Geomanist"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5"/>
        <w:gridCol w:w="2188"/>
        <w:gridCol w:w="2415"/>
      </w:tblGrid>
      <w:tr w:rsidR="001D0A5B" w:rsidRPr="00797F03" w:rsidTr="0064108D">
        <w:trPr>
          <w:jc w:val="center"/>
        </w:trPr>
        <w:tc>
          <w:tcPr>
            <w:tcW w:w="2415" w:type="dxa"/>
          </w:tcPr>
          <w:p w:rsidR="001D0A5B" w:rsidRPr="00797F03" w:rsidRDefault="001D0A5B" w:rsidP="0064108D">
            <w:pPr>
              <w:jc w:val="center"/>
              <w:rPr>
                <w:rFonts w:ascii="Geomanist" w:hAnsi="Geomanist" w:cs="Arial"/>
                <w:b/>
              </w:rPr>
            </w:pPr>
            <w:r w:rsidRPr="00797F03">
              <w:rPr>
                <w:rFonts w:ascii="Geomanist" w:hAnsi="Geomanist" w:cs="Arial"/>
                <w:b/>
              </w:rPr>
              <w:t>No. De Factura</w:t>
            </w:r>
          </w:p>
        </w:tc>
        <w:tc>
          <w:tcPr>
            <w:tcW w:w="2188" w:type="dxa"/>
          </w:tcPr>
          <w:p w:rsidR="001D0A5B" w:rsidRPr="00797F03" w:rsidRDefault="001D0A5B" w:rsidP="0064108D">
            <w:pPr>
              <w:jc w:val="center"/>
              <w:rPr>
                <w:rFonts w:ascii="Geomanist" w:hAnsi="Geomanist" w:cs="Arial"/>
                <w:b/>
              </w:rPr>
            </w:pPr>
            <w:r w:rsidRPr="00797F03">
              <w:rPr>
                <w:rFonts w:ascii="Geomanist" w:hAnsi="Geomanist" w:cs="Arial"/>
                <w:b/>
              </w:rPr>
              <w:t xml:space="preserve">Fecha de factura </w:t>
            </w:r>
          </w:p>
        </w:tc>
        <w:tc>
          <w:tcPr>
            <w:tcW w:w="2415" w:type="dxa"/>
          </w:tcPr>
          <w:p w:rsidR="001D0A5B" w:rsidRPr="00797F03" w:rsidRDefault="001D0A5B" w:rsidP="0064108D">
            <w:pPr>
              <w:jc w:val="center"/>
              <w:rPr>
                <w:rFonts w:ascii="Geomanist" w:hAnsi="Geomanist" w:cs="Arial"/>
                <w:b/>
              </w:rPr>
            </w:pPr>
            <w:r w:rsidRPr="00797F03">
              <w:rPr>
                <w:rFonts w:ascii="Geomanist" w:hAnsi="Geomanist" w:cs="Arial"/>
                <w:b/>
              </w:rPr>
              <w:t>Importe del traslado:</w:t>
            </w:r>
          </w:p>
        </w:tc>
      </w:tr>
      <w:tr w:rsidR="001D0A5B" w:rsidRPr="00797F03" w:rsidTr="0064108D">
        <w:trPr>
          <w:trHeight w:val="467"/>
          <w:jc w:val="center"/>
        </w:trPr>
        <w:tc>
          <w:tcPr>
            <w:tcW w:w="2415" w:type="dxa"/>
          </w:tcPr>
          <w:p w:rsidR="001D0A5B" w:rsidRPr="00797F03" w:rsidRDefault="001D0A5B" w:rsidP="0064108D">
            <w:pPr>
              <w:rPr>
                <w:rFonts w:ascii="Geomanist" w:hAnsi="Geomanist" w:cs="Arial"/>
              </w:rPr>
            </w:pPr>
          </w:p>
        </w:tc>
        <w:tc>
          <w:tcPr>
            <w:tcW w:w="2188" w:type="dxa"/>
          </w:tcPr>
          <w:p w:rsidR="001D0A5B" w:rsidRPr="00797F03" w:rsidRDefault="001D0A5B" w:rsidP="0064108D">
            <w:pPr>
              <w:rPr>
                <w:rFonts w:ascii="Geomanist" w:hAnsi="Geomanist" w:cs="Arial"/>
              </w:rPr>
            </w:pPr>
          </w:p>
        </w:tc>
        <w:tc>
          <w:tcPr>
            <w:tcW w:w="2415" w:type="dxa"/>
          </w:tcPr>
          <w:p w:rsidR="001D0A5B" w:rsidRPr="00797F03" w:rsidRDefault="001D0A5B" w:rsidP="0064108D">
            <w:pPr>
              <w:rPr>
                <w:rFonts w:ascii="Geomanist" w:hAnsi="Geomanist" w:cs="Arial"/>
              </w:rPr>
            </w:pPr>
          </w:p>
        </w:tc>
      </w:tr>
    </w:tbl>
    <w:p w:rsidR="001D0A5B" w:rsidRPr="00797F03" w:rsidRDefault="001D0A5B" w:rsidP="001D0A5B">
      <w:pPr>
        <w:jc w:val="both"/>
        <w:rPr>
          <w:rFonts w:ascii="Geomanist" w:hAnsi="Geomanist" w:cs="Arial"/>
        </w:rPr>
      </w:pPr>
    </w:p>
    <w:p w:rsidR="001D0A5B" w:rsidRPr="00797F03" w:rsidRDefault="001D0A5B" w:rsidP="001D0A5B">
      <w:pPr>
        <w:jc w:val="both"/>
        <w:rPr>
          <w:rFonts w:ascii="Geomanist" w:hAnsi="Geomanist" w:cs="Arial"/>
        </w:rPr>
      </w:pPr>
      <w:r w:rsidRPr="00797F03">
        <w:rPr>
          <w:rFonts w:ascii="Geomanist" w:hAnsi="Geomanist" w:cs="Arial"/>
        </w:rPr>
        <w:t>Sin otro asunto que tratar, se cierra la presente siendo las ____ horas el día de su inicio, firmando al calce para los efectos legales correspondientes.</w:t>
      </w:r>
    </w:p>
    <w:p w:rsidR="001D0A5B" w:rsidRPr="00797F03" w:rsidRDefault="001D0A5B" w:rsidP="001D0A5B">
      <w:pPr>
        <w:jc w:val="both"/>
        <w:rPr>
          <w:rFonts w:ascii="Geomanist" w:hAnsi="Geomanist" w:cs="Arial"/>
        </w:rPr>
      </w:pPr>
    </w:p>
    <w:p w:rsidR="001D0A5B" w:rsidRPr="00797F03" w:rsidRDefault="001D0A5B" w:rsidP="001D0A5B">
      <w:pPr>
        <w:jc w:val="both"/>
        <w:rPr>
          <w:rFonts w:ascii="Geomanist" w:hAnsi="Geomanist" w:cs="Arial"/>
        </w:rPr>
      </w:pPr>
    </w:p>
    <w:tbl>
      <w:tblPr>
        <w:tblW w:w="0" w:type="auto"/>
        <w:tblLook w:val="00A0" w:firstRow="1" w:lastRow="0" w:firstColumn="1" w:lastColumn="0" w:noHBand="0" w:noVBand="0"/>
      </w:tblPr>
      <w:tblGrid>
        <w:gridCol w:w="4914"/>
        <w:gridCol w:w="4914"/>
      </w:tblGrid>
      <w:tr w:rsidR="001D0A5B" w:rsidRPr="00797F03" w:rsidTr="0064108D">
        <w:tc>
          <w:tcPr>
            <w:tcW w:w="4914" w:type="dxa"/>
          </w:tcPr>
          <w:p w:rsidR="001D0A5B" w:rsidRPr="00797F03" w:rsidRDefault="001D0A5B" w:rsidP="0064108D">
            <w:pPr>
              <w:jc w:val="center"/>
              <w:rPr>
                <w:rFonts w:ascii="Geomanist" w:hAnsi="Geomanist" w:cs="Arial"/>
                <w:b/>
              </w:rPr>
            </w:pPr>
            <w:r w:rsidRPr="00797F03">
              <w:rPr>
                <w:rFonts w:ascii="Geomanist" w:hAnsi="Geomanist" w:cs="Arial"/>
                <w:b/>
              </w:rPr>
              <w:t>Recibe:</w:t>
            </w:r>
          </w:p>
        </w:tc>
        <w:tc>
          <w:tcPr>
            <w:tcW w:w="4914" w:type="dxa"/>
          </w:tcPr>
          <w:p w:rsidR="001D0A5B" w:rsidRPr="00797F03" w:rsidRDefault="001D0A5B" w:rsidP="0064108D">
            <w:pPr>
              <w:jc w:val="center"/>
              <w:rPr>
                <w:rFonts w:ascii="Geomanist" w:hAnsi="Geomanist" w:cs="Arial"/>
                <w:b/>
              </w:rPr>
            </w:pPr>
            <w:proofErr w:type="spellStart"/>
            <w:r w:rsidRPr="00797F03">
              <w:rPr>
                <w:rFonts w:ascii="Geomanist" w:hAnsi="Geomanist" w:cs="Arial"/>
                <w:b/>
              </w:rPr>
              <w:t>Vo</w:t>
            </w:r>
            <w:proofErr w:type="spellEnd"/>
            <w:r w:rsidRPr="00797F03">
              <w:rPr>
                <w:rFonts w:ascii="Geomanist" w:hAnsi="Geomanist" w:cs="Arial"/>
                <w:b/>
              </w:rPr>
              <w:t>. Bo. :</w:t>
            </w:r>
          </w:p>
        </w:tc>
      </w:tr>
      <w:tr w:rsidR="001D0A5B" w:rsidRPr="00797F03" w:rsidTr="0064108D">
        <w:tc>
          <w:tcPr>
            <w:tcW w:w="4914" w:type="dxa"/>
          </w:tcPr>
          <w:p w:rsidR="001D0A5B" w:rsidRPr="00797F03" w:rsidRDefault="001D0A5B" w:rsidP="0064108D">
            <w:pPr>
              <w:jc w:val="both"/>
              <w:rPr>
                <w:rFonts w:ascii="Geomanist" w:hAnsi="Geomanist" w:cs="Arial"/>
              </w:rPr>
            </w:pPr>
          </w:p>
          <w:p w:rsidR="001D0A5B" w:rsidRPr="00797F03" w:rsidRDefault="001D0A5B" w:rsidP="0064108D">
            <w:pPr>
              <w:jc w:val="both"/>
              <w:rPr>
                <w:rFonts w:ascii="Geomanist" w:hAnsi="Geomanist" w:cs="Arial"/>
              </w:rPr>
            </w:pPr>
          </w:p>
          <w:p w:rsidR="001D0A5B" w:rsidRPr="00797F03" w:rsidRDefault="001D0A5B" w:rsidP="0064108D">
            <w:pPr>
              <w:pBdr>
                <w:bottom w:val="single" w:sz="12" w:space="1" w:color="auto"/>
              </w:pBdr>
              <w:jc w:val="both"/>
              <w:rPr>
                <w:rFonts w:ascii="Geomanist" w:hAnsi="Geomanist" w:cs="Arial"/>
              </w:rPr>
            </w:pPr>
          </w:p>
          <w:p w:rsidR="001D0A5B" w:rsidRPr="00797F03" w:rsidRDefault="001D0A5B" w:rsidP="0064108D">
            <w:pPr>
              <w:jc w:val="center"/>
              <w:rPr>
                <w:rFonts w:ascii="Geomanist" w:hAnsi="Geomanist" w:cs="Arial"/>
              </w:rPr>
            </w:pPr>
            <w:r w:rsidRPr="00797F03">
              <w:rPr>
                <w:rFonts w:ascii="Geomanist" w:hAnsi="Geomanist" w:cs="Arial"/>
              </w:rPr>
              <w:t>Director (a) de la  Unidad.</w:t>
            </w:r>
          </w:p>
        </w:tc>
        <w:tc>
          <w:tcPr>
            <w:tcW w:w="4914" w:type="dxa"/>
          </w:tcPr>
          <w:p w:rsidR="001D0A5B" w:rsidRPr="00797F03" w:rsidRDefault="001D0A5B" w:rsidP="0064108D">
            <w:pPr>
              <w:jc w:val="both"/>
              <w:rPr>
                <w:rFonts w:ascii="Geomanist" w:hAnsi="Geomanist" w:cs="Arial"/>
              </w:rPr>
            </w:pPr>
          </w:p>
          <w:p w:rsidR="001D0A5B" w:rsidRPr="00797F03" w:rsidRDefault="001D0A5B" w:rsidP="0064108D">
            <w:pPr>
              <w:jc w:val="both"/>
              <w:rPr>
                <w:rFonts w:ascii="Geomanist" w:hAnsi="Geomanist" w:cs="Arial"/>
              </w:rPr>
            </w:pPr>
          </w:p>
          <w:p w:rsidR="001D0A5B" w:rsidRPr="00797F03" w:rsidRDefault="001D0A5B" w:rsidP="0064108D">
            <w:pPr>
              <w:jc w:val="both"/>
              <w:rPr>
                <w:rFonts w:ascii="Geomanist" w:hAnsi="Geomanist" w:cs="Arial"/>
              </w:rPr>
            </w:pPr>
            <w:r w:rsidRPr="00797F03">
              <w:rPr>
                <w:rFonts w:ascii="Geomanist" w:hAnsi="Geomanist" w:cs="Arial"/>
              </w:rPr>
              <w:t>___________________________________</w:t>
            </w:r>
          </w:p>
          <w:p w:rsidR="001D0A5B" w:rsidRPr="00797F03" w:rsidRDefault="001D0A5B" w:rsidP="0064108D">
            <w:pPr>
              <w:jc w:val="center"/>
              <w:rPr>
                <w:rFonts w:ascii="Geomanist" w:hAnsi="Geomanist" w:cs="Arial"/>
              </w:rPr>
            </w:pPr>
            <w:r w:rsidRPr="00797F03">
              <w:rPr>
                <w:rFonts w:ascii="Geomanist" w:hAnsi="Geomanist" w:cs="Arial"/>
              </w:rPr>
              <w:t xml:space="preserve"> </w:t>
            </w:r>
            <w:r>
              <w:rPr>
                <w:rFonts w:ascii="Geomanist" w:hAnsi="Geomanist" w:cs="Arial"/>
              </w:rPr>
              <w:t>A</w:t>
            </w:r>
            <w:r w:rsidRPr="00797F03">
              <w:rPr>
                <w:rFonts w:ascii="Geomanist" w:hAnsi="Geomanist" w:cs="Arial"/>
              </w:rPr>
              <w:t>dministrador</w:t>
            </w:r>
            <w:r>
              <w:rPr>
                <w:rFonts w:ascii="Geomanist" w:hAnsi="Geomanist" w:cs="Arial"/>
              </w:rPr>
              <w:t xml:space="preserve"> del contrato.</w:t>
            </w:r>
          </w:p>
          <w:p w:rsidR="001D0A5B" w:rsidRPr="00797F03" w:rsidRDefault="001D0A5B" w:rsidP="0064108D">
            <w:pPr>
              <w:jc w:val="center"/>
              <w:rPr>
                <w:rFonts w:ascii="Geomanist" w:hAnsi="Geomanist" w:cs="Arial"/>
              </w:rPr>
            </w:pPr>
          </w:p>
        </w:tc>
      </w:tr>
    </w:tbl>
    <w:p w:rsidR="001D0A5B" w:rsidRPr="00797F03" w:rsidRDefault="001D0A5B" w:rsidP="001D0A5B">
      <w:pPr>
        <w:tabs>
          <w:tab w:val="left" w:pos="-284"/>
          <w:tab w:val="left" w:pos="9498"/>
        </w:tabs>
        <w:rPr>
          <w:rFonts w:ascii="Geomanist" w:hAnsi="Geomanist"/>
        </w:rPr>
      </w:pPr>
      <w:r w:rsidRPr="00797F03">
        <w:rPr>
          <w:rFonts w:ascii="Geomanist" w:hAnsi="Geomanist"/>
        </w:rPr>
        <w:t xml:space="preserve"> </w:t>
      </w:r>
    </w:p>
    <w:p w:rsidR="00ED0631" w:rsidRDefault="00ED0631" w:rsidP="00ED0631">
      <w:pPr>
        <w:ind w:left="-142" w:right="-3"/>
        <w:jc w:val="center"/>
        <w:rPr>
          <w:rFonts w:ascii="Arial Narrow" w:hAnsi="Arial Narrow" w:cs="Arial"/>
          <w:sz w:val="20"/>
          <w:szCs w:val="20"/>
          <w:lang w:val="es-ES" w:eastAsia="ar-SA"/>
        </w:rPr>
      </w:pPr>
    </w:p>
    <w:p w:rsidR="00ED0631" w:rsidRDefault="00ED0631" w:rsidP="00ED0631">
      <w:pPr>
        <w:ind w:left="-142" w:right="-3"/>
        <w:jc w:val="center"/>
        <w:rPr>
          <w:rFonts w:ascii="Arial Narrow" w:hAnsi="Arial Narrow" w:cs="Arial"/>
          <w:sz w:val="20"/>
          <w:szCs w:val="20"/>
          <w:lang w:val="es-ES" w:eastAsia="ar-SA"/>
        </w:rPr>
      </w:pPr>
    </w:p>
    <w:p w:rsidR="00ED0631" w:rsidRDefault="00ED0631" w:rsidP="00ED0631">
      <w:pPr>
        <w:ind w:left="-142" w:right="-3"/>
        <w:jc w:val="center"/>
        <w:rPr>
          <w:rFonts w:ascii="Arial Narrow" w:hAnsi="Arial Narrow" w:cs="Arial"/>
          <w:sz w:val="20"/>
          <w:szCs w:val="20"/>
          <w:lang w:val="es-ES" w:eastAsia="ar-SA"/>
        </w:rPr>
      </w:pPr>
    </w:p>
    <w:p w:rsidR="00ED0631" w:rsidRDefault="00ED0631" w:rsidP="00ED0631">
      <w:pPr>
        <w:ind w:left="-142" w:right="-3"/>
        <w:jc w:val="center"/>
        <w:rPr>
          <w:rFonts w:ascii="Arial Narrow" w:hAnsi="Arial Narrow" w:cs="Arial"/>
          <w:sz w:val="20"/>
          <w:szCs w:val="20"/>
          <w:lang w:val="es-ES" w:eastAsia="ar-SA"/>
        </w:rPr>
      </w:pPr>
    </w:p>
    <w:p w:rsidR="00ED0631" w:rsidRDefault="00ED0631" w:rsidP="00ED0631">
      <w:pPr>
        <w:ind w:left="-142" w:right="-3"/>
        <w:jc w:val="center"/>
        <w:rPr>
          <w:rFonts w:ascii="Arial Narrow" w:hAnsi="Arial Narrow" w:cs="Arial"/>
          <w:sz w:val="20"/>
          <w:szCs w:val="20"/>
          <w:lang w:val="es-ES" w:eastAsia="ar-SA"/>
        </w:rPr>
      </w:pPr>
    </w:p>
    <w:p w:rsidR="00ED0631" w:rsidRDefault="00ED0631" w:rsidP="00ED0631">
      <w:pPr>
        <w:ind w:left="-142" w:right="-3"/>
        <w:jc w:val="center"/>
        <w:rPr>
          <w:rFonts w:ascii="Arial Narrow" w:hAnsi="Arial Narrow" w:cs="Arial"/>
          <w:sz w:val="20"/>
          <w:szCs w:val="20"/>
          <w:lang w:val="es-ES" w:eastAsia="ar-SA"/>
        </w:rPr>
      </w:pPr>
    </w:p>
    <w:p w:rsidR="00ED0631" w:rsidRDefault="00ED0631" w:rsidP="00ED0631">
      <w:pPr>
        <w:ind w:left="-142" w:right="-3"/>
        <w:jc w:val="center"/>
        <w:rPr>
          <w:rFonts w:ascii="Arial Narrow" w:hAnsi="Arial Narrow" w:cs="Arial"/>
          <w:sz w:val="20"/>
          <w:szCs w:val="20"/>
          <w:lang w:val="es-ES" w:eastAsia="ar-SA"/>
        </w:rPr>
      </w:pPr>
    </w:p>
    <w:p w:rsidR="00ED0631" w:rsidRDefault="00ED0631" w:rsidP="00ED0631">
      <w:pPr>
        <w:ind w:left="-142" w:right="-3"/>
        <w:jc w:val="center"/>
        <w:rPr>
          <w:rFonts w:ascii="Arial Narrow" w:hAnsi="Arial Narrow" w:cs="Arial"/>
          <w:sz w:val="20"/>
          <w:szCs w:val="20"/>
          <w:lang w:val="es-ES" w:eastAsia="ar-SA"/>
        </w:rPr>
      </w:pPr>
    </w:p>
    <w:p w:rsidR="00D57941" w:rsidRDefault="001D0A5B" w:rsidP="007E435F">
      <w:pPr>
        <w:ind w:left="426"/>
        <w:jc w:val="center"/>
        <w:rPr>
          <w:rFonts w:ascii="Arial Narrow" w:hAnsi="Arial Narrow" w:cs="Arial"/>
          <w:b/>
          <w:color w:val="000000" w:themeColor="text1"/>
          <w:sz w:val="20"/>
          <w:szCs w:val="20"/>
        </w:rPr>
      </w:pPr>
      <w:r>
        <w:rPr>
          <w:rFonts w:ascii="Arial Narrow" w:hAnsi="Arial Narrow" w:cs="Arial"/>
          <w:b/>
          <w:color w:val="000000" w:themeColor="text1"/>
          <w:sz w:val="20"/>
          <w:szCs w:val="20"/>
        </w:rPr>
        <w:t xml:space="preserve"> </w:t>
      </w:r>
    </w:p>
    <w:p w:rsidR="00D57941" w:rsidRDefault="00D57941" w:rsidP="007E435F">
      <w:pPr>
        <w:ind w:left="426"/>
        <w:jc w:val="center"/>
        <w:rPr>
          <w:rFonts w:ascii="Arial Narrow" w:hAnsi="Arial Narrow" w:cs="Arial"/>
          <w:b/>
          <w:color w:val="000000" w:themeColor="text1"/>
          <w:sz w:val="20"/>
          <w:szCs w:val="20"/>
        </w:rPr>
      </w:pPr>
    </w:p>
    <w:p w:rsidR="008A4101" w:rsidRDefault="008A4101" w:rsidP="007E435F">
      <w:pPr>
        <w:ind w:left="426"/>
        <w:jc w:val="center"/>
        <w:rPr>
          <w:rFonts w:ascii="Arial Narrow" w:hAnsi="Arial Narrow" w:cs="Arial"/>
          <w:b/>
          <w:color w:val="000000" w:themeColor="text1"/>
          <w:sz w:val="20"/>
          <w:szCs w:val="20"/>
        </w:rPr>
      </w:pPr>
    </w:p>
    <w:p w:rsidR="008A4101" w:rsidRDefault="008A4101" w:rsidP="007E435F">
      <w:pPr>
        <w:ind w:left="426"/>
        <w:jc w:val="center"/>
        <w:rPr>
          <w:rFonts w:ascii="Arial Narrow" w:hAnsi="Arial Narrow" w:cs="Arial"/>
          <w:b/>
          <w:color w:val="000000" w:themeColor="text1"/>
          <w:sz w:val="20"/>
          <w:szCs w:val="20"/>
        </w:rPr>
      </w:pPr>
    </w:p>
    <w:p w:rsidR="008A4101" w:rsidRDefault="008A4101" w:rsidP="007E435F">
      <w:pPr>
        <w:ind w:left="426"/>
        <w:jc w:val="center"/>
        <w:rPr>
          <w:rFonts w:ascii="Arial Narrow" w:hAnsi="Arial Narrow" w:cs="Arial"/>
          <w:b/>
          <w:color w:val="000000" w:themeColor="text1"/>
          <w:sz w:val="20"/>
          <w:szCs w:val="20"/>
        </w:rPr>
      </w:pPr>
    </w:p>
    <w:p w:rsidR="00D01F19" w:rsidRPr="00D57941" w:rsidRDefault="0073567E" w:rsidP="007E435F">
      <w:pPr>
        <w:ind w:left="426"/>
        <w:jc w:val="center"/>
        <w:rPr>
          <w:rFonts w:ascii="Arial Narrow" w:hAnsi="Arial Narrow" w:cs="Arial"/>
          <w:b/>
          <w:color w:val="000000" w:themeColor="text1"/>
          <w:szCs w:val="20"/>
        </w:rPr>
      </w:pPr>
      <w:r w:rsidRPr="00D57941">
        <w:rPr>
          <w:rFonts w:ascii="Arial Narrow" w:hAnsi="Arial Narrow" w:cs="Arial"/>
          <w:b/>
          <w:color w:val="000000" w:themeColor="text1"/>
          <w:szCs w:val="20"/>
        </w:rPr>
        <w:t>ANEXO 10</w:t>
      </w:r>
    </w:p>
    <w:p w:rsidR="004A7631" w:rsidRDefault="004A7631" w:rsidP="007E435F">
      <w:pPr>
        <w:ind w:left="426"/>
        <w:jc w:val="center"/>
        <w:rPr>
          <w:rFonts w:ascii="Arial Narrow" w:hAnsi="Arial Narrow" w:cs="Arial"/>
          <w:b/>
          <w:color w:val="000000" w:themeColor="text1"/>
          <w:sz w:val="20"/>
          <w:szCs w:val="20"/>
        </w:rPr>
      </w:pPr>
      <w:r w:rsidRPr="00D57941">
        <w:rPr>
          <w:rFonts w:ascii="Arial Narrow" w:hAnsi="Arial Narrow" w:cs="Arial"/>
          <w:b/>
          <w:color w:val="000000" w:themeColor="text1"/>
          <w:szCs w:val="20"/>
        </w:rPr>
        <w:t>FORMATO DE INFORMACIÓN RESERVADA Y CONFIDENCIAL</w:t>
      </w:r>
      <w:r w:rsidRPr="00FC668C">
        <w:rPr>
          <w:rFonts w:ascii="Arial Narrow" w:hAnsi="Arial Narrow" w:cs="Arial"/>
          <w:b/>
          <w:color w:val="000000" w:themeColor="text1"/>
          <w:sz w:val="20"/>
          <w:szCs w:val="20"/>
        </w:rPr>
        <w:t>.</w:t>
      </w:r>
    </w:p>
    <w:p w:rsidR="00134C1D" w:rsidRDefault="00134C1D" w:rsidP="007E435F">
      <w:pPr>
        <w:ind w:left="426"/>
        <w:jc w:val="center"/>
        <w:rPr>
          <w:rFonts w:ascii="Arial Narrow" w:hAnsi="Arial Narrow" w:cs="Arial"/>
          <w:b/>
          <w:color w:val="000000" w:themeColor="text1"/>
          <w:sz w:val="20"/>
          <w:szCs w:val="20"/>
        </w:rPr>
      </w:pPr>
    </w:p>
    <w:p w:rsidR="00134C1D" w:rsidRDefault="00134C1D" w:rsidP="007E435F">
      <w:pPr>
        <w:ind w:left="426"/>
        <w:jc w:val="center"/>
        <w:rPr>
          <w:rFonts w:ascii="Arial Narrow" w:hAnsi="Arial Narrow" w:cs="Arial"/>
          <w:b/>
          <w:color w:val="000000" w:themeColor="text1"/>
          <w:sz w:val="20"/>
          <w:szCs w:val="20"/>
        </w:rPr>
      </w:pPr>
    </w:p>
    <w:p w:rsidR="007E435F" w:rsidRDefault="007E435F" w:rsidP="007E435F">
      <w:pPr>
        <w:ind w:left="426"/>
        <w:jc w:val="center"/>
        <w:rPr>
          <w:rFonts w:ascii="Arial Narrow" w:hAnsi="Arial Narrow" w:cs="Arial"/>
          <w:b/>
          <w:color w:val="000000" w:themeColor="text1"/>
          <w:sz w:val="20"/>
          <w:szCs w:val="20"/>
        </w:rPr>
      </w:pPr>
    </w:p>
    <w:p w:rsidR="007E435F" w:rsidRPr="00FC668C" w:rsidRDefault="007E435F" w:rsidP="007E435F">
      <w:pPr>
        <w:ind w:left="426"/>
        <w:jc w:val="center"/>
        <w:rPr>
          <w:rFonts w:ascii="Arial Narrow" w:hAnsi="Arial Narrow" w:cs="Arial"/>
          <w:b/>
          <w:color w:val="000000" w:themeColor="text1"/>
          <w:sz w:val="20"/>
          <w:szCs w:val="20"/>
        </w:rPr>
      </w:pPr>
    </w:p>
    <w:p w:rsidR="004A7631" w:rsidRPr="00FC668C" w:rsidRDefault="004A7631" w:rsidP="00562F30">
      <w:pPr>
        <w:ind w:left="426"/>
        <w:jc w:val="both"/>
        <w:rPr>
          <w:rFonts w:ascii="Arial Narrow" w:hAnsi="Arial Narrow" w:cs="Arial"/>
          <w:b/>
          <w:color w:val="000000" w:themeColor="text1"/>
          <w:sz w:val="20"/>
          <w:szCs w:val="20"/>
        </w:rPr>
      </w:pPr>
      <w:r w:rsidRPr="00FC668C">
        <w:rPr>
          <w:rFonts w:ascii="Arial Narrow" w:hAnsi="Arial Narrow" w:cs="Arial"/>
          <w:color w:val="000000" w:themeColor="text1"/>
          <w:sz w:val="20"/>
          <w:szCs w:val="20"/>
        </w:rPr>
        <w:t xml:space="preserve">XXXXXXXX., a __ de ___________ </w:t>
      </w:r>
      <w:proofErr w:type="spellStart"/>
      <w:r w:rsidRPr="00FC668C">
        <w:rPr>
          <w:rFonts w:ascii="Arial Narrow" w:hAnsi="Arial Narrow" w:cs="Arial"/>
          <w:color w:val="000000" w:themeColor="text1"/>
          <w:sz w:val="20"/>
          <w:szCs w:val="20"/>
        </w:rPr>
        <w:t>de</w:t>
      </w:r>
      <w:proofErr w:type="spellEnd"/>
      <w:r w:rsidRPr="00FC668C">
        <w:rPr>
          <w:rFonts w:ascii="Arial Narrow" w:hAnsi="Arial Narrow" w:cs="Arial"/>
          <w:color w:val="000000" w:themeColor="text1"/>
          <w:sz w:val="20"/>
          <w:szCs w:val="20"/>
        </w:rPr>
        <w:t xml:space="preserve"> </w:t>
      </w:r>
      <w:r w:rsidR="006F2AD6" w:rsidRPr="00FC668C">
        <w:rPr>
          <w:rFonts w:ascii="Arial Narrow" w:hAnsi="Arial Narrow" w:cs="Arial"/>
          <w:b/>
          <w:color w:val="000000" w:themeColor="text1"/>
          <w:sz w:val="20"/>
          <w:szCs w:val="20"/>
        </w:rPr>
        <w:t>2025</w:t>
      </w:r>
      <w:r w:rsidRPr="00FC668C">
        <w:rPr>
          <w:rFonts w:ascii="Arial Narrow" w:hAnsi="Arial Narrow" w:cs="Arial"/>
          <w:b/>
          <w:color w:val="000000" w:themeColor="text1"/>
          <w:sz w:val="20"/>
          <w:szCs w:val="20"/>
        </w:rPr>
        <w:t>.</w:t>
      </w:r>
    </w:p>
    <w:p w:rsidR="004A7631" w:rsidRPr="00FC668C" w:rsidRDefault="004A7631" w:rsidP="00562F30">
      <w:pPr>
        <w:pStyle w:val="Textonotapie"/>
        <w:spacing w:after="0"/>
        <w:ind w:left="426" w:right="193"/>
        <w:rPr>
          <w:rFonts w:ascii="Arial Narrow" w:hAnsi="Arial Narrow" w:cs="Arial"/>
          <w:b/>
          <w:color w:val="000000" w:themeColor="text1"/>
          <w:sz w:val="20"/>
        </w:rPr>
      </w:pPr>
      <w:r w:rsidRPr="00FC668C">
        <w:rPr>
          <w:rFonts w:ascii="Arial Narrow" w:hAnsi="Arial Narrow" w:cs="Arial"/>
          <w:b/>
          <w:color w:val="000000" w:themeColor="text1"/>
          <w:sz w:val="20"/>
        </w:rPr>
        <w:t>INSTITUTO MEXICANO DEL SEGURO SOCIAL</w:t>
      </w:r>
    </w:p>
    <w:p w:rsidR="004A7631" w:rsidRPr="00FC668C" w:rsidRDefault="004A7631" w:rsidP="00562F30">
      <w:pPr>
        <w:ind w:left="426"/>
        <w:jc w:val="both"/>
        <w:rPr>
          <w:rFonts w:ascii="Arial Narrow" w:hAnsi="Arial Narrow" w:cs="Arial"/>
          <w:b/>
          <w:color w:val="000000" w:themeColor="text1"/>
          <w:sz w:val="20"/>
          <w:szCs w:val="20"/>
        </w:rPr>
      </w:pPr>
      <w:r w:rsidRPr="00FC668C">
        <w:rPr>
          <w:rFonts w:ascii="Arial Narrow" w:hAnsi="Arial Narrow" w:cs="Arial"/>
          <w:b/>
          <w:color w:val="000000" w:themeColor="text1"/>
          <w:spacing w:val="100"/>
          <w:sz w:val="20"/>
          <w:szCs w:val="20"/>
        </w:rPr>
        <w:t>Presente</w:t>
      </w:r>
    </w:p>
    <w:p w:rsidR="004A7631" w:rsidRPr="00FC668C" w:rsidRDefault="004A7631" w:rsidP="00562F30">
      <w:pPr>
        <w:pStyle w:val="BalloonText1"/>
        <w:ind w:left="426"/>
        <w:rPr>
          <w:rFonts w:ascii="Arial Narrow" w:hAnsi="Arial Narrow" w:cs="Arial"/>
          <w:color w:val="000000" w:themeColor="text1"/>
          <w:sz w:val="20"/>
          <w:szCs w:val="20"/>
        </w:rPr>
      </w:pPr>
    </w:p>
    <w:p w:rsidR="004A7631" w:rsidRDefault="004A7631" w:rsidP="00562F30">
      <w:pPr>
        <w:pStyle w:val="BalloonText1"/>
        <w:ind w:left="426"/>
        <w:rPr>
          <w:rFonts w:ascii="Arial Narrow" w:hAnsi="Arial Narrow" w:cs="Arial"/>
          <w:color w:val="000000" w:themeColor="text1"/>
          <w:sz w:val="20"/>
          <w:szCs w:val="20"/>
        </w:rPr>
      </w:pPr>
    </w:p>
    <w:p w:rsidR="00134C1D" w:rsidRDefault="00134C1D" w:rsidP="00562F30">
      <w:pPr>
        <w:pStyle w:val="BalloonText1"/>
        <w:ind w:left="426"/>
        <w:rPr>
          <w:rFonts w:ascii="Arial Narrow" w:hAnsi="Arial Narrow" w:cs="Arial"/>
          <w:color w:val="000000" w:themeColor="text1"/>
          <w:sz w:val="20"/>
          <w:szCs w:val="20"/>
        </w:rPr>
      </w:pPr>
    </w:p>
    <w:p w:rsidR="00134C1D" w:rsidRPr="00FC668C" w:rsidRDefault="00134C1D" w:rsidP="00562F30">
      <w:pPr>
        <w:pStyle w:val="BalloonText1"/>
        <w:ind w:left="426"/>
        <w:rPr>
          <w:rFonts w:ascii="Arial Narrow" w:hAnsi="Arial Narrow" w:cs="Arial"/>
          <w:color w:val="000000" w:themeColor="text1"/>
          <w:sz w:val="20"/>
          <w:szCs w:val="20"/>
        </w:rPr>
      </w:pPr>
    </w:p>
    <w:p w:rsidR="004A7631" w:rsidRPr="00FC668C" w:rsidRDefault="004A7631" w:rsidP="00562F30">
      <w:pPr>
        <w:ind w:left="426" w:right="15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u w:val="single"/>
        </w:rPr>
        <w:t xml:space="preserve">         (Nombre)  </w:t>
      </w:r>
      <w:r w:rsidRPr="00FC668C">
        <w:rPr>
          <w:rFonts w:ascii="Arial Narrow" w:hAnsi="Arial Narrow" w:cs="Arial"/>
          <w:color w:val="000000" w:themeColor="text1"/>
          <w:sz w:val="20"/>
          <w:szCs w:val="20"/>
        </w:rPr>
        <w:t>, en mi carácter de _________________________, de la ___</w:t>
      </w:r>
      <w:r w:rsidRPr="00FC668C">
        <w:rPr>
          <w:rFonts w:ascii="Arial Narrow" w:hAnsi="Arial Narrow" w:cs="Arial"/>
          <w:color w:val="000000" w:themeColor="text1"/>
          <w:sz w:val="20"/>
          <w:szCs w:val="20"/>
          <w:u w:val="single"/>
        </w:rPr>
        <w:t>(Persona Física o Moral)      ,</w:t>
      </w:r>
      <w:r w:rsidRPr="00FC668C">
        <w:rPr>
          <w:rFonts w:ascii="Arial Narrow" w:hAnsi="Arial Narrow" w:cs="Arial"/>
          <w:color w:val="000000" w:themeColor="text1"/>
          <w:sz w:val="20"/>
          <w:szCs w:val="20"/>
        </w:rPr>
        <w:t xml:space="preserve"> manifiesto por medio de la presente que los documentos contenidos en mi propuesta y remitida a la convocante para </w:t>
      </w:r>
      <w:r w:rsidR="006F2AD6" w:rsidRPr="00FC668C">
        <w:rPr>
          <w:rFonts w:ascii="Arial Narrow" w:hAnsi="Arial Narrow" w:cs="Arial"/>
          <w:color w:val="000000" w:themeColor="text1"/>
          <w:sz w:val="20"/>
          <w:szCs w:val="20"/>
        </w:rPr>
        <w:t>la</w:t>
      </w:r>
      <w:r w:rsidRPr="00FC668C">
        <w:rPr>
          <w:rFonts w:ascii="Arial Narrow" w:hAnsi="Arial Narrow" w:cs="Arial"/>
          <w:b/>
          <w:color w:val="000000" w:themeColor="text1"/>
          <w:sz w:val="20"/>
          <w:szCs w:val="20"/>
          <w:u w:val="single"/>
        </w:rPr>
        <w:t xml:space="preserve"> SOLICITUD</w:t>
      </w:r>
      <w:r w:rsidR="006F2AD6" w:rsidRPr="00FC668C">
        <w:rPr>
          <w:rFonts w:ascii="Arial Narrow" w:hAnsi="Arial Narrow" w:cs="Arial"/>
          <w:b/>
          <w:color w:val="000000" w:themeColor="text1"/>
          <w:sz w:val="20"/>
          <w:szCs w:val="20"/>
          <w:u w:val="single"/>
        </w:rPr>
        <w:t xml:space="preserve"> DE COTIZACIÓN</w:t>
      </w:r>
      <w:r w:rsidRPr="00FC668C">
        <w:rPr>
          <w:rFonts w:ascii="Arial Narrow" w:hAnsi="Arial Narrow" w:cs="Arial"/>
          <w:b/>
          <w:color w:val="000000" w:themeColor="text1"/>
          <w:sz w:val="20"/>
          <w:szCs w:val="20"/>
        </w:rPr>
        <w:t xml:space="preserve"> </w:t>
      </w:r>
      <w:r w:rsidR="001C542A" w:rsidRPr="00FC668C">
        <w:rPr>
          <w:rFonts w:ascii="Arial Narrow" w:hAnsi="Arial Narrow" w:cs="Arial"/>
          <w:b/>
          <w:color w:val="000000" w:themeColor="text1"/>
          <w:sz w:val="20"/>
          <w:szCs w:val="20"/>
          <w:u w:val="single"/>
        </w:rPr>
        <w:t>FOCON 04  INVMER-</w:t>
      </w:r>
      <w:r w:rsidR="00DC6107" w:rsidRPr="00FC668C">
        <w:rPr>
          <w:rFonts w:ascii="Arial Narrow" w:hAnsi="Arial Narrow" w:cs="Arial"/>
          <w:b/>
          <w:color w:val="000000" w:themeColor="text1"/>
          <w:sz w:val="20"/>
          <w:szCs w:val="20"/>
          <w:u w:val="single"/>
        </w:rPr>
        <w:t>116</w:t>
      </w:r>
      <w:r w:rsidR="006F279C" w:rsidRPr="00FC668C">
        <w:rPr>
          <w:rFonts w:ascii="Arial Narrow" w:hAnsi="Arial Narrow" w:cs="Arial"/>
          <w:b/>
          <w:color w:val="000000" w:themeColor="text1"/>
          <w:sz w:val="20"/>
          <w:szCs w:val="20"/>
          <w:u w:val="single"/>
        </w:rPr>
        <w:t>- 2025</w:t>
      </w:r>
      <w:r w:rsidRPr="00FC668C">
        <w:rPr>
          <w:rFonts w:ascii="Arial Narrow" w:hAnsi="Arial Narrow" w:cs="Arial"/>
          <w:b/>
          <w:color w:val="000000" w:themeColor="text1"/>
          <w:sz w:val="20"/>
          <w:szCs w:val="20"/>
          <w:u w:val="single"/>
        </w:rPr>
        <w:t>,</w:t>
      </w:r>
      <w:r w:rsidRPr="00FC668C">
        <w:rPr>
          <w:rFonts w:ascii="Arial Narrow" w:hAnsi="Arial Narrow" w:cs="Arial"/>
          <w:color w:val="000000" w:themeColor="text1"/>
          <w:sz w:val="20"/>
          <w:szCs w:val="20"/>
        </w:rPr>
        <w:t xml:space="preserve">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4A7631" w:rsidRDefault="004A7631" w:rsidP="00562F30">
      <w:pPr>
        <w:ind w:left="426" w:right="15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Relación de documentos:</w:t>
      </w:r>
    </w:p>
    <w:p w:rsidR="007E435F" w:rsidRDefault="007E435F" w:rsidP="00562F30">
      <w:pPr>
        <w:ind w:left="426" w:right="150"/>
        <w:jc w:val="both"/>
        <w:rPr>
          <w:rFonts w:ascii="Arial Narrow" w:hAnsi="Arial Narrow" w:cs="Arial"/>
          <w:color w:val="000000" w:themeColor="text1"/>
          <w:sz w:val="20"/>
          <w:szCs w:val="20"/>
        </w:rPr>
      </w:pPr>
    </w:p>
    <w:p w:rsidR="007E435F" w:rsidRPr="00FC668C" w:rsidRDefault="007E435F" w:rsidP="00562F30">
      <w:pPr>
        <w:ind w:left="426" w:right="150"/>
        <w:jc w:val="both"/>
        <w:rPr>
          <w:rFonts w:ascii="Arial Narrow" w:hAnsi="Arial Narrow" w:cs="Arial"/>
          <w:color w:val="000000" w:themeColor="text1"/>
          <w:sz w:val="20"/>
          <w:szCs w:val="20"/>
        </w:rPr>
      </w:pPr>
    </w:p>
    <w:p w:rsidR="004A7631" w:rsidRDefault="004A7631" w:rsidP="00562F30">
      <w:pPr>
        <w:ind w:left="426" w:right="150"/>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Ejemplos:</w:t>
      </w:r>
    </w:p>
    <w:p w:rsidR="007E435F" w:rsidRDefault="007E435F" w:rsidP="00562F30">
      <w:pPr>
        <w:ind w:left="426" w:right="150"/>
        <w:jc w:val="both"/>
        <w:rPr>
          <w:rFonts w:ascii="Arial Narrow" w:hAnsi="Arial Narrow" w:cs="Arial"/>
          <w:b/>
          <w:color w:val="000000" w:themeColor="text1"/>
          <w:sz w:val="20"/>
          <w:szCs w:val="20"/>
        </w:rPr>
      </w:pPr>
    </w:p>
    <w:p w:rsidR="007E435F" w:rsidRPr="00FC668C" w:rsidRDefault="007E435F" w:rsidP="00562F30">
      <w:pPr>
        <w:ind w:left="426" w:right="150"/>
        <w:jc w:val="both"/>
        <w:rPr>
          <w:rFonts w:ascii="Arial Narrow" w:hAnsi="Arial Narrow" w:cs="Arial"/>
          <w:b/>
          <w:color w:val="000000" w:themeColor="text1"/>
          <w:sz w:val="20"/>
          <w:szCs w:val="20"/>
        </w:rPr>
      </w:pPr>
    </w:p>
    <w:p w:rsidR="004A7631" w:rsidRPr="00FC668C" w:rsidRDefault="004A7631" w:rsidP="00382E61">
      <w:pPr>
        <w:numPr>
          <w:ilvl w:val="0"/>
          <w:numId w:val="2"/>
        </w:numPr>
        <w:tabs>
          <w:tab w:val="clear" w:pos="977"/>
        </w:tabs>
        <w:suppressAutoHyphens/>
        <w:ind w:left="426" w:right="150" w:firstLine="0"/>
        <w:jc w:val="both"/>
        <w:rPr>
          <w:rFonts w:ascii="Arial Narrow" w:hAnsi="Arial Narrow" w:cs="Arial"/>
          <w:color w:val="000000" w:themeColor="text1"/>
          <w:sz w:val="20"/>
          <w:szCs w:val="20"/>
        </w:rPr>
      </w:pPr>
      <w:proofErr w:type="spellStart"/>
      <w:r w:rsidRPr="00FC668C">
        <w:rPr>
          <w:rFonts w:ascii="Arial Narrow" w:hAnsi="Arial Narrow" w:cs="Arial"/>
          <w:color w:val="000000" w:themeColor="text1"/>
          <w:sz w:val="20"/>
          <w:szCs w:val="20"/>
        </w:rPr>
        <w:t>Acreditamiento</w:t>
      </w:r>
      <w:proofErr w:type="spellEnd"/>
      <w:r w:rsidRPr="00FC668C">
        <w:rPr>
          <w:rFonts w:ascii="Arial Narrow" w:hAnsi="Arial Narrow" w:cs="Arial"/>
          <w:color w:val="000000" w:themeColor="text1"/>
          <w:sz w:val="20"/>
          <w:szCs w:val="20"/>
        </w:rPr>
        <w:t>, respecto de la cual es confidencial la parte que señala la relación de accionistas de la Sociedad.</w:t>
      </w:r>
    </w:p>
    <w:p w:rsidR="004A7631" w:rsidRPr="00FC668C" w:rsidRDefault="004A7631" w:rsidP="007E435F">
      <w:pPr>
        <w:suppressAutoHyphens/>
        <w:ind w:left="426" w:right="150"/>
        <w:jc w:val="both"/>
        <w:rPr>
          <w:rFonts w:ascii="Arial Narrow" w:hAnsi="Arial Narrow" w:cs="Arial"/>
          <w:color w:val="000000" w:themeColor="text1"/>
          <w:sz w:val="20"/>
          <w:szCs w:val="20"/>
        </w:rPr>
      </w:pPr>
    </w:p>
    <w:p w:rsidR="004A7631" w:rsidRPr="00FC668C" w:rsidRDefault="004A7631" w:rsidP="00382E61">
      <w:pPr>
        <w:numPr>
          <w:ilvl w:val="0"/>
          <w:numId w:val="2"/>
        </w:numPr>
        <w:tabs>
          <w:tab w:val="clear" w:pos="977"/>
        </w:tabs>
        <w:suppressAutoHyphens/>
        <w:ind w:left="426" w:right="150"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Acta constitutiva, información de contenido susceptible</w:t>
      </w:r>
    </w:p>
    <w:p w:rsidR="004A7631" w:rsidRPr="00FC668C" w:rsidRDefault="004A7631" w:rsidP="00562F30">
      <w:pPr>
        <w:suppressAutoHyphens/>
        <w:ind w:left="426" w:right="150"/>
        <w:jc w:val="both"/>
        <w:rPr>
          <w:rFonts w:ascii="Arial Narrow" w:hAnsi="Arial Narrow" w:cs="Arial"/>
          <w:color w:val="000000" w:themeColor="text1"/>
          <w:sz w:val="20"/>
          <w:szCs w:val="20"/>
        </w:rPr>
      </w:pPr>
    </w:p>
    <w:p w:rsidR="004A7631" w:rsidRPr="00FC668C" w:rsidRDefault="004A7631" w:rsidP="00382E61">
      <w:pPr>
        <w:numPr>
          <w:ilvl w:val="0"/>
          <w:numId w:val="2"/>
        </w:numPr>
        <w:tabs>
          <w:tab w:val="clear" w:pos="977"/>
          <w:tab w:val="num" w:pos="426"/>
        </w:tabs>
        <w:suppressAutoHyphens/>
        <w:ind w:left="426" w:right="150"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Documentos expedidos por un tercero.</w:t>
      </w:r>
    </w:p>
    <w:p w:rsidR="004A7631" w:rsidRPr="00FC668C" w:rsidRDefault="004A7631" w:rsidP="00562F30">
      <w:pPr>
        <w:pStyle w:val="Textoindependiente32"/>
        <w:ind w:left="426"/>
        <w:rPr>
          <w:rFonts w:ascii="Arial Narrow" w:hAnsi="Arial Narrow" w:cs="Arial"/>
          <w:b/>
          <w:color w:val="000000" w:themeColor="text1"/>
          <w:sz w:val="20"/>
        </w:rPr>
      </w:pPr>
    </w:p>
    <w:p w:rsidR="004A7631" w:rsidRPr="00FC668C" w:rsidRDefault="004A7631" w:rsidP="00562F30">
      <w:pPr>
        <w:pStyle w:val="Textoindependiente32"/>
        <w:ind w:left="426"/>
        <w:rPr>
          <w:rFonts w:ascii="Arial Narrow" w:hAnsi="Arial Narrow" w:cs="Arial"/>
          <w:b/>
          <w:color w:val="000000" w:themeColor="text1"/>
          <w:sz w:val="20"/>
        </w:rPr>
      </w:pPr>
    </w:p>
    <w:p w:rsidR="004A7631" w:rsidRPr="00FC668C" w:rsidRDefault="004A7631" w:rsidP="00562F30">
      <w:pPr>
        <w:pStyle w:val="Textoindependiente32"/>
        <w:ind w:left="426"/>
        <w:rPr>
          <w:rFonts w:ascii="Arial Narrow" w:hAnsi="Arial Narrow" w:cs="Arial"/>
          <w:b/>
          <w:color w:val="000000" w:themeColor="text1"/>
          <w:sz w:val="20"/>
        </w:rPr>
      </w:pPr>
    </w:p>
    <w:p w:rsidR="004A7631" w:rsidRPr="00FC668C" w:rsidRDefault="004A7631" w:rsidP="00562F30">
      <w:pPr>
        <w:pStyle w:val="Textoindependiente32"/>
        <w:ind w:left="426"/>
        <w:rPr>
          <w:rFonts w:ascii="Arial Narrow" w:hAnsi="Arial Narrow" w:cs="Arial"/>
          <w:b/>
          <w:color w:val="000000" w:themeColor="text1"/>
          <w:sz w:val="20"/>
        </w:rPr>
      </w:pPr>
    </w:p>
    <w:p w:rsidR="004A7631" w:rsidRPr="00FC668C" w:rsidRDefault="004A7631" w:rsidP="00562F30">
      <w:pPr>
        <w:pStyle w:val="Textoindependiente32"/>
        <w:ind w:left="426"/>
        <w:rPr>
          <w:rFonts w:ascii="Arial Narrow" w:hAnsi="Arial Narrow" w:cs="Arial"/>
          <w:b/>
          <w:color w:val="000000" w:themeColor="text1"/>
          <w:sz w:val="20"/>
        </w:rPr>
      </w:pPr>
      <w:r w:rsidRPr="00FC668C">
        <w:rPr>
          <w:rFonts w:ascii="Arial Narrow" w:hAnsi="Arial Narrow" w:cs="Arial"/>
          <w:b/>
          <w:color w:val="000000" w:themeColor="text1"/>
          <w:sz w:val="20"/>
        </w:rPr>
        <w:t>A T E N T A M E N T E</w:t>
      </w:r>
    </w:p>
    <w:p w:rsidR="004A7631" w:rsidRPr="00FC668C" w:rsidRDefault="004A7631" w:rsidP="00562F30">
      <w:pPr>
        <w:pStyle w:val="Textoindependiente32"/>
        <w:ind w:left="426"/>
        <w:rPr>
          <w:rFonts w:ascii="Arial Narrow" w:hAnsi="Arial Narrow" w:cs="Arial"/>
          <w:b/>
          <w:color w:val="000000" w:themeColor="text1"/>
          <w:sz w:val="20"/>
        </w:rPr>
      </w:pPr>
    </w:p>
    <w:p w:rsidR="004A7631" w:rsidRPr="00FC668C" w:rsidRDefault="004A7631"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____________________________________________</w:t>
      </w:r>
    </w:p>
    <w:p w:rsidR="004A7631" w:rsidRPr="00FC668C" w:rsidRDefault="004A7631" w:rsidP="00562F30">
      <w:pPr>
        <w:ind w:left="426"/>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 xml:space="preserve">NOMBRE Y FIRMA DEL REPRESENTANTE LEGAL </w:t>
      </w:r>
    </w:p>
    <w:p w:rsidR="004A7631" w:rsidRPr="00FC668C" w:rsidRDefault="004A7631" w:rsidP="00562F30">
      <w:pPr>
        <w:ind w:left="426"/>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(PERSONA MORAL)/ NOMBRE Y FIRMA DE LA PERSONA FÍSICA.</w:t>
      </w:r>
    </w:p>
    <w:p w:rsidR="0073567E" w:rsidRPr="00FC668C" w:rsidRDefault="0073567E" w:rsidP="00562F30">
      <w:pPr>
        <w:ind w:left="426"/>
        <w:jc w:val="both"/>
        <w:rPr>
          <w:rFonts w:ascii="Arial Narrow" w:hAnsi="Arial Narrow" w:cs="Arial"/>
          <w:b/>
          <w:color w:val="000000" w:themeColor="text1"/>
          <w:sz w:val="20"/>
          <w:szCs w:val="20"/>
        </w:rPr>
      </w:pPr>
    </w:p>
    <w:p w:rsidR="0073567E" w:rsidRPr="00FC668C" w:rsidRDefault="0073567E" w:rsidP="00562F30">
      <w:pPr>
        <w:ind w:left="426"/>
        <w:jc w:val="both"/>
        <w:rPr>
          <w:rFonts w:ascii="Arial Narrow" w:hAnsi="Arial Narrow" w:cs="Arial"/>
          <w:b/>
          <w:color w:val="000000" w:themeColor="text1"/>
          <w:sz w:val="20"/>
          <w:szCs w:val="20"/>
        </w:rPr>
      </w:pPr>
    </w:p>
    <w:p w:rsidR="001C542A" w:rsidRDefault="001C542A" w:rsidP="00562F30">
      <w:pPr>
        <w:ind w:left="426"/>
        <w:jc w:val="both"/>
        <w:rPr>
          <w:rFonts w:ascii="Arial Narrow" w:hAnsi="Arial Narrow" w:cs="Arial"/>
          <w:b/>
          <w:color w:val="000000" w:themeColor="text1"/>
          <w:sz w:val="20"/>
          <w:szCs w:val="20"/>
        </w:rPr>
      </w:pPr>
    </w:p>
    <w:p w:rsidR="00134C1D" w:rsidRDefault="00134C1D" w:rsidP="00562F30">
      <w:pPr>
        <w:ind w:left="426"/>
        <w:jc w:val="both"/>
        <w:rPr>
          <w:rFonts w:ascii="Arial Narrow" w:hAnsi="Arial Narrow" w:cs="Arial"/>
          <w:b/>
          <w:color w:val="000000" w:themeColor="text1"/>
          <w:sz w:val="20"/>
          <w:szCs w:val="20"/>
        </w:rPr>
      </w:pPr>
    </w:p>
    <w:p w:rsidR="00134C1D" w:rsidRDefault="00134C1D" w:rsidP="00562F30">
      <w:pPr>
        <w:ind w:left="426"/>
        <w:jc w:val="both"/>
        <w:rPr>
          <w:rFonts w:ascii="Arial Narrow" w:hAnsi="Arial Narrow" w:cs="Arial"/>
          <w:b/>
          <w:color w:val="000000" w:themeColor="text1"/>
          <w:sz w:val="20"/>
          <w:szCs w:val="20"/>
        </w:rPr>
      </w:pPr>
    </w:p>
    <w:p w:rsidR="00134C1D" w:rsidRDefault="00134C1D" w:rsidP="00562F30">
      <w:pPr>
        <w:ind w:left="426"/>
        <w:jc w:val="both"/>
        <w:rPr>
          <w:rFonts w:ascii="Arial Narrow" w:hAnsi="Arial Narrow" w:cs="Arial"/>
          <w:b/>
          <w:color w:val="000000" w:themeColor="text1"/>
          <w:sz w:val="20"/>
          <w:szCs w:val="20"/>
        </w:rPr>
      </w:pPr>
    </w:p>
    <w:p w:rsidR="00134C1D" w:rsidRDefault="00134C1D" w:rsidP="00562F30">
      <w:pPr>
        <w:ind w:left="426"/>
        <w:jc w:val="both"/>
        <w:rPr>
          <w:rFonts w:ascii="Arial Narrow" w:hAnsi="Arial Narrow" w:cs="Arial"/>
          <w:b/>
          <w:color w:val="000000" w:themeColor="text1"/>
          <w:sz w:val="20"/>
          <w:szCs w:val="20"/>
        </w:rPr>
      </w:pPr>
    </w:p>
    <w:p w:rsidR="00134C1D" w:rsidRDefault="00134C1D" w:rsidP="00562F30">
      <w:pPr>
        <w:ind w:left="426"/>
        <w:jc w:val="both"/>
        <w:rPr>
          <w:rFonts w:ascii="Arial Narrow" w:hAnsi="Arial Narrow" w:cs="Arial"/>
          <w:b/>
          <w:color w:val="000000" w:themeColor="text1"/>
          <w:sz w:val="20"/>
          <w:szCs w:val="20"/>
        </w:rPr>
      </w:pPr>
    </w:p>
    <w:p w:rsidR="00134C1D" w:rsidRDefault="00134C1D" w:rsidP="00562F30">
      <w:pPr>
        <w:ind w:left="426"/>
        <w:jc w:val="both"/>
        <w:rPr>
          <w:rFonts w:ascii="Arial Narrow" w:hAnsi="Arial Narrow" w:cs="Arial"/>
          <w:b/>
          <w:color w:val="000000" w:themeColor="text1"/>
          <w:sz w:val="20"/>
          <w:szCs w:val="20"/>
        </w:rPr>
      </w:pPr>
    </w:p>
    <w:p w:rsidR="00134C1D" w:rsidRDefault="00134C1D" w:rsidP="00562F30">
      <w:pPr>
        <w:ind w:left="426"/>
        <w:jc w:val="both"/>
        <w:rPr>
          <w:rFonts w:ascii="Arial Narrow" w:hAnsi="Arial Narrow" w:cs="Arial"/>
          <w:b/>
          <w:color w:val="000000" w:themeColor="text1"/>
          <w:sz w:val="20"/>
          <w:szCs w:val="20"/>
        </w:rPr>
      </w:pPr>
    </w:p>
    <w:p w:rsidR="00134C1D" w:rsidRDefault="00134C1D" w:rsidP="00562F30">
      <w:pPr>
        <w:ind w:left="426"/>
        <w:jc w:val="both"/>
        <w:rPr>
          <w:rFonts w:ascii="Arial Narrow" w:hAnsi="Arial Narrow" w:cs="Arial"/>
          <w:b/>
          <w:color w:val="000000" w:themeColor="text1"/>
          <w:sz w:val="20"/>
          <w:szCs w:val="20"/>
        </w:rPr>
      </w:pPr>
    </w:p>
    <w:p w:rsidR="00134C1D" w:rsidRDefault="00134C1D" w:rsidP="00562F30">
      <w:pPr>
        <w:ind w:left="426"/>
        <w:jc w:val="both"/>
        <w:rPr>
          <w:rFonts w:ascii="Arial Narrow" w:hAnsi="Arial Narrow" w:cs="Arial"/>
          <w:b/>
          <w:color w:val="000000" w:themeColor="text1"/>
          <w:sz w:val="20"/>
          <w:szCs w:val="20"/>
        </w:rPr>
      </w:pPr>
    </w:p>
    <w:p w:rsidR="00134C1D" w:rsidRDefault="00134C1D" w:rsidP="00562F30">
      <w:pPr>
        <w:ind w:left="426"/>
        <w:jc w:val="both"/>
        <w:rPr>
          <w:rFonts w:ascii="Arial Narrow" w:hAnsi="Arial Narrow" w:cs="Arial"/>
          <w:b/>
          <w:color w:val="000000" w:themeColor="text1"/>
          <w:sz w:val="20"/>
          <w:szCs w:val="20"/>
        </w:rPr>
      </w:pPr>
    </w:p>
    <w:p w:rsidR="00134C1D" w:rsidRDefault="00134C1D" w:rsidP="00562F30">
      <w:pPr>
        <w:ind w:left="426"/>
        <w:jc w:val="both"/>
        <w:rPr>
          <w:rFonts w:ascii="Arial Narrow" w:hAnsi="Arial Narrow" w:cs="Arial"/>
          <w:b/>
          <w:color w:val="000000" w:themeColor="text1"/>
          <w:sz w:val="20"/>
          <w:szCs w:val="20"/>
        </w:rPr>
      </w:pPr>
    </w:p>
    <w:p w:rsidR="00134C1D" w:rsidRDefault="00134C1D" w:rsidP="00562F30">
      <w:pPr>
        <w:ind w:left="426"/>
        <w:jc w:val="both"/>
        <w:rPr>
          <w:rFonts w:ascii="Arial Narrow" w:hAnsi="Arial Narrow" w:cs="Arial"/>
          <w:b/>
          <w:color w:val="000000" w:themeColor="text1"/>
          <w:sz w:val="20"/>
          <w:szCs w:val="20"/>
        </w:rPr>
      </w:pPr>
    </w:p>
    <w:p w:rsidR="00134C1D" w:rsidRDefault="00134C1D" w:rsidP="00562F30">
      <w:pPr>
        <w:ind w:left="426"/>
        <w:jc w:val="both"/>
        <w:rPr>
          <w:rFonts w:ascii="Arial Narrow" w:hAnsi="Arial Narrow" w:cs="Arial"/>
          <w:b/>
          <w:color w:val="000000" w:themeColor="text1"/>
          <w:sz w:val="20"/>
          <w:szCs w:val="20"/>
        </w:rPr>
      </w:pPr>
    </w:p>
    <w:p w:rsidR="00134C1D" w:rsidRDefault="00134C1D" w:rsidP="00562F30">
      <w:pPr>
        <w:ind w:left="426"/>
        <w:jc w:val="both"/>
        <w:rPr>
          <w:rFonts w:ascii="Arial Narrow" w:hAnsi="Arial Narrow" w:cs="Arial"/>
          <w:b/>
          <w:color w:val="000000" w:themeColor="text1"/>
          <w:sz w:val="20"/>
          <w:szCs w:val="20"/>
        </w:rPr>
      </w:pPr>
    </w:p>
    <w:p w:rsidR="00FB307E" w:rsidRPr="00FC668C" w:rsidRDefault="00FB307E" w:rsidP="00562F30">
      <w:pPr>
        <w:ind w:left="426"/>
        <w:jc w:val="both"/>
        <w:rPr>
          <w:rFonts w:ascii="Arial Narrow" w:hAnsi="Arial Narrow" w:cs="Arial"/>
          <w:b/>
          <w:color w:val="000000" w:themeColor="text1"/>
          <w:sz w:val="20"/>
          <w:szCs w:val="20"/>
        </w:rPr>
      </w:pPr>
    </w:p>
    <w:p w:rsidR="004A7631" w:rsidRDefault="00D57941" w:rsidP="00D57941">
      <w:pPr>
        <w:ind w:left="426"/>
        <w:jc w:val="center"/>
        <w:rPr>
          <w:rFonts w:ascii="Arial Narrow" w:hAnsi="Arial Narrow" w:cs="Arial"/>
          <w:b/>
          <w:color w:val="000000" w:themeColor="text1"/>
        </w:rPr>
      </w:pPr>
      <w:r w:rsidRPr="00D57941">
        <w:rPr>
          <w:rFonts w:ascii="Arial Narrow" w:hAnsi="Arial Narrow" w:cs="Arial"/>
          <w:b/>
          <w:color w:val="000000" w:themeColor="text1"/>
        </w:rPr>
        <w:lastRenderedPageBreak/>
        <w:t>ANEXO 11</w:t>
      </w:r>
    </w:p>
    <w:p w:rsidR="00D0122E" w:rsidRPr="00D57941" w:rsidRDefault="00D0122E" w:rsidP="00D57941">
      <w:pPr>
        <w:ind w:left="426"/>
        <w:jc w:val="center"/>
        <w:rPr>
          <w:rFonts w:ascii="Arial Narrow" w:hAnsi="Arial Narrow" w:cs="Arial"/>
          <w:b/>
          <w:color w:val="000000" w:themeColor="text1"/>
        </w:rPr>
      </w:pPr>
    </w:p>
    <w:p w:rsidR="00560929" w:rsidRPr="00D57941" w:rsidRDefault="00560929" w:rsidP="00D57941">
      <w:pPr>
        <w:ind w:left="426"/>
        <w:jc w:val="center"/>
        <w:rPr>
          <w:rFonts w:ascii="Arial Narrow" w:hAnsi="Arial Narrow"/>
          <w:b/>
          <w:color w:val="000000" w:themeColor="text1"/>
        </w:rPr>
      </w:pPr>
      <w:r w:rsidRPr="00D57941">
        <w:rPr>
          <w:rFonts w:ascii="Arial Narrow" w:hAnsi="Arial Narrow"/>
          <w:b/>
          <w:color w:val="000000" w:themeColor="text1"/>
        </w:rPr>
        <w:t>FORMATO PARA  SEÑALAR DOMICILIO LEGAL PARA TODOS LOS EFECTOS  DE ESTE ACTO JURÍDICO.</w:t>
      </w:r>
    </w:p>
    <w:p w:rsidR="00D57941" w:rsidRPr="00D57941" w:rsidRDefault="00D57941" w:rsidP="00D57941">
      <w:pPr>
        <w:ind w:left="426"/>
        <w:jc w:val="center"/>
        <w:rPr>
          <w:rFonts w:ascii="Arial Narrow" w:hAnsi="Arial Narrow"/>
          <w:b/>
          <w:color w:val="000000" w:themeColor="text1"/>
          <w:sz w:val="22"/>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560929" w:rsidRPr="00D57941" w:rsidTr="002A481E">
        <w:tc>
          <w:tcPr>
            <w:tcW w:w="9972" w:type="dxa"/>
            <w:tcBorders>
              <w:top w:val="single" w:sz="1" w:space="0" w:color="000000"/>
              <w:left w:val="single" w:sz="1" w:space="0" w:color="000000"/>
              <w:bottom w:val="single" w:sz="1" w:space="0" w:color="000000"/>
              <w:right w:val="single" w:sz="1" w:space="0" w:color="000000"/>
            </w:tcBorders>
          </w:tcPr>
          <w:p w:rsidR="00560929" w:rsidRPr="00D57941" w:rsidRDefault="00560929" w:rsidP="00D57941">
            <w:pPr>
              <w:pStyle w:val="Contenidodelatabla"/>
              <w:ind w:left="426"/>
              <w:jc w:val="center"/>
              <w:rPr>
                <w:rFonts w:ascii="Arial Narrow" w:hAnsi="Arial Narrow" w:cs="Arial"/>
                <w:color w:val="000000" w:themeColor="text1"/>
                <w:sz w:val="22"/>
                <w:szCs w:val="20"/>
              </w:rPr>
            </w:pPr>
            <w:r w:rsidRPr="00D57941">
              <w:rPr>
                <w:rFonts w:ascii="Arial Narrow" w:hAnsi="Arial Narrow" w:cs="Arial"/>
                <w:color w:val="000000" w:themeColor="text1"/>
                <w:sz w:val="22"/>
                <w:szCs w:val="20"/>
              </w:rPr>
              <w:t>MEMBRETE  O LOGOTIPO  DEL PROVEEDOR</w:t>
            </w:r>
          </w:p>
          <w:p w:rsidR="00560929" w:rsidRPr="00D57941" w:rsidRDefault="00560929" w:rsidP="00562F30">
            <w:pPr>
              <w:pStyle w:val="Contenidodelatabla"/>
              <w:ind w:left="426"/>
              <w:jc w:val="both"/>
              <w:rPr>
                <w:rFonts w:ascii="Arial Narrow" w:hAnsi="Arial Narrow"/>
                <w:color w:val="000000" w:themeColor="text1"/>
                <w:sz w:val="22"/>
                <w:szCs w:val="20"/>
              </w:rPr>
            </w:pPr>
          </w:p>
        </w:tc>
      </w:tr>
    </w:tbl>
    <w:p w:rsidR="006F2AD6" w:rsidRPr="00D57941" w:rsidRDefault="006F2AD6" w:rsidP="00562F30">
      <w:pPr>
        <w:ind w:left="426"/>
        <w:jc w:val="both"/>
        <w:rPr>
          <w:rFonts w:ascii="Arial Narrow" w:hAnsi="Arial Narrow" w:cs="Arial"/>
          <w:b/>
          <w:color w:val="000000" w:themeColor="text1"/>
          <w:sz w:val="22"/>
          <w:szCs w:val="20"/>
        </w:rPr>
      </w:pPr>
    </w:p>
    <w:p w:rsidR="00D57941" w:rsidRDefault="00D57941" w:rsidP="00562F30">
      <w:pPr>
        <w:ind w:left="426"/>
        <w:jc w:val="both"/>
        <w:rPr>
          <w:rFonts w:ascii="Arial Narrow" w:hAnsi="Arial Narrow" w:cs="Arial"/>
          <w:b/>
          <w:color w:val="000000" w:themeColor="text1"/>
          <w:sz w:val="22"/>
          <w:szCs w:val="20"/>
        </w:rPr>
      </w:pPr>
    </w:p>
    <w:p w:rsidR="00560929" w:rsidRPr="00D57941" w:rsidRDefault="006F2AD6" w:rsidP="00562F30">
      <w:pPr>
        <w:ind w:left="426"/>
        <w:jc w:val="both"/>
        <w:rPr>
          <w:rFonts w:ascii="Arial Narrow" w:hAnsi="Arial Narrow" w:cs="Arial"/>
          <w:b/>
          <w:color w:val="000000" w:themeColor="text1"/>
          <w:sz w:val="22"/>
          <w:szCs w:val="20"/>
        </w:rPr>
      </w:pPr>
      <w:r w:rsidRPr="00D57941">
        <w:rPr>
          <w:rFonts w:ascii="Arial Narrow" w:hAnsi="Arial Narrow" w:cs="Arial"/>
          <w:b/>
          <w:color w:val="000000" w:themeColor="text1"/>
          <w:sz w:val="22"/>
          <w:szCs w:val="20"/>
        </w:rPr>
        <w:t>FECHA________________</w:t>
      </w:r>
    </w:p>
    <w:p w:rsidR="00560929" w:rsidRPr="00D57941" w:rsidRDefault="006F2AD6" w:rsidP="00562F30">
      <w:pPr>
        <w:ind w:left="426"/>
        <w:jc w:val="both"/>
        <w:rPr>
          <w:rFonts w:ascii="Arial Narrow" w:hAnsi="Arial Narrow" w:cs="Arial"/>
          <w:b/>
          <w:color w:val="000000" w:themeColor="text1"/>
          <w:sz w:val="22"/>
          <w:szCs w:val="20"/>
        </w:rPr>
      </w:pPr>
      <w:r w:rsidRPr="00D57941">
        <w:rPr>
          <w:rFonts w:ascii="Arial Narrow" w:hAnsi="Arial Narrow" w:cs="Arial"/>
          <w:b/>
          <w:color w:val="000000" w:themeColor="text1"/>
          <w:sz w:val="22"/>
          <w:szCs w:val="20"/>
        </w:rPr>
        <w:t>INSTITUTO MEXICANO DEL SEGURO SOCIAL</w:t>
      </w:r>
    </w:p>
    <w:p w:rsidR="00560929" w:rsidRPr="00D57941" w:rsidRDefault="006F2AD6" w:rsidP="00562F30">
      <w:pPr>
        <w:ind w:left="426"/>
        <w:jc w:val="both"/>
        <w:rPr>
          <w:rFonts w:ascii="Arial Narrow" w:hAnsi="Arial Narrow" w:cs="Arial"/>
          <w:b/>
          <w:color w:val="000000" w:themeColor="text1"/>
          <w:sz w:val="22"/>
          <w:szCs w:val="20"/>
        </w:rPr>
      </w:pPr>
      <w:r w:rsidRPr="00D57941">
        <w:rPr>
          <w:rFonts w:ascii="Arial Narrow" w:hAnsi="Arial Narrow" w:cs="Arial"/>
          <w:b/>
          <w:color w:val="000000" w:themeColor="text1"/>
          <w:sz w:val="22"/>
          <w:szCs w:val="20"/>
        </w:rPr>
        <w:t>ÓOAD  OAXACA.</w:t>
      </w:r>
    </w:p>
    <w:p w:rsidR="00560929" w:rsidRPr="00D57941" w:rsidRDefault="00560929" w:rsidP="00562F30">
      <w:pPr>
        <w:ind w:left="426"/>
        <w:jc w:val="both"/>
        <w:rPr>
          <w:rFonts w:ascii="Arial Narrow" w:hAnsi="Arial Narrow" w:cs="Arial"/>
          <w:color w:val="000000" w:themeColor="text1"/>
          <w:sz w:val="22"/>
          <w:szCs w:val="20"/>
        </w:rPr>
      </w:pPr>
    </w:p>
    <w:p w:rsidR="00560929" w:rsidRPr="00D57941" w:rsidRDefault="00560929" w:rsidP="00562F30">
      <w:pPr>
        <w:ind w:left="426"/>
        <w:jc w:val="both"/>
        <w:rPr>
          <w:rFonts w:ascii="Arial Narrow" w:hAnsi="Arial Narrow" w:cs="Arial"/>
          <w:b/>
          <w:color w:val="000000" w:themeColor="text1"/>
          <w:sz w:val="22"/>
          <w:szCs w:val="20"/>
        </w:rPr>
      </w:pPr>
      <w:r w:rsidRPr="00D57941">
        <w:rPr>
          <w:rFonts w:ascii="Arial Narrow" w:hAnsi="Arial Narrow" w:cs="Arial"/>
          <w:b/>
          <w:color w:val="000000" w:themeColor="text1"/>
          <w:sz w:val="22"/>
          <w:szCs w:val="20"/>
        </w:rPr>
        <w:t>PRESENTE:</w:t>
      </w:r>
    </w:p>
    <w:p w:rsidR="00560929" w:rsidRDefault="00560929" w:rsidP="00562F30">
      <w:pPr>
        <w:ind w:left="426"/>
        <w:jc w:val="both"/>
        <w:rPr>
          <w:rFonts w:ascii="Arial Narrow" w:hAnsi="Arial Narrow" w:cs="Arial"/>
          <w:color w:val="000000" w:themeColor="text1"/>
          <w:sz w:val="22"/>
          <w:szCs w:val="20"/>
        </w:rPr>
      </w:pPr>
    </w:p>
    <w:p w:rsidR="00D57941" w:rsidRPr="00D57941" w:rsidRDefault="00D57941" w:rsidP="00562F30">
      <w:pPr>
        <w:ind w:left="426"/>
        <w:jc w:val="both"/>
        <w:rPr>
          <w:rFonts w:ascii="Arial Narrow" w:hAnsi="Arial Narrow" w:cs="Arial"/>
          <w:color w:val="000000" w:themeColor="text1"/>
          <w:sz w:val="22"/>
          <w:szCs w:val="20"/>
        </w:rPr>
      </w:pPr>
    </w:p>
    <w:p w:rsidR="00560929" w:rsidRDefault="00560929" w:rsidP="00562F30">
      <w:pPr>
        <w:pStyle w:val="Encabezado"/>
        <w:ind w:left="426"/>
        <w:jc w:val="both"/>
        <w:rPr>
          <w:rFonts w:ascii="Arial Narrow" w:hAnsi="Arial Narrow"/>
          <w:b/>
          <w:color w:val="000000" w:themeColor="text1"/>
          <w:sz w:val="22"/>
          <w:szCs w:val="20"/>
        </w:rPr>
      </w:pPr>
      <w:r w:rsidRPr="00D57941">
        <w:rPr>
          <w:rFonts w:ascii="Arial Narrow" w:hAnsi="Arial Narrow"/>
          <w:color w:val="000000" w:themeColor="text1"/>
          <w:sz w:val="22"/>
          <w:szCs w:val="20"/>
        </w:rPr>
        <w:t>Con relación a la Licitación Pública  No. _______________________  inherent</w:t>
      </w:r>
      <w:r w:rsidR="006F279C" w:rsidRPr="00D57941">
        <w:rPr>
          <w:rFonts w:ascii="Arial Narrow" w:hAnsi="Arial Narrow"/>
          <w:color w:val="000000" w:themeColor="text1"/>
          <w:sz w:val="22"/>
          <w:szCs w:val="20"/>
        </w:rPr>
        <w:t xml:space="preserve">e  al </w:t>
      </w:r>
      <w:r w:rsidRPr="00D57941">
        <w:rPr>
          <w:rFonts w:ascii="Arial Narrow" w:hAnsi="Arial Narrow"/>
          <w:b/>
          <w:color w:val="000000" w:themeColor="text1"/>
          <w:sz w:val="22"/>
          <w:szCs w:val="20"/>
        </w:rPr>
        <w:t>“</w:t>
      </w:r>
      <w:r w:rsidR="00D57941" w:rsidRPr="00D57941">
        <w:rPr>
          <w:rFonts w:ascii="Arial Narrow" w:hAnsi="Arial Narrow"/>
          <w:b/>
          <w:color w:val="000000" w:themeColor="text1"/>
          <w:sz w:val="22"/>
          <w:szCs w:val="20"/>
        </w:rPr>
        <w:t>SERVICIO DE VENTILACIÓN MECÁNICA DOMICILIARIA REQUERIDO PARA LOS DERECHOHABIENTES DEL INSTITUTO MEXICANO DEL SEGURO SOCIAL PARA EL EJERCICIO 2025</w:t>
      </w:r>
      <w:r w:rsidRPr="00D57941">
        <w:rPr>
          <w:rFonts w:ascii="Arial Narrow" w:hAnsi="Arial Narrow"/>
          <w:b/>
          <w:color w:val="000000" w:themeColor="text1"/>
          <w:sz w:val="22"/>
          <w:szCs w:val="20"/>
        </w:rPr>
        <w:t>”.</w:t>
      </w:r>
    </w:p>
    <w:p w:rsidR="00D57941" w:rsidRPr="00D57941" w:rsidRDefault="00D57941" w:rsidP="00562F30">
      <w:pPr>
        <w:pStyle w:val="Encabezado"/>
        <w:ind w:left="426"/>
        <w:jc w:val="both"/>
        <w:rPr>
          <w:rFonts w:ascii="Arial Narrow" w:hAnsi="Arial Narrow"/>
          <w:color w:val="000000" w:themeColor="text1"/>
          <w:sz w:val="22"/>
          <w:szCs w:val="20"/>
        </w:rPr>
      </w:pPr>
    </w:p>
    <w:p w:rsidR="00560929" w:rsidRPr="00D57941" w:rsidRDefault="00560929" w:rsidP="00562F30">
      <w:pPr>
        <w:pStyle w:val="Encabezado"/>
        <w:ind w:left="426"/>
        <w:jc w:val="both"/>
        <w:rPr>
          <w:rFonts w:ascii="Arial Narrow" w:hAnsi="Arial Narrow"/>
          <w:color w:val="000000" w:themeColor="text1"/>
          <w:sz w:val="22"/>
          <w:szCs w:val="20"/>
        </w:rPr>
      </w:pPr>
    </w:p>
    <w:p w:rsidR="00560929" w:rsidRPr="00D57941" w:rsidRDefault="00560929" w:rsidP="00562F30">
      <w:pPr>
        <w:ind w:left="426"/>
        <w:jc w:val="both"/>
        <w:rPr>
          <w:rFonts w:ascii="Arial Narrow" w:hAnsi="Arial Narrow"/>
          <w:color w:val="000000" w:themeColor="text1"/>
          <w:sz w:val="22"/>
          <w:szCs w:val="20"/>
        </w:rPr>
      </w:pPr>
      <w:r w:rsidRPr="00D57941">
        <w:rPr>
          <w:rFonts w:ascii="Arial Narrow" w:hAnsi="Arial Narrow"/>
          <w:color w:val="000000" w:themeColor="text1"/>
          <w:sz w:val="22"/>
          <w:szCs w:val="20"/>
        </w:rPr>
        <w:t>”El C._______________________ Representante legal de la empresa _________________________________ Señalo  como domicilio legal para todos los efectos de este acto jurídico el ubicado en:</w:t>
      </w:r>
    </w:p>
    <w:p w:rsidR="00560929" w:rsidRPr="00D57941" w:rsidRDefault="00560929" w:rsidP="00562F30">
      <w:pPr>
        <w:ind w:left="426"/>
        <w:jc w:val="both"/>
        <w:rPr>
          <w:rFonts w:ascii="Arial Narrow" w:hAnsi="Arial Narrow"/>
          <w:color w:val="000000" w:themeColor="text1"/>
          <w:sz w:val="22"/>
          <w:szCs w:val="20"/>
        </w:rPr>
      </w:pPr>
      <w:r w:rsidRPr="00D57941">
        <w:rPr>
          <w:rFonts w:ascii="Arial Narrow" w:hAnsi="Arial Narrow"/>
          <w:color w:val="000000" w:themeColor="text1"/>
          <w:sz w:val="22"/>
          <w:szCs w:val="20"/>
        </w:rPr>
        <w:t>Calle</w:t>
      </w:r>
      <w:proofErr w:type="gramStart"/>
      <w:r w:rsidRPr="00D57941">
        <w:rPr>
          <w:rFonts w:ascii="Arial Narrow" w:hAnsi="Arial Narrow"/>
          <w:color w:val="000000" w:themeColor="text1"/>
          <w:sz w:val="22"/>
          <w:szCs w:val="20"/>
        </w:rPr>
        <w:t>:_</w:t>
      </w:r>
      <w:proofErr w:type="gramEnd"/>
      <w:r w:rsidRPr="00D57941">
        <w:rPr>
          <w:rFonts w:ascii="Arial Narrow" w:hAnsi="Arial Narrow"/>
          <w:color w:val="000000" w:themeColor="text1"/>
          <w:sz w:val="22"/>
          <w:szCs w:val="20"/>
        </w:rPr>
        <w:t>____________, Número:____________, Col. ____________, Municipio o delegación:_____________,  Código Postal:__________, Estado:____________________.</w:t>
      </w:r>
    </w:p>
    <w:p w:rsidR="00560929" w:rsidRDefault="00560929" w:rsidP="00562F30">
      <w:pPr>
        <w:ind w:left="426"/>
        <w:jc w:val="both"/>
        <w:rPr>
          <w:rFonts w:ascii="Arial Narrow" w:hAnsi="Arial Narrow"/>
          <w:color w:val="000000" w:themeColor="text1"/>
          <w:sz w:val="22"/>
          <w:szCs w:val="20"/>
        </w:rPr>
      </w:pPr>
      <w:r w:rsidRPr="00D57941">
        <w:rPr>
          <w:rFonts w:ascii="Arial Narrow" w:hAnsi="Arial Narrow"/>
          <w:color w:val="000000" w:themeColor="text1"/>
          <w:sz w:val="22"/>
          <w:szCs w:val="20"/>
        </w:rPr>
        <w:t>Teléfono fijo: _______________. Teléfono Celular: _______________. Fax: __________________. Correo electrónico: _________________.</w:t>
      </w:r>
    </w:p>
    <w:p w:rsidR="00D57941" w:rsidRPr="00D57941" w:rsidRDefault="00D57941" w:rsidP="00562F30">
      <w:pPr>
        <w:ind w:left="426"/>
        <w:jc w:val="both"/>
        <w:rPr>
          <w:rFonts w:ascii="Arial Narrow" w:hAnsi="Arial Narrow"/>
          <w:color w:val="000000" w:themeColor="text1"/>
          <w:sz w:val="22"/>
          <w:szCs w:val="20"/>
        </w:rPr>
      </w:pPr>
    </w:p>
    <w:p w:rsidR="00560929" w:rsidRPr="00D57941" w:rsidRDefault="00560929" w:rsidP="00562F30">
      <w:pPr>
        <w:ind w:left="426"/>
        <w:jc w:val="both"/>
        <w:rPr>
          <w:rFonts w:ascii="Arial Narrow" w:hAnsi="Arial Narrow"/>
          <w:color w:val="000000" w:themeColor="text1"/>
          <w:sz w:val="22"/>
          <w:szCs w:val="20"/>
        </w:rPr>
      </w:pPr>
    </w:p>
    <w:p w:rsidR="00560929" w:rsidRPr="00D57941" w:rsidRDefault="00560929" w:rsidP="00562F30">
      <w:pPr>
        <w:ind w:left="426"/>
        <w:jc w:val="both"/>
        <w:rPr>
          <w:rFonts w:ascii="Arial Narrow" w:hAnsi="Arial Narrow"/>
          <w:color w:val="000000" w:themeColor="text1"/>
          <w:sz w:val="22"/>
          <w:szCs w:val="20"/>
        </w:rPr>
      </w:pPr>
      <w:r w:rsidRPr="00D57941">
        <w:rPr>
          <w:rFonts w:ascii="Arial Narrow" w:hAnsi="Arial Narrow"/>
          <w:color w:val="000000" w:themeColor="text1"/>
          <w:sz w:val="22"/>
          <w:szCs w:val="20"/>
        </w:rPr>
        <w:t>Relación del personal encargado de la recepción y confirmación de los requerimientos: __________________________, ________________.</w:t>
      </w:r>
    </w:p>
    <w:p w:rsidR="00560929" w:rsidRDefault="00560929" w:rsidP="00562F30">
      <w:pPr>
        <w:ind w:left="426"/>
        <w:jc w:val="both"/>
        <w:rPr>
          <w:rFonts w:ascii="Arial Narrow" w:hAnsi="Arial Narrow"/>
          <w:color w:val="000000" w:themeColor="text1"/>
          <w:sz w:val="22"/>
          <w:szCs w:val="20"/>
        </w:rPr>
      </w:pPr>
    </w:p>
    <w:p w:rsidR="00D57941" w:rsidRPr="00D57941" w:rsidRDefault="00D57941" w:rsidP="00562F30">
      <w:pPr>
        <w:ind w:left="426"/>
        <w:jc w:val="both"/>
        <w:rPr>
          <w:rFonts w:ascii="Arial Narrow" w:hAnsi="Arial Narrow"/>
          <w:color w:val="000000" w:themeColor="text1"/>
          <w:sz w:val="22"/>
          <w:szCs w:val="20"/>
        </w:rPr>
      </w:pPr>
    </w:p>
    <w:p w:rsidR="00560929" w:rsidRPr="00D57941" w:rsidRDefault="00560929" w:rsidP="00562F30">
      <w:pPr>
        <w:ind w:left="426"/>
        <w:jc w:val="both"/>
        <w:rPr>
          <w:rFonts w:ascii="Arial Narrow" w:hAnsi="Arial Narrow"/>
          <w:color w:val="000000" w:themeColor="text1"/>
          <w:sz w:val="22"/>
          <w:szCs w:val="20"/>
        </w:rPr>
      </w:pPr>
      <w:r w:rsidRPr="00D57941">
        <w:rPr>
          <w:rFonts w:ascii="Arial Narrow" w:hAnsi="Arial Narrow"/>
          <w:color w:val="000000" w:themeColor="text1"/>
          <w:sz w:val="22"/>
          <w:szCs w:val="20"/>
        </w:rPr>
        <w:t xml:space="preserve">Asimismo y como representante  legal me comprometo a dar respuesta en forma inmediata las 24 </w:t>
      </w:r>
      <w:proofErr w:type="spellStart"/>
      <w:r w:rsidRPr="00D57941">
        <w:rPr>
          <w:rFonts w:ascii="Arial Narrow" w:hAnsi="Arial Narrow"/>
          <w:color w:val="000000" w:themeColor="text1"/>
          <w:sz w:val="22"/>
          <w:szCs w:val="20"/>
        </w:rPr>
        <w:t>hrs</w:t>
      </w:r>
      <w:proofErr w:type="spellEnd"/>
      <w:r w:rsidRPr="00D57941">
        <w:rPr>
          <w:rFonts w:ascii="Arial Narrow" w:hAnsi="Arial Narrow"/>
          <w:color w:val="000000" w:themeColor="text1"/>
          <w:sz w:val="22"/>
          <w:szCs w:val="20"/>
        </w:rPr>
        <w:t xml:space="preserve">.  </w:t>
      </w:r>
      <w:proofErr w:type="gramStart"/>
      <w:r w:rsidRPr="00D57941">
        <w:rPr>
          <w:rFonts w:ascii="Arial Narrow" w:hAnsi="Arial Narrow"/>
          <w:color w:val="000000" w:themeColor="text1"/>
          <w:sz w:val="22"/>
          <w:szCs w:val="20"/>
        </w:rPr>
        <w:t>todos</w:t>
      </w:r>
      <w:proofErr w:type="gramEnd"/>
      <w:r w:rsidRPr="00D57941">
        <w:rPr>
          <w:rFonts w:ascii="Arial Narrow" w:hAnsi="Arial Narrow"/>
          <w:color w:val="000000" w:themeColor="text1"/>
          <w:sz w:val="22"/>
          <w:szCs w:val="20"/>
        </w:rPr>
        <w:t xml:space="preserve"> los días de la semana incluyendo sábados y domingo así como días festivos durante toda la vigencia del contrato, asimismo  en caso de extravío o cambio de número del teléfono celular, me comprometo a notificarlo en forma inmediata a los residentes de conservación de unidad y al administrador del contrato.</w:t>
      </w:r>
    </w:p>
    <w:p w:rsidR="00D57941" w:rsidRPr="00D57941" w:rsidRDefault="00D57941" w:rsidP="00562F30">
      <w:pPr>
        <w:ind w:left="426"/>
        <w:jc w:val="both"/>
        <w:rPr>
          <w:rFonts w:ascii="Arial Narrow" w:hAnsi="Arial Narrow"/>
          <w:color w:val="000000" w:themeColor="text1"/>
          <w:sz w:val="22"/>
          <w:szCs w:val="20"/>
        </w:rPr>
      </w:pPr>
    </w:p>
    <w:p w:rsidR="00D57941" w:rsidRDefault="00D57941" w:rsidP="00562F30">
      <w:pPr>
        <w:ind w:left="426"/>
        <w:jc w:val="both"/>
        <w:rPr>
          <w:rFonts w:ascii="Arial Narrow" w:hAnsi="Arial Narrow"/>
          <w:color w:val="000000" w:themeColor="text1"/>
          <w:sz w:val="22"/>
          <w:szCs w:val="20"/>
        </w:rPr>
      </w:pPr>
    </w:p>
    <w:p w:rsidR="00D57941" w:rsidRPr="00D57941" w:rsidRDefault="00D57941" w:rsidP="00562F30">
      <w:pPr>
        <w:ind w:left="426"/>
        <w:jc w:val="both"/>
        <w:rPr>
          <w:rFonts w:ascii="Arial Narrow" w:hAnsi="Arial Narrow"/>
          <w:color w:val="000000" w:themeColor="text1"/>
          <w:sz w:val="22"/>
          <w:szCs w:val="20"/>
        </w:rPr>
      </w:pPr>
    </w:p>
    <w:p w:rsidR="006F2AD6" w:rsidRPr="00D57941" w:rsidRDefault="006F2AD6" w:rsidP="00562F30">
      <w:pPr>
        <w:pStyle w:val="Textoindependiente32"/>
        <w:ind w:left="426"/>
        <w:rPr>
          <w:rFonts w:ascii="Arial Narrow" w:hAnsi="Arial Narrow" w:cs="Arial"/>
          <w:b/>
          <w:color w:val="000000" w:themeColor="text1"/>
          <w:sz w:val="22"/>
        </w:rPr>
      </w:pPr>
      <w:r w:rsidRPr="00D57941">
        <w:rPr>
          <w:rFonts w:ascii="Arial Narrow" w:hAnsi="Arial Narrow" w:cs="Arial"/>
          <w:b/>
          <w:color w:val="000000" w:themeColor="text1"/>
          <w:sz w:val="22"/>
        </w:rPr>
        <w:t>A T E N T A M E N T E</w:t>
      </w:r>
    </w:p>
    <w:p w:rsidR="006F2AD6" w:rsidRDefault="006F2AD6" w:rsidP="00562F30">
      <w:pPr>
        <w:pStyle w:val="Textoindependiente32"/>
        <w:ind w:left="426"/>
        <w:rPr>
          <w:rFonts w:ascii="Arial Narrow" w:hAnsi="Arial Narrow" w:cs="Arial"/>
          <w:b/>
          <w:color w:val="000000" w:themeColor="text1"/>
          <w:sz w:val="22"/>
        </w:rPr>
      </w:pPr>
    </w:p>
    <w:p w:rsidR="00D57941" w:rsidRDefault="00D57941" w:rsidP="00562F30">
      <w:pPr>
        <w:pStyle w:val="Textoindependiente32"/>
        <w:ind w:left="426"/>
        <w:rPr>
          <w:rFonts w:ascii="Arial Narrow" w:hAnsi="Arial Narrow" w:cs="Arial"/>
          <w:b/>
          <w:color w:val="000000" w:themeColor="text1"/>
          <w:sz w:val="22"/>
        </w:rPr>
      </w:pPr>
    </w:p>
    <w:p w:rsidR="00D57941" w:rsidRPr="00D57941" w:rsidRDefault="00D57941" w:rsidP="00562F30">
      <w:pPr>
        <w:pStyle w:val="Textoindependiente32"/>
        <w:ind w:left="426"/>
        <w:rPr>
          <w:rFonts w:ascii="Arial Narrow" w:hAnsi="Arial Narrow" w:cs="Arial"/>
          <w:b/>
          <w:color w:val="000000" w:themeColor="text1"/>
          <w:sz w:val="22"/>
        </w:rPr>
      </w:pPr>
    </w:p>
    <w:p w:rsidR="006F2AD6" w:rsidRPr="00D57941" w:rsidRDefault="006F2AD6" w:rsidP="00562F30">
      <w:pPr>
        <w:ind w:left="426"/>
        <w:jc w:val="both"/>
        <w:rPr>
          <w:rFonts w:ascii="Arial Narrow" w:hAnsi="Arial Narrow" w:cs="Arial"/>
          <w:color w:val="000000" w:themeColor="text1"/>
          <w:sz w:val="22"/>
          <w:szCs w:val="20"/>
        </w:rPr>
      </w:pPr>
      <w:r w:rsidRPr="00D57941">
        <w:rPr>
          <w:rFonts w:ascii="Arial Narrow" w:hAnsi="Arial Narrow" w:cs="Arial"/>
          <w:color w:val="000000" w:themeColor="text1"/>
          <w:sz w:val="22"/>
          <w:szCs w:val="20"/>
        </w:rPr>
        <w:t>____________________________________________</w:t>
      </w:r>
    </w:p>
    <w:p w:rsidR="006F2AD6" w:rsidRPr="00D57941" w:rsidRDefault="006F2AD6" w:rsidP="00562F30">
      <w:pPr>
        <w:ind w:left="426"/>
        <w:jc w:val="both"/>
        <w:rPr>
          <w:rFonts w:ascii="Arial Narrow" w:hAnsi="Arial Narrow" w:cs="Arial"/>
          <w:b/>
          <w:color w:val="000000" w:themeColor="text1"/>
          <w:sz w:val="22"/>
          <w:szCs w:val="20"/>
        </w:rPr>
      </w:pPr>
      <w:r w:rsidRPr="00D57941">
        <w:rPr>
          <w:rFonts w:ascii="Arial Narrow" w:hAnsi="Arial Narrow" w:cs="Arial"/>
          <w:b/>
          <w:color w:val="000000" w:themeColor="text1"/>
          <w:sz w:val="22"/>
          <w:szCs w:val="20"/>
        </w:rPr>
        <w:t xml:space="preserve">NOMBRE Y FIRMA DEL REPRESENTANTE LEGAL </w:t>
      </w:r>
    </w:p>
    <w:p w:rsidR="001C542A" w:rsidRPr="00D57941" w:rsidRDefault="006F2AD6" w:rsidP="00562F30">
      <w:pPr>
        <w:pStyle w:val="Textoindependiente"/>
        <w:ind w:left="426"/>
        <w:rPr>
          <w:rFonts w:ascii="Arial Narrow" w:hAnsi="Arial Narrow"/>
          <w:b/>
          <w:color w:val="000000" w:themeColor="text1"/>
          <w:sz w:val="22"/>
          <w:szCs w:val="20"/>
        </w:rPr>
      </w:pPr>
      <w:r w:rsidRPr="00D57941">
        <w:rPr>
          <w:rFonts w:ascii="Arial Narrow" w:hAnsi="Arial Narrow"/>
          <w:b/>
          <w:color w:val="000000" w:themeColor="text1"/>
          <w:sz w:val="22"/>
          <w:szCs w:val="20"/>
        </w:rPr>
        <w:t>(PERSONA MORAL)/ NOMBRE Y FIRMA DE LA PERSONA FÍSICA</w:t>
      </w:r>
    </w:p>
    <w:p w:rsidR="006F279C" w:rsidRPr="00FC668C" w:rsidRDefault="006F279C" w:rsidP="00562F30">
      <w:pPr>
        <w:pStyle w:val="Textoindependiente"/>
        <w:ind w:left="426"/>
        <w:rPr>
          <w:rFonts w:ascii="Arial Narrow" w:hAnsi="Arial Narrow"/>
          <w:b/>
          <w:color w:val="000000" w:themeColor="text1"/>
          <w:szCs w:val="20"/>
        </w:rPr>
      </w:pPr>
    </w:p>
    <w:p w:rsidR="004A7631" w:rsidRPr="00FC668C" w:rsidRDefault="004A7631" w:rsidP="00562F30">
      <w:pPr>
        <w:widowControl w:val="0"/>
        <w:autoSpaceDE w:val="0"/>
        <w:autoSpaceDN w:val="0"/>
        <w:adjustRightInd w:val="0"/>
        <w:spacing w:line="116" w:lineRule="exact"/>
        <w:ind w:left="426" w:right="4023"/>
        <w:jc w:val="both"/>
        <w:rPr>
          <w:rFonts w:ascii="Arial Narrow" w:hAnsi="Arial Narrow"/>
          <w:color w:val="000000" w:themeColor="text1"/>
          <w:sz w:val="20"/>
          <w:szCs w:val="20"/>
        </w:rPr>
      </w:pPr>
    </w:p>
    <w:p w:rsidR="006F2AD6" w:rsidRPr="00FC668C" w:rsidRDefault="006F2AD6" w:rsidP="00562F30">
      <w:pPr>
        <w:widowControl w:val="0"/>
        <w:autoSpaceDE w:val="0"/>
        <w:autoSpaceDN w:val="0"/>
        <w:adjustRightInd w:val="0"/>
        <w:spacing w:line="116" w:lineRule="exact"/>
        <w:ind w:left="426" w:right="4023"/>
        <w:jc w:val="both"/>
        <w:rPr>
          <w:rFonts w:ascii="Arial Narrow" w:hAnsi="Arial Narrow"/>
          <w:color w:val="000000" w:themeColor="text1"/>
          <w:sz w:val="20"/>
          <w:szCs w:val="20"/>
        </w:rPr>
      </w:pPr>
    </w:p>
    <w:p w:rsidR="00846537" w:rsidRDefault="00846537" w:rsidP="00562F30">
      <w:pPr>
        <w:widowControl w:val="0"/>
        <w:autoSpaceDE w:val="0"/>
        <w:autoSpaceDN w:val="0"/>
        <w:adjustRightInd w:val="0"/>
        <w:spacing w:line="116" w:lineRule="exact"/>
        <w:ind w:left="426" w:right="4023"/>
        <w:jc w:val="both"/>
        <w:rPr>
          <w:rFonts w:ascii="Arial Narrow" w:hAnsi="Arial Narrow"/>
          <w:color w:val="000000" w:themeColor="text1"/>
          <w:sz w:val="20"/>
          <w:szCs w:val="20"/>
        </w:rPr>
      </w:pPr>
    </w:p>
    <w:p w:rsidR="00D57941" w:rsidRDefault="00D57941" w:rsidP="00562F30">
      <w:pPr>
        <w:widowControl w:val="0"/>
        <w:autoSpaceDE w:val="0"/>
        <w:autoSpaceDN w:val="0"/>
        <w:adjustRightInd w:val="0"/>
        <w:spacing w:line="116" w:lineRule="exact"/>
        <w:ind w:left="426" w:right="4023"/>
        <w:jc w:val="both"/>
        <w:rPr>
          <w:rFonts w:ascii="Arial Narrow" w:hAnsi="Arial Narrow"/>
          <w:color w:val="000000" w:themeColor="text1"/>
          <w:sz w:val="20"/>
          <w:szCs w:val="20"/>
        </w:rPr>
      </w:pPr>
    </w:p>
    <w:p w:rsidR="00D57941" w:rsidRDefault="00D57941" w:rsidP="00562F30">
      <w:pPr>
        <w:widowControl w:val="0"/>
        <w:autoSpaceDE w:val="0"/>
        <w:autoSpaceDN w:val="0"/>
        <w:adjustRightInd w:val="0"/>
        <w:spacing w:line="116" w:lineRule="exact"/>
        <w:ind w:left="426" w:right="4023"/>
        <w:jc w:val="both"/>
        <w:rPr>
          <w:rFonts w:ascii="Arial Narrow" w:hAnsi="Arial Narrow"/>
          <w:color w:val="000000" w:themeColor="text1"/>
          <w:sz w:val="20"/>
          <w:szCs w:val="20"/>
        </w:rPr>
      </w:pPr>
    </w:p>
    <w:p w:rsidR="00D57941" w:rsidRDefault="00D57941" w:rsidP="00562F30">
      <w:pPr>
        <w:widowControl w:val="0"/>
        <w:autoSpaceDE w:val="0"/>
        <w:autoSpaceDN w:val="0"/>
        <w:adjustRightInd w:val="0"/>
        <w:spacing w:line="116" w:lineRule="exact"/>
        <w:ind w:left="426" w:right="4023"/>
        <w:jc w:val="both"/>
        <w:rPr>
          <w:rFonts w:ascii="Arial Narrow" w:hAnsi="Arial Narrow"/>
          <w:color w:val="000000" w:themeColor="text1"/>
          <w:sz w:val="20"/>
          <w:szCs w:val="20"/>
        </w:rPr>
      </w:pPr>
    </w:p>
    <w:p w:rsidR="00D57941" w:rsidRDefault="00D57941" w:rsidP="00562F30">
      <w:pPr>
        <w:widowControl w:val="0"/>
        <w:autoSpaceDE w:val="0"/>
        <w:autoSpaceDN w:val="0"/>
        <w:adjustRightInd w:val="0"/>
        <w:spacing w:line="116" w:lineRule="exact"/>
        <w:ind w:left="426" w:right="4023"/>
        <w:jc w:val="both"/>
        <w:rPr>
          <w:rFonts w:ascii="Arial Narrow" w:hAnsi="Arial Narrow"/>
          <w:color w:val="000000" w:themeColor="text1"/>
          <w:sz w:val="20"/>
          <w:szCs w:val="20"/>
        </w:rPr>
      </w:pPr>
    </w:p>
    <w:p w:rsidR="00D57941" w:rsidRDefault="00D57941" w:rsidP="00562F30">
      <w:pPr>
        <w:widowControl w:val="0"/>
        <w:autoSpaceDE w:val="0"/>
        <w:autoSpaceDN w:val="0"/>
        <w:adjustRightInd w:val="0"/>
        <w:spacing w:line="116" w:lineRule="exact"/>
        <w:ind w:left="426" w:right="4023"/>
        <w:jc w:val="both"/>
        <w:rPr>
          <w:rFonts w:ascii="Arial Narrow" w:hAnsi="Arial Narrow"/>
          <w:color w:val="000000" w:themeColor="text1"/>
          <w:sz w:val="20"/>
          <w:szCs w:val="20"/>
        </w:rPr>
      </w:pPr>
    </w:p>
    <w:p w:rsidR="00D57941" w:rsidRDefault="00D57941" w:rsidP="00562F30">
      <w:pPr>
        <w:widowControl w:val="0"/>
        <w:autoSpaceDE w:val="0"/>
        <w:autoSpaceDN w:val="0"/>
        <w:adjustRightInd w:val="0"/>
        <w:spacing w:line="116" w:lineRule="exact"/>
        <w:ind w:left="426" w:right="4023"/>
        <w:jc w:val="both"/>
        <w:rPr>
          <w:rFonts w:ascii="Arial Narrow" w:hAnsi="Arial Narrow"/>
          <w:color w:val="000000" w:themeColor="text1"/>
          <w:sz w:val="20"/>
          <w:szCs w:val="20"/>
        </w:rPr>
      </w:pPr>
    </w:p>
    <w:p w:rsidR="00D57941" w:rsidRDefault="00D57941" w:rsidP="00562F30">
      <w:pPr>
        <w:widowControl w:val="0"/>
        <w:autoSpaceDE w:val="0"/>
        <w:autoSpaceDN w:val="0"/>
        <w:adjustRightInd w:val="0"/>
        <w:spacing w:line="116" w:lineRule="exact"/>
        <w:ind w:left="426" w:right="4023"/>
        <w:jc w:val="both"/>
        <w:rPr>
          <w:rFonts w:ascii="Arial Narrow" w:hAnsi="Arial Narrow"/>
          <w:color w:val="000000" w:themeColor="text1"/>
          <w:sz w:val="20"/>
          <w:szCs w:val="20"/>
        </w:rPr>
      </w:pPr>
    </w:p>
    <w:p w:rsidR="00D57941" w:rsidRDefault="00D57941" w:rsidP="00562F30">
      <w:pPr>
        <w:widowControl w:val="0"/>
        <w:autoSpaceDE w:val="0"/>
        <w:autoSpaceDN w:val="0"/>
        <w:adjustRightInd w:val="0"/>
        <w:spacing w:line="116" w:lineRule="exact"/>
        <w:ind w:left="426" w:right="4023"/>
        <w:jc w:val="both"/>
        <w:rPr>
          <w:rFonts w:ascii="Arial Narrow" w:hAnsi="Arial Narrow"/>
          <w:color w:val="000000" w:themeColor="text1"/>
          <w:sz w:val="20"/>
          <w:szCs w:val="20"/>
        </w:rPr>
      </w:pPr>
    </w:p>
    <w:p w:rsidR="00846537" w:rsidRPr="00FC668C" w:rsidRDefault="00846537" w:rsidP="00562F30">
      <w:pPr>
        <w:widowControl w:val="0"/>
        <w:autoSpaceDE w:val="0"/>
        <w:autoSpaceDN w:val="0"/>
        <w:adjustRightInd w:val="0"/>
        <w:spacing w:line="116" w:lineRule="exact"/>
        <w:ind w:left="426" w:right="4023"/>
        <w:jc w:val="both"/>
        <w:rPr>
          <w:rFonts w:ascii="Arial Narrow" w:hAnsi="Arial Narrow"/>
          <w:color w:val="000000" w:themeColor="text1"/>
          <w:sz w:val="20"/>
          <w:szCs w:val="20"/>
        </w:rPr>
      </w:pPr>
    </w:p>
    <w:p w:rsidR="008A4101" w:rsidRDefault="008A4101" w:rsidP="00D57941">
      <w:pPr>
        <w:ind w:left="426"/>
        <w:jc w:val="center"/>
        <w:rPr>
          <w:rFonts w:ascii="Arial Narrow" w:hAnsi="Arial Narrow"/>
          <w:b/>
          <w:color w:val="000000" w:themeColor="text1"/>
        </w:rPr>
      </w:pPr>
    </w:p>
    <w:p w:rsidR="0008325F" w:rsidRPr="00D57941" w:rsidRDefault="0073567E" w:rsidP="00D57941">
      <w:pPr>
        <w:ind w:left="426"/>
        <w:jc w:val="center"/>
        <w:rPr>
          <w:rFonts w:ascii="Arial Narrow" w:hAnsi="Arial Narrow"/>
          <w:b/>
          <w:color w:val="000000" w:themeColor="text1"/>
        </w:rPr>
      </w:pPr>
      <w:r w:rsidRPr="00D57941">
        <w:rPr>
          <w:rFonts w:ascii="Arial Narrow" w:hAnsi="Arial Narrow"/>
          <w:b/>
          <w:color w:val="000000" w:themeColor="text1"/>
        </w:rPr>
        <w:t>ANEXO 1</w:t>
      </w:r>
      <w:r w:rsidR="00D57941">
        <w:rPr>
          <w:rFonts w:ascii="Arial Narrow" w:hAnsi="Arial Narrow"/>
          <w:b/>
          <w:color w:val="000000" w:themeColor="text1"/>
        </w:rPr>
        <w:t>2</w:t>
      </w: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F80D39" w:rsidRPr="00FC668C" w:rsidRDefault="00F80D39" w:rsidP="00562F30">
      <w:pPr>
        <w:ind w:left="426"/>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Instituto Mexicano del Seguro Social.</w:t>
      </w:r>
    </w:p>
    <w:p w:rsidR="00F80D39" w:rsidRPr="00FC668C" w:rsidRDefault="00F80D39" w:rsidP="00562F30">
      <w:pPr>
        <w:ind w:left="426"/>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 xml:space="preserve">Órgano de Operación Administrativa Desconcentrada en Oaxaca </w:t>
      </w:r>
    </w:p>
    <w:p w:rsidR="00F80D39" w:rsidRPr="00FC668C" w:rsidRDefault="00F80D39" w:rsidP="00562F30">
      <w:pPr>
        <w:ind w:left="426"/>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Coordinación de Abastecimiento y Equipamiento</w:t>
      </w:r>
    </w:p>
    <w:p w:rsidR="00F80D39" w:rsidRPr="00FC668C" w:rsidRDefault="00F80D39" w:rsidP="00562F30">
      <w:pPr>
        <w:ind w:left="426"/>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Presente.</w:t>
      </w:r>
    </w:p>
    <w:p w:rsidR="00F80D39" w:rsidRPr="00FC668C" w:rsidRDefault="00F80D39" w:rsidP="00562F30">
      <w:pPr>
        <w:ind w:left="426"/>
        <w:jc w:val="both"/>
        <w:rPr>
          <w:rFonts w:ascii="Arial Narrow" w:hAnsi="Arial Narrow" w:cs="Arial"/>
          <w:b/>
          <w:color w:val="000000" w:themeColor="text1"/>
          <w:sz w:val="20"/>
          <w:szCs w:val="20"/>
        </w:rPr>
      </w:pPr>
    </w:p>
    <w:p w:rsidR="003E6DAA" w:rsidRDefault="003E6DAA" w:rsidP="00562F30">
      <w:pPr>
        <w:ind w:left="426"/>
        <w:jc w:val="both"/>
        <w:rPr>
          <w:rFonts w:ascii="Arial Narrow" w:hAnsi="Arial Narrow" w:cs="Arial"/>
          <w:color w:val="000000" w:themeColor="text1"/>
          <w:sz w:val="20"/>
          <w:szCs w:val="20"/>
        </w:rPr>
      </w:pPr>
      <w:r w:rsidRPr="00FC668C">
        <w:rPr>
          <w:rFonts w:ascii="Arial Narrow" w:hAnsi="Arial Narrow" w:cs="Arial"/>
          <w:b/>
          <w:bCs/>
          <w:color w:val="000000" w:themeColor="text1"/>
          <w:sz w:val="20"/>
          <w:szCs w:val="20"/>
        </w:rPr>
        <w:t>(NOMBRE</w:t>
      </w:r>
      <w:r w:rsidRPr="00FC668C">
        <w:rPr>
          <w:rFonts w:ascii="Arial Narrow" w:hAnsi="Arial Narrow" w:cs="Arial"/>
          <w:b/>
          <w:bCs/>
          <w:color w:val="000000" w:themeColor="text1"/>
          <w:sz w:val="20"/>
          <w:szCs w:val="20"/>
          <w:u w:val="single"/>
        </w:rPr>
        <w:t xml:space="preserve"> DEL REPRESENTANTE LEGAL QUE SUSCRIBE LAS COTIZACIÓN</w:t>
      </w:r>
      <w:r w:rsidRPr="00FC668C">
        <w:rPr>
          <w:rFonts w:ascii="Arial Narrow" w:hAnsi="Arial Narrow" w:cs="Arial"/>
          <w:b/>
          <w:bCs/>
          <w:color w:val="000000" w:themeColor="text1"/>
          <w:sz w:val="20"/>
          <w:szCs w:val="20"/>
        </w:rPr>
        <w:t>)</w:t>
      </w:r>
      <w:r w:rsidRPr="00FC668C">
        <w:rPr>
          <w:rFonts w:ascii="Arial Narrow" w:hAnsi="Arial Narrow" w:cs="Arial"/>
          <w:color w:val="000000" w:themeColor="text1"/>
          <w:sz w:val="20"/>
          <w:szCs w:val="20"/>
        </w:rPr>
        <w:t xml:space="preserve"> BAJO PROTESTA DE DECIR VERDAD, EN MI CARÁCTER DE REPRESENTANTE LEGAL DE LA EMPRESA - PERSONA FÍSICA </w:t>
      </w:r>
      <w:r w:rsidRPr="00FC668C">
        <w:rPr>
          <w:rFonts w:ascii="Arial Narrow" w:hAnsi="Arial Narrow" w:cs="Arial"/>
          <w:color w:val="000000" w:themeColor="text1"/>
          <w:sz w:val="20"/>
          <w:szCs w:val="20"/>
          <w:u w:val="single"/>
        </w:rPr>
        <w:t>(ESPECIFICAR EL NOMBRE DE LA EMPRESA O PERSONA FÍSICA QUE PARTICIPA</w:t>
      </w:r>
      <w:r w:rsidRPr="00FC668C">
        <w:rPr>
          <w:rFonts w:ascii="Arial Narrow" w:hAnsi="Arial Narrow" w:cs="Arial"/>
          <w:color w:val="000000" w:themeColor="text1"/>
          <w:sz w:val="20"/>
          <w:szCs w:val="20"/>
        </w:rPr>
        <w:t>), DECLARO LO SIGUIENTE:</w:t>
      </w:r>
    </w:p>
    <w:p w:rsidR="00D57941" w:rsidRPr="00FC668C" w:rsidRDefault="00D57941" w:rsidP="00562F30">
      <w:pPr>
        <w:ind w:left="426"/>
        <w:jc w:val="both"/>
        <w:rPr>
          <w:rFonts w:ascii="Arial Narrow" w:hAnsi="Arial Narrow" w:cs="Arial"/>
          <w:color w:val="000000" w:themeColor="text1"/>
          <w:sz w:val="20"/>
          <w:szCs w:val="20"/>
        </w:rPr>
      </w:pPr>
    </w:p>
    <w:p w:rsidR="003E6DAA" w:rsidRPr="00FC668C" w:rsidRDefault="003E6DAA" w:rsidP="00382E61">
      <w:pPr>
        <w:pStyle w:val="Textoindependiente"/>
        <w:numPr>
          <w:ilvl w:val="0"/>
          <w:numId w:val="12"/>
        </w:numPr>
        <w:tabs>
          <w:tab w:val="left" w:pos="717"/>
        </w:tabs>
        <w:spacing w:line="360" w:lineRule="auto"/>
        <w:ind w:left="426" w:firstLine="0"/>
        <w:rPr>
          <w:rFonts w:ascii="Arial Narrow" w:hAnsi="Arial Narrow"/>
          <w:color w:val="000000" w:themeColor="text1"/>
          <w:szCs w:val="20"/>
        </w:rPr>
      </w:pPr>
      <w:r w:rsidRPr="00FC668C">
        <w:rPr>
          <w:rFonts w:ascii="Arial Narrow" w:hAnsi="Arial Narrow"/>
          <w:color w:val="000000" w:themeColor="text1"/>
          <w:szCs w:val="20"/>
        </w:rPr>
        <w:t>Que conozco el contenido de la Ley de Adquisiciones, Arrendamientos y Servicios del Sector Público, su Reglamento, las presente Invitación y sus anexos</w:t>
      </w:r>
    </w:p>
    <w:p w:rsidR="003E6DAA" w:rsidRPr="00FC668C" w:rsidRDefault="003E6DAA" w:rsidP="00382E61">
      <w:pPr>
        <w:pStyle w:val="Textoindependiente"/>
        <w:numPr>
          <w:ilvl w:val="0"/>
          <w:numId w:val="12"/>
        </w:numPr>
        <w:tabs>
          <w:tab w:val="left" w:pos="717"/>
        </w:tabs>
        <w:spacing w:line="360" w:lineRule="auto"/>
        <w:ind w:left="426" w:firstLine="0"/>
        <w:rPr>
          <w:rFonts w:ascii="Arial Narrow" w:hAnsi="Arial Narrow"/>
          <w:color w:val="000000" w:themeColor="text1"/>
          <w:szCs w:val="20"/>
        </w:rPr>
      </w:pPr>
      <w:r w:rsidRPr="00FC668C">
        <w:rPr>
          <w:rFonts w:ascii="Arial Narrow" w:hAnsi="Arial Narrow"/>
          <w:color w:val="000000" w:themeColor="text1"/>
          <w:szCs w:val="20"/>
        </w:rPr>
        <w:t xml:space="preserve">Declaración bajo protesta de decir verdad, de no encontrarse en alguno de los supuestos establecidos por los </w:t>
      </w:r>
      <w:r w:rsidRPr="00FC668C">
        <w:rPr>
          <w:rFonts w:ascii="Arial Narrow" w:hAnsi="Arial Narrow"/>
          <w:b/>
          <w:color w:val="000000" w:themeColor="text1"/>
          <w:szCs w:val="20"/>
        </w:rPr>
        <w:t>artículos 71 y 90, cuarto párrafo de la LAASSP (DOF 16-04-2025)</w:t>
      </w:r>
      <w:r w:rsidRPr="00FC668C">
        <w:rPr>
          <w:rFonts w:ascii="Arial Narrow" w:hAnsi="Arial Narrow"/>
          <w:color w:val="000000" w:themeColor="text1"/>
          <w:szCs w:val="20"/>
        </w:rPr>
        <w:t xml:space="preserve"> Tratándose de personas morales, su representante legal deberá de manifestar con el escrito antes referido que tanto el licitante, como los socios o asociados, no se encuentran inhabilitadas.</w:t>
      </w:r>
    </w:p>
    <w:p w:rsidR="003E6DAA" w:rsidRPr="00FC668C" w:rsidRDefault="003E6DAA" w:rsidP="00382E61">
      <w:pPr>
        <w:pStyle w:val="Textoindependiente"/>
        <w:numPr>
          <w:ilvl w:val="0"/>
          <w:numId w:val="12"/>
        </w:numPr>
        <w:tabs>
          <w:tab w:val="left" w:pos="717"/>
        </w:tabs>
        <w:spacing w:line="360" w:lineRule="auto"/>
        <w:ind w:left="426" w:firstLine="0"/>
        <w:rPr>
          <w:rFonts w:ascii="Arial Narrow" w:hAnsi="Arial Narrow"/>
          <w:color w:val="000000" w:themeColor="text1"/>
          <w:szCs w:val="20"/>
        </w:rPr>
      </w:pPr>
      <w:r w:rsidRPr="00FC668C">
        <w:rPr>
          <w:rFonts w:ascii="Arial Narrow" w:hAnsi="Arial Narrow"/>
          <w:color w:val="000000" w:themeColor="text1"/>
          <w:szCs w:val="20"/>
        </w:rPr>
        <w:t xml:space="preserve">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XI. </w:t>
      </w:r>
    </w:p>
    <w:p w:rsidR="003E6DAA" w:rsidRPr="00FC668C" w:rsidRDefault="003E6DAA" w:rsidP="00382E61">
      <w:pPr>
        <w:pStyle w:val="Textoindependiente"/>
        <w:numPr>
          <w:ilvl w:val="0"/>
          <w:numId w:val="12"/>
        </w:numPr>
        <w:tabs>
          <w:tab w:val="left" w:pos="717"/>
        </w:tabs>
        <w:spacing w:line="360" w:lineRule="auto"/>
        <w:ind w:left="426" w:firstLine="0"/>
        <w:rPr>
          <w:rFonts w:ascii="Arial Narrow" w:hAnsi="Arial Narrow"/>
          <w:color w:val="000000" w:themeColor="text1"/>
          <w:szCs w:val="20"/>
        </w:rPr>
      </w:pPr>
      <w:r w:rsidRPr="00FC668C">
        <w:rPr>
          <w:rFonts w:ascii="Arial Narrow" w:hAnsi="Arial Narrow"/>
          <w:color w:val="000000" w:themeColor="text1"/>
          <w:szCs w:val="20"/>
        </w:rPr>
        <w:t>Será requisito que los licitantes acrediten la presentación del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Dicho manifiesto será presentado a través del medio electrónico que disponga la Secretaría.</w:t>
      </w:r>
    </w:p>
    <w:p w:rsidR="003E6DAA" w:rsidRPr="00FC668C" w:rsidRDefault="003E6DAA" w:rsidP="00382E61">
      <w:pPr>
        <w:pStyle w:val="Textoindependiente"/>
        <w:numPr>
          <w:ilvl w:val="0"/>
          <w:numId w:val="12"/>
        </w:numPr>
        <w:tabs>
          <w:tab w:val="left" w:pos="717"/>
        </w:tabs>
        <w:spacing w:line="360" w:lineRule="auto"/>
        <w:ind w:left="426" w:firstLine="0"/>
        <w:rPr>
          <w:rFonts w:ascii="Arial Narrow" w:hAnsi="Arial Narrow"/>
          <w:color w:val="000000" w:themeColor="text1"/>
          <w:szCs w:val="20"/>
        </w:rPr>
      </w:pPr>
      <w:r w:rsidRPr="00FC668C">
        <w:rPr>
          <w:rFonts w:ascii="Arial Narrow" w:hAnsi="Arial Narrow"/>
          <w:color w:val="000000" w:themeColor="text1"/>
          <w:szCs w:val="20"/>
        </w:rPr>
        <w:t>Escrito bajo protesta de decir verdad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w:t>
      </w:r>
    </w:p>
    <w:p w:rsidR="003E6DAA" w:rsidRPr="00FC668C" w:rsidRDefault="003E6DAA" w:rsidP="00382E61">
      <w:pPr>
        <w:pStyle w:val="Textoindependiente"/>
        <w:numPr>
          <w:ilvl w:val="0"/>
          <w:numId w:val="12"/>
        </w:numPr>
        <w:tabs>
          <w:tab w:val="left" w:pos="717"/>
        </w:tabs>
        <w:spacing w:line="360" w:lineRule="auto"/>
        <w:ind w:left="426" w:firstLine="0"/>
        <w:rPr>
          <w:rFonts w:ascii="Arial Narrow" w:hAnsi="Arial Narrow"/>
          <w:color w:val="000000" w:themeColor="text1"/>
          <w:szCs w:val="20"/>
        </w:rPr>
      </w:pPr>
      <w:r w:rsidRPr="00FC668C">
        <w:rPr>
          <w:rFonts w:ascii="Arial Narrow" w:hAnsi="Arial Narrow"/>
          <w:color w:val="000000" w:themeColor="text1"/>
          <w:szCs w:val="20"/>
        </w:rPr>
        <w:t>Escrito bajo protesta de decir verdad que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3E6DAA" w:rsidRPr="00FC668C" w:rsidRDefault="003E6DAA" w:rsidP="00382E61">
      <w:pPr>
        <w:pStyle w:val="Textoindependiente"/>
        <w:numPr>
          <w:ilvl w:val="0"/>
          <w:numId w:val="12"/>
        </w:numPr>
        <w:tabs>
          <w:tab w:val="left" w:pos="717"/>
        </w:tabs>
        <w:spacing w:line="360" w:lineRule="auto"/>
        <w:ind w:left="426" w:firstLine="0"/>
        <w:rPr>
          <w:rFonts w:ascii="Arial Narrow" w:hAnsi="Arial Narrow"/>
          <w:color w:val="000000" w:themeColor="text1"/>
          <w:szCs w:val="20"/>
        </w:rPr>
      </w:pPr>
      <w:r w:rsidRPr="00FC668C">
        <w:rPr>
          <w:rFonts w:ascii="Arial Narrow" w:hAnsi="Arial Narrow"/>
          <w:color w:val="000000" w:themeColor="text1"/>
          <w:szCs w:val="20"/>
        </w:rPr>
        <w:t>Escrito bajo protesta en el que su firmante manifieste que no ejecuta con otro participante acciones que impliquen o tengan por objeto obtener un beneficio o ventaja indebida en el procedimiento;</w:t>
      </w:r>
    </w:p>
    <w:p w:rsidR="003E6DAA" w:rsidRPr="00FC668C" w:rsidRDefault="003E6DAA" w:rsidP="00382E61">
      <w:pPr>
        <w:pStyle w:val="Textoindependiente"/>
        <w:numPr>
          <w:ilvl w:val="0"/>
          <w:numId w:val="12"/>
        </w:numPr>
        <w:tabs>
          <w:tab w:val="left" w:pos="717"/>
        </w:tabs>
        <w:spacing w:line="360" w:lineRule="auto"/>
        <w:ind w:left="426" w:firstLine="0"/>
        <w:rPr>
          <w:rFonts w:ascii="Arial Narrow" w:hAnsi="Arial Narrow"/>
          <w:color w:val="000000" w:themeColor="text1"/>
          <w:szCs w:val="20"/>
        </w:rPr>
      </w:pPr>
      <w:r w:rsidRPr="00FC668C">
        <w:rPr>
          <w:rFonts w:ascii="Arial Narrow" w:hAnsi="Arial Narrow"/>
          <w:color w:val="000000" w:themeColor="text1"/>
          <w:szCs w:val="20"/>
        </w:rPr>
        <w:t>Escrito en el que su firmante manifieste bajo protesta de decir verdad que, en caso de resultar ganador, no podrá subcontratar a otro licitante que haya participado en el procedimiento, y el señalamiento para el adjudicado, que deberá presentar documento vigente en el que conste la opinión positiva de la autoridad competente, respecto del cumplimiento de sus obligaciones fiscales</w:t>
      </w:r>
    </w:p>
    <w:p w:rsidR="003E6DAA" w:rsidRPr="00FC668C" w:rsidRDefault="003E6DAA" w:rsidP="00B2788E">
      <w:pPr>
        <w:pStyle w:val="Sinespaciado"/>
        <w:ind w:left="426"/>
        <w:jc w:val="center"/>
        <w:rPr>
          <w:rStyle w:val="Textoennegrita"/>
          <w:rFonts w:ascii="Arial Narrow" w:hAnsi="Arial Narrow" w:cs="Arial"/>
          <w:color w:val="000000" w:themeColor="text1"/>
          <w:sz w:val="20"/>
          <w:szCs w:val="20"/>
        </w:rPr>
      </w:pPr>
    </w:p>
    <w:p w:rsidR="003E6DAA" w:rsidRPr="00FC668C" w:rsidRDefault="003E6DAA" w:rsidP="00B2788E">
      <w:pPr>
        <w:pStyle w:val="Sinespaciado"/>
        <w:ind w:left="426"/>
        <w:jc w:val="center"/>
        <w:rPr>
          <w:rStyle w:val="Textoennegrita"/>
          <w:rFonts w:ascii="Arial Narrow" w:hAnsi="Arial Narrow" w:cs="Arial"/>
          <w:color w:val="000000" w:themeColor="text1"/>
          <w:sz w:val="20"/>
          <w:szCs w:val="20"/>
        </w:rPr>
      </w:pPr>
      <w:r w:rsidRPr="00FC668C">
        <w:rPr>
          <w:rStyle w:val="Textoennegrita"/>
          <w:rFonts w:ascii="Arial Narrow" w:hAnsi="Arial Narrow" w:cs="Arial"/>
          <w:color w:val="000000" w:themeColor="text1"/>
          <w:sz w:val="20"/>
          <w:szCs w:val="20"/>
        </w:rPr>
        <w:t>(LUGAR Y FECHA)</w:t>
      </w:r>
    </w:p>
    <w:p w:rsidR="003E6DAA" w:rsidRPr="00FC668C" w:rsidRDefault="003E6DAA" w:rsidP="00B2788E">
      <w:pPr>
        <w:pStyle w:val="Sinespaciado"/>
        <w:ind w:left="426"/>
        <w:jc w:val="center"/>
        <w:rPr>
          <w:rStyle w:val="Textoennegrita"/>
          <w:rFonts w:ascii="Arial Narrow" w:hAnsi="Arial Narrow" w:cs="Arial"/>
          <w:color w:val="000000" w:themeColor="text1"/>
          <w:sz w:val="20"/>
          <w:szCs w:val="20"/>
        </w:rPr>
      </w:pPr>
      <w:r w:rsidRPr="00FC668C">
        <w:rPr>
          <w:rStyle w:val="Textoennegrita"/>
          <w:rFonts w:ascii="Arial Narrow" w:hAnsi="Arial Narrow" w:cs="Arial"/>
          <w:color w:val="000000" w:themeColor="text1"/>
          <w:sz w:val="20"/>
          <w:szCs w:val="20"/>
        </w:rPr>
        <w:t>_________________________________</w:t>
      </w:r>
    </w:p>
    <w:p w:rsidR="003E6DAA" w:rsidRPr="00FC668C" w:rsidRDefault="003E6DAA" w:rsidP="00B2788E">
      <w:pPr>
        <w:pStyle w:val="Sinespaciado"/>
        <w:ind w:left="426"/>
        <w:jc w:val="center"/>
        <w:rPr>
          <w:rStyle w:val="Textoennegrita"/>
          <w:rFonts w:ascii="Arial Narrow" w:hAnsi="Arial Narrow" w:cs="Arial"/>
          <w:color w:val="000000" w:themeColor="text1"/>
          <w:sz w:val="20"/>
          <w:szCs w:val="20"/>
        </w:rPr>
      </w:pPr>
      <w:r w:rsidRPr="00FC668C">
        <w:rPr>
          <w:rStyle w:val="Textoennegrita"/>
          <w:rFonts w:ascii="Arial Narrow" w:hAnsi="Arial Narrow" w:cs="Arial"/>
          <w:color w:val="000000" w:themeColor="text1"/>
          <w:sz w:val="20"/>
          <w:szCs w:val="20"/>
        </w:rPr>
        <w:t>(FIRMA REPRESENTANTE LEGAL)</w:t>
      </w:r>
    </w:p>
    <w:p w:rsidR="003E6DAA" w:rsidRPr="00FC668C" w:rsidRDefault="003E6DAA" w:rsidP="00562F30">
      <w:pPr>
        <w:ind w:left="426"/>
        <w:jc w:val="both"/>
        <w:rPr>
          <w:rFonts w:ascii="Arial Narrow" w:hAnsi="Arial Narrow" w:cs="Arial"/>
          <w:color w:val="000000" w:themeColor="text1"/>
          <w:sz w:val="20"/>
          <w:szCs w:val="20"/>
        </w:rPr>
      </w:pPr>
    </w:p>
    <w:p w:rsidR="001D0A5B" w:rsidRDefault="001D0A5B" w:rsidP="00D57941">
      <w:pPr>
        <w:ind w:left="426"/>
        <w:jc w:val="center"/>
        <w:rPr>
          <w:rFonts w:ascii="Arial Narrow" w:hAnsi="Arial Narrow"/>
          <w:b/>
          <w:color w:val="000000" w:themeColor="text1"/>
        </w:rPr>
      </w:pPr>
    </w:p>
    <w:p w:rsidR="001D0A5B" w:rsidRDefault="001D0A5B" w:rsidP="00D57941">
      <w:pPr>
        <w:ind w:left="426"/>
        <w:jc w:val="center"/>
        <w:rPr>
          <w:rFonts w:ascii="Arial Narrow" w:hAnsi="Arial Narrow"/>
          <w:b/>
          <w:color w:val="000000" w:themeColor="text1"/>
        </w:rPr>
      </w:pPr>
    </w:p>
    <w:p w:rsidR="00F80D39" w:rsidRDefault="00D57941" w:rsidP="00D57941">
      <w:pPr>
        <w:ind w:left="426"/>
        <w:jc w:val="center"/>
        <w:rPr>
          <w:rFonts w:ascii="Arial Narrow" w:hAnsi="Arial Narrow"/>
          <w:b/>
          <w:color w:val="000000" w:themeColor="text1"/>
        </w:rPr>
      </w:pPr>
      <w:r>
        <w:rPr>
          <w:rFonts w:ascii="Arial Narrow" w:hAnsi="Arial Narrow"/>
          <w:b/>
          <w:color w:val="000000" w:themeColor="text1"/>
        </w:rPr>
        <w:t>ANEXO 13</w:t>
      </w:r>
    </w:p>
    <w:p w:rsidR="001D0A5B" w:rsidRPr="00D57941" w:rsidRDefault="001D0A5B" w:rsidP="00D57941">
      <w:pPr>
        <w:ind w:left="426"/>
        <w:jc w:val="center"/>
        <w:rPr>
          <w:rFonts w:ascii="Arial Narrow" w:hAnsi="Arial Narrow"/>
          <w:b/>
          <w:color w:val="000000" w:themeColor="text1"/>
        </w:rPr>
      </w:pPr>
    </w:p>
    <w:p w:rsidR="00F80D39" w:rsidRPr="00D57941" w:rsidRDefault="00F80D39" w:rsidP="00D57941">
      <w:pPr>
        <w:ind w:left="426"/>
        <w:jc w:val="center"/>
        <w:rPr>
          <w:rFonts w:ascii="Arial Narrow" w:hAnsi="Arial Narrow"/>
          <w:b/>
          <w:color w:val="000000" w:themeColor="text1"/>
        </w:rPr>
      </w:pPr>
      <w:r w:rsidRPr="00D57941">
        <w:rPr>
          <w:rFonts w:ascii="Arial Narrow" w:hAnsi="Arial Narrow"/>
          <w:b/>
          <w:color w:val="000000" w:themeColor="text1"/>
        </w:rPr>
        <w:t>FORMATO DE CARTA RELATIVA A ABSTENERSE POR SI MISMA O A TRAVÉS DE INTERPÓSITA PERSONA, DE ADOPTAR CONDUCTAS PARA QUE LOS SERVIDORES PÚBLICOS DEL INSTITUTO</w:t>
      </w:r>
    </w:p>
    <w:p w:rsidR="00F80D39" w:rsidRPr="00FC668C" w:rsidRDefault="00F80D39" w:rsidP="00562F30">
      <w:pPr>
        <w:ind w:left="426"/>
        <w:jc w:val="both"/>
        <w:rPr>
          <w:rFonts w:ascii="Arial Narrow" w:hAnsi="Arial Narrow" w:cs="Arial"/>
          <w:b/>
          <w:color w:val="000000" w:themeColor="text1"/>
          <w:sz w:val="20"/>
          <w:szCs w:val="20"/>
        </w:rPr>
      </w:pPr>
    </w:p>
    <w:p w:rsidR="00F80D39" w:rsidRPr="00FC668C" w:rsidRDefault="00F80D39" w:rsidP="00562F30">
      <w:pPr>
        <w:ind w:left="426"/>
        <w:jc w:val="both"/>
        <w:rPr>
          <w:rFonts w:ascii="Arial Narrow" w:hAnsi="Arial Narrow" w:cs="Arial"/>
          <w:b/>
          <w:color w:val="000000" w:themeColor="text1"/>
          <w:sz w:val="20"/>
          <w:szCs w:val="20"/>
        </w:rPr>
      </w:pPr>
    </w:p>
    <w:p w:rsidR="00F80D39" w:rsidRPr="00FC668C" w:rsidRDefault="00F80D39" w:rsidP="00562F30">
      <w:pPr>
        <w:pStyle w:val="Textoindependiente210"/>
        <w:spacing w:after="0"/>
        <w:ind w:left="426"/>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INSTITUTO MEXICANO DEL SEGURO SOCIAL</w:t>
      </w:r>
    </w:p>
    <w:p w:rsidR="00F80D39" w:rsidRPr="00FC668C" w:rsidRDefault="00F80D39" w:rsidP="00562F30">
      <w:pPr>
        <w:pStyle w:val="Textoindependiente210"/>
        <w:spacing w:after="0"/>
        <w:ind w:left="426"/>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 xml:space="preserve">C O N V O C A N T  E </w:t>
      </w:r>
    </w:p>
    <w:p w:rsidR="00F80D39" w:rsidRPr="00FC668C" w:rsidRDefault="00F80D39" w:rsidP="00562F30">
      <w:pPr>
        <w:ind w:left="426"/>
        <w:jc w:val="both"/>
        <w:rPr>
          <w:rFonts w:ascii="Arial Narrow" w:hAnsi="Arial Narrow" w:cs="Arial"/>
          <w:color w:val="000000" w:themeColor="text1"/>
          <w:sz w:val="20"/>
          <w:szCs w:val="20"/>
        </w:rPr>
      </w:pPr>
      <w:r w:rsidRPr="00FC668C">
        <w:rPr>
          <w:rFonts w:ascii="Arial Narrow" w:hAnsi="Arial Narrow" w:cs="Arial"/>
          <w:b/>
          <w:bCs/>
          <w:color w:val="000000" w:themeColor="text1"/>
          <w:sz w:val="20"/>
          <w:szCs w:val="20"/>
        </w:rPr>
        <w:t>(__________</w:t>
      </w:r>
      <w:r w:rsidRPr="00FC668C">
        <w:rPr>
          <w:rFonts w:ascii="Arial Narrow" w:hAnsi="Arial Narrow" w:cs="Arial"/>
          <w:b/>
          <w:bCs/>
          <w:color w:val="000000" w:themeColor="text1"/>
          <w:sz w:val="20"/>
          <w:szCs w:val="20"/>
          <w:u w:val="single"/>
        </w:rPr>
        <w:t>NOMBRE</w:t>
      </w:r>
      <w:r w:rsidRPr="00FC668C">
        <w:rPr>
          <w:rFonts w:ascii="Arial Narrow" w:hAnsi="Arial Narrow" w:cs="Arial"/>
          <w:b/>
          <w:bCs/>
          <w:color w:val="000000" w:themeColor="text1"/>
          <w:sz w:val="20"/>
          <w:szCs w:val="20"/>
        </w:rPr>
        <w:t>________)</w:t>
      </w:r>
      <w:r w:rsidRPr="00FC668C">
        <w:rPr>
          <w:rFonts w:ascii="Arial Narrow" w:hAnsi="Arial Narrow" w:cs="Arial"/>
          <w:color w:val="000000" w:themeColor="text1"/>
          <w:sz w:val="20"/>
          <w:szCs w:val="20"/>
        </w:rPr>
        <w:t xml:space="preserve"> EN MI CARÁCTER DE REPRESENTANTE LEGAL DE LA </w:t>
      </w:r>
      <w:r w:rsidRPr="00FC668C">
        <w:rPr>
          <w:rFonts w:ascii="Arial Narrow" w:hAnsi="Arial Narrow" w:cs="Arial"/>
          <w:b/>
          <w:bCs/>
          <w:color w:val="000000" w:themeColor="text1"/>
          <w:sz w:val="20"/>
          <w:szCs w:val="20"/>
        </w:rPr>
        <w:t>(__________</w:t>
      </w:r>
      <w:r w:rsidRPr="00FC668C">
        <w:rPr>
          <w:rFonts w:ascii="Arial Narrow" w:hAnsi="Arial Narrow" w:cs="Arial"/>
          <w:b/>
          <w:bCs/>
          <w:color w:val="000000" w:themeColor="text1"/>
          <w:sz w:val="20"/>
          <w:szCs w:val="20"/>
          <w:u w:val="single"/>
        </w:rPr>
        <w:t>NOMBRE O RAZÓN SOCIAL DE LA EMPRESA</w:t>
      </w:r>
      <w:r w:rsidRPr="00FC668C">
        <w:rPr>
          <w:rFonts w:ascii="Arial Narrow" w:hAnsi="Arial Narrow" w:cs="Arial"/>
          <w:b/>
          <w:bCs/>
          <w:color w:val="000000" w:themeColor="text1"/>
          <w:sz w:val="20"/>
          <w:szCs w:val="20"/>
        </w:rPr>
        <w:t>________)</w:t>
      </w:r>
      <w:r w:rsidRPr="00FC668C">
        <w:rPr>
          <w:rFonts w:ascii="Arial Narrow" w:hAnsi="Arial Narrow" w:cs="Arial"/>
          <w:color w:val="000000" w:themeColor="text1"/>
          <w:sz w:val="20"/>
          <w:szCs w:val="20"/>
        </w:rPr>
        <w:t>, Y EN TÉRMINOS DEL NUMERAL 6,  DOCUMENTOS QUE DEBERAN PRESENTAR QUIENES DESEEN PARTICIPAR EN LA LICITACION,  INCISO B) , DE LAS BASES DE LA CONVOCATORIA DE LA LICITACIÓN PÚBLICA NACIONAL NUM.______________________________, MANIFIESTO LO SIGUIENTE:</w:t>
      </w:r>
    </w:p>
    <w:p w:rsidR="00F80D39" w:rsidRPr="00FC668C" w:rsidRDefault="00F80D39" w:rsidP="00562F30">
      <w:pPr>
        <w:ind w:left="426"/>
        <w:jc w:val="both"/>
        <w:rPr>
          <w:rFonts w:ascii="Arial Narrow" w:hAnsi="Arial Narrow" w:cs="Arial"/>
          <w:color w:val="000000" w:themeColor="text1"/>
          <w:sz w:val="20"/>
          <w:szCs w:val="20"/>
        </w:rPr>
      </w:pPr>
    </w:p>
    <w:p w:rsidR="00F80D39" w:rsidRPr="00FC668C" w:rsidRDefault="00F80D39" w:rsidP="00562F30">
      <w:pPr>
        <w:ind w:left="426"/>
        <w:jc w:val="both"/>
        <w:rPr>
          <w:rFonts w:ascii="Arial Narrow" w:hAnsi="Arial Narrow" w:cs="Arial"/>
          <w:color w:val="000000" w:themeColor="text1"/>
          <w:sz w:val="20"/>
          <w:szCs w:val="20"/>
        </w:rPr>
      </w:pPr>
    </w:p>
    <w:p w:rsidR="00F80D39" w:rsidRPr="00B2788E" w:rsidRDefault="00F80D39" w:rsidP="00562F30">
      <w:pPr>
        <w:ind w:left="426"/>
        <w:jc w:val="both"/>
        <w:rPr>
          <w:rFonts w:ascii="Arial Narrow" w:hAnsi="Arial Narrow" w:cs="Arial"/>
          <w:color w:val="000000" w:themeColor="text1"/>
          <w:szCs w:val="20"/>
        </w:rPr>
      </w:pPr>
    </w:p>
    <w:p w:rsidR="00F80D39" w:rsidRPr="00B2788E" w:rsidRDefault="00F80D39" w:rsidP="00D57941">
      <w:pPr>
        <w:suppressAutoHyphens/>
        <w:spacing w:line="360" w:lineRule="auto"/>
        <w:ind w:left="426"/>
        <w:jc w:val="both"/>
        <w:rPr>
          <w:rFonts w:ascii="Arial Narrow" w:hAnsi="Arial Narrow" w:cs="Arial"/>
          <w:bCs/>
          <w:color w:val="000000" w:themeColor="text1"/>
          <w:szCs w:val="20"/>
        </w:rPr>
      </w:pPr>
      <w:r w:rsidRPr="00B2788E">
        <w:rPr>
          <w:rFonts w:ascii="Arial Narrow" w:hAnsi="Arial Narrow" w:cs="Arial"/>
          <w:color w:val="000000" w:themeColor="text1"/>
          <w:szCs w:val="20"/>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B2788E">
        <w:rPr>
          <w:rFonts w:ascii="Arial Narrow" w:hAnsi="Arial Narrow" w:cs="Arial"/>
          <w:bCs/>
          <w:color w:val="000000" w:themeColor="text1"/>
          <w:szCs w:val="20"/>
        </w:rPr>
        <w:t xml:space="preserve">. </w:t>
      </w:r>
    </w:p>
    <w:p w:rsidR="00F80D39" w:rsidRPr="00B2788E" w:rsidRDefault="00F80D39" w:rsidP="00562F30">
      <w:pPr>
        <w:ind w:left="426"/>
        <w:jc w:val="both"/>
        <w:rPr>
          <w:rFonts w:ascii="Arial Narrow" w:hAnsi="Arial Narrow" w:cs="Arial"/>
          <w:color w:val="000000" w:themeColor="text1"/>
          <w:szCs w:val="20"/>
        </w:rPr>
      </w:pPr>
    </w:p>
    <w:p w:rsidR="00F80D39" w:rsidRPr="00FC668C" w:rsidRDefault="00F80D39" w:rsidP="00562F30">
      <w:pPr>
        <w:ind w:left="426"/>
        <w:jc w:val="both"/>
        <w:rPr>
          <w:rFonts w:ascii="Arial Narrow" w:hAnsi="Arial Narrow" w:cs="Arial"/>
          <w:color w:val="000000" w:themeColor="text1"/>
          <w:sz w:val="20"/>
          <w:szCs w:val="20"/>
        </w:rPr>
      </w:pPr>
    </w:p>
    <w:p w:rsidR="00F80D39" w:rsidRPr="00FC668C" w:rsidRDefault="00F80D39" w:rsidP="00562F30">
      <w:pPr>
        <w:ind w:left="426"/>
        <w:jc w:val="both"/>
        <w:rPr>
          <w:rFonts w:ascii="Arial Narrow" w:hAnsi="Arial Narrow" w:cs="Arial"/>
          <w:color w:val="000000" w:themeColor="text1"/>
          <w:sz w:val="20"/>
          <w:szCs w:val="20"/>
        </w:rPr>
      </w:pPr>
    </w:p>
    <w:p w:rsidR="00F80D39" w:rsidRPr="00FC668C" w:rsidRDefault="00F80D39"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LUGAR Y FECHA</w:t>
      </w:r>
    </w:p>
    <w:p w:rsidR="0073567E" w:rsidRPr="00FC668C" w:rsidRDefault="0073567E" w:rsidP="00562F30">
      <w:pPr>
        <w:ind w:left="426"/>
        <w:jc w:val="both"/>
        <w:rPr>
          <w:rFonts w:ascii="Arial Narrow" w:hAnsi="Arial Narrow" w:cs="Arial"/>
          <w:color w:val="000000" w:themeColor="text1"/>
          <w:sz w:val="20"/>
          <w:szCs w:val="20"/>
        </w:rPr>
      </w:pPr>
    </w:p>
    <w:p w:rsidR="0073567E" w:rsidRPr="00FC668C" w:rsidRDefault="0073567E" w:rsidP="00562F30">
      <w:pPr>
        <w:ind w:left="426"/>
        <w:jc w:val="both"/>
        <w:rPr>
          <w:rFonts w:ascii="Arial Narrow" w:hAnsi="Arial Narrow" w:cs="Arial"/>
          <w:color w:val="000000" w:themeColor="text1"/>
          <w:sz w:val="20"/>
          <w:szCs w:val="20"/>
        </w:rPr>
      </w:pPr>
    </w:p>
    <w:p w:rsidR="003E6DAA" w:rsidRPr="00FC668C" w:rsidRDefault="003E6DAA" w:rsidP="00562F30">
      <w:pPr>
        <w:ind w:left="426"/>
        <w:jc w:val="both"/>
        <w:rPr>
          <w:rFonts w:ascii="Arial Narrow" w:hAnsi="Arial Narrow" w:cs="Arial"/>
          <w:color w:val="000000" w:themeColor="text1"/>
          <w:sz w:val="20"/>
          <w:szCs w:val="20"/>
        </w:rPr>
      </w:pPr>
    </w:p>
    <w:p w:rsidR="003E6DAA" w:rsidRPr="00FC668C" w:rsidRDefault="003E6DAA" w:rsidP="00562F30">
      <w:pPr>
        <w:ind w:left="426"/>
        <w:jc w:val="both"/>
        <w:rPr>
          <w:rFonts w:ascii="Arial Narrow" w:hAnsi="Arial Narrow" w:cs="Arial"/>
          <w:color w:val="000000" w:themeColor="text1"/>
          <w:sz w:val="20"/>
          <w:szCs w:val="20"/>
        </w:rPr>
      </w:pPr>
    </w:p>
    <w:p w:rsidR="00F80D39" w:rsidRPr="00FC668C" w:rsidRDefault="00F80D39" w:rsidP="00562F30">
      <w:pPr>
        <w:ind w:left="426"/>
        <w:jc w:val="both"/>
        <w:rPr>
          <w:rFonts w:ascii="Arial Narrow" w:hAnsi="Arial Narrow" w:cs="Arial"/>
          <w:color w:val="000000" w:themeColor="text1"/>
          <w:sz w:val="20"/>
          <w:szCs w:val="20"/>
        </w:rPr>
      </w:pPr>
    </w:p>
    <w:p w:rsidR="00F80D39" w:rsidRPr="00FC668C" w:rsidRDefault="00F80D39" w:rsidP="00562F30">
      <w:pPr>
        <w:ind w:left="426"/>
        <w:jc w:val="both"/>
        <w:rPr>
          <w:rFonts w:ascii="Arial Narrow" w:hAnsi="Arial Narrow" w:cs="Arial"/>
          <w:color w:val="000000" w:themeColor="text1"/>
          <w:sz w:val="20"/>
          <w:szCs w:val="20"/>
        </w:rPr>
      </w:pPr>
    </w:p>
    <w:p w:rsidR="00F80D39" w:rsidRPr="00FC668C" w:rsidRDefault="00F80D39" w:rsidP="00562F30">
      <w:pPr>
        <w:ind w:left="426"/>
        <w:jc w:val="both"/>
        <w:rPr>
          <w:rFonts w:ascii="Arial Narrow" w:hAnsi="Arial Narrow" w:cs="Arial"/>
          <w:color w:val="000000" w:themeColor="text1"/>
          <w:sz w:val="20"/>
          <w:szCs w:val="20"/>
        </w:rPr>
      </w:pPr>
    </w:p>
    <w:p w:rsidR="006F2AD6" w:rsidRPr="00FC668C" w:rsidRDefault="006F2AD6" w:rsidP="00B2788E">
      <w:pPr>
        <w:pStyle w:val="Textoindependiente32"/>
        <w:ind w:left="426"/>
        <w:jc w:val="center"/>
        <w:rPr>
          <w:rFonts w:ascii="Arial Narrow" w:hAnsi="Arial Narrow" w:cs="Arial"/>
          <w:b/>
          <w:color w:val="000000" w:themeColor="text1"/>
          <w:sz w:val="20"/>
        </w:rPr>
      </w:pPr>
      <w:r w:rsidRPr="00FC668C">
        <w:rPr>
          <w:rFonts w:ascii="Arial Narrow" w:hAnsi="Arial Narrow" w:cs="Arial"/>
          <w:b/>
          <w:color w:val="000000" w:themeColor="text1"/>
          <w:sz w:val="20"/>
        </w:rPr>
        <w:t>A T E N T A M E N T E</w:t>
      </w:r>
    </w:p>
    <w:p w:rsidR="006F2AD6" w:rsidRPr="00FC668C" w:rsidRDefault="006F2AD6" w:rsidP="00B2788E">
      <w:pPr>
        <w:pStyle w:val="Textoindependiente32"/>
        <w:ind w:left="426"/>
        <w:jc w:val="center"/>
        <w:rPr>
          <w:rFonts w:ascii="Arial Narrow" w:hAnsi="Arial Narrow" w:cs="Arial"/>
          <w:b/>
          <w:color w:val="000000" w:themeColor="text1"/>
          <w:sz w:val="20"/>
        </w:rPr>
      </w:pPr>
    </w:p>
    <w:p w:rsidR="006F2AD6" w:rsidRPr="00FC668C" w:rsidRDefault="006F2AD6" w:rsidP="00B2788E">
      <w:pPr>
        <w:ind w:left="426"/>
        <w:jc w:val="center"/>
        <w:rPr>
          <w:rFonts w:ascii="Arial Narrow" w:hAnsi="Arial Narrow" w:cs="Arial"/>
          <w:color w:val="000000" w:themeColor="text1"/>
          <w:sz w:val="20"/>
          <w:szCs w:val="20"/>
        </w:rPr>
      </w:pPr>
      <w:r w:rsidRPr="00FC668C">
        <w:rPr>
          <w:rFonts w:ascii="Arial Narrow" w:hAnsi="Arial Narrow" w:cs="Arial"/>
          <w:color w:val="000000" w:themeColor="text1"/>
          <w:sz w:val="20"/>
          <w:szCs w:val="20"/>
        </w:rPr>
        <w:t>____________________________________________</w:t>
      </w:r>
    </w:p>
    <w:p w:rsidR="006F2AD6" w:rsidRPr="00FC668C" w:rsidRDefault="006F2AD6" w:rsidP="00B2788E">
      <w:pPr>
        <w:ind w:left="426"/>
        <w:jc w:val="center"/>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NOMBRE Y FIRMA DEL REPRESENTANTE LEGAL</w:t>
      </w:r>
    </w:p>
    <w:p w:rsidR="006F2AD6" w:rsidRPr="00FC668C" w:rsidRDefault="006F2AD6" w:rsidP="00B2788E">
      <w:pPr>
        <w:pStyle w:val="Textoindependiente"/>
        <w:ind w:left="426"/>
        <w:jc w:val="center"/>
        <w:rPr>
          <w:rFonts w:ascii="Arial Narrow" w:hAnsi="Arial Narrow"/>
          <w:b/>
          <w:color w:val="000000" w:themeColor="text1"/>
          <w:szCs w:val="20"/>
        </w:rPr>
      </w:pPr>
      <w:r w:rsidRPr="00FC668C">
        <w:rPr>
          <w:rFonts w:ascii="Arial Narrow" w:hAnsi="Arial Narrow"/>
          <w:b/>
          <w:color w:val="000000" w:themeColor="text1"/>
          <w:szCs w:val="20"/>
        </w:rPr>
        <w:t>(PERSONA MORAL)/ NOMBRE Y FIRMA DE LA PERSONA FÍSICA</w:t>
      </w:r>
    </w:p>
    <w:p w:rsidR="00F80D39" w:rsidRPr="00FC668C" w:rsidRDefault="00F80D39" w:rsidP="00B2788E">
      <w:pPr>
        <w:ind w:left="426"/>
        <w:jc w:val="center"/>
        <w:rPr>
          <w:rFonts w:ascii="Arial Narrow" w:hAnsi="Arial Narrow" w:cs="Arial"/>
          <w:b/>
          <w:bCs/>
          <w:color w:val="000000" w:themeColor="text1"/>
          <w:sz w:val="20"/>
          <w:szCs w:val="20"/>
        </w:rPr>
      </w:pPr>
    </w:p>
    <w:p w:rsidR="00F80D39" w:rsidRPr="00FC668C" w:rsidRDefault="00F80D39" w:rsidP="00B2788E">
      <w:pPr>
        <w:ind w:left="426"/>
        <w:jc w:val="center"/>
        <w:rPr>
          <w:rFonts w:ascii="Arial Narrow" w:hAnsi="Arial Narrow" w:cs="Arial"/>
          <w:b/>
          <w:bCs/>
          <w:color w:val="000000" w:themeColor="text1"/>
          <w:sz w:val="20"/>
          <w:szCs w:val="20"/>
        </w:rPr>
      </w:pPr>
    </w:p>
    <w:p w:rsidR="00F80D39" w:rsidRPr="00FC668C" w:rsidRDefault="00F80D39" w:rsidP="00B2788E">
      <w:pPr>
        <w:tabs>
          <w:tab w:val="left" w:pos="720"/>
        </w:tabs>
        <w:ind w:left="426"/>
        <w:contextualSpacing/>
        <w:jc w:val="center"/>
        <w:rPr>
          <w:rFonts w:ascii="Arial Narrow" w:hAnsi="Arial Narrow" w:cs="Arial"/>
          <w:b/>
          <w:color w:val="000000" w:themeColor="text1"/>
          <w:sz w:val="20"/>
          <w:szCs w:val="20"/>
        </w:rPr>
      </w:pPr>
    </w:p>
    <w:p w:rsidR="00F80D39" w:rsidRPr="00FC668C" w:rsidRDefault="00F80D39" w:rsidP="00562F30">
      <w:pPr>
        <w:ind w:left="426"/>
        <w:jc w:val="both"/>
        <w:rPr>
          <w:rFonts w:ascii="Arial Narrow" w:hAnsi="Arial Narrow" w:cs="Arial"/>
          <w:b/>
          <w:color w:val="000000" w:themeColor="text1"/>
          <w:sz w:val="20"/>
          <w:szCs w:val="20"/>
        </w:rPr>
      </w:pPr>
    </w:p>
    <w:p w:rsidR="00F80D39" w:rsidRDefault="00F80D39"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6F2AD6" w:rsidRPr="00FC668C" w:rsidRDefault="006F2AD6" w:rsidP="00562F30">
      <w:pPr>
        <w:ind w:left="426"/>
        <w:jc w:val="both"/>
        <w:rPr>
          <w:rFonts w:ascii="Arial Narrow" w:hAnsi="Arial Narrow" w:cs="Arial"/>
          <w:b/>
          <w:color w:val="000000" w:themeColor="text1"/>
          <w:sz w:val="20"/>
          <w:szCs w:val="20"/>
        </w:rPr>
      </w:pPr>
    </w:p>
    <w:p w:rsidR="00FB307E" w:rsidRPr="00FC668C" w:rsidRDefault="00FB307E" w:rsidP="00562F30">
      <w:pPr>
        <w:ind w:left="426"/>
        <w:jc w:val="both"/>
        <w:rPr>
          <w:rFonts w:ascii="Arial Narrow" w:hAnsi="Arial Narrow" w:cs="Arial"/>
          <w:b/>
          <w:color w:val="000000" w:themeColor="text1"/>
          <w:sz w:val="20"/>
          <w:szCs w:val="20"/>
        </w:rPr>
      </w:pPr>
    </w:p>
    <w:p w:rsidR="00840A41" w:rsidRPr="00D57941" w:rsidRDefault="00D57941" w:rsidP="00D57941">
      <w:pPr>
        <w:ind w:left="426"/>
        <w:jc w:val="center"/>
        <w:rPr>
          <w:rFonts w:ascii="Arial Narrow" w:hAnsi="Arial Narrow" w:cs="Arial"/>
          <w:b/>
          <w:color w:val="000000" w:themeColor="text1"/>
          <w:sz w:val="28"/>
          <w:szCs w:val="20"/>
        </w:rPr>
      </w:pPr>
      <w:r>
        <w:rPr>
          <w:rFonts w:ascii="Arial Narrow" w:hAnsi="Arial Narrow" w:cs="Arial"/>
          <w:b/>
          <w:color w:val="000000" w:themeColor="text1"/>
          <w:sz w:val="28"/>
          <w:szCs w:val="20"/>
        </w:rPr>
        <w:t>ANEXO 14</w:t>
      </w:r>
    </w:p>
    <w:p w:rsidR="00840A41" w:rsidRPr="00D57941" w:rsidRDefault="00840A41" w:rsidP="00D57941">
      <w:pPr>
        <w:ind w:left="426"/>
        <w:jc w:val="center"/>
        <w:rPr>
          <w:rFonts w:ascii="Arial Narrow" w:hAnsi="Arial Narrow" w:cs="Arial"/>
          <w:b/>
          <w:color w:val="000000" w:themeColor="text1"/>
          <w:sz w:val="28"/>
          <w:szCs w:val="20"/>
        </w:rPr>
      </w:pPr>
      <w:r w:rsidRPr="00D57941">
        <w:rPr>
          <w:rFonts w:ascii="Arial Narrow" w:hAnsi="Arial Narrow" w:cs="Arial"/>
          <w:b/>
          <w:color w:val="000000" w:themeColor="text1"/>
          <w:sz w:val="28"/>
          <w:szCs w:val="20"/>
        </w:rPr>
        <w:t>AUTORIZACIÓN DE DEDUCCIÓN</w:t>
      </w:r>
    </w:p>
    <w:p w:rsidR="008758A0" w:rsidRDefault="003E6DAA" w:rsidP="00D57941">
      <w:pPr>
        <w:ind w:left="426"/>
        <w:jc w:val="center"/>
        <w:rPr>
          <w:rFonts w:ascii="Arial Narrow" w:hAnsi="Arial Narrow" w:cs="Arial"/>
          <w:b/>
          <w:color w:val="000000" w:themeColor="text1"/>
          <w:sz w:val="28"/>
          <w:szCs w:val="20"/>
        </w:rPr>
      </w:pPr>
      <w:r w:rsidRPr="00D57941">
        <w:rPr>
          <w:rFonts w:ascii="Arial Narrow" w:hAnsi="Arial Narrow" w:cs="Arial"/>
          <w:b/>
          <w:color w:val="000000" w:themeColor="text1"/>
          <w:sz w:val="28"/>
          <w:szCs w:val="20"/>
        </w:rPr>
        <w:t>FOCON 04 INVMER-</w:t>
      </w:r>
      <w:r w:rsidR="00DC6107" w:rsidRPr="00D57941">
        <w:rPr>
          <w:rFonts w:ascii="Arial Narrow" w:hAnsi="Arial Narrow" w:cs="Arial"/>
          <w:b/>
          <w:color w:val="000000" w:themeColor="text1"/>
          <w:sz w:val="28"/>
          <w:szCs w:val="20"/>
        </w:rPr>
        <w:t>1</w:t>
      </w:r>
      <w:r w:rsidR="001D0A5B">
        <w:rPr>
          <w:rFonts w:ascii="Arial Narrow" w:hAnsi="Arial Narrow" w:cs="Arial"/>
          <w:b/>
          <w:color w:val="000000" w:themeColor="text1"/>
          <w:sz w:val="28"/>
          <w:szCs w:val="20"/>
        </w:rPr>
        <w:t>25</w:t>
      </w:r>
      <w:r w:rsidR="006F279C" w:rsidRPr="00D57941">
        <w:rPr>
          <w:rFonts w:ascii="Arial Narrow" w:hAnsi="Arial Narrow" w:cs="Arial"/>
          <w:b/>
          <w:color w:val="000000" w:themeColor="text1"/>
          <w:sz w:val="28"/>
          <w:szCs w:val="20"/>
        </w:rPr>
        <w:t>-2025</w:t>
      </w:r>
    </w:p>
    <w:p w:rsidR="00D57941" w:rsidRDefault="00D57941" w:rsidP="00D57941">
      <w:pPr>
        <w:ind w:left="426"/>
        <w:jc w:val="center"/>
        <w:rPr>
          <w:rFonts w:ascii="Arial Narrow" w:hAnsi="Arial Narrow" w:cs="Arial"/>
          <w:b/>
          <w:color w:val="000000" w:themeColor="text1"/>
          <w:sz w:val="28"/>
          <w:szCs w:val="20"/>
        </w:rPr>
      </w:pPr>
    </w:p>
    <w:p w:rsidR="006F279C" w:rsidRPr="00FC668C" w:rsidRDefault="006F279C" w:rsidP="00562F30">
      <w:pPr>
        <w:ind w:left="426"/>
        <w:jc w:val="both"/>
        <w:rPr>
          <w:rFonts w:ascii="Arial Narrow" w:hAnsi="Arial Narrow" w:cs="Arial"/>
          <w:b/>
          <w:color w:val="000000" w:themeColor="text1"/>
          <w:sz w:val="20"/>
          <w:szCs w:val="20"/>
        </w:rPr>
      </w:pPr>
    </w:p>
    <w:p w:rsidR="008758A0" w:rsidRPr="00B2788E" w:rsidRDefault="008758A0" w:rsidP="00562F30">
      <w:pPr>
        <w:ind w:left="426"/>
        <w:jc w:val="both"/>
        <w:rPr>
          <w:rFonts w:ascii="Arial Narrow" w:hAnsi="Arial Narrow" w:cs="Arial"/>
          <w:color w:val="000000" w:themeColor="text1"/>
          <w:szCs w:val="20"/>
        </w:rPr>
      </w:pPr>
      <w:r w:rsidRPr="00B2788E">
        <w:rPr>
          <w:rFonts w:ascii="Arial Narrow" w:hAnsi="Arial Narrow" w:cs="Arial"/>
          <w:color w:val="000000" w:themeColor="text1"/>
          <w:szCs w:val="20"/>
        </w:rPr>
        <w:t>Fecha</w:t>
      </w:r>
      <w:proofErr w:type="gramStart"/>
      <w:r w:rsidRPr="00B2788E">
        <w:rPr>
          <w:rFonts w:ascii="Arial Narrow" w:hAnsi="Arial Narrow" w:cs="Arial"/>
          <w:color w:val="000000" w:themeColor="text1"/>
          <w:szCs w:val="20"/>
        </w:rPr>
        <w:t>:_</w:t>
      </w:r>
      <w:proofErr w:type="gramEnd"/>
      <w:r w:rsidRPr="00B2788E">
        <w:rPr>
          <w:rFonts w:ascii="Arial Narrow" w:hAnsi="Arial Narrow" w:cs="Arial"/>
          <w:color w:val="000000" w:themeColor="text1"/>
          <w:szCs w:val="20"/>
        </w:rPr>
        <w:t>_________________________.</w:t>
      </w:r>
    </w:p>
    <w:p w:rsidR="008758A0" w:rsidRPr="00B2788E" w:rsidRDefault="008758A0" w:rsidP="00562F30">
      <w:pPr>
        <w:ind w:left="426"/>
        <w:jc w:val="both"/>
        <w:rPr>
          <w:rFonts w:ascii="Arial Narrow" w:hAnsi="Arial Narrow" w:cs="Arial"/>
          <w:color w:val="000000" w:themeColor="text1"/>
          <w:szCs w:val="20"/>
        </w:rPr>
      </w:pPr>
      <w:proofErr w:type="gramStart"/>
      <w:r w:rsidRPr="00B2788E">
        <w:rPr>
          <w:rFonts w:ascii="Arial Narrow" w:hAnsi="Arial Narrow" w:cs="Arial"/>
          <w:color w:val="000000" w:themeColor="text1"/>
          <w:szCs w:val="20"/>
        </w:rPr>
        <w:t>COTIZACIÓN .</w:t>
      </w:r>
      <w:proofErr w:type="gramEnd"/>
      <w:r w:rsidRPr="00B2788E">
        <w:rPr>
          <w:rFonts w:ascii="Arial Narrow" w:hAnsi="Arial Narrow" w:cs="Arial"/>
          <w:color w:val="000000" w:themeColor="text1"/>
          <w:szCs w:val="20"/>
        </w:rPr>
        <w:t>_____________________.</w:t>
      </w:r>
    </w:p>
    <w:p w:rsidR="008758A0" w:rsidRPr="00B2788E" w:rsidRDefault="008758A0" w:rsidP="00562F30">
      <w:pPr>
        <w:ind w:left="426"/>
        <w:jc w:val="both"/>
        <w:rPr>
          <w:rFonts w:ascii="Arial Narrow" w:hAnsi="Arial Narrow" w:cs="Arial"/>
          <w:color w:val="000000" w:themeColor="text1"/>
          <w:szCs w:val="20"/>
        </w:rPr>
      </w:pPr>
      <w:r w:rsidRPr="00B2788E">
        <w:rPr>
          <w:rFonts w:ascii="Arial Narrow" w:hAnsi="Arial Narrow" w:cs="Arial"/>
          <w:color w:val="000000" w:themeColor="text1"/>
          <w:szCs w:val="20"/>
        </w:rPr>
        <w:t>PRESENTE:</w:t>
      </w:r>
    </w:p>
    <w:p w:rsidR="008758A0" w:rsidRDefault="008758A0" w:rsidP="00562F30">
      <w:pPr>
        <w:ind w:left="426"/>
        <w:jc w:val="both"/>
        <w:rPr>
          <w:rFonts w:ascii="Arial Narrow" w:hAnsi="Arial Narrow" w:cs="Arial"/>
          <w:color w:val="000000" w:themeColor="text1"/>
          <w:sz w:val="20"/>
          <w:szCs w:val="20"/>
        </w:rPr>
      </w:pPr>
    </w:p>
    <w:p w:rsidR="00D57941" w:rsidRDefault="00D57941" w:rsidP="00562F30">
      <w:pPr>
        <w:ind w:left="426"/>
        <w:jc w:val="both"/>
        <w:rPr>
          <w:rFonts w:ascii="Arial Narrow" w:hAnsi="Arial Narrow" w:cs="Arial"/>
          <w:color w:val="000000" w:themeColor="text1"/>
          <w:sz w:val="20"/>
          <w:szCs w:val="20"/>
        </w:rPr>
      </w:pPr>
    </w:p>
    <w:p w:rsidR="00D57941" w:rsidRPr="00FC668C" w:rsidRDefault="00D57941" w:rsidP="00562F30">
      <w:pPr>
        <w:ind w:left="426"/>
        <w:jc w:val="both"/>
        <w:rPr>
          <w:rFonts w:ascii="Arial Narrow" w:hAnsi="Arial Narrow" w:cs="Arial"/>
          <w:color w:val="000000" w:themeColor="text1"/>
          <w:sz w:val="20"/>
          <w:szCs w:val="20"/>
        </w:rPr>
      </w:pPr>
    </w:p>
    <w:p w:rsidR="008758A0" w:rsidRPr="00D57941" w:rsidRDefault="008758A0" w:rsidP="00562F30">
      <w:pPr>
        <w:ind w:left="426"/>
        <w:jc w:val="both"/>
        <w:rPr>
          <w:rFonts w:ascii="Arial Narrow" w:hAnsi="Arial Narrow" w:cs="Arial"/>
          <w:color w:val="000000" w:themeColor="text1"/>
          <w:sz w:val="22"/>
          <w:szCs w:val="20"/>
        </w:rPr>
      </w:pPr>
      <w:r w:rsidRPr="00D57941">
        <w:rPr>
          <w:rFonts w:ascii="Arial Narrow" w:hAnsi="Arial Narrow" w:cs="Arial"/>
          <w:color w:val="000000" w:themeColor="text1"/>
          <w:sz w:val="22"/>
          <w:szCs w:val="20"/>
        </w:rPr>
        <w:t>C.________________ Representante  legal de la empresa_______________________ manifiesto lo siguiente:</w:t>
      </w:r>
    </w:p>
    <w:p w:rsidR="008758A0" w:rsidRPr="00D57941" w:rsidRDefault="008758A0" w:rsidP="00562F30">
      <w:pPr>
        <w:ind w:left="426"/>
        <w:jc w:val="both"/>
        <w:rPr>
          <w:rFonts w:ascii="Arial Narrow" w:hAnsi="Arial Narrow" w:cs="Arial"/>
          <w:color w:val="000000" w:themeColor="text1"/>
          <w:sz w:val="22"/>
          <w:szCs w:val="20"/>
        </w:rPr>
      </w:pPr>
      <w:r w:rsidRPr="00D57941">
        <w:rPr>
          <w:rFonts w:ascii="Arial Narrow" w:hAnsi="Arial Narrow" w:cs="Arial"/>
          <w:color w:val="000000" w:themeColor="text1"/>
          <w:sz w:val="22"/>
          <w:szCs w:val="20"/>
        </w:rPr>
        <w:t xml:space="preserve">Autorizo  al Instituto Mexicano del Seguro Social a que, en caso de que mi representada no diera cumplimiento  por causas injustificadas y atribuibles a mi empresa con la realización del servicio contratado, en tiempo y forma conforme al programa calendarizado,  atender un servicio mal realizado, atender un servicio fuera de programación que se me haya solicitado y/o no atender al requerimiento realizado por algún residente de conservación de unidad a través de los medios autorizados como son  vía correo electrónico, telefónico o fax  a tomar las siguientes acciones: </w:t>
      </w:r>
    </w:p>
    <w:p w:rsidR="008758A0" w:rsidRPr="00D57941" w:rsidRDefault="008758A0" w:rsidP="00562F30">
      <w:pPr>
        <w:ind w:left="426"/>
        <w:jc w:val="both"/>
        <w:rPr>
          <w:rFonts w:ascii="Arial Narrow" w:hAnsi="Arial Narrow" w:cs="Arial"/>
          <w:color w:val="000000" w:themeColor="text1"/>
          <w:sz w:val="22"/>
          <w:szCs w:val="20"/>
        </w:rPr>
      </w:pPr>
    </w:p>
    <w:p w:rsidR="00D57941" w:rsidRPr="00D57941" w:rsidRDefault="00D57941" w:rsidP="00562F30">
      <w:pPr>
        <w:ind w:left="426"/>
        <w:jc w:val="both"/>
        <w:rPr>
          <w:rFonts w:ascii="Arial Narrow" w:hAnsi="Arial Narrow" w:cs="Arial"/>
          <w:color w:val="000000" w:themeColor="text1"/>
          <w:sz w:val="22"/>
          <w:szCs w:val="20"/>
        </w:rPr>
      </w:pPr>
    </w:p>
    <w:p w:rsidR="00D57941" w:rsidRPr="00D57941" w:rsidRDefault="00D57941" w:rsidP="00562F30">
      <w:pPr>
        <w:ind w:left="426"/>
        <w:jc w:val="both"/>
        <w:rPr>
          <w:rFonts w:ascii="Arial Narrow" w:hAnsi="Arial Narrow" w:cs="Arial"/>
          <w:color w:val="000000" w:themeColor="text1"/>
          <w:sz w:val="22"/>
          <w:szCs w:val="20"/>
        </w:rPr>
      </w:pPr>
    </w:p>
    <w:p w:rsidR="00D57941" w:rsidRPr="00D57941" w:rsidRDefault="00D57941" w:rsidP="00562F30">
      <w:pPr>
        <w:ind w:left="426"/>
        <w:jc w:val="both"/>
        <w:rPr>
          <w:rFonts w:ascii="Arial Narrow" w:hAnsi="Arial Narrow" w:cs="Arial"/>
          <w:color w:val="000000" w:themeColor="text1"/>
          <w:sz w:val="22"/>
          <w:szCs w:val="20"/>
        </w:rPr>
      </w:pPr>
    </w:p>
    <w:p w:rsidR="008758A0" w:rsidRPr="00D57941" w:rsidRDefault="008758A0" w:rsidP="00562F30">
      <w:pPr>
        <w:ind w:left="426"/>
        <w:jc w:val="both"/>
        <w:rPr>
          <w:rFonts w:ascii="Arial Narrow" w:hAnsi="Arial Narrow" w:cs="Arial"/>
          <w:color w:val="000000" w:themeColor="text1"/>
          <w:sz w:val="22"/>
          <w:szCs w:val="20"/>
        </w:rPr>
      </w:pPr>
      <w:r w:rsidRPr="00D57941">
        <w:rPr>
          <w:rFonts w:ascii="Arial Narrow" w:hAnsi="Arial Narrow" w:cs="Arial"/>
          <w:color w:val="000000" w:themeColor="text1"/>
          <w:sz w:val="22"/>
          <w:szCs w:val="20"/>
        </w:rPr>
        <w:t>“EL INSTITUTO”  puede realizar los servicios solicitados con un tercero al precio que este lo tenga en el mercado,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rsidR="00D57941" w:rsidRPr="00D57941" w:rsidRDefault="00D57941" w:rsidP="00562F30">
      <w:pPr>
        <w:ind w:left="426"/>
        <w:jc w:val="both"/>
        <w:rPr>
          <w:rFonts w:ascii="Arial Narrow" w:hAnsi="Arial Narrow" w:cs="Arial"/>
          <w:color w:val="000000" w:themeColor="text1"/>
          <w:sz w:val="22"/>
          <w:szCs w:val="20"/>
        </w:rPr>
      </w:pPr>
    </w:p>
    <w:p w:rsidR="00D57941" w:rsidRPr="00D57941" w:rsidRDefault="00D57941" w:rsidP="00562F30">
      <w:pPr>
        <w:ind w:left="426"/>
        <w:jc w:val="both"/>
        <w:rPr>
          <w:rFonts w:ascii="Arial Narrow" w:hAnsi="Arial Narrow" w:cs="Arial"/>
          <w:color w:val="000000" w:themeColor="text1"/>
          <w:sz w:val="22"/>
          <w:szCs w:val="20"/>
        </w:rPr>
      </w:pPr>
    </w:p>
    <w:p w:rsidR="00D57941" w:rsidRPr="00D57941" w:rsidRDefault="00D57941" w:rsidP="00562F30">
      <w:pPr>
        <w:ind w:left="426"/>
        <w:jc w:val="both"/>
        <w:rPr>
          <w:rFonts w:ascii="Arial Narrow" w:hAnsi="Arial Narrow" w:cs="Arial"/>
          <w:color w:val="000000" w:themeColor="text1"/>
          <w:sz w:val="22"/>
          <w:szCs w:val="20"/>
        </w:rPr>
      </w:pPr>
    </w:p>
    <w:p w:rsidR="008758A0" w:rsidRPr="00D57941" w:rsidRDefault="008758A0" w:rsidP="00562F30">
      <w:pPr>
        <w:ind w:left="426"/>
        <w:jc w:val="both"/>
        <w:rPr>
          <w:rFonts w:ascii="Arial Narrow" w:hAnsi="Arial Narrow" w:cs="Arial"/>
          <w:b/>
          <w:color w:val="000000" w:themeColor="text1"/>
          <w:sz w:val="22"/>
          <w:szCs w:val="20"/>
          <w:lang w:val="es-ES"/>
        </w:rPr>
      </w:pPr>
    </w:p>
    <w:p w:rsidR="006F2AD6" w:rsidRPr="00D57941" w:rsidRDefault="006F2AD6" w:rsidP="00562F30">
      <w:pPr>
        <w:pStyle w:val="Textoindependiente32"/>
        <w:ind w:left="426"/>
        <w:rPr>
          <w:rFonts w:ascii="Arial Narrow" w:hAnsi="Arial Narrow" w:cs="Arial"/>
          <w:b/>
          <w:color w:val="000000" w:themeColor="text1"/>
          <w:sz w:val="22"/>
        </w:rPr>
      </w:pPr>
      <w:r w:rsidRPr="00D57941">
        <w:rPr>
          <w:rFonts w:ascii="Arial Narrow" w:hAnsi="Arial Narrow" w:cs="Arial"/>
          <w:b/>
          <w:color w:val="000000" w:themeColor="text1"/>
          <w:sz w:val="22"/>
        </w:rPr>
        <w:t>A T E N T A M E N T E</w:t>
      </w:r>
    </w:p>
    <w:p w:rsidR="006F2AD6" w:rsidRDefault="006F2AD6" w:rsidP="00562F30">
      <w:pPr>
        <w:pStyle w:val="Textoindependiente32"/>
        <w:ind w:left="426"/>
        <w:rPr>
          <w:rFonts w:ascii="Arial Narrow" w:hAnsi="Arial Narrow" w:cs="Arial"/>
          <w:b/>
          <w:color w:val="000000" w:themeColor="text1"/>
          <w:sz w:val="22"/>
        </w:rPr>
      </w:pPr>
    </w:p>
    <w:p w:rsidR="001D0A5B" w:rsidRDefault="001D0A5B" w:rsidP="00562F30">
      <w:pPr>
        <w:pStyle w:val="Textoindependiente32"/>
        <w:ind w:left="426"/>
        <w:rPr>
          <w:rFonts w:ascii="Arial Narrow" w:hAnsi="Arial Narrow" w:cs="Arial"/>
          <w:b/>
          <w:color w:val="000000" w:themeColor="text1"/>
          <w:sz w:val="22"/>
        </w:rPr>
      </w:pPr>
    </w:p>
    <w:p w:rsidR="001D0A5B" w:rsidRPr="00D57941" w:rsidRDefault="001D0A5B" w:rsidP="00562F30">
      <w:pPr>
        <w:pStyle w:val="Textoindependiente32"/>
        <w:ind w:left="426"/>
        <w:rPr>
          <w:rFonts w:ascii="Arial Narrow" w:hAnsi="Arial Narrow" w:cs="Arial"/>
          <w:b/>
          <w:color w:val="000000" w:themeColor="text1"/>
          <w:sz w:val="22"/>
        </w:rPr>
      </w:pPr>
    </w:p>
    <w:p w:rsidR="006F2AD6" w:rsidRPr="00D57941" w:rsidRDefault="006F2AD6" w:rsidP="00562F30">
      <w:pPr>
        <w:ind w:left="426"/>
        <w:jc w:val="both"/>
        <w:rPr>
          <w:rFonts w:ascii="Arial Narrow" w:hAnsi="Arial Narrow" w:cs="Arial"/>
          <w:color w:val="000000" w:themeColor="text1"/>
          <w:sz w:val="22"/>
          <w:szCs w:val="20"/>
        </w:rPr>
      </w:pPr>
      <w:r w:rsidRPr="00D57941">
        <w:rPr>
          <w:rFonts w:ascii="Arial Narrow" w:hAnsi="Arial Narrow" w:cs="Arial"/>
          <w:color w:val="000000" w:themeColor="text1"/>
          <w:sz w:val="22"/>
          <w:szCs w:val="20"/>
        </w:rPr>
        <w:t>____________________________________________</w:t>
      </w:r>
    </w:p>
    <w:p w:rsidR="006F2AD6" w:rsidRPr="00D57941" w:rsidRDefault="006F2AD6" w:rsidP="00562F30">
      <w:pPr>
        <w:ind w:left="426"/>
        <w:jc w:val="both"/>
        <w:rPr>
          <w:rFonts w:ascii="Arial Narrow" w:hAnsi="Arial Narrow" w:cs="Arial"/>
          <w:b/>
          <w:color w:val="000000" w:themeColor="text1"/>
          <w:sz w:val="22"/>
          <w:szCs w:val="20"/>
        </w:rPr>
      </w:pPr>
      <w:r w:rsidRPr="00D57941">
        <w:rPr>
          <w:rFonts w:ascii="Arial Narrow" w:hAnsi="Arial Narrow" w:cs="Arial"/>
          <w:b/>
          <w:color w:val="000000" w:themeColor="text1"/>
          <w:sz w:val="22"/>
          <w:szCs w:val="20"/>
        </w:rPr>
        <w:t xml:space="preserve">NOMBRE Y FIRMA DEL REPRESENTANTE LEGAL </w:t>
      </w:r>
    </w:p>
    <w:p w:rsidR="006F2AD6" w:rsidRPr="00D57941" w:rsidRDefault="006F2AD6" w:rsidP="00562F30">
      <w:pPr>
        <w:pStyle w:val="Textoindependiente"/>
        <w:ind w:left="426"/>
        <w:rPr>
          <w:rFonts w:ascii="Arial Narrow" w:hAnsi="Arial Narrow"/>
          <w:b/>
          <w:color w:val="000000" w:themeColor="text1"/>
          <w:sz w:val="22"/>
          <w:szCs w:val="20"/>
        </w:rPr>
      </w:pPr>
      <w:r w:rsidRPr="00D57941">
        <w:rPr>
          <w:rFonts w:ascii="Arial Narrow" w:hAnsi="Arial Narrow"/>
          <w:b/>
          <w:color w:val="000000" w:themeColor="text1"/>
          <w:sz w:val="22"/>
          <w:szCs w:val="20"/>
        </w:rPr>
        <w:t>(PERSONA MORAL)/ NOMBRE Y FIRMA DE LA PERSONA FÍSICA</w:t>
      </w:r>
    </w:p>
    <w:p w:rsidR="00840A41" w:rsidRPr="00D57941" w:rsidRDefault="00840A41" w:rsidP="00562F30">
      <w:pPr>
        <w:ind w:left="426"/>
        <w:jc w:val="both"/>
        <w:rPr>
          <w:rFonts w:ascii="Arial Narrow" w:hAnsi="Arial Narrow" w:cs="Arial"/>
          <w:b/>
          <w:color w:val="000000" w:themeColor="text1"/>
          <w:sz w:val="22"/>
          <w:szCs w:val="20"/>
        </w:rPr>
      </w:pPr>
    </w:p>
    <w:p w:rsidR="00A1689E" w:rsidRPr="00D57941" w:rsidRDefault="00A1689E" w:rsidP="00562F30">
      <w:pPr>
        <w:ind w:left="426"/>
        <w:jc w:val="both"/>
        <w:rPr>
          <w:rFonts w:ascii="Arial Narrow" w:hAnsi="Arial Narrow" w:cs="Arial"/>
          <w:b/>
          <w:color w:val="000000" w:themeColor="text1"/>
          <w:sz w:val="22"/>
          <w:szCs w:val="20"/>
        </w:rPr>
      </w:pPr>
    </w:p>
    <w:p w:rsidR="00A1689E" w:rsidRPr="00D57941" w:rsidRDefault="00A1689E" w:rsidP="00562F30">
      <w:pPr>
        <w:ind w:left="426"/>
        <w:jc w:val="both"/>
        <w:rPr>
          <w:rFonts w:ascii="Arial Narrow" w:hAnsi="Arial Narrow" w:cs="Arial"/>
          <w:b/>
          <w:color w:val="000000" w:themeColor="text1"/>
          <w:sz w:val="22"/>
          <w:szCs w:val="20"/>
        </w:rPr>
      </w:pPr>
    </w:p>
    <w:p w:rsidR="00A1689E" w:rsidRPr="00D57941" w:rsidRDefault="00A1689E" w:rsidP="00562F30">
      <w:pPr>
        <w:ind w:left="426"/>
        <w:jc w:val="both"/>
        <w:rPr>
          <w:rFonts w:ascii="Arial Narrow" w:hAnsi="Arial Narrow" w:cs="Arial"/>
          <w:b/>
          <w:color w:val="000000" w:themeColor="text1"/>
          <w:sz w:val="22"/>
          <w:szCs w:val="20"/>
        </w:rPr>
      </w:pPr>
    </w:p>
    <w:p w:rsidR="00A1689E" w:rsidRPr="00D57941" w:rsidRDefault="00A1689E" w:rsidP="00562F30">
      <w:pPr>
        <w:ind w:left="426"/>
        <w:jc w:val="both"/>
        <w:rPr>
          <w:rFonts w:ascii="Arial Narrow" w:hAnsi="Arial Narrow" w:cs="Arial"/>
          <w:b/>
          <w:color w:val="000000" w:themeColor="text1"/>
          <w:sz w:val="22"/>
          <w:szCs w:val="20"/>
        </w:rPr>
      </w:pPr>
    </w:p>
    <w:p w:rsidR="00FB307E" w:rsidRPr="00D57941" w:rsidRDefault="00FB307E" w:rsidP="00562F30">
      <w:pPr>
        <w:ind w:left="426"/>
        <w:jc w:val="both"/>
        <w:rPr>
          <w:rFonts w:ascii="Arial Narrow" w:hAnsi="Arial Narrow" w:cs="Arial"/>
          <w:b/>
          <w:color w:val="000000" w:themeColor="text1"/>
          <w:sz w:val="22"/>
          <w:szCs w:val="20"/>
        </w:rPr>
      </w:pPr>
    </w:p>
    <w:p w:rsidR="00846537" w:rsidRPr="00D57941" w:rsidRDefault="00846537" w:rsidP="00562F30">
      <w:pPr>
        <w:ind w:left="426"/>
        <w:jc w:val="both"/>
        <w:rPr>
          <w:rFonts w:ascii="Arial Narrow" w:hAnsi="Arial Narrow" w:cs="Arial"/>
          <w:b/>
          <w:color w:val="000000" w:themeColor="text1"/>
          <w:sz w:val="22"/>
          <w:szCs w:val="20"/>
        </w:rPr>
      </w:pPr>
    </w:p>
    <w:p w:rsidR="00846537" w:rsidRPr="00D57941" w:rsidRDefault="00846537" w:rsidP="00562F30">
      <w:pPr>
        <w:ind w:left="426"/>
        <w:jc w:val="both"/>
        <w:rPr>
          <w:rFonts w:ascii="Arial Narrow" w:hAnsi="Arial Narrow" w:cs="Arial"/>
          <w:b/>
          <w:color w:val="000000" w:themeColor="text1"/>
          <w:sz w:val="22"/>
          <w:szCs w:val="20"/>
        </w:rPr>
      </w:pPr>
    </w:p>
    <w:p w:rsidR="00846537" w:rsidRPr="00D57941" w:rsidRDefault="00846537" w:rsidP="00562F30">
      <w:pPr>
        <w:ind w:left="426"/>
        <w:jc w:val="both"/>
        <w:rPr>
          <w:rFonts w:ascii="Arial Narrow" w:hAnsi="Arial Narrow" w:cs="Arial"/>
          <w:b/>
          <w:color w:val="000000" w:themeColor="text1"/>
          <w:sz w:val="22"/>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840A41" w:rsidRPr="00D57941" w:rsidRDefault="008A4101" w:rsidP="00C0192A">
      <w:pPr>
        <w:shd w:val="clear" w:color="auto" w:fill="FBD4B4" w:themeFill="accent6" w:themeFillTint="66"/>
        <w:ind w:left="426"/>
        <w:jc w:val="center"/>
        <w:rPr>
          <w:rFonts w:ascii="Arial Narrow" w:hAnsi="Arial Narrow" w:cs="Arial"/>
          <w:b/>
          <w:color w:val="000000" w:themeColor="text1"/>
          <w:szCs w:val="20"/>
        </w:rPr>
      </w:pPr>
      <w:r>
        <w:rPr>
          <w:rFonts w:ascii="Arial Narrow" w:hAnsi="Arial Narrow" w:cs="Arial"/>
          <w:b/>
          <w:color w:val="000000" w:themeColor="text1"/>
          <w:szCs w:val="20"/>
        </w:rPr>
        <w:t>ANEXO 15</w:t>
      </w:r>
    </w:p>
    <w:p w:rsidR="001D0A5B" w:rsidRDefault="001D0A5B" w:rsidP="00D57941">
      <w:pPr>
        <w:ind w:left="426"/>
        <w:jc w:val="center"/>
        <w:rPr>
          <w:rFonts w:ascii="Arial Narrow" w:hAnsi="Arial Narrow" w:cs="Arial"/>
          <w:b/>
          <w:color w:val="000000" w:themeColor="text1"/>
          <w:szCs w:val="20"/>
        </w:rPr>
      </w:pPr>
    </w:p>
    <w:p w:rsidR="001D0A5B" w:rsidRDefault="001D0A5B" w:rsidP="00D57941">
      <w:pPr>
        <w:ind w:left="426"/>
        <w:jc w:val="center"/>
        <w:rPr>
          <w:rFonts w:ascii="Arial Narrow" w:hAnsi="Arial Narrow" w:cs="Arial"/>
          <w:b/>
          <w:color w:val="000000" w:themeColor="text1"/>
          <w:szCs w:val="20"/>
        </w:rPr>
      </w:pPr>
    </w:p>
    <w:p w:rsidR="00A1689E" w:rsidRPr="00D57941" w:rsidRDefault="00A1689E" w:rsidP="00D57941">
      <w:pPr>
        <w:ind w:left="426"/>
        <w:jc w:val="center"/>
        <w:rPr>
          <w:rFonts w:ascii="Arial Narrow" w:hAnsi="Arial Narrow" w:cs="Arial"/>
          <w:b/>
          <w:color w:val="000000" w:themeColor="text1"/>
          <w:szCs w:val="20"/>
        </w:rPr>
      </w:pPr>
      <w:r w:rsidRPr="00D57941">
        <w:rPr>
          <w:rFonts w:ascii="Arial Narrow" w:hAnsi="Arial Narrow" w:cs="Arial"/>
          <w:b/>
          <w:color w:val="000000" w:themeColor="text1"/>
          <w:szCs w:val="20"/>
        </w:rPr>
        <w:t>MODELO DE CONVENIO DE PARTICIPACIÓN CONJUNTA</w:t>
      </w:r>
    </w:p>
    <w:p w:rsidR="00A1689E" w:rsidRPr="00FC668C" w:rsidRDefault="00A1689E" w:rsidP="00562F30">
      <w:pPr>
        <w:pStyle w:val="Encabezado"/>
        <w:ind w:left="426"/>
        <w:jc w:val="both"/>
        <w:rPr>
          <w:rFonts w:ascii="Arial Narrow" w:hAnsi="Arial Narrow"/>
          <w:color w:val="000000" w:themeColor="text1"/>
          <w:sz w:val="20"/>
          <w:szCs w:val="20"/>
          <w:lang w:val="es-ES"/>
        </w:rPr>
      </w:pPr>
    </w:p>
    <w:p w:rsidR="00A1689E" w:rsidRPr="00FC668C" w:rsidRDefault="00A1689E" w:rsidP="00562F30">
      <w:pPr>
        <w:pStyle w:val="Textoindependiente"/>
        <w:ind w:left="426"/>
        <w:rPr>
          <w:rFonts w:ascii="Arial Narrow" w:hAnsi="Arial Narrow"/>
          <w:b/>
          <w:color w:val="000000" w:themeColor="text1"/>
          <w:szCs w:val="20"/>
        </w:rPr>
      </w:pPr>
      <w:r w:rsidRPr="00FC668C">
        <w:rPr>
          <w:rFonts w:ascii="Arial Narrow" w:hAnsi="Arial Narrow"/>
          <w:b/>
          <w:color w:val="000000" w:themeColor="text1"/>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p>
    <w:p w:rsidR="00A1689E" w:rsidRPr="00FC668C" w:rsidRDefault="00A1689E" w:rsidP="00382E61">
      <w:pPr>
        <w:numPr>
          <w:ilvl w:val="1"/>
          <w:numId w:val="3"/>
        </w:numPr>
        <w:tabs>
          <w:tab w:val="left" w:pos="3000"/>
        </w:tabs>
        <w:suppressAutoHyphens/>
        <w:ind w:left="426" w:firstLine="0"/>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“EL PARTICIPANTE A”</w:t>
      </w:r>
      <w:r w:rsidRPr="00FC668C">
        <w:rPr>
          <w:rFonts w:ascii="Arial Narrow" w:hAnsi="Arial Narrow" w:cs="Arial"/>
          <w:color w:val="000000" w:themeColor="text1"/>
          <w:sz w:val="20"/>
          <w:szCs w:val="20"/>
        </w:rPr>
        <w:t>, DECLARA QUE:</w:t>
      </w:r>
    </w:p>
    <w:p w:rsidR="00A1689E" w:rsidRPr="00FC668C" w:rsidRDefault="00A1689E" w:rsidP="00562F30">
      <w:pPr>
        <w:pStyle w:val="Textoindependiente32"/>
        <w:tabs>
          <w:tab w:val="left" w:pos="1080"/>
        </w:tabs>
        <w:ind w:left="426"/>
        <w:rPr>
          <w:rFonts w:ascii="Arial Narrow" w:hAnsi="Arial Narrow" w:cs="Arial"/>
          <w:color w:val="000000" w:themeColor="text1"/>
          <w:sz w:val="20"/>
        </w:rPr>
      </w:pPr>
    </w:p>
    <w:p w:rsidR="00A1689E" w:rsidRPr="00FC668C" w:rsidRDefault="00A1689E" w:rsidP="00562F30">
      <w:pPr>
        <w:tabs>
          <w:tab w:val="left" w:pos="5927"/>
        </w:tabs>
        <w:ind w:left="426"/>
        <w:jc w:val="both"/>
        <w:rPr>
          <w:rFonts w:ascii="Arial Narrow" w:hAnsi="Arial Narrow" w:cs="Arial"/>
          <w:color w:val="000000" w:themeColor="text1"/>
          <w:sz w:val="20"/>
          <w:szCs w:val="20"/>
        </w:rPr>
      </w:pPr>
      <w:r w:rsidRPr="00FC668C">
        <w:rPr>
          <w:rFonts w:ascii="Arial Narrow" w:hAnsi="Arial Narrow" w:cs="Arial"/>
          <w:b/>
          <w:bCs/>
          <w:color w:val="000000" w:themeColor="text1"/>
          <w:sz w:val="20"/>
          <w:szCs w:val="20"/>
        </w:rPr>
        <w:t>1.1.1</w:t>
      </w:r>
      <w:r w:rsidRPr="00FC668C">
        <w:rPr>
          <w:rFonts w:ascii="Arial Narrow" w:hAnsi="Arial Narrow" w:cs="Arial"/>
          <w:b/>
          <w:bCs/>
          <w:color w:val="000000" w:themeColor="text1"/>
          <w:sz w:val="20"/>
          <w:szCs w:val="20"/>
        </w:rPr>
        <w:tab/>
      </w:r>
      <w:r w:rsidRPr="00FC668C">
        <w:rPr>
          <w:rFonts w:ascii="Arial Narrow" w:hAnsi="Arial Narrow" w:cs="Arial"/>
          <w:color w:val="000000" w:themeColor="text1"/>
          <w:sz w:val="20"/>
          <w:szCs w:val="20"/>
        </w:rPr>
        <w:t xml:space="preserve">ES UNA SOCIEDAD LEGALMENTE CONSTITUIDA, DE CONFORMIDAD CON LAS LEYES MEXICANAS, SEGÚN CONSTA EN EL TESTIMONIO DE LA ESCRITURA PÚBLICA </w:t>
      </w:r>
      <w:r w:rsidRPr="00FC668C">
        <w:rPr>
          <w:rFonts w:ascii="Arial Narrow" w:hAnsi="Arial Narrow" w:cs="Arial"/>
          <w:b/>
          <w:i/>
          <w:color w:val="000000" w:themeColor="text1"/>
          <w:sz w:val="20"/>
          <w:szCs w:val="20"/>
          <w:u w:val="single"/>
        </w:rPr>
        <w:t>(PÓLIZA)</w:t>
      </w:r>
      <w:r w:rsidRPr="00FC668C">
        <w:rPr>
          <w:rFonts w:ascii="Arial Narrow" w:hAnsi="Arial Narrow" w:cs="Arial"/>
          <w:color w:val="000000" w:themeColor="text1"/>
          <w:sz w:val="20"/>
          <w:szCs w:val="20"/>
        </w:rPr>
        <w:t xml:space="preserve"> NÚMERO ____, DE FECHA ____, OTORGADA ANTE LA FE DEL LIC. ____ NOTARIO </w:t>
      </w:r>
      <w:r w:rsidRPr="00FC668C">
        <w:rPr>
          <w:rFonts w:ascii="Arial Narrow" w:hAnsi="Arial Narrow" w:cs="Arial"/>
          <w:b/>
          <w:i/>
          <w:color w:val="000000" w:themeColor="text1"/>
          <w:sz w:val="20"/>
          <w:szCs w:val="20"/>
          <w:u w:val="single"/>
        </w:rPr>
        <w:t>(CORREDOR)</w:t>
      </w:r>
      <w:r w:rsidRPr="00FC668C">
        <w:rPr>
          <w:rFonts w:ascii="Arial Narrow" w:hAnsi="Arial Narrow" w:cs="Arial"/>
          <w:color w:val="000000" w:themeColor="text1"/>
          <w:sz w:val="20"/>
          <w:szCs w:val="20"/>
        </w:rPr>
        <w:t xml:space="preserve"> PÚBLICO NÚMERO ____, DEL ____, E INSCRITA EN EL REGISTRO PÚBLICO DE LA PROPIEDAD Y DE COMERCIO DE ______, EN EL FOLIO MERCANTIL ____ DE FECHA _____.</w:t>
      </w:r>
    </w:p>
    <w:p w:rsidR="00A1689E" w:rsidRPr="00FC668C" w:rsidRDefault="00A1689E" w:rsidP="00562F30">
      <w:pPr>
        <w:tabs>
          <w:tab w:val="left" w:pos="5927"/>
        </w:tabs>
        <w:ind w:left="426"/>
        <w:jc w:val="both"/>
        <w:rPr>
          <w:rFonts w:ascii="Arial Narrow" w:hAnsi="Arial Narrow" w:cs="Arial"/>
          <w:b/>
          <w:color w:val="000000" w:themeColor="text1"/>
          <w:sz w:val="20"/>
          <w:szCs w:val="20"/>
        </w:rPr>
      </w:pPr>
    </w:p>
    <w:p w:rsidR="00A1689E" w:rsidRPr="00FC668C" w:rsidRDefault="00A1689E" w:rsidP="00562F30">
      <w:pPr>
        <w:tabs>
          <w:tab w:val="left" w:pos="5917"/>
        </w:tabs>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EL ACTA CONSTITUTIVA DE LA SOCIEDAD ____ </w:t>
      </w:r>
      <w:r w:rsidRPr="00FC668C">
        <w:rPr>
          <w:rFonts w:ascii="Arial Narrow" w:hAnsi="Arial Narrow" w:cs="Arial"/>
          <w:b/>
          <w:i/>
          <w:color w:val="000000" w:themeColor="text1"/>
          <w:sz w:val="20"/>
          <w:szCs w:val="20"/>
          <w:u w:val="single"/>
        </w:rPr>
        <w:t>(SI/NO)</w:t>
      </w:r>
      <w:r w:rsidRPr="00FC668C">
        <w:rPr>
          <w:rFonts w:ascii="Arial Narrow" w:hAnsi="Arial Narrow" w:cs="Arial"/>
          <w:color w:val="000000" w:themeColor="text1"/>
          <w:sz w:val="20"/>
          <w:szCs w:val="20"/>
        </w:rPr>
        <w:t xml:space="preserve"> HA TENIDO REFORMAS Y MODIFICACIONES.</w:t>
      </w:r>
    </w:p>
    <w:p w:rsidR="00A1689E" w:rsidRPr="00FC668C" w:rsidRDefault="00A1689E" w:rsidP="00562F30">
      <w:pPr>
        <w:tabs>
          <w:tab w:val="left" w:pos="5917"/>
        </w:tabs>
        <w:ind w:left="426"/>
        <w:jc w:val="both"/>
        <w:rPr>
          <w:rFonts w:ascii="Arial Narrow" w:hAnsi="Arial Narrow" w:cs="Arial"/>
          <w:color w:val="000000" w:themeColor="text1"/>
          <w:sz w:val="20"/>
          <w:szCs w:val="20"/>
        </w:rPr>
      </w:pPr>
    </w:p>
    <w:p w:rsidR="00A1689E" w:rsidRPr="00FC668C" w:rsidRDefault="00A1689E" w:rsidP="00562F30">
      <w:pPr>
        <w:tabs>
          <w:tab w:val="left" w:pos="5917"/>
        </w:tabs>
        <w:ind w:left="426"/>
        <w:jc w:val="both"/>
        <w:rPr>
          <w:rFonts w:ascii="Arial Narrow" w:hAnsi="Arial Narrow" w:cs="Arial"/>
          <w:i/>
          <w:color w:val="000000" w:themeColor="text1"/>
          <w:sz w:val="20"/>
          <w:szCs w:val="20"/>
          <w:u w:val="single"/>
        </w:rPr>
      </w:pPr>
      <w:r w:rsidRPr="00FC668C">
        <w:rPr>
          <w:rFonts w:ascii="Arial Narrow" w:hAnsi="Arial Narrow" w:cs="Arial"/>
          <w:i/>
          <w:color w:val="000000" w:themeColor="text1"/>
          <w:sz w:val="20"/>
          <w:szCs w:val="20"/>
          <w:u w:val="single"/>
        </w:rPr>
        <w:t>Nota: En su caso, se deberán relacionar las escrituras en que consten las reformas o modificaciones de la sociedad.</w:t>
      </w:r>
    </w:p>
    <w:p w:rsidR="00A1689E" w:rsidRPr="00FC668C" w:rsidRDefault="00A1689E" w:rsidP="00562F30">
      <w:pPr>
        <w:tabs>
          <w:tab w:val="left" w:pos="1957"/>
        </w:tabs>
        <w:ind w:left="426"/>
        <w:jc w:val="both"/>
        <w:rPr>
          <w:rFonts w:ascii="Arial Narrow" w:hAnsi="Arial Narrow" w:cs="Arial"/>
          <w:color w:val="000000" w:themeColor="text1"/>
          <w:sz w:val="20"/>
          <w:szCs w:val="20"/>
        </w:rPr>
      </w:pPr>
    </w:p>
    <w:p w:rsidR="00A1689E" w:rsidRPr="00FC668C" w:rsidRDefault="00A1689E" w:rsidP="00562F30">
      <w:pPr>
        <w:tabs>
          <w:tab w:val="left" w:pos="5917"/>
        </w:tabs>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LOS NOMBRES DE SUS SOCIOS SON:</w:t>
      </w:r>
    </w:p>
    <w:p w:rsidR="00A1689E" w:rsidRPr="00FC668C" w:rsidRDefault="00A1689E" w:rsidP="00562F30">
      <w:pPr>
        <w:tabs>
          <w:tab w:val="left" w:pos="5917"/>
        </w:tabs>
        <w:ind w:left="426"/>
        <w:jc w:val="both"/>
        <w:rPr>
          <w:rFonts w:ascii="Arial Narrow" w:hAnsi="Arial Narrow" w:cs="Arial"/>
          <w:color w:val="000000" w:themeColor="text1"/>
          <w:sz w:val="20"/>
          <w:szCs w:val="20"/>
        </w:rPr>
      </w:pPr>
    </w:p>
    <w:p w:rsidR="00A1689E" w:rsidRPr="00FC668C" w:rsidRDefault="00A1689E" w:rsidP="00562F30">
      <w:pPr>
        <w:tabs>
          <w:tab w:val="left" w:pos="5917"/>
        </w:tabs>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__________________CON REGISTRO FEDERAL DE CONTRIBUYENTES ______</w:t>
      </w:r>
    </w:p>
    <w:p w:rsidR="00A1689E" w:rsidRPr="00FC668C" w:rsidRDefault="00A1689E" w:rsidP="00562F30">
      <w:pPr>
        <w:pStyle w:val="Textoindependiente32"/>
        <w:tabs>
          <w:tab w:val="left" w:pos="5913"/>
        </w:tabs>
        <w:ind w:left="426"/>
        <w:rPr>
          <w:rFonts w:ascii="Arial Narrow" w:hAnsi="Arial Narrow" w:cs="Arial"/>
          <w:color w:val="000000" w:themeColor="text1"/>
          <w:sz w:val="20"/>
        </w:rPr>
      </w:pPr>
    </w:p>
    <w:p w:rsidR="00A1689E" w:rsidRPr="00FC668C" w:rsidRDefault="00A1689E" w:rsidP="00562F30">
      <w:pPr>
        <w:tabs>
          <w:tab w:val="left" w:pos="5941"/>
        </w:tabs>
        <w:ind w:left="426"/>
        <w:jc w:val="both"/>
        <w:rPr>
          <w:rFonts w:ascii="Arial Narrow" w:hAnsi="Arial Narrow" w:cs="Arial"/>
          <w:color w:val="000000" w:themeColor="text1"/>
          <w:sz w:val="20"/>
          <w:szCs w:val="20"/>
        </w:rPr>
      </w:pPr>
      <w:r w:rsidRPr="00FC668C">
        <w:rPr>
          <w:rFonts w:ascii="Arial Narrow" w:hAnsi="Arial Narrow" w:cs="Arial"/>
          <w:b/>
          <w:bCs/>
          <w:color w:val="000000" w:themeColor="text1"/>
          <w:sz w:val="20"/>
          <w:szCs w:val="20"/>
        </w:rPr>
        <w:t>1.1.2</w:t>
      </w:r>
      <w:r w:rsidRPr="00FC668C">
        <w:rPr>
          <w:rFonts w:ascii="Arial Narrow" w:hAnsi="Arial Narrow" w:cs="Arial"/>
          <w:b/>
          <w:bCs/>
          <w:color w:val="000000" w:themeColor="text1"/>
          <w:sz w:val="20"/>
          <w:szCs w:val="20"/>
        </w:rPr>
        <w:tab/>
      </w:r>
      <w:r w:rsidRPr="00FC668C">
        <w:rPr>
          <w:rFonts w:ascii="Arial Narrow" w:hAnsi="Arial Narrow" w:cs="Arial"/>
          <w:color w:val="000000" w:themeColor="text1"/>
          <w:sz w:val="20"/>
          <w:szCs w:val="20"/>
        </w:rPr>
        <w:t>TIENE LOS SIGUIENTES REGISTROS OFICIALES: REGISTRO FEDERAL DE CONTRIBUYENTES NÚMERO __________ Y REGISTRO PATRONAL ANTE EL INSTITUTO MEXICANO DEL SEGURO SOCIAL NÚMERO _____.</w:t>
      </w:r>
    </w:p>
    <w:p w:rsidR="00A1689E" w:rsidRPr="00FC668C" w:rsidRDefault="00A1689E" w:rsidP="00562F30">
      <w:pPr>
        <w:pStyle w:val="Textoindependiente32"/>
        <w:tabs>
          <w:tab w:val="left" w:pos="5913"/>
        </w:tabs>
        <w:ind w:left="426"/>
        <w:rPr>
          <w:rFonts w:ascii="Arial Narrow" w:hAnsi="Arial Narrow" w:cs="Arial"/>
          <w:color w:val="000000" w:themeColor="text1"/>
          <w:sz w:val="20"/>
        </w:rPr>
      </w:pPr>
    </w:p>
    <w:p w:rsidR="00A1689E" w:rsidRPr="00FC668C" w:rsidRDefault="00A1689E" w:rsidP="00562F30">
      <w:pPr>
        <w:tabs>
          <w:tab w:val="left" w:pos="5941"/>
        </w:tabs>
        <w:ind w:left="426"/>
        <w:jc w:val="both"/>
        <w:rPr>
          <w:rFonts w:ascii="Arial Narrow" w:hAnsi="Arial Narrow" w:cs="Arial"/>
          <w:color w:val="000000" w:themeColor="text1"/>
          <w:sz w:val="20"/>
          <w:szCs w:val="20"/>
        </w:rPr>
      </w:pPr>
      <w:r w:rsidRPr="00FC668C">
        <w:rPr>
          <w:rFonts w:ascii="Arial Narrow" w:hAnsi="Arial Narrow" w:cs="Arial"/>
          <w:b/>
          <w:bCs/>
          <w:color w:val="000000" w:themeColor="text1"/>
          <w:sz w:val="20"/>
          <w:szCs w:val="20"/>
        </w:rPr>
        <w:t>1.1.3</w:t>
      </w:r>
      <w:r w:rsidRPr="00FC668C">
        <w:rPr>
          <w:rFonts w:ascii="Arial Narrow" w:hAnsi="Arial Narrow" w:cs="Arial"/>
          <w:b/>
          <w:bCs/>
          <w:color w:val="000000" w:themeColor="text1"/>
          <w:sz w:val="20"/>
          <w:szCs w:val="20"/>
        </w:rPr>
        <w:tab/>
      </w:r>
      <w:r w:rsidRPr="00FC668C">
        <w:rPr>
          <w:rFonts w:ascii="Arial Narrow" w:hAnsi="Arial Narrow" w:cs="Arial"/>
          <w:color w:val="000000" w:themeColor="text1"/>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FC668C">
        <w:rPr>
          <w:rFonts w:ascii="Arial Narrow" w:hAnsi="Arial Narrow" w:cs="Arial"/>
          <w:b/>
          <w:color w:val="000000" w:themeColor="text1"/>
          <w:sz w:val="20"/>
          <w:szCs w:val="20"/>
        </w:rPr>
        <w:t>“BAJO PROTESTA DE DECIR VERDAD”</w:t>
      </w:r>
      <w:r w:rsidRPr="00FC668C">
        <w:rPr>
          <w:rFonts w:ascii="Arial Narrow" w:hAnsi="Arial Narrow" w:cs="Arial"/>
          <w:color w:val="000000" w:themeColor="text1"/>
          <w:sz w:val="20"/>
          <w:szCs w:val="20"/>
        </w:rPr>
        <w:t>, QUE DICHAS FACULTADES NO LE HAN SIDO REVOCADAS, NI LIMITADAS O MODIFICADAS EN FORMA ALGUNA, A LA FECHA EN QUE SE SUSCRIBE EL PRESENTE INSTRUMENTO JURÍDICO.</w:t>
      </w:r>
    </w:p>
    <w:p w:rsidR="00A1689E" w:rsidRPr="00FC668C" w:rsidRDefault="00A1689E" w:rsidP="00562F30">
      <w:pPr>
        <w:tabs>
          <w:tab w:val="left" w:pos="5941"/>
        </w:tabs>
        <w:ind w:left="426"/>
        <w:jc w:val="both"/>
        <w:rPr>
          <w:rFonts w:ascii="Arial Narrow" w:hAnsi="Arial Narrow" w:cs="Arial"/>
          <w:color w:val="000000" w:themeColor="text1"/>
          <w:sz w:val="20"/>
          <w:szCs w:val="20"/>
        </w:rPr>
      </w:pPr>
    </w:p>
    <w:p w:rsidR="00A1689E" w:rsidRPr="00FC668C" w:rsidRDefault="00A1689E" w:rsidP="00562F30">
      <w:pPr>
        <w:tabs>
          <w:tab w:val="left" w:pos="5941"/>
        </w:tabs>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ab/>
        <w:t>EL DOMICILIO DEL REPRESENTANTE LEGAL ES EL UBICADO EN ___________.</w:t>
      </w:r>
    </w:p>
    <w:p w:rsidR="00A1689E" w:rsidRPr="00FC668C" w:rsidRDefault="00A1689E" w:rsidP="00562F30">
      <w:pPr>
        <w:pStyle w:val="Textoindependiente32"/>
        <w:tabs>
          <w:tab w:val="left" w:pos="1854"/>
        </w:tabs>
        <w:ind w:left="426"/>
        <w:rPr>
          <w:rFonts w:ascii="Arial Narrow" w:hAnsi="Arial Narrow" w:cs="Arial"/>
          <w:color w:val="000000" w:themeColor="text1"/>
          <w:sz w:val="20"/>
        </w:rPr>
      </w:pPr>
    </w:p>
    <w:p w:rsidR="00A1689E" w:rsidRPr="00FC668C" w:rsidRDefault="00A1689E" w:rsidP="00562F30">
      <w:pPr>
        <w:tabs>
          <w:tab w:val="left" w:pos="5941"/>
        </w:tabs>
        <w:ind w:left="426"/>
        <w:jc w:val="both"/>
        <w:rPr>
          <w:rFonts w:ascii="Arial Narrow" w:hAnsi="Arial Narrow" w:cs="Arial"/>
          <w:color w:val="000000" w:themeColor="text1"/>
          <w:sz w:val="20"/>
          <w:szCs w:val="20"/>
        </w:rPr>
      </w:pPr>
      <w:r w:rsidRPr="00FC668C">
        <w:rPr>
          <w:rFonts w:ascii="Arial Narrow" w:hAnsi="Arial Narrow" w:cs="Arial"/>
          <w:b/>
          <w:bCs/>
          <w:color w:val="000000" w:themeColor="text1"/>
          <w:sz w:val="20"/>
          <w:szCs w:val="20"/>
        </w:rPr>
        <w:t>1.1.4</w:t>
      </w:r>
      <w:r w:rsidRPr="00FC668C">
        <w:rPr>
          <w:rFonts w:ascii="Arial Narrow" w:hAnsi="Arial Narrow" w:cs="Arial"/>
          <w:b/>
          <w:bCs/>
          <w:color w:val="000000" w:themeColor="text1"/>
          <w:sz w:val="20"/>
          <w:szCs w:val="20"/>
        </w:rPr>
        <w:tab/>
      </w:r>
      <w:r w:rsidRPr="00FC668C">
        <w:rPr>
          <w:rFonts w:ascii="Arial Narrow" w:hAnsi="Arial Narrow" w:cs="Arial"/>
          <w:color w:val="000000" w:themeColor="text1"/>
          <w:sz w:val="20"/>
          <w:szCs w:val="20"/>
        </w:rPr>
        <w:t>SU OBJETO SOCIAL, ENTRE OTROS CORRESPONDE A: ___________; POR LO QUE CUENTA CON LOS RECURSOS FINANCIEROS, TÉCNICOS, ADMINISTRATIVOS Y HUMANOS PARA OBLIGARSE, EN LOS TÉRMINOS Y CONDICIONES QUE SE ESTIPULAN EN EL PRESENTE CONVENIO.</w:t>
      </w:r>
    </w:p>
    <w:p w:rsidR="00A1689E" w:rsidRPr="00FC668C" w:rsidRDefault="00A1689E" w:rsidP="00562F30">
      <w:pPr>
        <w:pStyle w:val="Textoindependiente32"/>
        <w:tabs>
          <w:tab w:val="left" w:pos="1854"/>
        </w:tabs>
        <w:ind w:left="426"/>
        <w:rPr>
          <w:rFonts w:ascii="Arial Narrow" w:hAnsi="Arial Narrow" w:cs="Arial"/>
          <w:color w:val="000000" w:themeColor="text1"/>
          <w:sz w:val="20"/>
        </w:rPr>
      </w:pPr>
    </w:p>
    <w:p w:rsidR="00A1689E" w:rsidRPr="00FC668C" w:rsidRDefault="00A1689E" w:rsidP="00562F30">
      <w:pPr>
        <w:tabs>
          <w:tab w:val="left" w:pos="5969"/>
        </w:tabs>
        <w:ind w:left="426"/>
        <w:jc w:val="both"/>
        <w:rPr>
          <w:rFonts w:ascii="Arial Narrow" w:hAnsi="Arial Narrow" w:cs="Arial"/>
          <w:color w:val="000000" w:themeColor="text1"/>
          <w:sz w:val="20"/>
          <w:szCs w:val="20"/>
        </w:rPr>
      </w:pPr>
      <w:r w:rsidRPr="00FC668C">
        <w:rPr>
          <w:rFonts w:ascii="Arial Narrow" w:hAnsi="Arial Narrow" w:cs="Arial"/>
          <w:b/>
          <w:bCs/>
          <w:color w:val="000000" w:themeColor="text1"/>
          <w:sz w:val="20"/>
          <w:szCs w:val="20"/>
        </w:rPr>
        <w:t>1.1.5</w:t>
      </w:r>
      <w:r w:rsidRPr="00FC668C">
        <w:rPr>
          <w:rFonts w:ascii="Arial Narrow" w:hAnsi="Arial Narrow" w:cs="Arial"/>
          <w:b/>
          <w:bCs/>
          <w:color w:val="000000" w:themeColor="text1"/>
          <w:sz w:val="20"/>
          <w:szCs w:val="20"/>
        </w:rPr>
        <w:tab/>
      </w:r>
      <w:r w:rsidRPr="00FC668C">
        <w:rPr>
          <w:rFonts w:ascii="Arial Narrow" w:hAnsi="Arial Narrow" w:cs="Arial"/>
          <w:color w:val="000000" w:themeColor="text1"/>
          <w:sz w:val="20"/>
          <w:szCs w:val="20"/>
        </w:rPr>
        <w:t>SEÑALA COMO DOMICILIO LEGAL PARA TODOS LOS EFECTOS QUE DERIVEN DEL PRESENTE CONVENIO, EL UBICADO EN:</w:t>
      </w:r>
    </w:p>
    <w:p w:rsidR="00A1689E" w:rsidRPr="00FC668C" w:rsidRDefault="00A1689E" w:rsidP="00562F30">
      <w:pPr>
        <w:tabs>
          <w:tab w:val="left" w:pos="5969"/>
        </w:tabs>
        <w:ind w:left="426"/>
        <w:jc w:val="both"/>
        <w:rPr>
          <w:rFonts w:ascii="Arial Narrow" w:hAnsi="Arial Narrow" w:cs="Arial"/>
          <w:b/>
          <w:color w:val="000000" w:themeColor="text1"/>
          <w:sz w:val="20"/>
          <w:szCs w:val="20"/>
        </w:rPr>
      </w:pPr>
    </w:p>
    <w:p w:rsidR="00A1689E" w:rsidRPr="00FC668C" w:rsidRDefault="00A1689E" w:rsidP="00562F30">
      <w:pPr>
        <w:tabs>
          <w:tab w:val="left" w:pos="3345"/>
        </w:tabs>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2.1</w:t>
      </w:r>
      <w:r w:rsidRPr="00FC668C">
        <w:rPr>
          <w:rFonts w:ascii="Arial Narrow" w:hAnsi="Arial Narrow" w:cs="Arial"/>
          <w:b/>
          <w:color w:val="000000" w:themeColor="text1"/>
          <w:sz w:val="20"/>
          <w:szCs w:val="20"/>
        </w:rPr>
        <w:tab/>
        <w:t>“EL PARTICIPANTE B”</w:t>
      </w:r>
      <w:r w:rsidRPr="00FC668C">
        <w:rPr>
          <w:rFonts w:ascii="Arial Narrow" w:hAnsi="Arial Narrow" w:cs="Arial"/>
          <w:bCs/>
          <w:color w:val="000000" w:themeColor="text1"/>
          <w:sz w:val="20"/>
          <w:szCs w:val="20"/>
        </w:rPr>
        <w:t>,</w:t>
      </w:r>
      <w:r w:rsidRPr="00FC668C">
        <w:rPr>
          <w:rFonts w:ascii="Arial Narrow" w:hAnsi="Arial Narrow" w:cs="Arial"/>
          <w:color w:val="000000" w:themeColor="text1"/>
          <w:sz w:val="20"/>
          <w:szCs w:val="20"/>
        </w:rPr>
        <w:t xml:space="preserve"> DECLARA QUE:</w:t>
      </w:r>
    </w:p>
    <w:p w:rsidR="00A1689E" w:rsidRPr="00FC668C" w:rsidRDefault="00A1689E" w:rsidP="00562F30">
      <w:pPr>
        <w:pStyle w:val="Textoindependiente32"/>
        <w:tabs>
          <w:tab w:val="left" w:pos="1272"/>
        </w:tabs>
        <w:ind w:left="426"/>
        <w:rPr>
          <w:rFonts w:ascii="Arial Narrow" w:hAnsi="Arial Narrow" w:cs="Arial"/>
          <w:color w:val="000000" w:themeColor="text1"/>
          <w:sz w:val="20"/>
        </w:rPr>
      </w:pPr>
    </w:p>
    <w:p w:rsidR="00A1689E" w:rsidRPr="00FC668C" w:rsidRDefault="00A1689E" w:rsidP="00562F30">
      <w:pPr>
        <w:tabs>
          <w:tab w:val="left" w:pos="5969"/>
        </w:tabs>
        <w:ind w:left="426"/>
        <w:jc w:val="both"/>
        <w:rPr>
          <w:rFonts w:ascii="Arial Narrow" w:hAnsi="Arial Narrow" w:cs="Arial"/>
          <w:color w:val="000000" w:themeColor="text1"/>
          <w:sz w:val="20"/>
          <w:szCs w:val="20"/>
        </w:rPr>
      </w:pPr>
      <w:r w:rsidRPr="00FC668C">
        <w:rPr>
          <w:rFonts w:ascii="Arial Narrow" w:hAnsi="Arial Narrow" w:cs="Arial"/>
          <w:b/>
          <w:bCs/>
          <w:color w:val="000000" w:themeColor="text1"/>
          <w:sz w:val="20"/>
          <w:szCs w:val="20"/>
        </w:rPr>
        <w:t>2.1.1</w:t>
      </w:r>
      <w:r w:rsidRPr="00FC668C">
        <w:rPr>
          <w:rFonts w:ascii="Arial Narrow" w:hAnsi="Arial Narrow" w:cs="Arial"/>
          <w:b/>
          <w:bCs/>
          <w:color w:val="000000" w:themeColor="text1"/>
          <w:sz w:val="20"/>
          <w:szCs w:val="20"/>
        </w:rPr>
        <w:tab/>
      </w:r>
      <w:r w:rsidRPr="00FC668C">
        <w:rPr>
          <w:rFonts w:ascii="Arial Narrow" w:hAnsi="Arial Narrow" w:cs="Arial"/>
          <w:color w:val="000000" w:themeColor="text1"/>
          <w:sz w:val="20"/>
          <w:szCs w:val="20"/>
        </w:rPr>
        <w:t xml:space="preserve">ES UNA SOCIEDAD LEGALMENTE CONSTITUIDA DE CONFORMIDAD CON LAS LEYES DE LOS ESTADOS UNIDOS MEXICANOS, SEGÚN CONSTA EL </w:t>
      </w:r>
      <w:r w:rsidRPr="00FC668C">
        <w:rPr>
          <w:rFonts w:ascii="Arial Narrow" w:hAnsi="Arial Narrow" w:cs="Arial"/>
          <w:color w:val="000000" w:themeColor="text1"/>
          <w:sz w:val="20"/>
          <w:szCs w:val="20"/>
        </w:rPr>
        <w:lastRenderedPageBreak/>
        <w:t xml:space="preserve">TESTIMONIO </w:t>
      </w:r>
      <w:r w:rsidRPr="00FC668C">
        <w:rPr>
          <w:rFonts w:ascii="Arial Narrow" w:hAnsi="Arial Narrow" w:cs="Arial"/>
          <w:b/>
          <w:i/>
          <w:color w:val="000000" w:themeColor="text1"/>
          <w:sz w:val="20"/>
          <w:szCs w:val="20"/>
          <w:u w:val="single"/>
        </w:rPr>
        <w:t>(PÓLIZA)</w:t>
      </w:r>
      <w:r w:rsidRPr="00FC668C">
        <w:rPr>
          <w:rFonts w:ascii="Arial Narrow" w:hAnsi="Arial Narrow" w:cs="Arial"/>
          <w:color w:val="000000" w:themeColor="text1"/>
          <w:sz w:val="20"/>
          <w:szCs w:val="20"/>
        </w:rPr>
        <w:t xml:space="preserve"> DE LA ESCRITURA PÚBLICA NÚMERO ___, DE FECHA ___, PASADA ANTE LA FE DEL LIC. ____ NOTARIO </w:t>
      </w:r>
      <w:r w:rsidRPr="00FC668C">
        <w:rPr>
          <w:rFonts w:ascii="Arial Narrow" w:hAnsi="Arial Narrow" w:cs="Arial"/>
          <w:b/>
          <w:i/>
          <w:color w:val="000000" w:themeColor="text1"/>
          <w:sz w:val="20"/>
          <w:szCs w:val="20"/>
          <w:u w:val="single"/>
        </w:rPr>
        <w:t>(CORREDOR)</w:t>
      </w:r>
      <w:r w:rsidRPr="00FC668C">
        <w:rPr>
          <w:rFonts w:ascii="Arial Narrow" w:hAnsi="Arial Narrow" w:cs="Arial"/>
          <w:color w:val="000000" w:themeColor="text1"/>
          <w:sz w:val="20"/>
          <w:szCs w:val="20"/>
        </w:rPr>
        <w:t xml:space="preserve"> PÚBLICO NÚMERO ___, DEL __, E INSCRITA EN EL REGISTRO PÚBLICO DE LA PROPIEDAD Y DEL COMERCIO, EN EL FOLIO MERCANTIL NÚMERO ____ DE FECHA ____.</w:t>
      </w:r>
    </w:p>
    <w:p w:rsidR="00A1689E" w:rsidRPr="00FC668C" w:rsidRDefault="00A1689E" w:rsidP="00562F30">
      <w:pPr>
        <w:tabs>
          <w:tab w:val="left" w:pos="5969"/>
        </w:tabs>
        <w:ind w:left="426"/>
        <w:jc w:val="both"/>
        <w:rPr>
          <w:rFonts w:ascii="Arial Narrow" w:hAnsi="Arial Narrow" w:cs="Arial"/>
          <w:b/>
          <w:color w:val="000000" w:themeColor="text1"/>
          <w:sz w:val="20"/>
          <w:szCs w:val="20"/>
        </w:rPr>
      </w:pPr>
    </w:p>
    <w:p w:rsidR="00A1689E" w:rsidRPr="00FC668C" w:rsidRDefault="00A1689E" w:rsidP="00562F30">
      <w:pPr>
        <w:tabs>
          <w:tab w:val="left" w:pos="5917"/>
        </w:tabs>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EL ACTA CONSTITUTIVA DE LA SOCIEDAD __ </w:t>
      </w:r>
      <w:r w:rsidRPr="00FC668C">
        <w:rPr>
          <w:rFonts w:ascii="Arial Narrow" w:hAnsi="Arial Narrow" w:cs="Arial"/>
          <w:b/>
          <w:i/>
          <w:color w:val="000000" w:themeColor="text1"/>
          <w:sz w:val="20"/>
          <w:szCs w:val="20"/>
          <w:u w:val="single"/>
        </w:rPr>
        <w:t>(SI/NO)</w:t>
      </w:r>
      <w:r w:rsidRPr="00FC668C">
        <w:rPr>
          <w:rFonts w:ascii="Arial Narrow" w:hAnsi="Arial Narrow" w:cs="Arial"/>
          <w:color w:val="000000" w:themeColor="text1"/>
          <w:sz w:val="20"/>
          <w:szCs w:val="20"/>
        </w:rPr>
        <w:t xml:space="preserve"> HA TENIDO REFORMAS Y MODIFICACIONES.</w:t>
      </w:r>
    </w:p>
    <w:p w:rsidR="00A1689E" w:rsidRPr="00FC668C" w:rsidRDefault="00A1689E" w:rsidP="00562F30">
      <w:pPr>
        <w:tabs>
          <w:tab w:val="left" w:pos="5917"/>
        </w:tabs>
        <w:ind w:left="426"/>
        <w:jc w:val="both"/>
        <w:rPr>
          <w:rFonts w:ascii="Arial Narrow" w:hAnsi="Arial Narrow" w:cs="Arial"/>
          <w:color w:val="000000" w:themeColor="text1"/>
          <w:sz w:val="20"/>
          <w:szCs w:val="20"/>
        </w:rPr>
      </w:pPr>
    </w:p>
    <w:p w:rsidR="00A1689E" w:rsidRPr="00FC668C" w:rsidRDefault="00A1689E" w:rsidP="00562F30">
      <w:pPr>
        <w:tabs>
          <w:tab w:val="left" w:pos="5917"/>
        </w:tabs>
        <w:ind w:left="426"/>
        <w:jc w:val="both"/>
        <w:rPr>
          <w:rFonts w:ascii="Arial Narrow" w:hAnsi="Arial Narrow" w:cs="Arial"/>
          <w:i/>
          <w:color w:val="000000" w:themeColor="text1"/>
          <w:sz w:val="20"/>
          <w:szCs w:val="20"/>
          <w:u w:val="single"/>
        </w:rPr>
      </w:pPr>
      <w:r w:rsidRPr="00FC668C">
        <w:rPr>
          <w:rFonts w:ascii="Arial Narrow" w:hAnsi="Arial Narrow" w:cs="Arial"/>
          <w:i/>
          <w:color w:val="000000" w:themeColor="text1"/>
          <w:sz w:val="20"/>
          <w:szCs w:val="20"/>
          <w:u w:val="single"/>
        </w:rPr>
        <w:t>Nota: En su caso, se deberán relacionar las escrituras en que consten las reformas o modificaciones de la sociedad.</w:t>
      </w:r>
    </w:p>
    <w:p w:rsidR="00A1689E" w:rsidRPr="00FC668C" w:rsidRDefault="00A1689E" w:rsidP="00562F30">
      <w:pPr>
        <w:tabs>
          <w:tab w:val="left" w:pos="1957"/>
        </w:tabs>
        <w:ind w:left="426"/>
        <w:jc w:val="both"/>
        <w:rPr>
          <w:rFonts w:ascii="Arial Narrow" w:hAnsi="Arial Narrow" w:cs="Arial"/>
          <w:color w:val="000000" w:themeColor="text1"/>
          <w:sz w:val="20"/>
          <w:szCs w:val="20"/>
        </w:rPr>
      </w:pPr>
    </w:p>
    <w:p w:rsidR="00A1689E" w:rsidRPr="00FC668C" w:rsidRDefault="00A1689E" w:rsidP="00562F30">
      <w:pPr>
        <w:tabs>
          <w:tab w:val="left" w:pos="5917"/>
        </w:tabs>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LOS NOMBRES DE SUS SOCIOS SON:</w:t>
      </w:r>
    </w:p>
    <w:p w:rsidR="00A1689E" w:rsidRPr="00FC668C" w:rsidRDefault="00A1689E" w:rsidP="00562F30">
      <w:pPr>
        <w:tabs>
          <w:tab w:val="left" w:pos="5917"/>
        </w:tabs>
        <w:ind w:left="426"/>
        <w:jc w:val="both"/>
        <w:rPr>
          <w:rFonts w:ascii="Arial Narrow" w:hAnsi="Arial Narrow" w:cs="Arial"/>
          <w:color w:val="000000" w:themeColor="text1"/>
          <w:sz w:val="20"/>
          <w:szCs w:val="20"/>
        </w:rPr>
      </w:pPr>
    </w:p>
    <w:p w:rsidR="00A1689E" w:rsidRPr="00FC668C" w:rsidRDefault="00A1689E" w:rsidP="00562F30">
      <w:pPr>
        <w:tabs>
          <w:tab w:val="left" w:pos="5917"/>
        </w:tabs>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_____________________ CON REGISTRO FEDERAL DE CONTRIBUYENTES ____.</w:t>
      </w:r>
    </w:p>
    <w:p w:rsidR="00A1689E" w:rsidRPr="00FC668C" w:rsidRDefault="00A1689E" w:rsidP="00562F30">
      <w:pPr>
        <w:pStyle w:val="Textoindependiente32"/>
        <w:tabs>
          <w:tab w:val="left" w:pos="5997"/>
        </w:tabs>
        <w:ind w:left="426"/>
        <w:rPr>
          <w:rFonts w:ascii="Arial Narrow" w:hAnsi="Arial Narrow" w:cs="Arial"/>
          <w:color w:val="000000" w:themeColor="text1"/>
          <w:sz w:val="20"/>
        </w:rPr>
      </w:pPr>
    </w:p>
    <w:p w:rsidR="00A1689E" w:rsidRPr="00FC668C" w:rsidRDefault="00A1689E" w:rsidP="00562F30">
      <w:pPr>
        <w:tabs>
          <w:tab w:val="left" w:pos="5969"/>
        </w:tabs>
        <w:ind w:left="426"/>
        <w:jc w:val="both"/>
        <w:rPr>
          <w:rFonts w:ascii="Arial Narrow" w:hAnsi="Arial Narrow" w:cs="Arial"/>
          <w:color w:val="000000" w:themeColor="text1"/>
          <w:sz w:val="20"/>
          <w:szCs w:val="20"/>
        </w:rPr>
      </w:pPr>
      <w:r w:rsidRPr="00FC668C">
        <w:rPr>
          <w:rFonts w:ascii="Arial Narrow" w:hAnsi="Arial Narrow" w:cs="Arial"/>
          <w:b/>
          <w:bCs/>
          <w:color w:val="000000" w:themeColor="text1"/>
          <w:sz w:val="20"/>
          <w:szCs w:val="20"/>
        </w:rPr>
        <w:t>2.1.2</w:t>
      </w:r>
      <w:r w:rsidRPr="00FC668C">
        <w:rPr>
          <w:rFonts w:ascii="Arial Narrow" w:hAnsi="Arial Narrow" w:cs="Arial"/>
          <w:b/>
          <w:bCs/>
          <w:color w:val="000000" w:themeColor="text1"/>
          <w:sz w:val="20"/>
          <w:szCs w:val="20"/>
        </w:rPr>
        <w:tab/>
      </w:r>
      <w:r w:rsidRPr="00FC668C">
        <w:rPr>
          <w:rFonts w:ascii="Arial Narrow" w:hAnsi="Arial Narrow" w:cs="Arial"/>
          <w:color w:val="000000" w:themeColor="text1"/>
          <w:sz w:val="20"/>
          <w:szCs w:val="20"/>
        </w:rPr>
        <w:t>TIENE LOS SIGUIENTES REGISTROS OFICIALES: REGISTRO FEDERAL DE CONTRIBUYENTES NÚMERO __________ Y REGISTRO PATRONAL ANTE EL INSTITUTO MEXICANO DEL SEGURO SOCIAL NÚMERO _____.</w:t>
      </w:r>
    </w:p>
    <w:p w:rsidR="00A1689E" w:rsidRPr="00FC668C" w:rsidRDefault="00A1689E" w:rsidP="00562F30">
      <w:pPr>
        <w:pStyle w:val="Textoindependiente32"/>
        <w:tabs>
          <w:tab w:val="left" w:pos="1854"/>
        </w:tabs>
        <w:ind w:left="426"/>
        <w:rPr>
          <w:rFonts w:ascii="Arial Narrow" w:hAnsi="Arial Narrow" w:cs="Arial"/>
          <w:color w:val="000000" w:themeColor="text1"/>
          <w:sz w:val="20"/>
        </w:rPr>
      </w:pPr>
    </w:p>
    <w:p w:rsidR="00A1689E" w:rsidRPr="00FC668C" w:rsidRDefault="00A1689E" w:rsidP="00562F30">
      <w:pPr>
        <w:tabs>
          <w:tab w:val="left" w:pos="5941"/>
        </w:tabs>
        <w:ind w:left="426"/>
        <w:jc w:val="both"/>
        <w:rPr>
          <w:rFonts w:ascii="Arial Narrow" w:hAnsi="Arial Narrow" w:cs="Arial"/>
          <w:color w:val="000000" w:themeColor="text1"/>
          <w:sz w:val="20"/>
          <w:szCs w:val="20"/>
        </w:rPr>
      </w:pPr>
      <w:r w:rsidRPr="00FC668C">
        <w:rPr>
          <w:rFonts w:ascii="Arial Narrow" w:hAnsi="Arial Narrow" w:cs="Arial"/>
          <w:b/>
          <w:bCs/>
          <w:color w:val="000000" w:themeColor="text1"/>
          <w:sz w:val="20"/>
          <w:szCs w:val="20"/>
        </w:rPr>
        <w:t>2.1.3</w:t>
      </w:r>
      <w:r w:rsidRPr="00FC668C">
        <w:rPr>
          <w:rFonts w:ascii="Arial Narrow" w:hAnsi="Arial Narrow" w:cs="Arial"/>
          <w:b/>
          <w:bCs/>
          <w:color w:val="000000" w:themeColor="text1"/>
          <w:sz w:val="20"/>
          <w:szCs w:val="20"/>
        </w:rPr>
        <w:tab/>
      </w:r>
      <w:r w:rsidRPr="00FC668C">
        <w:rPr>
          <w:rFonts w:ascii="Arial Narrow" w:hAnsi="Arial Narrow" w:cs="Arial"/>
          <w:color w:val="000000" w:themeColor="text1"/>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FC668C">
        <w:rPr>
          <w:rFonts w:ascii="Arial Narrow" w:hAnsi="Arial Narrow" w:cs="Arial"/>
          <w:b/>
          <w:color w:val="000000" w:themeColor="text1"/>
          <w:sz w:val="20"/>
          <w:szCs w:val="20"/>
        </w:rPr>
        <w:t>“BAJO PROTESTA DE DECIR VERDAD”</w:t>
      </w:r>
      <w:r w:rsidRPr="00FC668C">
        <w:rPr>
          <w:rFonts w:ascii="Arial Narrow" w:hAnsi="Arial Narrow" w:cs="Arial"/>
          <w:color w:val="000000" w:themeColor="text1"/>
          <w:sz w:val="20"/>
          <w:szCs w:val="20"/>
        </w:rPr>
        <w:t xml:space="preserve"> QUE DICHAS FACULTADES NO LE HAN SIDO REVOCADAS, NI LIMITADAS O MODIFICADAS EN FORMA ALGUNA, A LA FECHA EN QUE SE SUSCRIBE EL PRESENTE INSTRUMENTO JURÍDICO.</w:t>
      </w:r>
    </w:p>
    <w:p w:rsidR="00A1689E" w:rsidRPr="00FC668C" w:rsidRDefault="00A1689E" w:rsidP="00562F30">
      <w:pPr>
        <w:tabs>
          <w:tab w:val="left" w:pos="5941"/>
        </w:tabs>
        <w:ind w:left="426"/>
        <w:jc w:val="both"/>
        <w:rPr>
          <w:rFonts w:ascii="Arial Narrow" w:hAnsi="Arial Narrow" w:cs="Arial"/>
          <w:b/>
          <w:color w:val="000000" w:themeColor="text1"/>
          <w:sz w:val="20"/>
          <w:szCs w:val="20"/>
        </w:rPr>
      </w:pPr>
    </w:p>
    <w:p w:rsidR="00A1689E" w:rsidRPr="00FC668C" w:rsidRDefault="00A1689E" w:rsidP="00562F30">
      <w:pPr>
        <w:tabs>
          <w:tab w:val="left" w:pos="5931"/>
        </w:tabs>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EL DOMICILIO DE SU REPRESENTANTE LEGAL ES EL UBICADO EN _____.</w:t>
      </w:r>
    </w:p>
    <w:p w:rsidR="00A1689E" w:rsidRPr="00FC668C" w:rsidRDefault="00A1689E" w:rsidP="00562F30">
      <w:pPr>
        <w:pStyle w:val="Textoindependiente32"/>
        <w:tabs>
          <w:tab w:val="left" w:pos="1854"/>
        </w:tabs>
        <w:ind w:left="426"/>
        <w:rPr>
          <w:rFonts w:ascii="Arial Narrow" w:hAnsi="Arial Narrow" w:cs="Arial"/>
          <w:color w:val="000000" w:themeColor="text1"/>
          <w:sz w:val="20"/>
        </w:rPr>
      </w:pPr>
    </w:p>
    <w:p w:rsidR="00A1689E" w:rsidRPr="00FC668C" w:rsidRDefault="00A1689E" w:rsidP="00562F30">
      <w:pPr>
        <w:tabs>
          <w:tab w:val="left" w:pos="5941"/>
        </w:tabs>
        <w:ind w:left="426"/>
        <w:jc w:val="both"/>
        <w:rPr>
          <w:rFonts w:ascii="Arial Narrow" w:hAnsi="Arial Narrow" w:cs="Arial"/>
          <w:color w:val="000000" w:themeColor="text1"/>
          <w:sz w:val="20"/>
          <w:szCs w:val="20"/>
        </w:rPr>
      </w:pPr>
      <w:r w:rsidRPr="00FC668C">
        <w:rPr>
          <w:rFonts w:ascii="Arial Narrow" w:hAnsi="Arial Narrow" w:cs="Arial"/>
          <w:b/>
          <w:bCs/>
          <w:color w:val="000000" w:themeColor="text1"/>
          <w:sz w:val="20"/>
          <w:szCs w:val="20"/>
        </w:rPr>
        <w:t>2.1.4</w:t>
      </w:r>
      <w:r w:rsidRPr="00FC668C">
        <w:rPr>
          <w:rFonts w:ascii="Arial Narrow" w:hAnsi="Arial Narrow" w:cs="Arial"/>
          <w:b/>
          <w:bCs/>
          <w:color w:val="000000" w:themeColor="text1"/>
          <w:sz w:val="20"/>
          <w:szCs w:val="20"/>
        </w:rPr>
        <w:tab/>
      </w:r>
      <w:r w:rsidRPr="00FC668C">
        <w:rPr>
          <w:rFonts w:ascii="Arial Narrow" w:hAnsi="Arial Narrow" w:cs="Arial"/>
          <w:color w:val="000000" w:themeColor="text1"/>
          <w:sz w:val="20"/>
          <w:szCs w:val="20"/>
        </w:rPr>
        <w:t>SU OBJETO SOCIAL, ENTRE OTROS CORRESPONDE A: ___________; POR LO QUE CUENTA CON LOS RECURSOS FINANCIEROS, TÉCNICOS, ADMINISTRATIVOS Y HUMANOS PARA OBLIGARSE, EN LOS TÉRMINOS Y CONDICIONES QUE SE ESTIPULAN EN EL PRESENTE CONVENIO.</w:t>
      </w:r>
    </w:p>
    <w:p w:rsidR="00A1689E" w:rsidRPr="00FC668C" w:rsidRDefault="00A1689E" w:rsidP="00562F30">
      <w:pPr>
        <w:pStyle w:val="Textoindependiente32"/>
        <w:tabs>
          <w:tab w:val="left" w:pos="1854"/>
        </w:tabs>
        <w:ind w:left="426"/>
        <w:rPr>
          <w:rFonts w:ascii="Arial Narrow" w:hAnsi="Arial Narrow" w:cs="Arial"/>
          <w:color w:val="000000" w:themeColor="text1"/>
          <w:sz w:val="20"/>
        </w:rPr>
      </w:pPr>
    </w:p>
    <w:p w:rsidR="00A1689E" w:rsidRPr="00FC668C" w:rsidRDefault="00A1689E" w:rsidP="00562F30">
      <w:pPr>
        <w:pStyle w:val="Textoindependiente210"/>
        <w:tabs>
          <w:tab w:val="left" w:pos="5913"/>
        </w:tabs>
        <w:spacing w:after="0" w:line="240" w:lineRule="auto"/>
        <w:ind w:left="426"/>
        <w:jc w:val="both"/>
        <w:rPr>
          <w:rFonts w:ascii="Arial Narrow" w:hAnsi="Arial Narrow" w:cs="Arial"/>
          <w:color w:val="000000" w:themeColor="text1"/>
          <w:sz w:val="20"/>
          <w:szCs w:val="20"/>
        </w:rPr>
      </w:pPr>
      <w:r w:rsidRPr="00FC668C">
        <w:rPr>
          <w:rFonts w:ascii="Arial Narrow" w:hAnsi="Arial Narrow" w:cs="Arial"/>
          <w:b/>
          <w:bCs/>
          <w:color w:val="000000" w:themeColor="text1"/>
          <w:sz w:val="20"/>
          <w:szCs w:val="20"/>
        </w:rPr>
        <w:t>2.1.5</w:t>
      </w:r>
      <w:r w:rsidRPr="00FC668C">
        <w:rPr>
          <w:rFonts w:ascii="Arial Narrow" w:hAnsi="Arial Narrow" w:cs="Arial"/>
          <w:b/>
          <w:bCs/>
          <w:color w:val="000000" w:themeColor="text1"/>
          <w:sz w:val="20"/>
          <w:szCs w:val="20"/>
        </w:rPr>
        <w:tab/>
      </w:r>
      <w:r w:rsidRPr="00FC668C">
        <w:rPr>
          <w:rFonts w:ascii="Arial Narrow" w:hAnsi="Arial Narrow" w:cs="Arial"/>
          <w:color w:val="000000" w:themeColor="text1"/>
          <w:sz w:val="20"/>
          <w:szCs w:val="20"/>
        </w:rPr>
        <w:t>SEÑALA COMO DOMICILIO LEGAL PARA TODOS LOS EFECTOS QUE DERIVEN DEL PRESENTE CONVENIO, EL UBICADO EN: ___________________________</w:t>
      </w: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p>
    <w:p w:rsidR="00A1689E" w:rsidRPr="00FC668C" w:rsidRDefault="00A1689E" w:rsidP="00562F30">
      <w:pPr>
        <w:pStyle w:val="Textoindependiente210"/>
        <w:spacing w:after="0" w:line="240" w:lineRule="auto"/>
        <w:ind w:left="426"/>
        <w:jc w:val="both"/>
        <w:rPr>
          <w:rFonts w:ascii="Arial Narrow" w:hAnsi="Arial Narrow" w:cs="Arial"/>
          <w:b/>
          <w:color w:val="000000" w:themeColor="text1"/>
          <w:sz w:val="20"/>
          <w:szCs w:val="20"/>
        </w:rPr>
      </w:pPr>
      <w:r w:rsidRPr="00FC668C">
        <w:rPr>
          <w:rFonts w:ascii="Arial Narrow" w:hAnsi="Arial Narrow" w:cs="Arial"/>
          <w:b/>
          <w:i/>
          <w:color w:val="000000" w:themeColor="text1"/>
          <w:sz w:val="20"/>
          <w:szCs w:val="20"/>
        </w:rPr>
        <w:t>(MENCIONAR E IDENTIFICAR A CUÁNTOS INTEGRANTES CONFORMAN LA PARTICIPACIÓN CONJUNTA PARA LA PRESENTACIÓN DE PROPOSICIONES)</w:t>
      </w:r>
      <w:r w:rsidRPr="00FC668C">
        <w:rPr>
          <w:rFonts w:ascii="Arial Narrow" w:hAnsi="Arial Narrow" w:cs="Arial"/>
          <w:b/>
          <w:color w:val="000000" w:themeColor="text1"/>
          <w:sz w:val="20"/>
          <w:szCs w:val="20"/>
        </w:rPr>
        <w:t>.</w:t>
      </w:r>
    </w:p>
    <w:p w:rsidR="00A1689E" w:rsidRPr="00FC668C" w:rsidRDefault="00A1689E" w:rsidP="00562F30">
      <w:pPr>
        <w:ind w:left="426"/>
        <w:jc w:val="both"/>
        <w:rPr>
          <w:rFonts w:ascii="Arial Narrow" w:hAnsi="Arial Narrow" w:cs="Arial"/>
          <w:color w:val="000000" w:themeColor="text1"/>
          <w:sz w:val="20"/>
          <w:szCs w:val="20"/>
        </w:rPr>
      </w:pPr>
    </w:p>
    <w:p w:rsidR="00A1689E" w:rsidRPr="00FC668C" w:rsidRDefault="00A1689E" w:rsidP="00382E61">
      <w:pPr>
        <w:numPr>
          <w:ilvl w:val="1"/>
          <w:numId w:val="4"/>
        </w:numPr>
        <w:tabs>
          <w:tab w:val="left" w:pos="1418"/>
        </w:tabs>
        <w:suppressAutoHyphens/>
        <w:ind w:left="426" w:firstLine="0"/>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“LAS PARTES”</w:t>
      </w:r>
      <w:r w:rsidRPr="00FC668C">
        <w:rPr>
          <w:rFonts w:ascii="Arial Narrow" w:hAnsi="Arial Narrow" w:cs="Arial"/>
          <w:color w:val="000000" w:themeColor="text1"/>
          <w:sz w:val="20"/>
          <w:szCs w:val="20"/>
        </w:rPr>
        <w:t xml:space="preserve"> DECLARAN QUE:</w:t>
      </w:r>
    </w:p>
    <w:p w:rsidR="00A1689E" w:rsidRPr="00FC668C" w:rsidRDefault="00A1689E" w:rsidP="00562F30">
      <w:pPr>
        <w:pStyle w:val="Textoindependiente32"/>
        <w:tabs>
          <w:tab w:val="left" w:pos="1272"/>
        </w:tabs>
        <w:ind w:left="426"/>
        <w:rPr>
          <w:rFonts w:ascii="Arial Narrow" w:hAnsi="Arial Narrow" w:cs="Arial"/>
          <w:color w:val="000000" w:themeColor="text1"/>
          <w:sz w:val="20"/>
        </w:rPr>
      </w:pPr>
    </w:p>
    <w:p w:rsidR="00A1689E" w:rsidRPr="00FC668C" w:rsidRDefault="00A1689E" w:rsidP="00382E61">
      <w:pPr>
        <w:numPr>
          <w:ilvl w:val="2"/>
          <w:numId w:val="4"/>
        </w:numPr>
        <w:tabs>
          <w:tab w:val="left" w:pos="1418"/>
        </w:tabs>
        <w:suppressAutoHyphens/>
        <w:ind w:left="426"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CONOCEN LOS REQUISITOS Y CONDICIONES ESTIPULADAS EN LAS BASES DE LA CONVOCATORIA A LA LICITACIÓN PÚBLICA NACIONAL____________.</w:t>
      </w:r>
    </w:p>
    <w:p w:rsidR="00A1689E" w:rsidRPr="00FC668C" w:rsidRDefault="00A1689E" w:rsidP="00562F30">
      <w:pPr>
        <w:pStyle w:val="Textoindependiente32"/>
        <w:tabs>
          <w:tab w:val="left" w:pos="1854"/>
        </w:tabs>
        <w:ind w:left="426"/>
        <w:rPr>
          <w:rFonts w:ascii="Arial Narrow" w:hAnsi="Arial Narrow" w:cs="Arial"/>
          <w:color w:val="000000" w:themeColor="text1"/>
          <w:sz w:val="20"/>
        </w:rPr>
      </w:pPr>
    </w:p>
    <w:p w:rsidR="00A1689E" w:rsidRPr="00FC668C" w:rsidRDefault="00A1689E" w:rsidP="00562F30">
      <w:pPr>
        <w:tabs>
          <w:tab w:val="left" w:pos="4320"/>
        </w:tabs>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3.1.2</w:t>
      </w:r>
      <w:r w:rsidRPr="00FC668C">
        <w:rPr>
          <w:rFonts w:ascii="Arial Narrow" w:hAnsi="Arial Narrow" w:cs="Arial"/>
          <w:b/>
          <w:color w:val="000000" w:themeColor="text1"/>
          <w:sz w:val="20"/>
          <w:szCs w:val="20"/>
        </w:rPr>
        <w:tab/>
      </w:r>
      <w:r w:rsidRPr="00FC668C">
        <w:rPr>
          <w:rFonts w:ascii="Arial Narrow" w:hAnsi="Arial Narrow" w:cs="Arial"/>
          <w:color w:val="000000" w:themeColor="text1"/>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A1689E" w:rsidRPr="00FC668C" w:rsidRDefault="00A1689E" w:rsidP="00562F30">
      <w:pPr>
        <w:pStyle w:val="Textoindependiente32"/>
        <w:tabs>
          <w:tab w:val="left" w:pos="1800"/>
        </w:tabs>
        <w:ind w:left="426"/>
        <w:rPr>
          <w:rFonts w:ascii="Arial Narrow" w:hAnsi="Arial Narrow" w:cs="Arial"/>
          <w:color w:val="000000" w:themeColor="text1"/>
          <w:sz w:val="20"/>
        </w:rPr>
      </w:pP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EXPUESTO LO ANTERIOR, LAS PARTES OTORGAN LAS SIGUIENTES:</w:t>
      </w: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p>
    <w:p w:rsidR="00A1689E" w:rsidRPr="00FC668C" w:rsidRDefault="00A1689E" w:rsidP="00562F30">
      <w:pPr>
        <w:pStyle w:val="Textoindependiente210"/>
        <w:spacing w:after="0" w:line="240" w:lineRule="auto"/>
        <w:ind w:left="426"/>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CLÁUSULAS</w:t>
      </w: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p>
    <w:p w:rsidR="00A1689E" w:rsidRPr="00FC668C" w:rsidRDefault="00A1689E" w:rsidP="00562F30">
      <w:pPr>
        <w:pStyle w:val="Textoindependiente210"/>
        <w:spacing w:after="0" w:line="240" w:lineRule="auto"/>
        <w:ind w:left="426"/>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PRIMERA.-</w:t>
      </w:r>
      <w:r w:rsidRPr="00FC668C">
        <w:rPr>
          <w:rFonts w:ascii="Arial Narrow" w:hAnsi="Arial Narrow" w:cs="Arial"/>
          <w:b/>
          <w:color w:val="000000" w:themeColor="text1"/>
          <w:sz w:val="20"/>
          <w:szCs w:val="20"/>
        </w:rPr>
        <w:tab/>
        <w:t>OBJETO.- “PARTICIPACIÓN CONJUNTA”.</w:t>
      </w: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“LAS PARTES”</w:t>
      </w:r>
      <w:r w:rsidRPr="00FC668C">
        <w:rPr>
          <w:rFonts w:ascii="Arial Narrow" w:hAnsi="Arial Narrow" w:cs="Arial"/>
          <w:color w:val="000000" w:themeColor="text1"/>
          <w:sz w:val="20"/>
          <w:szCs w:val="20"/>
        </w:rPr>
        <w:t xml:space="preserve"> CONVIENEN, EN CONJUNTAR SUS RECURSOS TÉCNICOS, LEGALES, ADMINISTRATIVOS, ECONÓMICOS Y FINANCIEROS PARA PRESENTAR PROPOSICIÓN TÉCNICA Y ECONÓMICA EN LA LICITACIÓN </w:t>
      </w:r>
      <w:r w:rsidRPr="00FC668C">
        <w:rPr>
          <w:rFonts w:ascii="Arial Narrow" w:hAnsi="Arial Narrow" w:cs="Arial"/>
          <w:color w:val="000000" w:themeColor="text1"/>
          <w:sz w:val="20"/>
          <w:szCs w:val="20"/>
        </w:rPr>
        <w:lastRenderedPageBreak/>
        <w:t>PÚBLICA NACIONAL NÚMERO _________ Y EN CASO DE SER ADJUDICATARIO DEL CONTRATO, SE OBLIGAN A ENTREGAR LOS BIENES OBJETO DEL CONVENIO, CON LA PARTICIPACIÓN SIGUIENTE:</w:t>
      </w: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PARTICIPANTE “A”:</w:t>
      </w:r>
      <w:r w:rsidRPr="00FC668C">
        <w:rPr>
          <w:rFonts w:ascii="Arial Narrow" w:hAnsi="Arial Narrow" w:cs="Arial"/>
          <w:color w:val="000000" w:themeColor="text1"/>
          <w:sz w:val="20"/>
          <w:szCs w:val="20"/>
        </w:rPr>
        <w:t xml:space="preserve"> </w:t>
      </w:r>
      <w:r w:rsidRPr="00FC668C">
        <w:rPr>
          <w:rFonts w:ascii="Arial Narrow" w:hAnsi="Arial Narrow" w:cs="Arial"/>
          <w:b/>
          <w:i/>
          <w:color w:val="000000" w:themeColor="text1"/>
          <w:sz w:val="20"/>
          <w:szCs w:val="20"/>
          <w:u w:val="single"/>
        </w:rPr>
        <w:t>(DESCRIBIR LA PARTE QUE SE OBLIGA A SUMINISTRAR)</w:t>
      </w:r>
      <w:r w:rsidRPr="00FC668C">
        <w:rPr>
          <w:rFonts w:ascii="Arial Narrow" w:hAnsi="Arial Narrow" w:cs="Arial"/>
          <w:color w:val="000000" w:themeColor="text1"/>
          <w:sz w:val="20"/>
          <w:szCs w:val="20"/>
        </w:rPr>
        <w:t>.</w:t>
      </w: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r w:rsidRPr="00FC668C">
        <w:rPr>
          <w:rFonts w:ascii="Arial Narrow" w:hAnsi="Arial Narrow" w:cs="Arial"/>
          <w:b/>
          <w:i/>
          <w:color w:val="000000" w:themeColor="text1"/>
          <w:sz w:val="20"/>
          <w:szCs w:val="20"/>
          <w:u w:val="single"/>
        </w:rPr>
        <w:t>(CADA UNO DE LOS INTEGRANTES QUE CONFORMAN LA PARTICIPACIÓN CONJUNTA PARA LA PRESENTACIÓN DE PROPOSICIONES DEBERÁ DESCRIBIR LA PARTE QUE SE OBLIGA A ENTREGAR)</w:t>
      </w:r>
      <w:r w:rsidRPr="00FC668C">
        <w:rPr>
          <w:rFonts w:ascii="Arial Narrow" w:hAnsi="Arial Narrow" w:cs="Arial"/>
          <w:color w:val="000000" w:themeColor="text1"/>
          <w:sz w:val="20"/>
          <w:szCs w:val="20"/>
        </w:rPr>
        <w:t>.</w:t>
      </w: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p>
    <w:p w:rsidR="00A1689E" w:rsidRPr="00FC668C" w:rsidRDefault="00A1689E" w:rsidP="00562F30">
      <w:pPr>
        <w:pStyle w:val="Textoindependiente210"/>
        <w:widowControl w:val="0"/>
        <w:overflowPunct w:val="0"/>
        <w:autoSpaceDE w:val="0"/>
        <w:spacing w:after="0" w:line="240" w:lineRule="auto"/>
        <w:ind w:left="426"/>
        <w:jc w:val="both"/>
        <w:textAlignment w:val="baseline"/>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SEGUNDA.-</w:t>
      </w:r>
      <w:r w:rsidRPr="00FC668C">
        <w:rPr>
          <w:rFonts w:ascii="Arial Narrow" w:hAnsi="Arial Narrow" w:cs="Arial"/>
          <w:b/>
          <w:color w:val="000000" w:themeColor="text1"/>
          <w:sz w:val="20"/>
          <w:szCs w:val="20"/>
        </w:rPr>
        <w:tab/>
        <w:t>REPRESENTANTE COMÚN Y OBLIGADO SOLIDARIO.</w:t>
      </w: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“LAS PARTES“</w:t>
      </w:r>
      <w:r w:rsidRPr="00FC668C">
        <w:rPr>
          <w:rFonts w:ascii="Arial Narrow" w:hAnsi="Arial Narrow" w:cs="Arial"/>
          <w:color w:val="000000" w:themeColor="text1"/>
          <w:sz w:val="20"/>
          <w:szCs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p>
    <w:p w:rsidR="00A1689E" w:rsidRPr="00FC668C" w:rsidRDefault="00A1689E" w:rsidP="00562F30">
      <w:pPr>
        <w:pStyle w:val="Textoindependiente210"/>
        <w:widowControl w:val="0"/>
        <w:overflowPunct w:val="0"/>
        <w:autoSpaceDE w:val="0"/>
        <w:spacing w:after="0" w:line="240" w:lineRule="auto"/>
        <w:ind w:left="426"/>
        <w:jc w:val="both"/>
        <w:textAlignment w:val="baseline"/>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 xml:space="preserve">TERCERA.- </w:t>
      </w:r>
      <w:r w:rsidRPr="00FC668C">
        <w:rPr>
          <w:rFonts w:ascii="Arial Narrow" w:hAnsi="Arial Narrow" w:cs="Arial"/>
          <w:b/>
          <w:color w:val="000000" w:themeColor="text1"/>
          <w:sz w:val="20"/>
          <w:szCs w:val="20"/>
        </w:rPr>
        <w:tab/>
        <w:t>DEL COBRO DE LAS FACTURAS.</w:t>
      </w: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“LAS PARTES”</w:t>
      </w:r>
      <w:r w:rsidRPr="00FC668C">
        <w:rPr>
          <w:rFonts w:ascii="Arial Narrow" w:hAnsi="Arial Narrow" w:cs="Arial"/>
          <w:color w:val="000000" w:themeColor="text1"/>
          <w:sz w:val="20"/>
          <w:szCs w:val="20"/>
        </w:rPr>
        <w:t xml:space="preserve"> CONVIENEN EXPRESAMENTE, QUE “EL PARTICIPANTE______ </w:t>
      </w:r>
      <w:r w:rsidRPr="00FC668C">
        <w:rPr>
          <w:rFonts w:ascii="Arial Narrow" w:hAnsi="Arial Narrow" w:cs="Arial"/>
          <w:b/>
          <w:i/>
          <w:color w:val="000000" w:themeColor="text1"/>
          <w:sz w:val="20"/>
          <w:szCs w:val="20"/>
          <w:u w:val="single"/>
        </w:rPr>
        <w:t>(LOS PARTICIPANTES, DEBERÁN INDICAR CUÁL DE ELLOS ESTARÁ FACULTADO PARA REALIZAR EL COBRO)</w:t>
      </w:r>
      <w:r w:rsidRPr="00FC668C">
        <w:rPr>
          <w:rFonts w:ascii="Arial Narrow" w:hAnsi="Arial Narrow" w:cs="Arial"/>
          <w:color w:val="000000" w:themeColor="text1"/>
          <w:sz w:val="20"/>
          <w:szCs w:val="20"/>
        </w:rPr>
        <w:t>, PARA EFECTUAR EL COBRO DE LAS FACTURAS RELATIVAS A LOS BIENES QUE SE ENTREGUEN AL IMSS, CON MOTIVO DEL CONTRATO QUE SE DERIVE DE LA LICITACIÓN PÚBLICA NACIONAL NÚMERO _________.</w:t>
      </w:r>
    </w:p>
    <w:p w:rsidR="00A1689E" w:rsidRPr="00FC668C" w:rsidRDefault="00A1689E" w:rsidP="00562F30">
      <w:pPr>
        <w:pStyle w:val="Textoindependiente210"/>
        <w:spacing w:after="0" w:line="240" w:lineRule="auto"/>
        <w:ind w:left="426"/>
        <w:jc w:val="both"/>
        <w:rPr>
          <w:rFonts w:ascii="Arial Narrow" w:hAnsi="Arial Narrow" w:cs="Arial"/>
          <w:bCs/>
          <w:color w:val="000000" w:themeColor="text1"/>
          <w:sz w:val="20"/>
          <w:szCs w:val="20"/>
        </w:rPr>
      </w:pPr>
    </w:p>
    <w:p w:rsidR="00A1689E" w:rsidRPr="00FC668C" w:rsidRDefault="00A1689E" w:rsidP="00562F30">
      <w:pPr>
        <w:pStyle w:val="Textoindependiente210"/>
        <w:spacing w:after="0" w:line="240" w:lineRule="auto"/>
        <w:ind w:left="426"/>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 xml:space="preserve">CUARTA.- </w:t>
      </w:r>
      <w:r w:rsidRPr="00FC668C">
        <w:rPr>
          <w:rFonts w:ascii="Arial Narrow" w:hAnsi="Arial Narrow" w:cs="Arial"/>
          <w:b/>
          <w:color w:val="000000" w:themeColor="text1"/>
          <w:sz w:val="20"/>
          <w:szCs w:val="20"/>
        </w:rPr>
        <w:tab/>
        <w:t>VIGENCIA.</w:t>
      </w:r>
    </w:p>
    <w:p w:rsidR="00A1689E" w:rsidRPr="00FC668C" w:rsidRDefault="00A1689E" w:rsidP="00562F30">
      <w:pPr>
        <w:pStyle w:val="Textoindependiente210"/>
        <w:spacing w:after="0" w:line="240" w:lineRule="auto"/>
        <w:ind w:left="426"/>
        <w:jc w:val="both"/>
        <w:rPr>
          <w:rFonts w:ascii="Arial Narrow" w:hAnsi="Arial Narrow" w:cs="Arial"/>
          <w:bCs/>
          <w:color w:val="000000" w:themeColor="text1"/>
          <w:sz w:val="20"/>
          <w:szCs w:val="20"/>
        </w:rPr>
      </w:pP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“LAS PARTES</w:t>
      </w:r>
      <w:proofErr w:type="gramStart"/>
      <w:r w:rsidRPr="00FC668C">
        <w:rPr>
          <w:rFonts w:ascii="Arial Narrow" w:hAnsi="Arial Narrow" w:cs="Arial"/>
          <w:b/>
          <w:color w:val="000000" w:themeColor="text1"/>
          <w:sz w:val="20"/>
          <w:szCs w:val="20"/>
        </w:rPr>
        <w:t>“</w:t>
      </w:r>
      <w:r w:rsidRPr="00FC668C">
        <w:rPr>
          <w:rFonts w:ascii="Arial Narrow" w:hAnsi="Arial Narrow" w:cs="Arial"/>
          <w:color w:val="000000" w:themeColor="text1"/>
          <w:sz w:val="20"/>
          <w:szCs w:val="20"/>
        </w:rPr>
        <w:t xml:space="preserve"> CONVIENEN</w:t>
      </w:r>
      <w:proofErr w:type="gramEnd"/>
      <w:r w:rsidRPr="00FC668C">
        <w:rPr>
          <w:rFonts w:ascii="Arial Narrow" w:hAnsi="Arial Narrow" w:cs="Arial"/>
          <w:color w:val="000000" w:themeColor="text1"/>
          <w:sz w:val="20"/>
          <w:szCs w:val="20"/>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p>
    <w:p w:rsidR="00A1689E" w:rsidRPr="00FC668C" w:rsidRDefault="00A1689E" w:rsidP="00562F30">
      <w:pPr>
        <w:pStyle w:val="Textoindependiente210"/>
        <w:spacing w:after="0" w:line="240" w:lineRule="auto"/>
        <w:ind w:left="426"/>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QUINTA.-</w:t>
      </w:r>
      <w:r w:rsidRPr="00FC668C">
        <w:rPr>
          <w:rFonts w:ascii="Arial Narrow" w:hAnsi="Arial Narrow" w:cs="Arial"/>
          <w:b/>
          <w:color w:val="000000" w:themeColor="text1"/>
          <w:sz w:val="20"/>
          <w:szCs w:val="20"/>
        </w:rPr>
        <w:tab/>
        <w:t>OBLIGACIONES.</w:t>
      </w: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“LAS PARTES”</w:t>
      </w:r>
      <w:r w:rsidRPr="00FC668C">
        <w:rPr>
          <w:rFonts w:ascii="Arial Narrow" w:hAnsi="Arial Narrow" w:cs="Arial"/>
          <w:color w:val="000000" w:themeColor="text1"/>
          <w:sz w:val="20"/>
          <w:szCs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p>
    <w:p w:rsidR="00A1689E" w:rsidRPr="00FC668C" w:rsidRDefault="00A1689E" w:rsidP="00562F30">
      <w:pPr>
        <w:pStyle w:val="Textoindependiente210"/>
        <w:spacing w:after="0" w:line="240" w:lineRule="auto"/>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“LAS PARTES”</w:t>
      </w:r>
      <w:r w:rsidRPr="00FC668C">
        <w:rPr>
          <w:rFonts w:ascii="Arial Narrow" w:hAnsi="Arial Narrow" w:cs="Arial"/>
          <w:color w:val="000000" w:themeColor="text1"/>
          <w:sz w:val="20"/>
          <w:szCs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6F2AD6" w:rsidRDefault="006F2AD6" w:rsidP="00D57941">
      <w:pPr>
        <w:ind w:left="426"/>
        <w:jc w:val="center"/>
        <w:rPr>
          <w:rFonts w:ascii="Arial Narrow" w:hAnsi="Arial Narrow" w:cs="Arial"/>
          <w:b/>
          <w:color w:val="000000" w:themeColor="text1"/>
          <w:szCs w:val="20"/>
        </w:rPr>
      </w:pPr>
    </w:p>
    <w:p w:rsidR="00D57941" w:rsidRDefault="00D57941" w:rsidP="00D57941">
      <w:pPr>
        <w:ind w:left="426"/>
        <w:jc w:val="center"/>
        <w:rPr>
          <w:rFonts w:ascii="Arial Narrow" w:hAnsi="Arial Narrow" w:cs="Arial"/>
          <w:b/>
          <w:color w:val="000000" w:themeColor="text1"/>
          <w:szCs w:val="20"/>
        </w:rPr>
      </w:pPr>
    </w:p>
    <w:p w:rsidR="00D57941" w:rsidRDefault="00D57941" w:rsidP="00D57941">
      <w:pPr>
        <w:ind w:left="426"/>
        <w:jc w:val="center"/>
        <w:rPr>
          <w:rFonts w:ascii="Arial Narrow" w:hAnsi="Arial Narrow" w:cs="Arial"/>
          <w:b/>
          <w:color w:val="000000" w:themeColor="text1"/>
          <w:szCs w:val="20"/>
        </w:rPr>
      </w:pPr>
    </w:p>
    <w:p w:rsidR="00D57941" w:rsidRDefault="00D57941" w:rsidP="00D57941">
      <w:pPr>
        <w:ind w:left="426"/>
        <w:jc w:val="center"/>
        <w:rPr>
          <w:rFonts w:ascii="Arial Narrow" w:hAnsi="Arial Narrow" w:cs="Arial"/>
          <w:b/>
          <w:color w:val="000000" w:themeColor="text1"/>
          <w:szCs w:val="20"/>
        </w:rPr>
      </w:pPr>
    </w:p>
    <w:p w:rsidR="00D57941" w:rsidRDefault="00D57941" w:rsidP="00D57941">
      <w:pPr>
        <w:ind w:left="426"/>
        <w:jc w:val="center"/>
        <w:rPr>
          <w:rFonts w:ascii="Arial Narrow" w:hAnsi="Arial Narrow" w:cs="Arial"/>
          <w:b/>
          <w:color w:val="000000" w:themeColor="text1"/>
          <w:szCs w:val="20"/>
        </w:rPr>
      </w:pPr>
    </w:p>
    <w:p w:rsidR="00D57941" w:rsidRDefault="00D57941" w:rsidP="00D57941">
      <w:pPr>
        <w:ind w:left="426"/>
        <w:jc w:val="center"/>
        <w:rPr>
          <w:rFonts w:ascii="Arial Narrow" w:hAnsi="Arial Narrow" w:cs="Arial"/>
          <w:b/>
          <w:color w:val="000000" w:themeColor="text1"/>
          <w:szCs w:val="20"/>
        </w:rPr>
      </w:pPr>
    </w:p>
    <w:p w:rsidR="00D57941" w:rsidRDefault="00D57941" w:rsidP="00D57941">
      <w:pPr>
        <w:ind w:left="426"/>
        <w:jc w:val="center"/>
        <w:rPr>
          <w:rFonts w:ascii="Arial Narrow" w:hAnsi="Arial Narrow" w:cs="Arial"/>
          <w:b/>
          <w:color w:val="000000" w:themeColor="text1"/>
          <w:szCs w:val="20"/>
        </w:rPr>
      </w:pPr>
    </w:p>
    <w:p w:rsidR="00D57941" w:rsidRDefault="00D57941" w:rsidP="00D57941">
      <w:pPr>
        <w:ind w:left="426"/>
        <w:jc w:val="center"/>
        <w:rPr>
          <w:rFonts w:ascii="Arial Narrow" w:hAnsi="Arial Narrow" w:cs="Arial"/>
          <w:b/>
          <w:color w:val="000000" w:themeColor="text1"/>
          <w:szCs w:val="20"/>
        </w:rPr>
      </w:pPr>
    </w:p>
    <w:p w:rsidR="00D57941" w:rsidRDefault="00D57941" w:rsidP="00D57941">
      <w:pPr>
        <w:ind w:left="426"/>
        <w:jc w:val="center"/>
        <w:rPr>
          <w:rFonts w:ascii="Arial Narrow" w:hAnsi="Arial Narrow" w:cs="Arial"/>
          <w:b/>
          <w:color w:val="000000" w:themeColor="text1"/>
          <w:szCs w:val="20"/>
        </w:rPr>
      </w:pPr>
    </w:p>
    <w:p w:rsidR="00D57941" w:rsidRDefault="00D57941" w:rsidP="00D57941">
      <w:pPr>
        <w:ind w:left="426"/>
        <w:jc w:val="center"/>
        <w:rPr>
          <w:rFonts w:ascii="Arial Narrow" w:hAnsi="Arial Narrow" w:cs="Arial"/>
          <w:b/>
          <w:color w:val="000000" w:themeColor="text1"/>
          <w:szCs w:val="20"/>
        </w:rPr>
      </w:pPr>
    </w:p>
    <w:p w:rsidR="00D57941" w:rsidRDefault="00D57941" w:rsidP="00D57941">
      <w:pPr>
        <w:ind w:left="426"/>
        <w:jc w:val="center"/>
        <w:rPr>
          <w:rFonts w:ascii="Arial Narrow" w:hAnsi="Arial Narrow" w:cs="Arial"/>
          <w:b/>
          <w:color w:val="000000" w:themeColor="text1"/>
          <w:szCs w:val="20"/>
        </w:rPr>
      </w:pPr>
    </w:p>
    <w:p w:rsidR="00D57941" w:rsidRPr="00D57941" w:rsidRDefault="00D57941" w:rsidP="00D57941">
      <w:pPr>
        <w:ind w:left="426"/>
        <w:jc w:val="center"/>
        <w:rPr>
          <w:rFonts w:ascii="Arial Narrow" w:hAnsi="Arial Narrow" w:cs="Arial"/>
          <w:b/>
          <w:color w:val="000000" w:themeColor="text1"/>
          <w:szCs w:val="20"/>
        </w:rPr>
      </w:pPr>
    </w:p>
    <w:p w:rsidR="00A1689E" w:rsidRPr="00D57941" w:rsidRDefault="00A1689E" w:rsidP="00D57941">
      <w:pPr>
        <w:ind w:left="426"/>
        <w:jc w:val="center"/>
        <w:rPr>
          <w:rFonts w:ascii="Arial Narrow" w:hAnsi="Arial Narrow" w:cs="Arial"/>
          <w:b/>
          <w:color w:val="000000" w:themeColor="text1"/>
          <w:szCs w:val="20"/>
        </w:rPr>
      </w:pPr>
      <w:r w:rsidRPr="00D57941">
        <w:rPr>
          <w:rFonts w:ascii="Arial Narrow" w:hAnsi="Arial Narrow" w:cs="Arial"/>
          <w:b/>
          <w:color w:val="000000" w:themeColor="text1"/>
          <w:szCs w:val="20"/>
        </w:rPr>
        <w:t>ANEXO</w:t>
      </w:r>
      <w:r w:rsidR="007814CF" w:rsidRPr="00D57941">
        <w:rPr>
          <w:rFonts w:ascii="Arial Narrow" w:hAnsi="Arial Narrow" w:cs="Arial"/>
          <w:b/>
          <w:color w:val="000000" w:themeColor="text1"/>
          <w:szCs w:val="20"/>
        </w:rPr>
        <w:t xml:space="preserve"> 19</w:t>
      </w:r>
      <w:r w:rsidRPr="00D57941">
        <w:rPr>
          <w:rFonts w:ascii="Arial Narrow" w:hAnsi="Arial Narrow" w:cs="Arial"/>
          <w:b/>
          <w:color w:val="000000" w:themeColor="text1"/>
          <w:szCs w:val="20"/>
        </w:rPr>
        <w:t xml:space="preserve"> </w:t>
      </w:r>
    </w:p>
    <w:p w:rsidR="00A1689E" w:rsidRPr="00D57941" w:rsidRDefault="00A1689E" w:rsidP="00D57941">
      <w:pPr>
        <w:ind w:left="426"/>
        <w:jc w:val="center"/>
        <w:rPr>
          <w:rFonts w:ascii="Arial Narrow" w:hAnsi="Arial Narrow" w:cs="Arial"/>
          <w:b/>
          <w:color w:val="000000" w:themeColor="text1"/>
          <w:szCs w:val="20"/>
        </w:rPr>
      </w:pPr>
      <w:r w:rsidRPr="00D57941">
        <w:rPr>
          <w:rFonts w:ascii="Arial Narrow" w:hAnsi="Arial Narrow" w:cs="Arial"/>
          <w:b/>
          <w:color w:val="000000" w:themeColor="text1"/>
          <w:szCs w:val="20"/>
        </w:rPr>
        <w:t>MODELO DE CONTRATO</w:t>
      </w: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562F30">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Contrato ________ </w:t>
      </w:r>
      <w:r w:rsidRPr="00FC668C">
        <w:rPr>
          <w:rFonts w:ascii="Arial Narrow" w:hAnsi="Arial Narrow" w:cs="Arial"/>
          <w:b/>
          <w:i/>
          <w:color w:val="000000" w:themeColor="text1"/>
          <w:sz w:val="20"/>
          <w:szCs w:val="20"/>
          <w:u w:val="single"/>
        </w:rPr>
        <w:t xml:space="preserve">(indicar en su caso, si se trata de un contrato </w:t>
      </w:r>
      <w:r w:rsidRPr="00FC668C">
        <w:rPr>
          <w:rFonts w:ascii="Arial Narrow" w:hAnsi="Arial Narrow" w:cs="Arial"/>
          <w:color w:val="000000" w:themeColor="text1"/>
          <w:sz w:val="20"/>
          <w:szCs w:val="20"/>
          <w:u w:val="single"/>
        </w:rPr>
        <w:t>abierto anual o  plurianual</w:t>
      </w:r>
      <w:r w:rsidRPr="00FC668C">
        <w:rPr>
          <w:rFonts w:ascii="Arial Narrow" w:hAnsi="Arial Narrow" w:cs="Arial"/>
          <w:color w:val="000000" w:themeColor="text1"/>
          <w:sz w:val="20"/>
          <w:szCs w:val="20"/>
        </w:rPr>
        <w:t xml:space="preserve">, </w:t>
      </w:r>
      <w:r w:rsidRPr="00FC668C">
        <w:rPr>
          <w:rFonts w:ascii="Arial Narrow" w:hAnsi="Arial Narrow" w:cs="Arial"/>
          <w:i/>
          <w:color w:val="000000" w:themeColor="text1"/>
          <w:sz w:val="20"/>
          <w:szCs w:val="20"/>
        </w:rPr>
        <w:t>de</w:t>
      </w:r>
      <w:r w:rsidRPr="00FC668C">
        <w:rPr>
          <w:rFonts w:ascii="Arial Narrow" w:hAnsi="Arial Narrow" w:cs="Arial"/>
          <w:b/>
          <w:i/>
          <w:color w:val="000000" w:themeColor="text1"/>
          <w:sz w:val="20"/>
          <w:szCs w:val="20"/>
          <w:u w:val="single"/>
        </w:rPr>
        <w:t xml:space="preserve"> no ser así, suprimir el espacio)</w:t>
      </w:r>
      <w:r w:rsidRPr="00FC668C">
        <w:rPr>
          <w:rFonts w:ascii="Arial Narrow" w:hAnsi="Arial Narrow" w:cs="Arial"/>
          <w:color w:val="000000" w:themeColor="text1"/>
          <w:sz w:val="20"/>
          <w:szCs w:val="20"/>
        </w:rPr>
        <w:t xml:space="preserve"> de adquisición de __________________ que celebran por una parte</w:t>
      </w:r>
      <w:r w:rsidRPr="00FC668C">
        <w:rPr>
          <w:rFonts w:ascii="Arial Narrow" w:hAnsi="Arial Narrow" w:cs="Arial"/>
          <w:b/>
          <w:color w:val="000000" w:themeColor="text1"/>
          <w:sz w:val="20"/>
          <w:szCs w:val="20"/>
        </w:rPr>
        <w:t xml:space="preserve"> </w:t>
      </w:r>
      <w:r w:rsidRPr="00FC668C">
        <w:rPr>
          <w:rFonts w:ascii="Arial Narrow" w:hAnsi="Arial Narrow" w:cs="Arial"/>
          <w:color w:val="000000" w:themeColor="text1"/>
          <w:sz w:val="20"/>
          <w:szCs w:val="20"/>
        </w:rPr>
        <w:t xml:space="preserve">el </w:t>
      </w:r>
      <w:r w:rsidRPr="00FC668C">
        <w:rPr>
          <w:rFonts w:ascii="Arial Narrow" w:hAnsi="Arial Narrow" w:cs="Arial"/>
          <w:b/>
          <w:color w:val="000000" w:themeColor="text1"/>
          <w:sz w:val="20"/>
          <w:szCs w:val="20"/>
        </w:rPr>
        <w:t>Instituto Mexicano del Seguro Social</w:t>
      </w:r>
      <w:r w:rsidRPr="00FC668C">
        <w:rPr>
          <w:rFonts w:ascii="Arial Narrow" w:hAnsi="Arial Narrow" w:cs="Arial"/>
          <w:color w:val="000000" w:themeColor="text1"/>
          <w:sz w:val="20"/>
          <w:szCs w:val="20"/>
        </w:rPr>
        <w:t xml:space="preserve">, que en lo sucesivo se denominará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representado en este acto por el C.________________, en su carácter de _____________________ y, por la otra ______________, en lo subsecuente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representada por el C. _______________, en su carácter de __________________, al tenor de las siguientes declaraciones y cláusulas:</w:t>
      </w:r>
    </w:p>
    <w:p w:rsidR="00F153E4" w:rsidRPr="00FC668C" w:rsidRDefault="00F153E4" w:rsidP="00562F3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426"/>
        <w:jc w:val="both"/>
        <w:rPr>
          <w:rFonts w:ascii="Arial Narrow" w:hAnsi="Arial Narrow" w:cs="Arial"/>
          <w:color w:val="000000" w:themeColor="text1"/>
          <w:sz w:val="20"/>
          <w:szCs w:val="20"/>
          <w:u w:val="single"/>
        </w:rPr>
      </w:pPr>
    </w:p>
    <w:p w:rsidR="00F153E4" w:rsidRPr="00FC668C" w:rsidRDefault="00F153E4" w:rsidP="00562F30">
      <w:pPr>
        <w:tabs>
          <w:tab w:val="center" w:pos="4752"/>
        </w:tabs>
        <w:ind w:left="426"/>
        <w:jc w:val="both"/>
        <w:rPr>
          <w:rFonts w:ascii="Arial Narrow" w:hAnsi="Arial Narrow" w:cs="Arial"/>
          <w:b/>
          <w:color w:val="000000" w:themeColor="text1"/>
          <w:sz w:val="20"/>
          <w:szCs w:val="20"/>
          <w:u w:val="single"/>
        </w:rPr>
      </w:pPr>
      <w:r w:rsidRPr="00FC668C">
        <w:rPr>
          <w:rFonts w:ascii="Arial Narrow" w:hAnsi="Arial Narrow" w:cs="Arial"/>
          <w:b/>
          <w:color w:val="000000" w:themeColor="text1"/>
          <w:sz w:val="20"/>
          <w:szCs w:val="20"/>
          <w:u w:val="single"/>
        </w:rPr>
        <w:t>D E C L A R A C I O N E S</w:t>
      </w:r>
    </w:p>
    <w:p w:rsidR="00F153E4" w:rsidRPr="00FC668C" w:rsidRDefault="00F153E4" w:rsidP="00562F30">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left="426" w:right="51"/>
        <w:jc w:val="both"/>
        <w:rPr>
          <w:rFonts w:ascii="Arial Narrow" w:hAnsi="Arial Narrow" w:cs="Arial"/>
          <w:color w:val="000000" w:themeColor="text1"/>
          <w:sz w:val="20"/>
          <w:szCs w:val="20"/>
        </w:rPr>
      </w:pPr>
    </w:p>
    <w:p w:rsidR="00F153E4" w:rsidRPr="00FC668C" w:rsidRDefault="00F153E4" w:rsidP="00562F30">
      <w:pPr>
        <w:pStyle w:val="Textoindependiente24"/>
        <w:widowControl/>
        <w:ind w:left="426"/>
        <w:rPr>
          <w:rFonts w:ascii="Arial Narrow" w:hAnsi="Arial Narrow" w:cs="Arial"/>
          <w:color w:val="000000" w:themeColor="text1"/>
        </w:rPr>
      </w:pPr>
      <w:r w:rsidRPr="00FC668C">
        <w:rPr>
          <w:rFonts w:ascii="Arial Narrow" w:hAnsi="Arial Narrow" w:cs="Arial"/>
          <w:b/>
          <w:color w:val="000000" w:themeColor="text1"/>
        </w:rPr>
        <w:t>I.</w:t>
      </w:r>
      <w:r w:rsidRPr="00FC668C">
        <w:rPr>
          <w:rFonts w:ascii="Arial Narrow" w:hAnsi="Arial Narrow" w:cs="Arial"/>
          <w:b/>
          <w:color w:val="000000" w:themeColor="text1"/>
        </w:rPr>
        <w:tab/>
        <w:t>“EL INSTITUTO”</w:t>
      </w:r>
      <w:r w:rsidRPr="00FC668C">
        <w:rPr>
          <w:rFonts w:ascii="Arial Narrow" w:hAnsi="Arial Narrow" w:cs="Arial"/>
          <w:color w:val="000000" w:themeColor="text1"/>
        </w:rPr>
        <w:t>, declara a través de su representante legal que:</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overflowPunct w:val="0"/>
        <w:autoSpaceDE w:val="0"/>
        <w:ind w:left="426"/>
        <w:jc w:val="both"/>
        <w:textAlignment w:val="baseline"/>
        <w:rPr>
          <w:rFonts w:ascii="Arial Narrow" w:hAnsi="Arial Narrow" w:cs="Arial"/>
          <w:color w:val="000000" w:themeColor="text1"/>
          <w:sz w:val="20"/>
          <w:szCs w:val="20"/>
        </w:rPr>
      </w:pPr>
      <w:r w:rsidRPr="00FC668C">
        <w:rPr>
          <w:rFonts w:ascii="Arial Narrow" w:hAnsi="Arial Narrow" w:cs="Arial"/>
          <w:b/>
          <w:color w:val="000000" w:themeColor="text1"/>
          <w:sz w:val="20"/>
          <w:szCs w:val="20"/>
        </w:rPr>
        <w:t>I.1.</w:t>
      </w:r>
      <w:r w:rsidRPr="00FC668C">
        <w:rPr>
          <w:rFonts w:ascii="Arial Narrow" w:hAnsi="Arial Narrow" w:cs="Arial"/>
          <w:b/>
          <w:color w:val="000000" w:themeColor="text1"/>
          <w:sz w:val="20"/>
          <w:szCs w:val="20"/>
        </w:rPr>
        <w:tab/>
      </w:r>
      <w:r w:rsidRPr="00FC668C">
        <w:rPr>
          <w:rFonts w:ascii="Arial Narrow" w:hAnsi="Arial Narrow" w:cs="Arial"/>
          <w:color w:val="000000" w:themeColor="text1"/>
          <w:sz w:val="20"/>
          <w:szCs w:val="20"/>
        </w:rPr>
        <w:t xml:space="preserve">Es un organismo público descentralizado de la Administración Pública Federal con personalidad jurídica y </w:t>
      </w:r>
      <w:proofErr w:type="gramStart"/>
      <w:r w:rsidRPr="00FC668C">
        <w:rPr>
          <w:rFonts w:ascii="Arial Narrow" w:hAnsi="Arial Narrow" w:cs="Arial"/>
          <w:color w:val="000000" w:themeColor="text1"/>
          <w:sz w:val="20"/>
          <w:szCs w:val="20"/>
        </w:rPr>
        <w:t>patrimonio propios</w:t>
      </w:r>
      <w:proofErr w:type="gramEnd"/>
      <w:r w:rsidRPr="00FC668C">
        <w:rPr>
          <w:rFonts w:ascii="Arial Narrow" w:hAnsi="Arial Narrow" w:cs="Arial"/>
          <w:color w:val="000000" w:themeColor="text1"/>
          <w:sz w:val="20"/>
          <w:szCs w:val="20"/>
        </w:rPr>
        <w:t>, que tiene a su cargo la organización y administración del Seguro Social, como un servicio público de carácter nacional, en términos de los artículos 4 y 5, de la Ley del Seguro Social.</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overflowPunct w:val="0"/>
        <w:autoSpaceDE w:val="0"/>
        <w:ind w:left="426"/>
        <w:jc w:val="both"/>
        <w:textAlignment w:val="baseline"/>
        <w:rPr>
          <w:rFonts w:ascii="Arial Narrow" w:hAnsi="Arial Narrow" w:cs="Arial"/>
          <w:color w:val="000000" w:themeColor="text1"/>
          <w:sz w:val="20"/>
          <w:szCs w:val="20"/>
        </w:rPr>
      </w:pPr>
      <w:r w:rsidRPr="00FC668C">
        <w:rPr>
          <w:rFonts w:ascii="Arial Narrow" w:hAnsi="Arial Narrow" w:cs="Arial"/>
          <w:color w:val="000000" w:themeColor="text1"/>
          <w:sz w:val="20"/>
          <w:szCs w:val="20"/>
        </w:rPr>
        <w:t>I.2.</w:t>
      </w:r>
      <w:r w:rsidRPr="00FC668C">
        <w:rPr>
          <w:rFonts w:ascii="Arial Narrow" w:hAnsi="Arial Narrow" w:cs="Arial"/>
          <w:color w:val="000000" w:themeColor="text1"/>
          <w:sz w:val="20"/>
          <w:szCs w:val="20"/>
        </w:rPr>
        <w:tab/>
        <w:t>Está facultado para celebrar los actos jurídicos necesarios para la consecución de los fines para los que fue creado, de conformidad con el artículo 251, fracciones IV y V, de la Ley del Seguro Social.</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overflowPunct w:val="0"/>
        <w:autoSpaceDE w:val="0"/>
        <w:ind w:left="426"/>
        <w:jc w:val="both"/>
        <w:textAlignment w:val="baseline"/>
        <w:rPr>
          <w:rFonts w:ascii="Arial Narrow" w:hAnsi="Arial Narrow" w:cs="Arial"/>
          <w:color w:val="000000" w:themeColor="text1"/>
          <w:sz w:val="20"/>
          <w:szCs w:val="20"/>
        </w:rPr>
      </w:pPr>
      <w:r w:rsidRPr="00FC668C">
        <w:rPr>
          <w:rFonts w:ascii="Arial Narrow" w:hAnsi="Arial Narrow" w:cs="Arial"/>
          <w:b/>
          <w:color w:val="000000" w:themeColor="text1"/>
          <w:sz w:val="20"/>
          <w:szCs w:val="20"/>
        </w:rPr>
        <w:t>I.3.</w:t>
      </w:r>
      <w:r w:rsidRPr="00FC668C">
        <w:rPr>
          <w:rFonts w:ascii="Arial Narrow" w:hAnsi="Arial Narrow" w:cs="Arial"/>
          <w:b/>
          <w:color w:val="000000" w:themeColor="text1"/>
          <w:sz w:val="20"/>
          <w:szCs w:val="20"/>
        </w:rPr>
        <w:tab/>
      </w:r>
      <w:r w:rsidRPr="00FC668C">
        <w:rPr>
          <w:rFonts w:ascii="Arial Narrow" w:hAnsi="Arial Narrow" w:cs="Arial"/>
          <w:color w:val="000000" w:themeColor="text1"/>
          <w:sz w:val="20"/>
          <w:szCs w:val="20"/>
        </w:rPr>
        <w:t xml:space="preserve">Su representante, el C.______________________, en su carácter de _____________________, se encuentra facultado para suscribir el presente instrumento jurídico en representación de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de acuerdo al poder que le fue conferido en la Escritura Pública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_____, del __ de ______ </w:t>
      </w:r>
      <w:proofErr w:type="spellStart"/>
      <w:r w:rsidRPr="00FC668C">
        <w:rPr>
          <w:rFonts w:ascii="Arial Narrow" w:hAnsi="Arial Narrow" w:cs="Arial"/>
          <w:color w:val="000000" w:themeColor="text1"/>
          <w:sz w:val="20"/>
          <w:szCs w:val="20"/>
        </w:rPr>
        <w:t>de</w:t>
      </w:r>
      <w:proofErr w:type="spellEnd"/>
      <w:r w:rsidRPr="00FC668C">
        <w:rPr>
          <w:rFonts w:ascii="Arial Narrow" w:hAnsi="Arial Narrow" w:cs="Arial"/>
          <w:color w:val="000000" w:themeColor="text1"/>
          <w:sz w:val="20"/>
          <w:szCs w:val="20"/>
        </w:rPr>
        <w:t xml:space="preserve"> ____, otorgada ante la fe del Licenciado ____________, Notario Público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_____ de la ciudad de _______, inscrita en el Registro Público de la Propiedad y del Comercio de _______, en el folio mercantil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_____.</w:t>
      </w: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562F30">
      <w:pPr>
        <w:ind w:left="426"/>
        <w:jc w:val="both"/>
        <w:rPr>
          <w:rFonts w:ascii="Arial Narrow" w:hAnsi="Arial Narrow" w:cs="Arial"/>
          <w:b/>
          <w:bCs/>
          <w:i/>
          <w:color w:val="000000" w:themeColor="text1"/>
          <w:sz w:val="20"/>
          <w:szCs w:val="20"/>
          <w:u w:val="single"/>
        </w:rPr>
      </w:pPr>
      <w:r w:rsidRPr="00FC668C">
        <w:rPr>
          <w:rFonts w:ascii="Arial Narrow" w:hAnsi="Arial Narrow" w:cs="Arial"/>
          <w:b/>
          <w:bCs/>
          <w:i/>
          <w:color w:val="000000" w:themeColor="text1"/>
          <w:sz w:val="20"/>
          <w:szCs w:val="20"/>
        </w:rPr>
        <w:t xml:space="preserve">NOTA: </w:t>
      </w:r>
      <w:r w:rsidRPr="00FC668C">
        <w:rPr>
          <w:rFonts w:ascii="Arial Narrow" w:hAnsi="Arial Narrow" w:cs="Arial"/>
          <w:b/>
          <w:i/>
          <w:color w:val="000000" w:themeColor="text1"/>
          <w:sz w:val="20"/>
          <w:szCs w:val="20"/>
          <w:u w:val="single"/>
        </w:rPr>
        <w:t xml:space="preserve">(En tratándose de contratos </w:t>
      </w:r>
      <w:r w:rsidRPr="00FC668C">
        <w:rPr>
          <w:rFonts w:ascii="Arial Narrow" w:hAnsi="Arial Narrow" w:cs="Arial"/>
          <w:b/>
          <w:bCs/>
          <w:i/>
          <w:color w:val="000000" w:themeColor="text1"/>
          <w:sz w:val="20"/>
          <w:szCs w:val="20"/>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FC668C">
        <w:rPr>
          <w:rFonts w:ascii="Arial Narrow" w:hAnsi="Arial Narrow" w:cs="Arial"/>
          <w:b/>
          <w:bCs/>
          <w:i/>
          <w:color w:val="000000" w:themeColor="text1"/>
          <w:sz w:val="20"/>
          <w:szCs w:val="20"/>
          <w:u w:val="single"/>
        </w:rPr>
        <w:t>Social</w:t>
      </w:r>
      <w:proofErr w:type="spellEnd"/>
      <w:r w:rsidRPr="00FC668C">
        <w:rPr>
          <w:rFonts w:ascii="Arial Narrow" w:hAnsi="Arial Narrow" w:cs="Arial"/>
          <w:b/>
          <w:bCs/>
          <w:i/>
          <w:color w:val="000000" w:themeColor="text1"/>
          <w:sz w:val="20"/>
          <w:szCs w:val="20"/>
          <w:u w:val="single"/>
        </w:rPr>
        <w:t>, debiendo insertar, en sustitución del párrafo que antecede, el texto siguiente:)</w:t>
      </w:r>
    </w:p>
    <w:p w:rsidR="00F153E4" w:rsidRPr="00FC668C" w:rsidRDefault="00F153E4" w:rsidP="00562F30">
      <w:pPr>
        <w:ind w:left="426"/>
        <w:jc w:val="both"/>
        <w:rPr>
          <w:rFonts w:ascii="Arial Narrow" w:hAnsi="Arial Narrow" w:cs="Arial"/>
          <w:b/>
          <w:bCs/>
          <w:i/>
          <w:color w:val="000000" w:themeColor="text1"/>
          <w:sz w:val="20"/>
          <w:szCs w:val="20"/>
          <w:u w:val="single"/>
        </w:rPr>
      </w:pPr>
    </w:p>
    <w:p w:rsidR="00F153E4" w:rsidRPr="00FC668C" w:rsidRDefault="00F153E4" w:rsidP="00562F30">
      <w:pPr>
        <w:ind w:left="426"/>
        <w:jc w:val="both"/>
        <w:rPr>
          <w:rFonts w:ascii="Arial Narrow" w:hAnsi="Arial Narrow" w:cs="Arial"/>
          <w:b/>
          <w:bCs/>
          <w:i/>
          <w:color w:val="000000" w:themeColor="text1"/>
          <w:sz w:val="20"/>
          <w:szCs w:val="20"/>
          <w:u w:val="single"/>
        </w:rPr>
      </w:pPr>
      <w:r w:rsidRPr="00FC668C">
        <w:rPr>
          <w:rFonts w:ascii="Arial Narrow" w:hAnsi="Arial Narrow" w:cs="Arial"/>
          <w:b/>
          <w:bCs/>
          <w:i/>
          <w:color w:val="000000" w:themeColor="text1"/>
          <w:sz w:val="20"/>
          <w:szCs w:val="20"/>
        </w:rPr>
        <w:t xml:space="preserve">A) </w:t>
      </w:r>
      <w:r w:rsidRPr="00FC668C">
        <w:rPr>
          <w:rFonts w:ascii="Arial Narrow" w:hAnsi="Arial Narrow" w:cs="Arial"/>
          <w:b/>
          <w:bCs/>
          <w:i/>
          <w:color w:val="000000" w:themeColor="text1"/>
          <w:sz w:val="20"/>
          <w:szCs w:val="20"/>
          <w:u w:val="single"/>
        </w:rPr>
        <w:t>Para firma del C. Director General:</w:t>
      </w: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562F30">
      <w:pPr>
        <w:ind w:left="426" w:right="5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Su representante acredita su personalidad con el testimonio de la escritura pública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_____ de fecha __ de ____ </w:t>
      </w:r>
      <w:proofErr w:type="spellStart"/>
      <w:r w:rsidRPr="00FC668C">
        <w:rPr>
          <w:rFonts w:ascii="Arial Narrow" w:hAnsi="Arial Narrow" w:cs="Arial"/>
          <w:color w:val="000000" w:themeColor="text1"/>
          <w:sz w:val="20"/>
          <w:szCs w:val="20"/>
        </w:rPr>
        <w:t>de</w:t>
      </w:r>
      <w:proofErr w:type="spellEnd"/>
      <w:r w:rsidRPr="00FC668C">
        <w:rPr>
          <w:rFonts w:ascii="Arial Narrow" w:hAnsi="Arial Narrow" w:cs="Arial"/>
          <w:color w:val="000000" w:themeColor="text1"/>
          <w:sz w:val="20"/>
          <w:szCs w:val="20"/>
        </w:rPr>
        <w:t xml:space="preserve"> ____, pasada ante la fe del Lic. _____________, Notario Público ____ de la Ciudad de _______, inscrita en el Registro Público de la Propiedad y del Comercio de ______ en el folio mercantil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FC668C">
        <w:rPr>
          <w:rFonts w:ascii="Arial Narrow" w:hAnsi="Arial Narrow" w:cs="Arial"/>
          <w:bCs/>
          <w:color w:val="000000" w:themeColor="text1"/>
          <w:sz w:val="20"/>
          <w:szCs w:val="20"/>
        </w:rPr>
        <w:t xml:space="preserve">Acuerdo </w:t>
      </w:r>
      <w:r w:rsidRPr="00FC668C">
        <w:rPr>
          <w:rFonts w:ascii="Arial Narrow" w:hAnsi="Arial Narrow" w:cs="Arial"/>
          <w:b/>
          <w:bCs/>
          <w:color w:val="000000" w:themeColor="text1"/>
          <w:sz w:val="20"/>
          <w:szCs w:val="20"/>
        </w:rPr>
        <w:t>Número</w:t>
      </w:r>
      <w:r w:rsidRPr="00FC668C">
        <w:rPr>
          <w:rFonts w:ascii="Arial Narrow" w:hAnsi="Arial Narrow" w:cs="Arial"/>
          <w:bCs/>
          <w:color w:val="000000" w:themeColor="text1"/>
          <w:sz w:val="20"/>
          <w:szCs w:val="20"/>
        </w:rPr>
        <w:t xml:space="preserve"> ______, dictado por el</w:t>
      </w:r>
      <w:r w:rsidRPr="00FC668C">
        <w:rPr>
          <w:rFonts w:ascii="Arial Narrow" w:hAnsi="Arial Narrow" w:cs="Arial"/>
          <w:bCs/>
          <w:caps/>
          <w:color w:val="000000" w:themeColor="text1"/>
          <w:sz w:val="20"/>
          <w:szCs w:val="20"/>
        </w:rPr>
        <w:t xml:space="preserve"> H. C</w:t>
      </w:r>
      <w:r w:rsidRPr="00FC668C">
        <w:rPr>
          <w:rFonts w:ascii="Arial Narrow" w:hAnsi="Arial Narrow" w:cs="Arial"/>
          <w:bCs/>
          <w:color w:val="000000" w:themeColor="text1"/>
          <w:sz w:val="20"/>
          <w:szCs w:val="20"/>
        </w:rPr>
        <w:t>onsejo</w:t>
      </w:r>
      <w:r w:rsidRPr="00FC668C">
        <w:rPr>
          <w:rFonts w:ascii="Arial Narrow" w:hAnsi="Arial Narrow" w:cs="Arial"/>
          <w:bCs/>
          <w:caps/>
          <w:color w:val="000000" w:themeColor="text1"/>
          <w:sz w:val="20"/>
          <w:szCs w:val="20"/>
        </w:rPr>
        <w:t xml:space="preserve"> </w:t>
      </w:r>
      <w:r w:rsidRPr="00FC668C">
        <w:rPr>
          <w:rFonts w:ascii="Arial Narrow" w:hAnsi="Arial Narrow" w:cs="Arial"/>
          <w:bCs/>
          <w:color w:val="000000" w:themeColor="text1"/>
          <w:sz w:val="20"/>
          <w:szCs w:val="20"/>
        </w:rPr>
        <w:t xml:space="preserve">Técnico en sesión de fecha ___ de ______ </w:t>
      </w:r>
      <w:proofErr w:type="spellStart"/>
      <w:r w:rsidRPr="00FC668C">
        <w:rPr>
          <w:rFonts w:ascii="Arial Narrow" w:hAnsi="Arial Narrow" w:cs="Arial"/>
          <w:bCs/>
          <w:color w:val="000000" w:themeColor="text1"/>
          <w:sz w:val="20"/>
          <w:szCs w:val="20"/>
        </w:rPr>
        <w:t>de</w:t>
      </w:r>
      <w:proofErr w:type="spellEnd"/>
      <w:r w:rsidRPr="00FC668C">
        <w:rPr>
          <w:rFonts w:ascii="Arial Narrow" w:hAnsi="Arial Narrow" w:cs="Arial"/>
          <w:bCs/>
          <w:color w:val="000000" w:themeColor="text1"/>
          <w:sz w:val="20"/>
          <w:szCs w:val="20"/>
        </w:rPr>
        <w:t xml:space="preserve"> ______</w:t>
      </w:r>
      <w:r w:rsidRPr="00FC668C">
        <w:rPr>
          <w:rFonts w:ascii="Arial Narrow" w:hAnsi="Arial Narrow" w:cs="Arial"/>
          <w:color w:val="000000" w:themeColor="text1"/>
          <w:sz w:val="20"/>
          <w:szCs w:val="20"/>
        </w:rPr>
        <w:t>.</w:t>
      </w:r>
    </w:p>
    <w:p w:rsidR="00F153E4" w:rsidRPr="00FC668C" w:rsidRDefault="00F153E4" w:rsidP="00562F30">
      <w:pPr>
        <w:ind w:left="426" w:right="51"/>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b/>
          <w:i/>
          <w:color w:val="000000" w:themeColor="text1"/>
          <w:sz w:val="20"/>
          <w:szCs w:val="20"/>
          <w:u w:val="single"/>
        </w:rPr>
      </w:pPr>
      <w:r w:rsidRPr="00FC668C">
        <w:rPr>
          <w:rFonts w:ascii="Arial Narrow" w:hAnsi="Arial Narrow" w:cs="Arial"/>
          <w:b/>
          <w:i/>
          <w:color w:val="000000" w:themeColor="text1"/>
          <w:sz w:val="20"/>
          <w:szCs w:val="20"/>
        </w:rPr>
        <w:t xml:space="preserve">B) </w:t>
      </w:r>
      <w:r w:rsidRPr="00FC668C">
        <w:rPr>
          <w:rFonts w:ascii="Arial Narrow" w:hAnsi="Arial Narrow" w:cs="Arial"/>
          <w:b/>
          <w:i/>
          <w:color w:val="000000" w:themeColor="text1"/>
          <w:sz w:val="20"/>
          <w:szCs w:val="20"/>
          <w:u w:val="single"/>
        </w:rPr>
        <w:t xml:space="preserve">En </w:t>
      </w:r>
      <w:r w:rsidRPr="00FC668C">
        <w:rPr>
          <w:rFonts w:ascii="Arial Narrow" w:hAnsi="Arial Narrow" w:cs="Arial"/>
          <w:b/>
          <w:bCs/>
          <w:i/>
          <w:color w:val="000000" w:themeColor="text1"/>
          <w:sz w:val="20"/>
          <w:szCs w:val="20"/>
          <w:u w:val="single"/>
        </w:rPr>
        <w:t>tratándose</w:t>
      </w:r>
      <w:r w:rsidRPr="00FC668C">
        <w:rPr>
          <w:rFonts w:ascii="Arial Narrow" w:hAnsi="Arial Narrow" w:cs="Arial"/>
          <w:b/>
          <w:i/>
          <w:color w:val="000000" w:themeColor="text1"/>
          <w:sz w:val="20"/>
          <w:szCs w:val="20"/>
          <w:u w:val="single"/>
        </w:rPr>
        <w:t xml:space="preserve"> de servidores públicos facultados conforme al Reglamento Interior del IMSS:</w:t>
      </w: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562F30">
      <w:pPr>
        <w:ind w:left="426" w:right="51"/>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Su representante, el C.___________________, en su carácter de ___________________, se encuentra facultado para suscribir el presente instrumento jurídico en representación de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de acuerdo al poder que le fue conferido en la Escritura Pública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_____, del __ de ______ </w:t>
      </w:r>
      <w:proofErr w:type="spellStart"/>
      <w:r w:rsidRPr="00FC668C">
        <w:rPr>
          <w:rFonts w:ascii="Arial Narrow" w:hAnsi="Arial Narrow" w:cs="Arial"/>
          <w:color w:val="000000" w:themeColor="text1"/>
          <w:sz w:val="20"/>
          <w:szCs w:val="20"/>
        </w:rPr>
        <w:t>de</w:t>
      </w:r>
      <w:proofErr w:type="spellEnd"/>
      <w:r w:rsidRPr="00FC668C">
        <w:rPr>
          <w:rFonts w:ascii="Arial Narrow" w:hAnsi="Arial Narrow" w:cs="Arial"/>
          <w:color w:val="000000" w:themeColor="text1"/>
          <w:sz w:val="20"/>
          <w:szCs w:val="20"/>
        </w:rPr>
        <w:t xml:space="preserve"> ____, otorgada ante la fe del </w:t>
      </w:r>
      <w:r w:rsidRPr="00FC668C">
        <w:rPr>
          <w:rFonts w:ascii="Arial Narrow" w:hAnsi="Arial Narrow" w:cs="Arial"/>
          <w:bCs/>
          <w:color w:val="000000" w:themeColor="text1"/>
          <w:sz w:val="20"/>
          <w:szCs w:val="20"/>
        </w:rPr>
        <w:t>Licenciado</w:t>
      </w:r>
      <w:r w:rsidRPr="00FC668C">
        <w:rPr>
          <w:rFonts w:ascii="Arial Narrow" w:hAnsi="Arial Narrow" w:cs="Arial"/>
          <w:color w:val="000000" w:themeColor="text1"/>
          <w:sz w:val="20"/>
          <w:szCs w:val="20"/>
        </w:rPr>
        <w:t xml:space="preserve"> ____________, Notario Público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_____ de la ciudad de _______, inscrita en el Registro Público de la Propiedad y del Comercio de _______, en el folio mercantil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_____ de fecha ______, con las facultades que le confiere el artículo ___, fracción ___, del Reglamento Interior del Instituto Mexicano del Seguro Social y, con fundamento en el artículo 277 F, de la Ley del Seguro Social, formaliza </w:t>
      </w:r>
      <w:r w:rsidRPr="00FC668C">
        <w:rPr>
          <w:rFonts w:ascii="Arial Narrow" w:hAnsi="Arial Narrow" w:cs="Arial"/>
          <w:color w:val="000000" w:themeColor="text1"/>
          <w:sz w:val="20"/>
          <w:szCs w:val="20"/>
        </w:rPr>
        <w:lastRenderedPageBreak/>
        <w:t xml:space="preserve">el presente Contrato Plurianual, de acuerdo con la autorización contenida en el </w:t>
      </w:r>
      <w:r w:rsidRPr="00FC668C">
        <w:rPr>
          <w:rFonts w:ascii="Arial Narrow" w:hAnsi="Arial Narrow" w:cs="Arial"/>
          <w:bCs/>
          <w:color w:val="000000" w:themeColor="text1"/>
          <w:sz w:val="20"/>
          <w:szCs w:val="20"/>
        </w:rPr>
        <w:t xml:space="preserve">Acuerdo </w:t>
      </w:r>
      <w:r w:rsidRPr="00FC668C">
        <w:rPr>
          <w:rFonts w:ascii="Arial Narrow" w:hAnsi="Arial Narrow" w:cs="Arial"/>
          <w:b/>
          <w:bCs/>
          <w:color w:val="000000" w:themeColor="text1"/>
          <w:sz w:val="20"/>
          <w:szCs w:val="20"/>
        </w:rPr>
        <w:t>Número</w:t>
      </w:r>
      <w:r w:rsidRPr="00FC668C">
        <w:rPr>
          <w:rFonts w:ascii="Arial Narrow" w:hAnsi="Arial Narrow" w:cs="Arial"/>
          <w:bCs/>
          <w:color w:val="000000" w:themeColor="text1"/>
          <w:sz w:val="20"/>
          <w:szCs w:val="20"/>
        </w:rPr>
        <w:t xml:space="preserve"> ______, dictado por el</w:t>
      </w:r>
      <w:r w:rsidRPr="00FC668C">
        <w:rPr>
          <w:rFonts w:ascii="Arial Narrow" w:hAnsi="Arial Narrow" w:cs="Arial"/>
          <w:bCs/>
          <w:caps/>
          <w:color w:val="000000" w:themeColor="text1"/>
          <w:sz w:val="20"/>
          <w:szCs w:val="20"/>
        </w:rPr>
        <w:t xml:space="preserve"> H. C</w:t>
      </w:r>
      <w:r w:rsidRPr="00FC668C">
        <w:rPr>
          <w:rFonts w:ascii="Arial Narrow" w:hAnsi="Arial Narrow" w:cs="Arial"/>
          <w:bCs/>
          <w:color w:val="000000" w:themeColor="text1"/>
          <w:sz w:val="20"/>
          <w:szCs w:val="20"/>
        </w:rPr>
        <w:t>onsejo</w:t>
      </w:r>
      <w:r w:rsidRPr="00FC668C">
        <w:rPr>
          <w:rFonts w:ascii="Arial Narrow" w:hAnsi="Arial Narrow" w:cs="Arial"/>
          <w:bCs/>
          <w:caps/>
          <w:color w:val="000000" w:themeColor="text1"/>
          <w:sz w:val="20"/>
          <w:szCs w:val="20"/>
        </w:rPr>
        <w:t xml:space="preserve"> </w:t>
      </w:r>
      <w:r w:rsidRPr="00FC668C">
        <w:rPr>
          <w:rFonts w:ascii="Arial Narrow" w:hAnsi="Arial Narrow" w:cs="Arial"/>
          <w:bCs/>
          <w:color w:val="000000" w:themeColor="text1"/>
          <w:sz w:val="20"/>
          <w:szCs w:val="20"/>
        </w:rPr>
        <w:t xml:space="preserve">Técnico en sesión de fecha ___ de ______ </w:t>
      </w:r>
      <w:proofErr w:type="spellStart"/>
      <w:r w:rsidRPr="00FC668C">
        <w:rPr>
          <w:rFonts w:ascii="Arial Narrow" w:hAnsi="Arial Narrow" w:cs="Arial"/>
          <w:bCs/>
          <w:color w:val="000000" w:themeColor="text1"/>
          <w:sz w:val="20"/>
          <w:szCs w:val="20"/>
        </w:rPr>
        <w:t>de</w:t>
      </w:r>
      <w:proofErr w:type="spellEnd"/>
      <w:r w:rsidRPr="00FC668C">
        <w:rPr>
          <w:rFonts w:ascii="Arial Narrow" w:hAnsi="Arial Narrow" w:cs="Arial"/>
          <w:bCs/>
          <w:color w:val="000000" w:themeColor="text1"/>
          <w:sz w:val="20"/>
          <w:szCs w:val="20"/>
        </w:rPr>
        <w:t xml:space="preserve"> ______</w:t>
      </w:r>
      <w:r w:rsidRPr="00FC668C">
        <w:rPr>
          <w:rFonts w:ascii="Arial Narrow" w:hAnsi="Arial Narrow" w:cs="Arial"/>
          <w:color w:val="000000" w:themeColor="text1"/>
          <w:sz w:val="20"/>
          <w:szCs w:val="20"/>
        </w:rPr>
        <w:t>.</w:t>
      </w: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I.4.</w:t>
      </w:r>
      <w:r w:rsidRPr="00FC668C">
        <w:rPr>
          <w:rFonts w:ascii="Arial Narrow" w:hAnsi="Arial Narrow" w:cs="Arial"/>
          <w:b/>
          <w:color w:val="000000" w:themeColor="text1"/>
          <w:sz w:val="20"/>
          <w:szCs w:val="20"/>
        </w:rPr>
        <w:tab/>
      </w:r>
      <w:r w:rsidRPr="00FC668C">
        <w:rPr>
          <w:rFonts w:ascii="Arial Narrow" w:hAnsi="Arial Narrow" w:cs="Arial"/>
          <w:color w:val="000000" w:themeColor="text1"/>
          <w:sz w:val="20"/>
          <w:szCs w:val="20"/>
        </w:rPr>
        <w:t xml:space="preserve">Para el cumplimiento de sus funciones y la realización de sus actividades, requiere de la adquisición de _____________________ </w:t>
      </w:r>
      <w:r w:rsidRPr="00FC668C">
        <w:rPr>
          <w:rFonts w:ascii="Arial Narrow" w:hAnsi="Arial Narrow" w:cs="Arial"/>
          <w:b/>
          <w:i/>
          <w:color w:val="000000" w:themeColor="text1"/>
          <w:sz w:val="20"/>
          <w:szCs w:val="20"/>
          <w:u w:val="single"/>
        </w:rPr>
        <w:t>(describir en términos generales el servicio objeto de la contratación)</w:t>
      </w:r>
      <w:r w:rsidRPr="00FC668C">
        <w:rPr>
          <w:rFonts w:ascii="Arial Narrow" w:hAnsi="Arial Narrow" w:cs="Arial"/>
          <w:color w:val="000000" w:themeColor="text1"/>
          <w:sz w:val="20"/>
          <w:szCs w:val="20"/>
        </w:rPr>
        <w:t>.</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I.5.</w:t>
      </w:r>
      <w:r w:rsidRPr="00FC668C">
        <w:rPr>
          <w:rFonts w:ascii="Arial Narrow" w:hAnsi="Arial Narrow" w:cs="Arial"/>
          <w:b/>
          <w:color w:val="000000" w:themeColor="text1"/>
          <w:sz w:val="20"/>
          <w:szCs w:val="20"/>
        </w:rPr>
        <w:tab/>
      </w:r>
      <w:r w:rsidRPr="00FC668C">
        <w:rPr>
          <w:rFonts w:ascii="Arial Narrow" w:hAnsi="Arial Narrow" w:cs="Arial"/>
          <w:color w:val="000000" w:themeColor="text1"/>
          <w:sz w:val="20"/>
          <w:szCs w:val="20"/>
        </w:rPr>
        <w:t xml:space="preserve">Para cubrir las erogaciones que se deriven del presente contrato, cuenta con recursos disponibles suficientes, no comprometidos, en la partida presupuestal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__________, de conformidad con el dictamen de disponibilidad presupuestal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__________, mismo que se agrega al presente instrumento jurídico como </w:t>
      </w:r>
      <w:r w:rsidRPr="00FC668C">
        <w:rPr>
          <w:rFonts w:ascii="Arial Narrow" w:hAnsi="Arial Narrow" w:cs="Arial"/>
          <w:b/>
          <w:color w:val="000000" w:themeColor="text1"/>
          <w:sz w:val="20"/>
          <w:szCs w:val="20"/>
        </w:rPr>
        <w:t>Anexo ___ (___)</w:t>
      </w:r>
      <w:r w:rsidRPr="00FC668C">
        <w:rPr>
          <w:rFonts w:ascii="Arial Narrow" w:hAnsi="Arial Narrow" w:cs="Arial"/>
          <w:color w:val="000000" w:themeColor="text1"/>
          <w:sz w:val="20"/>
          <w:szCs w:val="20"/>
        </w:rPr>
        <w:t>.</w:t>
      </w: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562F30">
      <w:pPr>
        <w:ind w:left="426"/>
        <w:jc w:val="both"/>
        <w:rPr>
          <w:rFonts w:ascii="Arial Narrow" w:hAnsi="Arial Narrow" w:cs="Arial"/>
          <w:b/>
          <w:bCs/>
          <w:i/>
          <w:color w:val="000000" w:themeColor="text1"/>
          <w:sz w:val="20"/>
          <w:szCs w:val="20"/>
          <w:u w:val="single"/>
        </w:rPr>
      </w:pPr>
      <w:r w:rsidRPr="00FC668C">
        <w:rPr>
          <w:rFonts w:ascii="Arial Narrow" w:hAnsi="Arial Narrow" w:cs="Arial"/>
          <w:b/>
          <w:bCs/>
          <w:i/>
          <w:color w:val="000000" w:themeColor="text1"/>
          <w:sz w:val="20"/>
          <w:szCs w:val="20"/>
        </w:rPr>
        <w:t xml:space="preserve">NOTA: </w:t>
      </w:r>
      <w:r w:rsidRPr="00FC668C">
        <w:rPr>
          <w:rFonts w:ascii="Arial Narrow" w:hAnsi="Arial Narrow" w:cs="Arial"/>
          <w:b/>
          <w:bCs/>
          <w:i/>
          <w:color w:val="000000" w:themeColor="text1"/>
          <w:sz w:val="20"/>
          <w:szCs w:val="20"/>
          <w:u w:val="single"/>
        </w:rPr>
        <w:t>(Se deberá insertar el texto siguiente, en tratándose de aquellos contratos que sean suscritos en un ejercicio presupuestario anterior al del inicio de su vigencia, de conformidad con lo dispuesto en el artículo 25, segundo párrafo de la LAASSP):</w:t>
      </w:r>
    </w:p>
    <w:p w:rsidR="00F153E4" w:rsidRPr="00FC668C" w:rsidRDefault="00F153E4" w:rsidP="00562F30">
      <w:pPr>
        <w:ind w:left="426"/>
        <w:jc w:val="both"/>
        <w:rPr>
          <w:rFonts w:ascii="Arial Narrow" w:hAnsi="Arial Narrow" w:cs="Arial"/>
          <w:b/>
          <w:bCs/>
          <w:i/>
          <w:color w:val="000000" w:themeColor="text1"/>
          <w:sz w:val="20"/>
          <w:szCs w:val="20"/>
          <w:u w:val="single"/>
        </w:rPr>
      </w:pPr>
    </w:p>
    <w:p w:rsidR="00F153E4" w:rsidRPr="00FC668C" w:rsidRDefault="00F153E4" w:rsidP="00562F30">
      <w:pPr>
        <w:ind w:left="426"/>
        <w:jc w:val="both"/>
        <w:rPr>
          <w:rFonts w:ascii="Arial Narrow" w:hAnsi="Arial Narrow" w:cs="Arial"/>
          <w:bCs/>
          <w:color w:val="000000" w:themeColor="text1"/>
          <w:sz w:val="20"/>
          <w:szCs w:val="20"/>
        </w:rPr>
      </w:pPr>
      <w:r w:rsidRPr="00FC668C">
        <w:rPr>
          <w:rFonts w:ascii="Arial Narrow" w:hAnsi="Arial Narrow" w:cs="Arial"/>
          <w:bCs/>
          <w:color w:val="000000" w:themeColor="text1"/>
          <w:sz w:val="20"/>
          <w:szCs w:val="20"/>
        </w:rPr>
        <w:t xml:space="preserve">Los recursos presupuestarios a ejercer con motivo del presente instrumento jurídico, quedan sujetos para fines de ejecución y pago, a la disponibilidad presupuestaria con que cuente </w:t>
      </w:r>
      <w:r w:rsidRPr="00FC668C">
        <w:rPr>
          <w:rFonts w:ascii="Arial Narrow" w:hAnsi="Arial Narrow" w:cs="Arial"/>
          <w:b/>
          <w:color w:val="000000" w:themeColor="text1"/>
          <w:sz w:val="20"/>
          <w:szCs w:val="20"/>
        </w:rPr>
        <w:t>“EL INSTITUTO”</w:t>
      </w:r>
      <w:r w:rsidRPr="00FC668C">
        <w:rPr>
          <w:rFonts w:ascii="Arial Narrow" w:hAnsi="Arial Narrow" w:cs="Arial"/>
          <w:bCs/>
          <w:color w:val="000000" w:themeColor="text1"/>
          <w:sz w:val="20"/>
          <w:szCs w:val="20"/>
        </w:rPr>
        <w:t xml:space="preserve">, conforme al Presupuesto de Egresos de la Federación que apruebe </w:t>
      </w:r>
      <w:proofErr w:type="gramStart"/>
      <w:r w:rsidRPr="00FC668C">
        <w:rPr>
          <w:rFonts w:ascii="Arial Narrow" w:hAnsi="Arial Narrow" w:cs="Arial"/>
          <w:bCs/>
          <w:color w:val="000000" w:themeColor="text1"/>
          <w:sz w:val="20"/>
          <w:szCs w:val="20"/>
        </w:rPr>
        <w:t>la</w:t>
      </w:r>
      <w:proofErr w:type="gramEnd"/>
      <w:r w:rsidRPr="00FC668C">
        <w:rPr>
          <w:rFonts w:ascii="Arial Narrow" w:hAnsi="Arial Narrow" w:cs="Arial"/>
          <w:bCs/>
          <w:color w:val="000000" w:themeColor="text1"/>
          <w:sz w:val="20"/>
          <w:szCs w:val="20"/>
        </w:rPr>
        <w:t xml:space="preserve"> H. Cámara de Diputados del Congreso de la Unión, sin responsabilidad alguna para</w:t>
      </w:r>
      <w:r w:rsidRPr="00FC668C">
        <w:rPr>
          <w:rFonts w:ascii="Arial Narrow" w:hAnsi="Arial Narrow" w:cs="Arial"/>
          <w:b/>
          <w:bCs/>
          <w:color w:val="000000" w:themeColor="text1"/>
          <w:sz w:val="20"/>
          <w:szCs w:val="20"/>
        </w:rPr>
        <w:t xml:space="preserve"> </w:t>
      </w:r>
      <w:r w:rsidRPr="00FC668C">
        <w:rPr>
          <w:rFonts w:ascii="Arial Narrow" w:hAnsi="Arial Narrow" w:cs="Arial"/>
          <w:b/>
          <w:color w:val="000000" w:themeColor="text1"/>
          <w:sz w:val="20"/>
          <w:szCs w:val="20"/>
        </w:rPr>
        <w:t>“EL INSTITUTO”</w:t>
      </w:r>
      <w:r w:rsidRPr="00FC668C">
        <w:rPr>
          <w:rFonts w:ascii="Arial Narrow" w:hAnsi="Arial Narrow" w:cs="Arial"/>
          <w:bCs/>
          <w:color w:val="000000" w:themeColor="text1"/>
          <w:sz w:val="20"/>
          <w:szCs w:val="20"/>
        </w:rPr>
        <w:t>.</w:t>
      </w: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562F30">
      <w:pPr>
        <w:ind w:left="426"/>
        <w:jc w:val="both"/>
        <w:rPr>
          <w:rFonts w:ascii="Arial Narrow" w:hAnsi="Arial Narrow" w:cs="Arial"/>
          <w:b/>
          <w:bCs/>
          <w:i/>
          <w:color w:val="000000" w:themeColor="text1"/>
          <w:sz w:val="20"/>
          <w:szCs w:val="20"/>
          <w:u w:val="single"/>
        </w:rPr>
      </w:pPr>
      <w:r w:rsidRPr="00FC668C">
        <w:rPr>
          <w:rFonts w:ascii="Arial Narrow" w:hAnsi="Arial Narrow" w:cs="Arial"/>
          <w:b/>
          <w:bCs/>
          <w:i/>
          <w:color w:val="000000" w:themeColor="text1"/>
          <w:sz w:val="20"/>
          <w:szCs w:val="20"/>
        </w:rPr>
        <w:t xml:space="preserve">NOTA: </w:t>
      </w:r>
      <w:r w:rsidRPr="00FC668C">
        <w:rPr>
          <w:rFonts w:ascii="Arial Narrow" w:hAnsi="Arial Narrow" w:cs="Arial"/>
          <w:b/>
          <w:bCs/>
          <w:i/>
          <w:color w:val="000000" w:themeColor="text1"/>
          <w:sz w:val="20"/>
          <w:szCs w:val="20"/>
          <w:u w:val="single"/>
        </w:rPr>
        <w:t>(En tratándose de aquellos contratos que rebasen las asignaciones del ejercicio presupuestario correspondiente, de conformidad con lo dispuesto en el artículo 277 F, de la Ley del Seguro Social, se deberá insertar el texto siguiente):</w:t>
      </w:r>
    </w:p>
    <w:p w:rsidR="00F153E4" w:rsidRPr="00FC668C" w:rsidRDefault="00F153E4" w:rsidP="00562F30">
      <w:pPr>
        <w:ind w:left="426"/>
        <w:jc w:val="both"/>
        <w:rPr>
          <w:rFonts w:ascii="Arial Narrow" w:hAnsi="Arial Narrow" w:cs="Arial"/>
          <w:b/>
          <w:bCs/>
          <w:i/>
          <w:color w:val="000000" w:themeColor="text1"/>
          <w:sz w:val="20"/>
          <w:szCs w:val="20"/>
          <w:u w:val="single"/>
        </w:rPr>
      </w:pPr>
    </w:p>
    <w:p w:rsidR="00F153E4" w:rsidRPr="00FC668C" w:rsidRDefault="00F153E4" w:rsidP="00562F30">
      <w:pPr>
        <w:ind w:left="426"/>
        <w:jc w:val="both"/>
        <w:rPr>
          <w:rFonts w:ascii="Arial Narrow" w:hAnsi="Arial Narrow" w:cs="Arial"/>
          <w:b/>
          <w:bCs/>
          <w:i/>
          <w:color w:val="000000" w:themeColor="text1"/>
          <w:sz w:val="20"/>
          <w:szCs w:val="20"/>
        </w:rPr>
      </w:pPr>
      <w:r w:rsidRPr="00FC668C">
        <w:rPr>
          <w:rFonts w:ascii="Arial Narrow" w:hAnsi="Arial Narrow" w:cs="Arial"/>
          <w:b/>
          <w:bCs/>
          <w:i/>
          <w:color w:val="000000" w:themeColor="text1"/>
          <w:sz w:val="20"/>
          <w:szCs w:val="20"/>
        </w:rPr>
        <w:t>NOTA: (En este supuesto, se deberán desglosar los importes a ejercer en cada ejercicio).</w:t>
      </w:r>
    </w:p>
    <w:p w:rsidR="00F153E4" w:rsidRPr="00FC668C" w:rsidRDefault="00F153E4" w:rsidP="00562F30">
      <w:pPr>
        <w:ind w:left="426"/>
        <w:jc w:val="both"/>
        <w:rPr>
          <w:rFonts w:ascii="Arial Narrow" w:hAnsi="Arial Narrow" w:cs="Arial"/>
          <w:b/>
          <w:bCs/>
          <w:i/>
          <w:color w:val="000000" w:themeColor="text1"/>
          <w:sz w:val="20"/>
          <w:szCs w:val="20"/>
          <w:u w:val="single"/>
        </w:rPr>
      </w:pPr>
    </w:p>
    <w:p w:rsidR="00F153E4" w:rsidRPr="00FC668C" w:rsidRDefault="00F153E4" w:rsidP="00562F30">
      <w:pPr>
        <w:ind w:left="426"/>
        <w:jc w:val="both"/>
        <w:rPr>
          <w:rFonts w:ascii="Arial Narrow" w:hAnsi="Arial Narrow" w:cs="Arial"/>
          <w:bCs/>
          <w:i/>
          <w:color w:val="000000" w:themeColor="text1"/>
          <w:sz w:val="20"/>
          <w:szCs w:val="20"/>
        </w:rPr>
      </w:pPr>
      <w:r w:rsidRPr="00FC668C">
        <w:rPr>
          <w:rFonts w:ascii="Arial Narrow" w:hAnsi="Arial Narrow" w:cs="Arial"/>
          <w:bCs/>
          <w:color w:val="000000" w:themeColor="text1"/>
          <w:sz w:val="20"/>
          <w:szCs w:val="20"/>
        </w:rPr>
        <w:t xml:space="preserve">Los compromisos excedentes no cubiertos durante el presente ejercicio, quedan sujetos para fines de ejecución y pago, a la disponibilidad presupuestaria con que cuente </w:t>
      </w:r>
      <w:r w:rsidRPr="00FC668C">
        <w:rPr>
          <w:rFonts w:ascii="Arial Narrow" w:hAnsi="Arial Narrow" w:cs="Arial"/>
          <w:b/>
          <w:color w:val="000000" w:themeColor="text1"/>
          <w:sz w:val="20"/>
          <w:szCs w:val="20"/>
        </w:rPr>
        <w:t>“EL INSTITUTO”</w:t>
      </w:r>
      <w:r w:rsidRPr="00FC668C">
        <w:rPr>
          <w:rFonts w:ascii="Arial Narrow" w:hAnsi="Arial Narrow" w:cs="Arial"/>
          <w:bCs/>
          <w:color w:val="000000" w:themeColor="text1"/>
          <w:sz w:val="20"/>
          <w:szCs w:val="20"/>
        </w:rPr>
        <w:t xml:space="preserve">, conforme al Presupuesto de Egresos de la Federación que apruebe </w:t>
      </w:r>
      <w:proofErr w:type="gramStart"/>
      <w:r w:rsidRPr="00FC668C">
        <w:rPr>
          <w:rFonts w:ascii="Arial Narrow" w:hAnsi="Arial Narrow" w:cs="Arial"/>
          <w:bCs/>
          <w:color w:val="000000" w:themeColor="text1"/>
          <w:sz w:val="20"/>
          <w:szCs w:val="20"/>
        </w:rPr>
        <w:t>la</w:t>
      </w:r>
      <w:proofErr w:type="gramEnd"/>
      <w:r w:rsidRPr="00FC668C">
        <w:rPr>
          <w:rFonts w:ascii="Arial Narrow" w:hAnsi="Arial Narrow" w:cs="Arial"/>
          <w:bCs/>
          <w:color w:val="000000" w:themeColor="text1"/>
          <w:sz w:val="20"/>
          <w:szCs w:val="20"/>
        </w:rPr>
        <w:t xml:space="preserve"> H. Cámara de Diputados del Congreso de la Unión, sin responsabilidad alguna para </w:t>
      </w:r>
      <w:r w:rsidRPr="00FC668C">
        <w:rPr>
          <w:rFonts w:ascii="Arial Narrow" w:hAnsi="Arial Narrow" w:cs="Arial"/>
          <w:b/>
          <w:color w:val="000000" w:themeColor="text1"/>
          <w:sz w:val="20"/>
          <w:szCs w:val="20"/>
        </w:rPr>
        <w:t>“EL INSTITUTO”</w:t>
      </w:r>
      <w:r w:rsidRPr="00FC668C">
        <w:rPr>
          <w:rFonts w:ascii="Arial Narrow" w:hAnsi="Arial Narrow" w:cs="Arial"/>
          <w:bCs/>
          <w:i/>
          <w:color w:val="000000" w:themeColor="text1"/>
          <w:sz w:val="20"/>
          <w:szCs w:val="20"/>
        </w:rPr>
        <w:t>.</w:t>
      </w: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562F30">
      <w:pPr>
        <w:ind w:left="426"/>
        <w:jc w:val="both"/>
        <w:rPr>
          <w:rFonts w:ascii="Arial Narrow" w:hAnsi="Arial Narrow" w:cs="Arial"/>
          <w:bCs/>
          <w:color w:val="000000" w:themeColor="text1"/>
          <w:sz w:val="20"/>
          <w:szCs w:val="20"/>
        </w:rPr>
      </w:pPr>
      <w:r w:rsidRPr="00FC668C">
        <w:rPr>
          <w:rFonts w:ascii="Arial Narrow" w:hAnsi="Arial Narrow" w:cs="Arial"/>
          <w:b/>
          <w:color w:val="000000" w:themeColor="text1"/>
          <w:sz w:val="20"/>
          <w:szCs w:val="20"/>
        </w:rPr>
        <w:t>I.6.</w:t>
      </w:r>
      <w:r w:rsidRPr="00FC668C">
        <w:rPr>
          <w:rFonts w:ascii="Arial Narrow" w:hAnsi="Arial Narrow" w:cs="Arial"/>
          <w:b/>
          <w:color w:val="000000" w:themeColor="text1"/>
          <w:sz w:val="20"/>
          <w:szCs w:val="20"/>
        </w:rPr>
        <w:tab/>
      </w:r>
      <w:r w:rsidRPr="00FC668C">
        <w:rPr>
          <w:rFonts w:ascii="Arial Narrow" w:hAnsi="Arial Narrow" w:cs="Arial"/>
          <w:color w:val="000000" w:themeColor="text1"/>
          <w:sz w:val="20"/>
          <w:szCs w:val="20"/>
        </w:rPr>
        <w:t xml:space="preserve">El presente contrato fue adjudicado a </w:t>
      </w:r>
      <w:r w:rsidRPr="00FC668C">
        <w:rPr>
          <w:rFonts w:ascii="Arial Narrow" w:hAnsi="Arial Narrow" w:cs="Arial"/>
          <w:b/>
          <w:color w:val="000000" w:themeColor="text1"/>
          <w:sz w:val="20"/>
          <w:szCs w:val="20"/>
        </w:rPr>
        <w:t xml:space="preserve">“EL PROVEEDOR” </w:t>
      </w:r>
      <w:r w:rsidRPr="00FC668C">
        <w:rPr>
          <w:rFonts w:ascii="Arial Narrow" w:hAnsi="Arial Narrow" w:cs="Arial"/>
          <w:color w:val="000000" w:themeColor="text1"/>
          <w:sz w:val="20"/>
          <w:szCs w:val="20"/>
        </w:rPr>
        <w:t xml:space="preserve">mediante el procedimiento de Licitación Pública Internacional _______________, con fundamento en lo dispuesto por los artículos 134, de la Constitución Política de los Estados Unidos Mexicanos y de conformidad con </w:t>
      </w:r>
      <w:r w:rsidRPr="00FC668C">
        <w:rPr>
          <w:rFonts w:ascii="Arial Narrow" w:hAnsi="Arial Narrow" w:cs="Arial"/>
          <w:bCs/>
          <w:color w:val="000000" w:themeColor="text1"/>
          <w:sz w:val="20"/>
          <w:szCs w:val="20"/>
        </w:rPr>
        <w:t xml:space="preserve">los artículos 25, 26 fracción I, 26 Bis, fracción III, </w:t>
      </w:r>
      <w:r w:rsidRPr="00FC668C">
        <w:rPr>
          <w:rFonts w:ascii="Arial Narrow" w:hAnsi="Arial Narrow" w:cs="Arial"/>
          <w:b/>
          <w:bCs/>
          <w:color w:val="000000" w:themeColor="text1"/>
          <w:sz w:val="20"/>
          <w:szCs w:val="20"/>
        </w:rPr>
        <w:t>(</w:t>
      </w:r>
      <w:r w:rsidRPr="00FC668C">
        <w:rPr>
          <w:rFonts w:ascii="Arial Narrow" w:hAnsi="Arial Narrow" w:cs="Arial"/>
          <w:b/>
          <w:bCs/>
          <w:i/>
          <w:color w:val="000000" w:themeColor="text1"/>
          <w:sz w:val="20"/>
          <w:szCs w:val="20"/>
          <w:u w:val="single"/>
        </w:rPr>
        <w:t>en caso de la participación de testigos sociales deberá incluirse el artículo 26 Ter</w:t>
      </w:r>
      <w:r w:rsidRPr="00FC668C">
        <w:rPr>
          <w:rFonts w:ascii="Arial Narrow" w:hAnsi="Arial Narrow" w:cs="Arial"/>
          <w:b/>
          <w:bCs/>
          <w:color w:val="000000" w:themeColor="text1"/>
          <w:sz w:val="20"/>
          <w:szCs w:val="20"/>
        </w:rPr>
        <w:t>)</w:t>
      </w:r>
      <w:r w:rsidRPr="00FC668C">
        <w:rPr>
          <w:rFonts w:ascii="Arial Narrow" w:hAnsi="Arial Narrow" w:cs="Arial"/>
          <w:bCs/>
          <w:color w:val="000000" w:themeColor="text1"/>
          <w:sz w:val="20"/>
          <w:szCs w:val="20"/>
        </w:rPr>
        <w:t xml:space="preserve">, 28, fracción I, 29, 30, 32, 33, 33 Bis, 34, 35, </w:t>
      </w:r>
      <w:r w:rsidRPr="00FC668C">
        <w:rPr>
          <w:rFonts w:ascii="Arial Narrow" w:hAnsi="Arial Narrow" w:cs="Arial"/>
          <w:b/>
          <w:bCs/>
          <w:i/>
          <w:color w:val="000000" w:themeColor="text1"/>
          <w:sz w:val="20"/>
          <w:szCs w:val="20"/>
          <w:u w:val="single"/>
        </w:rPr>
        <w:t>(en caso de que se adjudique por contrato abierto, se deberá incluir el artículo 47 de la Ley)</w:t>
      </w:r>
      <w:r w:rsidRPr="00FC668C">
        <w:rPr>
          <w:rFonts w:ascii="Arial Narrow" w:hAnsi="Arial Narrow" w:cs="Arial"/>
          <w:bCs/>
          <w:color w:val="000000" w:themeColor="text1"/>
          <w:sz w:val="20"/>
          <w:szCs w:val="20"/>
        </w:rPr>
        <w:t xml:space="preserve"> de </w:t>
      </w:r>
      <w:r w:rsidRPr="00FC668C">
        <w:rPr>
          <w:rFonts w:ascii="Arial Narrow" w:hAnsi="Arial Narrow" w:cs="Arial"/>
          <w:color w:val="000000" w:themeColor="text1"/>
          <w:sz w:val="20"/>
          <w:szCs w:val="20"/>
        </w:rPr>
        <w:t xml:space="preserve">la Ley de Adquisiciones, Arrendamientos y Servicios del Sector Público (LAASSP), y 39, 42, 46 y 48  de </w:t>
      </w:r>
      <w:r w:rsidRPr="00FC668C">
        <w:rPr>
          <w:rFonts w:ascii="Arial Narrow" w:hAnsi="Arial Narrow" w:cs="Arial"/>
          <w:bCs/>
          <w:color w:val="000000" w:themeColor="text1"/>
          <w:sz w:val="20"/>
          <w:szCs w:val="20"/>
        </w:rPr>
        <w:t>su Reglamento.</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I.7.</w:t>
      </w:r>
      <w:r w:rsidRPr="00FC668C">
        <w:rPr>
          <w:rFonts w:ascii="Arial Narrow" w:hAnsi="Arial Narrow" w:cs="Arial"/>
          <w:b/>
          <w:color w:val="000000" w:themeColor="text1"/>
          <w:sz w:val="20"/>
          <w:szCs w:val="20"/>
        </w:rPr>
        <w:tab/>
      </w:r>
      <w:r w:rsidRPr="00FC668C">
        <w:rPr>
          <w:rFonts w:ascii="Arial Narrow" w:hAnsi="Arial Narrow" w:cs="Arial"/>
          <w:color w:val="000000" w:themeColor="text1"/>
          <w:sz w:val="20"/>
          <w:szCs w:val="20"/>
        </w:rPr>
        <w:t xml:space="preserve">Con fecha __ de _____ </w:t>
      </w:r>
      <w:proofErr w:type="spellStart"/>
      <w:r w:rsidRPr="00FC668C">
        <w:rPr>
          <w:rFonts w:ascii="Arial Narrow" w:hAnsi="Arial Narrow" w:cs="Arial"/>
          <w:color w:val="000000" w:themeColor="text1"/>
          <w:sz w:val="20"/>
          <w:szCs w:val="20"/>
        </w:rPr>
        <w:t>de</w:t>
      </w:r>
      <w:proofErr w:type="spellEnd"/>
      <w:r w:rsidRPr="00FC668C">
        <w:rPr>
          <w:rFonts w:ascii="Arial Narrow" w:hAnsi="Arial Narrow" w:cs="Arial"/>
          <w:color w:val="000000" w:themeColor="text1"/>
          <w:sz w:val="20"/>
          <w:szCs w:val="20"/>
        </w:rPr>
        <w:t xml:space="preserve"> ____, la _____________ </w:t>
      </w:r>
      <w:r w:rsidRPr="00FC668C">
        <w:rPr>
          <w:rFonts w:ascii="Arial Narrow" w:hAnsi="Arial Narrow" w:cs="Arial"/>
          <w:b/>
          <w:i/>
          <w:color w:val="000000" w:themeColor="text1"/>
          <w:sz w:val="20"/>
          <w:szCs w:val="20"/>
          <w:u w:val="single"/>
        </w:rPr>
        <w:t xml:space="preserve">(indicar la denominación de la </w:t>
      </w:r>
      <w:r w:rsidRPr="00FC668C">
        <w:rPr>
          <w:rFonts w:ascii="Arial Narrow" w:hAnsi="Arial Narrow" w:cs="Arial"/>
          <w:color w:val="000000" w:themeColor="text1"/>
          <w:sz w:val="20"/>
          <w:szCs w:val="20"/>
        </w:rPr>
        <w:t>unidad</w:t>
      </w:r>
      <w:r w:rsidRPr="00FC668C">
        <w:rPr>
          <w:rFonts w:ascii="Arial Narrow" w:hAnsi="Arial Narrow" w:cs="Arial"/>
          <w:b/>
          <w:i/>
          <w:color w:val="000000" w:themeColor="text1"/>
          <w:sz w:val="20"/>
          <w:szCs w:val="20"/>
          <w:u w:val="single"/>
        </w:rPr>
        <w:t xml:space="preserve"> administrativa contratante)</w:t>
      </w:r>
      <w:r w:rsidRPr="00FC668C">
        <w:rPr>
          <w:rFonts w:ascii="Arial Narrow" w:hAnsi="Arial Narrow" w:cs="Arial"/>
          <w:color w:val="000000" w:themeColor="text1"/>
          <w:sz w:val="20"/>
          <w:szCs w:val="20"/>
        </w:rPr>
        <w:t xml:space="preserve">, emitió el__________ </w:t>
      </w:r>
      <w:r w:rsidRPr="00FC668C">
        <w:rPr>
          <w:rFonts w:ascii="Arial Narrow" w:hAnsi="Arial Narrow" w:cs="Arial"/>
          <w:b/>
          <w:i/>
          <w:color w:val="000000" w:themeColor="text1"/>
          <w:sz w:val="20"/>
          <w:szCs w:val="20"/>
          <w:u w:val="single"/>
        </w:rPr>
        <w:t>(anotar el documento o acto en el que consta la adjudicación y su fecha de emisión)</w:t>
      </w:r>
      <w:r w:rsidRPr="00FC668C">
        <w:rPr>
          <w:rFonts w:ascii="Arial Narrow" w:hAnsi="Arial Narrow" w:cs="Arial"/>
          <w:color w:val="000000" w:themeColor="text1"/>
          <w:sz w:val="20"/>
          <w:szCs w:val="20"/>
        </w:rPr>
        <w:t xml:space="preserve"> del procedimiento de contratación mencionado en la Declaración que antecede.</w:t>
      </w: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I.8 </w:t>
      </w:r>
      <w:r w:rsidRPr="00FC668C">
        <w:rPr>
          <w:rFonts w:ascii="Arial Narrow" w:hAnsi="Arial Narrow" w:cs="Arial"/>
          <w:color w:val="000000" w:themeColor="text1"/>
          <w:sz w:val="20"/>
          <w:szCs w:val="20"/>
        </w:rPr>
        <w:tab/>
        <w:t>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rsidR="00F153E4" w:rsidRPr="00FC668C" w:rsidRDefault="00F153E4" w:rsidP="00562F30">
      <w:pPr>
        <w:ind w:left="426"/>
        <w:jc w:val="both"/>
        <w:rPr>
          <w:rFonts w:ascii="Arial Narrow" w:hAnsi="Arial Narrow" w:cs="Arial"/>
          <w:color w:val="000000" w:themeColor="text1"/>
          <w:sz w:val="20"/>
          <w:szCs w:val="20"/>
          <w:lang w:val="es-ES_tradnl"/>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I.9.</w:t>
      </w:r>
      <w:r w:rsidRPr="00FC668C">
        <w:rPr>
          <w:rFonts w:ascii="Arial Narrow" w:hAnsi="Arial Narrow" w:cs="Arial"/>
          <w:color w:val="000000" w:themeColor="text1"/>
          <w:sz w:val="20"/>
          <w:szCs w:val="20"/>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lang w:val="es-ES_tradnl"/>
        </w:rPr>
        <w:t>I.10.</w:t>
      </w:r>
      <w:r w:rsidRPr="00FC668C">
        <w:rPr>
          <w:rFonts w:ascii="Arial Narrow" w:hAnsi="Arial Narrow" w:cs="Arial"/>
          <w:b/>
          <w:color w:val="000000" w:themeColor="text1"/>
          <w:sz w:val="20"/>
          <w:szCs w:val="20"/>
          <w:lang w:val="es-ES_tradnl"/>
        </w:rPr>
        <w:tab/>
      </w:r>
      <w:r w:rsidRPr="00FC668C">
        <w:rPr>
          <w:rFonts w:ascii="Arial Narrow" w:hAnsi="Arial Narrow" w:cs="Arial"/>
          <w:color w:val="000000" w:themeColor="text1"/>
          <w:sz w:val="20"/>
          <w:szCs w:val="20"/>
        </w:rPr>
        <w:t xml:space="preserve">Señala como domicilio para todos los efectos de este acto jurídico el ubicado en ______________ </w:t>
      </w:r>
      <w:r w:rsidRPr="00FC668C">
        <w:rPr>
          <w:rFonts w:ascii="Arial Narrow" w:hAnsi="Arial Narrow" w:cs="Arial"/>
          <w:b/>
          <w:i/>
          <w:color w:val="000000" w:themeColor="text1"/>
          <w:sz w:val="20"/>
          <w:szCs w:val="20"/>
          <w:u w:val="single"/>
        </w:rPr>
        <w:t>(indicar el domicilio de la unidad administrativa contratante, señalando calle, Número, colonia, código postal y ciudad)</w:t>
      </w:r>
      <w:r w:rsidRPr="00FC668C">
        <w:rPr>
          <w:rFonts w:ascii="Arial Narrow" w:hAnsi="Arial Narrow" w:cs="Arial"/>
          <w:color w:val="000000" w:themeColor="text1"/>
          <w:sz w:val="20"/>
          <w:szCs w:val="20"/>
        </w:rPr>
        <w:t>.</w:t>
      </w: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562F30">
      <w:pPr>
        <w:pStyle w:val="Textoindependiente24"/>
        <w:widowControl/>
        <w:ind w:left="426"/>
        <w:rPr>
          <w:rFonts w:ascii="Arial Narrow" w:hAnsi="Arial Narrow" w:cs="Arial"/>
          <w:color w:val="000000" w:themeColor="text1"/>
        </w:rPr>
      </w:pPr>
      <w:r w:rsidRPr="00FC668C">
        <w:rPr>
          <w:rFonts w:ascii="Arial Narrow" w:hAnsi="Arial Narrow" w:cs="Arial"/>
          <w:b/>
          <w:color w:val="000000" w:themeColor="text1"/>
        </w:rPr>
        <w:t>II.</w:t>
      </w:r>
      <w:r w:rsidRPr="00FC668C">
        <w:rPr>
          <w:rFonts w:ascii="Arial Narrow" w:hAnsi="Arial Narrow" w:cs="Arial"/>
          <w:b/>
          <w:color w:val="000000" w:themeColor="text1"/>
        </w:rPr>
        <w:tab/>
        <w:t>“EL PROVEEDOR” declara que:</w:t>
      </w:r>
      <w:r w:rsidRPr="00FC668C">
        <w:rPr>
          <w:rFonts w:ascii="Arial Narrow" w:hAnsi="Arial Narrow" w:cs="Arial"/>
          <w:color w:val="000000" w:themeColor="text1"/>
        </w:rPr>
        <w:t xml:space="preserve"> </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b/>
          <w:i/>
          <w:color w:val="000000" w:themeColor="text1"/>
          <w:sz w:val="20"/>
          <w:szCs w:val="20"/>
          <w:u w:val="single"/>
        </w:rPr>
      </w:pPr>
      <w:r w:rsidRPr="00FC668C">
        <w:rPr>
          <w:rFonts w:ascii="Arial Narrow" w:hAnsi="Arial Narrow" w:cs="Arial"/>
          <w:b/>
          <w:bCs/>
          <w:i/>
          <w:color w:val="000000" w:themeColor="text1"/>
          <w:sz w:val="20"/>
          <w:szCs w:val="20"/>
        </w:rPr>
        <w:t xml:space="preserve">NOTA: </w:t>
      </w:r>
      <w:r w:rsidRPr="00FC668C">
        <w:rPr>
          <w:rFonts w:ascii="Arial Narrow" w:hAnsi="Arial Narrow" w:cs="Arial"/>
          <w:b/>
          <w:i/>
          <w:color w:val="000000" w:themeColor="text1"/>
          <w:sz w:val="20"/>
          <w:szCs w:val="20"/>
          <w:u w:val="single"/>
        </w:rPr>
        <w:t>(Si “EL PROVEEDOR” fuese una persona  moral, se empleará el texto siguiente:)</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lastRenderedPageBreak/>
        <w:t>II.1.</w:t>
      </w:r>
      <w:r w:rsidRPr="00FC668C">
        <w:rPr>
          <w:rFonts w:ascii="Arial Narrow" w:hAnsi="Arial Narrow" w:cs="Arial"/>
          <w:color w:val="000000" w:themeColor="text1"/>
          <w:sz w:val="20"/>
          <w:szCs w:val="20"/>
        </w:rPr>
        <w:tab/>
        <w:t xml:space="preserve">Es una persona moral constituida de conformidad con las leyes de los Estados Unidos Mexicanos, según consta en la Escritura Pública </w:t>
      </w:r>
      <w:r w:rsidRPr="00FC668C">
        <w:rPr>
          <w:rFonts w:ascii="Arial Narrow" w:hAnsi="Arial Narrow" w:cs="Arial"/>
          <w:b/>
          <w:i/>
          <w:color w:val="000000" w:themeColor="text1"/>
          <w:sz w:val="20"/>
          <w:szCs w:val="20"/>
          <w:u w:val="single"/>
        </w:rPr>
        <w:t>(Póliza)</w:t>
      </w:r>
      <w:r w:rsidRPr="00FC668C">
        <w:rPr>
          <w:rFonts w:ascii="Arial Narrow" w:hAnsi="Arial Narrow" w:cs="Arial"/>
          <w:color w:val="000000" w:themeColor="text1"/>
          <w:sz w:val="20"/>
          <w:szCs w:val="20"/>
        </w:rPr>
        <w:t xml:space="preserve">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_____, del __ de ______ </w:t>
      </w:r>
      <w:proofErr w:type="spellStart"/>
      <w:r w:rsidRPr="00FC668C">
        <w:rPr>
          <w:rFonts w:ascii="Arial Narrow" w:hAnsi="Arial Narrow" w:cs="Arial"/>
          <w:color w:val="000000" w:themeColor="text1"/>
          <w:sz w:val="20"/>
          <w:szCs w:val="20"/>
        </w:rPr>
        <w:t>de</w:t>
      </w:r>
      <w:proofErr w:type="spellEnd"/>
      <w:r w:rsidRPr="00FC668C">
        <w:rPr>
          <w:rFonts w:ascii="Arial Narrow" w:hAnsi="Arial Narrow" w:cs="Arial"/>
          <w:color w:val="000000" w:themeColor="text1"/>
          <w:sz w:val="20"/>
          <w:szCs w:val="20"/>
        </w:rPr>
        <w:t xml:space="preserve"> ____, otorgada ante la fe del Licenciado ____________, Notario </w:t>
      </w:r>
      <w:r w:rsidRPr="00FC668C">
        <w:rPr>
          <w:rFonts w:ascii="Arial Narrow" w:hAnsi="Arial Narrow" w:cs="Arial"/>
          <w:b/>
          <w:i/>
          <w:color w:val="000000" w:themeColor="text1"/>
          <w:sz w:val="20"/>
          <w:szCs w:val="20"/>
          <w:u w:val="single"/>
        </w:rPr>
        <w:t>(Corredor)</w:t>
      </w:r>
      <w:r w:rsidRPr="00FC668C">
        <w:rPr>
          <w:rFonts w:ascii="Arial Narrow" w:hAnsi="Arial Narrow" w:cs="Arial"/>
          <w:b/>
          <w:i/>
          <w:color w:val="000000" w:themeColor="text1"/>
          <w:sz w:val="20"/>
          <w:szCs w:val="20"/>
        </w:rPr>
        <w:t xml:space="preserve"> </w:t>
      </w:r>
      <w:r w:rsidRPr="00FC668C">
        <w:rPr>
          <w:rFonts w:ascii="Arial Narrow" w:hAnsi="Arial Narrow" w:cs="Arial"/>
          <w:color w:val="000000" w:themeColor="text1"/>
          <w:sz w:val="20"/>
          <w:szCs w:val="20"/>
        </w:rPr>
        <w:t xml:space="preserve">Público _____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_____ de la ciudad de _______, inscrita en el Registro Público de la Propiedad y el Comercio, bajo el folio mercantil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_____, de fecha ______.” </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II.2.</w:t>
      </w:r>
      <w:r w:rsidRPr="00FC668C">
        <w:rPr>
          <w:rFonts w:ascii="Arial Narrow" w:hAnsi="Arial Narrow" w:cs="Arial"/>
          <w:b/>
          <w:color w:val="000000" w:themeColor="text1"/>
          <w:sz w:val="20"/>
          <w:szCs w:val="20"/>
        </w:rPr>
        <w:tab/>
      </w:r>
      <w:r w:rsidRPr="00FC668C">
        <w:rPr>
          <w:rFonts w:ascii="Arial Narrow" w:hAnsi="Arial Narrow" w:cs="Arial"/>
          <w:color w:val="000000" w:themeColor="text1"/>
          <w:sz w:val="20"/>
          <w:szCs w:val="20"/>
        </w:rPr>
        <w:t xml:space="preserve">Se encuentra representada para la celebración de este contrato, por el C._______, quien acredita su personalidad en términos de la Escritura Pública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________, del __ de ________ </w:t>
      </w:r>
      <w:proofErr w:type="spellStart"/>
      <w:r w:rsidRPr="00FC668C">
        <w:rPr>
          <w:rFonts w:ascii="Arial Narrow" w:hAnsi="Arial Narrow" w:cs="Arial"/>
          <w:color w:val="000000" w:themeColor="text1"/>
          <w:sz w:val="20"/>
          <w:szCs w:val="20"/>
        </w:rPr>
        <w:t>de</w:t>
      </w:r>
      <w:proofErr w:type="spellEnd"/>
      <w:r w:rsidRPr="00FC668C">
        <w:rPr>
          <w:rFonts w:ascii="Arial Narrow" w:hAnsi="Arial Narrow" w:cs="Arial"/>
          <w:color w:val="000000" w:themeColor="text1"/>
          <w:sz w:val="20"/>
          <w:szCs w:val="20"/>
        </w:rPr>
        <w:t xml:space="preserve"> _____, otorgada ante la fe del Licenciado ____________, Notario Público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___, de la ciudad de __________, y manifiesta bajo protesta de decir verdad, que las facultades que le fueron conferidas no le han sido revocadas, modificadas ni restringidas en forma alguna.</w:t>
      </w:r>
    </w:p>
    <w:p w:rsidR="00F153E4" w:rsidRPr="00FC668C" w:rsidRDefault="00F153E4" w:rsidP="00562F30">
      <w:pPr>
        <w:tabs>
          <w:tab w:val="left" w:pos="2268"/>
        </w:tabs>
        <w:ind w:left="426" w:right="-93"/>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II.3.</w:t>
      </w:r>
      <w:r w:rsidRPr="00FC668C">
        <w:rPr>
          <w:rFonts w:ascii="Arial Narrow" w:hAnsi="Arial Narrow" w:cs="Arial"/>
          <w:b/>
          <w:color w:val="000000" w:themeColor="text1"/>
          <w:sz w:val="20"/>
          <w:szCs w:val="20"/>
        </w:rPr>
        <w:tab/>
      </w:r>
      <w:r w:rsidRPr="00FC668C">
        <w:rPr>
          <w:rFonts w:ascii="Arial Narrow" w:hAnsi="Arial Narrow" w:cs="Arial"/>
          <w:color w:val="000000" w:themeColor="text1"/>
          <w:sz w:val="20"/>
          <w:szCs w:val="20"/>
        </w:rPr>
        <w:t xml:space="preserve">De acuerdo con sus estatutos, su objeto social consiste entre otras actividades, en ___________________ </w:t>
      </w:r>
      <w:r w:rsidRPr="00FC668C">
        <w:rPr>
          <w:rFonts w:ascii="Arial Narrow" w:hAnsi="Arial Narrow" w:cs="Arial"/>
          <w:b/>
          <w:color w:val="000000" w:themeColor="text1"/>
          <w:sz w:val="20"/>
          <w:szCs w:val="20"/>
        </w:rPr>
        <w:t>(</w:t>
      </w:r>
      <w:r w:rsidRPr="00FC668C">
        <w:rPr>
          <w:rFonts w:ascii="Arial Narrow" w:hAnsi="Arial Narrow" w:cs="Arial"/>
          <w:b/>
          <w:i/>
          <w:color w:val="000000" w:themeColor="text1"/>
          <w:sz w:val="20"/>
          <w:szCs w:val="20"/>
          <w:u w:val="single"/>
        </w:rPr>
        <w:t>precisar las actividades del proveedor para la prestación del servicio, conforme al acta constitutiva de la sociedad mercantil</w:t>
      </w:r>
      <w:r w:rsidRPr="00FC668C">
        <w:rPr>
          <w:rFonts w:ascii="Arial Narrow" w:hAnsi="Arial Narrow" w:cs="Arial"/>
          <w:b/>
          <w:color w:val="000000" w:themeColor="text1"/>
          <w:sz w:val="20"/>
          <w:szCs w:val="20"/>
        </w:rPr>
        <w:t>)</w:t>
      </w:r>
      <w:r w:rsidRPr="00FC668C">
        <w:rPr>
          <w:rFonts w:ascii="Arial Narrow" w:hAnsi="Arial Narrow" w:cs="Arial"/>
          <w:color w:val="000000" w:themeColor="text1"/>
          <w:sz w:val="20"/>
          <w:szCs w:val="20"/>
        </w:rPr>
        <w:t>.</w:t>
      </w:r>
    </w:p>
    <w:p w:rsidR="00F153E4" w:rsidRPr="00FC668C" w:rsidRDefault="00F153E4" w:rsidP="00562F30">
      <w:pPr>
        <w:tabs>
          <w:tab w:val="left" w:pos="2268"/>
        </w:tabs>
        <w:ind w:left="426" w:right="-93"/>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b/>
          <w:i/>
          <w:color w:val="000000" w:themeColor="text1"/>
          <w:sz w:val="20"/>
          <w:szCs w:val="20"/>
          <w:u w:val="single"/>
        </w:rPr>
      </w:pPr>
      <w:r w:rsidRPr="00FC668C">
        <w:rPr>
          <w:rFonts w:ascii="Arial Narrow" w:hAnsi="Arial Narrow" w:cs="Arial"/>
          <w:b/>
          <w:bCs/>
          <w:i/>
          <w:color w:val="000000" w:themeColor="text1"/>
          <w:sz w:val="20"/>
          <w:szCs w:val="20"/>
        </w:rPr>
        <w:t xml:space="preserve">NOTA: </w:t>
      </w:r>
      <w:r w:rsidRPr="00FC668C">
        <w:rPr>
          <w:rFonts w:ascii="Arial Narrow" w:hAnsi="Arial Narrow" w:cs="Arial"/>
          <w:b/>
          <w:i/>
          <w:color w:val="000000" w:themeColor="text1"/>
          <w:sz w:val="20"/>
          <w:szCs w:val="20"/>
          <w:u w:val="single"/>
        </w:rPr>
        <w:t>(Si “EL PROVEEDOR” fuese una persona física, se empleará el siguiente texto, en sustitución a las Declaraciones II.1, II.2 y II.3, en la inteligencia de que se deberá ajustar la numeración)</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II.4.</w:t>
      </w:r>
      <w:r w:rsidRPr="00FC668C">
        <w:rPr>
          <w:rFonts w:ascii="Arial Narrow" w:hAnsi="Arial Narrow" w:cs="Arial"/>
          <w:color w:val="000000" w:themeColor="text1"/>
          <w:sz w:val="20"/>
          <w:szCs w:val="20"/>
        </w:rPr>
        <w:tab/>
        <w:t>Es una persona física, con actividades empresariales dedicada a___________, con capacidad legal para obligarse en los términos del presente contrato.”</w:t>
      </w:r>
    </w:p>
    <w:p w:rsidR="00F153E4" w:rsidRPr="00FC668C" w:rsidRDefault="00F153E4" w:rsidP="00562F30">
      <w:pPr>
        <w:tabs>
          <w:tab w:val="left" w:pos="2268"/>
        </w:tabs>
        <w:ind w:left="426" w:right="-93"/>
        <w:jc w:val="both"/>
        <w:rPr>
          <w:rFonts w:ascii="Arial Narrow" w:hAnsi="Arial Narrow" w:cs="Arial"/>
          <w:b/>
          <w:i/>
          <w:color w:val="000000" w:themeColor="text1"/>
          <w:sz w:val="20"/>
          <w:szCs w:val="20"/>
          <w:u w:val="single"/>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II.5.</w:t>
      </w:r>
      <w:r w:rsidRPr="00FC668C">
        <w:rPr>
          <w:rFonts w:ascii="Arial Narrow" w:hAnsi="Arial Narrow" w:cs="Arial"/>
          <w:color w:val="000000" w:themeColor="text1"/>
          <w:sz w:val="20"/>
          <w:szCs w:val="20"/>
        </w:rPr>
        <w:tab/>
        <w:t xml:space="preserve">La Secretaría de Hacienda y Crédito Público le otorgó el Registro Federal de Contribuyentes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_________. Asimismo, cuenta con Registro Patronal ante “EL INSTITUTO”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_____________ (este último requisito es opcional).</w:t>
      </w:r>
    </w:p>
    <w:p w:rsidR="00F153E4" w:rsidRPr="00FC668C" w:rsidRDefault="00F153E4" w:rsidP="00562F30">
      <w:pPr>
        <w:tabs>
          <w:tab w:val="left" w:pos="567"/>
        </w:tabs>
        <w:ind w:left="426" w:right="-93"/>
        <w:jc w:val="both"/>
        <w:rPr>
          <w:rFonts w:ascii="Arial Narrow" w:hAnsi="Arial Narrow" w:cs="Arial"/>
          <w:b/>
          <w:i/>
          <w:color w:val="000000" w:themeColor="text1"/>
          <w:sz w:val="20"/>
          <w:szCs w:val="20"/>
          <w:u w:val="single"/>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II.6.</w:t>
      </w:r>
      <w:r w:rsidRPr="00FC668C">
        <w:rPr>
          <w:rFonts w:ascii="Arial Narrow" w:hAnsi="Arial Narrow" w:cs="Arial"/>
          <w:color w:val="000000" w:themeColor="text1"/>
          <w:sz w:val="20"/>
          <w:szCs w:val="20"/>
        </w:rPr>
        <w:tab/>
        <w:t>Manifiesta bajo protesta de decir verdad, no encontrarse en los supuestos de los artículos 50 y 60 de la Ley de Adquisiciones, Arrendamientos y Servicios del Sector Público.</w:t>
      </w:r>
    </w:p>
    <w:p w:rsidR="00F153E4" w:rsidRPr="00FC668C" w:rsidRDefault="00F153E4" w:rsidP="00562F30">
      <w:pPr>
        <w:ind w:left="426" w:right="-93"/>
        <w:jc w:val="both"/>
        <w:rPr>
          <w:rFonts w:ascii="Arial Narrow" w:hAnsi="Arial Narrow" w:cs="Arial"/>
          <w:color w:val="000000" w:themeColor="text1"/>
          <w:sz w:val="20"/>
          <w:szCs w:val="20"/>
        </w:rPr>
      </w:pPr>
    </w:p>
    <w:p w:rsidR="00F153E4" w:rsidRPr="00FC668C" w:rsidRDefault="00F153E4" w:rsidP="00562F30">
      <w:pPr>
        <w:ind w:left="426" w:right="-93"/>
        <w:jc w:val="both"/>
        <w:rPr>
          <w:rFonts w:ascii="Arial Narrow" w:hAnsi="Arial Narrow" w:cs="Arial"/>
          <w:b/>
          <w:i/>
          <w:color w:val="000000" w:themeColor="text1"/>
          <w:sz w:val="20"/>
          <w:szCs w:val="20"/>
          <w:u w:val="single"/>
        </w:rPr>
      </w:pPr>
      <w:r w:rsidRPr="00FC668C">
        <w:rPr>
          <w:rFonts w:ascii="Arial Narrow" w:hAnsi="Arial Narrow" w:cs="Arial"/>
          <w:b/>
          <w:bCs/>
          <w:i/>
          <w:color w:val="000000" w:themeColor="text1"/>
          <w:sz w:val="20"/>
          <w:szCs w:val="20"/>
          <w:u w:val="single"/>
        </w:rPr>
        <w:t xml:space="preserve">NOTA: </w:t>
      </w:r>
      <w:r w:rsidRPr="00FC668C">
        <w:rPr>
          <w:rFonts w:ascii="Arial Narrow" w:hAnsi="Arial Narrow" w:cs="Arial"/>
          <w:b/>
          <w:i/>
          <w:color w:val="000000" w:themeColor="text1"/>
          <w:sz w:val="20"/>
          <w:szCs w:val="20"/>
          <w:u w:val="single"/>
        </w:rPr>
        <w:t>(En caso de que el importe del contrato sea superior al límite impuesto por la S.H.C.P., en la miscelánea fiscal del ejercicio correspondiente ($300,000.00), deberá insertarse la siguiente declaración:)</w:t>
      </w:r>
    </w:p>
    <w:p w:rsidR="00F153E4" w:rsidRPr="00FC668C" w:rsidRDefault="00F153E4" w:rsidP="00562F30">
      <w:pPr>
        <w:ind w:left="426" w:right="-93"/>
        <w:jc w:val="both"/>
        <w:rPr>
          <w:rFonts w:ascii="Arial Narrow" w:hAnsi="Arial Narrow" w:cs="Arial"/>
          <w:color w:val="000000" w:themeColor="text1"/>
          <w:sz w:val="20"/>
          <w:szCs w:val="20"/>
        </w:rPr>
      </w:pPr>
    </w:p>
    <w:p w:rsidR="00F153E4" w:rsidRPr="00FC668C" w:rsidRDefault="00F153E4" w:rsidP="00562F30">
      <w:pPr>
        <w:tabs>
          <w:tab w:val="left" w:pos="142"/>
        </w:tabs>
        <w:ind w:left="426" w:right="-93"/>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II.7.</w:t>
      </w:r>
      <w:r w:rsidRPr="00FC668C">
        <w:rPr>
          <w:rFonts w:ascii="Arial Narrow" w:hAnsi="Arial Narrow" w:cs="Arial"/>
          <w:color w:val="000000" w:themeColor="text1"/>
          <w:sz w:val="20"/>
          <w:szCs w:val="20"/>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rsidR="00F153E4" w:rsidRPr="00FC668C" w:rsidRDefault="00F153E4" w:rsidP="00562F30">
      <w:pPr>
        <w:tabs>
          <w:tab w:val="left" w:pos="567"/>
        </w:tabs>
        <w:ind w:left="426" w:right="-93"/>
        <w:jc w:val="both"/>
        <w:rPr>
          <w:rFonts w:ascii="Arial Narrow" w:hAnsi="Arial Narrow" w:cs="Arial"/>
          <w:color w:val="000000" w:themeColor="text1"/>
          <w:sz w:val="20"/>
          <w:szCs w:val="20"/>
        </w:rPr>
      </w:pPr>
    </w:p>
    <w:p w:rsidR="00F153E4" w:rsidRPr="00FC668C" w:rsidRDefault="00F153E4" w:rsidP="00562F30">
      <w:pPr>
        <w:tabs>
          <w:tab w:val="left" w:pos="142"/>
        </w:tabs>
        <w:ind w:left="426" w:right="-93"/>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II.8.</w:t>
      </w:r>
      <w:r w:rsidRPr="00FC668C">
        <w:rPr>
          <w:rFonts w:ascii="Arial Narrow" w:hAnsi="Arial Narrow" w:cs="Arial"/>
          <w:color w:val="000000" w:themeColor="text1"/>
          <w:sz w:val="20"/>
          <w:szCs w:val="20"/>
        </w:rPr>
        <w:tab/>
        <w:t>Manifiesta bajo protesta de decir verdad, que dispone de la organización, experiencia, elementos técnicos, humanos y económicos necesarios, así como con la capacidad suficiente para cumplir con las obligaciones que asume en el presente contrato.</w:t>
      </w:r>
    </w:p>
    <w:p w:rsidR="00F153E4" w:rsidRPr="00FC668C" w:rsidRDefault="00F153E4" w:rsidP="00562F30">
      <w:pPr>
        <w:tabs>
          <w:tab w:val="left" w:pos="142"/>
        </w:tabs>
        <w:ind w:left="426" w:right="-93"/>
        <w:jc w:val="both"/>
        <w:rPr>
          <w:rFonts w:ascii="Arial Narrow" w:hAnsi="Arial Narrow" w:cs="Arial"/>
          <w:color w:val="000000" w:themeColor="text1"/>
          <w:sz w:val="20"/>
          <w:szCs w:val="20"/>
        </w:rPr>
      </w:pPr>
    </w:p>
    <w:p w:rsidR="00F153E4" w:rsidRPr="00FC668C" w:rsidRDefault="00F153E4" w:rsidP="00562F30">
      <w:pPr>
        <w:tabs>
          <w:tab w:val="left" w:pos="2241"/>
        </w:tabs>
        <w:ind w:left="426" w:right="-93"/>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II.9.</w:t>
      </w:r>
      <w:r w:rsidRPr="00FC668C">
        <w:rPr>
          <w:rFonts w:ascii="Arial Narrow" w:hAnsi="Arial Narrow" w:cs="Arial"/>
          <w:b/>
          <w:color w:val="000000" w:themeColor="text1"/>
          <w:sz w:val="20"/>
          <w:szCs w:val="20"/>
        </w:rPr>
        <w:tab/>
      </w:r>
      <w:r w:rsidRPr="00FC668C">
        <w:rPr>
          <w:rFonts w:ascii="Arial Narrow" w:hAnsi="Arial Narrow" w:cs="Arial"/>
          <w:color w:val="000000" w:themeColor="text1"/>
          <w:sz w:val="20"/>
          <w:szCs w:val="20"/>
        </w:rPr>
        <w:t xml:space="preserve">Señala como domicilio legal para todos los efectos de este acto jurídico, el ubicado en _____________. </w:t>
      </w:r>
      <w:r w:rsidRPr="00FC668C">
        <w:rPr>
          <w:rFonts w:ascii="Arial Narrow" w:hAnsi="Arial Narrow" w:cs="Arial"/>
          <w:b/>
          <w:i/>
          <w:color w:val="000000" w:themeColor="text1"/>
          <w:sz w:val="20"/>
          <w:szCs w:val="20"/>
          <w:u w:val="single"/>
        </w:rPr>
        <w:t>(</w:t>
      </w:r>
      <w:proofErr w:type="gramStart"/>
      <w:r w:rsidRPr="00FC668C">
        <w:rPr>
          <w:rFonts w:ascii="Arial Narrow" w:hAnsi="Arial Narrow" w:cs="Arial"/>
          <w:b/>
          <w:i/>
          <w:color w:val="000000" w:themeColor="text1"/>
          <w:sz w:val="20"/>
          <w:szCs w:val="20"/>
          <w:u w:val="single"/>
        </w:rPr>
        <w:t>indicar</w:t>
      </w:r>
      <w:proofErr w:type="gramEnd"/>
      <w:r w:rsidRPr="00FC668C">
        <w:rPr>
          <w:rFonts w:ascii="Arial Narrow" w:hAnsi="Arial Narrow" w:cs="Arial"/>
          <w:b/>
          <w:i/>
          <w:color w:val="000000" w:themeColor="text1"/>
          <w:sz w:val="20"/>
          <w:szCs w:val="20"/>
          <w:u w:val="single"/>
        </w:rPr>
        <w:t xml:space="preserve"> el domicilio legal, señalando calle, Número, colonia, código postal y ciudad)</w:t>
      </w:r>
      <w:r w:rsidRPr="00FC668C">
        <w:rPr>
          <w:rFonts w:ascii="Arial Narrow" w:hAnsi="Arial Narrow" w:cs="Arial"/>
          <w:color w:val="000000" w:themeColor="text1"/>
          <w:sz w:val="20"/>
          <w:szCs w:val="20"/>
        </w:rPr>
        <w:t>.</w:t>
      </w:r>
    </w:p>
    <w:p w:rsidR="00F153E4" w:rsidRPr="00FC668C" w:rsidRDefault="00F153E4" w:rsidP="00562F30">
      <w:pPr>
        <w:tabs>
          <w:tab w:val="left" w:pos="142"/>
        </w:tabs>
        <w:ind w:left="426" w:right="-93"/>
        <w:jc w:val="both"/>
        <w:rPr>
          <w:rFonts w:ascii="Arial Narrow" w:hAnsi="Arial Narrow" w:cs="Arial"/>
          <w:color w:val="000000" w:themeColor="text1"/>
          <w:sz w:val="20"/>
          <w:szCs w:val="20"/>
        </w:rPr>
      </w:pPr>
    </w:p>
    <w:p w:rsidR="00F153E4" w:rsidRPr="00FC668C" w:rsidRDefault="00F153E4" w:rsidP="00562F30">
      <w:pPr>
        <w:tabs>
          <w:tab w:val="left" w:pos="142"/>
        </w:tabs>
        <w:ind w:left="426" w:right="-93"/>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Hechas las declaraciones anteriores, las partes convienen en otorgar el presente contrato, de conformidad con las siguientes:</w:t>
      </w:r>
    </w:p>
    <w:p w:rsidR="00F153E4" w:rsidRPr="00FC668C" w:rsidRDefault="00F153E4" w:rsidP="00562F30">
      <w:pPr>
        <w:tabs>
          <w:tab w:val="left" w:pos="142"/>
        </w:tabs>
        <w:ind w:left="426" w:right="-93"/>
        <w:jc w:val="both"/>
        <w:rPr>
          <w:rFonts w:ascii="Arial Narrow" w:hAnsi="Arial Narrow" w:cs="Arial"/>
          <w:color w:val="000000" w:themeColor="text1"/>
          <w:sz w:val="20"/>
          <w:szCs w:val="20"/>
        </w:rPr>
      </w:pPr>
    </w:p>
    <w:p w:rsidR="00F153E4" w:rsidRPr="00FC668C" w:rsidRDefault="00F153E4" w:rsidP="00562F30">
      <w:pPr>
        <w:tabs>
          <w:tab w:val="left" w:pos="142"/>
        </w:tabs>
        <w:ind w:left="426" w:right="-93"/>
        <w:jc w:val="both"/>
        <w:rPr>
          <w:rFonts w:ascii="Arial Narrow" w:hAnsi="Arial Narrow" w:cs="Arial"/>
          <w:color w:val="000000" w:themeColor="text1"/>
          <w:sz w:val="20"/>
          <w:szCs w:val="20"/>
        </w:rPr>
      </w:pPr>
    </w:p>
    <w:p w:rsidR="00F153E4" w:rsidRPr="00FC668C" w:rsidRDefault="00F153E4" w:rsidP="00562F30">
      <w:pPr>
        <w:pStyle w:val="Ttulo9"/>
        <w:spacing w:before="0" w:after="0"/>
        <w:ind w:left="426" w:right="-91" w:firstLine="0"/>
        <w:jc w:val="both"/>
        <w:rPr>
          <w:rFonts w:ascii="Arial Narrow" w:hAnsi="Arial Narrow"/>
          <w:b/>
          <w:color w:val="000000" w:themeColor="text1"/>
          <w:sz w:val="20"/>
          <w:szCs w:val="20"/>
        </w:rPr>
      </w:pPr>
      <w:r w:rsidRPr="00FC668C">
        <w:rPr>
          <w:rFonts w:ascii="Arial Narrow" w:hAnsi="Arial Narrow"/>
          <w:b/>
          <w:color w:val="000000" w:themeColor="text1"/>
          <w:sz w:val="20"/>
          <w:szCs w:val="20"/>
        </w:rPr>
        <w:t>C L Á U S U L A S</w:t>
      </w:r>
    </w:p>
    <w:p w:rsidR="00F153E4" w:rsidRPr="00FC668C" w:rsidRDefault="00F153E4" w:rsidP="00562F30">
      <w:pPr>
        <w:tabs>
          <w:tab w:val="left" w:pos="284"/>
          <w:tab w:val="left" w:pos="993"/>
          <w:tab w:val="left" w:pos="1560"/>
        </w:tabs>
        <w:ind w:left="426" w:right="-91"/>
        <w:jc w:val="both"/>
        <w:rPr>
          <w:rFonts w:ascii="Arial Narrow" w:hAnsi="Arial Narrow" w:cs="Arial"/>
          <w:b/>
          <w:color w:val="000000" w:themeColor="text1"/>
          <w:sz w:val="20"/>
          <w:szCs w:val="20"/>
        </w:rPr>
      </w:pPr>
    </w:p>
    <w:p w:rsidR="00F153E4" w:rsidRPr="00FC668C" w:rsidRDefault="00F153E4" w:rsidP="00562F30">
      <w:pPr>
        <w:tabs>
          <w:tab w:val="left" w:pos="-142"/>
          <w:tab w:val="left" w:pos="993"/>
        </w:tabs>
        <w:ind w:left="426" w:right="-93"/>
        <w:jc w:val="both"/>
        <w:rPr>
          <w:rFonts w:ascii="Arial Narrow" w:hAnsi="Arial Narrow" w:cs="Arial"/>
          <w:b/>
          <w:i/>
          <w:color w:val="000000" w:themeColor="text1"/>
          <w:sz w:val="20"/>
          <w:szCs w:val="20"/>
          <w:u w:val="single"/>
        </w:rPr>
      </w:pPr>
      <w:r w:rsidRPr="00FC668C">
        <w:rPr>
          <w:rFonts w:ascii="Arial Narrow" w:hAnsi="Arial Narrow" w:cs="Arial"/>
          <w:b/>
          <w:color w:val="000000" w:themeColor="text1"/>
          <w:sz w:val="20"/>
          <w:szCs w:val="20"/>
        </w:rPr>
        <w:t>PRIMERA.- OBJETO DEL CONTRATO.- “EL INSTITUTO”</w:t>
      </w:r>
      <w:r w:rsidRPr="00FC668C">
        <w:rPr>
          <w:rFonts w:ascii="Arial Narrow" w:hAnsi="Arial Narrow" w:cs="Arial"/>
          <w:color w:val="000000" w:themeColor="text1"/>
          <w:sz w:val="20"/>
          <w:szCs w:val="20"/>
        </w:rPr>
        <w:t xml:space="preserve"> se obliga a adquirir de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y éste se obliga a prestar el servicio, cuyas características y especificaciones se describen en el </w:t>
      </w:r>
      <w:r w:rsidRPr="00FC668C">
        <w:rPr>
          <w:rFonts w:ascii="Arial Narrow" w:hAnsi="Arial Narrow" w:cs="Arial"/>
          <w:b/>
          <w:color w:val="000000" w:themeColor="text1"/>
          <w:sz w:val="20"/>
          <w:szCs w:val="20"/>
        </w:rPr>
        <w:t>Anexo ___ (___)</w:t>
      </w:r>
      <w:r w:rsidRPr="00FC668C">
        <w:rPr>
          <w:rFonts w:ascii="Arial Narrow" w:hAnsi="Arial Narrow" w:cs="Arial"/>
          <w:color w:val="000000" w:themeColor="text1"/>
          <w:sz w:val="20"/>
          <w:szCs w:val="20"/>
        </w:rPr>
        <w:t xml:space="preserve">. </w:t>
      </w:r>
      <w:r w:rsidRPr="00FC668C">
        <w:rPr>
          <w:rFonts w:ascii="Arial Narrow" w:hAnsi="Arial Narrow" w:cs="Arial"/>
          <w:b/>
          <w:i/>
          <w:color w:val="000000" w:themeColor="text1"/>
          <w:sz w:val="20"/>
          <w:szCs w:val="20"/>
          <w:u w:val="single"/>
        </w:rPr>
        <w:t>(</w:t>
      </w:r>
      <w:proofErr w:type="gramStart"/>
      <w:r w:rsidRPr="00FC668C">
        <w:rPr>
          <w:rFonts w:ascii="Arial Narrow" w:hAnsi="Arial Narrow" w:cs="Arial"/>
          <w:b/>
          <w:i/>
          <w:color w:val="000000" w:themeColor="text1"/>
          <w:sz w:val="20"/>
          <w:szCs w:val="20"/>
          <w:u w:val="single"/>
        </w:rPr>
        <w:t>en</w:t>
      </w:r>
      <w:proofErr w:type="gramEnd"/>
      <w:r w:rsidRPr="00FC668C">
        <w:rPr>
          <w:rFonts w:ascii="Arial Narrow" w:hAnsi="Arial Narrow" w:cs="Arial"/>
          <w:b/>
          <w:i/>
          <w:color w:val="000000" w:themeColor="text1"/>
          <w:sz w:val="20"/>
          <w:szCs w:val="20"/>
          <w:u w:val="single"/>
        </w:rPr>
        <w:t xml:space="preserve"> este anexo, se debe detallar el servicio a contratar)</w:t>
      </w:r>
    </w:p>
    <w:p w:rsidR="00F153E4" w:rsidRPr="00FC668C" w:rsidRDefault="00F153E4" w:rsidP="00562F30">
      <w:pPr>
        <w:tabs>
          <w:tab w:val="left" w:pos="-142"/>
          <w:tab w:val="left" w:pos="993"/>
        </w:tabs>
        <w:ind w:left="426" w:right="-93"/>
        <w:jc w:val="both"/>
        <w:rPr>
          <w:rFonts w:ascii="Arial Narrow" w:hAnsi="Arial Narrow" w:cs="Arial"/>
          <w:i/>
          <w:color w:val="000000" w:themeColor="text1"/>
          <w:sz w:val="20"/>
          <w:szCs w:val="20"/>
        </w:rPr>
      </w:pPr>
    </w:p>
    <w:p w:rsidR="00F153E4" w:rsidRPr="00FC668C" w:rsidRDefault="00F153E4" w:rsidP="00562F30">
      <w:pPr>
        <w:tabs>
          <w:tab w:val="left" w:pos="-142"/>
          <w:tab w:val="left" w:pos="993"/>
        </w:tabs>
        <w:ind w:left="426" w:right="-93"/>
        <w:jc w:val="both"/>
        <w:rPr>
          <w:rFonts w:ascii="Arial Narrow" w:hAnsi="Arial Narrow" w:cs="Arial"/>
          <w:b/>
          <w:i/>
          <w:color w:val="000000" w:themeColor="text1"/>
          <w:sz w:val="20"/>
          <w:szCs w:val="20"/>
          <w:u w:val="single"/>
        </w:rPr>
      </w:pPr>
      <w:r w:rsidRPr="00FC668C">
        <w:rPr>
          <w:rFonts w:ascii="Arial Narrow" w:hAnsi="Arial Narrow" w:cs="Arial"/>
          <w:b/>
          <w:bCs/>
          <w:i/>
          <w:color w:val="000000" w:themeColor="text1"/>
          <w:sz w:val="20"/>
          <w:szCs w:val="20"/>
        </w:rPr>
        <w:t xml:space="preserve">NOTA: </w:t>
      </w:r>
      <w:r w:rsidRPr="00FC668C">
        <w:rPr>
          <w:rFonts w:ascii="Arial Narrow" w:hAnsi="Arial Narrow" w:cs="Arial"/>
          <w:b/>
          <w:i/>
          <w:color w:val="000000" w:themeColor="text1"/>
          <w:sz w:val="20"/>
          <w:szCs w:val="20"/>
          <w:u w:val="single"/>
        </w:rPr>
        <w:t>(En tratándose de contratos abiertos con un mínimo y máximo de partidas a contratar se deberá insertar la siguiente redacción, en sustitución del párrafo que antecede:)</w:t>
      </w:r>
    </w:p>
    <w:p w:rsidR="00F153E4" w:rsidRPr="00FC668C" w:rsidRDefault="00F153E4" w:rsidP="00562F30">
      <w:pPr>
        <w:tabs>
          <w:tab w:val="left" w:pos="-142"/>
          <w:tab w:val="left" w:pos="993"/>
        </w:tabs>
        <w:ind w:left="426" w:right="-93"/>
        <w:jc w:val="both"/>
        <w:rPr>
          <w:rFonts w:ascii="Arial Narrow" w:hAnsi="Arial Narrow" w:cs="Arial"/>
          <w:b/>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“PRIMERA.- OBJETO DEL CONTRATO.- “EL INSTITUTO”</w:t>
      </w:r>
      <w:r w:rsidRPr="00FC668C">
        <w:rPr>
          <w:rFonts w:ascii="Arial Narrow" w:hAnsi="Arial Narrow" w:cs="Arial"/>
          <w:color w:val="000000" w:themeColor="text1"/>
          <w:sz w:val="20"/>
          <w:szCs w:val="20"/>
        </w:rPr>
        <w:t xml:space="preserve"> se obliga a contratar de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y éste se obliga a prestar el servicio cuyas características y especificaciones se describen en el </w:t>
      </w:r>
      <w:r w:rsidRPr="00FC668C">
        <w:rPr>
          <w:rFonts w:ascii="Arial Narrow" w:hAnsi="Arial Narrow" w:cs="Arial"/>
          <w:b/>
          <w:color w:val="000000" w:themeColor="text1"/>
          <w:sz w:val="20"/>
          <w:szCs w:val="20"/>
        </w:rPr>
        <w:t>Anexo ___ (___)</w:t>
      </w:r>
      <w:r w:rsidRPr="00FC668C">
        <w:rPr>
          <w:rFonts w:ascii="Arial Narrow" w:hAnsi="Arial Narrow" w:cs="Arial"/>
          <w:color w:val="000000" w:themeColor="text1"/>
          <w:sz w:val="20"/>
          <w:szCs w:val="20"/>
        </w:rPr>
        <w:t>.</w:t>
      </w:r>
      <w:r w:rsidRPr="00FC668C">
        <w:rPr>
          <w:rFonts w:ascii="Arial Narrow" w:hAnsi="Arial Narrow" w:cs="Arial"/>
          <w:i/>
          <w:color w:val="000000" w:themeColor="text1"/>
          <w:sz w:val="20"/>
          <w:szCs w:val="20"/>
        </w:rPr>
        <w:t xml:space="preserve"> </w:t>
      </w:r>
      <w:r w:rsidRPr="00FC668C">
        <w:rPr>
          <w:rFonts w:ascii="Arial Narrow" w:hAnsi="Arial Narrow" w:cs="Arial"/>
          <w:b/>
          <w:i/>
          <w:color w:val="000000" w:themeColor="text1"/>
          <w:sz w:val="20"/>
          <w:szCs w:val="20"/>
          <w:u w:val="single"/>
        </w:rPr>
        <w:t>(</w:t>
      </w:r>
      <w:proofErr w:type="gramStart"/>
      <w:r w:rsidRPr="00FC668C">
        <w:rPr>
          <w:rFonts w:ascii="Arial Narrow" w:hAnsi="Arial Narrow" w:cs="Arial"/>
          <w:b/>
          <w:i/>
          <w:color w:val="000000" w:themeColor="text1"/>
          <w:sz w:val="20"/>
          <w:szCs w:val="20"/>
          <w:u w:val="single"/>
        </w:rPr>
        <w:t>en</w:t>
      </w:r>
      <w:proofErr w:type="gramEnd"/>
      <w:r w:rsidRPr="00FC668C">
        <w:rPr>
          <w:rFonts w:ascii="Arial Narrow" w:hAnsi="Arial Narrow" w:cs="Arial"/>
          <w:b/>
          <w:i/>
          <w:color w:val="000000" w:themeColor="text1"/>
          <w:sz w:val="20"/>
          <w:szCs w:val="20"/>
          <w:u w:val="single"/>
        </w:rPr>
        <w:t xml:space="preserve"> este anexo, se </w:t>
      </w:r>
      <w:proofErr w:type="spellStart"/>
      <w:r w:rsidRPr="00FC668C">
        <w:rPr>
          <w:rFonts w:ascii="Arial Narrow" w:hAnsi="Arial Narrow" w:cs="Arial"/>
          <w:b/>
          <w:i/>
          <w:color w:val="000000" w:themeColor="text1"/>
          <w:sz w:val="20"/>
          <w:szCs w:val="20"/>
          <w:u w:val="single"/>
        </w:rPr>
        <w:t>debn</w:t>
      </w:r>
      <w:proofErr w:type="spellEnd"/>
      <w:r w:rsidRPr="00FC668C">
        <w:rPr>
          <w:rFonts w:ascii="Arial Narrow" w:hAnsi="Arial Narrow" w:cs="Arial"/>
          <w:b/>
          <w:i/>
          <w:color w:val="000000" w:themeColor="text1"/>
          <w:sz w:val="20"/>
          <w:szCs w:val="20"/>
          <w:u w:val="single"/>
        </w:rPr>
        <w:t xml:space="preserve"> detallar las partidas a contratar, cantidad mínima y máxima, especificaciones técnicas, marcas, </w:t>
      </w:r>
      <w:proofErr w:type="spellStart"/>
      <w:r w:rsidRPr="00FC668C">
        <w:rPr>
          <w:rFonts w:ascii="Arial Narrow" w:hAnsi="Arial Narrow" w:cs="Arial"/>
          <w:b/>
          <w:i/>
          <w:color w:val="000000" w:themeColor="text1"/>
          <w:sz w:val="20"/>
          <w:szCs w:val="20"/>
          <w:u w:val="single"/>
        </w:rPr>
        <w:t>etc</w:t>
      </w:r>
      <w:proofErr w:type="spellEnd"/>
      <w:r w:rsidRPr="00FC668C">
        <w:rPr>
          <w:rFonts w:ascii="Arial Narrow" w:hAnsi="Arial Narrow" w:cs="Arial"/>
          <w:b/>
          <w:i/>
          <w:color w:val="000000" w:themeColor="text1"/>
          <w:sz w:val="20"/>
          <w:szCs w:val="20"/>
          <w:u w:val="single"/>
        </w:rPr>
        <w:t>)</w:t>
      </w:r>
      <w:r w:rsidRPr="00FC668C">
        <w:rPr>
          <w:rFonts w:ascii="Arial Narrow" w:hAnsi="Arial Narrow" w:cs="Arial"/>
          <w:color w:val="000000" w:themeColor="text1"/>
          <w:sz w:val="20"/>
          <w:szCs w:val="20"/>
        </w:rPr>
        <w:t>, en el que se identifica la cantidad mínima de partidas como compromiso de contratación y la cantidad máxima de partidas susceptibles de contratación.”</w:t>
      </w:r>
    </w:p>
    <w:p w:rsidR="00F153E4" w:rsidRPr="00FC668C" w:rsidRDefault="00F153E4" w:rsidP="00562F30">
      <w:pPr>
        <w:tabs>
          <w:tab w:val="left" w:pos="-142"/>
          <w:tab w:val="left" w:pos="993"/>
        </w:tabs>
        <w:ind w:left="426" w:right="-93"/>
        <w:jc w:val="both"/>
        <w:rPr>
          <w:rFonts w:ascii="Arial Narrow" w:hAnsi="Arial Narrow" w:cs="Arial"/>
          <w:b/>
          <w:color w:val="000000" w:themeColor="text1"/>
          <w:sz w:val="20"/>
          <w:szCs w:val="20"/>
        </w:rPr>
      </w:pPr>
    </w:p>
    <w:p w:rsidR="00F153E4" w:rsidRPr="00FC668C" w:rsidRDefault="00F153E4" w:rsidP="00562F30">
      <w:pPr>
        <w:tabs>
          <w:tab w:val="left" w:pos="-142"/>
          <w:tab w:val="left" w:pos="993"/>
        </w:tabs>
        <w:ind w:left="426" w:right="-93"/>
        <w:jc w:val="both"/>
        <w:rPr>
          <w:rFonts w:ascii="Arial Narrow" w:hAnsi="Arial Narrow" w:cs="Arial"/>
          <w:b/>
          <w:color w:val="000000" w:themeColor="text1"/>
          <w:sz w:val="20"/>
          <w:szCs w:val="20"/>
        </w:rPr>
      </w:pPr>
    </w:p>
    <w:p w:rsidR="00F153E4" w:rsidRPr="00FC668C" w:rsidRDefault="00F153E4" w:rsidP="00562F30">
      <w:pPr>
        <w:tabs>
          <w:tab w:val="left" w:pos="-1701"/>
          <w:tab w:val="left" w:pos="-142"/>
        </w:tabs>
        <w:ind w:left="426" w:right="-93"/>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 xml:space="preserve">SEGUNDA- IMPORTE DEL CONTRATO.- “EL INSTITUTO” </w:t>
      </w:r>
      <w:r w:rsidRPr="00FC668C">
        <w:rPr>
          <w:rFonts w:ascii="Arial Narrow" w:hAnsi="Arial Narrow" w:cs="Arial"/>
          <w:color w:val="000000" w:themeColor="text1"/>
          <w:sz w:val="20"/>
          <w:szCs w:val="20"/>
        </w:rPr>
        <w:t xml:space="preserve">se obliga a cubrir a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como contraprestación por el servicio objeto del presente instrumento jurídico, la cantidad total de </w:t>
      </w:r>
      <w:r w:rsidRPr="00FC668C">
        <w:rPr>
          <w:rFonts w:ascii="Arial Narrow" w:hAnsi="Arial Narrow" w:cs="Arial"/>
          <w:b/>
          <w:color w:val="000000" w:themeColor="text1"/>
          <w:sz w:val="20"/>
          <w:szCs w:val="20"/>
        </w:rPr>
        <w:t>$</w:t>
      </w:r>
      <w:r w:rsidRPr="00FC668C">
        <w:rPr>
          <w:rFonts w:ascii="Arial Narrow" w:hAnsi="Arial Narrow" w:cs="Arial"/>
          <w:color w:val="000000" w:themeColor="text1"/>
          <w:sz w:val="20"/>
          <w:szCs w:val="20"/>
        </w:rPr>
        <w:t xml:space="preserve">________________ (_______________) </w:t>
      </w:r>
      <w:r w:rsidRPr="00FC668C">
        <w:rPr>
          <w:rFonts w:ascii="Arial Narrow" w:hAnsi="Arial Narrow" w:cs="Arial"/>
          <w:b/>
          <w:i/>
          <w:color w:val="000000" w:themeColor="text1"/>
          <w:sz w:val="20"/>
          <w:szCs w:val="20"/>
          <w:u w:val="single"/>
        </w:rPr>
        <w:t>(indicar el precio total a pagar con Número y letra)</w:t>
      </w:r>
      <w:r w:rsidRPr="00FC668C">
        <w:rPr>
          <w:rFonts w:ascii="Arial Narrow" w:hAnsi="Arial Narrow" w:cs="Arial"/>
          <w:color w:val="000000" w:themeColor="text1"/>
          <w:sz w:val="20"/>
          <w:szCs w:val="20"/>
        </w:rPr>
        <w:t xml:space="preserve">, más el Impuesto al Valor Agregado, de conformidad con los precios unitarios que se indican en el </w:t>
      </w:r>
      <w:r w:rsidRPr="00FC668C">
        <w:rPr>
          <w:rFonts w:ascii="Arial Narrow" w:hAnsi="Arial Narrow" w:cs="Arial"/>
          <w:b/>
          <w:color w:val="000000" w:themeColor="text1"/>
          <w:sz w:val="20"/>
          <w:szCs w:val="20"/>
        </w:rPr>
        <w:t>Anexo ____ (___)</w:t>
      </w:r>
      <w:r w:rsidRPr="00FC668C">
        <w:rPr>
          <w:rFonts w:ascii="Arial Narrow" w:hAnsi="Arial Narrow" w:cs="Arial"/>
          <w:color w:val="000000" w:themeColor="text1"/>
          <w:sz w:val="20"/>
          <w:szCs w:val="20"/>
        </w:rPr>
        <w:t>.</w:t>
      </w:r>
    </w:p>
    <w:p w:rsidR="00F153E4" w:rsidRPr="00FC668C" w:rsidRDefault="00F153E4" w:rsidP="00562F30">
      <w:pPr>
        <w:tabs>
          <w:tab w:val="left" w:pos="-1701"/>
          <w:tab w:val="left" w:pos="-142"/>
        </w:tabs>
        <w:ind w:left="426" w:right="-93"/>
        <w:jc w:val="both"/>
        <w:rPr>
          <w:rFonts w:ascii="Arial Narrow" w:hAnsi="Arial Narrow" w:cs="Arial"/>
          <w:i/>
          <w:color w:val="000000" w:themeColor="text1"/>
          <w:sz w:val="20"/>
          <w:szCs w:val="20"/>
        </w:rPr>
      </w:pPr>
    </w:p>
    <w:p w:rsidR="00F153E4" w:rsidRPr="00FC668C" w:rsidRDefault="00F153E4" w:rsidP="00562F30">
      <w:pPr>
        <w:tabs>
          <w:tab w:val="left" w:pos="-142"/>
          <w:tab w:val="left" w:pos="993"/>
        </w:tabs>
        <w:ind w:left="426" w:right="-93"/>
        <w:jc w:val="both"/>
        <w:rPr>
          <w:rFonts w:ascii="Arial Narrow" w:hAnsi="Arial Narrow" w:cs="Arial"/>
          <w:b/>
          <w:i/>
          <w:color w:val="000000" w:themeColor="text1"/>
          <w:sz w:val="20"/>
          <w:szCs w:val="20"/>
          <w:u w:val="single"/>
        </w:rPr>
      </w:pPr>
      <w:r w:rsidRPr="00FC668C">
        <w:rPr>
          <w:rFonts w:ascii="Arial Narrow" w:hAnsi="Arial Narrow" w:cs="Arial"/>
          <w:b/>
          <w:bCs/>
          <w:i/>
          <w:color w:val="000000" w:themeColor="text1"/>
          <w:sz w:val="20"/>
          <w:szCs w:val="20"/>
        </w:rPr>
        <w:t xml:space="preserve">NOTA: </w:t>
      </w:r>
      <w:r w:rsidRPr="00FC668C">
        <w:rPr>
          <w:rFonts w:ascii="Arial Narrow" w:hAnsi="Arial Narrow" w:cs="Arial"/>
          <w:b/>
          <w:i/>
          <w:color w:val="000000" w:themeColor="text1"/>
          <w:sz w:val="20"/>
          <w:szCs w:val="20"/>
          <w:u w:val="single"/>
        </w:rPr>
        <w:t>(En tratándose de contratos abiertos con un mínimo y un máximo de partidas a contratar se deberá insertar la siguiente redacción, en sustitución del párrafo que antecede:)</w:t>
      </w:r>
    </w:p>
    <w:p w:rsidR="00F153E4" w:rsidRPr="00FC668C" w:rsidRDefault="00F153E4" w:rsidP="00562F30">
      <w:pPr>
        <w:tabs>
          <w:tab w:val="left" w:pos="-1701"/>
          <w:tab w:val="left" w:pos="-142"/>
        </w:tabs>
        <w:ind w:left="426" w:right="-93"/>
        <w:jc w:val="both"/>
        <w:rPr>
          <w:rFonts w:ascii="Arial Narrow" w:hAnsi="Arial Narrow" w:cs="Arial"/>
          <w:b/>
          <w:color w:val="000000" w:themeColor="text1"/>
          <w:sz w:val="20"/>
          <w:szCs w:val="20"/>
        </w:rPr>
      </w:pPr>
    </w:p>
    <w:p w:rsidR="00F153E4" w:rsidRPr="00FC668C" w:rsidRDefault="00F153E4" w:rsidP="00562F30">
      <w:pPr>
        <w:tabs>
          <w:tab w:val="left" w:pos="-1701"/>
          <w:tab w:val="left" w:pos="-142"/>
        </w:tabs>
        <w:ind w:left="426" w:right="-93"/>
        <w:jc w:val="both"/>
        <w:rPr>
          <w:rFonts w:ascii="Arial Narrow" w:hAnsi="Arial Narrow" w:cs="Arial"/>
          <w:bCs/>
          <w:color w:val="000000" w:themeColor="text1"/>
          <w:sz w:val="20"/>
          <w:szCs w:val="20"/>
        </w:rPr>
      </w:pPr>
      <w:r w:rsidRPr="00FC668C">
        <w:rPr>
          <w:rFonts w:ascii="Arial Narrow" w:hAnsi="Arial Narrow" w:cs="Arial"/>
          <w:b/>
          <w:color w:val="000000" w:themeColor="text1"/>
          <w:sz w:val="20"/>
          <w:szCs w:val="20"/>
        </w:rPr>
        <w:t>“SEGUNDA- IMPORTE DEL CONTRATO.- “EL INSTITUTO”</w:t>
      </w:r>
      <w:r w:rsidRPr="00FC668C">
        <w:rPr>
          <w:rFonts w:ascii="Arial Narrow" w:hAnsi="Arial Narrow" w:cs="Arial"/>
          <w:color w:val="000000" w:themeColor="text1"/>
          <w:sz w:val="20"/>
          <w:szCs w:val="20"/>
        </w:rPr>
        <w:t xml:space="preserve"> cuenta con un presupuesto mínimo como compromiso de pago por el servicio objeto del presente instrumento jurídico, por un importe de </w:t>
      </w:r>
      <w:r w:rsidRPr="00FC668C">
        <w:rPr>
          <w:rFonts w:ascii="Arial Narrow" w:hAnsi="Arial Narrow" w:cs="Arial"/>
          <w:b/>
          <w:color w:val="000000" w:themeColor="text1"/>
          <w:sz w:val="20"/>
          <w:szCs w:val="20"/>
        </w:rPr>
        <w:t xml:space="preserve">$__________ (_________________) </w:t>
      </w:r>
      <w:r w:rsidRPr="00FC668C">
        <w:rPr>
          <w:rFonts w:ascii="Arial Narrow" w:hAnsi="Arial Narrow" w:cs="Arial"/>
          <w:color w:val="000000" w:themeColor="text1"/>
          <w:sz w:val="20"/>
          <w:szCs w:val="20"/>
        </w:rPr>
        <w:t xml:space="preserve">más </w:t>
      </w:r>
      <w:r w:rsidRPr="00FC668C">
        <w:rPr>
          <w:rFonts w:ascii="Arial Narrow" w:hAnsi="Arial Narrow" w:cs="Arial"/>
          <w:bCs/>
          <w:color w:val="000000" w:themeColor="text1"/>
          <w:sz w:val="20"/>
          <w:szCs w:val="20"/>
        </w:rPr>
        <w:t>el Impuesto al Valor Agregado (I.V.A.)</w:t>
      </w:r>
      <w:r w:rsidRPr="00FC668C">
        <w:rPr>
          <w:rFonts w:ascii="Arial Narrow" w:hAnsi="Arial Narrow" w:cs="Arial"/>
          <w:color w:val="000000" w:themeColor="text1"/>
          <w:sz w:val="20"/>
          <w:szCs w:val="20"/>
        </w:rPr>
        <w:t xml:space="preserve"> y un presupuesto máximo susceptible de ser ejercido por la cantidad de </w:t>
      </w:r>
      <w:r w:rsidRPr="00FC668C">
        <w:rPr>
          <w:rFonts w:ascii="Arial Narrow" w:hAnsi="Arial Narrow" w:cs="Arial"/>
          <w:b/>
          <w:color w:val="000000" w:themeColor="text1"/>
          <w:sz w:val="20"/>
          <w:szCs w:val="20"/>
        </w:rPr>
        <w:t>$_________ (_________________)</w:t>
      </w:r>
      <w:r w:rsidRPr="00FC668C">
        <w:rPr>
          <w:rFonts w:ascii="Arial Narrow" w:hAnsi="Arial Narrow" w:cs="Arial"/>
          <w:color w:val="000000" w:themeColor="text1"/>
          <w:sz w:val="20"/>
          <w:szCs w:val="20"/>
        </w:rPr>
        <w:t xml:space="preserve"> </w:t>
      </w:r>
      <w:r w:rsidRPr="00FC668C">
        <w:rPr>
          <w:rFonts w:ascii="Arial Narrow" w:hAnsi="Arial Narrow" w:cs="Arial"/>
          <w:bCs/>
          <w:color w:val="000000" w:themeColor="text1"/>
          <w:sz w:val="20"/>
          <w:szCs w:val="20"/>
        </w:rPr>
        <w:t xml:space="preserve">más I.V.A., de conformidad con los precios unitarios que se relacionan en el </w:t>
      </w:r>
      <w:r w:rsidRPr="00FC668C">
        <w:rPr>
          <w:rFonts w:ascii="Arial Narrow" w:hAnsi="Arial Narrow" w:cs="Arial"/>
          <w:b/>
          <w:bCs/>
          <w:color w:val="000000" w:themeColor="text1"/>
          <w:sz w:val="20"/>
          <w:szCs w:val="20"/>
        </w:rPr>
        <w:t>Anexo ____ (___)</w:t>
      </w:r>
      <w:r w:rsidRPr="00FC668C">
        <w:rPr>
          <w:rFonts w:ascii="Arial Narrow" w:hAnsi="Arial Narrow" w:cs="Arial"/>
          <w:bCs/>
          <w:color w:val="000000" w:themeColor="text1"/>
          <w:sz w:val="20"/>
          <w:szCs w:val="20"/>
        </w:rPr>
        <w:t>.”</w:t>
      </w:r>
    </w:p>
    <w:p w:rsidR="00F153E4" w:rsidRPr="00FC668C" w:rsidRDefault="00F153E4" w:rsidP="00562F30">
      <w:pPr>
        <w:tabs>
          <w:tab w:val="left" w:pos="-1701"/>
          <w:tab w:val="left" w:pos="-142"/>
        </w:tabs>
        <w:ind w:left="426" w:right="-93"/>
        <w:jc w:val="both"/>
        <w:rPr>
          <w:rFonts w:ascii="Arial Narrow" w:hAnsi="Arial Narrow" w:cs="Arial"/>
          <w:b/>
          <w:color w:val="000000" w:themeColor="text1"/>
          <w:sz w:val="20"/>
          <w:szCs w:val="20"/>
        </w:rPr>
      </w:pPr>
    </w:p>
    <w:p w:rsidR="00F153E4" w:rsidRPr="00FC668C" w:rsidRDefault="00F153E4" w:rsidP="00562F30">
      <w:pPr>
        <w:tabs>
          <w:tab w:val="left" w:pos="-1701"/>
          <w:tab w:val="left" w:pos="-142"/>
        </w:tabs>
        <w:ind w:left="426" w:right="-93"/>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Las partes convienen que el presente contrato se celebra bajo la modalidad de precios fijos, por lo que el monto de los mismos no cambiará durante la vigencia del mismo. </w:t>
      </w:r>
    </w:p>
    <w:p w:rsidR="00F153E4" w:rsidRPr="00FC668C" w:rsidRDefault="00F153E4" w:rsidP="00562F30">
      <w:pPr>
        <w:pStyle w:val="Textoindependiente24"/>
        <w:ind w:left="426"/>
        <w:rPr>
          <w:rFonts w:ascii="Arial Narrow" w:hAnsi="Arial Narrow" w:cs="Arial"/>
          <w:color w:val="000000" w:themeColor="text1"/>
        </w:rPr>
      </w:pPr>
    </w:p>
    <w:p w:rsidR="00F153E4" w:rsidRPr="00FC668C" w:rsidRDefault="00F153E4" w:rsidP="00562F30">
      <w:pPr>
        <w:tabs>
          <w:tab w:val="left" w:pos="-1701"/>
          <w:tab w:val="left" w:pos="-142"/>
        </w:tabs>
        <w:ind w:left="426" w:right="-93"/>
        <w:jc w:val="both"/>
        <w:rPr>
          <w:rFonts w:ascii="Arial Narrow" w:hAnsi="Arial Narrow" w:cs="Arial"/>
          <w:b/>
          <w:i/>
          <w:color w:val="000000" w:themeColor="text1"/>
          <w:sz w:val="20"/>
          <w:szCs w:val="20"/>
          <w:u w:val="single"/>
        </w:rPr>
      </w:pPr>
      <w:r w:rsidRPr="00FC668C">
        <w:rPr>
          <w:rFonts w:ascii="Arial Narrow" w:hAnsi="Arial Narrow" w:cs="Arial"/>
          <w:b/>
          <w:i/>
          <w:color w:val="000000" w:themeColor="text1"/>
          <w:sz w:val="20"/>
          <w:szCs w:val="20"/>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rsidR="00F153E4" w:rsidRPr="00FC668C" w:rsidRDefault="00F153E4" w:rsidP="00562F30">
      <w:pPr>
        <w:tabs>
          <w:tab w:val="left" w:pos="-1701"/>
          <w:tab w:val="left" w:pos="-142"/>
        </w:tabs>
        <w:ind w:left="426" w:right="-93"/>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pStyle w:val="Sangra2detindependiente1"/>
        <w:tabs>
          <w:tab w:val="left" w:pos="-284"/>
          <w:tab w:val="left" w:pos="9498"/>
        </w:tabs>
        <w:spacing w:after="0" w:line="240" w:lineRule="auto"/>
        <w:ind w:left="426"/>
        <w:jc w:val="both"/>
        <w:rPr>
          <w:rFonts w:ascii="Arial Narrow" w:hAnsi="Arial Narrow" w:cs="Arial"/>
          <w:color w:val="000000" w:themeColor="text1"/>
          <w:sz w:val="20"/>
          <w:szCs w:val="20"/>
        </w:rPr>
      </w:pPr>
      <w:r w:rsidRPr="00FC668C">
        <w:rPr>
          <w:rFonts w:ascii="Arial Narrow" w:hAnsi="Arial Narrow" w:cs="Arial"/>
          <w:b/>
          <w:bCs/>
          <w:color w:val="000000" w:themeColor="text1"/>
          <w:sz w:val="20"/>
          <w:szCs w:val="20"/>
        </w:rPr>
        <w:t xml:space="preserve">TERCERA.- FORMA DE PAGO.- “EL INSTITUTO” </w:t>
      </w:r>
      <w:r w:rsidRPr="00FC668C">
        <w:rPr>
          <w:rFonts w:ascii="Arial Narrow" w:hAnsi="Arial Narrow" w:cs="Arial"/>
          <w:color w:val="000000" w:themeColor="text1"/>
          <w:sz w:val="20"/>
          <w:szCs w:val="20"/>
        </w:rPr>
        <w:t xml:space="preserve">se obliga a pagar a </w:t>
      </w:r>
      <w:r w:rsidRPr="00FC668C">
        <w:rPr>
          <w:rFonts w:ascii="Arial Narrow" w:hAnsi="Arial Narrow" w:cs="Arial"/>
          <w:b/>
          <w:bCs/>
          <w:color w:val="000000" w:themeColor="text1"/>
          <w:sz w:val="20"/>
          <w:szCs w:val="20"/>
        </w:rPr>
        <w:t>“EL PROVEEDOR”</w:t>
      </w:r>
      <w:r w:rsidRPr="00FC668C">
        <w:rPr>
          <w:rFonts w:ascii="Arial Narrow" w:hAnsi="Arial Narrow" w:cs="Arial"/>
          <w:color w:val="000000" w:themeColor="text1"/>
          <w:sz w:val="20"/>
          <w:szCs w:val="20"/>
        </w:rPr>
        <w:t>, la cantidad señalada en la Cláusula inmediata anterior en pesos mexicanos, a los 20 días naturales posteriores a la entrega  por parte de “EL PROVEEDOR”, de los siguientes documentos:</w:t>
      </w:r>
    </w:p>
    <w:p w:rsidR="00F153E4" w:rsidRPr="00FC668C" w:rsidRDefault="00F153E4" w:rsidP="00562F30">
      <w:pPr>
        <w:tabs>
          <w:tab w:val="left" w:pos="-284"/>
        </w:tabs>
        <w:overflowPunct w:val="0"/>
        <w:autoSpaceDE w:val="0"/>
        <w:ind w:left="426"/>
        <w:jc w:val="both"/>
        <w:textAlignment w:val="baseline"/>
        <w:rPr>
          <w:rFonts w:ascii="Arial Narrow" w:hAnsi="Arial Narrow" w:cs="Arial"/>
          <w:color w:val="000000" w:themeColor="text1"/>
          <w:sz w:val="20"/>
          <w:szCs w:val="20"/>
        </w:rPr>
      </w:pPr>
    </w:p>
    <w:p w:rsidR="00F153E4" w:rsidRPr="00FC668C" w:rsidRDefault="00F153E4" w:rsidP="00562F30">
      <w:pPr>
        <w:tabs>
          <w:tab w:val="left" w:pos="796"/>
        </w:tabs>
        <w:overflowPunct w:val="0"/>
        <w:autoSpaceDE w:val="0"/>
        <w:ind w:left="426"/>
        <w:jc w:val="both"/>
        <w:textAlignment w:val="baseline"/>
        <w:rPr>
          <w:rFonts w:ascii="Arial Narrow" w:hAnsi="Arial Narrow" w:cs="Arial"/>
          <w:b/>
          <w:i/>
          <w:color w:val="000000" w:themeColor="text1"/>
          <w:sz w:val="20"/>
          <w:szCs w:val="20"/>
          <w:u w:val="single"/>
        </w:rPr>
      </w:pPr>
      <w:r w:rsidRPr="00FC668C">
        <w:rPr>
          <w:rFonts w:ascii="Arial Narrow" w:hAnsi="Arial Narrow" w:cs="Arial"/>
          <w:color w:val="000000" w:themeColor="text1"/>
          <w:sz w:val="20"/>
          <w:szCs w:val="20"/>
        </w:rPr>
        <w:t xml:space="preserve">Original y copia de la factura que reúna los requisitos fiscales respectivos, en la que se indique el servicio prestado,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de proveedor,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de contrato, en su caso, el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de la(s) orden(es) de reposición, que ampara(n) dicho servicio,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de alta,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de fianza y denominación social de la afianzadora, misma que deberá ser entregada en _______ </w:t>
      </w:r>
      <w:r w:rsidRPr="00FC668C">
        <w:rPr>
          <w:rFonts w:ascii="Arial Narrow" w:hAnsi="Arial Narrow" w:cs="Arial"/>
          <w:b/>
          <w:i/>
          <w:color w:val="000000" w:themeColor="text1"/>
          <w:sz w:val="20"/>
          <w:szCs w:val="20"/>
          <w:u w:val="single"/>
        </w:rPr>
        <w:t>(se deberá señalar la unidad administrativa responsable de efectuar el pago, así como su domicilio y horario de atención).</w:t>
      </w:r>
    </w:p>
    <w:p w:rsidR="00F153E4" w:rsidRPr="00FC668C" w:rsidRDefault="00F153E4" w:rsidP="00562F30">
      <w:pPr>
        <w:tabs>
          <w:tab w:val="left" w:pos="2956"/>
          <w:tab w:val="left" w:pos="5792"/>
          <w:tab w:val="left" w:pos="12738"/>
        </w:tabs>
        <w:ind w:left="426"/>
        <w:jc w:val="both"/>
        <w:rPr>
          <w:rFonts w:ascii="Arial Narrow" w:hAnsi="Arial Narrow" w:cs="Arial"/>
          <w:color w:val="000000" w:themeColor="text1"/>
          <w:sz w:val="20"/>
          <w:szCs w:val="20"/>
        </w:rPr>
      </w:pPr>
    </w:p>
    <w:p w:rsidR="00F153E4" w:rsidRPr="00FC668C" w:rsidRDefault="00F153E4" w:rsidP="00562F30">
      <w:pPr>
        <w:tabs>
          <w:tab w:val="left" w:pos="-284"/>
        </w:tabs>
        <w:overflowPunct w:val="0"/>
        <w:autoSpaceDE w:val="0"/>
        <w:ind w:left="426"/>
        <w:jc w:val="both"/>
        <w:textAlignment w:val="baseline"/>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En caso de que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presente su factura con errores o deficiencias, conforme a lo previsto en el artículo 90 del Reglamento de la Ley,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dentro de los tres días hábiles siguientes a la recepción, indicará por escrito a “EL PROVEEDOR” las deficiencias que se deberán corregir. </w:t>
      </w:r>
    </w:p>
    <w:p w:rsidR="00F153E4" w:rsidRPr="00FC668C" w:rsidRDefault="00F153E4" w:rsidP="00562F30">
      <w:pPr>
        <w:tabs>
          <w:tab w:val="left" w:pos="-284"/>
        </w:tabs>
        <w:overflowPunct w:val="0"/>
        <w:autoSpaceDE w:val="0"/>
        <w:ind w:left="426"/>
        <w:jc w:val="both"/>
        <w:textAlignment w:val="baseline"/>
        <w:rPr>
          <w:rFonts w:ascii="Arial Narrow" w:hAnsi="Arial Narrow" w:cs="Arial"/>
          <w:color w:val="000000" w:themeColor="text1"/>
          <w:sz w:val="20"/>
          <w:szCs w:val="20"/>
        </w:rPr>
      </w:pPr>
    </w:p>
    <w:p w:rsidR="00F153E4" w:rsidRPr="00FC668C" w:rsidRDefault="00F153E4" w:rsidP="00562F30">
      <w:pPr>
        <w:tabs>
          <w:tab w:val="left" w:pos="-284"/>
        </w:tabs>
        <w:overflowPunct w:val="0"/>
        <w:autoSpaceDE w:val="0"/>
        <w:ind w:left="426"/>
        <w:jc w:val="both"/>
        <w:textAlignment w:val="baseline"/>
        <w:rPr>
          <w:rFonts w:ascii="Arial Narrow" w:hAnsi="Arial Narrow" w:cs="Arial"/>
          <w:color w:val="000000" w:themeColor="text1"/>
          <w:sz w:val="20"/>
          <w:szCs w:val="20"/>
        </w:rPr>
      </w:pPr>
      <w:r w:rsidRPr="00FC668C">
        <w:rPr>
          <w:rFonts w:ascii="Arial Narrow" w:hAnsi="Arial Narrow" w:cs="Arial"/>
          <w:b/>
          <w:color w:val="000000" w:themeColor="text1"/>
          <w:sz w:val="20"/>
          <w:szCs w:val="20"/>
        </w:rPr>
        <w:t>“EL PROVEEDOR”</w:t>
      </w:r>
      <w:r w:rsidRPr="00FC668C">
        <w:rPr>
          <w:rFonts w:ascii="Arial Narrow" w:hAnsi="Arial Narrow" w:cs="Arial"/>
          <w:bCs/>
          <w:iCs/>
          <w:color w:val="000000" w:themeColor="text1"/>
          <w:sz w:val="20"/>
          <w:szCs w:val="20"/>
        </w:rPr>
        <w:t xml:space="preserve"> podrá optar porque </w:t>
      </w:r>
      <w:r w:rsidRPr="00FC668C">
        <w:rPr>
          <w:rFonts w:ascii="Arial Narrow" w:hAnsi="Arial Narrow" w:cs="Arial"/>
          <w:b/>
          <w:bCs/>
          <w:iCs/>
          <w:color w:val="000000" w:themeColor="text1"/>
          <w:sz w:val="20"/>
          <w:szCs w:val="20"/>
        </w:rPr>
        <w:t>“EL INSTITUTO”</w:t>
      </w:r>
      <w:r w:rsidRPr="00FC668C">
        <w:rPr>
          <w:rFonts w:ascii="Arial Narrow" w:hAnsi="Arial Narrow" w:cs="Arial"/>
          <w:bCs/>
          <w:iCs/>
          <w:color w:val="000000" w:themeColor="text1"/>
          <w:sz w:val="20"/>
          <w:szCs w:val="20"/>
        </w:rPr>
        <w:t xml:space="preserve"> efectúe el pago de los el pago del servicio prestado, a través del </w:t>
      </w:r>
      <w:r w:rsidRPr="00FC668C">
        <w:rPr>
          <w:rFonts w:ascii="Arial Narrow" w:hAnsi="Arial Narrow" w:cs="Arial"/>
          <w:color w:val="000000" w:themeColor="text1"/>
          <w:sz w:val="20"/>
          <w:szCs w:val="20"/>
        </w:rPr>
        <w:t>esquema</w:t>
      </w:r>
      <w:r w:rsidRPr="00FC668C">
        <w:rPr>
          <w:rFonts w:ascii="Arial Narrow" w:hAnsi="Arial Narrow" w:cs="Arial"/>
          <w:bCs/>
          <w:iCs/>
          <w:color w:val="000000" w:themeColor="text1"/>
          <w:sz w:val="20"/>
          <w:szCs w:val="20"/>
        </w:rPr>
        <w:t xml:space="preserve"> electrónico </w:t>
      </w:r>
      <w:proofErr w:type="spellStart"/>
      <w:r w:rsidRPr="00FC668C">
        <w:rPr>
          <w:rFonts w:ascii="Arial Narrow" w:hAnsi="Arial Narrow" w:cs="Arial"/>
          <w:bCs/>
          <w:iCs/>
          <w:color w:val="000000" w:themeColor="text1"/>
          <w:sz w:val="20"/>
          <w:szCs w:val="20"/>
        </w:rPr>
        <w:t>intrabancario</w:t>
      </w:r>
      <w:proofErr w:type="spellEnd"/>
      <w:r w:rsidRPr="00FC668C">
        <w:rPr>
          <w:rFonts w:ascii="Arial Narrow" w:hAnsi="Arial Narrow" w:cs="Arial"/>
          <w:bCs/>
          <w:iCs/>
          <w:color w:val="000000" w:themeColor="text1"/>
          <w:sz w:val="20"/>
          <w:szCs w:val="20"/>
        </w:rPr>
        <w:t xml:space="preserve"> que tiene en operación, con </w:t>
      </w:r>
      <w:r w:rsidRPr="00FC668C">
        <w:rPr>
          <w:rFonts w:ascii="Arial Narrow" w:hAnsi="Arial Narrow" w:cs="Arial"/>
          <w:color w:val="000000" w:themeColor="text1"/>
          <w:sz w:val="20"/>
          <w:szCs w:val="20"/>
        </w:rPr>
        <w:t xml:space="preserve">las instituciones bancarias siguientes: Banamex, S.A., BBVA, Bancomer, S.A., Banorte, S.A. y </w:t>
      </w:r>
      <w:proofErr w:type="spellStart"/>
      <w:r w:rsidRPr="00FC668C">
        <w:rPr>
          <w:rFonts w:ascii="Arial Narrow" w:hAnsi="Arial Narrow" w:cs="Arial"/>
          <w:color w:val="000000" w:themeColor="text1"/>
          <w:sz w:val="20"/>
          <w:szCs w:val="20"/>
        </w:rPr>
        <w:t>Scotiabank</w:t>
      </w:r>
      <w:proofErr w:type="spellEnd"/>
      <w:r w:rsidRPr="00FC668C">
        <w:rPr>
          <w:rFonts w:ascii="Arial Narrow" w:hAnsi="Arial Narrow" w:cs="Arial"/>
          <w:color w:val="000000" w:themeColor="text1"/>
          <w:sz w:val="20"/>
          <w:szCs w:val="20"/>
        </w:rPr>
        <w:t xml:space="preserve"> Inverlat, S.A., para tal efecto deberá presentar su petición por escrito en ________, </w:t>
      </w:r>
      <w:r w:rsidRPr="00FC668C">
        <w:rPr>
          <w:rFonts w:ascii="Arial Narrow" w:hAnsi="Arial Narrow" w:cs="Arial"/>
          <w:b/>
          <w:i/>
          <w:color w:val="000000" w:themeColor="text1"/>
          <w:sz w:val="20"/>
          <w:szCs w:val="20"/>
          <w:u w:val="single"/>
        </w:rPr>
        <w:t>(el área contratante deberá indicar las unidades administrativas responsables del trámite de pago, así como su domicilio y horarios de atención)</w:t>
      </w:r>
      <w:r w:rsidRPr="00FC668C">
        <w:rPr>
          <w:rFonts w:ascii="Arial Narrow" w:hAnsi="Arial Narrow" w:cs="Arial"/>
          <w:color w:val="000000" w:themeColor="text1"/>
          <w:sz w:val="20"/>
          <w:szCs w:val="20"/>
        </w:rPr>
        <w:t xml:space="preserve">, indicando: razón social, domicilio fiscal,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telefónico y fax, nombre completo del apoderado legal con facultades de cobro y su firma,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de cuenta de cheques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de </w:t>
      </w:r>
      <w:proofErr w:type="spellStart"/>
      <w:r w:rsidRPr="00FC668C">
        <w:rPr>
          <w:rFonts w:ascii="Arial Narrow" w:hAnsi="Arial Narrow" w:cs="Arial"/>
          <w:color w:val="000000" w:themeColor="text1"/>
          <w:sz w:val="20"/>
          <w:szCs w:val="20"/>
        </w:rPr>
        <w:t>clabe</w:t>
      </w:r>
      <w:proofErr w:type="spellEnd"/>
      <w:r w:rsidRPr="00FC668C">
        <w:rPr>
          <w:rFonts w:ascii="Arial Narrow" w:hAnsi="Arial Narrow" w:cs="Arial"/>
          <w:color w:val="000000" w:themeColor="text1"/>
          <w:sz w:val="20"/>
          <w:szCs w:val="20"/>
        </w:rPr>
        <w:t xml:space="preserve"> bancaria estandarizada), banco, sucursal y plaza, así como,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de proveedor asignado por </w:t>
      </w:r>
      <w:r w:rsidRPr="00FC668C">
        <w:rPr>
          <w:rFonts w:ascii="Arial Narrow" w:hAnsi="Arial Narrow" w:cs="Arial"/>
          <w:b/>
          <w:bCs/>
          <w:iCs/>
          <w:color w:val="000000" w:themeColor="text1"/>
          <w:sz w:val="20"/>
          <w:szCs w:val="20"/>
        </w:rPr>
        <w:t>“EL INSTITUTO”</w:t>
      </w:r>
      <w:r w:rsidRPr="00FC668C">
        <w:rPr>
          <w:rFonts w:ascii="Arial Narrow" w:hAnsi="Arial Narrow" w:cs="Arial"/>
          <w:color w:val="000000" w:themeColor="text1"/>
          <w:sz w:val="20"/>
          <w:szCs w:val="20"/>
        </w:rPr>
        <w:t xml:space="preserve">. </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b/>
          <w:color w:val="000000" w:themeColor="text1"/>
          <w:sz w:val="20"/>
          <w:szCs w:val="20"/>
        </w:rPr>
      </w:pPr>
      <w:r w:rsidRPr="00FC668C">
        <w:rPr>
          <w:rFonts w:ascii="Arial Narrow" w:hAnsi="Arial Narrow" w:cs="Arial"/>
          <w:color w:val="000000" w:themeColor="text1"/>
          <w:sz w:val="20"/>
          <w:szCs w:val="20"/>
        </w:rPr>
        <w:t xml:space="preserve">En caso de que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solicite el abono en una cuenta contratada en un banco diferente a los antes citados (interbancario), </w:t>
      </w:r>
      <w:r w:rsidRPr="00FC668C">
        <w:rPr>
          <w:rFonts w:ascii="Arial Narrow" w:hAnsi="Arial Narrow" w:cs="Arial"/>
          <w:b/>
          <w:bCs/>
          <w:iCs/>
          <w:color w:val="000000" w:themeColor="text1"/>
          <w:sz w:val="20"/>
          <w:szCs w:val="20"/>
        </w:rPr>
        <w:t xml:space="preserve">“EL INSTITUTO” </w:t>
      </w:r>
      <w:r w:rsidRPr="00FC668C">
        <w:rPr>
          <w:rFonts w:ascii="Arial Narrow" w:hAnsi="Arial Narrow" w:cs="Arial"/>
          <w:color w:val="000000" w:themeColor="text1"/>
          <w:sz w:val="20"/>
          <w:szCs w:val="20"/>
        </w:rPr>
        <w:t>realizará la instrucción de pago en la fecha de vencimiento del contra recibo y su aplicación se llevará a cabo al día hábil siguiente, de acuerdo con el mecanismo establecido por el Centro de Compensación Bancaria</w:t>
      </w:r>
      <w:r w:rsidRPr="00FC668C">
        <w:rPr>
          <w:rFonts w:ascii="Arial Narrow" w:hAnsi="Arial Narrow" w:cs="Arial"/>
          <w:b/>
          <w:bCs/>
          <w:iCs/>
          <w:color w:val="000000" w:themeColor="text1"/>
          <w:sz w:val="20"/>
          <w:szCs w:val="20"/>
        </w:rPr>
        <w:t xml:space="preserve"> (C</w:t>
      </w:r>
      <w:r w:rsidRPr="00FC668C">
        <w:rPr>
          <w:rFonts w:ascii="Arial Narrow" w:hAnsi="Arial Narrow" w:cs="Arial"/>
          <w:b/>
          <w:color w:val="000000" w:themeColor="text1"/>
          <w:sz w:val="20"/>
          <w:szCs w:val="20"/>
        </w:rPr>
        <w:t>ECOBAN).</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b/>
          <w:color w:val="000000" w:themeColor="text1"/>
          <w:sz w:val="20"/>
          <w:szCs w:val="20"/>
        </w:rPr>
      </w:pPr>
      <w:r w:rsidRPr="00FC668C">
        <w:rPr>
          <w:rFonts w:ascii="Arial Narrow" w:hAnsi="Arial Narrow" w:cs="Arial"/>
          <w:color w:val="000000" w:themeColor="text1"/>
          <w:sz w:val="20"/>
          <w:szCs w:val="20"/>
        </w:rPr>
        <w:t>Anexo a la solicitud de pago electrónico (</w:t>
      </w:r>
      <w:proofErr w:type="spellStart"/>
      <w:r w:rsidRPr="00FC668C">
        <w:rPr>
          <w:rFonts w:ascii="Arial Narrow" w:hAnsi="Arial Narrow" w:cs="Arial"/>
          <w:color w:val="000000" w:themeColor="text1"/>
          <w:sz w:val="20"/>
          <w:szCs w:val="20"/>
        </w:rPr>
        <w:t>intrabancario</w:t>
      </w:r>
      <w:proofErr w:type="spellEnd"/>
      <w:r w:rsidRPr="00FC668C">
        <w:rPr>
          <w:rFonts w:ascii="Arial Narrow" w:hAnsi="Arial Narrow" w:cs="Arial"/>
          <w:color w:val="000000" w:themeColor="text1"/>
          <w:sz w:val="20"/>
          <w:szCs w:val="20"/>
        </w:rPr>
        <w:t xml:space="preserve"> e interbancario)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deberá presentar original y copia de la cédula del Registro Federal de Contribuyentes, poder notarial e identificación oficial; los originales se solicitan únicamente para cotejar los datos y le serán devueltos en el mismo acto a </w:t>
      </w:r>
      <w:r w:rsidRPr="00FC668C">
        <w:rPr>
          <w:rFonts w:ascii="Arial Narrow" w:hAnsi="Arial Narrow" w:cs="Arial"/>
          <w:b/>
          <w:color w:val="000000" w:themeColor="text1"/>
          <w:sz w:val="20"/>
          <w:szCs w:val="20"/>
        </w:rPr>
        <w:t>“EL PROVEEDOR”.</w:t>
      </w:r>
    </w:p>
    <w:p w:rsidR="00F153E4" w:rsidRPr="00FC668C" w:rsidRDefault="00F153E4" w:rsidP="00562F30">
      <w:pPr>
        <w:tabs>
          <w:tab w:val="left" w:pos="-284"/>
          <w:tab w:val="left" w:pos="9498"/>
        </w:tabs>
        <w:ind w:left="426"/>
        <w:jc w:val="both"/>
        <w:rPr>
          <w:rFonts w:ascii="Arial Narrow" w:hAnsi="Arial Narrow" w:cs="Arial"/>
          <w:color w:val="000000" w:themeColor="text1"/>
          <w:sz w:val="20"/>
          <w:szCs w:val="20"/>
        </w:rPr>
      </w:pPr>
    </w:p>
    <w:p w:rsidR="00F153E4" w:rsidRPr="00FC668C" w:rsidRDefault="00F153E4" w:rsidP="00562F30">
      <w:pPr>
        <w:tabs>
          <w:tab w:val="left" w:pos="-284"/>
          <w:tab w:val="left" w:pos="9498"/>
        </w:tabs>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Asimismo, </w:t>
      </w:r>
      <w:r w:rsidRPr="00FC668C">
        <w:rPr>
          <w:rFonts w:ascii="Arial Narrow" w:hAnsi="Arial Narrow" w:cs="Arial"/>
          <w:b/>
          <w:color w:val="000000" w:themeColor="text1"/>
          <w:sz w:val="20"/>
          <w:szCs w:val="20"/>
        </w:rPr>
        <w:t xml:space="preserve">“EL INSTITUTO” </w:t>
      </w:r>
      <w:r w:rsidRPr="00FC668C">
        <w:rPr>
          <w:rFonts w:ascii="Arial Narrow" w:hAnsi="Arial Narrow" w:cs="Arial"/>
          <w:color w:val="000000" w:themeColor="text1"/>
          <w:sz w:val="20"/>
          <w:szCs w:val="20"/>
        </w:rPr>
        <w:t xml:space="preserve">podrá aceptar de </w:t>
      </w:r>
      <w:r w:rsidRPr="00FC668C">
        <w:rPr>
          <w:rFonts w:ascii="Arial Narrow" w:hAnsi="Arial Narrow" w:cs="Arial"/>
          <w:b/>
          <w:color w:val="000000" w:themeColor="text1"/>
          <w:sz w:val="20"/>
          <w:szCs w:val="20"/>
        </w:rPr>
        <w:t xml:space="preserve">“EL PROVEEDOR” </w:t>
      </w:r>
      <w:r w:rsidRPr="00FC668C">
        <w:rPr>
          <w:rFonts w:ascii="Arial Narrow" w:hAnsi="Arial Narrow" w:cs="Arial"/>
          <w:color w:val="000000" w:themeColor="text1"/>
          <w:sz w:val="20"/>
          <w:szCs w:val="20"/>
        </w:rPr>
        <w:t>que</w:t>
      </w:r>
      <w:r w:rsidRPr="00FC668C">
        <w:rPr>
          <w:rFonts w:ascii="Arial Narrow" w:hAnsi="Arial Narrow" w:cs="Arial"/>
          <w:b/>
          <w:color w:val="000000" w:themeColor="text1"/>
          <w:sz w:val="20"/>
          <w:szCs w:val="20"/>
        </w:rPr>
        <w:t xml:space="preserve"> </w:t>
      </w:r>
      <w:r w:rsidRPr="00FC668C">
        <w:rPr>
          <w:rFonts w:ascii="Arial Narrow" w:hAnsi="Arial Narrow" w:cs="Arial"/>
          <w:color w:val="000000" w:themeColor="text1"/>
          <w:sz w:val="20"/>
          <w:szCs w:val="20"/>
        </w:rPr>
        <w:t>tenga cuentas líquidas y exigibles a su cargo, que éstas se apliquen por concepto de cuotas obrero patronales, conforme a lo previsto en el artículo 40 B, de la Ley del Seguro Social.</w:t>
      </w:r>
    </w:p>
    <w:p w:rsidR="00F153E4" w:rsidRPr="00FC668C" w:rsidRDefault="00F153E4" w:rsidP="00562F30">
      <w:pPr>
        <w:tabs>
          <w:tab w:val="left" w:pos="-284"/>
          <w:tab w:val="left" w:pos="9498"/>
        </w:tabs>
        <w:ind w:left="426"/>
        <w:jc w:val="both"/>
        <w:rPr>
          <w:rFonts w:ascii="Arial Narrow" w:hAnsi="Arial Narrow" w:cs="Arial"/>
          <w:b/>
          <w:color w:val="000000" w:themeColor="text1"/>
          <w:sz w:val="20"/>
          <w:szCs w:val="20"/>
        </w:rPr>
      </w:pPr>
    </w:p>
    <w:p w:rsidR="00F153E4" w:rsidRPr="00FC668C" w:rsidRDefault="00F153E4" w:rsidP="00562F30">
      <w:pPr>
        <w:tabs>
          <w:tab w:val="left" w:pos="-284"/>
          <w:tab w:val="left" w:pos="9498"/>
        </w:tabs>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 xml:space="preserve">“EL PROVEEDOR” </w:t>
      </w:r>
      <w:r w:rsidRPr="00FC668C">
        <w:rPr>
          <w:rFonts w:ascii="Arial Narrow" w:hAnsi="Arial Narrow" w:cs="Arial"/>
          <w:color w:val="000000" w:themeColor="text1"/>
          <w:sz w:val="20"/>
          <w:szCs w:val="20"/>
        </w:rPr>
        <w:t xml:space="preserve">que celebre contrato de cesión de derechos de cobro, deberá notificarlo por escrito a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con un mínimo de 5 (cinco) días naturales anteriores a la fecha de pago programada, entregando invariablemente una copia de </w:t>
      </w:r>
      <w:r w:rsidRPr="00FC668C">
        <w:rPr>
          <w:rFonts w:ascii="Arial Narrow" w:hAnsi="Arial Narrow" w:cs="Arial"/>
          <w:color w:val="000000" w:themeColor="text1"/>
          <w:sz w:val="20"/>
          <w:szCs w:val="20"/>
        </w:rPr>
        <w:lastRenderedPageBreak/>
        <w:t xml:space="preserve">los contra-recibos cuyo importe se cede, además de los documentos sustantivos de dicha cesión. El mismo procedimiento aplicará en el caso de que </w:t>
      </w:r>
      <w:r w:rsidRPr="00FC668C">
        <w:rPr>
          <w:rFonts w:ascii="Arial Narrow" w:hAnsi="Arial Narrow" w:cs="Arial"/>
          <w:b/>
          <w:color w:val="000000" w:themeColor="text1"/>
          <w:sz w:val="20"/>
          <w:szCs w:val="20"/>
        </w:rPr>
        <w:t xml:space="preserve">“EL PROVEEDOR” </w:t>
      </w:r>
      <w:r w:rsidRPr="00FC668C">
        <w:rPr>
          <w:rFonts w:ascii="Arial Narrow" w:hAnsi="Arial Narrow" w:cs="Arial"/>
          <w:color w:val="000000" w:themeColor="text1"/>
          <w:sz w:val="20"/>
          <w:szCs w:val="20"/>
        </w:rPr>
        <w:t>celebre contrato de cesión de derechos de cobro a través de factoraje financiero conforme al Programa de Cadenas Productivas de Nacional Financiera, S.N.C., Institución de Banca de Desarrollo.”</w:t>
      </w:r>
    </w:p>
    <w:p w:rsidR="00F153E4" w:rsidRPr="00FC668C" w:rsidRDefault="00F153E4" w:rsidP="00562F30">
      <w:pPr>
        <w:tabs>
          <w:tab w:val="left" w:pos="-284"/>
          <w:tab w:val="left" w:pos="9498"/>
        </w:tabs>
        <w:ind w:left="426"/>
        <w:jc w:val="both"/>
        <w:rPr>
          <w:rFonts w:ascii="Arial Narrow" w:hAnsi="Arial Narrow" w:cs="Arial"/>
          <w:color w:val="000000" w:themeColor="text1"/>
          <w:sz w:val="20"/>
          <w:szCs w:val="20"/>
        </w:rPr>
      </w:pPr>
    </w:p>
    <w:p w:rsidR="00F153E4" w:rsidRPr="00FC668C" w:rsidRDefault="00F153E4" w:rsidP="00562F30">
      <w:pPr>
        <w:tabs>
          <w:tab w:val="left" w:pos="-284"/>
          <w:tab w:val="left" w:pos="9498"/>
        </w:tabs>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El pago del servicio prestado, quedará condicionado proporcionalmente al pago que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deba efectuar por concepto de penas convencionales por atraso.</w:t>
      </w:r>
    </w:p>
    <w:p w:rsidR="00F153E4" w:rsidRPr="00FC668C" w:rsidRDefault="00F153E4" w:rsidP="00562F30">
      <w:pPr>
        <w:ind w:left="426" w:right="-93"/>
        <w:jc w:val="both"/>
        <w:rPr>
          <w:rFonts w:ascii="Arial Narrow" w:hAnsi="Arial Narrow" w:cs="Arial"/>
          <w:color w:val="000000" w:themeColor="text1"/>
          <w:sz w:val="20"/>
          <w:szCs w:val="20"/>
        </w:rPr>
      </w:pPr>
    </w:p>
    <w:p w:rsidR="00F153E4" w:rsidRPr="00FC668C" w:rsidRDefault="00F153E4" w:rsidP="00562F30">
      <w:pPr>
        <w:tabs>
          <w:tab w:val="left" w:pos="-284"/>
          <w:tab w:val="left" w:pos="9498"/>
        </w:tabs>
        <w:ind w:left="426"/>
        <w:jc w:val="both"/>
        <w:rPr>
          <w:rFonts w:ascii="Arial Narrow" w:hAnsi="Arial Narrow" w:cs="Arial"/>
          <w:b/>
          <w:i/>
          <w:color w:val="000000" w:themeColor="text1"/>
          <w:sz w:val="20"/>
          <w:szCs w:val="20"/>
          <w:u w:val="single"/>
        </w:rPr>
      </w:pPr>
      <w:r w:rsidRPr="00FC668C">
        <w:rPr>
          <w:rFonts w:ascii="Arial Narrow" w:eastAsia="Arial Unicode MS" w:hAnsi="Arial Narrow" w:cs="Arial"/>
          <w:b/>
          <w:i/>
          <w:color w:val="000000" w:themeColor="text1"/>
          <w:sz w:val="20"/>
          <w:szCs w:val="20"/>
          <w:lang w:val="es-ES_tradnl"/>
        </w:rPr>
        <w:t xml:space="preserve">NOTA: </w:t>
      </w:r>
      <w:r w:rsidRPr="00FC668C">
        <w:rPr>
          <w:rFonts w:ascii="Arial Narrow" w:hAnsi="Arial Narrow" w:cs="Arial"/>
          <w:b/>
          <w:i/>
          <w:color w:val="000000" w:themeColor="text1"/>
          <w:sz w:val="20"/>
          <w:szCs w:val="20"/>
          <w:u w:val="single"/>
        </w:rPr>
        <w:t xml:space="preserve">(En caso de que por las características de la contratación se requiera del otorgamiento de un anticipo, el área contratante deberá sustituir el texto de la Cláusula que antecede, por el que se cita a continuación): </w:t>
      </w:r>
    </w:p>
    <w:p w:rsidR="00F153E4" w:rsidRPr="00FC668C" w:rsidRDefault="00F153E4" w:rsidP="00562F30">
      <w:pPr>
        <w:tabs>
          <w:tab w:val="left" w:pos="1336"/>
          <w:tab w:val="left" w:pos="11118"/>
        </w:tabs>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w:t>
      </w:r>
      <w:r w:rsidRPr="00FC668C">
        <w:rPr>
          <w:rFonts w:ascii="Arial Narrow" w:hAnsi="Arial Narrow" w:cs="Arial"/>
          <w:b/>
          <w:bCs/>
          <w:color w:val="000000" w:themeColor="text1"/>
          <w:sz w:val="20"/>
          <w:szCs w:val="20"/>
        </w:rPr>
        <w:t xml:space="preserve">TERCERA.- FORMA DE PAGO.-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otorgará un anticipo del ___% (_______) </w:t>
      </w:r>
      <w:r w:rsidRPr="00FC668C">
        <w:rPr>
          <w:rFonts w:ascii="Arial Narrow" w:hAnsi="Arial Narrow" w:cs="Arial"/>
          <w:b/>
          <w:i/>
          <w:color w:val="000000" w:themeColor="text1"/>
          <w:sz w:val="20"/>
          <w:szCs w:val="20"/>
          <w:u w:val="single"/>
        </w:rPr>
        <w:t>(este porcentaje no podrá exceder del 50% del monto total del contrato sin considerar el IVA)</w:t>
      </w:r>
      <w:r w:rsidRPr="00FC668C">
        <w:rPr>
          <w:rFonts w:ascii="Arial Narrow" w:hAnsi="Arial Narrow" w:cs="Arial"/>
          <w:color w:val="000000" w:themeColor="text1"/>
          <w:sz w:val="20"/>
          <w:szCs w:val="20"/>
        </w:rPr>
        <w:t xml:space="preserve"> del importe total del presente contrato, estipulado en la Cláusula que antecede, equivalente a la cantidad de $__________ (_____________), sin incluir el Impuesto al Valor Agregado (I.V.A.), supeditado a que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entregue la garantía correspondiente a dicho concepto.</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El anticipo deberá amortizarse proporcionalmente en cada uno de los pagos, conforme a lo establecido en el artículo 81, fracción V del Reglamento de la Ley de Adquisiciones, Arrendamientos y Servicios del Sector Público.</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El importe de $_________ (__________), equivalente al __% (_______) restante, será pagado por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en moneda nacional, de acuerdo con el calendario de prestación del servicio, contenido en el </w:t>
      </w:r>
      <w:r w:rsidRPr="00FC668C">
        <w:rPr>
          <w:rFonts w:ascii="Arial Narrow" w:hAnsi="Arial Narrow" w:cs="Arial"/>
          <w:b/>
          <w:color w:val="000000" w:themeColor="text1"/>
          <w:sz w:val="20"/>
          <w:szCs w:val="20"/>
        </w:rPr>
        <w:t>Anexo ___</w:t>
      </w:r>
      <w:r w:rsidRPr="00FC668C">
        <w:rPr>
          <w:rFonts w:ascii="Arial Narrow" w:hAnsi="Arial Narrow" w:cs="Arial"/>
          <w:color w:val="000000" w:themeColor="text1"/>
          <w:sz w:val="20"/>
          <w:szCs w:val="20"/>
        </w:rPr>
        <w:t xml:space="preserve"> , dentro de los 20 días naturales posteriores a la entrega por parte de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de los siguientes documentos: </w:t>
      </w:r>
    </w:p>
    <w:p w:rsidR="00F153E4" w:rsidRPr="00FC668C" w:rsidRDefault="00F153E4" w:rsidP="00562F30">
      <w:pPr>
        <w:ind w:left="426" w:right="-93"/>
        <w:jc w:val="both"/>
        <w:rPr>
          <w:rFonts w:ascii="Arial Narrow" w:hAnsi="Arial Narrow" w:cs="Arial"/>
          <w:b/>
          <w:color w:val="000000" w:themeColor="text1"/>
          <w:sz w:val="20"/>
          <w:szCs w:val="20"/>
        </w:rPr>
      </w:pPr>
    </w:p>
    <w:p w:rsidR="00F153E4" w:rsidRPr="00FC668C" w:rsidRDefault="00F153E4" w:rsidP="00562F30">
      <w:pPr>
        <w:tabs>
          <w:tab w:val="left" w:pos="796"/>
        </w:tabs>
        <w:overflowPunct w:val="0"/>
        <w:autoSpaceDE w:val="0"/>
        <w:ind w:left="426"/>
        <w:jc w:val="both"/>
        <w:textAlignment w:val="baseline"/>
        <w:rPr>
          <w:rFonts w:ascii="Arial Narrow" w:hAnsi="Arial Narrow" w:cs="Arial"/>
          <w:b/>
          <w:i/>
          <w:color w:val="000000" w:themeColor="text1"/>
          <w:sz w:val="20"/>
          <w:szCs w:val="20"/>
          <w:u w:val="single"/>
        </w:rPr>
      </w:pPr>
      <w:r w:rsidRPr="00FC668C">
        <w:rPr>
          <w:rFonts w:ascii="Arial Narrow" w:hAnsi="Arial Narrow" w:cs="Arial"/>
          <w:color w:val="000000" w:themeColor="text1"/>
          <w:sz w:val="20"/>
          <w:szCs w:val="20"/>
        </w:rPr>
        <w:t xml:space="preserve">Original y copia de la factura que reúna los requisitos fiscales respectivos, en la que se indique el servicio prestado,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de proveedor,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de contrato, en su caso, el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de la(s) orden(es) de reposición, que ampara(n) dicho servicio,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de alta,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de fianza y denominación social de la afianzadora, misma que deberá ser entregada en _______ </w:t>
      </w:r>
      <w:r w:rsidRPr="00FC668C">
        <w:rPr>
          <w:rFonts w:ascii="Arial Narrow" w:hAnsi="Arial Narrow" w:cs="Arial"/>
          <w:b/>
          <w:i/>
          <w:color w:val="000000" w:themeColor="text1"/>
          <w:sz w:val="20"/>
          <w:szCs w:val="20"/>
          <w:u w:val="single"/>
        </w:rPr>
        <w:t>(se deberá señalar la unidad administrativa responsable de efectuar el pago, así como su domicilio y horario de atención).</w:t>
      </w:r>
    </w:p>
    <w:p w:rsidR="00F153E4" w:rsidRPr="00FC668C" w:rsidRDefault="00F153E4" w:rsidP="00562F30">
      <w:pPr>
        <w:tabs>
          <w:tab w:val="left" w:pos="2956"/>
          <w:tab w:val="left" w:pos="5792"/>
          <w:tab w:val="left" w:pos="12738"/>
        </w:tabs>
        <w:ind w:left="426"/>
        <w:jc w:val="both"/>
        <w:rPr>
          <w:rFonts w:ascii="Arial Narrow" w:hAnsi="Arial Narrow" w:cs="Arial"/>
          <w:color w:val="000000" w:themeColor="text1"/>
          <w:sz w:val="20"/>
          <w:szCs w:val="20"/>
        </w:rPr>
      </w:pPr>
    </w:p>
    <w:p w:rsidR="00F153E4" w:rsidRPr="00FC668C" w:rsidRDefault="00F153E4" w:rsidP="00562F30">
      <w:pPr>
        <w:tabs>
          <w:tab w:val="left" w:pos="-284"/>
        </w:tabs>
        <w:overflowPunct w:val="0"/>
        <w:autoSpaceDE w:val="0"/>
        <w:ind w:left="426"/>
        <w:jc w:val="both"/>
        <w:textAlignment w:val="baseline"/>
        <w:rPr>
          <w:rFonts w:ascii="Arial Narrow" w:hAnsi="Arial Narrow" w:cs="Arial"/>
          <w:color w:val="000000" w:themeColor="text1"/>
          <w:sz w:val="20"/>
          <w:szCs w:val="20"/>
        </w:rPr>
      </w:pPr>
      <w:r w:rsidRPr="00FC668C">
        <w:rPr>
          <w:rFonts w:ascii="Arial Narrow" w:hAnsi="Arial Narrow" w:cs="Arial"/>
          <w:color w:val="000000" w:themeColor="text1"/>
          <w:sz w:val="20"/>
          <w:szCs w:val="20"/>
        </w:rPr>
        <w:t>En caso de que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presente su factura con errores o deficiencias, conforme a lo previsto en el artículo 90 del Reglamento de la Ley,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dentro de los tres días hábiles siguientes a la recepción, indicará por escrito a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las deficiencias que se deberán corregir. </w:t>
      </w:r>
    </w:p>
    <w:p w:rsidR="00F153E4" w:rsidRPr="00FC668C" w:rsidRDefault="00F153E4" w:rsidP="00562F30">
      <w:pPr>
        <w:tabs>
          <w:tab w:val="left" w:pos="-284"/>
        </w:tabs>
        <w:overflowPunct w:val="0"/>
        <w:autoSpaceDE w:val="0"/>
        <w:ind w:left="426"/>
        <w:jc w:val="both"/>
        <w:textAlignment w:val="baseline"/>
        <w:rPr>
          <w:rFonts w:ascii="Arial Narrow" w:hAnsi="Arial Narrow" w:cs="Arial"/>
          <w:color w:val="000000" w:themeColor="text1"/>
          <w:sz w:val="20"/>
          <w:szCs w:val="20"/>
        </w:rPr>
      </w:pPr>
    </w:p>
    <w:p w:rsidR="00F153E4" w:rsidRPr="00FC668C" w:rsidRDefault="00F153E4" w:rsidP="00562F30">
      <w:pPr>
        <w:tabs>
          <w:tab w:val="left" w:pos="-284"/>
        </w:tabs>
        <w:overflowPunct w:val="0"/>
        <w:autoSpaceDE w:val="0"/>
        <w:ind w:left="426"/>
        <w:jc w:val="both"/>
        <w:textAlignment w:val="baseline"/>
        <w:rPr>
          <w:rFonts w:ascii="Arial Narrow" w:hAnsi="Arial Narrow" w:cs="Arial"/>
          <w:color w:val="000000" w:themeColor="text1"/>
          <w:sz w:val="20"/>
          <w:szCs w:val="20"/>
        </w:rPr>
      </w:pPr>
      <w:r w:rsidRPr="00FC668C">
        <w:rPr>
          <w:rFonts w:ascii="Arial Narrow" w:hAnsi="Arial Narrow" w:cs="Arial"/>
          <w:b/>
          <w:color w:val="000000" w:themeColor="text1"/>
          <w:sz w:val="20"/>
          <w:szCs w:val="20"/>
        </w:rPr>
        <w:t>“EL PROVEEDOR”</w:t>
      </w:r>
      <w:r w:rsidRPr="00FC668C">
        <w:rPr>
          <w:rFonts w:ascii="Arial Narrow" w:hAnsi="Arial Narrow" w:cs="Arial"/>
          <w:bCs/>
          <w:iCs/>
          <w:color w:val="000000" w:themeColor="text1"/>
          <w:sz w:val="20"/>
          <w:szCs w:val="20"/>
        </w:rPr>
        <w:t xml:space="preserve"> podrá optar porque </w:t>
      </w:r>
      <w:r w:rsidRPr="00FC668C">
        <w:rPr>
          <w:rFonts w:ascii="Arial Narrow" w:hAnsi="Arial Narrow" w:cs="Arial"/>
          <w:b/>
          <w:bCs/>
          <w:iCs/>
          <w:color w:val="000000" w:themeColor="text1"/>
          <w:sz w:val="20"/>
          <w:szCs w:val="20"/>
        </w:rPr>
        <w:t>“EL INSTITUTO”</w:t>
      </w:r>
      <w:r w:rsidRPr="00FC668C">
        <w:rPr>
          <w:rFonts w:ascii="Arial Narrow" w:hAnsi="Arial Narrow" w:cs="Arial"/>
          <w:bCs/>
          <w:iCs/>
          <w:color w:val="000000" w:themeColor="text1"/>
          <w:sz w:val="20"/>
          <w:szCs w:val="20"/>
        </w:rPr>
        <w:t xml:space="preserve"> efectúe el pago del servicio prestado, a través del </w:t>
      </w:r>
      <w:r w:rsidRPr="00FC668C">
        <w:rPr>
          <w:rFonts w:ascii="Arial Narrow" w:hAnsi="Arial Narrow" w:cs="Arial"/>
          <w:color w:val="000000" w:themeColor="text1"/>
          <w:sz w:val="20"/>
          <w:szCs w:val="20"/>
        </w:rPr>
        <w:t>esquema</w:t>
      </w:r>
      <w:r w:rsidRPr="00FC668C">
        <w:rPr>
          <w:rFonts w:ascii="Arial Narrow" w:hAnsi="Arial Narrow" w:cs="Arial"/>
          <w:bCs/>
          <w:iCs/>
          <w:color w:val="000000" w:themeColor="text1"/>
          <w:sz w:val="20"/>
          <w:szCs w:val="20"/>
        </w:rPr>
        <w:t xml:space="preserve"> electrónico </w:t>
      </w:r>
      <w:proofErr w:type="spellStart"/>
      <w:r w:rsidRPr="00FC668C">
        <w:rPr>
          <w:rFonts w:ascii="Arial Narrow" w:hAnsi="Arial Narrow" w:cs="Arial"/>
          <w:bCs/>
          <w:iCs/>
          <w:color w:val="000000" w:themeColor="text1"/>
          <w:sz w:val="20"/>
          <w:szCs w:val="20"/>
        </w:rPr>
        <w:t>intrabancario</w:t>
      </w:r>
      <w:proofErr w:type="spellEnd"/>
      <w:r w:rsidRPr="00FC668C">
        <w:rPr>
          <w:rFonts w:ascii="Arial Narrow" w:hAnsi="Arial Narrow" w:cs="Arial"/>
          <w:bCs/>
          <w:iCs/>
          <w:color w:val="000000" w:themeColor="text1"/>
          <w:sz w:val="20"/>
          <w:szCs w:val="20"/>
        </w:rPr>
        <w:t xml:space="preserve"> que tiene en operación, con </w:t>
      </w:r>
      <w:r w:rsidRPr="00FC668C">
        <w:rPr>
          <w:rFonts w:ascii="Arial Narrow" w:hAnsi="Arial Narrow" w:cs="Arial"/>
          <w:color w:val="000000" w:themeColor="text1"/>
          <w:sz w:val="20"/>
          <w:szCs w:val="20"/>
        </w:rPr>
        <w:t xml:space="preserve">las instituciones bancarias siguientes: Banamex, S.A., BBVA, Bancomer, S.A., Banorte, S.A. y </w:t>
      </w:r>
      <w:proofErr w:type="spellStart"/>
      <w:r w:rsidRPr="00FC668C">
        <w:rPr>
          <w:rFonts w:ascii="Arial Narrow" w:hAnsi="Arial Narrow" w:cs="Arial"/>
          <w:color w:val="000000" w:themeColor="text1"/>
          <w:sz w:val="20"/>
          <w:szCs w:val="20"/>
        </w:rPr>
        <w:t>Scotiabank</w:t>
      </w:r>
      <w:proofErr w:type="spellEnd"/>
      <w:r w:rsidRPr="00FC668C">
        <w:rPr>
          <w:rFonts w:ascii="Arial Narrow" w:hAnsi="Arial Narrow" w:cs="Arial"/>
          <w:color w:val="000000" w:themeColor="text1"/>
          <w:sz w:val="20"/>
          <w:szCs w:val="20"/>
        </w:rPr>
        <w:t xml:space="preserve"> Inverlat, S.A., para tal efecto deberá presentar su petición por escrito en ________, </w:t>
      </w:r>
      <w:r w:rsidRPr="00FC668C">
        <w:rPr>
          <w:rFonts w:ascii="Arial Narrow" w:hAnsi="Arial Narrow" w:cs="Arial"/>
          <w:b/>
          <w:i/>
          <w:color w:val="000000" w:themeColor="text1"/>
          <w:sz w:val="20"/>
          <w:szCs w:val="20"/>
          <w:u w:val="single"/>
        </w:rPr>
        <w:t xml:space="preserve">(el </w:t>
      </w:r>
      <w:r w:rsidRPr="00FC668C">
        <w:rPr>
          <w:rFonts w:ascii="Arial Narrow" w:hAnsi="Arial Narrow" w:cs="Arial"/>
          <w:b/>
          <w:color w:val="000000" w:themeColor="text1"/>
          <w:sz w:val="20"/>
          <w:szCs w:val="20"/>
          <w:u w:val="single"/>
        </w:rPr>
        <w:t>área contratante</w:t>
      </w:r>
      <w:r w:rsidRPr="00FC668C">
        <w:rPr>
          <w:rFonts w:ascii="Arial Narrow" w:hAnsi="Arial Narrow" w:cs="Arial"/>
          <w:color w:val="000000" w:themeColor="text1"/>
          <w:sz w:val="20"/>
          <w:szCs w:val="20"/>
        </w:rPr>
        <w:t xml:space="preserve"> d</w:t>
      </w:r>
      <w:r w:rsidRPr="00FC668C">
        <w:rPr>
          <w:rFonts w:ascii="Arial Narrow" w:hAnsi="Arial Narrow" w:cs="Arial"/>
          <w:b/>
          <w:i/>
          <w:color w:val="000000" w:themeColor="text1"/>
          <w:sz w:val="20"/>
          <w:szCs w:val="20"/>
          <w:u w:val="single"/>
        </w:rPr>
        <w:t>eberá indicar las unidades administrativas responsables del trámite de pago, así como su domicilio y horarios de atención)</w:t>
      </w:r>
      <w:r w:rsidRPr="00FC668C">
        <w:rPr>
          <w:rFonts w:ascii="Arial Narrow" w:hAnsi="Arial Narrow" w:cs="Arial"/>
          <w:color w:val="000000" w:themeColor="text1"/>
          <w:sz w:val="20"/>
          <w:szCs w:val="20"/>
        </w:rPr>
        <w:t xml:space="preserve">, indicando: razón social, domicilio fiscal,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telefónico y fax, nombre completo del apoderado legal con facultades de cobro y su firma,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de cuenta de cheques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de </w:t>
      </w:r>
      <w:proofErr w:type="spellStart"/>
      <w:r w:rsidRPr="00FC668C">
        <w:rPr>
          <w:rFonts w:ascii="Arial Narrow" w:hAnsi="Arial Narrow" w:cs="Arial"/>
          <w:color w:val="000000" w:themeColor="text1"/>
          <w:sz w:val="20"/>
          <w:szCs w:val="20"/>
        </w:rPr>
        <w:t>clabe</w:t>
      </w:r>
      <w:proofErr w:type="spellEnd"/>
      <w:r w:rsidRPr="00FC668C">
        <w:rPr>
          <w:rFonts w:ascii="Arial Narrow" w:hAnsi="Arial Narrow" w:cs="Arial"/>
          <w:color w:val="000000" w:themeColor="text1"/>
          <w:sz w:val="20"/>
          <w:szCs w:val="20"/>
        </w:rPr>
        <w:t xml:space="preserve"> bancaria estandarizada), banco, sucursal y plaza, así como,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de proveedor asignado por </w:t>
      </w:r>
      <w:r w:rsidRPr="00FC668C">
        <w:rPr>
          <w:rFonts w:ascii="Arial Narrow" w:hAnsi="Arial Narrow" w:cs="Arial"/>
          <w:b/>
          <w:bCs/>
          <w:iCs/>
          <w:color w:val="000000" w:themeColor="text1"/>
          <w:sz w:val="20"/>
          <w:szCs w:val="20"/>
        </w:rPr>
        <w:t>“EL INSTITUTO”</w:t>
      </w:r>
      <w:r w:rsidRPr="00FC668C">
        <w:rPr>
          <w:rFonts w:ascii="Arial Narrow" w:hAnsi="Arial Narrow" w:cs="Arial"/>
          <w:color w:val="000000" w:themeColor="text1"/>
          <w:sz w:val="20"/>
          <w:szCs w:val="20"/>
        </w:rPr>
        <w:t xml:space="preserve">. </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b/>
          <w:color w:val="000000" w:themeColor="text1"/>
          <w:sz w:val="20"/>
          <w:szCs w:val="20"/>
        </w:rPr>
      </w:pPr>
      <w:r w:rsidRPr="00FC668C">
        <w:rPr>
          <w:rFonts w:ascii="Arial Narrow" w:hAnsi="Arial Narrow" w:cs="Arial"/>
          <w:color w:val="000000" w:themeColor="text1"/>
          <w:sz w:val="20"/>
          <w:szCs w:val="20"/>
        </w:rPr>
        <w:t xml:space="preserve">En caso de que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solicite el abono en una cuenta contratada en un banco diferente a los antes citados (interbancario), </w:t>
      </w:r>
      <w:r w:rsidRPr="00FC668C">
        <w:rPr>
          <w:rFonts w:ascii="Arial Narrow" w:hAnsi="Arial Narrow" w:cs="Arial"/>
          <w:b/>
          <w:bCs/>
          <w:iCs/>
          <w:color w:val="000000" w:themeColor="text1"/>
          <w:sz w:val="20"/>
          <w:szCs w:val="20"/>
        </w:rPr>
        <w:t xml:space="preserve">“EL INSTITUTO” </w:t>
      </w:r>
      <w:r w:rsidRPr="00FC668C">
        <w:rPr>
          <w:rFonts w:ascii="Arial Narrow" w:hAnsi="Arial Narrow" w:cs="Arial"/>
          <w:color w:val="000000" w:themeColor="text1"/>
          <w:sz w:val="20"/>
          <w:szCs w:val="20"/>
        </w:rPr>
        <w:t xml:space="preserve">realizará la instrucción de pago en la fecha de vencimiento del </w:t>
      </w:r>
      <w:proofErr w:type="spellStart"/>
      <w:r w:rsidRPr="00FC668C">
        <w:rPr>
          <w:rFonts w:ascii="Arial Narrow" w:hAnsi="Arial Narrow" w:cs="Arial"/>
          <w:color w:val="000000" w:themeColor="text1"/>
          <w:sz w:val="20"/>
          <w:szCs w:val="20"/>
        </w:rPr>
        <w:t>contrarecibo</w:t>
      </w:r>
      <w:proofErr w:type="spellEnd"/>
      <w:r w:rsidRPr="00FC668C">
        <w:rPr>
          <w:rFonts w:ascii="Arial Narrow" w:hAnsi="Arial Narrow" w:cs="Arial"/>
          <w:color w:val="000000" w:themeColor="text1"/>
          <w:sz w:val="20"/>
          <w:szCs w:val="20"/>
        </w:rPr>
        <w:t xml:space="preserve"> y su aplicación se llevará a cabo al día hábil siguiente, de acuerdo con el mecanismo establecido por el Centro de Compensación Bancaria</w:t>
      </w:r>
      <w:r w:rsidRPr="00FC668C">
        <w:rPr>
          <w:rFonts w:ascii="Arial Narrow" w:hAnsi="Arial Narrow" w:cs="Arial"/>
          <w:b/>
          <w:bCs/>
          <w:iCs/>
          <w:color w:val="000000" w:themeColor="text1"/>
          <w:sz w:val="20"/>
          <w:szCs w:val="20"/>
        </w:rPr>
        <w:t xml:space="preserve"> (C</w:t>
      </w:r>
      <w:r w:rsidRPr="00FC668C">
        <w:rPr>
          <w:rFonts w:ascii="Arial Narrow" w:hAnsi="Arial Narrow" w:cs="Arial"/>
          <w:b/>
          <w:color w:val="000000" w:themeColor="text1"/>
          <w:sz w:val="20"/>
          <w:szCs w:val="20"/>
        </w:rPr>
        <w:t>ECOBAN).</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b/>
          <w:color w:val="000000" w:themeColor="text1"/>
          <w:sz w:val="20"/>
          <w:szCs w:val="20"/>
        </w:rPr>
      </w:pPr>
      <w:r w:rsidRPr="00FC668C">
        <w:rPr>
          <w:rFonts w:ascii="Arial Narrow" w:hAnsi="Arial Narrow" w:cs="Arial"/>
          <w:color w:val="000000" w:themeColor="text1"/>
          <w:sz w:val="20"/>
          <w:szCs w:val="20"/>
        </w:rPr>
        <w:t>Anexo a la solicitud de pago electrónico (</w:t>
      </w:r>
      <w:proofErr w:type="spellStart"/>
      <w:r w:rsidRPr="00FC668C">
        <w:rPr>
          <w:rFonts w:ascii="Arial Narrow" w:hAnsi="Arial Narrow" w:cs="Arial"/>
          <w:color w:val="000000" w:themeColor="text1"/>
          <w:sz w:val="20"/>
          <w:szCs w:val="20"/>
        </w:rPr>
        <w:t>intrabancario</w:t>
      </w:r>
      <w:proofErr w:type="spellEnd"/>
      <w:r w:rsidRPr="00FC668C">
        <w:rPr>
          <w:rFonts w:ascii="Arial Narrow" w:hAnsi="Arial Narrow" w:cs="Arial"/>
          <w:color w:val="000000" w:themeColor="text1"/>
          <w:sz w:val="20"/>
          <w:szCs w:val="20"/>
        </w:rPr>
        <w:t xml:space="preserve"> e interbancario)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deberá presentar original y copia de la cédula del Registro Federal de Contribuyentes, poder notarial e identificación oficial; los originales se solicitan únicamente para cotejar los datos y le serán devueltos en el mismo acto a </w:t>
      </w:r>
      <w:r w:rsidRPr="00FC668C">
        <w:rPr>
          <w:rFonts w:ascii="Arial Narrow" w:hAnsi="Arial Narrow" w:cs="Arial"/>
          <w:b/>
          <w:color w:val="000000" w:themeColor="text1"/>
          <w:sz w:val="20"/>
          <w:szCs w:val="20"/>
        </w:rPr>
        <w:t>“EL PROVEEDOR”.</w:t>
      </w:r>
    </w:p>
    <w:p w:rsidR="00F153E4" w:rsidRPr="00FC668C" w:rsidRDefault="00F153E4" w:rsidP="00562F30">
      <w:pPr>
        <w:tabs>
          <w:tab w:val="left" w:pos="-284"/>
          <w:tab w:val="left" w:pos="9498"/>
        </w:tabs>
        <w:ind w:left="426"/>
        <w:jc w:val="both"/>
        <w:rPr>
          <w:rFonts w:ascii="Arial Narrow" w:hAnsi="Arial Narrow" w:cs="Arial"/>
          <w:color w:val="000000" w:themeColor="text1"/>
          <w:sz w:val="20"/>
          <w:szCs w:val="20"/>
        </w:rPr>
      </w:pPr>
    </w:p>
    <w:p w:rsidR="00F153E4" w:rsidRPr="00FC668C" w:rsidRDefault="00F153E4" w:rsidP="00562F30">
      <w:pPr>
        <w:tabs>
          <w:tab w:val="left" w:pos="-284"/>
          <w:tab w:val="left" w:pos="9498"/>
        </w:tabs>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Asimismo, </w:t>
      </w:r>
      <w:r w:rsidRPr="00FC668C">
        <w:rPr>
          <w:rFonts w:ascii="Arial Narrow" w:hAnsi="Arial Narrow" w:cs="Arial"/>
          <w:b/>
          <w:color w:val="000000" w:themeColor="text1"/>
          <w:sz w:val="20"/>
          <w:szCs w:val="20"/>
        </w:rPr>
        <w:t xml:space="preserve">“EL INSTITUTO” </w:t>
      </w:r>
      <w:r w:rsidRPr="00FC668C">
        <w:rPr>
          <w:rFonts w:ascii="Arial Narrow" w:hAnsi="Arial Narrow" w:cs="Arial"/>
          <w:color w:val="000000" w:themeColor="text1"/>
          <w:sz w:val="20"/>
          <w:szCs w:val="20"/>
        </w:rPr>
        <w:t xml:space="preserve">podrá aceptar de </w:t>
      </w:r>
      <w:r w:rsidRPr="00FC668C">
        <w:rPr>
          <w:rFonts w:ascii="Arial Narrow" w:hAnsi="Arial Narrow" w:cs="Arial"/>
          <w:b/>
          <w:color w:val="000000" w:themeColor="text1"/>
          <w:sz w:val="20"/>
          <w:szCs w:val="20"/>
        </w:rPr>
        <w:t xml:space="preserve">“EL PROVEEDOR” </w:t>
      </w:r>
      <w:r w:rsidRPr="00FC668C">
        <w:rPr>
          <w:rFonts w:ascii="Arial Narrow" w:hAnsi="Arial Narrow" w:cs="Arial"/>
          <w:color w:val="000000" w:themeColor="text1"/>
          <w:sz w:val="20"/>
          <w:szCs w:val="20"/>
        </w:rPr>
        <w:t>que</w:t>
      </w:r>
      <w:r w:rsidRPr="00FC668C">
        <w:rPr>
          <w:rFonts w:ascii="Arial Narrow" w:hAnsi="Arial Narrow" w:cs="Arial"/>
          <w:b/>
          <w:color w:val="000000" w:themeColor="text1"/>
          <w:sz w:val="20"/>
          <w:szCs w:val="20"/>
        </w:rPr>
        <w:t xml:space="preserve"> </w:t>
      </w:r>
      <w:r w:rsidRPr="00FC668C">
        <w:rPr>
          <w:rFonts w:ascii="Arial Narrow" w:hAnsi="Arial Narrow" w:cs="Arial"/>
          <w:color w:val="000000" w:themeColor="text1"/>
          <w:sz w:val="20"/>
          <w:szCs w:val="20"/>
        </w:rPr>
        <w:t>tenga cuentas líquidas y exigibles a su cargo, que éstas se apliquen por concepto de cuotas obrero patronales, conforme a lo previsto en el artículo 40 B, de la Ley del Seguro Social.</w:t>
      </w:r>
    </w:p>
    <w:p w:rsidR="00F153E4" w:rsidRPr="00FC668C" w:rsidRDefault="00F153E4" w:rsidP="00562F30">
      <w:pPr>
        <w:tabs>
          <w:tab w:val="left" w:pos="-284"/>
          <w:tab w:val="left" w:pos="9498"/>
        </w:tabs>
        <w:ind w:left="426"/>
        <w:jc w:val="both"/>
        <w:rPr>
          <w:rFonts w:ascii="Arial Narrow" w:hAnsi="Arial Narrow" w:cs="Arial"/>
          <w:b/>
          <w:color w:val="000000" w:themeColor="text1"/>
          <w:sz w:val="20"/>
          <w:szCs w:val="20"/>
        </w:rPr>
      </w:pPr>
    </w:p>
    <w:p w:rsidR="00F153E4" w:rsidRPr="00FC668C" w:rsidRDefault="00F153E4" w:rsidP="00562F30">
      <w:pPr>
        <w:tabs>
          <w:tab w:val="left" w:pos="-284"/>
          <w:tab w:val="left" w:pos="9498"/>
        </w:tabs>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 xml:space="preserve">“EL PROVEEDOR” </w:t>
      </w:r>
      <w:r w:rsidRPr="00FC668C">
        <w:rPr>
          <w:rFonts w:ascii="Arial Narrow" w:hAnsi="Arial Narrow" w:cs="Arial"/>
          <w:color w:val="000000" w:themeColor="text1"/>
          <w:sz w:val="20"/>
          <w:szCs w:val="20"/>
        </w:rPr>
        <w:t xml:space="preserve">que celebre contrato de cesión de derechos de cobro, deberá notificarlo por escrito a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FC668C">
        <w:rPr>
          <w:rFonts w:ascii="Arial Narrow" w:hAnsi="Arial Narrow" w:cs="Arial"/>
          <w:b/>
          <w:color w:val="000000" w:themeColor="text1"/>
          <w:sz w:val="20"/>
          <w:szCs w:val="20"/>
        </w:rPr>
        <w:t xml:space="preserve">“EL PROVEEDOR” </w:t>
      </w:r>
      <w:r w:rsidRPr="00FC668C">
        <w:rPr>
          <w:rFonts w:ascii="Arial Narrow" w:hAnsi="Arial Narrow" w:cs="Arial"/>
          <w:color w:val="000000" w:themeColor="text1"/>
          <w:sz w:val="20"/>
          <w:szCs w:val="20"/>
        </w:rPr>
        <w:t>celebre contrato de cesión de derechos de cobro a través de factoraje financiero conforme al Programa de Cadenas Productivas de Nacional Financiera, S.N.C., Institución de Banca de Desarrollo.”</w:t>
      </w:r>
    </w:p>
    <w:p w:rsidR="00F153E4" w:rsidRPr="00FC668C" w:rsidRDefault="00F153E4" w:rsidP="00562F30">
      <w:pPr>
        <w:tabs>
          <w:tab w:val="left" w:pos="-284"/>
          <w:tab w:val="left" w:pos="9498"/>
        </w:tabs>
        <w:ind w:left="426"/>
        <w:jc w:val="both"/>
        <w:rPr>
          <w:rFonts w:ascii="Arial Narrow" w:hAnsi="Arial Narrow" w:cs="Arial"/>
          <w:color w:val="000000" w:themeColor="text1"/>
          <w:sz w:val="20"/>
          <w:szCs w:val="20"/>
        </w:rPr>
      </w:pPr>
    </w:p>
    <w:p w:rsidR="00F153E4" w:rsidRPr="00FC668C" w:rsidRDefault="00F153E4" w:rsidP="00562F30">
      <w:pPr>
        <w:tabs>
          <w:tab w:val="left" w:pos="-284"/>
          <w:tab w:val="left" w:pos="9498"/>
        </w:tabs>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lastRenderedPageBreak/>
        <w:t xml:space="preserve">El pago del servicio quedará condicionado proporcionalmente al pago que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deba efectuar por concepto de penas convencionales por atraso.”</w:t>
      </w:r>
    </w:p>
    <w:p w:rsidR="00F153E4" w:rsidRPr="00FC668C" w:rsidRDefault="00F153E4" w:rsidP="00562F30">
      <w:pPr>
        <w:ind w:left="426" w:right="-93"/>
        <w:jc w:val="both"/>
        <w:rPr>
          <w:rFonts w:ascii="Arial Narrow" w:hAnsi="Arial Narrow" w:cs="Arial"/>
          <w:b/>
          <w:color w:val="000000" w:themeColor="text1"/>
          <w:sz w:val="20"/>
          <w:szCs w:val="20"/>
        </w:rPr>
      </w:pPr>
    </w:p>
    <w:p w:rsidR="00F153E4" w:rsidRPr="00FC668C" w:rsidRDefault="00F153E4" w:rsidP="00562F30">
      <w:pPr>
        <w:tabs>
          <w:tab w:val="left" w:pos="-284"/>
          <w:tab w:val="left" w:pos="9498"/>
        </w:tabs>
        <w:ind w:left="426"/>
        <w:jc w:val="both"/>
        <w:rPr>
          <w:rFonts w:ascii="Arial Narrow" w:hAnsi="Arial Narrow" w:cs="Arial"/>
          <w:b/>
          <w:color w:val="000000" w:themeColor="text1"/>
          <w:sz w:val="20"/>
          <w:szCs w:val="20"/>
          <w:lang w:val="es-ES_tradnl"/>
        </w:rPr>
      </w:pPr>
    </w:p>
    <w:p w:rsidR="00F153E4" w:rsidRPr="00FC668C" w:rsidRDefault="00F153E4" w:rsidP="00562F30">
      <w:pPr>
        <w:tabs>
          <w:tab w:val="left" w:pos="-284"/>
          <w:tab w:val="left" w:pos="9498"/>
        </w:tabs>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lang w:val="es-ES_tradnl"/>
        </w:rPr>
        <w:t>CUARTA.- PLAZO, LUGAR Y CONDICIONES DE LA PRESTACIÓN DEL SERVICIO.-</w:t>
      </w:r>
      <w:r w:rsidRPr="00FC668C">
        <w:rPr>
          <w:rFonts w:ascii="Arial Narrow" w:hAnsi="Arial Narrow" w:cs="Arial"/>
          <w:color w:val="000000" w:themeColor="text1"/>
          <w:sz w:val="20"/>
          <w:szCs w:val="20"/>
          <w:lang w:val="es-ES_tradnl"/>
        </w:rPr>
        <w:t xml:space="preserv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se compromete a prestar el servicio  a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que se menciona en la Cláusula Primera del presente instrumento jurídico, dentro de los plazos señalados en el calendario y en  los lugares que se indican en el </w:t>
      </w:r>
      <w:r w:rsidRPr="00FC668C">
        <w:rPr>
          <w:rFonts w:ascii="Arial Narrow" w:hAnsi="Arial Narrow" w:cs="Arial"/>
          <w:b/>
          <w:color w:val="000000" w:themeColor="text1"/>
          <w:sz w:val="20"/>
          <w:szCs w:val="20"/>
        </w:rPr>
        <w:t>Anexo ___ (____)</w:t>
      </w:r>
      <w:r w:rsidRPr="00FC668C">
        <w:rPr>
          <w:rFonts w:ascii="Arial Narrow" w:hAnsi="Arial Narrow" w:cs="Arial"/>
          <w:color w:val="000000" w:themeColor="text1"/>
          <w:sz w:val="20"/>
          <w:szCs w:val="20"/>
        </w:rPr>
        <w:t>.</w:t>
      </w:r>
    </w:p>
    <w:p w:rsidR="00F153E4" w:rsidRPr="00FC668C" w:rsidRDefault="00F153E4" w:rsidP="00562F30">
      <w:pPr>
        <w:tabs>
          <w:tab w:val="left" w:pos="-284"/>
          <w:tab w:val="left" w:pos="9498"/>
        </w:tabs>
        <w:ind w:left="426"/>
        <w:jc w:val="both"/>
        <w:rPr>
          <w:rFonts w:ascii="Arial Narrow" w:hAnsi="Arial Narrow" w:cs="Arial"/>
          <w:color w:val="000000" w:themeColor="text1"/>
          <w:sz w:val="20"/>
          <w:szCs w:val="20"/>
        </w:rPr>
      </w:pPr>
    </w:p>
    <w:p w:rsidR="00F153E4" w:rsidRPr="00FC668C" w:rsidRDefault="00F153E4" w:rsidP="00562F30">
      <w:pPr>
        <w:ind w:left="426" w:right="-93"/>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En el supuesto de que </w:t>
      </w:r>
      <w:r w:rsidRPr="00FC668C">
        <w:rPr>
          <w:rFonts w:ascii="Arial Narrow" w:hAnsi="Arial Narrow" w:cs="Arial"/>
          <w:b/>
          <w:color w:val="000000" w:themeColor="text1"/>
          <w:sz w:val="20"/>
          <w:szCs w:val="20"/>
        </w:rPr>
        <w:t xml:space="preserve">“EL PROVEEDOR” </w:t>
      </w:r>
      <w:r w:rsidRPr="00FC668C">
        <w:rPr>
          <w:rFonts w:ascii="Arial Narrow" w:hAnsi="Arial Narrow" w:cs="Arial"/>
          <w:color w:val="000000" w:themeColor="text1"/>
          <w:sz w:val="20"/>
          <w:szCs w:val="20"/>
        </w:rPr>
        <w:t xml:space="preserve">para la prestación del servicio requiera de un espacio para resguardar bienes de su propiedad y que éstos sean necesarios para la prestación del servicio;  previo al inicio de éste, deberá solicitarlo a </w:t>
      </w:r>
      <w:r w:rsidRPr="00FC668C">
        <w:rPr>
          <w:rFonts w:ascii="Arial Narrow" w:hAnsi="Arial Narrow" w:cs="Arial"/>
          <w:b/>
          <w:color w:val="000000" w:themeColor="text1"/>
          <w:sz w:val="20"/>
          <w:szCs w:val="20"/>
        </w:rPr>
        <w:t xml:space="preserve">“EL INSTITUTO”, </w:t>
      </w:r>
      <w:r w:rsidRPr="00FC668C">
        <w:rPr>
          <w:rFonts w:ascii="Arial Narrow" w:hAnsi="Arial Narrow" w:cs="Arial"/>
          <w:color w:val="000000" w:themeColor="text1"/>
          <w:sz w:val="20"/>
          <w:szCs w:val="20"/>
        </w:rPr>
        <w:t>sin que el hecho de que no le sea proporcionado el espacio, sea un obstáculo para no iniciar en tiempo con la prestación del servicio.</w:t>
      </w:r>
    </w:p>
    <w:p w:rsidR="00F153E4" w:rsidRPr="00FC668C" w:rsidRDefault="00F153E4" w:rsidP="00562F30">
      <w:pPr>
        <w:ind w:left="426" w:right="-93"/>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 </w:t>
      </w:r>
    </w:p>
    <w:p w:rsidR="00F153E4" w:rsidRPr="00FC668C" w:rsidRDefault="00F153E4" w:rsidP="00562F30">
      <w:pPr>
        <w:ind w:left="426" w:right="12"/>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Durante la prestación del servicio,</w:t>
      </w:r>
      <w:r w:rsidRPr="00FC668C">
        <w:rPr>
          <w:rFonts w:ascii="Arial Narrow" w:hAnsi="Arial Narrow" w:cs="Arial"/>
          <w:b/>
          <w:color w:val="000000" w:themeColor="text1"/>
          <w:sz w:val="20"/>
          <w:szCs w:val="20"/>
        </w:rPr>
        <w:t xml:space="preserve"> </w:t>
      </w:r>
      <w:r w:rsidRPr="00FC668C">
        <w:rPr>
          <w:rFonts w:ascii="Arial Narrow" w:hAnsi="Arial Narrow" w:cs="Arial"/>
          <w:color w:val="000000" w:themeColor="text1"/>
          <w:sz w:val="20"/>
          <w:szCs w:val="20"/>
        </w:rPr>
        <w:t>éste será sujeto a una verificación visual aleatoria, con objeto de revisar que se preste conforme a las características solicitadas.</w:t>
      </w:r>
    </w:p>
    <w:p w:rsidR="00F153E4" w:rsidRPr="00FC668C" w:rsidRDefault="00F153E4" w:rsidP="00562F30">
      <w:pPr>
        <w:ind w:left="426" w:right="12"/>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 </w:t>
      </w:r>
    </w:p>
    <w:p w:rsidR="00F153E4" w:rsidRPr="00FC668C" w:rsidRDefault="00F153E4" w:rsidP="00562F30">
      <w:pPr>
        <w:ind w:left="426" w:right="12"/>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Cabe resaltar que mientras no se cumpla con las condiciones de la prestación del servicio establecidas,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no dará por  aceptado el servicio objeto de este instrumento jurídico.</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tabs>
          <w:tab w:val="left" w:pos="-284"/>
          <w:tab w:val="left" w:pos="9498"/>
        </w:tabs>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 xml:space="preserve">“EL PROVEEDOR” </w:t>
      </w:r>
      <w:r w:rsidRPr="00FC668C">
        <w:rPr>
          <w:rFonts w:ascii="Arial Narrow" w:hAnsi="Arial Narrow" w:cs="Arial"/>
          <w:color w:val="000000" w:themeColor="text1"/>
          <w:sz w:val="20"/>
          <w:szCs w:val="20"/>
        </w:rPr>
        <w:t xml:space="preserve">se obliga a responder por su cuenta y riesgo de los daños y/o perjuicios que por inobservancia o negligencia de su parte, llegue a causar a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y/o a terceros.</w:t>
      </w:r>
    </w:p>
    <w:p w:rsidR="00F153E4" w:rsidRPr="00FC668C" w:rsidRDefault="00F153E4" w:rsidP="00562F30">
      <w:pPr>
        <w:tabs>
          <w:tab w:val="left" w:pos="-284"/>
          <w:tab w:val="left" w:pos="9498"/>
        </w:tabs>
        <w:ind w:left="426"/>
        <w:jc w:val="both"/>
        <w:rPr>
          <w:rFonts w:ascii="Arial Narrow" w:hAnsi="Arial Narrow" w:cs="Arial"/>
          <w:color w:val="000000" w:themeColor="text1"/>
          <w:sz w:val="20"/>
          <w:szCs w:val="20"/>
        </w:rPr>
      </w:pPr>
    </w:p>
    <w:p w:rsidR="00F153E4" w:rsidRPr="00FC668C" w:rsidRDefault="00F153E4" w:rsidP="00562F30">
      <w:pPr>
        <w:tabs>
          <w:tab w:val="left" w:pos="-284"/>
          <w:tab w:val="left" w:pos="9498"/>
        </w:tabs>
        <w:ind w:left="426"/>
        <w:jc w:val="both"/>
        <w:rPr>
          <w:rFonts w:ascii="Arial Narrow" w:hAnsi="Arial Narrow" w:cs="Arial"/>
          <w:b/>
          <w:i/>
          <w:color w:val="000000" w:themeColor="text1"/>
          <w:sz w:val="20"/>
          <w:szCs w:val="20"/>
          <w:u w:val="single"/>
        </w:rPr>
      </w:pPr>
      <w:r w:rsidRPr="00FC668C">
        <w:rPr>
          <w:rFonts w:ascii="Arial Narrow" w:hAnsi="Arial Narrow" w:cs="Arial"/>
          <w:b/>
          <w:i/>
          <w:color w:val="000000" w:themeColor="text1"/>
          <w:sz w:val="20"/>
          <w:szCs w:val="20"/>
        </w:rPr>
        <w:t xml:space="preserve">NOTA: </w:t>
      </w:r>
      <w:r w:rsidRPr="00FC668C">
        <w:rPr>
          <w:rFonts w:ascii="Arial Narrow" w:hAnsi="Arial Narrow" w:cs="Arial"/>
          <w:b/>
          <w:i/>
          <w:color w:val="000000" w:themeColor="text1"/>
          <w:sz w:val="20"/>
          <w:szCs w:val="20"/>
          <w:u w:val="single"/>
        </w:rPr>
        <w:t>Indicar las condiciones, características y demás datos específicos relativos  al servicio que se pretenda contratar.</w:t>
      </w:r>
    </w:p>
    <w:p w:rsidR="00F153E4" w:rsidRPr="00FC668C" w:rsidRDefault="00F153E4" w:rsidP="00562F30">
      <w:pPr>
        <w:tabs>
          <w:tab w:val="left" w:pos="-284"/>
          <w:tab w:val="left" w:pos="9498"/>
        </w:tabs>
        <w:ind w:left="426"/>
        <w:jc w:val="both"/>
        <w:rPr>
          <w:rFonts w:ascii="Arial Narrow" w:hAnsi="Arial Narrow" w:cs="Arial"/>
          <w:b/>
          <w:i/>
          <w:color w:val="000000" w:themeColor="text1"/>
          <w:sz w:val="20"/>
          <w:szCs w:val="20"/>
          <w:u w:val="single"/>
        </w:rPr>
      </w:pPr>
      <w:r w:rsidRPr="00FC668C">
        <w:rPr>
          <w:rFonts w:ascii="Arial Narrow" w:hAnsi="Arial Narrow" w:cs="Arial"/>
          <w:b/>
          <w:i/>
          <w:color w:val="000000" w:themeColor="text1"/>
          <w:sz w:val="20"/>
          <w:szCs w:val="20"/>
          <w:u w:val="single"/>
        </w:rPr>
        <w:t xml:space="preserve"> </w:t>
      </w:r>
    </w:p>
    <w:p w:rsidR="00F153E4" w:rsidRPr="00FC668C" w:rsidRDefault="00F153E4" w:rsidP="00562F30">
      <w:pPr>
        <w:tabs>
          <w:tab w:val="left" w:pos="-284"/>
          <w:tab w:val="left" w:pos="9498"/>
        </w:tabs>
        <w:ind w:left="426"/>
        <w:jc w:val="both"/>
        <w:rPr>
          <w:rFonts w:ascii="Arial Narrow" w:hAnsi="Arial Narrow" w:cs="Arial"/>
          <w:b/>
          <w:i/>
          <w:color w:val="000000" w:themeColor="text1"/>
          <w:sz w:val="20"/>
          <w:szCs w:val="20"/>
          <w:u w:val="single"/>
        </w:rPr>
      </w:pPr>
    </w:p>
    <w:p w:rsidR="00F153E4" w:rsidRPr="00FC668C" w:rsidRDefault="00F153E4" w:rsidP="00562F30">
      <w:pPr>
        <w:ind w:left="426" w:right="-93"/>
        <w:jc w:val="both"/>
        <w:rPr>
          <w:rFonts w:ascii="Arial Narrow" w:hAnsi="Arial Narrow" w:cs="Arial"/>
          <w:color w:val="000000" w:themeColor="text1"/>
          <w:sz w:val="20"/>
          <w:szCs w:val="20"/>
          <w:lang w:val="es-ES_tradnl"/>
        </w:rPr>
      </w:pPr>
      <w:r w:rsidRPr="00FC668C">
        <w:rPr>
          <w:rFonts w:ascii="Arial Narrow" w:hAnsi="Arial Narrow" w:cs="Arial"/>
          <w:b/>
          <w:color w:val="000000" w:themeColor="text1"/>
          <w:sz w:val="20"/>
          <w:szCs w:val="20"/>
          <w:lang w:val="es-ES_tradnl"/>
        </w:rPr>
        <w:t xml:space="preserve">SEXTA.- VIGENCIA.- </w:t>
      </w:r>
      <w:r w:rsidRPr="00FC668C">
        <w:rPr>
          <w:rFonts w:ascii="Arial Narrow" w:hAnsi="Arial Narrow" w:cs="Arial"/>
          <w:color w:val="000000" w:themeColor="text1"/>
          <w:sz w:val="20"/>
          <w:szCs w:val="20"/>
          <w:lang w:val="es-ES_tradnl"/>
        </w:rPr>
        <w:t xml:space="preserve">Las partes convienen en que la vigencia del presente contrato comprenderá del __ de ______ al __ de ______ </w:t>
      </w:r>
      <w:proofErr w:type="spellStart"/>
      <w:r w:rsidRPr="00FC668C">
        <w:rPr>
          <w:rFonts w:ascii="Arial Narrow" w:hAnsi="Arial Narrow" w:cs="Arial"/>
          <w:color w:val="000000" w:themeColor="text1"/>
          <w:sz w:val="20"/>
          <w:szCs w:val="20"/>
          <w:lang w:val="es-ES_tradnl"/>
        </w:rPr>
        <w:t>de</w:t>
      </w:r>
      <w:proofErr w:type="spellEnd"/>
      <w:r w:rsidRPr="00FC668C">
        <w:rPr>
          <w:rFonts w:ascii="Arial Narrow" w:hAnsi="Arial Narrow" w:cs="Arial"/>
          <w:color w:val="000000" w:themeColor="text1"/>
          <w:sz w:val="20"/>
          <w:szCs w:val="20"/>
          <w:lang w:val="es-ES_tradnl"/>
        </w:rPr>
        <w:t xml:space="preserve"> ____.</w:t>
      </w:r>
    </w:p>
    <w:p w:rsidR="00F153E4" w:rsidRPr="00FC668C" w:rsidRDefault="00F153E4" w:rsidP="00562F30">
      <w:pPr>
        <w:ind w:left="426" w:right="-93"/>
        <w:jc w:val="both"/>
        <w:rPr>
          <w:rFonts w:ascii="Arial Narrow" w:hAnsi="Arial Narrow" w:cs="Arial"/>
          <w:b/>
          <w:color w:val="000000" w:themeColor="text1"/>
          <w:sz w:val="20"/>
          <w:szCs w:val="20"/>
          <w:lang w:val="es-ES_tradnl"/>
        </w:rPr>
      </w:pPr>
    </w:p>
    <w:p w:rsidR="00F153E4" w:rsidRPr="00FC668C" w:rsidRDefault="00F153E4" w:rsidP="00562F30">
      <w:pPr>
        <w:ind w:left="426" w:right="-93"/>
        <w:jc w:val="both"/>
        <w:rPr>
          <w:rFonts w:ascii="Arial Narrow" w:hAnsi="Arial Narrow" w:cs="Arial"/>
          <w:b/>
          <w:color w:val="000000" w:themeColor="text1"/>
          <w:sz w:val="20"/>
          <w:szCs w:val="20"/>
        </w:rPr>
      </w:pPr>
    </w:p>
    <w:p w:rsidR="00F153E4" w:rsidRPr="00FC668C" w:rsidRDefault="00F153E4" w:rsidP="00562F30">
      <w:pPr>
        <w:ind w:left="426" w:right="-93"/>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lang w:val="es-ES_tradnl"/>
        </w:rPr>
        <w:t>SÉPTIMA.- PROHIBICIÓN DE CESIÓN DE DERECHOS Y OBLIGACIONES.-</w:t>
      </w:r>
      <w:r w:rsidRPr="00FC668C">
        <w:rPr>
          <w:rFonts w:ascii="Arial Narrow" w:hAnsi="Arial Narrow" w:cs="Arial"/>
          <w:color w:val="000000" w:themeColor="text1"/>
          <w:sz w:val="20"/>
          <w:szCs w:val="20"/>
          <w:lang w:val="es-ES_tradnl"/>
        </w:rPr>
        <w:t xml:space="preserv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se obliga a no ceder, a favor de cualquier otra persona, los derechos y obligaciones que se deriven de este Contrato. </w:t>
      </w:r>
    </w:p>
    <w:p w:rsidR="00F153E4" w:rsidRPr="00FC668C" w:rsidRDefault="00F153E4" w:rsidP="00562F30">
      <w:pPr>
        <w:ind w:left="426" w:right="-93"/>
        <w:jc w:val="both"/>
        <w:rPr>
          <w:rFonts w:ascii="Arial Narrow" w:hAnsi="Arial Narrow" w:cs="Arial"/>
          <w:color w:val="000000" w:themeColor="text1"/>
          <w:sz w:val="20"/>
          <w:szCs w:val="20"/>
        </w:rPr>
      </w:pPr>
    </w:p>
    <w:p w:rsidR="00F153E4" w:rsidRPr="00FC668C" w:rsidRDefault="00F153E4" w:rsidP="00562F30">
      <w:pPr>
        <w:ind w:left="426" w:right="-93"/>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sólo podrá ceder los derechos de cobro que se deriven del presente contrato, de acuerdo con lo estipulado en la Cláusula Tercera, del presente instrumento jurídico.</w:t>
      </w:r>
    </w:p>
    <w:p w:rsidR="00F153E4" w:rsidRPr="00FC668C" w:rsidRDefault="00F153E4" w:rsidP="00562F30">
      <w:pPr>
        <w:ind w:left="426" w:right="-93"/>
        <w:jc w:val="both"/>
        <w:rPr>
          <w:rFonts w:ascii="Arial Narrow" w:hAnsi="Arial Narrow" w:cs="Arial"/>
          <w:color w:val="000000" w:themeColor="text1"/>
          <w:sz w:val="20"/>
          <w:szCs w:val="20"/>
          <w:lang w:val="es-ES_tradnl"/>
        </w:rPr>
      </w:pPr>
    </w:p>
    <w:p w:rsidR="00F153E4" w:rsidRPr="00FC668C" w:rsidRDefault="00F153E4" w:rsidP="00562F30">
      <w:pPr>
        <w:ind w:left="426" w:right="-93"/>
        <w:jc w:val="both"/>
        <w:rPr>
          <w:rFonts w:ascii="Arial Narrow" w:hAnsi="Arial Narrow" w:cs="Arial"/>
          <w:b/>
          <w:color w:val="000000" w:themeColor="text1"/>
          <w:sz w:val="20"/>
          <w:szCs w:val="20"/>
          <w:lang w:val="es-ES_tradnl"/>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OCTAVA.- RESPONSABILIDAD.-</w:t>
      </w:r>
      <w:r w:rsidRPr="00FC668C">
        <w:rPr>
          <w:rFonts w:ascii="Arial Narrow" w:hAnsi="Arial Narrow" w:cs="Arial"/>
          <w:color w:val="000000" w:themeColor="text1"/>
          <w:sz w:val="20"/>
          <w:szCs w:val="20"/>
        </w:rPr>
        <w:t xml:space="preserv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se obliga a responder por su cuenta y riesgo de los daños y/o perjuicios que por inobservancia o negligencia de su parte, lleguen a causar a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y/o a terceros, con motivo de las obligaciones pactadas en este instrumento jurídico,  de conformidad con lo establecido en el artículo 53, de la Ley de Adquisiciones, Arrendamientos y Servicios del Sector Público.</w:t>
      </w:r>
    </w:p>
    <w:p w:rsidR="00F153E4" w:rsidRPr="00FC668C" w:rsidRDefault="00F153E4" w:rsidP="00562F30">
      <w:pPr>
        <w:ind w:left="426" w:right="-93"/>
        <w:jc w:val="both"/>
        <w:rPr>
          <w:rFonts w:ascii="Arial Narrow" w:hAnsi="Arial Narrow" w:cs="Arial"/>
          <w:b/>
          <w:color w:val="000000" w:themeColor="text1"/>
          <w:sz w:val="20"/>
          <w:szCs w:val="20"/>
        </w:rPr>
      </w:pPr>
    </w:p>
    <w:p w:rsidR="00F153E4" w:rsidRPr="00FC668C" w:rsidRDefault="00F153E4" w:rsidP="00562F30">
      <w:pPr>
        <w:ind w:left="426" w:right="-93"/>
        <w:jc w:val="both"/>
        <w:rPr>
          <w:rFonts w:ascii="Arial Narrow" w:hAnsi="Arial Narrow" w:cs="Arial"/>
          <w:b/>
          <w:color w:val="000000" w:themeColor="text1"/>
          <w:sz w:val="20"/>
          <w:szCs w:val="20"/>
          <w:lang w:val="es-ES_tradnl"/>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 xml:space="preserve">NOVENA.- IMPUESTOS Y/O DERECHOS.- </w:t>
      </w:r>
      <w:r w:rsidRPr="00FC668C">
        <w:rPr>
          <w:rFonts w:ascii="Arial Narrow" w:hAnsi="Arial Narrow" w:cs="Arial"/>
          <w:color w:val="000000" w:themeColor="text1"/>
          <w:sz w:val="20"/>
          <w:szCs w:val="20"/>
        </w:rPr>
        <w:t xml:space="preserve">Los impuestos y/o derechos que procedan con motivo del servicio objeto del presente contrato, serán pagados por </w:t>
      </w:r>
      <w:r w:rsidRPr="00FC668C">
        <w:rPr>
          <w:rFonts w:ascii="Arial Narrow" w:hAnsi="Arial Narrow" w:cs="Arial"/>
          <w:b/>
          <w:bCs/>
          <w:color w:val="000000" w:themeColor="text1"/>
          <w:sz w:val="20"/>
          <w:szCs w:val="20"/>
        </w:rPr>
        <w:t>“EL PROVEEDOR</w:t>
      </w:r>
      <w:r w:rsidRPr="00FC668C">
        <w:rPr>
          <w:rFonts w:ascii="Arial Narrow" w:hAnsi="Arial Narrow" w:cs="Arial"/>
          <w:b/>
          <w:color w:val="000000" w:themeColor="text1"/>
          <w:sz w:val="20"/>
          <w:szCs w:val="20"/>
        </w:rPr>
        <w:t>”</w:t>
      </w:r>
      <w:r w:rsidRPr="00FC668C">
        <w:rPr>
          <w:rFonts w:ascii="Arial Narrow" w:hAnsi="Arial Narrow" w:cs="Arial"/>
          <w:color w:val="000000" w:themeColor="text1"/>
          <w:sz w:val="20"/>
          <w:szCs w:val="20"/>
        </w:rPr>
        <w:t xml:space="preserve"> conforme a la legislación aplicable en la materia.</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tabs>
          <w:tab w:val="left" w:pos="-284"/>
          <w:tab w:val="left" w:pos="9498"/>
        </w:tabs>
        <w:ind w:left="426"/>
        <w:jc w:val="both"/>
        <w:rPr>
          <w:rFonts w:ascii="Arial Narrow" w:hAnsi="Arial Narrow" w:cs="Arial"/>
          <w:color w:val="000000" w:themeColor="text1"/>
          <w:sz w:val="20"/>
          <w:szCs w:val="20"/>
        </w:rPr>
      </w:pPr>
      <w:r w:rsidRPr="00FC668C">
        <w:rPr>
          <w:rFonts w:ascii="Arial Narrow" w:hAnsi="Arial Narrow" w:cs="Arial"/>
          <w:b/>
          <w:bCs/>
          <w:color w:val="000000" w:themeColor="text1"/>
          <w:sz w:val="20"/>
          <w:szCs w:val="20"/>
        </w:rPr>
        <w:t>“EL INSTITUTO”</w:t>
      </w:r>
      <w:r w:rsidRPr="00FC668C">
        <w:rPr>
          <w:rFonts w:ascii="Arial Narrow" w:hAnsi="Arial Narrow" w:cs="Arial"/>
          <w:color w:val="000000" w:themeColor="text1"/>
          <w:sz w:val="20"/>
          <w:szCs w:val="20"/>
        </w:rPr>
        <w:t xml:space="preserve"> sólo cubrirá el Impuesto al Valor Agregado de acuerdo a lo establecido en las disposiciones fiscales vigentes en la materia.</w:t>
      </w:r>
    </w:p>
    <w:p w:rsidR="00F153E4" w:rsidRPr="00FC668C" w:rsidRDefault="00F153E4" w:rsidP="00562F30">
      <w:pPr>
        <w:pStyle w:val="Textoindependiente24"/>
        <w:ind w:left="426"/>
        <w:rPr>
          <w:rFonts w:ascii="Arial Narrow" w:hAnsi="Arial Narrow" w:cs="Arial"/>
          <w:b/>
          <w:color w:val="000000" w:themeColor="text1"/>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DÉCIMA.- PATENTES Y/O MARCAS.- “EL PROVEEDOR”</w:t>
      </w:r>
      <w:r w:rsidRPr="00FC668C">
        <w:rPr>
          <w:rFonts w:ascii="Arial Narrow" w:hAnsi="Arial Narrow" w:cs="Arial"/>
          <w:color w:val="000000" w:themeColor="text1"/>
          <w:sz w:val="20"/>
          <w:szCs w:val="20"/>
        </w:rPr>
        <w:t xml:space="preserve"> se obliga para con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a responder por los daños y/o perjuicios que le pudiera causar a éste o a terceros, si con motivo de la prestación del servicio viola derechos de autor, de patentes y/o marcas u otro derecho reservado</w:t>
      </w:r>
      <w:r w:rsidRPr="00FC668C">
        <w:rPr>
          <w:rFonts w:ascii="Arial Narrow" w:hAnsi="Arial Narrow" w:cs="Arial"/>
          <w:bCs/>
          <w:color w:val="000000" w:themeColor="text1"/>
          <w:sz w:val="20"/>
          <w:szCs w:val="20"/>
        </w:rPr>
        <w:t xml:space="preserve"> a nivel nacional o internacional</w:t>
      </w:r>
      <w:r w:rsidRPr="00FC668C">
        <w:rPr>
          <w:rFonts w:ascii="Arial Narrow" w:hAnsi="Arial Narrow" w:cs="Arial"/>
          <w:color w:val="000000" w:themeColor="text1"/>
          <w:sz w:val="20"/>
          <w:szCs w:val="20"/>
        </w:rPr>
        <w:t>.</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Por lo anterior,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manifiesta en este acto bajo protesta de decir verdad, no encontrarse en ninguno de los supuestos de infracción a la Ley Federal del Derecho de Autor, ni a la Ley de la Propiedad Industrial.</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b/>
          <w:color w:val="000000" w:themeColor="text1"/>
          <w:sz w:val="20"/>
          <w:szCs w:val="20"/>
        </w:rPr>
      </w:pPr>
      <w:r w:rsidRPr="00FC668C">
        <w:rPr>
          <w:rFonts w:ascii="Arial Narrow" w:hAnsi="Arial Narrow" w:cs="Arial"/>
          <w:color w:val="000000" w:themeColor="text1"/>
          <w:sz w:val="20"/>
          <w:szCs w:val="20"/>
        </w:rPr>
        <w:t xml:space="preserve">En caso de que sobreviniera alguna reclamación en contra de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por cualquiera de las causas antes mencionadas, la única obligación de éste será la de dar aviso en el domicilio previsto en este instrumento a </w:t>
      </w:r>
      <w:r w:rsidRPr="00FC668C">
        <w:rPr>
          <w:rFonts w:ascii="Arial Narrow" w:hAnsi="Arial Narrow" w:cs="Arial"/>
          <w:b/>
          <w:color w:val="000000" w:themeColor="text1"/>
          <w:sz w:val="20"/>
          <w:szCs w:val="20"/>
        </w:rPr>
        <w:lastRenderedPageBreak/>
        <w:t>“EL PROVEEDOR”</w:t>
      </w:r>
      <w:r w:rsidRPr="00FC668C">
        <w:rPr>
          <w:rFonts w:ascii="Arial Narrow" w:hAnsi="Arial Narrow" w:cs="Arial"/>
          <w:color w:val="000000" w:themeColor="text1"/>
          <w:sz w:val="20"/>
          <w:szCs w:val="20"/>
        </w:rPr>
        <w:t xml:space="preserve">, para que éste lleve a cabo las acciones necesarias que garanticen la liberación de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de cualquier controversia o</w:t>
      </w:r>
      <w:r w:rsidRPr="00FC668C">
        <w:rPr>
          <w:rFonts w:ascii="Arial Narrow" w:hAnsi="Arial Narrow" w:cs="Arial"/>
          <w:bCs/>
          <w:color w:val="000000" w:themeColor="text1"/>
          <w:sz w:val="20"/>
          <w:szCs w:val="20"/>
        </w:rPr>
        <w:t xml:space="preserve"> responsabilidad de carácter civil, mercantil, penal o administrativa que, en su caso, se ocasione</w:t>
      </w:r>
      <w:r w:rsidRPr="00FC668C">
        <w:rPr>
          <w:rFonts w:ascii="Arial Narrow" w:hAnsi="Arial Narrow" w:cs="Arial"/>
          <w:b/>
          <w:color w:val="000000" w:themeColor="text1"/>
          <w:sz w:val="20"/>
          <w:szCs w:val="20"/>
        </w:rPr>
        <w:t>.</w:t>
      </w:r>
    </w:p>
    <w:p w:rsidR="00F153E4" w:rsidRPr="00FC668C" w:rsidRDefault="00F153E4" w:rsidP="00562F30">
      <w:pPr>
        <w:ind w:left="426" w:right="-93"/>
        <w:jc w:val="both"/>
        <w:rPr>
          <w:rFonts w:ascii="Arial Narrow" w:hAnsi="Arial Narrow" w:cs="Arial"/>
          <w:b/>
          <w:color w:val="000000" w:themeColor="text1"/>
          <w:sz w:val="20"/>
          <w:szCs w:val="20"/>
        </w:rPr>
      </w:pPr>
    </w:p>
    <w:p w:rsidR="00F153E4" w:rsidRPr="00FC668C" w:rsidRDefault="00F153E4" w:rsidP="00562F30">
      <w:pPr>
        <w:ind w:left="426" w:right="-93"/>
        <w:jc w:val="both"/>
        <w:rPr>
          <w:rFonts w:ascii="Arial Narrow" w:hAnsi="Arial Narrow" w:cs="Arial"/>
          <w:b/>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 xml:space="preserve">DÉCIMA PRIMERA.- GARANTÍAS.- “EL PROVEEDOR” </w:t>
      </w:r>
      <w:r w:rsidRPr="00FC668C">
        <w:rPr>
          <w:rFonts w:ascii="Arial Narrow" w:hAnsi="Arial Narrow" w:cs="Arial"/>
          <w:color w:val="000000" w:themeColor="text1"/>
          <w:sz w:val="20"/>
          <w:szCs w:val="20"/>
        </w:rPr>
        <w:t xml:space="preserve">se obliga a otorgar a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las garantías que se enumeran a continuación:</w:t>
      </w: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562F30">
      <w:pPr>
        <w:ind w:left="426"/>
        <w:jc w:val="both"/>
        <w:rPr>
          <w:rFonts w:ascii="Arial Narrow" w:hAnsi="Arial Narrow" w:cs="Arial"/>
          <w:i/>
          <w:color w:val="000000" w:themeColor="text1"/>
          <w:sz w:val="20"/>
          <w:szCs w:val="20"/>
        </w:rPr>
      </w:pPr>
      <w:r w:rsidRPr="00FC668C">
        <w:rPr>
          <w:rFonts w:ascii="Arial Narrow" w:hAnsi="Arial Narrow" w:cs="Arial"/>
          <w:b/>
          <w:color w:val="000000" w:themeColor="text1"/>
          <w:sz w:val="20"/>
          <w:szCs w:val="20"/>
        </w:rPr>
        <w:t>GARANTÍA DE CUMPLIMIENTO DEL CONTRATO.- “EL PROVEEDOR”</w:t>
      </w:r>
      <w:r w:rsidRPr="00FC668C">
        <w:rPr>
          <w:rFonts w:ascii="Arial Narrow" w:hAnsi="Arial Narrow" w:cs="Arial"/>
          <w:color w:val="000000" w:themeColor="text1"/>
          <w:sz w:val="20"/>
          <w:szCs w:val="20"/>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FC668C">
        <w:rPr>
          <w:rFonts w:ascii="Arial Narrow" w:hAnsi="Arial Narrow" w:cs="Arial"/>
          <w:b/>
          <w:i/>
          <w:color w:val="000000" w:themeColor="text1"/>
          <w:sz w:val="20"/>
          <w:szCs w:val="20"/>
          <w:u w:val="single"/>
        </w:rPr>
        <w:t>(en tratándose de contratos abiertos, deberá señalarse que el porcentaje de la garantía será sobre el monto máximo del contrato</w:t>
      </w:r>
      <w:r w:rsidRPr="00FC668C">
        <w:rPr>
          <w:rFonts w:ascii="Arial Narrow" w:hAnsi="Arial Narrow" w:cs="Arial"/>
          <w:b/>
          <w:i/>
          <w:color w:val="000000" w:themeColor="text1"/>
          <w:sz w:val="20"/>
          <w:szCs w:val="20"/>
        </w:rPr>
        <w:t>)</w:t>
      </w:r>
      <w:r w:rsidRPr="00FC668C">
        <w:rPr>
          <w:rFonts w:ascii="Arial Narrow" w:hAnsi="Arial Narrow" w:cs="Arial"/>
          <w:i/>
          <w:color w:val="000000" w:themeColor="text1"/>
          <w:sz w:val="20"/>
          <w:szCs w:val="20"/>
        </w:rPr>
        <w:t>.</w:t>
      </w:r>
    </w:p>
    <w:p w:rsidR="00F153E4" w:rsidRPr="00FC668C" w:rsidRDefault="00F153E4" w:rsidP="00562F30">
      <w:pPr>
        <w:ind w:left="426"/>
        <w:jc w:val="both"/>
        <w:rPr>
          <w:rFonts w:ascii="Arial Narrow" w:hAnsi="Arial Narrow" w:cs="Arial"/>
          <w:i/>
          <w:color w:val="000000" w:themeColor="text1"/>
          <w:sz w:val="20"/>
          <w:szCs w:val="20"/>
        </w:rPr>
      </w:pPr>
    </w:p>
    <w:p w:rsidR="00F153E4" w:rsidRPr="00FC668C" w:rsidRDefault="00F153E4" w:rsidP="00562F30">
      <w:pPr>
        <w:ind w:left="426"/>
        <w:jc w:val="both"/>
        <w:rPr>
          <w:rFonts w:ascii="Arial Narrow" w:hAnsi="Arial Narrow" w:cs="Arial"/>
          <w:b/>
          <w:i/>
          <w:color w:val="000000" w:themeColor="text1"/>
          <w:sz w:val="20"/>
          <w:szCs w:val="20"/>
          <w:u w:val="single"/>
        </w:rPr>
      </w:pPr>
      <w:r w:rsidRPr="00FC668C">
        <w:rPr>
          <w:rFonts w:ascii="Arial Narrow" w:hAnsi="Arial Narrow" w:cs="Arial"/>
          <w:b/>
          <w:i/>
          <w:color w:val="000000" w:themeColor="text1"/>
          <w:sz w:val="20"/>
          <w:szCs w:val="20"/>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queda obligado a entregar a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la póliza de fianza, apegándose al formato que se integra al presente instrumento jurídico como </w:t>
      </w:r>
      <w:r w:rsidRPr="00FC668C">
        <w:rPr>
          <w:rFonts w:ascii="Arial Narrow" w:hAnsi="Arial Narrow" w:cs="Arial"/>
          <w:b/>
          <w:color w:val="000000" w:themeColor="text1"/>
          <w:sz w:val="20"/>
          <w:szCs w:val="20"/>
        </w:rPr>
        <w:t>Anexo __ (____)</w:t>
      </w:r>
      <w:r w:rsidRPr="00FC668C">
        <w:rPr>
          <w:rFonts w:ascii="Arial Narrow" w:hAnsi="Arial Narrow" w:cs="Arial"/>
          <w:color w:val="000000" w:themeColor="text1"/>
          <w:sz w:val="20"/>
          <w:szCs w:val="20"/>
        </w:rPr>
        <w:t>, en ___________ ubicada en ___________.</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Dicha póliza de garantía de cumplimiento del contrato será devuelta a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una vez que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le otorgue autorización por escrito, para que éste pueda solicitar a la afianzadora correspondiente la cancelación de la fianza, autorización que se entregará a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en forma inmediata, siempre que demuestre haber cumplido con la totalidad de las obligaciones adquiridas por virtud del presente contrato.</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De conformidad con el artículo 81, fracción II del Reglamento de la Ley de Adquisiciones, Arrendamientos y Servicios del Sector Público, la aplicación de la garantía de cumplimiento se hará efectiva por el monto total de la obligación garantizada.</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b/>
          <w:i/>
          <w:color w:val="000000" w:themeColor="text1"/>
          <w:sz w:val="20"/>
          <w:szCs w:val="20"/>
          <w:u w:val="single"/>
        </w:rPr>
      </w:pPr>
      <w:r w:rsidRPr="00FC668C">
        <w:rPr>
          <w:rFonts w:ascii="Arial Narrow" w:hAnsi="Arial Narrow" w:cs="Arial"/>
          <w:b/>
          <w:bCs/>
          <w:i/>
          <w:color w:val="000000" w:themeColor="text1"/>
          <w:sz w:val="20"/>
          <w:szCs w:val="20"/>
        </w:rPr>
        <w:t xml:space="preserve">NOTA: </w:t>
      </w:r>
      <w:r w:rsidRPr="00FC668C">
        <w:rPr>
          <w:rFonts w:ascii="Arial Narrow" w:hAnsi="Arial Narrow" w:cs="Arial"/>
          <w:b/>
          <w:i/>
          <w:color w:val="000000" w:themeColor="text1"/>
          <w:sz w:val="20"/>
          <w:szCs w:val="20"/>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“GARANTÍA DE CUMPLIMIENTO DEL CONTRATO.- “EL PROVEEDOR”</w:t>
      </w:r>
      <w:r w:rsidRPr="00FC668C">
        <w:rPr>
          <w:rFonts w:ascii="Arial Narrow" w:hAnsi="Arial Narrow" w:cs="Arial"/>
          <w:color w:val="000000" w:themeColor="text1"/>
          <w:sz w:val="20"/>
          <w:szCs w:val="20"/>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para lo cual, se deberá seguir el procedimiento siguiente:</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autoSpaceDE w:val="0"/>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 xml:space="preserve">a) </w:t>
      </w:r>
      <w:r w:rsidRPr="00FC668C">
        <w:rPr>
          <w:rFonts w:ascii="Arial Narrow" w:hAnsi="Arial Narrow" w:cs="Arial"/>
          <w:color w:val="000000" w:themeColor="text1"/>
          <w:sz w:val="20"/>
          <w:szCs w:val="20"/>
        </w:rPr>
        <w:t>El cheque debe expedirse a nombre del Instituto Mexicano del Seguro Social.</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autoSpaceDE w:val="0"/>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 xml:space="preserve">b) </w:t>
      </w:r>
      <w:r w:rsidRPr="00FC668C">
        <w:rPr>
          <w:rFonts w:ascii="Arial Narrow" w:hAnsi="Arial Narrow" w:cs="Arial"/>
          <w:color w:val="000000" w:themeColor="text1"/>
          <w:sz w:val="20"/>
          <w:szCs w:val="20"/>
        </w:rPr>
        <w:t xml:space="preserve">Dicho cheque deberá ser resguardado, a título de garantía, en __________ </w:t>
      </w:r>
      <w:r w:rsidRPr="00FC668C">
        <w:rPr>
          <w:rFonts w:ascii="Arial Narrow" w:hAnsi="Arial Narrow" w:cs="Arial"/>
          <w:b/>
          <w:i/>
          <w:color w:val="000000" w:themeColor="text1"/>
          <w:sz w:val="20"/>
          <w:szCs w:val="20"/>
          <w:u w:val="single"/>
        </w:rPr>
        <w:t>(señalar el área de tesorería y/o su equivalente en los órganos de operación administrativa desconcentrada)</w:t>
      </w:r>
      <w:r w:rsidRPr="00FC668C">
        <w:rPr>
          <w:rFonts w:ascii="Arial Narrow" w:hAnsi="Arial Narrow" w:cs="Arial"/>
          <w:color w:val="000000" w:themeColor="text1"/>
          <w:sz w:val="20"/>
          <w:szCs w:val="20"/>
        </w:rPr>
        <w:t>.</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autoSpaceDE w:val="0"/>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 xml:space="preserve">c) </w:t>
      </w:r>
      <w:r w:rsidRPr="00FC668C">
        <w:rPr>
          <w:rFonts w:ascii="Arial Narrow" w:hAnsi="Arial Narrow" w:cs="Arial"/>
          <w:color w:val="000000" w:themeColor="text1"/>
          <w:sz w:val="20"/>
          <w:szCs w:val="20"/>
        </w:rPr>
        <w:t xml:space="preserve">El cheque será devuelto a más tardar el segundo día hábil posterior a que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constate el cumplimiento del contrato. En este caso, la verificación del cumplimiento del contrato por parte de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deberá hacerse a más tardar el tercer día hábil posterior a aquél en que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de aviso de la conclusión de la prestación del servicio, objeto del presente instrumento.</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pStyle w:val="Textoindependiente24"/>
        <w:ind w:left="426"/>
        <w:rPr>
          <w:rFonts w:ascii="Arial Narrow" w:hAnsi="Arial Narrow" w:cs="Arial"/>
          <w:b/>
          <w:i/>
          <w:color w:val="000000" w:themeColor="text1"/>
          <w:u w:val="single"/>
        </w:rPr>
      </w:pPr>
      <w:r w:rsidRPr="00FC668C">
        <w:rPr>
          <w:rFonts w:ascii="Arial Narrow" w:hAnsi="Arial Narrow" w:cs="Arial"/>
          <w:b/>
          <w:bCs/>
          <w:i/>
          <w:color w:val="000000" w:themeColor="text1"/>
          <w:u w:val="single"/>
        </w:rPr>
        <w:t xml:space="preserve">NOTA: </w:t>
      </w:r>
      <w:r w:rsidRPr="00FC668C">
        <w:rPr>
          <w:rFonts w:ascii="Arial Narrow" w:hAnsi="Arial Narrow" w:cs="Arial"/>
          <w:b/>
          <w:i/>
          <w:color w:val="000000" w:themeColor="text1"/>
          <w:u w:val="single"/>
        </w:rPr>
        <w:t>(En caso de que se hubiese pactado el otorgamiento de anticipo al proveedor, se deberá insertar el texto siguiente:)</w:t>
      </w:r>
    </w:p>
    <w:p w:rsidR="00F153E4" w:rsidRPr="00FC668C" w:rsidRDefault="00F153E4" w:rsidP="00562F30">
      <w:pPr>
        <w:pStyle w:val="Textoindependiente24"/>
        <w:ind w:left="426"/>
        <w:rPr>
          <w:rFonts w:ascii="Arial Narrow" w:hAnsi="Arial Narrow" w:cs="Arial"/>
          <w:b/>
          <w:color w:val="000000" w:themeColor="text1"/>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“GARANTÍA DE ANTICIPO.- “EL PROVEEDOR”</w:t>
      </w:r>
      <w:r w:rsidRPr="00FC668C">
        <w:rPr>
          <w:rFonts w:ascii="Arial Narrow" w:hAnsi="Arial Narrow" w:cs="Arial"/>
          <w:color w:val="000000" w:themeColor="text1"/>
          <w:sz w:val="20"/>
          <w:szCs w:val="20"/>
        </w:rPr>
        <w:t xml:space="preserve"> se obliga a otorgar, previo al otorgamiento del anticipo estipulado en la Cláusula _________, una póliza de fianza expedida por compañía autorizada en los términos de la Ley Federal de Instituciones </w:t>
      </w:r>
      <w:r w:rsidRPr="00FC668C">
        <w:rPr>
          <w:rFonts w:ascii="Arial Narrow" w:hAnsi="Arial Narrow" w:cs="Arial"/>
          <w:color w:val="000000" w:themeColor="text1"/>
          <w:sz w:val="20"/>
          <w:szCs w:val="20"/>
        </w:rPr>
        <w:lastRenderedPageBreak/>
        <w:t>de Fianzas, y a favor del “Instituto Mexicano del Seguro Social”, por un monto equivalente al 100% (cien por ciento) del importe otorgado por concepto de anticipo, incluyendo el I.V.A.”</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queda obligado a entregar a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la póliza de fianza, apegándose al formato que se integra al presente instrumento jurídico como </w:t>
      </w:r>
      <w:r w:rsidRPr="00FC668C">
        <w:rPr>
          <w:rFonts w:ascii="Arial Narrow" w:hAnsi="Arial Narrow" w:cs="Arial"/>
          <w:b/>
          <w:color w:val="000000" w:themeColor="text1"/>
          <w:sz w:val="20"/>
          <w:szCs w:val="20"/>
        </w:rPr>
        <w:t>Anexo __ (____)</w:t>
      </w:r>
      <w:r w:rsidRPr="00FC668C">
        <w:rPr>
          <w:rFonts w:ascii="Arial Narrow" w:hAnsi="Arial Narrow" w:cs="Arial"/>
          <w:color w:val="000000" w:themeColor="text1"/>
          <w:sz w:val="20"/>
          <w:szCs w:val="20"/>
        </w:rPr>
        <w:t>, en __________ ubicada en ___________.</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Dicha póliza de garantía de anticipo, será devuelta a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una vez que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le otorgue autorización por escrito, para que éste pueda solicitar a la afianzadora correspondiente la cancelación de la fianza, autorización que se entregará a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siempre que se haya amortizado la totalidad del anticipo correspondiente, de conformidad con lo dispuesto en el artículo 81, fracción V, del Reglamento de la Ley de Adquisiciones, Arrendamientos y Servicios del Sector Público.</w:t>
      </w:r>
    </w:p>
    <w:p w:rsidR="00F153E4" w:rsidRPr="00FC668C" w:rsidRDefault="00F153E4" w:rsidP="00562F30">
      <w:pPr>
        <w:pStyle w:val="Textoindependiente24"/>
        <w:ind w:left="426"/>
        <w:rPr>
          <w:rFonts w:ascii="Arial Narrow" w:hAnsi="Arial Narrow" w:cs="Arial"/>
          <w:color w:val="000000" w:themeColor="text1"/>
        </w:rPr>
      </w:pPr>
    </w:p>
    <w:p w:rsidR="00F153E4" w:rsidRPr="00FC668C" w:rsidRDefault="00F153E4" w:rsidP="00562F30">
      <w:pPr>
        <w:pStyle w:val="Textoindependiente24"/>
        <w:ind w:left="426"/>
        <w:rPr>
          <w:rFonts w:ascii="Arial Narrow" w:hAnsi="Arial Narrow" w:cs="Arial"/>
          <w:color w:val="000000" w:themeColor="text1"/>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DÉCIMA SEGUNDA.- EJECUCIÓN DE LA PÓLIZA DE FIANZA DE CUMPLIMENTO DE ESTE CONTRATO.- “EL INSTITUTO”</w:t>
      </w:r>
      <w:r w:rsidRPr="00FC668C">
        <w:rPr>
          <w:rFonts w:ascii="Arial Narrow" w:hAnsi="Arial Narrow" w:cs="Arial"/>
          <w:color w:val="000000" w:themeColor="text1"/>
          <w:sz w:val="20"/>
          <w:szCs w:val="20"/>
        </w:rPr>
        <w:t xml:space="preserve"> llevará a cabo la ejecución de la garantía de cumplimiento del contrato en los casos siguientes:</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tabs>
          <w:tab w:val="left" w:pos="480"/>
        </w:tabs>
        <w:overflowPunct w:val="0"/>
        <w:autoSpaceDE w:val="0"/>
        <w:ind w:left="426"/>
        <w:jc w:val="both"/>
        <w:textAlignment w:val="baseline"/>
        <w:rPr>
          <w:rFonts w:ascii="Arial Narrow" w:hAnsi="Arial Narrow" w:cs="Arial"/>
          <w:color w:val="000000" w:themeColor="text1"/>
          <w:sz w:val="20"/>
          <w:szCs w:val="20"/>
        </w:rPr>
      </w:pPr>
      <w:r w:rsidRPr="00FC668C">
        <w:rPr>
          <w:rFonts w:ascii="Arial Narrow" w:hAnsi="Arial Narrow" w:cs="Arial"/>
          <w:color w:val="000000" w:themeColor="text1"/>
          <w:sz w:val="20"/>
          <w:szCs w:val="20"/>
        </w:rPr>
        <w:t>a)</w:t>
      </w:r>
      <w:r w:rsidRPr="00FC668C">
        <w:rPr>
          <w:rFonts w:ascii="Arial Narrow" w:hAnsi="Arial Narrow" w:cs="Arial"/>
          <w:color w:val="000000" w:themeColor="text1"/>
          <w:sz w:val="20"/>
          <w:szCs w:val="20"/>
        </w:rPr>
        <w:tab/>
        <w:t xml:space="preserve">Se rescinda administrativamente este contrato. </w:t>
      </w:r>
    </w:p>
    <w:p w:rsidR="00F153E4" w:rsidRPr="00FC668C" w:rsidRDefault="00F153E4" w:rsidP="00562F30">
      <w:pPr>
        <w:overflowPunct w:val="0"/>
        <w:autoSpaceDE w:val="0"/>
        <w:ind w:left="426"/>
        <w:jc w:val="both"/>
        <w:textAlignment w:val="baseline"/>
        <w:rPr>
          <w:rFonts w:ascii="Arial Narrow" w:hAnsi="Arial Narrow" w:cs="Arial"/>
          <w:color w:val="000000" w:themeColor="text1"/>
          <w:sz w:val="20"/>
          <w:szCs w:val="20"/>
        </w:rPr>
      </w:pPr>
    </w:p>
    <w:p w:rsidR="00F153E4" w:rsidRPr="00FC668C" w:rsidRDefault="00F153E4" w:rsidP="00562F30">
      <w:pPr>
        <w:overflowPunct w:val="0"/>
        <w:autoSpaceDE w:val="0"/>
        <w:ind w:left="426"/>
        <w:jc w:val="both"/>
        <w:textAlignment w:val="baseline"/>
        <w:rPr>
          <w:rFonts w:ascii="Arial Narrow" w:hAnsi="Arial Narrow" w:cs="Arial"/>
          <w:color w:val="000000" w:themeColor="text1"/>
          <w:sz w:val="20"/>
          <w:szCs w:val="20"/>
        </w:rPr>
      </w:pPr>
      <w:r w:rsidRPr="00FC668C">
        <w:rPr>
          <w:rFonts w:ascii="Arial Narrow" w:hAnsi="Arial Narrow" w:cs="Arial"/>
          <w:color w:val="000000" w:themeColor="text1"/>
          <w:sz w:val="20"/>
          <w:szCs w:val="20"/>
        </w:rPr>
        <w:t>b)</w:t>
      </w:r>
      <w:r w:rsidRPr="00FC668C">
        <w:rPr>
          <w:rFonts w:ascii="Arial Narrow" w:hAnsi="Arial Narrow" w:cs="Arial"/>
          <w:color w:val="000000" w:themeColor="text1"/>
          <w:sz w:val="20"/>
          <w:szCs w:val="20"/>
        </w:rPr>
        <w:tab/>
        <w:t>Durante su vigencia se detecten deficiencias, fallas o calidad inferior del servicio suministrado, en comparación con los ofertados.</w:t>
      </w:r>
    </w:p>
    <w:p w:rsidR="00F153E4" w:rsidRPr="00FC668C" w:rsidRDefault="00F153E4" w:rsidP="00562F30">
      <w:pPr>
        <w:overflowPunct w:val="0"/>
        <w:autoSpaceDE w:val="0"/>
        <w:ind w:left="426"/>
        <w:jc w:val="both"/>
        <w:textAlignment w:val="baseline"/>
        <w:rPr>
          <w:rFonts w:ascii="Arial Narrow" w:hAnsi="Arial Narrow" w:cs="Arial"/>
          <w:color w:val="000000" w:themeColor="text1"/>
          <w:sz w:val="20"/>
          <w:szCs w:val="20"/>
        </w:rPr>
      </w:pPr>
    </w:p>
    <w:p w:rsidR="00F153E4" w:rsidRPr="00FC668C" w:rsidRDefault="00F153E4" w:rsidP="00562F30">
      <w:pPr>
        <w:overflowPunct w:val="0"/>
        <w:autoSpaceDE w:val="0"/>
        <w:ind w:left="426"/>
        <w:jc w:val="both"/>
        <w:textAlignment w:val="baseline"/>
        <w:rPr>
          <w:rFonts w:ascii="Arial Narrow" w:hAnsi="Arial Narrow" w:cs="Arial"/>
          <w:color w:val="000000" w:themeColor="text1"/>
          <w:sz w:val="20"/>
          <w:szCs w:val="20"/>
        </w:rPr>
      </w:pPr>
      <w:r w:rsidRPr="00FC668C">
        <w:rPr>
          <w:rFonts w:ascii="Arial Narrow" w:hAnsi="Arial Narrow" w:cs="Arial"/>
          <w:color w:val="000000" w:themeColor="text1"/>
          <w:sz w:val="20"/>
          <w:szCs w:val="20"/>
        </w:rPr>
        <w:t>c)</w:t>
      </w:r>
      <w:r w:rsidRPr="00FC668C">
        <w:rPr>
          <w:rFonts w:ascii="Arial Narrow" w:hAnsi="Arial Narrow" w:cs="Arial"/>
          <w:color w:val="000000" w:themeColor="text1"/>
          <w:sz w:val="20"/>
          <w:szCs w:val="20"/>
        </w:rPr>
        <w:tab/>
        <w:t xml:space="preserve">Cuando en el supuesto de que se realicen modificaciones al contrato, no entregue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en el plazo pactado, el endoso o la nueva garantía, que ampare el porcentaje establecido para garantizar el cumplimiento del presente instrumento, establecido en la Cláusula DÉCIMA PRIMERA inciso b).</w:t>
      </w:r>
    </w:p>
    <w:p w:rsidR="00F153E4" w:rsidRPr="00FC668C" w:rsidRDefault="00F153E4" w:rsidP="00562F30">
      <w:pPr>
        <w:overflowPunct w:val="0"/>
        <w:autoSpaceDE w:val="0"/>
        <w:ind w:left="426"/>
        <w:jc w:val="both"/>
        <w:textAlignment w:val="baseline"/>
        <w:rPr>
          <w:rFonts w:ascii="Arial Narrow" w:hAnsi="Arial Narrow" w:cs="Arial"/>
          <w:color w:val="000000" w:themeColor="text1"/>
          <w:sz w:val="20"/>
          <w:szCs w:val="20"/>
        </w:rPr>
      </w:pPr>
    </w:p>
    <w:p w:rsidR="00F153E4" w:rsidRPr="00FC668C" w:rsidRDefault="00F153E4" w:rsidP="00562F30">
      <w:pPr>
        <w:overflowPunct w:val="0"/>
        <w:autoSpaceDE w:val="0"/>
        <w:ind w:left="426"/>
        <w:jc w:val="both"/>
        <w:textAlignment w:val="baseline"/>
        <w:rPr>
          <w:rFonts w:ascii="Arial Narrow" w:hAnsi="Arial Narrow" w:cs="Arial"/>
          <w:color w:val="000000" w:themeColor="text1"/>
          <w:sz w:val="20"/>
          <w:szCs w:val="20"/>
        </w:rPr>
      </w:pPr>
      <w:r w:rsidRPr="00FC668C">
        <w:rPr>
          <w:rFonts w:ascii="Arial Narrow" w:hAnsi="Arial Narrow" w:cs="Arial"/>
          <w:color w:val="000000" w:themeColor="text1"/>
          <w:sz w:val="20"/>
          <w:szCs w:val="20"/>
        </w:rPr>
        <w:t>d)</w:t>
      </w:r>
      <w:r w:rsidRPr="00FC668C">
        <w:rPr>
          <w:rFonts w:ascii="Arial Narrow" w:hAnsi="Arial Narrow" w:cs="Arial"/>
          <w:color w:val="000000" w:themeColor="text1"/>
          <w:sz w:val="20"/>
          <w:szCs w:val="20"/>
        </w:rPr>
        <w:tab/>
        <w:t>Por cualquier otro incumplimiento de las obligaciones contraídas en este contrato.</w:t>
      </w:r>
    </w:p>
    <w:p w:rsidR="00F153E4" w:rsidRPr="00FC668C" w:rsidRDefault="00F153E4" w:rsidP="00562F30">
      <w:pPr>
        <w:pStyle w:val="Textoindependiente24"/>
        <w:ind w:left="426"/>
        <w:rPr>
          <w:rFonts w:ascii="Arial Narrow" w:hAnsi="Arial Narrow" w:cs="Arial"/>
          <w:b/>
          <w:color w:val="000000" w:themeColor="text1"/>
        </w:rPr>
      </w:pPr>
    </w:p>
    <w:p w:rsidR="00F153E4" w:rsidRPr="00FC668C" w:rsidRDefault="00F153E4" w:rsidP="00562F30">
      <w:pPr>
        <w:pStyle w:val="Textoindependiente"/>
        <w:ind w:left="426" w:right="74"/>
        <w:rPr>
          <w:rFonts w:ascii="Arial Narrow" w:hAnsi="Arial Narrow"/>
          <w:color w:val="000000" w:themeColor="text1"/>
          <w:szCs w:val="20"/>
        </w:rPr>
      </w:pPr>
      <w:r w:rsidRPr="00FC668C">
        <w:rPr>
          <w:rFonts w:ascii="Arial Narrow" w:hAnsi="Arial Narrow"/>
          <w:b/>
          <w:color w:val="000000" w:themeColor="text1"/>
          <w:szCs w:val="20"/>
        </w:rPr>
        <w:t>DÉCIMA TERCERA.- PENAS CONVENCIONALES POR ATRASO EN LA PRESTACION DEL SERVICIO.- “EL INSTITUTO</w:t>
      </w:r>
      <w:r w:rsidRPr="00FC668C">
        <w:rPr>
          <w:rFonts w:ascii="Arial Narrow" w:hAnsi="Arial Narrow"/>
          <w:color w:val="000000" w:themeColor="text1"/>
          <w:szCs w:val="20"/>
        </w:rPr>
        <w:t>” aplicará una pena convencional por cada día de atraso en la prestación del servicio  por el equivalente al 2.5%, sobre el valor total de lo incumplido, sin incluir el IVA, como sigue:</w:t>
      </w:r>
    </w:p>
    <w:p w:rsidR="00F153E4" w:rsidRPr="00FC668C" w:rsidRDefault="00F153E4" w:rsidP="00562F30">
      <w:pPr>
        <w:pStyle w:val="Textoindependiente"/>
        <w:ind w:left="426"/>
        <w:rPr>
          <w:rFonts w:ascii="Arial Narrow" w:hAnsi="Arial Narrow"/>
          <w:b/>
          <w:color w:val="000000" w:themeColor="text1"/>
          <w:szCs w:val="20"/>
        </w:rPr>
      </w:pPr>
    </w:p>
    <w:p w:rsidR="00F153E4" w:rsidRPr="00FC668C" w:rsidRDefault="00F153E4" w:rsidP="00382E61">
      <w:pPr>
        <w:pStyle w:val="Textoindependiente"/>
        <w:numPr>
          <w:ilvl w:val="0"/>
          <w:numId w:val="6"/>
        </w:numPr>
        <w:autoSpaceDE w:val="0"/>
        <w:spacing w:after="120"/>
        <w:ind w:left="426" w:firstLine="0"/>
        <w:rPr>
          <w:rFonts w:ascii="Arial Narrow" w:hAnsi="Arial Narrow"/>
          <w:color w:val="000000" w:themeColor="text1"/>
          <w:szCs w:val="20"/>
        </w:rPr>
      </w:pPr>
      <w:r w:rsidRPr="00FC668C">
        <w:rPr>
          <w:rFonts w:ascii="Arial Narrow" w:hAnsi="Arial Narrow"/>
          <w:color w:val="000000" w:themeColor="text1"/>
          <w:szCs w:val="20"/>
        </w:rPr>
        <w:t xml:space="preserve">Cuando </w:t>
      </w:r>
      <w:r w:rsidRPr="00FC668C">
        <w:rPr>
          <w:rFonts w:ascii="Arial Narrow" w:hAnsi="Arial Narrow"/>
          <w:b/>
          <w:color w:val="000000" w:themeColor="text1"/>
          <w:szCs w:val="20"/>
        </w:rPr>
        <w:t>“EL PROVEEDOR</w:t>
      </w:r>
      <w:r w:rsidRPr="00FC668C">
        <w:rPr>
          <w:rFonts w:ascii="Arial Narrow" w:hAnsi="Arial Narrow"/>
          <w:color w:val="000000" w:themeColor="text1"/>
          <w:szCs w:val="20"/>
        </w:rPr>
        <w:t>” no preste el servicio conforme al calendario establecido.  En este supuesto la aplicación de la pena convencional podrá ser hasta por un máximo de cuatro días como entrega con atraso;</w:t>
      </w:r>
    </w:p>
    <w:p w:rsidR="00F153E4" w:rsidRPr="00FC668C" w:rsidRDefault="00F153E4" w:rsidP="00562F30">
      <w:pPr>
        <w:ind w:left="426"/>
        <w:jc w:val="both"/>
        <w:rPr>
          <w:rFonts w:ascii="Arial Narrow" w:hAnsi="Arial Narrow" w:cs="Arial"/>
          <w:color w:val="000000" w:themeColor="text1"/>
          <w:sz w:val="20"/>
          <w:szCs w:val="20"/>
          <w:lang w:val="es-ES_tradnl"/>
        </w:rPr>
      </w:pPr>
    </w:p>
    <w:p w:rsidR="00F153E4" w:rsidRPr="00FC668C" w:rsidRDefault="00F153E4" w:rsidP="00562F30">
      <w:pPr>
        <w:ind w:left="426"/>
        <w:jc w:val="both"/>
        <w:rPr>
          <w:rFonts w:ascii="Arial Narrow" w:hAnsi="Arial Narrow" w:cs="Arial"/>
          <w:color w:val="000000" w:themeColor="text1"/>
          <w:sz w:val="20"/>
          <w:szCs w:val="20"/>
          <w:lang w:val="es-ES_tradnl"/>
        </w:rPr>
      </w:pPr>
      <w:r w:rsidRPr="00FC668C">
        <w:rPr>
          <w:rFonts w:ascii="Arial Narrow" w:hAnsi="Arial Narrow" w:cs="Arial"/>
          <w:color w:val="000000" w:themeColor="text1"/>
          <w:sz w:val="20"/>
          <w:szCs w:val="20"/>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rsidR="00F153E4" w:rsidRPr="00FC668C" w:rsidRDefault="00F153E4" w:rsidP="00562F30">
      <w:pPr>
        <w:pStyle w:val="Textoindependiente"/>
        <w:ind w:left="426" w:right="74"/>
        <w:rPr>
          <w:rFonts w:ascii="Arial Narrow" w:hAnsi="Arial Narrow"/>
          <w:b/>
          <w:color w:val="000000" w:themeColor="text1"/>
          <w:szCs w:val="20"/>
          <w:lang w:val="es-ES_tradnl"/>
        </w:rPr>
      </w:pPr>
    </w:p>
    <w:p w:rsidR="00F153E4" w:rsidRPr="00FC668C" w:rsidRDefault="00F153E4" w:rsidP="00562F30">
      <w:pPr>
        <w:tabs>
          <w:tab w:val="left" w:pos="-142"/>
          <w:tab w:val="left" w:pos="1134"/>
        </w:tabs>
        <w:ind w:left="426" w:right="-93"/>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a su vez, autoriza a </w:t>
      </w:r>
      <w:r w:rsidRPr="00FC668C">
        <w:rPr>
          <w:rFonts w:ascii="Arial Narrow" w:hAnsi="Arial Narrow" w:cs="Arial"/>
          <w:b/>
          <w:color w:val="000000" w:themeColor="text1"/>
          <w:sz w:val="20"/>
          <w:szCs w:val="20"/>
        </w:rPr>
        <w:t xml:space="preserve">“EL INSTITUTO” </w:t>
      </w:r>
      <w:r w:rsidRPr="00FC668C">
        <w:rPr>
          <w:rFonts w:ascii="Arial Narrow" w:hAnsi="Arial Narrow" w:cs="Arial"/>
          <w:color w:val="000000" w:themeColor="text1"/>
          <w:sz w:val="20"/>
          <w:szCs w:val="20"/>
        </w:rPr>
        <w:t xml:space="preserve">a descontar las cantidades que resulten de aplicar la pena convencional, sobre los pagos que deberá cubrir a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w:t>
      </w:r>
    </w:p>
    <w:p w:rsidR="00F153E4" w:rsidRPr="00FC668C" w:rsidRDefault="00F153E4" w:rsidP="00562F30">
      <w:pPr>
        <w:tabs>
          <w:tab w:val="left" w:pos="-142"/>
          <w:tab w:val="left" w:pos="1134"/>
        </w:tabs>
        <w:ind w:left="426" w:right="-93"/>
        <w:jc w:val="both"/>
        <w:rPr>
          <w:rFonts w:ascii="Arial Narrow" w:hAnsi="Arial Narrow" w:cs="Arial"/>
          <w:b/>
          <w:color w:val="000000" w:themeColor="text1"/>
          <w:sz w:val="20"/>
          <w:szCs w:val="20"/>
        </w:rPr>
      </w:pPr>
      <w:r w:rsidRPr="00FC668C">
        <w:rPr>
          <w:rFonts w:ascii="Arial Narrow" w:hAnsi="Arial Narrow" w:cs="Arial"/>
          <w:color w:val="000000" w:themeColor="text1"/>
          <w:sz w:val="20"/>
          <w:szCs w:val="20"/>
        </w:rPr>
        <w:t>Conforme a lo previsto en el último párrafo del artículo 96, del Reglamento de la Ley de Adquisiciones, Arrendamientos y Servicios del Sector Público, no se aceptará la estipulación de penas convencionales, a cargo de “</w:t>
      </w:r>
      <w:r w:rsidRPr="00FC668C">
        <w:rPr>
          <w:rFonts w:ascii="Arial Narrow" w:hAnsi="Arial Narrow" w:cs="Arial"/>
          <w:b/>
          <w:color w:val="000000" w:themeColor="text1"/>
          <w:sz w:val="20"/>
          <w:szCs w:val="20"/>
        </w:rPr>
        <w:t>EL INSTITUTO”.</w:t>
      </w:r>
    </w:p>
    <w:p w:rsidR="00F153E4" w:rsidRPr="00FC668C" w:rsidRDefault="00F153E4" w:rsidP="00562F30">
      <w:pPr>
        <w:tabs>
          <w:tab w:val="left" w:pos="-142"/>
          <w:tab w:val="left" w:pos="1134"/>
        </w:tabs>
        <w:ind w:left="426" w:right="-93"/>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 xml:space="preserve">DÉCIMA CUARTA.- TERMINACIÓN ANTICIPADA.- </w:t>
      </w:r>
      <w:r w:rsidRPr="00FC668C">
        <w:rPr>
          <w:rFonts w:ascii="Arial Narrow" w:hAnsi="Arial Narrow" w:cs="Arial"/>
          <w:color w:val="000000" w:themeColor="text1"/>
          <w:sz w:val="20"/>
          <w:szCs w:val="20"/>
        </w:rPr>
        <w:t xml:space="preserve">De conformidad con lo establecido en el artículo 54 Bis, de la Ley de Adquisiciones, Arrendamientos y Servicios del Sector Público,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o se determine la nulidad total o parcial de los actos que dieron origen al presente instrumento jurídico, con motivo de la resolución de una inconformidad emitida por la Secretaría de la Función Pública.</w:t>
      </w: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En estos casos </w:t>
      </w:r>
      <w:r w:rsidRPr="00FC668C">
        <w:rPr>
          <w:rFonts w:ascii="Arial Narrow" w:hAnsi="Arial Narrow" w:cs="Arial"/>
          <w:b/>
          <w:color w:val="000000" w:themeColor="text1"/>
          <w:sz w:val="20"/>
          <w:szCs w:val="20"/>
        </w:rPr>
        <w:t xml:space="preserve">“EL INSTITUTO” </w:t>
      </w:r>
      <w:r w:rsidRPr="00FC668C">
        <w:rPr>
          <w:rFonts w:ascii="Arial Narrow" w:hAnsi="Arial Narrow" w:cs="Arial"/>
          <w:color w:val="000000" w:themeColor="text1"/>
          <w:sz w:val="20"/>
          <w:szCs w:val="20"/>
        </w:rPr>
        <w:t xml:space="preserve">reembolsará a </w:t>
      </w:r>
      <w:r w:rsidRPr="00FC668C">
        <w:rPr>
          <w:rFonts w:ascii="Arial Narrow" w:hAnsi="Arial Narrow" w:cs="Arial"/>
          <w:b/>
          <w:color w:val="000000" w:themeColor="text1"/>
          <w:sz w:val="20"/>
          <w:szCs w:val="20"/>
        </w:rPr>
        <w:t xml:space="preserve">“EL PROVEEDOR” </w:t>
      </w:r>
      <w:r w:rsidRPr="00FC668C">
        <w:rPr>
          <w:rFonts w:ascii="Arial Narrow" w:hAnsi="Arial Narrow" w:cs="Arial"/>
          <w:color w:val="000000" w:themeColor="text1"/>
          <w:sz w:val="20"/>
          <w:szCs w:val="20"/>
        </w:rPr>
        <w:t>los gastos no recuperables en que haya incurrido, siempre que estos sean razonables, estén comprobados y se relacionen directamente con el presente instrumento jurídico.</w:t>
      </w:r>
    </w:p>
    <w:p w:rsidR="00F153E4" w:rsidRPr="00FC668C" w:rsidRDefault="00F153E4" w:rsidP="00562F30">
      <w:pPr>
        <w:pStyle w:val="Piedepgina"/>
        <w:ind w:left="426" w:right="-93"/>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lang w:val="es-ES_tradnl"/>
        </w:rPr>
      </w:pPr>
      <w:r w:rsidRPr="00FC668C">
        <w:rPr>
          <w:rFonts w:ascii="Arial Narrow" w:hAnsi="Arial Narrow" w:cs="Arial"/>
          <w:b/>
          <w:color w:val="000000" w:themeColor="text1"/>
          <w:sz w:val="20"/>
          <w:szCs w:val="20"/>
        </w:rPr>
        <w:t>DÉCIMA QUINTA.- RESCISIÓN ADMINISTRATIVA DEL CONTRATO.- “EL INSTITUTO”</w:t>
      </w:r>
      <w:r w:rsidRPr="00FC668C">
        <w:rPr>
          <w:rFonts w:ascii="Arial Narrow" w:hAnsi="Arial Narrow" w:cs="Arial"/>
          <w:color w:val="000000" w:themeColor="text1"/>
          <w:sz w:val="20"/>
          <w:szCs w:val="20"/>
        </w:rPr>
        <w:t xml:space="preserve"> podrá rescindir administrativamente el presente contrato en cualquier momento, cuando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incurra en incumplimiento de cualquiera de las obligaciones a su cargo, de conformidad con el procedimiento previsto en el artículo 54, de la Ley de Adquisiciones, Arrendamientos y Servicios del Sector Público.</w:t>
      </w:r>
      <w:r w:rsidRPr="00FC668C">
        <w:rPr>
          <w:rFonts w:ascii="Arial Narrow" w:hAnsi="Arial Narrow" w:cs="Arial"/>
          <w:b/>
          <w:color w:val="000000" w:themeColor="text1"/>
          <w:sz w:val="20"/>
          <w:szCs w:val="20"/>
        </w:rPr>
        <w:t xml:space="preserve"> “EL INSTITUTO”</w:t>
      </w:r>
      <w:r w:rsidRPr="00FC668C">
        <w:rPr>
          <w:rFonts w:ascii="Arial Narrow" w:hAnsi="Arial Narrow" w:cs="Arial"/>
          <w:color w:val="000000" w:themeColor="text1"/>
          <w:sz w:val="20"/>
          <w:szCs w:val="20"/>
          <w:lang w:val="es-ES_tradnl"/>
        </w:rPr>
        <w:t xml:space="preserve"> podrá suspender el trámite del procedimiento de rescisión, cuando se hubiera iniciado un procedimiento de conciliación respecto del contrato materia de la rescisión.</w:t>
      </w:r>
    </w:p>
    <w:p w:rsidR="00F153E4" w:rsidRPr="00FC668C" w:rsidRDefault="00F153E4" w:rsidP="00562F30">
      <w:pPr>
        <w:tabs>
          <w:tab w:val="left" w:pos="-142"/>
          <w:tab w:val="left" w:pos="1134"/>
        </w:tabs>
        <w:ind w:left="426" w:right="-93"/>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lastRenderedPageBreak/>
        <w:t xml:space="preserve">DÉCIMA SEXTA.- CAUSAS DE RESCISIÓN ADMINISTRATIVA DEL CONTRATO.- “EL INSTITUTO” </w:t>
      </w:r>
      <w:r w:rsidRPr="00FC668C">
        <w:rPr>
          <w:rFonts w:ascii="Arial Narrow" w:hAnsi="Arial Narrow" w:cs="Arial"/>
          <w:color w:val="000000" w:themeColor="text1"/>
          <w:sz w:val="20"/>
          <w:szCs w:val="20"/>
        </w:rPr>
        <w:t>podrá rescindir administrativamente este contrato sin más responsabilidad para el mismo y sin necesidad de resolución judicial, cuando</w:t>
      </w:r>
      <w:r w:rsidRPr="00FC668C">
        <w:rPr>
          <w:rFonts w:ascii="Arial Narrow" w:hAnsi="Arial Narrow" w:cs="Arial"/>
          <w:b/>
          <w:color w:val="000000" w:themeColor="text1"/>
          <w:sz w:val="20"/>
          <w:szCs w:val="20"/>
        </w:rPr>
        <w:t xml:space="preserve"> “EL PROVEEDOR” </w:t>
      </w:r>
      <w:r w:rsidRPr="00FC668C">
        <w:rPr>
          <w:rFonts w:ascii="Arial Narrow" w:hAnsi="Arial Narrow" w:cs="Arial"/>
          <w:color w:val="000000" w:themeColor="text1"/>
          <w:sz w:val="20"/>
          <w:szCs w:val="20"/>
        </w:rPr>
        <w:t>incurra en cualquiera de las causales siguientes:</w:t>
      </w:r>
    </w:p>
    <w:p w:rsidR="00F153E4" w:rsidRPr="00FC668C" w:rsidRDefault="00F153E4" w:rsidP="00382E61">
      <w:pPr>
        <w:numPr>
          <w:ilvl w:val="1"/>
          <w:numId w:val="7"/>
        </w:numPr>
        <w:suppressAutoHyphens/>
        <w:ind w:left="426"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Cuando no entregue la garantía de cumplimiento del contrato, dentro del término de 10 (diez) días naturales posteriores a la firma del mismo.</w:t>
      </w: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382E61">
      <w:pPr>
        <w:numPr>
          <w:ilvl w:val="1"/>
          <w:numId w:val="7"/>
        </w:numPr>
        <w:suppressAutoHyphens/>
        <w:ind w:left="426"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Cuando incurra en falta de veracidad total o parcial respecto a la información proporcionada para la celebración del contrato.</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382E61">
      <w:pPr>
        <w:numPr>
          <w:ilvl w:val="1"/>
          <w:numId w:val="7"/>
        </w:numPr>
        <w:suppressAutoHyphens/>
        <w:ind w:left="426"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Cuando se incumpla, total o parcialmente, con cualesquiera de las obligaciones establecidas en el este instrumento jurídico y sus anexos.</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382E61">
      <w:pPr>
        <w:numPr>
          <w:ilvl w:val="1"/>
          <w:numId w:val="7"/>
        </w:numPr>
        <w:suppressAutoHyphens/>
        <w:ind w:left="426"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Cuando se compruebe que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haya prestado el servicio con descripciones y características distintas a las pactadas en el presente instrumento jurídico.</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382E61">
      <w:pPr>
        <w:numPr>
          <w:ilvl w:val="1"/>
          <w:numId w:val="7"/>
        </w:numPr>
        <w:suppressAutoHyphens/>
        <w:ind w:left="426"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Cuando se transmitan total o parcialmente, bajo cualquier título, los derechos y obligaciones pactadas en el presente instrumento jurídico, con excepción de los derechos de cobro, previa autorización de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382E61">
      <w:pPr>
        <w:numPr>
          <w:ilvl w:val="1"/>
          <w:numId w:val="7"/>
        </w:numPr>
        <w:suppressAutoHyphens/>
        <w:ind w:left="426" w:firstLine="0"/>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Si la autoridad competente declara el concurso mercantil o cualquier situación análoga o equivalente que afecte el patrimonio de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B2788E" w:rsidP="00562F30">
      <w:pPr>
        <w:tabs>
          <w:tab w:val="left" w:pos="9788"/>
        </w:tabs>
        <w:ind w:left="426"/>
        <w:jc w:val="both"/>
        <w:rPr>
          <w:rFonts w:ascii="Arial Narrow" w:hAnsi="Arial Narrow" w:cs="Arial"/>
          <w:color w:val="000000" w:themeColor="text1"/>
          <w:sz w:val="20"/>
          <w:szCs w:val="20"/>
        </w:rPr>
      </w:pPr>
      <w:proofErr w:type="gramStart"/>
      <w:r>
        <w:rPr>
          <w:rFonts w:ascii="Arial Narrow" w:hAnsi="Arial Narrow" w:cs="Arial"/>
          <w:color w:val="000000" w:themeColor="text1"/>
          <w:sz w:val="20"/>
          <w:szCs w:val="20"/>
        </w:rPr>
        <w:t>7.</w:t>
      </w:r>
      <w:r w:rsidR="00F153E4" w:rsidRPr="00FC668C">
        <w:rPr>
          <w:rFonts w:ascii="Arial Narrow" w:hAnsi="Arial Narrow" w:cs="Arial"/>
          <w:color w:val="000000" w:themeColor="text1"/>
          <w:sz w:val="20"/>
          <w:szCs w:val="20"/>
        </w:rPr>
        <w:t>En</w:t>
      </w:r>
      <w:proofErr w:type="gramEnd"/>
      <w:r w:rsidR="00F153E4" w:rsidRPr="00FC668C">
        <w:rPr>
          <w:rFonts w:ascii="Arial Narrow" w:hAnsi="Arial Narrow" w:cs="Arial"/>
          <w:color w:val="000000" w:themeColor="text1"/>
          <w:sz w:val="20"/>
          <w:szCs w:val="20"/>
        </w:rPr>
        <w:t xml:space="preserve"> el supuesto de que la Comisión Federal de Competencia, de acuerdo a sus facultades, notifique a </w:t>
      </w:r>
      <w:r w:rsidR="00F153E4" w:rsidRPr="00FC668C">
        <w:rPr>
          <w:rFonts w:ascii="Arial Narrow" w:hAnsi="Arial Narrow" w:cs="Arial"/>
          <w:b/>
          <w:color w:val="000000" w:themeColor="text1"/>
          <w:sz w:val="20"/>
          <w:szCs w:val="20"/>
        </w:rPr>
        <w:t>“EL INSTITUTO”</w:t>
      </w:r>
      <w:r w:rsidR="00F153E4" w:rsidRPr="00FC668C">
        <w:rPr>
          <w:rFonts w:ascii="Arial Narrow" w:hAnsi="Arial Narrow" w:cs="Arial"/>
          <w:color w:val="000000" w:themeColor="text1"/>
          <w:sz w:val="20"/>
          <w:szCs w:val="20"/>
        </w:rPr>
        <w:t xml:space="preserve">. la sanción impuesta a </w:t>
      </w:r>
      <w:r w:rsidR="00F153E4" w:rsidRPr="00FC668C">
        <w:rPr>
          <w:rFonts w:ascii="Arial Narrow" w:hAnsi="Arial Narrow" w:cs="Arial"/>
          <w:b/>
          <w:color w:val="000000" w:themeColor="text1"/>
          <w:sz w:val="20"/>
          <w:szCs w:val="20"/>
        </w:rPr>
        <w:t>“EL PROVEEDOR”</w:t>
      </w:r>
      <w:r w:rsidR="00F153E4" w:rsidRPr="00FC668C">
        <w:rPr>
          <w:rFonts w:ascii="Arial Narrow" w:hAnsi="Arial Narrow" w:cs="Arial"/>
          <w:color w:val="000000" w:themeColor="text1"/>
          <w:sz w:val="20"/>
          <w:szCs w:val="20"/>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b/>
          <w:bCs/>
          <w:i/>
          <w:color w:val="000000" w:themeColor="text1"/>
          <w:sz w:val="20"/>
          <w:szCs w:val="20"/>
          <w:u w:val="single"/>
        </w:rPr>
      </w:pPr>
    </w:p>
    <w:p w:rsidR="00F153E4" w:rsidRPr="00FC668C" w:rsidRDefault="00F153E4" w:rsidP="00562F30">
      <w:pPr>
        <w:ind w:left="426"/>
        <w:jc w:val="both"/>
        <w:rPr>
          <w:rFonts w:ascii="Arial Narrow" w:hAnsi="Arial Narrow" w:cs="Arial"/>
          <w:b/>
          <w:i/>
          <w:color w:val="000000" w:themeColor="text1"/>
          <w:sz w:val="20"/>
          <w:szCs w:val="20"/>
          <w:u w:val="single"/>
        </w:rPr>
      </w:pPr>
      <w:r w:rsidRPr="00FC668C">
        <w:rPr>
          <w:rFonts w:ascii="Arial Narrow" w:hAnsi="Arial Narrow" w:cs="Arial"/>
          <w:b/>
          <w:bCs/>
          <w:i/>
          <w:color w:val="000000" w:themeColor="text1"/>
          <w:sz w:val="20"/>
          <w:szCs w:val="20"/>
        </w:rPr>
        <w:t xml:space="preserve">NOTA: </w:t>
      </w:r>
      <w:r w:rsidRPr="00FC668C">
        <w:rPr>
          <w:rFonts w:ascii="Arial Narrow" w:hAnsi="Arial Narrow" w:cs="Arial"/>
          <w:b/>
          <w:i/>
          <w:color w:val="000000" w:themeColor="text1"/>
          <w:sz w:val="20"/>
          <w:szCs w:val="20"/>
          <w:u w:val="single"/>
        </w:rPr>
        <w:t>(En caso de existir otros supuestos de rescisión, por la naturaleza del servicio a contratar, se deberán incorporar en la presente cláusula, después del numeral que antecede).</w:t>
      </w:r>
    </w:p>
    <w:p w:rsidR="00F153E4" w:rsidRPr="00FC668C" w:rsidRDefault="00F153E4" w:rsidP="00562F30">
      <w:pPr>
        <w:tabs>
          <w:tab w:val="left" w:pos="-142"/>
          <w:tab w:val="left" w:pos="1134"/>
        </w:tabs>
        <w:ind w:left="426" w:right="-93"/>
        <w:jc w:val="both"/>
        <w:rPr>
          <w:rFonts w:ascii="Arial Narrow" w:hAnsi="Arial Narrow" w:cs="Arial"/>
          <w:b/>
          <w:color w:val="000000" w:themeColor="text1"/>
          <w:sz w:val="20"/>
          <w:szCs w:val="20"/>
        </w:rPr>
      </w:pPr>
    </w:p>
    <w:p w:rsidR="00F153E4" w:rsidRPr="00FC668C" w:rsidRDefault="00F153E4" w:rsidP="00562F30">
      <w:pPr>
        <w:tabs>
          <w:tab w:val="left" w:pos="-142"/>
          <w:tab w:val="left" w:pos="1134"/>
        </w:tabs>
        <w:ind w:left="426" w:right="-93"/>
        <w:jc w:val="both"/>
        <w:rPr>
          <w:rFonts w:ascii="Arial Narrow" w:hAnsi="Arial Narrow" w:cs="Arial"/>
          <w:b/>
          <w:color w:val="000000" w:themeColor="text1"/>
          <w:sz w:val="20"/>
          <w:szCs w:val="20"/>
        </w:rPr>
      </w:pPr>
    </w:p>
    <w:p w:rsidR="00F153E4" w:rsidRPr="00FC668C" w:rsidRDefault="00F153E4" w:rsidP="00562F30">
      <w:pPr>
        <w:tabs>
          <w:tab w:val="left" w:pos="-142"/>
          <w:tab w:val="left" w:pos="1134"/>
        </w:tabs>
        <w:ind w:left="426" w:right="-93"/>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 xml:space="preserve">DÉCIMA SÉPTIMA.- PROCEDIMIENTO DE RESCISIÓN.- </w:t>
      </w:r>
      <w:r w:rsidRPr="00FC668C">
        <w:rPr>
          <w:rFonts w:ascii="Arial Narrow" w:hAnsi="Arial Narrow" w:cs="Arial"/>
          <w:color w:val="000000" w:themeColor="text1"/>
          <w:sz w:val="20"/>
          <w:szCs w:val="20"/>
        </w:rPr>
        <w:t>Para el caso de rescisión administrativa las partes convienen en someterse al siguiente procedimiento:</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382E61">
      <w:pPr>
        <w:numPr>
          <w:ilvl w:val="0"/>
          <w:numId w:val="5"/>
        </w:numPr>
        <w:tabs>
          <w:tab w:val="clear" w:pos="0"/>
          <w:tab w:val="num" w:pos="420"/>
        </w:tabs>
        <w:suppressAutoHyphens/>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Si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considera que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ha incurrido en alguna de las causales de rescisión que se consignan en la Cláusula que antecede, lo hará saber a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382E61">
      <w:pPr>
        <w:numPr>
          <w:ilvl w:val="0"/>
          <w:numId w:val="5"/>
        </w:numPr>
        <w:tabs>
          <w:tab w:val="clear" w:pos="0"/>
          <w:tab w:val="num" w:pos="420"/>
        </w:tabs>
        <w:suppressAutoHyphens/>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Transcurrido el término a que se refiere el párrafo anterior, se resolverá considerando los argumentos y pruebas que hubiere hecho valer.</w:t>
      </w: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382E61">
      <w:pPr>
        <w:numPr>
          <w:ilvl w:val="0"/>
          <w:numId w:val="5"/>
        </w:numPr>
        <w:tabs>
          <w:tab w:val="clear" w:pos="0"/>
          <w:tab w:val="num" w:pos="420"/>
        </w:tabs>
        <w:suppressAutoHyphens/>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La determinación de dar o no por rescindido administrativamente el contrato, deberá ser debidamente fundada, motivada y comunicada por escrito a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dentro de los 15 (quince) días hábiles siguientes, al vencimiento del plazo señalado en el inciso a), de esta Cláusula.</w:t>
      </w: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En el supuesto de que se rescinda el contrato, “EL INSTITUTO” no aplicará las penas convencionales, ni su contabilización para hacer efectiva la garantía de cumplimiento de este instrumento jurídico.</w:t>
      </w: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En caso de que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determine dar por rescindido el presente contrato, se deberá formular un finiquito en el que se hagan constar los pagos que, en su caso, deba efectuar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xml:space="preserve"> por concepto del servicio prestado por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hasta el momento en que se determine la rescisión administrativa.</w:t>
      </w:r>
    </w:p>
    <w:p w:rsidR="00F153E4" w:rsidRPr="00FC668C" w:rsidRDefault="00F153E4" w:rsidP="00562F30">
      <w:pPr>
        <w:ind w:left="426"/>
        <w:jc w:val="both"/>
        <w:rPr>
          <w:rFonts w:ascii="Arial Narrow" w:hAnsi="Arial Narrow" w:cs="Arial"/>
          <w:b/>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Si previamente a la determinación de dar por rescindido el contrato,</w:t>
      </w:r>
      <w:r w:rsidRPr="00FC668C">
        <w:rPr>
          <w:rFonts w:ascii="Arial Narrow" w:hAnsi="Arial Narrow" w:cs="Arial"/>
          <w:b/>
          <w:color w:val="000000" w:themeColor="text1"/>
          <w:sz w:val="20"/>
          <w:szCs w:val="20"/>
        </w:rPr>
        <w:t xml:space="preserve"> “EL PROVEEDOR” </w:t>
      </w:r>
      <w:r w:rsidRPr="00FC668C">
        <w:rPr>
          <w:rFonts w:ascii="Arial Narrow" w:hAnsi="Arial Narrow" w:cs="Arial"/>
          <w:color w:val="000000" w:themeColor="text1"/>
          <w:sz w:val="20"/>
          <w:szCs w:val="20"/>
        </w:rPr>
        <w:t>cumple con las condiciones de la prestación del servicio,  el procedimiento iniciado quedará sin efectos, previa aceptación y verificación de</w:t>
      </w:r>
      <w:r w:rsidRPr="00FC668C">
        <w:rPr>
          <w:rFonts w:ascii="Arial Narrow" w:hAnsi="Arial Narrow" w:cs="Arial"/>
          <w:b/>
          <w:color w:val="000000" w:themeColor="text1"/>
          <w:sz w:val="20"/>
          <w:szCs w:val="20"/>
        </w:rPr>
        <w:t xml:space="preserve"> “EL INSTITUTO” </w:t>
      </w:r>
      <w:r w:rsidRPr="00FC668C">
        <w:rPr>
          <w:rFonts w:ascii="Arial Narrow" w:hAnsi="Arial Narrow" w:cs="Arial"/>
          <w:color w:val="000000" w:themeColor="text1"/>
          <w:sz w:val="20"/>
          <w:szCs w:val="20"/>
        </w:rPr>
        <w:t>por escrito, de que continúa vigente la necesidad de contar la prestación del servicio, aplicando en su caso, las penas convencionales correspondientes.</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lastRenderedPageBreak/>
        <w:t>“EL INSTITUTO”</w:t>
      </w:r>
      <w:r w:rsidRPr="00FC668C">
        <w:rPr>
          <w:rFonts w:ascii="Arial Narrow" w:hAnsi="Arial Narrow" w:cs="Arial"/>
          <w:color w:val="000000" w:themeColor="text1"/>
          <w:sz w:val="20"/>
          <w:szCs w:val="20"/>
        </w:rPr>
        <w:t xml:space="preserve"> podrá determinar no dar por rescindido el contrato, cuando durante el procedimiento advierta que dicha rescisión pudiera ocasionar algún daño o afectación a las funciones que tiene encomendadas. En este supuesto,</w:t>
      </w:r>
      <w:r w:rsidRPr="00FC668C">
        <w:rPr>
          <w:rFonts w:ascii="Arial Narrow" w:hAnsi="Arial Narrow" w:cs="Arial"/>
          <w:b/>
          <w:color w:val="000000" w:themeColor="text1"/>
          <w:sz w:val="20"/>
          <w:szCs w:val="20"/>
        </w:rPr>
        <w:t xml:space="preserve"> “EL INSTITUTO</w:t>
      </w:r>
      <w:r w:rsidRPr="00FC668C">
        <w:rPr>
          <w:rFonts w:ascii="Arial Narrow" w:hAnsi="Arial Narrow" w:cs="Arial"/>
          <w:color w:val="000000" w:themeColor="text1"/>
          <w:sz w:val="20"/>
          <w:szCs w:val="20"/>
        </w:rPr>
        <w:t>” elaborará un dictamen en el cual justifique que los impactos económicos o de operación que se ocasionarían con la rescisión del contrato resultarían más inconvenientes.</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De no darse por rescindido el contrato,</w:t>
      </w:r>
      <w:r w:rsidRPr="00FC668C">
        <w:rPr>
          <w:rFonts w:ascii="Arial Narrow" w:hAnsi="Arial Narrow" w:cs="Arial"/>
          <w:b/>
          <w:color w:val="000000" w:themeColor="text1"/>
          <w:sz w:val="20"/>
          <w:szCs w:val="20"/>
        </w:rPr>
        <w:t xml:space="preserve"> “EL INSTITUTO” </w:t>
      </w:r>
      <w:r w:rsidRPr="00FC668C">
        <w:rPr>
          <w:rFonts w:ascii="Arial Narrow" w:hAnsi="Arial Narrow" w:cs="Arial"/>
          <w:color w:val="000000" w:themeColor="text1"/>
          <w:sz w:val="20"/>
          <w:szCs w:val="20"/>
        </w:rPr>
        <w:t xml:space="preserve">establecerá, de conformidad con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xml:space="preserve">” un nuevo plazo para el cumplimiento de aquellas obligaciones que se hubiesen dejado de cumplir, a efecto de que </w:t>
      </w:r>
      <w:r w:rsidRPr="00FC668C">
        <w:rPr>
          <w:rFonts w:ascii="Arial Narrow" w:hAnsi="Arial Narrow" w:cs="Arial"/>
          <w:b/>
          <w:color w:val="000000" w:themeColor="text1"/>
          <w:sz w:val="20"/>
          <w:szCs w:val="20"/>
        </w:rPr>
        <w:t xml:space="preserve">“EL PROVEEDOR” </w:t>
      </w:r>
      <w:r w:rsidRPr="00FC668C">
        <w:rPr>
          <w:rFonts w:ascii="Arial Narrow" w:hAnsi="Arial Narrow" w:cs="Arial"/>
          <w:color w:val="000000" w:themeColor="text1"/>
          <w:sz w:val="20"/>
          <w:szCs w:val="20"/>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F153E4" w:rsidRPr="00FC668C" w:rsidRDefault="00F153E4" w:rsidP="00562F30">
      <w:pPr>
        <w:ind w:left="426" w:right="-93"/>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DÉCIMA OCTAVA.- MODIFICACIONES</w:t>
      </w:r>
      <w:r w:rsidRPr="00FC668C">
        <w:rPr>
          <w:rFonts w:ascii="Arial Narrow" w:hAnsi="Arial Narrow" w:cs="Arial"/>
          <w:color w:val="000000" w:themeColor="text1"/>
          <w:sz w:val="20"/>
          <w:szCs w:val="20"/>
        </w:rPr>
        <w:t xml:space="preserve">.- De conformidad con lo establecido en la Ley de Adquisiciones, Arrendamientos y Servicios del Sector Público, artículo 52 y 91 de su Reglamento, </w:t>
      </w:r>
      <w:r w:rsidRPr="00FC668C">
        <w:rPr>
          <w:rFonts w:ascii="Arial Narrow" w:hAnsi="Arial Narrow" w:cs="Arial"/>
          <w:b/>
          <w:color w:val="000000" w:themeColor="text1"/>
          <w:sz w:val="20"/>
          <w:szCs w:val="20"/>
        </w:rPr>
        <w:t>“EL INSTITUTO</w:t>
      </w:r>
      <w:r w:rsidRPr="00FC668C">
        <w:rPr>
          <w:rFonts w:ascii="Arial Narrow" w:hAnsi="Arial Narrow" w:cs="Arial"/>
          <w:color w:val="000000" w:themeColor="text1"/>
          <w:sz w:val="20"/>
          <w:szCs w:val="20"/>
        </w:rPr>
        <w:t>” podrá celebrar por escrito convenio modificatorio,  al presente contrato dentro de la vigencia del mismo. Para tal efecto, “</w:t>
      </w:r>
      <w:r w:rsidRPr="00FC668C">
        <w:rPr>
          <w:rFonts w:ascii="Arial Narrow" w:hAnsi="Arial Narrow" w:cs="Arial"/>
          <w:b/>
          <w:color w:val="000000" w:themeColor="text1"/>
          <w:sz w:val="20"/>
          <w:szCs w:val="20"/>
        </w:rPr>
        <w:t>EL PROVEEDOR</w:t>
      </w:r>
      <w:r w:rsidRPr="00FC668C">
        <w:rPr>
          <w:rFonts w:ascii="Arial Narrow" w:hAnsi="Arial Narrow" w:cs="Arial"/>
          <w:color w:val="000000" w:themeColor="text1"/>
          <w:sz w:val="20"/>
          <w:szCs w:val="20"/>
        </w:rPr>
        <w:t>” se obliga a presentar, en su caso, la modificación de la garantía, en términos del artículo 103, fracción II, del Reglamento de la Ley de Adquisiciones, Arrendamientos y Servicios del Sector Público.</w:t>
      </w:r>
    </w:p>
    <w:p w:rsidR="00F153E4" w:rsidRPr="00FC668C" w:rsidRDefault="00F153E4" w:rsidP="00562F30">
      <w:pPr>
        <w:ind w:left="426" w:right="-93"/>
        <w:jc w:val="both"/>
        <w:rPr>
          <w:rFonts w:ascii="Arial Narrow" w:hAnsi="Arial Narrow" w:cs="Arial"/>
          <w:b/>
          <w:color w:val="000000" w:themeColor="text1"/>
          <w:sz w:val="20"/>
          <w:szCs w:val="20"/>
        </w:rPr>
      </w:pPr>
    </w:p>
    <w:p w:rsidR="00F153E4" w:rsidRPr="00FC668C" w:rsidRDefault="00F153E4" w:rsidP="00562F30">
      <w:pPr>
        <w:ind w:left="426" w:right="-93"/>
        <w:jc w:val="both"/>
        <w:rPr>
          <w:rFonts w:ascii="Arial Narrow" w:hAnsi="Arial Narrow" w:cs="Arial"/>
          <w:b/>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 xml:space="preserve">DÉCIMA NOVENA.- RELACIÓN DE ANEXOS.- </w:t>
      </w:r>
      <w:r w:rsidRPr="00FC668C">
        <w:rPr>
          <w:rFonts w:ascii="Arial Narrow" w:hAnsi="Arial Narrow" w:cs="Arial"/>
          <w:color w:val="000000" w:themeColor="text1"/>
          <w:sz w:val="20"/>
          <w:szCs w:val="20"/>
        </w:rPr>
        <w:t>Los anexos que se relacionan a continuación son rubricados de conformidad por las partes y forman parte integrante del presente contrato.</w:t>
      </w:r>
    </w:p>
    <w:p w:rsidR="00F153E4" w:rsidRPr="00FC668C" w:rsidRDefault="00F153E4"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Anexo __ (__) “Dictamen de Disponibilidad Presupuestaria”</w:t>
      </w: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Anexo __ (__) “Características Técnicas, Alcances y Especificaciones”</w:t>
      </w: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Anexo __ (__) “Calendario o Programa de Entregas y Lugares de Destino Final”</w:t>
      </w: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Anexo __ (__) </w:t>
      </w:r>
      <w:r w:rsidRPr="00FC668C">
        <w:rPr>
          <w:rFonts w:ascii="Arial Narrow" w:hAnsi="Arial Narrow" w:cs="Arial"/>
          <w:b/>
          <w:color w:val="000000" w:themeColor="text1"/>
          <w:sz w:val="20"/>
          <w:szCs w:val="20"/>
        </w:rPr>
        <w:t>“Proposición Económica</w:t>
      </w:r>
      <w:r w:rsidRPr="00FC668C">
        <w:rPr>
          <w:rFonts w:ascii="Arial Narrow" w:hAnsi="Arial Narrow" w:cs="Arial"/>
          <w:color w:val="000000" w:themeColor="text1"/>
          <w:sz w:val="20"/>
          <w:szCs w:val="20"/>
        </w:rPr>
        <w:t>”</w:t>
      </w: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Anexo __ (__) “Formato para Póliza de Fianza de Cumplimiento de Contrato”</w:t>
      </w: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Anexo __ (__) “Formato para Póliza de Fianza de Anticipo”</w:t>
      </w: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Anexo __ (__) “Acuse de recibo a la solicitud de opinión formulada al SAT, en términos del artículo 32D, del Código Fiscal de la Federación.</w:t>
      </w:r>
    </w:p>
    <w:p w:rsidR="00F153E4" w:rsidRPr="00FC668C" w:rsidRDefault="00F153E4" w:rsidP="00562F30">
      <w:pPr>
        <w:ind w:left="426" w:right="-93"/>
        <w:jc w:val="both"/>
        <w:rPr>
          <w:rFonts w:ascii="Arial Narrow" w:hAnsi="Arial Narrow" w:cs="Arial"/>
          <w:b/>
          <w:color w:val="000000" w:themeColor="text1"/>
          <w:sz w:val="20"/>
          <w:szCs w:val="20"/>
        </w:rPr>
      </w:pPr>
    </w:p>
    <w:p w:rsidR="00F153E4" w:rsidRPr="00FC668C" w:rsidRDefault="00F153E4" w:rsidP="00562F30">
      <w:pPr>
        <w:ind w:left="426" w:right="-93"/>
        <w:jc w:val="both"/>
        <w:rPr>
          <w:rFonts w:ascii="Arial Narrow" w:hAnsi="Arial Narrow" w:cs="Arial"/>
          <w:b/>
          <w:i/>
          <w:color w:val="000000" w:themeColor="text1"/>
          <w:sz w:val="20"/>
          <w:szCs w:val="20"/>
          <w:u w:val="single"/>
        </w:rPr>
      </w:pPr>
      <w:r w:rsidRPr="00FC668C">
        <w:rPr>
          <w:rFonts w:ascii="Arial Narrow" w:hAnsi="Arial Narrow" w:cs="Arial"/>
          <w:b/>
          <w:bCs/>
          <w:i/>
          <w:color w:val="000000" w:themeColor="text1"/>
          <w:sz w:val="20"/>
          <w:szCs w:val="20"/>
        </w:rPr>
        <w:t>NOTA:</w:t>
      </w:r>
      <w:r w:rsidRPr="00FC668C">
        <w:rPr>
          <w:rFonts w:ascii="Arial Narrow" w:hAnsi="Arial Narrow" w:cs="Arial"/>
          <w:b/>
          <w:bCs/>
          <w:i/>
          <w:color w:val="000000" w:themeColor="text1"/>
          <w:sz w:val="20"/>
          <w:szCs w:val="20"/>
          <w:u w:val="single"/>
        </w:rPr>
        <w:t xml:space="preserve"> </w:t>
      </w:r>
      <w:r w:rsidRPr="00FC668C">
        <w:rPr>
          <w:rFonts w:ascii="Arial Narrow" w:hAnsi="Arial Narrow" w:cs="Arial"/>
          <w:b/>
          <w:color w:val="000000" w:themeColor="text1"/>
          <w:sz w:val="20"/>
          <w:szCs w:val="20"/>
          <w:u w:val="single"/>
        </w:rPr>
        <w:t>(</w:t>
      </w:r>
      <w:r w:rsidRPr="00FC668C">
        <w:rPr>
          <w:rFonts w:ascii="Arial Narrow" w:hAnsi="Arial Narrow" w:cs="Arial"/>
          <w:b/>
          <w:i/>
          <w:color w:val="000000" w:themeColor="text1"/>
          <w:sz w:val="20"/>
          <w:szCs w:val="20"/>
          <w:u w:val="single"/>
        </w:rPr>
        <w:t>En esta Cláusula, se deberán indicar los anexos que de acuerdo al caso específico sean necesarios. por lo que el listado que se muestra es enunciativo más no limitativo)</w:t>
      </w:r>
    </w:p>
    <w:p w:rsidR="00F153E4" w:rsidRPr="00FC668C" w:rsidRDefault="00F153E4" w:rsidP="00562F30">
      <w:pPr>
        <w:ind w:left="426" w:right="-93"/>
        <w:jc w:val="both"/>
        <w:rPr>
          <w:rFonts w:ascii="Arial Narrow" w:hAnsi="Arial Narrow" w:cs="Arial"/>
          <w:b/>
          <w:color w:val="000000" w:themeColor="text1"/>
          <w:sz w:val="20"/>
          <w:szCs w:val="20"/>
          <w:lang w:val="es-ES_tradnl"/>
        </w:rPr>
      </w:pPr>
    </w:p>
    <w:p w:rsidR="00F153E4" w:rsidRPr="00FC668C" w:rsidRDefault="00F153E4" w:rsidP="00562F30">
      <w:pPr>
        <w:ind w:left="426" w:right="-93"/>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 xml:space="preserve">VIGÉSIMA.- LEGISLACIÓN APLICABLE.- </w:t>
      </w:r>
      <w:r w:rsidRPr="00FC668C">
        <w:rPr>
          <w:rFonts w:ascii="Arial Narrow" w:hAnsi="Arial Narrow" w:cs="Arial"/>
          <w:color w:val="000000" w:themeColor="text1"/>
          <w:sz w:val="20"/>
          <w:szCs w:val="20"/>
        </w:rPr>
        <w:t xml:space="preserve">Las partes se obligan a sujetarse estrictamente para el cumplimiento del presente contrato, a todas y cada una de las cláusulas del mismo, a la convocatoria a la licitación pública, y sus bases </w:t>
      </w:r>
      <w:r w:rsidRPr="00FC668C">
        <w:rPr>
          <w:rFonts w:ascii="Arial Narrow" w:hAnsi="Arial Narrow" w:cs="Arial"/>
          <w:b/>
          <w:i/>
          <w:color w:val="000000" w:themeColor="text1"/>
          <w:sz w:val="20"/>
          <w:szCs w:val="20"/>
          <w:u w:val="single"/>
        </w:rPr>
        <w:t>(esto último en caso de que la adjudicación se haya realizado por licitación pública o invitación a cuando menos tres personas)</w:t>
      </w:r>
      <w:r w:rsidRPr="00FC668C">
        <w:rPr>
          <w:rFonts w:ascii="Arial Narrow" w:hAnsi="Arial Narrow" w:cs="Arial"/>
          <w:color w:val="000000" w:themeColor="text1"/>
          <w:sz w:val="20"/>
          <w:szCs w:val="20"/>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F153E4" w:rsidRPr="00FC668C" w:rsidRDefault="00F153E4" w:rsidP="00562F30">
      <w:pPr>
        <w:pStyle w:val="Textoindependiente24"/>
        <w:ind w:left="426" w:right="-93"/>
        <w:rPr>
          <w:rFonts w:ascii="Arial Narrow" w:hAnsi="Arial Narrow" w:cs="Arial"/>
          <w:b/>
          <w:color w:val="000000" w:themeColor="text1"/>
        </w:rPr>
      </w:pPr>
    </w:p>
    <w:p w:rsidR="00F153E4" w:rsidRPr="00FC668C" w:rsidRDefault="00F153E4" w:rsidP="00562F30">
      <w:pPr>
        <w:pStyle w:val="Textoindependiente24"/>
        <w:ind w:left="426" w:right="-93"/>
        <w:rPr>
          <w:rFonts w:ascii="Arial Narrow" w:hAnsi="Arial Narrow" w:cs="Arial"/>
          <w:b/>
          <w:color w:val="000000" w:themeColor="text1"/>
        </w:rPr>
      </w:pPr>
    </w:p>
    <w:p w:rsidR="00F153E4" w:rsidRPr="00FC668C" w:rsidRDefault="00F153E4" w:rsidP="00562F30">
      <w:pPr>
        <w:pStyle w:val="Textoindependiente24"/>
        <w:ind w:left="426" w:right="-93"/>
        <w:rPr>
          <w:rFonts w:ascii="Arial Narrow" w:hAnsi="Arial Narrow" w:cs="Arial"/>
          <w:color w:val="000000" w:themeColor="text1"/>
        </w:rPr>
      </w:pPr>
      <w:r w:rsidRPr="00FC668C">
        <w:rPr>
          <w:rFonts w:ascii="Arial Narrow" w:hAnsi="Arial Narrow" w:cs="Arial"/>
          <w:b/>
          <w:color w:val="000000" w:themeColor="text1"/>
        </w:rPr>
        <w:t>VIGÉSIMA PRIMERA.- JURISDICCIÓN.-</w:t>
      </w:r>
      <w:r w:rsidRPr="00FC668C">
        <w:rPr>
          <w:rFonts w:ascii="Arial Narrow" w:hAnsi="Arial Narrow" w:cs="Arial"/>
          <w:color w:val="000000" w:themeColor="text1"/>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rsidR="00F153E4" w:rsidRPr="00FC668C" w:rsidRDefault="00F153E4" w:rsidP="00562F30">
      <w:pPr>
        <w:pStyle w:val="Textoindependiente24"/>
        <w:ind w:left="426" w:right="-93"/>
        <w:rPr>
          <w:rFonts w:ascii="Arial Narrow" w:hAnsi="Arial Narrow" w:cs="Arial"/>
          <w:color w:val="000000" w:themeColor="text1"/>
        </w:rPr>
      </w:pPr>
    </w:p>
    <w:p w:rsidR="00F153E4" w:rsidRPr="00FC668C" w:rsidRDefault="00F153E4" w:rsidP="00562F30">
      <w:pPr>
        <w:pStyle w:val="Textoindependiente24"/>
        <w:ind w:left="426" w:right="-91"/>
        <w:rPr>
          <w:rFonts w:ascii="Arial Narrow" w:hAnsi="Arial Narrow" w:cs="Arial"/>
          <w:color w:val="000000" w:themeColor="text1"/>
        </w:rPr>
      </w:pPr>
      <w:r w:rsidRPr="00FC668C">
        <w:rPr>
          <w:rFonts w:ascii="Arial Narrow" w:hAnsi="Arial Narrow" w:cs="Arial"/>
          <w:color w:val="000000" w:themeColor="text1"/>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FC668C">
        <w:rPr>
          <w:rFonts w:ascii="Arial Narrow" w:hAnsi="Arial Narrow" w:cs="Arial"/>
          <w:b/>
          <w:i/>
          <w:color w:val="000000" w:themeColor="text1"/>
          <w:u w:val="single"/>
        </w:rPr>
        <w:t>(Número de ejemplares en original que serán suscritos)</w:t>
      </w:r>
      <w:r w:rsidRPr="00FC668C">
        <w:rPr>
          <w:rFonts w:ascii="Arial Narrow" w:hAnsi="Arial Narrow" w:cs="Arial"/>
          <w:color w:val="000000" w:themeColor="text1"/>
        </w:rPr>
        <w:t xml:space="preserve">, en la Ciudad de ________ </w:t>
      </w:r>
      <w:r w:rsidRPr="00FC668C">
        <w:rPr>
          <w:rFonts w:ascii="Arial Narrow" w:hAnsi="Arial Narrow" w:cs="Arial"/>
          <w:b/>
          <w:i/>
          <w:color w:val="000000" w:themeColor="text1"/>
          <w:u w:val="single"/>
        </w:rPr>
        <w:t>(lugar donde se firmará el contrato)</w:t>
      </w:r>
      <w:r w:rsidRPr="00FC668C">
        <w:rPr>
          <w:rFonts w:ascii="Arial Narrow" w:hAnsi="Arial Narrow" w:cs="Arial"/>
          <w:color w:val="000000" w:themeColor="text1"/>
        </w:rPr>
        <w:t>, el día __ de _____ del año ____.</w:t>
      </w:r>
    </w:p>
    <w:p w:rsidR="00F153E4" w:rsidRPr="00FC668C" w:rsidRDefault="00F153E4" w:rsidP="00562F30">
      <w:pPr>
        <w:ind w:left="426" w:right="-93"/>
        <w:jc w:val="both"/>
        <w:rPr>
          <w:rFonts w:ascii="Arial Narrow" w:hAnsi="Arial Narrow" w:cs="Arial"/>
          <w:color w:val="000000" w:themeColor="text1"/>
          <w:sz w:val="20"/>
          <w:szCs w:val="20"/>
        </w:rPr>
      </w:pPr>
    </w:p>
    <w:p w:rsidR="00F153E4" w:rsidRPr="00FC668C" w:rsidRDefault="00F153E4" w:rsidP="00562F30">
      <w:pPr>
        <w:ind w:left="426" w:right="-93"/>
        <w:jc w:val="both"/>
        <w:rPr>
          <w:rFonts w:ascii="Arial Narrow" w:hAnsi="Arial Narrow" w:cs="Arial"/>
          <w:color w:val="000000" w:themeColor="text1"/>
          <w:sz w:val="20"/>
          <w:szCs w:val="20"/>
        </w:rPr>
      </w:pPr>
    </w:p>
    <w:p w:rsidR="00F153E4" w:rsidRPr="00FC668C" w:rsidRDefault="00F153E4" w:rsidP="00562F30">
      <w:pPr>
        <w:ind w:left="426" w:right="-93"/>
        <w:jc w:val="both"/>
        <w:rPr>
          <w:rFonts w:ascii="Arial Narrow" w:hAnsi="Arial Narrow" w:cs="Arial"/>
          <w:color w:val="000000" w:themeColor="text1"/>
          <w:sz w:val="20"/>
          <w:szCs w:val="20"/>
        </w:rPr>
      </w:pPr>
    </w:p>
    <w:p w:rsidR="00F153E4" w:rsidRPr="00FC668C" w:rsidRDefault="00F153E4" w:rsidP="00562F30">
      <w:pPr>
        <w:ind w:left="426" w:right="-93"/>
        <w:jc w:val="both"/>
        <w:rPr>
          <w:rFonts w:ascii="Arial Narrow" w:hAnsi="Arial Narrow" w:cs="Arial"/>
          <w:color w:val="000000" w:themeColor="text1"/>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F153E4" w:rsidRPr="00FC668C" w:rsidTr="009D2B55">
        <w:trPr>
          <w:trHeight w:val="944"/>
          <w:jc w:val="center"/>
        </w:trPr>
        <w:tc>
          <w:tcPr>
            <w:tcW w:w="4177" w:type="dxa"/>
          </w:tcPr>
          <w:p w:rsidR="00F153E4" w:rsidRPr="00FC668C" w:rsidRDefault="00F153E4" w:rsidP="00562F30">
            <w:pPr>
              <w:tabs>
                <w:tab w:val="left" w:pos="284"/>
                <w:tab w:val="left" w:pos="4678"/>
                <w:tab w:val="left" w:pos="5387"/>
                <w:tab w:val="left" w:pos="6237"/>
              </w:tabs>
              <w:snapToGrid w:val="0"/>
              <w:ind w:left="426" w:right="-93"/>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“EL INSTITUTO”</w:t>
            </w:r>
          </w:p>
          <w:p w:rsidR="00F153E4" w:rsidRPr="00FC668C" w:rsidRDefault="00F153E4" w:rsidP="00562F30">
            <w:pPr>
              <w:tabs>
                <w:tab w:val="left" w:pos="284"/>
                <w:tab w:val="left" w:pos="4678"/>
                <w:tab w:val="left" w:pos="5387"/>
                <w:tab w:val="left" w:pos="6237"/>
              </w:tabs>
              <w:ind w:left="426" w:right="-93"/>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INSTITUTO MEXICANO DEL SEGURO SOCIAL</w:t>
            </w:r>
          </w:p>
          <w:p w:rsidR="00F153E4" w:rsidRPr="00FC668C" w:rsidRDefault="00F153E4" w:rsidP="00562F30">
            <w:pPr>
              <w:ind w:left="426" w:right="-93"/>
              <w:jc w:val="both"/>
              <w:rPr>
                <w:rFonts w:ascii="Arial Narrow" w:hAnsi="Arial Narrow" w:cs="Arial"/>
                <w:color w:val="000000" w:themeColor="text1"/>
                <w:sz w:val="20"/>
                <w:szCs w:val="20"/>
              </w:rPr>
            </w:pPr>
          </w:p>
          <w:p w:rsidR="00F153E4" w:rsidRPr="00FC668C" w:rsidRDefault="00F153E4" w:rsidP="00562F30">
            <w:pPr>
              <w:tabs>
                <w:tab w:val="left" w:pos="284"/>
                <w:tab w:val="left" w:pos="4678"/>
                <w:tab w:val="left" w:pos="5387"/>
                <w:tab w:val="left" w:pos="6237"/>
              </w:tabs>
              <w:ind w:left="426"/>
              <w:jc w:val="both"/>
              <w:rPr>
                <w:rFonts w:ascii="Arial Narrow" w:hAnsi="Arial Narrow" w:cs="Arial"/>
                <w:b/>
                <w:i/>
                <w:color w:val="000000" w:themeColor="text1"/>
                <w:sz w:val="20"/>
                <w:szCs w:val="20"/>
                <w:u w:val="single"/>
              </w:rPr>
            </w:pPr>
            <w:r w:rsidRPr="00FC668C">
              <w:rPr>
                <w:rFonts w:ascii="Arial Narrow" w:hAnsi="Arial Narrow" w:cs="Arial"/>
                <w:b/>
                <w:i/>
                <w:color w:val="000000" w:themeColor="text1"/>
                <w:sz w:val="20"/>
                <w:szCs w:val="20"/>
                <w:u w:val="single"/>
              </w:rPr>
              <w:t xml:space="preserve">(Nombre completo y cargo del representante </w:t>
            </w:r>
            <w:r w:rsidRPr="00FC668C">
              <w:rPr>
                <w:rFonts w:ascii="Arial Narrow" w:hAnsi="Arial Narrow" w:cs="Arial"/>
                <w:b/>
                <w:i/>
                <w:color w:val="000000" w:themeColor="text1"/>
                <w:sz w:val="20"/>
                <w:szCs w:val="20"/>
                <w:u w:val="single"/>
              </w:rPr>
              <w:lastRenderedPageBreak/>
              <w:t>del Instituto conforme a lo indicado en el proemio)</w:t>
            </w:r>
          </w:p>
        </w:tc>
        <w:tc>
          <w:tcPr>
            <w:tcW w:w="4120" w:type="dxa"/>
          </w:tcPr>
          <w:p w:rsidR="00F153E4" w:rsidRPr="00FC668C" w:rsidRDefault="00F153E4" w:rsidP="00562F30">
            <w:pPr>
              <w:snapToGrid w:val="0"/>
              <w:ind w:left="426" w:right="-93"/>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lastRenderedPageBreak/>
              <w:t>“EL PROVEEDOR”</w:t>
            </w:r>
          </w:p>
          <w:p w:rsidR="00F153E4" w:rsidRPr="00FC668C" w:rsidRDefault="00F153E4" w:rsidP="00562F30">
            <w:pPr>
              <w:ind w:left="426" w:right="-93"/>
              <w:jc w:val="both"/>
              <w:rPr>
                <w:rFonts w:ascii="Arial Narrow" w:hAnsi="Arial Narrow" w:cs="Arial"/>
                <w:b/>
                <w:i/>
                <w:color w:val="000000" w:themeColor="text1"/>
                <w:sz w:val="20"/>
                <w:szCs w:val="20"/>
                <w:u w:val="single"/>
              </w:rPr>
            </w:pPr>
            <w:r w:rsidRPr="00FC668C">
              <w:rPr>
                <w:rFonts w:ascii="Arial Narrow" w:hAnsi="Arial Narrow" w:cs="Arial"/>
                <w:b/>
                <w:i/>
                <w:color w:val="000000" w:themeColor="text1"/>
                <w:sz w:val="20"/>
                <w:szCs w:val="20"/>
                <w:u w:val="single"/>
              </w:rPr>
              <w:t>(NOMBRE COMPLETO DE LA EMPRESA)</w:t>
            </w:r>
          </w:p>
          <w:p w:rsidR="00F153E4" w:rsidRPr="00FC668C" w:rsidRDefault="00F153E4" w:rsidP="00562F30">
            <w:pPr>
              <w:pStyle w:val="Encabezado"/>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b/>
                <w:i/>
                <w:color w:val="000000" w:themeColor="text1"/>
                <w:sz w:val="20"/>
                <w:szCs w:val="20"/>
                <w:u w:val="single"/>
              </w:rPr>
            </w:pPr>
            <w:r w:rsidRPr="00FC668C">
              <w:rPr>
                <w:rFonts w:ascii="Arial Narrow" w:hAnsi="Arial Narrow" w:cs="Arial"/>
                <w:b/>
                <w:i/>
                <w:color w:val="000000" w:themeColor="text1"/>
                <w:sz w:val="20"/>
                <w:szCs w:val="20"/>
                <w:u w:val="single"/>
              </w:rPr>
              <w:t xml:space="preserve">(Nombre completo y cargo del representante </w:t>
            </w:r>
            <w:r w:rsidRPr="00FC668C">
              <w:rPr>
                <w:rFonts w:ascii="Arial Narrow" w:hAnsi="Arial Narrow" w:cs="Arial"/>
                <w:b/>
                <w:i/>
                <w:color w:val="000000" w:themeColor="text1"/>
                <w:sz w:val="20"/>
                <w:szCs w:val="20"/>
                <w:u w:val="single"/>
              </w:rPr>
              <w:lastRenderedPageBreak/>
              <w:t>del proveedor conforme a lo indicado en el proemio)</w:t>
            </w:r>
          </w:p>
        </w:tc>
      </w:tr>
      <w:tr w:rsidR="00F153E4" w:rsidRPr="00FC668C" w:rsidTr="009D2B55">
        <w:trPr>
          <w:trHeight w:val="301"/>
          <w:jc w:val="center"/>
        </w:trPr>
        <w:tc>
          <w:tcPr>
            <w:tcW w:w="4177" w:type="dxa"/>
            <w:tcBorders>
              <w:bottom w:val="single" w:sz="4" w:space="0" w:color="000000"/>
            </w:tcBorders>
          </w:tcPr>
          <w:p w:rsidR="00F153E4" w:rsidRPr="00FC668C" w:rsidRDefault="00F153E4" w:rsidP="00562F30">
            <w:pPr>
              <w:tabs>
                <w:tab w:val="left" w:pos="284"/>
                <w:tab w:val="left" w:pos="4678"/>
                <w:tab w:val="left" w:pos="5387"/>
                <w:tab w:val="left" w:pos="6237"/>
              </w:tabs>
              <w:snapToGrid w:val="0"/>
              <w:ind w:left="426" w:right="-93"/>
              <w:jc w:val="both"/>
              <w:rPr>
                <w:rFonts w:ascii="Arial Narrow" w:hAnsi="Arial Narrow" w:cs="Arial"/>
                <w:b/>
                <w:color w:val="000000" w:themeColor="text1"/>
                <w:sz w:val="20"/>
                <w:szCs w:val="20"/>
              </w:rPr>
            </w:pPr>
          </w:p>
        </w:tc>
        <w:tc>
          <w:tcPr>
            <w:tcW w:w="4120" w:type="dxa"/>
            <w:tcBorders>
              <w:bottom w:val="single" w:sz="4" w:space="0" w:color="000000"/>
            </w:tcBorders>
          </w:tcPr>
          <w:p w:rsidR="00F153E4" w:rsidRPr="00FC668C" w:rsidRDefault="00F153E4" w:rsidP="00562F30">
            <w:pPr>
              <w:tabs>
                <w:tab w:val="left" w:pos="284"/>
                <w:tab w:val="left" w:pos="4678"/>
                <w:tab w:val="left" w:pos="5387"/>
                <w:tab w:val="left" w:pos="6237"/>
              </w:tabs>
              <w:snapToGrid w:val="0"/>
              <w:ind w:left="426" w:right="-93"/>
              <w:jc w:val="both"/>
              <w:rPr>
                <w:rFonts w:ascii="Arial Narrow" w:hAnsi="Arial Narrow" w:cs="Arial"/>
                <w:b/>
                <w:color w:val="000000" w:themeColor="text1"/>
                <w:sz w:val="20"/>
                <w:szCs w:val="20"/>
              </w:rPr>
            </w:pPr>
          </w:p>
        </w:tc>
      </w:tr>
      <w:tr w:rsidR="00F153E4" w:rsidRPr="00FC668C" w:rsidTr="009D2B55">
        <w:trPr>
          <w:trHeight w:val="176"/>
          <w:jc w:val="center"/>
        </w:trPr>
        <w:tc>
          <w:tcPr>
            <w:tcW w:w="8297" w:type="dxa"/>
            <w:gridSpan w:val="2"/>
            <w:tcBorders>
              <w:top w:val="single" w:sz="4" w:space="0" w:color="000000"/>
              <w:bottom w:val="single" w:sz="4" w:space="0" w:color="000000"/>
            </w:tcBorders>
          </w:tcPr>
          <w:p w:rsidR="00F153E4" w:rsidRPr="00FC668C" w:rsidRDefault="00F153E4" w:rsidP="00562F30">
            <w:pPr>
              <w:tabs>
                <w:tab w:val="left" w:pos="284"/>
                <w:tab w:val="left" w:pos="4678"/>
                <w:tab w:val="left" w:pos="5387"/>
                <w:tab w:val="left" w:pos="6237"/>
              </w:tabs>
              <w:snapToGrid w:val="0"/>
              <w:ind w:left="426" w:right="-93"/>
              <w:jc w:val="both"/>
              <w:rPr>
                <w:rFonts w:ascii="Arial Narrow" w:hAnsi="Arial Narrow" w:cs="Arial"/>
                <w:b/>
                <w:color w:val="000000" w:themeColor="text1"/>
                <w:sz w:val="20"/>
                <w:szCs w:val="20"/>
              </w:rPr>
            </w:pPr>
          </w:p>
          <w:p w:rsidR="00F153E4" w:rsidRPr="00FC668C" w:rsidRDefault="00F153E4" w:rsidP="00562F30">
            <w:pPr>
              <w:tabs>
                <w:tab w:val="left" w:pos="284"/>
                <w:tab w:val="left" w:pos="4678"/>
                <w:tab w:val="left" w:pos="5387"/>
                <w:tab w:val="left" w:pos="6237"/>
              </w:tabs>
              <w:ind w:left="426" w:right="-93"/>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ADMINISTRA ESTE CONTRATO</w:t>
            </w:r>
          </w:p>
          <w:p w:rsidR="00F153E4" w:rsidRPr="00FC668C" w:rsidRDefault="00F153E4" w:rsidP="00562F30">
            <w:pPr>
              <w:tabs>
                <w:tab w:val="left" w:pos="284"/>
                <w:tab w:val="left" w:pos="4678"/>
                <w:tab w:val="left" w:pos="5387"/>
                <w:tab w:val="left" w:pos="6237"/>
              </w:tabs>
              <w:ind w:left="426" w:right="-93"/>
              <w:jc w:val="both"/>
              <w:rPr>
                <w:rFonts w:ascii="Arial Narrow" w:hAnsi="Arial Narrow" w:cs="Arial"/>
                <w:b/>
                <w:color w:val="000000" w:themeColor="text1"/>
                <w:sz w:val="20"/>
                <w:szCs w:val="20"/>
              </w:rPr>
            </w:pPr>
          </w:p>
        </w:tc>
      </w:tr>
      <w:tr w:rsidR="00F153E4" w:rsidRPr="00FC668C" w:rsidTr="009D2B55">
        <w:trPr>
          <w:trHeight w:val="1416"/>
          <w:jc w:val="center"/>
        </w:trPr>
        <w:tc>
          <w:tcPr>
            <w:tcW w:w="4177" w:type="dxa"/>
            <w:tcBorders>
              <w:top w:val="single" w:sz="4" w:space="0" w:color="000000"/>
            </w:tcBorders>
          </w:tcPr>
          <w:p w:rsidR="00F153E4" w:rsidRPr="00FC668C" w:rsidRDefault="00F153E4" w:rsidP="00562F30">
            <w:pPr>
              <w:tabs>
                <w:tab w:val="left" w:pos="284"/>
                <w:tab w:val="left" w:pos="4678"/>
                <w:tab w:val="left" w:pos="5387"/>
                <w:tab w:val="left" w:pos="6237"/>
              </w:tabs>
              <w:snapToGrid w:val="0"/>
              <w:ind w:left="426" w:right="-93"/>
              <w:jc w:val="both"/>
              <w:rPr>
                <w:rFonts w:ascii="Arial Narrow" w:hAnsi="Arial Narrow" w:cs="Arial"/>
                <w:b/>
                <w:i/>
                <w:color w:val="000000" w:themeColor="text1"/>
                <w:sz w:val="20"/>
                <w:szCs w:val="20"/>
                <w:u w:val="single"/>
              </w:rPr>
            </w:pPr>
            <w:r w:rsidRPr="00FC668C">
              <w:rPr>
                <w:rFonts w:ascii="Arial Narrow" w:hAnsi="Arial Narrow" w:cs="Arial"/>
                <w:b/>
                <w:i/>
                <w:color w:val="000000" w:themeColor="text1"/>
                <w:sz w:val="20"/>
                <w:szCs w:val="20"/>
                <w:u w:val="single"/>
              </w:rPr>
              <w:t xml:space="preserve">POR EL ÁREA REQUIRENTE </w:t>
            </w:r>
          </w:p>
          <w:p w:rsidR="00F153E4" w:rsidRPr="00FC668C" w:rsidRDefault="00F153E4" w:rsidP="00562F30">
            <w:pPr>
              <w:tabs>
                <w:tab w:val="left" w:pos="284"/>
                <w:tab w:val="left" w:pos="4678"/>
                <w:tab w:val="left" w:pos="5387"/>
                <w:tab w:val="left" w:pos="6237"/>
              </w:tabs>
              <w:ind w:left="426" w:right="-93"/>
              <w:jc w:val="both"/>
              <w:rPr>
                <w:rFonts w:ascii="Arial Narrow" w:hAnsi="Arial Narrow" w:cs="Arial"/>
                <w:b/>
                <w:i/>
                <w:color w:val="000000" w:themeColor="text1"/>
                <w:sz w:val="20"/>
                <w:szCs w:val="20"/>
                <w:u w:val="single"/>
              </w:rPr>
            </w:pPr>
          </w:p>
          <w:p w:rsidR="00F153E4" w:rsidRPr="00FC668C" w:rsidRDefault="00F153E4" w:rsidP="00562F30">
            <w:pPr>
              <w:tabs>
                <w:tab w:val="left" w:pos="284"/>
                <w:tab w:val="left" w:pos="4678"/>
                <w:tab w:val="left" w:pos="5387"/>
                <w:tab w:val="left" w:pos="6237"/>
              </w:tabs>
              <w:ind w:left="426" w:right="-93"/>
              <w:jc w:val="both"/>
              <w:rPr>
                <w:rFonts w:ascii="Arial Narrow" w:hAnsi="Arial Narrow" w:cs="Arial"/>
                <w:b/>
                <w:i/>
                <w:color w:val="000000" w:themeColor="text1"/>
                <w:sz w:val="20"/>
                <w:szCs w:val="20"/>
                <w:u w:val="single"/>
              </w:rPr>
            </w:pPr>
          </w:p>
          <w:p w:rsidR="00F153E4" w:rsidRPr="00FC668C" w:rsidRDefault="00F153E4" w:rsidP="00562F30">
            <w:pPr>
              <w:tabs>
                <w:tab w:val="left" w:pos="284"/>
                <w:tab w:val="left" w:pos="4678"/>
                <w:tab w:val="left" w:pos="5387"/>
                <w:tab w:val="left" w:pos="6237"/>
              </w:tabs>
              <w:ind w:left="426" w:right="-93"/>
              <w:jc w:val="both"/>
              <w:rPr>
                <w:rFonts w:ascii="Arial Narrow" w:hAnsi="Arial Narrow" w:cs="Arial"/>
                <w:b/>
                <w:i/>
                <w:color w:val="000000" w:themeColor="text1"/>
                <w:sz w:val="20"/>
                <w:szCs w:val="20"/>
                <w:u w:val="single"/>
              </w:rPr>
            </w:pPr>
          </w:p>
          <w:p w:rsidR="00F153E4" w:rsidRPr="00FC668C" w:rsidRDefault="00F153E4" w:rsidP="00562F30">
            <w:pPr>
              <w:tabs>
                <w:tab w:val="left" w:pos="284"/>
                <w:tab w:val="left" w:pos="4678"/>
                <w:tab w:val="left" w:pos="5387"/>
                <w:tab w:val="left" w:pos="6237"/>
              </w:tabs>
              <w:ind w:left="426" w:right="-93"/>
              <w:jc w:val="both"/>
              <w:rPr>
                <w:rFonts w:ascii="Arial Narrow" w:hAnsi="Arial Narrow" w:cs="Arial"/>
                <w:b/>
                <w:i/>
                <w:color w:val="000000" w:themeColor="text1"/>
                <w:sz w:val="20"/>
                <w:szCs w:val="20"/>
                <w:u w:val="single"/>
              </w:rPr>
            </w:pPr>
            <w:r w:rsidRPr="00FC668C">
              <w:rPr>
                <w:rFonts w:ascii="Arial Narrow" w:hAnsi="Arial Narrow" w:cs="Arial"/>
                <w:b/>
                <w:i/>
                <w:color w:val="000000" w:themeColor="text1"/>
                <w:sz w:val="20"/>
                <w:szCs w:val="20"/>
                <w:u w:val="single"/>
              </w:rPr>
              <w:t>(Nombre completo y cargo del servidor público facultado por la unidad administrativa requirente del servicio)</w:t>
            </w:r>
          </w:p>
        </w:tc>
        <w:tc>
          <w:tcPr>
            <w:tcW w:w="4120" w:type="dxa"/>
            <w:tcBorders>
              <w:top w:val="single" w:sz="4" w:space="0" w:color="000000"/>
            </w:tcBorders>
          </w:tcPr>
          <w:p w:rsidR="00F153E4" w:rsidRPr="00FC668C" w:rsidRDefault="00F153E4" w:rsidP="00562F30">
            <w:pPr>
              <w:tabs>
                <w:tab w:val="left" w:pos="284"/>
                <w:tab w:val="left" w:pos="4678"/>
                <w:tab w:val="left" w:pos="5387"/>
                <w:tab w:val="left" w:pos="6237"/>
              </w:tabs>
              <w:snapToGrid w:val="0"/>
              <w:ind w:left="426" w:right="-93"/>
              <w:jc w:val="both"/>
              <w:rPr>
                <w:rFonts w:ascii="Arial Narrow" w:hAnsi="Arial Narrow" w:cs="Arial"/>
                <w:b/>
                <w:color w:val="000000" w:themeColor="text1"/>
                <w:sz w:val="20"/>
                <w:szCs w:val="20"/>
              </w:rPr>
            </w:pPr>
            <w:r w:rsidRPr="00FC668C">
              <w:rPr>
                <w:rFonts w:ascii="Arial Narrow" w:hAnsi="Arial Narrow" w:cs="Arial"/>
                <w:b/>
                <w:color w:val="000000" w:themeColor="text1"/>
                <w:sz w:val="20"/>
                <w:szCs w:val="20"/>
              </w:rPr>
              <w:t>POR EL ÁREA USUARIA</w:t>
            </w:r>
          </w:p>
          <w:p w:rsidR="00F153E4" w:rsidRPr="00FC668C" w:rsidRDefault="00F153E4" w:rsidP="00562F30">
            <w:pPr>
              <w:tabs>
                <w:tab w:val="left" w:pos="284"/>
                <w:tab w:val="left" w:pos="4678"/>
                <w:tab w:val="left" w:pos="5387"/>
                <w:tab w:val="left" w:pos="6237"/>
              </w:tabs>
              <w:ind w:left="426" w:right="-93"/>
              <w:jc w:val="both"/>
              <w:rPr>
                <w:rFonts w:ascii="Arial Narrow" w:hAnsi="Arial Narrow" w:cs="Arial"/>
                <w:b/>
                <w:color w:val="000000" w:themeColor="text1"/>
                <w:sz w:val="20"/>
                <w:szCs w:val="20"/>
              </w:rPr>
            </w:pPr>
          </w:p>
          <w:p w:rsidR="00F153E4" w:rsidRPr="00FC668C" w:rsidRDefault="00F153E4" w:rsidP="00562F30">
            <w:pPr>
              <w:tabs>
                <w:tab w:val="left" w:pos="284"/>
                <w:tab w:val="left" w:pos="4678"/>
                <w:tab w:val="left" w:pos="5387"/>
                <w:tab w:val="left" w:pos="6237"/>
              </w:tabs>
              <w:ind w:left="426" w:right="-93"/>
              <w:jc w:val="both"/>
              <w:rPr>
                <w:rFonts w:ascii="Arial Narrow" w:hAnsi="Arial Narrow" w:cs="Arial"/>
                <w:b/>
                <w:color w:val="000000" w:themeColor="text1"/>
                <w:sz w:val="20"/>
                <w:szCs w:val="20"/>
              </w:rPr>
            </w:pPr>
          </w:p>
          <w:p w:rsidR="00F153E4" w:rsidRPr="00FC668C" w:rsidRDefault="00F153E4" w:rsidP="00562F30">
            <w:pPr>
              <w:tabs>
                <w:tab w:val="left" w:pos="284"/>
                <w:tab w:val="left" w:pos="4678"/>
                <w:tab w:val="left" w:pos="5387"/>
                <w:tab w:val="left" w:pos="6237"/>
              </w:tabs>
              <w:ind w:left="426" w:right="-93"/>
              <w:jc w:val="both"/>
              <w:rPr>
                <w:rFonts w:ascii="Arial Narrow" w:hAnsi="Arial Narrow" w:cs="Arial"/>
                <w:b/>
                <w:color w:val="000000" w:themeColor="text1"/>
                <w:sz w:val="20"/>
                <w:szCs w:val="20"/>
              </w:rPr>
            </w:pPr>
          </w:p>
          <w:p w:rsidR="00F153E4" w:rsidRPr="00FC668C" w:rsidRDefault="00F153E4" w:rsidP="00562F30">
            <w:pPr>
              <w:tabs>
                <w:tab w:val="left" w:pos="284"/>
                <w:tab w:val="left" w:pos="4678"/>
                <w:tab w:val="left" w:pos="5387"/>
                <w:tab w:val="left" w:pos="6237"/>
              </w:tabs>
              <w:ind w:left="426" w:right="-93"/>
              <w:jc w:val="both"/>
              <w:rPr>
                <w:rFonts w:ascii="Arial Narrow" w:hAnsi="Arial Narrow" w:cs="Arial"/>
                <w:b/>
                <w:i/>
                <w:color w:val="000000" w:themeColor="text1"/>
                <w:sz w:val="20"/>
                <w:szCs w:val="20"/>
                <w:u w:val="single"/>
              </w:rPr>
            </w:pPr>
            <w:r w:rsidRPr="00FC668C">
              <w:rPr>
                <w:rFonts w:ascii="Arial Narrow" w:hAnsi="Arial Narrow" w:cs="Arial"/>
                <w:b/>
                <w:i/>
                <w:color w:val="000000" w:themeColor="text1"/>
                <w:sz w:val="20"/>
                <w:szCs w:val="20"/>
                <w:u w:val="single"/>
              </w:rPr>
              <w:t>(Nombre completo y cargo del servidor público facultado por la unidad administrativa usuaria del servicio)</w:t>
            </w:r>
          </w:p>
        </w:tc>
      </w:tr>
    </w:tbl>
    <w:p w:rsidR="00F153E4" w:rsidRPr="00FC668C" w:rsidRDefault="00F153E4" w:rsidP="00562F30">
      <w:pPr>
        <w:ind w:left="426"/>
        <w:jc w:val="both"/>
        <w:rPr>
          <w:rFonts w:ascii="Arial Narrow" w:hAnsi="Arial Narrow" w:cs="Arial"/>
          <w:b/>
          <w:i/>
          <w:color w:val="000000" w:themeColor="text1"/>
          <w:sz w:val="20"/>
          <w:szCs w:val="20"/>
          <w:u w:val="single"/>
        </w:rPr>
      </w:pPr>
      <w:r w:rsidRPr="00FC668C">
        <w:rPr>
          <w:rFonts w:ascii="Arial Narrow" w:hAnsi="Arial Narrow" w:cs="Arial"/>
          <w:b/>
          <w:bCs/>
          <w:i/>
          <w:color w:val="000000" w:themeColor="text1"/>
          <w:sz w:val="20"/>
          <w:szCs w:val="20"/>
        </w:rPr>
        <w:t>NOTA:</w:t>
      </w:r>
      <w:r w:rsidRPr="00FC668C">
        <w:rPr>
          <w:rFonts w:ascii="Arial Narrow" w:hAnsi="Arial Narrow" w:cs="Arial"/>
          <w:b/>
          <w:bCs/>
          <w:i/>
          <w:color w:val="000000" w:themeColor="text1"/>
          <w:sz w:val="20"/>
          <w:szCs w:val="20"/>
          <w:u w:val="single"/>
        </w:rPr>
        <w:t xml:space="preserve"> </w:t>
      </w:r>
      <w:r w:rsidRPr="00FC668C">
        <w:rPr>
          <w:rFonts w:ascii="Arial Narrow" w:hAnsi="Arial Narrow" w:cs="Arial"/>
          <w:b/>
          <w:i/>
          <w:color w:val="000000" w:themeColor="text1"/>
          <w:sz w:val="20"/>
          <w:szCs w:val="20"/>
          <w:u w:val="single"/>
        </w:rPr>
        <w:t>(Cuando exista coincidencia entre el área usuaria y la requirente, se deberá señalar únicamente un espacio de firmas para el servidor público encargado de la administración del contrato)</w:t>
      </w: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Las firmas que anteceden, forman parte del </w:t>
      </w:r>
      <w:r w:rsidRPr="00FC668C">
        <w:rPr>
          <w:rFonts w:ascii="Arial Narrow" w:hAnsi="Arial Narrow" w:cs="Arial"/>
          <w:b/>
          <w:i/>
          <w:color w:val="000000" w:themeColor="text1"/>
          <w:sz w:val="20"/>
          <w:szCs w:val="20"/>
          <w:u w:val="single"/>
        </w:rPr>
        <w:t>contrato (señalar si se trata de un contrato plurianual abierto) de</w:t>
      </w:r>
      <w:r w:rsidRPr="00FC668C">
        <w:rPr>
          <w:rFonts w:ascii="Arial Narrow" w:hAnsi="Arial Narrow" w:cs="Arial"/>
          <w:color w:val="000000" w:themeColor="text1"/>
          <w:sz w:val="20"/>
          <w:szCs w:val="20"/>
        </w:rPr>
        <w:t xml:space="preserve"> contratación de servicios, celebrado entre el Instituto Mexicano del Seguro Social y </w:t>
      </w:r>
      <w:r w:rsidRPr="00FC668C">
        <w:rPr>
          <w:rFonts w:ascii="Arial Narrow" w:hAnsi="Arial Narrow" w:cs="Arial"/>
          <w:b/>
          <w:color w:val="000000" w:themeColor="text1"/>
          <w:sz w:val="20"/>
          <w:szCs w:val="20"/>
          <w:u w:val="single"/>
        </w:rPr>
        <w:t>(</w:t>
      </w:r>
      <w:r w:rsidRPr="00FC668C">
        <w:rPr>
          <w:rFonts w:ascii="Arial Narrow" w:hAnsi="Arial Narrow" w:cs="Arial"/>
          <w:b/>
          <w:i/>
          <w:color w:val="000000" w:themeColor="text1"/>
          <w:sz w:val="20"/>
          <w:szCs w:val="20"/>
          <w:u w:val="single"/>
        </w:rPr>
        <w:t>nombre, denominación o razón social del proveedor</w:t>
      </w:r>
      <w:r w:rsidRPr="00FC668C">
        <w:rPr>
          <w:rFonts w:ascii="Arial Narrow" w:hAnsi="Arial Narrow" w:cs="Arial"/>
          <w:b/>
          <w:color w:val="000000" w:themeColor="text1"/>
          <w:sz w:val="20"/>
          <w:szCs w:val="20"/>
          <w:u w:val="single"/>
        </w:rPr>
        <w:t>)</w:t>
      </w:r>
      <w:r w:rsidRPr="00FC668C">
        <w:rPr>
          <w:rFonts w:ascii="Arial Narrow" w:hAnsi="Arial Narrow" w:cs="Arial"/>
          <w:color w:val="000000" w:themeColor="text1"/>
          <w:sz w:val="20"/>
          <w:szCs w:val="20"/>
        </w:rPr>
        <w:t xml:space="preserve">, de fecha ___ de _________ </w:t>
      </w:r>
      <w:proofErr w:type="spellStart"/>
      <w:r w:rsidRPr="00FC668C">
        <w:rPr>
          <w:rFonts w:ascii="Arial Narrow" w:hAnsi="Arial Narrow" w:cs="Arial"/>
          <w:color w:val="000000" w:themeColor="text1"/>
          <w:sz w:val="20"/>
          <w:szCs w:val="20"/>
        </w:rPr>
        <w:t>de</w:t>
      </w:r>
      <w:proofErr w:type="spellEnd"/>
      <w:r w:rsidRPr="00FC668C">
        <w:rPr>
          <w:rFonts w:ascii="Arial Narrow" w:hAnsi="Arial Narrow" w:cs="Arial"/>
          <w:color w:val="000000" w:themeColor="text1"/>
          <w:sz w:val="20"/>
          <w:szCs w:val="20"/>
        </w:rPr>
        <w:t xml:space="preserve"> ___, por un importe mínimo de </w:t>
      </w:r>
      <w:r w:rsidRPr="00FC668C">
        <w:rPr>
          <w:rFonts w:ascii="Arial Narrow" w:hAnsi="Arial Narrow" w:cs="Arial"/>
          <w:b/>
          <w:color w:val="000000" w:themeColor="text1"/>
          <w:sz w:val="20"/>
          <w:szCs w:val="20"/>
        </w:rPr>
        <w:t>(</w:t>
      </w:r>
      <w:r w:rsidRPr="00FC668C">
        <w:rPr>
          <w:rFonts w:ascii="Arial Narrow" w:hAnsi="Arial Narrow" w:cs="Arial"/>
          <w:b/>
          <w:i/>
          <w:color w:val="000000" w:themeColor="text1"/>
          <w:sz w:val="20"/>
          <w:szCs w:val="20"/>
          <w:u w:val="single"/>
        </w:rPr>
        <w:t>indicar con Número y letra, la cantidad que se señala en la cláusula segunda del contrato</w:t>
      </w:r>
      <w:r w:rsidRPr="00FC668C">
        <w:rPr>
          <w:rFonts w:ascii="Arial Narrow" w:hAnsi="Arial Narrow" w:cs="Arial"/>
          <w:b/>
          <w:color w:val="000000" w:themeColor="text1"/>
          <w:sz w:val="20"/>
          <w:szCs w:val="20"/>
        </w:rPr>
        <w:t xml:space="preserve">) </w:t>
      </w:r>
      <w:r w:rsidRPr="00FC668C">
        <w:rPr>
          <w:rFonts w:ascii="Arial Narrow" w:hAnsi="Arial Narrow" w:cs="Arial"/>
          <w:color w:val="000000" w:themeColor="text1"/>
          <w:sz w:val="20"/>
          <w:szCs w:val="20"/>
        </w:rPr>
        <w:t xml:space="preserve">y un monto máximo de </w:t>
      </w:r>
      <w:r w:rsidRPr="00FC668C">
        <w:rPr>
          <w:rFonts w:ascii="Arial Narrow" w:hAnsi="Arial Narrow" w:cs="Arial"/>
          <w:b/>
          <w:color w:val="000000" w:themeColor="text1"/>
          <w:sz w:val="20"/>
          <w:szCs w:val="20"/>
        </w:rPr>
        <w:t>(</w:t>
      </w:r>
      <w:r w:rsidRPr="00FC668C">
        <w:rPr>
          <w:rFonts w:ascii="Arial Narrow" w:hAnsi="Arial Narrow" w:cs="Arial"/>
          <w:b/>
          <w:i/>
          <w:color w:val="000000" w:themeColor="text1"/>
          <w:sz w:val="20"/>
          <w:szCs w:val="20"/>
          <w:u w:val="single"/>
        </w:rPr>
        <w:t>indicar con Número y letra, la cantidad que se señala en la cláusula segunda del contrato</w:t>
      </w:r>
      <w:r w:rsidRPr="00FC668C">
        <w:rPr>
          <w:rFonts w:ascii="Arial Narrow" w:hAnsi="Arial Narrow" w:cs="Arial"/>
          <w:b/>
          <w:color w:val="000000" w:themeColor="text1"/>
          <w:sz w:val="20"/>
          <w:szCs w:val="20"/>
        </w:rPr>
        <w:t>)</w:t>
      </w:r>
      <w:r w:rsidRPr="00FC668C">
        <w:rPr>
          <w:rFonts w:ascii="Arial Narrow" w:hAnsi="Arial Narrow" w:cs="Arial"/>
          <w:color w:val="000000" w:themeColor="text1"/>
          <w:sz w:val="20"/>
          <w:szCs w:val="20"/>
        </w:rPr>
        <w:t>.</w:t>
      </w:r>
    </w:p>
    <w:p w:rsidR="00F153E4" w:rsidRPr="00FC668C" w:rsidRDefault="00F153E4" w:rsidP="00562F30">
      <w:pPr>
        <w:ind w:left="426"/>
        <w:jc w:val="both"/>
        <w:rPr>
          <w:rFonts w:ascii="Arial Narrow" w:hAnsi="Arial Narrow" w:cs="Arial"/>
          <w:color w:val="000000" w:themeColor="text1"/>
          <w:sz w:val="20"/>
          <w:szCs w:val="20"/>
        </w:rPr>
      </w:pPr>
    </w:p>
    <w:p w:rsidR="006F279C" w:rsidRPr="00FC668C" w:rsidRDefault="006F279C" w:rsidP="00562F30">
      <w:pPr>
        <w:ind w:left="426"/>
        <w:jc w:val="both"/>
        <w:rPr>
          <w:rFonts w:ascii="Arial Narrow" w:hAnsi="Arial Narrow" w:cs="Arial"/>
          <w:b/>
          <w:color w:val="000000" w:themeColor="text1"/>
          <w:sz w:val="20"/>
          <w:szCs w:val="20"/>
        </w:rPr>
      </w:pPr>
    </w:p>
    <w:p w:rsidR="00D52C87" w:rsidRPr="00FC668C" w:rsidRDefault="00D52C87" w:rsidP="00562F30">
      <w:pPr>
        <w:ind w:left="426"/>
        <w:jc w:val="both"/>
        <w:rPr>
          <w:rFonts w:ascii="Arial Narrow" w:hAnsi="Arial Narrow" w:cs="Arial"/>
          <w:b/>
          <w:color w:val="000000" w:themeColor="text1"/>
          <w:sz w:val="20"/>
          <w:szCs w:val="20"/>
        </w:rPr>
      </w:pPr>
    </w:p>
    <w:p w:rsidR="00D52C87" w:rsidRPr="00FC668C" w:rsidRDefault="00D52C87" w:rsidP="00562F30">
      <w:pPr>
        <w:ind w:left="426"/>
        <w:jc w:val="both"/>
        <w:rPr>
          <w:rFonts w:ascii="Arial Narrow" w:hAnsi="Arial Narrow" w:cs="Arial"/>
          <w:b/>
          <w:color w:val="000000" w:themeColor="text1"/>
          <w:sz w:val="20"/>
          <w:szCs w:val="20"/>
        </w:rPr>
      </w:pPr>
    </w:p>
    <w:p w:rsidR="00D52C87" w:rsidRPr="00FC668C" w:rsidRDefault="00D52C87" w:rsidP="00562F30">
      <w:pPr>
        <w:ind w:left="426"/>
        <w:jc w:val="both"/>
        <w:rPr>
          <w:rFonts w:ascii="Arial Narrow" w:hAnsi="Arial Narrow" w:cs="Arial"/>
          <w:b/>
          <w:color w:val="000000" w:themeColor="text1"/>
          <w:sz w:val="20"/>
          <w:szCs w:val="20"/>
        </w:rPr>
      </w:pPr>
    </w:p>
    <w:p w:rsidR="00D52C87" w:rsidRPr="00FC668C" w:rsidRDefault="00D52C87" w:rsidP="00562F30">
      <w:pPr>
        <w:ind w:left="426"/>
        <w:jc w:val="both"/>
        <w:rPr>
          <w:rFonts w:ascii="Arial Narrow" w:hAnsi="Arial Narrow" w:cs="Arial"/>
          <w:b/>
          <w:color w:val="000000" w:themeColor="text1"/>
          <w:sz w:val="20"/>
          <w:szCs w:val="20"/>
        </w:rPr>
      </w:pPr>
    </w:p>
    <w:p w:rsidR="00D52C87" w:rsidRPr="00FC668C" w:rsidRDefault="00D52C87" w:rsidP="00562F30">
      <w:pPr>
        <w:ind w:left="426"/>
        <w:jc w:val="both"/>
        <w:rPr>
          <w:rFonts w:ascii="Arial Narrow" w:hAnsi="Arial Narrow" w:cs="Arial"/>
          <w:b/>
          <w:color w:val="000000" w:themeColor="text1"/>
          <w:sz w:val="20"/>
          <w:szCs w:val="20"/>
        </w:rPr>
      </w:pPr>
    </w:p>
    <w:p w:rsidR="00D52C87" w:rsidRPr="00FC668C" w:rsidRDefault="00D52C87" w:rsidP="00562F30">
      <w:pPr>
        <w:ind w:left="426"/>
        <w:jc w:val="both"/>
        <w:rPr>
          <w:rFonts w:ascii="Arial Narrow" w:hAnsi="Arial Narrow" w:cs="Arial"/>
          <w:b/>
          <w:color w:val="000000" w:themeColor="text1"/>
          <w:sz w:val="20"/>
          <w:szCs w:val="20"/>
        </w:rPr>
      </w:pPr>
    </w:p>
    <w:p w:rsidR="00D52C87" w:rsidRPr="00FC668C" w:rsidRDefault="00D52C87" w:rsidP="00562F30">
      <w:pPr>
        <w:ind w:left="426"/>
        <w:jc w:val="both"/>
        <w:rPr>
          <w:rFonts w:ascii="Arial Narrow" w:hAnsi="Arial Narrow" w:cs="Arial"/>
          <w:b/>
          <w:color w:val="000000" w:themeColor="text1"/>
          <w:sz w:val="20"/>
          <w:szCs w:val="20"/>
        </w:rPr>
      </w:pPr>
    </w:p>
    <w:p w:rsidR="00D52C87" w:rsidRPr="00FC668C" w:rsidRDefault="00D52C87" w:rsidP="00562F30">
      <w:pPr>
        <w:ind w:left="426"/>
        <w:jc w:val="both"/>
        <w:rPr>
          <w:rFonts w:ascii="Arial Narrow" w:hAnsi="Arial Narrow" w:cs="Arial"/>
          <w:b/>
          <w:color w:val="000000" w:themeColor="text1"/>
          <w:sz w:val="20"/>
          <w:szCs w:val="20"/>
        </w:rPr>
      </w:pPr>
    </w:p>
    <w:p w:rsidR="00D52C87" w:rsidRDefault="00D52C87"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D57941" w:rsidRDefault="00D57941" w:rsidP="00562F30">
      <w:pPr>
        <w:ind w:left="426"/>
        <w:jc w:val="both"/>
        <w:rPr>
          <w:rFonts w:ascii="Arial Narrow" w:hAnsi="Arial Narrow" w:cs="Arial"/>
          <w:b/>
          <w:color w:val="000000" w:themeColor="text1"/>
          <w:sz w:val="20"/>
          <w:szCs w:val="20"/>
        </w:rPr>
      </w:pPr>
    </w:p>
    <w:p w:rsidR="00F153E4" w:rsidRDefault="008A4101" w:rsidP="00D57941">
      <w:pPr>
        <w:ind w:left="426"/>
        <w:jc w:val="center"/>
        <w:rPr>
          <w:rFonts w:ascii="Arial Narrow" w:hAnsi="Arial Narrow" w:cs="Arial"/>
          <w:b/>
          <w:color w:val="000000" w:themeColor="text1"/>
          <w:szCs w:val="20"/>
        </w:rPr>
      </w:pPr>
      <w:r>
        <w:rPr>
          <w:rFonts w:ascii="Arial Narrow" w:hAnsi="Arial Narrow" w:cs="Arial"/>
          <w:b/>
          <w:color w:val="000000" w:themeColor="text1"/>
          <w:szCs w:val="20"/>
        </w:rPr>
        <w:t>ANEXO 16</w:t>
      </w:r>
    </w:p>
    <w:p w:rsidR="001D0A5B" w:rsidRPr="00D57941" w:rsidRDefault="001D0A5B" w:rsidP="00D57941">
      <w:pPr>
        <w:ind w:left="426"/>
        <w:jc w:val="center"/>
        <w:rPr>
          <w:rFonts w:ascii="Arial Narrow" w:hAnsi="Arial Narrow" w:cs="Arial"/>
          <w:b/>
          <w:color w:val="000000" w:themeColor="text1"/>
          <w:szCs w:val="20"/>
        </w:rPr>
      </w:pPr>
    </w:p>
    <w:p w:rsidR="00F153E4" w:rsidRPr="00D57941" w:rsidRDefault="00F153E4" w:rsidP="00D57941">
      <w:pPr>
        <w:ind w:left="426"/>
        <w:jc w:val="center"/>
        <w:rPr>
          <w:rFonts w:ascii="Arial Narrow" w:hAnsi="Arial Narrow" w:cs="Arial"/>
          <w:b/>
          <w:color w:val="000000" w:themeColor="text1"/>
          <w:szCs w:val="20"/>
        </w:rPr>
      </w:pPr>
      <w:r w:rsidRPr="00D57941">
        <w:rPr>
          <w:rFonts w:ascii="Arial Narrow" w:hAnsi="Arial Narrow" w:cs="Arial"/>
          <w:b/>
          <w:color w:val="000000" w:themeColor="text1"/>
          <w:szCs w:val="20"/>
        </w:rPr>
        <w:t>FORMATO PARA FIANZA DE CUMPLIMIENTO DE CONTRATO</w:t>
      </w:r>
    </w:p>
    <w:p w:rsidR="006F279C" w:rsidRPr="00FC668C" w:rsidRDefault="006F279C" w:rsidP="00562F30">
      <w:pPr>
        <w:ind w:left="426"/>
        <w:jc w:val="both"/>
        <w:rPr>
          <w:rFonts w:ascii="Arial Narrow" w:hAnsi="Arial Narrow" w:cs="Arial"/>
          <w:b/>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b/>
          <w:color w:val="000000" w:themeColor="text1"/>
          <w:sz w:val="20"/>
          <w:szCs w:val="20"/>
        </w:rPr>
        <w:t>(NOMBRE DE LA AFIANZADORA)</w:t>
      </w:r>
      <w:r w:rsidRPr="00FC668C">
        <w:rPr>
          <w:rFonts w:ascii="Arial Narrow" w:hAnsi="Arial Narrow" w:cs="Arial"/>
          <w:color w:val="000000" w:themeColor="text1"/>
          <w:sz w:val="20"/>
          <w:szCs w:val="20"/>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FC668C">
        <w:rPr>
          <w:rFonts w:ascii="Arial Narrow" w:hAnsi="Arial Narrow" w:cs="Arial"/>
          <w:b/>
          <w:color w:val="000000" w:themeColor="text1"/>
          <w:sz w:val="20"/>
          <w:szCs w:val="20"/>
        </w:rPr>
        <w:t>(ANOTAR EL IMPORTE QUE PROCEDA DEPENDIENDO DEL PORCENTAJE AL CONTRATO SIN INCLUIR EL IVA.)</w:t>
      </w:r>
      <w:r w:rsidR="006F279C" w:rsidRPr="00FC668C">
        <w:rPr>
          <w:rFonts w:ascii="Arial Narrow" w:hAnsi="Arial Narrow" w:cs="Arial"/>
          <w:color w:val="000000" w:themeColor="text1"/>
          <w:sz w:val="20"/>
          <w:szCs w:val="20"/>
        </w:rPr>
        <w:t>.</w:t>
      </w:r>
    </w:p>
    <w:p w:rsidR="006F279C" w:rsidRPr="00FC668C" w:rsidRDefault="006F279C" w:rsidP="00562F30">
      <w:pPr>
        <w:ind w:left="426"/>
        <w:jc w:val="both"/>
        <w:rPr>
          <w:rFonts w:ascii="Arial Narrow" w:hAnsi="Arial Narrow" w:cs="Arial"/>
          <w:color w:val="000000" w:themeColor="text1"/>
          <w:sz w:val="20"/>
          <w:szCs w:val="20"/>
        </w:rPr>
      </w:pPr>
    </w:p>
    <w:p w:rsidR="00F153E4" w:rsidRPr="00FC668C" w:rsidRDefault="00F153E4" w:rsidP="00562F30">
      <w:pPr>
        <w:ind w:left="426"/>
        <w:jc w:val="both"/>
        <w:rPr>
          <w:rFonts w:ascii="Arial Narrow" w:hAnsi="Arial Narrow" w:cs="Arial"/>
          <w:color w:val="000000" w:themeColor="text1"/>
          <w:sz w:val="20"/>
          <w:szCs w:val="20"/>
        </w:rPr>
      </w:pPr>
      <w:r w:rsidRPr="00FC668C">
        <w:rPr>
          <w:rFonts w:ascii="Arial Narrow" w:hAnsi="Arial Narrow" w:cs="Arial"/>
          <w:color w:val="000000" w:themeColor="text1"/>
          <w:sz w:val="20"/>
          <w:szCs w:val="20"/>
        </w:rPr>
        <w:t xml:space="preserve">ANTE: EL INSTITUTO MEXICANO DEL SEGURO SOCIAL, PARA GARANTIZAR POR </w:t>
      </w:r>
      <w:r w:rsidRPr="00FC668C">
        <w:rPr>
          <w:rFonts w:ascii="Arial Narrow" w:hAnsi="Arial Narrow" w:cs="Arial"/>
          <w:color w:val="000000" w:themeColor="text1"/>
          <w:sz w:val="20"/>
          <w:szCs w:val="20"/>
          <w:u w:val="single"/>
        </w:rPr>
        <w:t>(nombre o denominación social de la empresa).</w:t>
      </w:r>
      <w:r w:rsidRPr="00FC668C">
        <w:rPr>
          <w:rFonts w:ascii="Arial Narrow" w:hAnsi="Arial Narrow" w:cs="Arial"/>
          <w:color w:val="000000" w:themeColor="text1"/>
          <w:sz w:val="20"/>
          <w:szCs w:val="20"/>
        </w:rPr>
        <w:t xml:space="preserve">  CON DOMICILIO EN </w:t>
      </w:r>
      <w:r w:rsidRPr="00FC668C">
        <w:rPr>
          <w:rFonts w:ascii="Arial Narrow" w:hAnsi="Arial Narrow" w:cs="Arial"/>
          <w:color w:val="000000" w:themeColor="text1"/>
          <w:sz w:val="20"/>
          <w:szCs w:val="20"/>
          <w:u w:val="single"/>
        </w:rPr>
        <w:t>(domicilio de la empresa)</w:t>
      </w:r>
      <w:r w:rsidRPr="00FC668C">
        <w:rPr>
          <w:rFonts w:ascii="Arial Narrow" w:hAnsi="Arial Narrow" w:cs="Arial"/>
          <w:color w:val="000000" w:themeColor="text1"/>
          <w:sz w:val="20"/>
          <w:szCs w:val="20"/>
        </w:rPr>
        <w:t xml:space="preserve">, EL FIEL Y EXACTO CUMPLIMIENTO DE TODAS Y CADA UNA DE LAS OBLIGACIONES A SU CARGO, DERIVADAS DEL CONTRATO DE  </w:t>
      </w:r>
      <w:r w:rsidRPr="00FC668C">
        <w:rPr>
          <w:rFonts w:ascii="Arial Narrow" w:hAnsi="Arial Narrow" w:cs="Arial"/>
          <w:color w:val="000000" w:themeColor="text1"/>
          <w:sz w:val="20"/>
          <w:szCs w:val="20"/>
          <w:u w:val="single"/>
        </w:rPr>
        <w:t xml:space="preserve">(especificar </w:t>
      </w:r>
      <w:proofErr w:type="spellStart"/>
      <w:r w:rsidRPr="00FC668C">
        <w:rPr>
          <w:rFonts w:ascii="Arial Narrow" w:hAnsi="Arial Narrow" w:cs="Arial"/>
          <w:color w:val="000000" w:themeColor="text1"/>
          <w:sz w:val="20"/>
          <w:szCs w:val="20"/>
          <w:u w:val="single"/>
        </w:rPr>
        <w:t>que</w:t>
      </w:r>
      <w:proofErr w:type="spellEnd"/>
      <w:r w:rsidRPr="00FC668C">
        <w:rPr>
          <w:rFonts w:ascii="Arial Narrow" w:hAnsi="Arial Narrow" w:cs="Arial"/>
          <w:color w:val="000000" w:themeColor="text1"/>
          <w:sz w:val="20"/>
          <w:szCs w:val="20"/>
          <w:u w:val="single"/>
        </w:rPr>
        <w:t xml:space="preserve"> tipo de contrato, si es de adquisición, prestación de servicio, </w:t>
      </w:r>
      <w:proofErr w:type="spellStart"/>
      <w:r w:rsidRPr="00FC668C">
        <w:rPr>
          <w:rFonts w:ascii="Arial Narrow" w:hAnsi="Arial Narrow" w:cs="Arial"/>
          <w:color w:val="000000" w:themeColor="text1"/>
          <w:sz w:val="20"/>
          <w:szCs w:val="20"/>
          <w:u w:val="single"/>
        </w:rPr>
        <w:t>etc</w:t>
      </w:r>
      <w:proofErr w:type="spellEnd"/>
      <w:r w:rsidRPr="00FC668C">
        <w:rPr>
          <w:rFonts w:ascii="Arial Narrow" w:hAnsi="Arial Narrow" w:cs="Arial"/>
          <w:color w:val="000000" w:themeColor="text1"/>
          <w:sz w:val="20"/>
          <w:szCs w:val="20"/>
          <w:u w:val="single"/>
        </w:rPr>
        <w:t xml:space="preserve">) </w:t>
      </w:r>
      <w:r w:rsidRPr="00FC668C">
        <w:rPr>
          <w:rFonts w:ascii="Arial Narrow" w:hAnsi="Arial Narrow" w:cs="Arial"/>
          <w:color w:val="000000" w:themeColor="text1"/>
          <w:sz w:val="20"/>
          <w:szCs w:val="20"/>
        </w:rPr>
        <w:t xml:space="preserve"> </w:t>
      </w:r>
      <w:r w:rsidRPr="00FC668C">
        <w:rPr>
          <w:rFonts w:ascii="Arial Narrow" w:hAnsi="Arial Narrow" w:cs="Arial"/>
          <w:b/>
          <w:color w:val="000000" w:themeColor="text1"/>
          <w:sz w:val="20"/>
          <w:szCs w:val="20"/>
        </w:rPr>
        <w:t>NÚMERO</w:t>
      </w:r>
      <w:r w:rsidRPr="00FC668C">
        <w:rPr>
          <w:rFonts w:ascii="Arial Narrow" w:hAnsi="Arial Narrow" w:cs="Arial"/>
          <w:color w:val="000000" w:themeColor="text1"/>
          <w:sz w:val="20"/>
          <w:szCs w:val="20"/>
        </w:rPr>
        <w:t xml:space="preserve"> </w:t>
      </w:r>
      <w:r w:rsidRPr="00FC668C">
        <w:rPr>
          <w:rFonts w:ascii="Arial Narrow" w:hAnsi="Arial Narrow" w:cs="Arial"/>
          <w:color w:val="000000" w:themeColor="text1"/>
          <w:sz w:val="20"/>
          <w:szCs w:val="20"/>
          <w:u w:val="single"/>
        </w:rPr>
        <w:t>(</w:t>
      </w:r>
      <w:r w:rsidRPr="00FC668C">
        <w:rPr>
          <w:rFonts w:ascii="Arial Narrow" w:hAnsi="Arial Narrow" w:cs="Arial"/>
          <w:b/>
          <w:color w:val="000000" w:themeColor="text1"/>
          <w:sz w:val="20"/>
          <w:szCs w:val="20"/>
          <w:u w:val="single"/>
        </w:rPr>
        <w:t>Número</w:t>
      </w:r>
      <w:r w:rsidRPr="00FC668C">
        <w:rPr>
          <w:rFonts w:ascii="Arial Narrow" w:hAnsi="Arial Narrow" w:cs="Arial"/>
          <w:color w:val="000000" w:themeColor="text1"/>
          <w:sz w:val="20"/>
          <w:szCs w:val="20"/>
          <w:u w:val="single"/>
        </w:rPr>
        <w:t xml:space="preserve"> de contrato) </w:t>
      </w:r>
      <w:r w:rsidRPr="00FC668C">
        <w:rPr>
          <w:rFonts w:ascii="Arial Narrow" w:hAnsi="Arial Narrow" w:cs="Arial"/>
          <w:color w:val="000000" w:themeColor="text1"/>
          <w:sz w:val="20"/>
          <w:szCs w:val="20"/>
        </w:rPr>
        <w:t xml:space="preserve"> DE FECHA </w:t>
      </w:r>
      <w:r w:rsidRPr="00FC668C">
        <w:rPr>
          <w:rFonts w:ascii="Arial Narrow" w:hAnsi="Arial Narrow" w:cs="Arial"/>
          <w:color w:val="000000" w:themeColor="text1"/>
          <w:sz w:val="20"/>
          <w:szCs w:val="20"/>
          <w:u w:val="single"/>
        </w:rPr>
        <w:t xml:space="preserve">(fecha de suscripción), </w:t>
      </w:r>
      <w:r w:rsidRPr="00FC668C">
        <w:rPr>
          <w:rFonts w:ascii="Arial Narrow" w:hAnsi="Arial Narrow" w:cs="Arial"/>
          <w:color w:val="000000" w:themeColor="text1"/>
          <w:sz w:val="20"/>
          <w:szCs w:val="20"/>
        </w:rPr>
        <w:t xml:space="preserve"> QUE SE ADJUDICÓ A DICHA EMPRESA CON MOTIVO DEL </w:t>
      </w:r>
      <w:r w:rsidRPr="00FC668C">
        <w:rPr>
          <w:rFonts w:ascii="Arial Narrow" w:hAnsi="Arial Narrow" w:cs="Arial"/>
          <w:color w:val="000000" w:themeColor="text1"/>
          <w:sz w:val="20"/>
          <w:szCs w:val="20"/>
          <w:u w:val="single"/>
        </w:rPr>
        <w:t xml:space="preserve">(especificar el procedimiento de contratación que se llevó a cabo, licitación pública, invitación a cuando menos tres personas, adjudicación directa, y en su caso, el </w:t>
      </w:r>
      <w:r w:rsidRPr="00FC668C">
        <w:rPr>
          <w:rFonts w:ascii="Arial Narrow" w:hAnsi="Arial Narrow" w:cs="Arial"/>
          <w:b/>
          <w:color w:val="000000" w:themeColor="text1"/>
          <w:sz w:val="20"/>
          <w:szCs w:val="20"/>
          <w:u w:val="single"/>
        </w:rPr>
        <w:t>Número</w:t>
      </w:r>
      <w:r w:rsidRPr="00FC668C">
        <w:rPr>
          <w:rFonts w:ascii="Arial Narrow" w:hAnsi="Arial Narrow" w:cs="Arial"/>
          <w:color w:val="000000" w:themeColor="text1"/>
          <w:sz w:val="20"/>
          <w:szCs w:val="20"/>
          <w:u w:val="single"/>
        </w:rPr>
        <w:t xml:space="preserve"> de ésta), </w:t>
      </w:r>
      <w:r w:rsidRPr="00FC668C">
        <w:rPr>
          <w:rFonts w:ascii="Arial Narrow" w:hAnsi="Arial Narrow" w:cs="Arial"/>
          <w:color w:val="000000" w:themeColor="text1"/>
          <w:sz w:val="20"/>
          <w:szCs w:val="20"/>
        </w:rPr>
        <w:t xml:space="preserve"> RELATIVO A </w:t>
      </w:r>
      <w:r w:rsidRPr="00FC668C">
        <w:rPr>
          <w:rFonts w:ascii="Arial Narrow" w:hAnsi="Arial Narrow" w:cs="Arial"/>
          <w:color w:val="000000" w:themeColor="text1"/>
          <w:sz w:val="20"/>
          <w:szCs w:val="20"/>
          <w:u w:val="single"/>
        </w:rPr>
        <w:t xml:space="preserve"> (objeto del contrato)</w:t>
      </w:r>
      <w:r w:rsidRPr="00FC668C">
        <w:rPr>
          <w:rFonts w:ascii="Arial Narrow" w:hAnsi="Arial Narrow" w:cs="Arial"/>
          <w:color w:val="000000" w:themeColor="text1"/>
          <w:sz w:val="20"/>
          <w:szCs w:val="20"/>
        </w:rPr>
        <w:t xml:space="preserve">;  LA PRESENTE FIANZA, </w:t>
      </w:r>
      <w:r w:rsidRPr="00FC668C">
        <w:rPr>
          <w:rFonts w:ascii="Arial Narrow" w:hAnsi="Arial Narrow" w:cs="Arial"/>
          <w:b/>
          <w:color w:val="000000" w:themeColor="text1"/>
          <w:sz w:val="20"/>
          <w:szCs w:val="20"/>
        </w:rPr>
        <w:t>TENDRÁ UNA VIGENCIA DE</w:t>
      </w:r>
      <w:r w:rsidRPr="00FC668C">
        <w:rPr>
          <w:rFonts w:ascii="Arial Narrow" w:hAnsi="Arial Narrow" w:cs="Arial"/>
          <w:color w:val="000000" w:themeColor="text1"/>
          <w:sz w:val="20"/>
          <w:szCs w:val="20"/>
        </w:rPr>
        <w:t xml:space="preserve"> </w:t>
      </w:r>
      <w:r w:rsidRPr="00FC668C">
        <w:rPr>
          <w:rFonts w:ascii="Arial Narrow" w:hAnsi="Arial Narrow" w:cs="Arial"/>
          <w:b/>
          <w:color w:val="000000" w:themeColor="text1"/>
          <w:sz w:val="20"/>
          <w:szCs w:val="20"/>
        </w:rPr>
        <w:t>(</w:t>
      </w:r>
      <w:r w:rsidRPr="00FC668C">
        <w:rPr>
          <w:rFonts w:ascii="Arial Narrow" w:hAnsi="Arial Narrow" w:cs="Arial"/>
          <w:b/>
          <w:color w:val="000000" w:themeColor="text1"/>
          <w:sz w:val="20"/>
          <w:szCs w:val="20"/>
          <w:u w:val="single"/>
        </w:rPr>
        <w:t>se deberá insertar el lapso de vigencia que se haya establecido en el contrato)</w:t>
      </w:r>
      <w:r w:rsidRPr="00FC668C">
        <w:rPr>
          <w:rFonts w:ascii="Arial Narrow" w:hAnsi="Arial Narrow" w:cs="Arial"/>
          <w:color w:val="000000" w:themeColor="text1"/>
          <w:sz w:val="20"/>
          <w:szCs w:val="20"/>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FC668C">
        <w:rPr>
          <w:rFonts w:ascii="Arial Narrow" w:hAnsi="Arial Narrow" w:cs="Arial"/>
          <w:color w:val="000000" w:themeColor="text1"/>
          <w:sz w:val="20"/>
          <w:szCs w:val="20"/>
          <w:u w:val="single"/>
        </w:rPr>
        <w:t>(especificar la institución afianzadora que expide la garantía)</w:t>
      </w:r>
      <w:r w:rsidRPr="00FC668C">
        <w:rPr>
          <w:rFonts w:ascii="Arial Narrow" w:hAnsi="Arial Narrow" w:cs="Arial"/>
          <w:color w:val="000000" w:themeColor="text1"/>
          <w:sz w:val="20"/>
          <w:szCs w:val="20"/>
        </w:rPr>
        <w:t xml:space="preserve">, EXPRESAMENTE SE OBLIGA A PAGAR AL INSTITUTO LA CANTIDAD GARANTIZADA O LA PARTE PROPORCIONAL DE LA MISMA, POSTERIORMENTE A QUE SE LE HAYAN APLICADO AL </w:t>
      </w:r>
      <w:r w:rsidRPr="00FC668C">
        <w:rPr>
          <w:rFonts w:ascii="Arial Narrow" w:hAnsi="Arial Narrow" w:cs="Arial"/>
          <w:color w:val="000000" w:themeColor="text1"/>
          <w:sz w:val="20"/>
          <w:szCs w:val="20"/>
          <w:u w:val="single"/>
        </w:rPr>
        <w:t>(proveedor, prestador de servicio, etc.)</w:t>
      </w:r>
      <w:r w:rsidRPr="00FC668C">
        <w:rPr>
          <w:rFonts w:ascii="Arial Narrow" w:hAnsi="Arial Narrow" w:cs="Arial"/>
          <w:color w:val="000000" w:themeColor="text1"/>
          <w:sz w:val="20"/>
          <w:szCs w:val="20"/>
        </w:rPr>
        <w:t xml:space="preserve"> LA TOTALIDAD DE LAS PENAS CONVENCIONALES ESTABLECIDAS EN LA CLÁUSULA </w:t>
      </w:r>
      <w:r w:rsidRPr="00FC668C">
        <w:rPr>
          <w:rFonts w:ascii="Arial Narrow" w:hAnsi="Arial Narrow" w:cs="Arial"/>
          <w:color w:val="000000" w:themeColor="text1"/>
          <w:sz w:val="20"/>
          <w:szCs w:val="20"/>
          <w:u w:val="single"/>
        </w:rPr>
        <w:t>(</w:t>
      </w:r>
      <w:r w:rsidRPr="00FC668C">
        <w:rPr>
          <w:rFonts w:ascii="Arial Narrow" w:hAnsi="Arial Narrow" w:cs="Arial"/>
          <w:b/>
          <w:color w:val="000000" w:themeColor="text1"/>
          <w:sz w:val="20"/>
          <w:szCs w:val="20"/>
          <w:u w:val="single"/>
        </w:rPr>
        <w:t>Número</w:t>
      </w:r>
      <w:r w:rsidRPr="00FC668C">
        <w:rPr>
          <w:rFonts w:ascii="Arial Narrow" w:hAnsi="Arial Narrow" w:cs="Arial"/>
          <w:color w:val="000000" w:themeColor="text1"/>
          <w:sz w:val="20"/>
          <w:szCs w:val="20"/>
          <w:u w:val="single"/>
        </w:rPr>
        <w:t xml:space="preserve"> de cláusula del contrato en que se estipulen las penas convencionales que en su caso deba pagar el fiado)</w:t>
      </w:r>
      <w:r w:rsidRPr="00FC668C">
        <w:rPr>
          <w:rFonts w:ascii="Arial Narrow" w:hAnsi="Arial Narrow" w:cs="Arial"/>
          <w:color w:val="000000" w:themeColor="text1"/>
          <w:sz w:val="20"/>
          <w:szCs w:val="20"/>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FC668C">
        <w:rPr>
          <w:rFonts w:ascii="Arial Narrow" w:hAnsi="Arial Narrow" w:cs="Arial"/>
          <w:color w:val="000000" w:themeColor="text1"/>
          <w:sz w:val="20"/>
          <w:szCs w:val="20"/>
          <w:u w:val="single"/>
        </w:rPr>
        <w:t>(especificar la institución afianzadora que expide la garantía)</w:t>
      </w:r>
      <w:r w:rsidRPr="00FC668C">
        <w:rPr>
          <w:rFonts w:ascii="Arial Narrow" w:hAnsi="Arial Narrow" w:cs="Arial"/>
          <w:color w:val="000000" w:themeColor="text1"/>
          <w:sz w:val="20"/>
          <w:szCs w:val="20"/>
        </w:rPr>
        <w:t xml:space="preserve">, EXPRESAMENTE CONSIENTE: </w:t>
      </w:r>
      <w:r w:rsidRPr="00FC668C">
        <w:rPr>
          <w:rFonts w:ascii="Arial Narrow" w:hAnsi="Arial Narrow" w:cs="Arial"/>
          <w:b/>
          <w:bCs/>
          <w:color w:val="000000" w:themeColor="text1"/>
          <w:sz w:val="20"/>
          <w:szCs w:val="20"/>
        </w:rPr>
        <w:t>A</w:t>
      </w:r>
      <w:r w:rsidRPr="00FC668C">
        <w:rPr>
          <w:rFonts w:ascii="Arial Narrow" w:hAnsi="Arial Narrow" w:cs="Arial"/>
          <w:color w:val="000000" w:themeColor="text1"/>
          <w:sz w:val="20"/>
          <w:szCs w:val="20"/>
        </w:rPr>
        <w:t xml:space="preserve">) QUE LA PRESENTE FIANZA SE OTORGA DE CONFORMIDAD CON LO ESTIPULADO EN EL CONTRATO ARRIBA INDICADO; </w:t>
      </w:r>
      <w:r w:rsidRPr="00FC668C">
        <w:rPr>
          <w:rFonts w:ascii="Arial Narrow" w:hAnsi="Arial Narrow" w:cs="Arial"/>
          <w:b/>
          <w:bCs/>
          <w:color w:val="000000" w:themeColor="text1"/>
          <w:sz w:val="20"/>
          <w:szCs w:val="20"/>
        </w:rPr>
        <w:t xml:space="preserve">B) </w:t>
      </w:r>
      <w:r w:rsidRPr="00FC668C">
        <w:rPr>
          <w:rFonts w:ascii="Arial Narrow" w:hAnsi="Arial Narrow" w:cs="Arial"/>
          <w:color w:val="000000" w:themeColor="text1"/>
          <w:sz w:val="20"/>
          <w:szCs w:val="20"/>
        </w:rPr>
        <w:t xml:space="preserve">QUE EN CASO DE INCUMPLIMIENTO POR PARTE DEL </w:t>
      </w:r>
      <w:r w:rsidRPr="00FC668C">
        <w:rPr>
          <w:rFonts w:ascii="Arial Narrow" w:hAnsi="Arial Narrow" w:cs="Arial"/>
          <w:color w:val="000000" w:themeColor="text1"/>
          <w:sz w:val="20"/>
          <w:szCs w:val="20"/>
          <w:u w:val="single"/>
        </w:rPr>
        <w:t>(proveedor, prestador de servicio, etc.)</w:t>
      </w:r>
      <w:r w:rsidRPr="00FC668C">
        <w:rPr>
          <w:rFonts w:ascii="Arial Narrow" w:hAnsi="Arial Narrow" w:cs="Arial"/>
          <w:color w:val="000000" w:themeColor="text1"/>
          <w:sz w:val="20"/>
          <w:szCs w:val="20"/>
        </w:rPr>
        <w:t xml:space="preserve">, A CUALQUIERA DE LAS OBLIGACIONES CONTENIDAS EN EL CONTRATO, EL INSTITUTO PODRÁ PRESENTAR RECLAMACIÓN DE LA MISMA DENTRO DEL PERIODO DE VIGENCIA ESTABLECIDO EN EL MISMO, E INCLUSO, DENTRO DEL PLAZO DE </w:t>
      </w:r>
      <w:r w:rsidRPr="00FC668C">
        <w:rPr>
          <w:rFonts w:ascii="Arial Narrow" w:hAnsi="Arial Narrow" w:cs="Arial"/>
          <w:b/>
          <w:color w:val="000000" w:themeColor="text1"/>
          <w:sz w:val="20"/>
          <w:szCs w:val="20"/>
        </w:rPr>
        <w:t>DIEZ MESES</w:t>
      </w:r>
      <w:r w:rsidRPr="00FC668C">
        <w:rPr>
          <w:rFonts w:ascii="Arial Narrow" w:hAnsi="Arial Narrow" w:cs="Arial"/>
          <w:color w:val="000000" w:themeColor="text1"/>
          <w:sz w:val="20"/>
          <w:szCs w:val="20"/>
        </w:rPr>
        <w:t xml:space="preserve">, CONTADOS A PARTIR DEL DÍA SIGUIENTE EN QUE CONCLUYA LA VIGENCIA DEL CONTRATO, O BIEN, A PARTIR DEL DÍA SIGUIENTE EN QUE EL INSTITUTO NOTIFIQUE POR ESCRITO AL </w:t>
      </w:r>
      <w:r w:rsidRPr="00FC668C">
        <w:rPr>
          <w:rFonts w:ascii="Arial Narrow" w:hAnsi="Arial Narrow" w:cs="Arial"/>
          <w:color w:val="000000" w:themeColor="text1"/>
          <w:sz w:val="20"/>
          <w:szCs w:val="20"/>
          <w:u w:val="single"/>
        </w:rPr>
        <w:t>(proveedor, prestador de servicio, etc.)</w:t>
      </w:r>
      <w:r w:rsidRPr="00FC668C">
        <w:rPr>
          <w:rFonts w:ascii="Arial Narrow" w:hAnsi="Arial Narrow" w:cs="Arial"/>
          <w:color w:val="000000" w:themeColor="text1"/>
          <w:sz w:val="20"/>
          <w:szCs w:val="20"/>
        </w:rPr>
        <w:t xml:space="preserve">, LA RESCISIÓN DEL INSTRUMENTO JURÍDICO; </w:t>
      </w:r>
      <w:r w:rsidRPr="00FC668C">
        <w:rPr>
          <w:rFonts w:ascii="Arial Narrow" w:hAnsi="Arial Narrow" w:cs="Arial"/>
          <w:b/>
          <w:bCs/>
          <w:color w:val="000000" w:themeColor="text1"/>
          <w:sz w:val="20"/>
          <w:szCs w:val="20"/>
        </w:rPr>
        <w:t xml:space="preserve">C) </w:t>
      </w:r>
      <w:r w:rsidRPr="00FC668C">
        <w:rPr>
          <w:rFonts w:ascii="Arial Narrow" w:hAnsi="Arial Narrow" w:cs="Arial"/>
          <w:color w:val="000000" w:themeColor="text1"/>
          <w:sz w:val="20"/>
          <w:szCs w:val="20"/>
        </w:rPr>
        <w:t xml:space="preserve">QUE PAGARÁ AL INSTITUTO LA CANTIDAD GARANTIZADA O LA PARTE PROPORCIONAL DE LA MISMA, POSTERIORMENTE A QUE SE LE HAYAN APLICADO AL </w:t>
      </w:r>
      <w:r w:rsidRPr="00FC668C">
        <w:rPr>
          <w:rFonts w:ascii="Arial Narrow" w:hAnsi="Arial Narrow" w:cs="Arial"/>
          <w:color w:val="000000" w:themeColor="text1"/>
          <w:sz w:val="20"/>
          <w:szCs w:val="20"/>
          <w:u w:val="single"/>
        </w:rPr>
        <w:t>(proveedor, prestador de servicio, etc.)</w:t>
      </w:r>
      <w:r w:rsidRPr="00FC668C">
        <w:rPr>
          <w:rFonts w:ascii="Arial Narrow" w:hAnsi="Arial Narrow" w:cs="Arial"/>
          <w:color w:val="000000" w:themeColor="text1"/>
          <w:sz w:val="20"/>
          <w:szCs w:val="20"/>
        </w:rPr>
        <w:t xml:space="preserve"> LA TOTALIDAD DE LAS PENAS CONVENCIONALES ESTABLECIDAS EN LA CLÁUSULA </w:t>
      </w:r>
      <w:r w:rsidRPr="00FC668C">
        <w:rPr>
          <w:rFonts w:ascii="Arial Narrow" w:hAnsi="Arial Narrow" w:cs="Arial"/>
          <w:color w:val="000000" w:themeColor="text1"/>
          <w:sz w:val="20"/>
          <w:szCs w:val="20"/>
          <w:u w:val="single"/>
        </w:rPr>
        <w:t>(</w:t>
      </w:r>
      <w:r w:rsidRPr="00FC668C">
        <w:rPr>
          <w:rFonts w:ascii="Arial Narrow" w:hAnsi="Arial Narrow" w:cs="Arial"/>
          <w:b/>
          <w:color w:val="000000" w:themeColor="text1"/>
          <w:sz w:val="20"/>
          <w:szCs w:val="20"/>
          <w:u w:val="single"/>
        </w:rPr>
        <w:t>Número</w:t>
      </w:r>
      <w:r w:rsidRPr="00FC668C">
        <w:rPr>
          <w:rFonts w:ascii="Arial Narrow" w:hAnsi="Arial Narrow" w:cs="Arial"/>
          <w:color w:val="000000" w:themeColor="text1"/>
          <w:sz w:val="20"/>
          <w:szCs w:val="20"/>
          <w:u w:val="single"/>
        </w:rPr>
        <w:t xml:space="preserve"> de cláusula del contrato en que se estipulen las penas convencionales que en su caso deba pagar el fiado)</w:t>
      </w:r>
      <w:r w:rsidRPr="00FC668C">
        <w:rPr>
          <w:rFonts w:ascii="Arial Narrow" w:hAnsi="Arial Narrow" w:cs="Arial"/>
          <w:color w:val="000000" w:themeColor="text1"/>
          <w:sz w:val="20"/>
          <w:szCs w:val="20"/>
        </w:rPr>
        <w:t xml:space="preserve"> DEL CONTRATO DE REFERENCIA, MISMAS QUE NO PODRÁN SER SUPERIORES A LA SUMA QUE SE AFIANZA Y/O POR CUALQUIER OTRO INCUMPLIMIENTO EN QUE INCURRA EL FIADO; </w:t>
      </w:r>
      <w:r w:rsidRPr="00FC668C">
        <w:rPr>
          <w:rFonts w:ascii="Arial Narrow" w:hAnsi="Arial Narrow" w:cs="Arial"/>
          <w:b/>
          <w:bCs/>
          <w:color w:val="000000" w:themeColor="text1"/>
          <w:sz w:val="20"/>
          <w:szCs w:val="20"/>
        </w:rPr>
        <w:t xml:space="preserve">D) </w:t>
      </w:r>
      <w:r w:rsidRPr="00FC668C">
        <w:rPr>
          <w:rFonts w:ascii="Arial Narrow" w:hAnsi="Arial Narrow" w:cs="Arial"/>
          <w:color w:val="000000" w:themeColor="text1"/>
          <w:sz w:val="20"/>
          <w:szCs w:val="20"/>
        </w:rPr>
        <w:t xml:space="preserve">QUE LA FIANZA SOLO PODRÁ SER CANCELADA A SOLICITUD  EXPRESA Y PREVIA AUTORIZACIÓN POR ESCRITO DEL INSTITUTO MEXICANO DEL SEGURO SOCIAL; </w:t>
      </w:r>
      <w:r w:rsidRPr="00FC668C">
        <w:rPr>
          <w:rFonts w:ascii="Arial Narrow" w:hAnsi="Arial Narrow" w:cs="Arial"/>
          <w:b/>
          <w:bCs/>
          <w:color w:val="000000" w:themeColor="text1"/>
          <w:sz w:val="20"/>
          <w:szCs w:val="20"/>
        </w:rPr>
        <w:t xml:space="preserve">E) </w:t>
      </w:r>
      <w:r w:rsidRPr="00FC668C">
        <w:rPr>
          <w:rFonts w:ascii="Arial Narrow" w:hAnsi="Arial Narrow" w:cs="Arial"/>
          <w:color w:val="000000" w:themeColor="text1"/>
          <w:sz w:val="20"/>
          <w:szCs w:val="20"/>
        </w:rPr>
        <w:t xml:space="preserve"> QUE DA SU CONSENTIMIENTO AL INSTITUTO EN LO REFERENTE AL ARTÍCULO 119 DE LA LEY FEDERAL DE INSTITUCIONES DE FIANZAS PARA  EL CUMPLIMIENTO DE LAS OBLIGACIONES QUE SE AFIANZAN; </w:t>
      </w:r>
      <w:r w:rsidRPr="00FC668C">
        <w:rPr>
          <w:rFonts w:ascii="Arial Narrow" w:hAnsi="Arial Narrow" w:cs="Arial"/>
          <w:b/>
          <w:bCs/>
          <w:color w:val="000000" w:themeColor="text1"/>
          <w:sz w:val="20"/>
          <w:szCs w:val="20"/>
        </w:rPr>
        <w:t xml:space="preserve">F) </w:t>
      </w:r>
      <w:r w:rsidRPr="00FC668C">
        <w:rPr>
          <w:rFonts w:ascii="Arial Narrow" w:hAnsi="Arial Narrow" w:cs="Arial"/>
          <w:color w:val="000000" w:themeColor="text1"/>
          <w:sz w:val="20"/>
          <w:szCs w:val="20"/>
        </w:rPr>
        <w:t xml:space="preserve">QUE </w:t>
      </w:r>
      <w:r w:rsidRPr="00FC668C">
        <w:rPr>
          <w:rFonts w:ascii="Arial Narrow" w:hAnsi="Arial Narrow" w:cs="Arial"/>
          <w:caps/>
          <w:color w:val="000000" w:themeColor="text1"/>
          <w:sz w:val="20"/>
          <w:szCs w:val="20"/>
        </w:rPr>
        <w:t>si es prorrogado el plazo establecido para EL CUMPLIMIENTO DEL CONTRATO, o exista espera, la vigencia de esta fianza quedarÁ AUTOMÁTICAMENTE prorrogada en concordancia con dicha prÓrroga o espera;</w:t>
      </w:r>
      <w:r w:rsidRPr="00FC668C">
        <w:rPr>
          <w:rFonts w:ascii="Arial Narrow" w:hAnsi="Arial Narrow" w:cs="Arial"/>
          <w:b/>
          <w:caps/>
          <w:color w:val="000000" w:themeColor="text1"/>
          <w:sz w:val="20"/>
          <w:szCs w:val="20"/>
        </w:rPr>
        <w:t xml:space="preserve"> G) </w:t>
      </w:r>
      <w:r w:rsidRPr="00FC668C">
        <w:rPr>
          <w:rFonts w:ascii="Arial Narrow" w:hAnsi="Arial Narrow" w:cs="Arial"/>
          <w:color w:val="000000" w:themeColor="text1"/>
          <w:sz w:val="20"/>
          <w:szCs w:val="20"/>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FC668C">
        <w:rPr>
          <w:rFonts w:ascii="Arial Narrow" w:hAnsi="Arial Narrow" w:cs="Arial"/>
          <w:color w:val="000000" w:themeColor="text1"/>
          <w:sz w:val="20"/>
          <w:szCs w:val="20"/>
          <w:u w:val="single"/>
        </w:rPr>
        <w:t>(especificar la institución afianzadora que expide la garantía)</w:t>
      </w:r>
      <w:r w:rsidRPr="00FC668C">
        <w:rPr>
          <w:rFonts w:ascii="Arial Narrow" w:hAnsi="Arial Narrow" w:cs="Arial"/>
          <w:color w:val="000000" w:themeColor="text1"/>
          <w:sz w:val="20"/>
          <w:szCs w:val="20"/>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F153E4" w:rsidRPr="00FC668C" w:rsidRDefault="00F153E4" w:rsidP="00562F30">
      <w:pPr>
        <w:ind w:left="426"/>
        <w:jc w:val="both"/>
        <w:rPr>
          <w:rFonts w:ascii="Arial Narrow" w:hAnsi="Arial Narrow" w:cs="Arial"/>
          <w:b/>
          <w:color w:val="000000" w:themeColor="text1"/>
          <w:sz w:val="20"/>
          <w:szCs w:val="20"/>
          <w:highlight w:val="yellow"/>
        </w:rPr>
      </w:pPr>
    </w:p>
    <w:p w:rsidR="002A481E" w:rsidRPr="00FC668C" w:rsidRDefault="002A481E" w:rsidP="00562F30">
      <w:pPr>
        <w:ind w:left="426"/>
        <w:jc w:val="both"/>
        <w:rPr>
          <w:rFonts w:ascii="Arial Narrow" w:hAnsi="Arial Narrow" w:cs="Arial"/>
          <w:b/>
          <w:color w:val="000000" w:themeColor="text1"/>
          <w:sz w:val="20"/>
          <w:szCs w:val="20"/>
          <w:highlight w:val="yellow"/>
        </w:rPr>
      </w:pPr>
    </w:p>
    <w:p w:rsidR="002A481E" w:rsidRPr="00FC668C" w:rsidRDefault="002A481E" w:rsidP="00562F30">
      <w:pPr>
        <w:ind w:left="426"/>
        <w:jc w:val="both"/>
        <w:rPr>
          <w:rFonts w:ascii="Arial Narrow" w:hAnsi="Arial Narrow" w:cs="Arial"/>
          <w:b/>
          <w:color w:val="000000" w:themeColor="text1"/>
          <w:sz w:val="20"/>
          <w:szCs w:val="20"/>
          <w:highlight w:val="yellow"/>
        </w:rPr>
      </w:pPr>
    </w:p>
    <w:p w:rsidR="002A481E" w:rsidRPr="00FC668C" w:rsidRDefault="002A481E" w:rsidP="00562F30">
      <w:pPr>
        <w:ind w:left="426"/>
        <w:jc w:val="both"/>
        <w:rPr>
          <w:rFonts w:ascii="Arial Narrow" w:hAnsi="Arial Narrow" w:cs="Arial"/>
          <w:b/>
          <w:color w:val="000000" w:themeColor="text1"/>
          <w:sz w:val="20"/>
          <w:szCs w:val="20"/>
          <w:highlight w:val="yellow"/>
        </w:rPr>
      </w:pPr>
    </w:p>
    <w:p w:rsidR="00751CA4" w:rsidRPr="00FC668C" w:rsidRDefault="00751CA4" w:rsidP="004C0FBD">
      <w:pPr>
        <w:jc w:val="both"/>
        <w:rPr>
          <w:rFonts w:ascii="Arial Narrow" w:hAnsi="Arial Narrow" w:cs="Arial"/>
          <w:b/>
          <w:color w:val="000000" w:themeColor="text1"/>
          <w:sz w:val="20"/>
          <w:szCs w:val="20"/>
          <w:highlight w:val="yellow"/>
        </w:rPr>
      </w:pPr>
    </w:p>
    <w:sectPr w:rsidR="00751CA4" w:rsidRPr="00FC668C" w:rsidSect="00562F30">
      <w:headerReference w:type="default" r:id="rId13"/>
      <w:footerReference w:type="even" r:id="rId14"/>
      <w:footerReference w:type="default" r:id="rId15"/>
      <w:pgSz w:w="12240" w:h="15840"/>
      <w:pgMar w:top="378" w:right="1608" w:bottom="1134" w:left="85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DA0" w:rsidRDefault="008C0DA0" w:rsidP="00397996">
      <w:r>
        <w:separator/>
      </w:r>
    </w:p>
  </w:endnote>
  <w:endnote w:type="continuationSeparator" w:id="0">
    <w:p w:rsidR="008C0DA0" w:rsidRDefault="008C0DA0" w:rsidP="0039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gLiU-ExtB">
    <w:panose1 w:val="02020500000000000000"/>
    <w:charset w:val="88"/>
    <w:family w:val="roman"/>
    <w:pitch w:val="variable"/>
    <w:sig w:usb0="8000002F" w:usb1="0A080008" w:usb2="00000010" w:usb3="00000000" w:csb0="00100001" w:csb1="00000000"/>
  </w:font>
  <w:font w:name="Montserrat">
    <w:altName w:val="Courier New"/>
    <w:charset w:val="00"/>
    <w:family w:val="auto"/>
    <w:pitch w:val="variable"/>
    <w:sig w:usb0="00000001" w:usb1="00000003" w:usb2="00000000" w:usb3="00000000" w:csb0="00000197"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Noto Sans">
    <w:altName w:val="Calibri"/>
    <w:charset w:val="00"/>
    <w:family w:val="swiss"/>
    <w:pitch w:val="variable"/>
    <w:sig w:usb0="E00082FF" w:usb1="400078FF" w:usb2="00000021" w:usb3="00000000" w:csb0="0000019F" w:csb1="00000000"/>
  </w:font>
  <w:font w:name="Noto Sans SemiCondensed">
    <w:altName w:val="Sans Serif Collection"/>
    <w:charset w:val="00"/>
    <w:family w:val="swiss"/>
    <w:pitch w:val="variable"/>
    <w:sig w:usb0="00000001" w:usb1="4000201F" w:usb2="08000029" w:usb3="00000000" w:csb0="0000019F" w:csb1="00000000"/>
  </w:font>
  <w:font w:name="CIDFont+F2">
    <w:panose1 w:val="00000000000000000000"/>
    <w:charset w:val="00"/>
    <w:family w:val="auto"/>
    <w:notTrueType/>
    <w:pitch w:val="default"/>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Geomanist">
    <w:altName w:val="Corbel"/>
    <w:panose1 w:val="00000000000000000000"/>
    <w:charset w:val="00"/>
    <w:family w:val="modern"/>
    <w:notTrueType/>
    <w:pitch w:val="variable"/>
    <w:sig w:usb0="00000001" w:usb1="1000004A" w:usb2="00000000" w:usb3="00000000" w:csb0="00000193" w:csb1="00000000"/>
  </w:font>
  <w:font w:name="Geomanist Medium">
    <w:altName w:val="Calibri"/>
    <w:panose1 w:val="00000000000000000000"/>
    <w:charset w:val="00"/>
    <w:family w:val="modern"/>
    <w:notTrueType/>
    <w:pitch w:val="variable"/>
    <w:sig w:usb0="A000002F" w:usb1="1000004A"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8D" w:rsidRDefault="0064108D" w:rsidP="005B22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4108D" w:rsidRDefault="0064108D">
    <w:pPr>
      <w:pStyle w:val="Piedepgina"/>
    </w:pPr>
  </w:p>
  <w:p w:rsidR="0064108D" w:rsidRDefault="0064108D"/>
  <w:p w:rsidR="0064108D" w:rsidRDefault="0064108D"/>
  <w:p w:rsidR="0064108D" w:rsidRDefault="0064108D"/>
  <w:p w:rsidR="0064108D" w:rsidRDefault="0064108D"/>
  <w:p w:rsidR="0064108D" w:rsidRDefault="0064108D"/>
  <w:p w:rsidR="0064108D" w:rsidRDefault="0064108D"/>
  <w:p w:rsidR="0064108D" w:rsidRDefault="0064108D"/>
  <w:p w:rsidR="0064108D" w:rsidRDefault="0064108D"/>
  <w:p w:rsidR="0064108D" w:rsidRDefault="0064108D"/>
  <w:p w:rsidR="0064108D" w:rsidRDefault="0064108D"/>
  <w:p w:rsidR="0064108D" w:rsidRDefault="006410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8D" w:rsidRDefault="0064108D" w:rsidP="005A0638">
    <w:pPr>
      <w:pStyle w:val="Piedepgina"/>
      <w:tabs>
        <w:tab w:val="clear" w:pos="8838"/>
      </w:tabs>
      <w:ind w:right="1183"/>
    </w:pPr>
    <w:r>
      <w:rPr>
        <w:noProof/>
      </w:rPr>
      <mc:AlternateContent>
        <mc:Choice Requires="wps">
          <w:drawing>
            <wp:anchor distT="0" distB="0" distL="114300" distR="114300" simplePos="0" relativeHeight="251661312" behindDoc="0" locked="0" layoutInCell="1" allowOverlap="1" wp14:anchorId="63790F2C" wp14:editId="3647F575">
              <wp:simplePos x="0" y="0"/>
              <wp:positionH relativeFrom="column">
                <wp:posOffset>1821815</wp:posOffset>
              </wp:positionH>
              <wp:positionV relativeFrom="paragraph">
                <wp:posOffset>-169133</wp:posOffset>
              </wp:positionV>
              <wp:extent cx="5017825" cy="140398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7825" cy="1403985"/>
                      </a:xfrm>
                      <a:prstGeom prst="rect">
                        <a:avLst/>
                      </a:prstGeom>
                      <a:noFill/>
                      <a:ln w="9525">
                        <a:noFill/>
                        <a:miter lim="800000"/>
                        <a:headEnd/>
                        <a:tailEnd/>
                      </a:ln>
                    </wps:spPr>
                    <wps:txbx>
                      <w:txbxContent>
                        <w:p w:rsidR="0064108D" w:rsidRPr="00FF043C" w:rsidRDefault="0064108D" w:rsidP="00FF043C">
                          <w:pPr>
                            <w:jc w:val="center"/>
                            <w:rPr>
                              <w:rFonts w:ascii="Geomanist Medium" w:hAnsi="Geomanist Medium"/>
                              <w:b/>
                              <w:color w:val="4D192A"/>
                              <w:sz w:val="15"/>
                              <w:szCs w:val="13"/>
                            </w:rPr>
                          </w:pPr>
                          <w:r w:rsidRPr="00FF043C">
                            <w:rPr>
                              <w:rFonts w:ascii="Geomanist Medium" w:hAnsi="Geomanist Medium"/>
                              <w:b/>
                              <w:color w:val="4D192A"/>
                              <w:sz w:val="15"/>
                              <w:szCs w:val="13"/>
                            </w:rPr>
                            <w:t xml:space="preserve">Boulevard Guadalupe Hinojosa de </w:t>
                          </w:r>
                          <w:proofErr w:type="spellStart"/>
                          <w:r w:rsidRPr="00FF043C">
                            <w:rPr>
                              <w:rFonts w:ascii="Geomanist Medium" w:hAnsi="Geomanist Medium"/>
                              <w:b/>
                              <w:color w:val="4D192A"/>
                              <w:sz w:val="15"/>
                              <w:szCs w:val="13"/>
                            </w:rPr>
                            <w:t>Murat</w:t>
                          </w:r>
                          <w:proofErr w:type="spellEnd"/>
                          <w:r w:rsidRPr="00FF043C">
                            <w:rPr>
                              <w:rFonts w:ascii="Geomanist Medium" w:hAnsi="Geomanist Medium"/>
                              <w:b/>
                              <w:color w:val="4D192A"/>
                              <w:sz w:val="15"/>
                              <w:szCs w:val="13"/>
                            </w:rPr>
                            <w:t xml:space="preserve"> No.327, Santa Cruz </w:t>
                          </w:r>
                          <w:proofErr w:type="spellStart"/>
                          <w:r w:rsidRPr="00FF043C">
                            <w:rPr>
                              <w:rFonts w:ascii="Geomanist Medium" w:hAnsi="Geomanist Medium"/>
                              <w:b/>
                              <w:color w:val="4D192A"/>
                              <w:sz w:val="15"/>
                              <w:szCs w:val="13"/>
                            </w:rPr>
                            <w:t>Xoxocotlán</w:t>
                          </w:r>
                          <w:proofErr w:type="spellEnd"/>
                          <w:r w:rsidRPr="00FF043C">
                            <w:rPr>
                              <w:rFonts w:ascii="Geomanist Medium" w:hAnsi="Geomanist Medium"/>
                              <w:b/>
                              <w:color w:val="4D192A"/>
                              <w:sz w:val="15"/>
                              <w:szCs w:val="13"/>
                            </w:rPr>
                            <w:t>, C. P. 71230, Ciudad Oaxaca de Juárez. Tel. 951 517 15 15, Ext. 104   www.imss.gob.mx</w:t>
                          </w:r>
                        </w:p>
                        <w:p w:rsidR="0064108D" w:rsidRPr="00FF043C" w:rsidRDefault="0064108D" w:rsidP="00FF043C">
                          <w:pPr>
                            <w:jc w:val="center"/>
                            <w:rPr>
                              <w:rFonts w:ascii="Montserrat" w:hAnsi="Montserrat"/>
                              <w:b/>
                              <w:color w:val="B79A5E"/>
                              <w:sz w:val="12"/>
                              <w:szCs w:val="1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43.45pt;margin-top:-13.3pt;width:395.1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" filled="f" stroked="f">
              <v:textbox style="mso-fit-shape-to-text:t">
                <w:txbxContent>
                  <w:p w:rsidR="0006056B" w:rsidRPr="00FF043C" w:rsidRDefault="0006056B" w:rsidP="00FF043C">
                    <w:pPr>
                      <w:jc w:val="center"/>
                      <w:rPr>
                        <w:rFonts w:ascii="Geomanist Medium" w:hAnsi="Geomanist Medium"/>
                        <w:b/>
                        <w:color w:val="4D192A"/>
                        <w:sz w:val="15"/>
                        <w:szCs w:val="13"/>
                      </w:rPr>
                    </w:pPr>
                    <w:r w:rsidRPr="00FF043C">
                      <w:rPr>
                        <w:rFonts w:ascii="Geomanist Medium" w:hAnsi="Geomanist Medium"/>
                        <w:b/>
                        <w:color w:val="4D192A"/>
                        <w:sz w:val="15"/>
                        <w:szCs w:val="13"/>
                      </w:rPr>
                      <w:t xml:space="preserve">Boulevard Guadalupe Hinojosa de </w:t>
                    </w:r>
                    <w:proofErr w:type="spellStart"/>
                    <w:r w:rsidRPr="00FF043C">
                      <w:rPr>
                        <w:rFonts w:ascii="Geomanist Medium" w:hAnsi="Geomanist Medium"/>
                        <w:b/>
                        <w:color w:val="4D192A"/>
                        <w:sz w:val="15"/>
                        <w:szCs w:val="13"/>
                      </w:rPr>
                      <w:t>Murat</w:t>
                    </w:r>
                    <w:proofErr w:type="spellEnd"/>
                    <w:r w:rsidRPr="00FF043C">
                      <w:rPr>
                        <w:rFonts w:ascii="Geomanist Medium" w:hAnsi="Geomanist Medium"/>
                        <w:b/>
                        <w:color w:val="4D192A"/>
                        <w:sz w:val="15"/>
                        <w:szCs w:val="13"/>
                      </w:rPr>
                      <w:t xml:space="preserve"> No.327, Santa Cruz </w:t>
                    </w:r>
                    <w:proofErr w:type="spellStart"/>
                    <w:r w:rsidRPr="00FF043C">
                      <w:rPr>
                        <w:rFonts w:ascii="Geomanist Medium" w:hAnsi="Geomanist Medium"/>
                        <w:b/>
                        <w:color w:val="4D192A"/>
                        <w:sz w:val="15"/>
                        <w:szCs w:val="13"/>
                      </w:rPr>
                      <w:t>Xoxocotlán</w:t>
                    </w:r>
                    <w:proofErr w:type="spellEnd"/>
                    <w:r w:rsidRPr="00FF043C">
                      <w:rPr>
                        <w:rFonts w:ascii="Geomanist Medium" w:hAnsi="Geomanist Medium"/>
                        <w:b/>
                        <w:color w:val="4D192A"/>
                        <w:sz w:val="15"/>
                        <w:szCs w:val="13"/>
                      </w:rPr>
                      <w:t>, C. P. 71230, Ciudad Oaxaca de Juárez. Tel. 951 517 15 15, Ext. 104   www.imss.gob.mx</w:t>
                    </w:r>
                  </w:p>
                  <w:p w:rsidR="0006056B" w:rsidRPr="00FF043C" w:rsidRDefault="0006056B" w:rsidP="00FF043C">
                    <w:pPr>
                      <w:jc w:val="center"/>
                      <w:rPr>
                        <w:rFonts w:ascii="Montserrat" w:hAnsi="Montserrat"/>
                        <w:b/>
                        <w:color w:val="B79A5E"/>
                        <w:sz w:val="12"/>
                        <w:szCs w:val="12"/>
                      </w:rPr>
                    </w:pPr>
                  </w:p>
                </w:txbxContent>
              </v:textbox>
            </v:shape>
          </w:pict>
        </mc:Fallback>
      </mc:AlternateContent>
    </w:r>
  </w:p>
  <w:p w:rsidR="0064108D" w:rsidRDefault="0064108D"/>
  <w:p w:rsidR="0064108D" w:rsidRDefault="006410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DA0" w:rsidRDefault="008C0DA0" w:rsidP="00397996">
      <w:r>
        <w:separator/>
      </w:r>
    </w:p>
  </w:footnote>
  <w:footnote w:type="continuationSeparator" w:id="0">
    <w:p w:rsidR="008C0DA0" w:rsidRDefault="008C0DA0" w:rsidP="00397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8D" w:rsidRDefault="0064108D" w:rsidP="008F338E">
    <w:pPr>
      <w:tabs>
        <w:tab w:val="right" w:pos="10064"/>
      </w:tabs>
    </w:pPr>
    <w:r>
      <w:rPr>
        <w:noProof/>
      </w:rPr>
      <w:drawing>
        <wp:anchor distT="0" distB="0" distL="114300" distR="114300" simplePos="0" relativeHeight="251659264" behindDoc="1" locked="0" layoutInCell="1" allowOverlap="1" wp14:anchorId="3CCF6B95" wp14:editId="7C5EFF67">
          <wp:simplePos x="0" y="0"/>
          <wp:positionH relativeFrom="column">
            <wp:posOffset>-441343</wp:posOffset>
          </wp:positionH>
          <wp:positionV relativeFrom="paragraph">
            <wp:posOffset>-415925</wp:posOffset>
          </wp:positionV>
          <wp:extent cx="7608627" cy="9966790"/>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a:extLst>
                      <a:ext uri="{28A0092B-C50C-407E-A947-70E740481C1C}">
                        <a14:useLocalDpi xmlns:a14="http://schemas.microsoft.com/office/drawing/2010/main" val="0"/>
                      </a:ext>
                    </a:extLst>
                  </a:blip>
                  <a:srcRect l="5194" t="3944" r="5546" b="5594"/>
                  <a:stretch/>
                </pic:blipFill>
                <pic:spPr bwMode="auto">
                  <a:xfrm>
                    <a:off x="0" y="0"/>
                    <a:ext cx="7608627" cy="9966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rsidR="0064108D" w:rsidRDefault="006410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lowerLetter"/>
      <w:lvlText w:val="%1)"/>
      <w:lvlJc w:val="left"/>
      <w:pPr>
        <w:tabs>
          <w:tab w:val="num" w:pos="420"/>
        </w:tabs>
        <w:ind w:left="420" w:hanging="420"/>
      </w:pPr>
      <w:rPr>
        <w:rFonts w:ascii="Arial" w:eastAsia="Batang" w:hAnsi="Arial" w:cs="Arial"/>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Arial" w:hAnsi="Arial"/>
      </w:rPr>
    </w:lvl>
  </w:abstractNum>
  <w:abstractNum w:abstractNumId="4">
    <w:nsid w:val="00000006"/>
    <w:multiLevelType w:val="multilevel"/>
    <w:tmpl w:val="21F4F7E0"/>
    <w:name w:val="WW8Num6"/>
    <w:lvl w:ilvl="0">
      <w:start w:val="1"/>
      <w:numFmt w:val="lowerLetter"/>
      <w:lvlText w:val="%1."/>
      <w:lvlJc w:val="left"/>
      <w:pPr>
        <w:tabs>
          <w:tab w:val="num" w:pos="1065"/>
        </w:tabs>
        <w:ind w:left="1065" w:hanging="357"/>
      </w:pPr>
      <w:rPr>
        <w:b/>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b/>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b/>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nsid w:val="00000008"/>
    <w:multiLevelType w:val="singleLevel"/>
    <w:tmpl w:val="00000008"/>
    <w:name w:val="WW8Num8"/>
    <w:lvl w:ilvl="0">
      <w:start w:val="1"/>
      <w:numFmt w:val="upperRoman"/>
      <w:lvlText w:val="%1."/>
      <w:lvlJc w:val="left"/>
      <w:pPr>
        <w:tabs>
          <w:tab w:val="num" w:pos="720"/>
        </w:tabs>
        <w:ind w:left="720" w:hanging="720"/>
      </w:pPr>
      <w:rPr>
        <w:b/>
      </w:r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rPr>
    </w:lvl>
  </w:abstractNum>
  <w:abstractNum w:abstractNumId="8">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9">
    <w:nsid w:val="0000000B"/>
    <w:multiLevelType w:val="singleLevel"/>
    <w:tmpl w:val="0000000B"/>
    <w:name w:val="WW8Num11"/>
    <w:lvl w:ilvl="0">
      <w:start w:val="1"/>
      <w:numFmt w:val="lowerLetter"/>
      <w:lvlText w:val="%1)"/>
      <w:lvlJc w:val="left"/>
      <w:pPr>
        <w:tabs>
          <w:tab w:val="num" w:pos="397"/>
        </w:tabs>
        <w:ind w:left="397" w:hanging="397"/>
      </w:pPr>
      <w:rPr>
        <w:b/>
        <w:i w:val="0"/>
      </w:rPr>
    </w:lvl>
  </w:abstractNum>
  <w:abstractNum w:abstractNumId="10">
    <w:nsid w:val="0000000C"/>
    <w:multiLevelType w:val="singleLevel"/>
    <w:tmpl w:val="0000000C"/>
    <w:name w:val="WW8Num12"/>
    <w:lvl w:ilvl="0">
      <w:start w:val="1"/>
      <w:numFmt w:val="lowerLetter"/>
      <w:lvlText w:val="%1)"/>
      <w:lvlJc w:val="left"/>
      <w:pPr>
        <w:tabs>
          <w:tab w:val="num" w:pos="720"/>
        </w:tabs>
        <w:ind w:left="720" w:hanging="360"/>
      </w:pPr>
      <w:rPr>
        <w:strike w:val="0"/>
        <w:dstrike w:val="0"/>
      </w:rPr>
    </w:lvl>
  </w:abstractNum>
  <w:abstractNum w:abstractNumId="11">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2">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3">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4">
    <w:nsid w:val="00000022"/>
    <w:multiLevelType w:val="multilevel"/>
    <w:tmpl w:val="DE8404F2"/>
    <w:name w:val="WW8Num42"/>
    <w:lvl w:ilvl="0">
      <w:start w:val="8"/>
      <w:numFmt w:val="decimal"/>
      <w:lvlText w:val="%1."/>
      <w:lvlJc w:val="left"/>
      <w:pPr>
        <w:tabs>
          <w:tab w:val="num" w:pos="375"/>
        </w:tabs>
        <w:ind w:left="375" w:hanging="375"/>
      </w:pPr>
    </w:lvl>
    <w:lvl w:ilvl="1">
      <w:start w:val="1"/>
      <w:numFmt w:val="lowerLetter"/>
      <w:lvlText w:val="%2)"/>
      <w:lvlJc w:val="left"/>
      <w:pPr>
        <w:tabs>
          <w:tab w:val="num" w:pos="928"/>
        </w:tabs>
        <w:ind w:left="928"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5">
    <w:nsid w:val="07237BA1"/>
    <w:multiLevelType w:val="hybridMultilevel"/>
    <w:tmpl w:val="6430ECDA"/>
    <w:lvl w:ilvl="0" w:tplc="84AAD576">
      <w:start w:val="1"/>
      <w:numFmt w:val="decimal"/>
      <w:lvlText w:val="%1."/>
      <w:lvlJc w:val="left"/>
      <w:pPr>
        <w:ind w:left="720" w:hanging="360"/>
      </w:pPr>
      <w:rPr>
        <w:rFonts w:ascii="MingLiU-ExtB" w:eastAsia="MingLiU-ExtB" w:hAnsi="MingLiU-ExtB" w:hint="eastAsia"/>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0EC834A8"/>
    <w:multiLevelType w:val="hybridMultilevel"/>
    <w:tmpl w:val="A024E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0FF90679"/>
    <w:multiLevelType w:val="hybridMultilevel"/>
    <w:tmpl w:val="1F649658"/>
    <w:lvl w:ilvl="0" w:tplc="080A000D">
      <w:start w:val="1"/>
      <w:numFmt w:val="bullet"/>
      <w:lvlText w:val=""/>
      <w:lvlJc w:val="left"/>
      <w:pPr>
        <w:ind w:left="2421" w:hanging="360"/>
      </w:pPr>
      <w:rPr>
        <w:rFonts w:ascii="Wingdings" w:hAnsi="Wingdings"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18">
    <w:nsid w:val="104B4F93"/>
    <w:multiLevelType w:val="hybridMultilevel"/>
    <w:tmpl w:val="9FB6B7D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nsid w:val="1740146C"/>
    <w:multiLevelType w:val="hybridMultilevel"/>
    <w:tmpl w:val="354043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1F9F483C"/>
    <w:multiLevelType w:val="hybridMultilevel"/>
    <w:tmpl w:val="D95AD8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20BE467B"/>
    <w:multiLevelType w:val="hybridMultilevel"/>
    <w:tmpl w:val="5C246452"/>
    <w:lvl w:ilvl="0" w:tplc="1B145678">
      <w:start w:val="1"/>
      <w:numFmt w:val="lowerLetter"/>
      <w:lvlText w:val="%1)"/>
      <w:lvlJc w:val="left"/>
      <w:pPr>
        <w:ind w:left="1440" w:hanging="360"/>
      </w:pPr>
      <w:rPr>
        <w:sz w:val="20"/>
        <w:szCs w:val="2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nsid w:val="22B23B2E"/>
    <w:multiLevelType w:val="hybridMultilevel"/>
    <w:tmpl w:val="273C9FA8"/>
    <w:lvl w:ilvl="0" w:tplc="6B3C5892">
      <w:start w:val="11"/>
      <w:numFmt w:val="bullet"/>
      <w:lvlText w:val="-"/>
      <w:lvlJc w:val="left"/>
      <w:pPr>
        <w:ind w:left="1776" w:hanging="360"/>
      </w:pPr>
      <w:rPr>
        <w:rFonts w:ascii="Montserrat" w:eastAsia="Times New Roman" w:hAnsi="Montserrat" w:cs="Arial" w:hint="default"/>
        <w:b/>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23">
    <w:nsid w:val="22B70118"/>
    <w:multiLevelType w:val="hybridMultilevel"/>
    <w:tmpl w:val="2782EAA0"/>
    <w:lvl w:ilvl="0" w:tplc="0EFAD692">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D">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27CD1F65"/>
    <w:multiLevelType w:val="hybridMultilevel"/>
    <w:tmpl w:val="DCCC34AE"/>
    <w:lvl w:ilvl="0" w:tplc="096CCAE8">
      <w:start w:val="1"/>
      <w:numFmt w:val="decimal"/>
      <w:lvlText w:val="%1."/>
      <w:lvlJc w:val="left"/>
      <w:pPr>
        <w:ind w:left="4046" w:hanging="360"/>
      </w:pPr>
      <w:rPr>
        <w:rFonts w:hint="default"/>
        <w:b/>
        <w:color w:val="000000"/>
      </w:rPr>
    </w:lvl>
    <w:lvl w:ilvl="1" w:tplc="080A0019" w:tentative="1">
      <w:start w:val="1"/>
      <w:numFmt w:val="lowerLetter"/>
      <w:lvlText w:val="%2."/>
      <w:lvlJc w:val="left"/>
      <w:pPr>
        <w:ind w:left="4766" w:hanging="360"/>
      </w:pPr>
    </w:lvl>
    <w:lvl w:ilvl="2" w:tplc="080A001B" w:tentative="1">
      <w:start w:val="1"/>
      <w:numFmt w:val="lowerRoman"/>
      <w:lvlText w:val="%3."/>
      <w:lvlJc w:val="right"/>
      <w:pPr>
        <w:ind w:left="5486" w:hanging="180"/>
      </w:pPr>
    </w:lvl>
    <w:lvl w:ilvl="3" w:tplc="080A000F" w:tentative="1">
      <w:start w:val="1"/>
      <w:numFmt w:val="decimal"/>
      <w:lvlText w:val="%4."/>
      <w:lvlJc w:val="left"/>
      <w:pPr>
        <w:ind w:left="6206" w:hanging="360"/>
      </w:pPr>
    </w:lvl>
    <w:lvl w:ilvl="4" w:tplc="080A0019" w:tentative="1">
      <w:start w:val="1"/>
      <w:numFmt w:val="lowerLetter"/>
      <w:lvlText w:val="%5."/>
      <w:lvlJc w:val="left"/>
      <w:pPr>
        <w:ind w:left="6926" w:hanging="360"/>
      </w:pPr>
    </w:lvl>
    <w:lvl w:ilvl="5" w:tplc="080A001B" w:tentative="1">
      <w:start w:val="1"/>
      <w:numFmt w:val="lowerRoman"/>
      <w:lvlText w:val="%6."/>
      <w:lvlJc w:val="right"/>
      <w:pPr>
        <w:ind w:left="7646" w:hanging="180"/>
      </w:pPr>
    </w:lvl>
    <w:lvl w:ilvl="6" w:tplc="080A000F" w:tentative="1">
      <w:start w:val="1"/>
      <w:numFmt w:val="decimal"/>
      <w:lvlText w:val="%7."/>
      <w:lvlJc w:val="left"/>
      <w:pPr>
        <w:ind w:left="8366" w:hanging="360"/>
      </w:pPr>
    </w:lvl>
    <w:lvl w:ilvl="7" w:tplc="080A0019" w:tentative="1">
      <w:start w:val="1"/>
      <w:numFmt w:val="lowerLetter"/>
      <w:lvlText w:val="%8."/>
      <w:lvlJc w:val="left"/>
      <w:pPr>
        <w:ind w:left="9086" w:hanging="360"/>
      </w:pPr>
    </w:lvl>
    <w:lvl w:ilvl="8" w:tplc="080A001B" w:tentative="1">
      <w:start w:val="1"/>
      <w:numFmt w:val="lowerRoman"/>
      <w:lvlText w:val="%9."/>
      <w:lvlJc w:val="right"/>
      <w:pPr>
        <w:ind w:left="9806" w:hanging="180"/>
      </w:pPr>
    </w:lvl>
  </w:abstractNum>
  <w:abstractNum w:abstractNumId="25">
    <w:nsid w:val="29C5157C"/>
    <w:multiLevelType w:val="hybridMultilevel"/>
    <w:tmpl w:val="EBD287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nsid w:val="2D8625F7"/>
    <w:multiLevelType w:val="hybridMultilevel"/>
    <w:tmpl w:val="588C4DF0"/>
    <w:lvl w:ilvl="0" w:tplc="B4D2954C">
      <w:numFmt w:val="bullet"/>
      <w:lvlText w:val="•"/>
      <w:lvlJc w:val="left"/>
      <w:pPr>
        <w:ind w:left="1069" w:hanging="360"/>
      </w:pPr>
      <w:rPr>
        <w:rFonts w:ascii="Montserrat" w:eastAsiaTheme="minorEastAsia"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2EE670CA"/>
    <w:multiLevelType w:val="hybridMultilevel"/>
    <w:tmpl w:val="74E4D43C"/>
    <w:lvl w:ilvl="0" w:tplc="84AAD576">
      <w:start w:val="1"/>
      <w:numFmt w:val="decimal"/>
      <w:lvlText w:val="%1."/>
      <w:lvlJc w:val="left"/>
      <w:pPr>
        <w:ind w:left="720" w:hanging="360"/>
      </w:pPr>
      <w:rPr>
        <w:rFonts w:ascii="MingLiU-ExtB" w:eastAsia="MingLiU-ExtB" w:hAnsi="MingLiU-ExtB" w:hint="eastAsia"/>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9">
    <w:nsid w:val="2FE94829"/>
    <w:multiLevelType w:val="hybridMultilevel"/>
    <w:tmpl w:val="25F6A97C"/>
    <w:lvl w:ilvl="0" w:tplc="080A0017">
      <w:start w:val="1"/>
      <w:numFmt w:val="lowerLetter"/>
      <w:lvlText w:val="%1)"/>
      <w:lvlJc w:val="left"/>
      <w:pPr>
        <w:tabs>
          <w:tab w:val="num" w:pos="720"/>
        </w:tabs>
        <w:ind w:left="720" w:hanging="360"/>
      </w:pPr>
      <w:rPr>
        <w:rFonts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0">
    <w:nsid w:val="31070E6A"/>
    <w:multiLevelType w:val="hybridMultilevel"/>
    <w:tmpl w:val="8B560004"/>
    <w:lvl w:ilvl="0" w:tplc="080A0017">
      <w:start w:val="1"/>
      <w:numFmt w:val="lowerLetter"/>
      <w:lvlText w:val="%1)"/>
      <w:lvlJc w:val="left"/>
      <w:pPr>
        <w:ind w:left="1440" w:hanging="360"/>
      </w:pPr>
      <w:rPr>
        <w:b/>
        <w:color w:val="000000"/>
        <w:sz w:val="20"/>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1">
    <w:nsid w:val="35D57769"/>
    <w:multiLevelType w:val="hybridMultilevel"/>
    <w:tmpl w:val="70B43F0E"/>
    <w:lvl w:ilvl="0" w:tplc="080A000B">
      <w:start w:val="1"/>
      <w:numFmt w:val="bullet"/>
      <w:lvlText w:val=""/>
      <w:lvlJc w:val="left"/>
      <w:pPr>
        <w:ind w:left="2520" w:hanging="360"/>
      </w:pPr>
      <w:rPr>
        <w:rFonts w:ascii="Wingdings" w:hAnsi="Wingdings"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32">
    <w:nsid w:val="360A6B0A"/>
    <w:multiLevelType w:val="hybridMultilevel"/>
    <w:tmpl w:val="372C0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36702A09"/>
    <w:multiLevelType w:val="hybridMultilevel"/>
    <w:tmpl w:val="D2268544"/>
    <w:lvl w:ilvl="0" w:tplc="48F8BC7A">
      <w:start w:val="11"/>
      <w:numFmt w:val="bullet"/>
      <w:lvlText w:val="-"/>
      <w:lvlJc w:val="left"/>
      <w:pPr>
        <w:ind w:left="720" w:hanging="360"/>
      </w:pPr>
      <w:rPr>
        <w:rFonts w:ascii="Montserrat" w:eastAsia="Times New Roman"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3C555632"/>
    <w:multiLevelType w:val="hybridMultilevel"/>
    <w:tmpl w:val="D6200290"/>
    <w:lvl w:ilvl="0" w:tplc="080A0001">
      <w:start w:val="1"/>
      <w:numFmt w:val="bullet"/>
      <w:lvlText w:val=""/>
      <w:lvlJc w:val="left"/>
      <w:pPr>
        <w:ind w:left="720" w:hanging="360"/>
      </w:pPr>
      <w:rPr>
        <w:rFonts w:ascii="Symbol" w:hAnsi="Symbol" w:hint="default"/>
      </w:rPr>
    </w:lvl>
    <w:lvl w:ilvl="1" w:tplc="B17EB804">
      <w:start w:val="1"/>
      <w:numFmt w:val="bullet"/>
      <w:lvlText w:val="o"/>
      <w:lvlJc w:val="left"/>
      <w:pPr>
        <w:ind w:left="1440" w:hanging="360"/>
      </w:pPr>
      <w:rPr>
        <w:rFonts w:ascii="Courier New" w:hAnsi="Courier New" w:cs="Courier New" w:hint="default"/>
        <w:b/>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3D534BBD"/>
    <w:multiLevelType w:val="hybridMultilevel"/>
    <w:tmpl w:val="B64E75D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nsid w:val="3DA81143"/>
    <w:multiLevelType w:val="hybridMultilevel"/>
    <w:tmpl w:val="91B8CE56"/>
    <w:lvl w:ilvl="0" w:tplc="48F8BC7A">
      <w:start w:val="11"/>
      <w:numFmt w:val="bullet"/>
      <w:lvlText w:val="-"/>
      <w:lvlJc w:val="left"/>
      <w:pPr>
        <w:ind w:left="502" w:hanging="360"/>
      </w:pPr>
      <w:rPr>
        <w:rFonts w:ascii="Montserrat" w:eastAsia="Times New Roman" w:hAnsi="Montserrat" w:cs="Aria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37">
    <w:nsid w:val="40676243"/>
    <w:multiLevelType w:val="hybridMultilevel"/>
    <w:tmpl w:val="BF6C3B1E"/>
    <w:lvl w:ilvl="0" w:tplc="84AAD576">
      <w:start w:val="1"/>
      <w:numFmt w:val="decimal"/>
      <w:lvlText w:val="%1."/>
      <w:lvlJc w:val="left"/>
      <w:pPr>
        <w:ind w:left="720" w:hanging="360"/>
      </w:pPr>
      <w:rPr>
        <w:rFonts w:ascii="MingLiU-ExtB" w:eastAsia="MingLiU-ExtB" w:hAnsi="MingLiU-ExtB" w:hint="eastAsia"/>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nsid w:val="446F222C"/>
    <w:multiLevelType w:val="hybridMultilevel"/>
    <w:tmpl w:val="394ED704"/>
    <w:lvl w:ilvl="0" w:tplc="84AAD576">
      <w:start w:val="1"/>
      <w:numFmt w:val="decimal"/>
      <w:lvlText w:val="%1."/>
      <w:lvlJc w:val="left"/>
      <w:pPr>
        <w:ind w:left="720" w:hanging="360"/>
      </w:pPr>
      <w:rPr>
        <w:rFonts w:ascii="MingLiU-ExtB" w:eastAsia="MingLiU-ExtB" w:hAnsi="MingLiU-ExtB" w:hint="eastAsia"/>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44C864E5"/>
    <w:multiLevelType w:val="hybridMultilevel"/>
    <w:tmpl w:val="D9AC258C"/>
    <w:lvl w:ilvl="0" w:tplc="080A000B">
      <w:start w:val="1"/>
      <w:numFmt w:val="bullet"/>
      <w:lvlText w:val=""/>
      <w:lvlJc w:val="left"/>
      <w:pPr>
        <w:ind w:left="644" w:hanging="360"/>
      </w:pPr>
      <w:rPr>
        <w:rFonts w:ascii="Wingdings" w:hAnsi="Wingdings"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41">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42">
    <w:nsid w:val="46723ADE"/>
    <w:multiLevelType w:val="multilevel"/>
    <w:tmpl w:val="72302110"/>
    <w:lvl w:ilvl="0">
      <w:start w:val="1"/>
      <w:numFmt w:val="decimal"/>
      <w:lvlText w:val="%1."/>
      <w:lvlJc w:val="left"/>
      <w:pPr>
        <w:ind w:left="720" w:hanging="360"/>
      </w:pPr>
      <w:rPr>
        <w:rFonts w:ascii="MingLiU-ExtB" w:eastAsia="MingLiU-ExtB" w:hAnsi="MingLiU-ExtB" w:hint="eastAsia"/>
        <w:sz w:val="18"/>
      </w:rPr>
    </w:lvl>
    <w:lvl w:ilvl="1">
      <w:start w:val="24"/>
      <w:numFmt w:val="decimal"/>
      <w:isLgl/>
      <w:lvlText w:val="%1.%2"/>
      <w:lvlJc w:val="left"/>
      <w:pPr>
        <w:ind w:left="1020" w:hanging="66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47AA0E9C"/>
    <w:multiLevelType w:val="hybridMultilevel"/>
    <w:tmpl w:val="50949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485227B4"/>
    <w:multiLevelType w:val="hybridMultilevel"/>
    <w:tmpl w:val="CEECBE04"/>
    <w:lvl w:ilvl="0" w:tplc="080A0001">
      <w:start w:val="1"/>
      <w:numFmt w:val="bullet"/>
      <w:lvlText w:val=""/>
      <w:lvlJc w:val="left"/>
      <w:pPr>
        <w:ind w:left="4897"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5">
    <w:nsid w:val="53B4558C"/>
    <w:multiLevelType w:val="hybridMultilevel"/>
    <w:tmpl w:val="597685E4"/>
    <w:lvl w:ilvl="0" w:tplc="48F8BC7A">
      <w:start w:val="11"/>
      <w:numFmt w:val="bullet"/>
      <w:lvlText w:val="-"/>
      <w:lvlJc w:val="left"/>
      <w:pPr>
        <w:ind w:left="720" w:hanging="360"/>
      </w:pPr>
      <w:rPr>
        <w:rFonts w:ascii="Montserrat" w:eastAsia="Times New Roman"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594858E7"/>
    <w:multiLevelType w:val="hybridMultilevel"/>
    <w:tmpl w:val="9EB280AC"/>
    <w:lvl w:ilvl="0" w:tplc="0CAC71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5E3F72BF"/>
    <w:multiLevelType w:val="hybridMultilevel"/>
    <w:tmpl w:val="A69C3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nsid w:val="62F63D6F"/>
    <w:multiLevelType w:val="hybridMultilevel"/>
    <w:tmpl w:val="DF5C64A4"/>
    <w:lvl w:ilvl="0" w:tplc="3D12255C">
      <w:start w:val="1"/>
      <w:numFmt w:val="bullet"/>
      <w:lvlText w:val=""/>
      <w:lvlJc w:val="left"/>
      <w:pPr>
        <w:ind w:left="720" w:hanging="360"/>
      </w:pPr>
      <w:rPr>
        <w:rFonts w:ascii="Wingdings" w:hAnsi="Wingdings" w:hint="default"/>
        <w:b/>
      </w:rPr>
    </w:lvl>
    <w:lvl w:ilvl="1" w:tplc="B17EB804">
      <w:start w:val="1"/>
      <w:numFmt w:val="bullet"/>
      <w:lvlText w:val="o"/>
      <w:lvlJc w:val="left"/>
      <w:pPr>
        <w:ind w:left="1440" w:hanging="360"/>
      </w:pPr>
      <w:rPr>
        <w:rFonts w:ascii="Courier New" w:hAnsi="Courier New" w:cs="Courier New" w:hint="default"/>
        <w:b/>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64B675DA"/>
    <w:multiLevelType w:val="hybridMultilevel"/>
    <w:tmpl w:val="D6F642B6"/>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51">
    <w:nsid w:val="6A05079A"/>
    <w:multiLevelType w:val="hybridMultilevel"/>
    <w:tmpl w:val="583A15C4"/>
    <w:lvl w:ilvl="0" w:tplc="080A0019">
      <w:start w:val="1"/>
      <w:numFmt w:val="lowerLetter"/>
      <w:lvlText w:val="%1."/>
      <w:lvlJc w:val="left"/>
      <w:pPr>
        <w:ind w:left="720" w:hanging="360"/>
      </w:pPr>
    </w:lvl>
    <w:lvl w:ilvl="1" w:tplc="4D8E905A">
      <w:start w:val="1"/>
      <w:numFmt w:val="lowerLetter"/>
      <w:lvlText w:val="%2."/>
      <w:lvlJc w:val="left"/>
      <w:pPr>
        <w:ind w:left="1353" w:hanging="360"/>
      </w:pPr>
      <w:rPr>
        <w:b/>
        <w:sz w:val="20"/>
        <w:szCs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6CA65B9A"/>
    <w:multiLevelType w:val="hybridMultilevel"/>
    <w:tmpl w:val="CDA27D6E"/>
    <w:lvl w:ilvl="0" w:tplc="84AAD576">
      <w:start w:val="1"/>
      <w:numFmt w:val="decimal"/>
      <w:lvlText w:val="%1."/>
      <w:lvlJc w:val="left"/>
      <w:pPr>
        <w:ind w:left="720" w:hanging="360"/>
      </w:pPr>
      <w:rPr>
        <w:rFonts w:ascii="MingLiU-ExtB" w:eastAsia="MingLiU-ExtB" w:hAnsi="MingLiU-ExtB" w:hint="eastAsia"/>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6E172B50"/>
    <w:multiLevelType w:val="hybridMultilevel"/>
    <w:tmpl w:val="C81433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4">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71EF410F"/>
    <w:multiLevelType w:val="hybridMultilevel"/>
    <w:tmpl w:val="42CC1D30"/>
    <w:lvl w:ilvl="0" w:tplc="080A0005">
      <w:start w:val="1"/>
      <w:numFmt w:val="bullet"/>
      <w:lvlText w:val=""/>
      <w:lvlJc w:val="left"/>
      <w:pPr>
        <w:ind w:left="1440" w:hanging="360"/>
      </w:pPr>
      <w:rPr>
        <w:rFonts w:ascii="Wingdings" w:hAnsi="Wingdings"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56">
    <w:nsid w:val="786B01C0"/>
    <w:multiLevelType w:val="hybridMultilevel"/>
    <w:tmpl w:val="553E8A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58">
    <w:nsid w:val="7EF371BB"/>
    <w:multiLevelType w:val="hybridMultilevel"/>
    <w:tmpl w:val="A6360660"/>
    <w:lvl w:ilvl="0" w:tplc="080A0017">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7FD73C61"/>
    <w:multiLevelType w:val="hybridMultilevel"/>
    <w:tmpl w:val="35823DE0"/>
    <w:lvl w:ilvl="0" w:tplc="DB9EB790">
      <w:start w:val="12"/>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num>
  <w:num w:numId="2">
    <w:abstractNumId w:val="28"/>
  </w:num>
  <w:num w:numId="3">
    <w:abstractNumId w:val="13"/>
  </w:num>
  <w:num w:numId="4">
    <w:abstractNumId w:val="2"/>
  </w:num>
  <w:num w:numId="5">
    <w:abstractNumId w:val="0"/>
  </w:num>
  <w:num w:numId="6">
    <w:abstractNumId w:val="41"/>
  </w:num>
  <w:num w:numId="7">
    <w:abstractNumId w:val="38"/>
  </w:num>
  <w:num w:numId="8">
    <w:abstractNumId w:val="14"/>
  </w:num>
  <w:num w:numId="9">
    <w:abstractNumId w:val="57"/>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4"/>
  </w:num>
  <w:num w:numId="11">
    <w:abstractNumId w:val="48"/>
  </w:num>
  <w:num w:numId="12">
    <w:abstractNumId w:val="50"/>
  </w:num>
  <w:num w:numId="13">
    <w:abstractNumId w:val="53"/>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5"/>
  </w:num>
  <w:num w:numId="16">
    <w:abstractNumId w:val="40"/>
  </w:num>
  <w:num w:numId="17">
    <w:abstractNumId w:val="31"/>
  </w:num>
  <w:num w:numId="18">
    <w:abstractNumId w:val="51"/>
  </w:num>
  <w:num w:numId="19">
    <w:abstractNumId w:val="25"/>
  </w:num>
  <w:num w:numId="20">
    <w:abstractNumId w:val="24"/>
  </w:num>
  <w:num w:numId="21">
    <w:abstractNumId w:val="35"/>
  </w:num>
  <w:num w:numId="22">
    <w:abstractNumId w:val="17"/>
  </w:num>
  <w:num w:numId="23">
    <w:abstractNumId w:val="22"/>
  </w:num>
  <w:num w:numId="24">
    <w:abstractNumId w:val="34"/>
  </w:num>
  <w:num w:numId="25">
    <w:abstractNumId w:val="49"/>
  </w:num>
  <w:num w:numId="26">
    <w:abstractNumId w:val="23"/>
  </w:num>
  <w:num w:numId="27">
    <w:abstractNumId w:val="18"/>
  </w:num>
  <w:num w:numId="28">
    <w:abstractNumId w:val="46"/>
  </w:num>
  <w:num w:numId="29">
    <w:abstractNumId w:val="19"/>
  </w:num>
  <w:num w:numId="30">
    <w:abstractNumId w:val="36"/>
  </w:num>
  <w:num w:numId="31">
    <w:abstractNumId w:val="45"/>
  </w:num>
  <w:num w:numId="32">
    <w:abstractNumId w:val="33"/>
  </w:num>
  <w:num w:numId="33">
    <w:abstractNumId w:val="59"/>
  </w:num>
  <w:num w:numId="34">
    <w:abstractNumId w:val="21"/>
  </w:num>
  <w:num w:numId="35">
    <w:abstractNumId w:val="26"/>
  </w:num>
  <w:num w:numId="36">
    <w:abstractNumId w:val="44"/>
  </w:num>
  <w:num w:numId="37">
    <w:abstractNumId w:val="47"/>
  </w:num>
  <w:num w:numId="38">
    <w:abstractNumId w:val="43"/>
  </w:num>
  <w:num w:numId="39">
    <w:abstractNumId w:val="56"/>
  </w:num>
  <w:num w:numId="40">
    <w:abstractNumId w:val="39"/>
  </w:num>
  <w:num w:numId="41">
    <w:abstractNumId w:val="20"/>
  </w:num>
  <w:num w:numId="42">
    <w:abstractNumId w:val="16"/>
  </w:num>
  <w:num w:numId="43">
    <w:abstractNumId w:val="37"/>
  </w:num>
  <w:num w:numId="44">
    <w:abstractNumId w:val="27"/>
  </w:num>
  <w:num w:numId="45">
    <w:abstractNumId w:val="52"/>
  </w:num>
  <w:num w:numId="46">
    <w:abstractNumId w:val="42"/>
  </w:num>
  <w:num w:numId="47">
    <w:abstractNumId w:val="15"/>
  </w:num>
  <w:num w:numId="48">
    <w:abstractNumId w:val="58"/>
  </w:num>
  <w:num w:numId="49">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563"/>
    <w:rsid w:val="00001C1D"/>
    <w:rsid w:val="000023AE"/>
    <w:rsid w:val="00002B88"/>
    <w:rsid w:val="00003664"/>
    <w:rsid w:val="0001335E"/>
    <w:rsid w:val="0001408B"/>
    <w:rsid w:val="00015A51"/>
    <w:rsid w:val="00015BC2"/>
    <w:rsid w:val="00024944"/>
    <w:rsid w:val="000251D8"/>
    <w:rsid w:val="00025420"/>
    <w:rsid w:val="00030D27"/>
    <w:rsid w:val="0003405E"/>
    <w:rsid w:val="00034417"/>
    <w:rsid w:val="00035536"/>
    <w:rsid w:val="00035C24"/>
    <w:rsid w:val="0003686B"/>
    <w:rsid w:val="000379D5"/>
    <w:rsid w:val="00037CDF"/>
    <w:rsid w:val="00041091"/>
    <w:rsid w:val="0004156A"/>
    <w:rsid w:val="000421A4"/>
    <w:rsid w:val="00042A3F"/>
    <w:rsid w:val="000505AC"/>
    <w:rsid w:val="000546C3"/>
    <w:rsid w:val="00056E3E"/>
    <w:rsid w:val="0006056B"/>
    <w:rsid w:val="000634A1"/>
    <w:rsid w:val="00064ED7"/>
    <w:rsid w:val="00064F36"/>
    <w:rsid w:val="000673C7"/>
    <w:rsid w:val="000743C0"/>
    <w:rsid w:val="0008087D"/>
    <w:rsid w:val="000810CF"/>
    <w:rsid w:val="00081861"/>
    <w:rsid w:val="0008325F"/>
    <w:rsid w:val="000838BB"/>
    <w:rsid w:val="00084007"/>
    <w:rsid w:val="00085F07"/>
    <w:rsid w:val="00086871"/>
    <w:rsid w:val="00090C68"/>
    <w:rsid w:val="0009181B"/>
    <w:rsid w:val="00092BE8"/>
    <w:rsid w:val="00094F9D"/>
    <w:rsid w:val="000959A0"/>
    <w:rsid w:val="000A0812"/>
    <w:rsid w:val="000A2505"/>
    <w:rsid w:val="000A4328"/>
    <w:rsid w:val="000A45A4"/>
    <w:rsid w:val="000A4FC4"/>
    <w:rsid w:val="000A678E"/>
    <w:rsid w:val="000A7FC4"/>
    <w:rsid w:val="000B063E"/>
    <w:rsid w:val="000B2183"/>
    <w:rsid w:val="000B2EF6"/>
    <w:rsid w:val="000B3211"/>
    <w:rsid w:val="000B7813"/>
    <w:rsid w:val="000C450C"/>
    <w:rsid w:val="000C4CCE"/>
    <w:rsid w:val="000C6FC6"/>
    <w:rsid w:val="000D1201"/>
    <w:rsid w:val="000D129F"/>
    <w:rsid w:val="000D27C7"/>
    <w:rsid w:val="000D38E9"/>
    <w:rsid w:val="000D38F9"/>
    <w:rsid w:val="000D3CBF"/>
    <w:rsid w:val="000D4240"/>
    <w:rsid w:val="000E1431"/>
    <w:rsid w:val="000E1B24"/>
    <w:rsid w:val="000E2085"/>
    <w:rsid w:val="000E33B1"/>
    <w:rsid w:val="000E4610"/>
    <w:rsid w:val="000E628C"/>
    <w:rsid w:val="000F1644"/>
    <w:rsid w:val="000F29FC"/>
    <w:rsid w:val="000F3F78"/>
    <w:rsid w:val="000F5441"/>
    <w:rsid w:val="000F565A"/>
    <w:rsid w:val="0010325E"/>
    <w:rsid w:val="001032ED"/>
    <w:rsid w:val="00105272"/>
    <w:rsid w:val="001055D8"/>
    <w:rsid w:val="00105FB3"/>
    <w:rsid w:val="0010664C"/>
    <w:rsid w:val="00115953"/>
    <w:rsid w:val="00115FAC"/>
    <w:rsid w:val="00116541"/>
    <w:rsid w:val="00120118"/>
    <w:rsid w:val="00120957"/>
    <w:rsid w:val="001213FC"/>
    <w:rsid w:val="0012329C"/>
    <w:rsid w:val="00123937"/>
    <w:rsid w:val="00125729"/>
    <w:rsid w:val="001277D8"/>
    <w:rsid w:val="00134C1D"/>
    <w:rsid w:val="0013523B"/>
    <w:rsid w:val="00137282"/>
    <w:rsid w:val="0013731F"/>
    <w:rsid w:val="00141C6A"/>
    <w:rsid w:val="00142D30"/>
    <w:rsid w:val="001462C2"/>
    <w:rsid w:val="001509D3"/>
    <w:rsid w:val="001536A4"/>
    <w:rsid w:val="00153B55"/>
    <w:rsid w:val="001548B9"/>
    <w:rsid w:val="0015788C"/>
    <w:rsid w:val="00157A1A"/>
    <w:rsid w:val="001609B6"/>
    <w:rsid w:val="0016210A"/>
    <w:rsid w:val="00164286"/>
    <w:rsid w:val="0016722B"/>
    <w:rsid w:val="00167E79"/>
    <w:rsid w:val="00173E39"/>
    <w:rsid w:val="0017780D"/>
    <w:rsid w:val="00180775"/>
    <w:rsid w:val="00180FA7"/>
    <w:rsid w:val="0018268F"/>
    <w:rsid w:val="001828FF"/>
    <w:rsid w:val="001831E8"/>
    <w:rsid w:val="001838DD"/>
    <w:rsid w:val="00184C00"/>
    <w:rsid w:val="00186EFF"/>
    <w:rsid w:val="001907F8"/>
    <w:rsid w:val="0019369A"/>
    <w:rsid w:val="00194CB9"/>
    <w:rsid w:val="00194CD4"/>
    <w:rsid w:val="001A2FFB"/>
    <w:rsid w:val="001A3CA8"/>
    <w:rsid w:val="001A43BA"/>
    <w:rsid w:val="001A4798"/>
    <w:rsid w:val="001A5050"/>
    <w:rsid w:val="001A6178"/>
    <w:rsid w:val="001A7918"/>
    <w:rsid w:val="001A7C9F"/>
    <w:rsid w:val="001B4CF3"/>
    <w:rsid w:val="001B5ED8"/>
    <w:rsid w:val="001B6FCF"/>
    <w:rsid w:val="001C0A16"/>
    <w:rsid w:val="001C2C15"/>
    <w:rsid w:val="001C49D4"/>
    <w:rsid w:val="001C542A"/>
    <w:rsid w:val="001C61AB"/>
    <w:rsid w:val="001C6E7C"/>
    <w:rsid w:val="001D0A5B"/>
    <w:rsid w:val="001E07A9"/>
    <w:rsid w:val="001E08F8"/>
    <w:rsid w:val="001F0639"/>
    <w:rsid w:val="001F4620"/>
    <w:rsid w:val="001F53FA"/>
    <w:rsid w:val="001F7161"/>
    <w:rsid w:val="001F7866"/>
    <w:rsid w:val="00202534"/>
    <w:rsid w:val="002026E9"/>
    <w:rsid w:val="00202F30"/>
    <w:rsid w:val="00204540"/>
    <w:rsid w:val="00204DE7"/>
    <w:rsid w:val="00215168"/>
    <w:rsid w:val="00215D49"/>
    <w:rsid w:val="0021716F"/>
    <w:rsid w:val="002176D7"/>
    <w:rsid w:val="00217E6A"/>
    <w:rsid w:val="002259BC"/>
    <w:rsid w:val="0022645C"/>
    <w:rsid w:val="0022653C"/>
    <w:rsid w:val="002265A4"/>
    <w:rsid w:val="0024275A"/>
    <w:rsid w:val="00242D5F"/>
    <w:rsid w:val="002465B7"/>
    <w:rsid w:val="00246DB5"/>
    <w:rsid w:val="00252DEF"/>
    <w:rsid w:val="002538C1"/>
    <w:rsid w:val="0025454B"/>
    <w:rsid w:val="00254F2C"/>
    <w:rsid w:val="00266881"/>
    <w:rsid w:val="00267477"/>
    <w:rsid w:val="00270201"/>
    <w:rsid w:val="00270DD3"/>
    <w:rsid w:val="00273E2E"/>
    <w:rsid w:val="00275B21"/>
    <w:rsid w:val="002762CA"/>
    <w:rsid w:val="0028487F"/>
    <w:rsid w:val="002865CF"/>
    <w:rsid w:val="00292BED"/>
    <w:rsid w:val="00294736"/>
    <w:rsid w:val="002950B0"/>
    <w:rsid w:val="002952AC"/>
    <w:rsid w:val="00295BE7"/>
    <w:rsid w:val="002967E3"/>
    <w:rsid w:val="00296AA4"/>
    <w:rsid w:val="002973FB"/>
    <w:rsid w:val="002975F3"/>
    <w:rsid w:val="002A03CA"/>
    <w:rsid w:val="002A0D1F"/>
    <w:rsid w:val="002A1654"/>
    <w:rsid w:val="002A1922"/>
    <w:rsid w:val="002A25D2"/>
    <w:rsid w:val="002A481E"/>
    <w:rsid w:val="002B209E"/>
    <w:rsid w:val="002B4A09"/>
    <w:rsid w:val="002C03AF"/>
    <w:rsid w:val="002C3A52"/>
    <w:rsid w:val="002C4D66"/>
    <w:rsid w:val="002D751A"/>
    <w:rsid w:val="002D7956"/>
    <w:rsid w:val="002E2E75"/>
    <w:rsid w:val="002E45F4"/>
    <w:rsid w:val="002E4A3A"/>
    <w:rsid w:val="002E69BD"/>
    <w:rsid w:val="002F147B"/>
    <w:rsid w:val="002F1A96"/>
    <w:rsid w:val="002F408C"/>
    <w:rsid w:val="002F4A8B"/>
    <w:rsid w:val="002F5A1C"/>
    <w:rsid w:val="002F5F59"/>
    <w:rsid w:val="00300CDE"/>
    <w:rsid w:val="00301394"/>
    <w:rsid w:val="00305259"/>
    <w:rsid w:val="0030723C"/>
    <w:rsid w:val="003078BB"/>
    <w:rsid w:val="0031289A"/>
    <w:rsid w:val="00313627"/>
    <w:rsid w:val="00314591"/>
    <w:rsid w:val="003149DC"/>
    <w:rsid w:val="00314AC1"/>
    <w:rsid w:val="00315365"/>
    <w:rsid w:val="00315B95"/>
    <w:rsid w:val="0032419C"/>
    <w:rsid w:val="003300E0"/>
    <w:rsid w:val="003304E3"/>
    <w:rsid w:val="003308AA"/>
    <w:rsid w:val="00331E7C"/>
    <w:rsid w:val="00334E2B"/>
    <w:rsid w:val="00336C3A"/>
    <w:rsid w:val="00337E5A"/>
    <w:rsid w:val="00342E5A"/>
    <w:rsid w:val="003478E3"/>
    <w:rsid w:val="00354CCB"/>
    <w:rsid w:val="0035555D"/>
    <w:rsid w:val="0036171B"/>
    <w:rsid w:val="003617D9"/>
    <w:rsid w:val="00367790"/>
    <w:rsid w:val="00367DFC"/>
    <w:rsid w:val="003701C0"/>
    <w:rsid w:val="00371A21"/>
    <w:rsid w:val="00372859"/>
    <w:rsid w:val="003729BA"/>
    <w:rsid w:val="00373C51"/>
    <w:rsid w:val="00374683"/>
    <w:rsid w:val="00382E61"/>
    <w:rsid w:val="00385630"/>
    <w:rsid w:val="00386DBE"/>
    <w:rsid w:val="003938BC"/>
    <w:rsid w:val="0039596D"/>
    <w:rsid w:val="0039757F"/>
    <w:rsid w:val="00397996"/>
    <w:rsid w:val="003A0C8B"/>
    <w:rsid w:val="003A19C6"/>
    <w:rsid w:val="003A4975"/>
    <w:rsid w:val="003A56B5"/>
    <w:rsid w:val="003A5CF9"/>
    <w:rsid w:val="003A61EA"/>
    <w:rsid w:val="003A6A98"/>
    <w:rsid w:val="003A760C"/>
    <w:rsid w:val="003B1AB3"/>
    <w:rsid w:val="003B1C7E"/>
    <w:rsid w:val="003B4433"/>
    <w:rsid w:val="003B522A"/>
    <w:rsid w:val="003B54F6"/>
    <w:rsid w:val="003C0DA9"/>
    <w:rsid w:val="003C1336"/>
    <w:rsid w:val="003C13F6"/>
    <w:rsid w:val="003D4310"/>
    <w:rsid w:val="003D5099"/>
    <w:rsid w:val="003D59AD"/>
    <w:rsid w:val="003D5AC1"/>
    <w:rsid w:val="003D660B"/>
    <w:rsid w:val="003E02A0"/>
    <w:rsid w:val="003E03A0"/>
    <w:rsid w:val="003E046F"/>
    <w:rsid w:val="003E0B3D"/>
    <w:rsid w:val="003E4867"/>
    <w:rsid w:val="003E4948"/>
    <w:rsid w:val="003E6DAA"/>
    <w:rsid w:val="003F0F9E"/>
    <w:rsid w:val="003F3F4D"/>
    <w:rsid w:val="003F51C4"/>
    <w:rsid w:val="003F5346"/>
    <w:rsid w:val="003F54AD"/>
    <w:rsid w:val="003F54BD"/>
    <w:rsid w:val="003F7BE6"/>
    <w:rsid w:val="004026B3"/>
    <w:rsid w:val="004027F1"/>
    <w:rsid w:val="00403651"/>
    <w:rsid w:val="004050B5"/>
    <w:rsid w:val="004127E1"/>
    <w:rsid w:val="004159D1"/>
    <w:rsid w:val="00416559"/>
    <w:rsid w:val="00417A94"/>
    <w:rsid w:val="0042133A"/>
    <w:rsid w:val="00422CE0"/>
    <w:rsid w:val="00424696"/>
    <w:rsid w:val="0042718C"/>
    <w:rsid w:val="00430B38"/>
    <w:rsid w:val="00431381"/>
    <w:rsid w:val="00434039"/>
    <w:rsid w:val="0043427A"/>
    <w:rsid w:val="00434499"/>
    <w:rsid w:val="00436ADE"/>
    <w:rsid w:val="00437E9A"/>
    <w:rsid w:val="0044080A"/>
    <w:rsid w:val="00445667"/>
    <w:rsid w:val="00452CF4"/>
    <w:rsid w:val="00456394"/>
    <w:rsid w:val="0045650B"/>
    <w:rsid w:val="00456868"/>
    <w:rsid w:val="004646EC"/>
    <w:rsid w:val="00464B51"/>
    <w:rsid w:val="004651CA"/>
    <w:rsid w:val="00467870"/>
    <w:rsid w:val="004706BB"/>
    <w:rsid w:val="00473ABB"/>
    <w:rsid w:val="004749D9"/>
    <w:rsid w:val="00475B28"/>
    <w:rsid w:val="00476F23"/>
    <w:rsid w:val="0048253F"/>
    <w:rsid w:val="00483D5B"/>
    <w:rsid w:val="00484338"/>
    <w:rsid w:val="0048505C"/>
    <w:rsid w:val="00486DEE"/>
    <w:rsid w:val="00487672"/>
    <w:rsid w:val="00487E5E"/>
    <w:rsid w:val="00491D3E"/>
    <w:rsid w:val="0049317D"/>
    <w:rsid w:val="00497827"/>
    <w:rsid w:val="00497B8D"/>
    <w:rsid w:val="004A1D05"/>
    <w:rsid w:val="004A377C"/>
    <w:rsid w:val="004A4559"/>
    <w:rsid w:val="004A6420"/>
    <w:rsid w:val="004A72F0"/>
    <w:rsid w:val="004A7631"/>
    <w:rsid w:val="004A7E79"/>
    <w:rsid w:val="004B31F9"/>
    <w:rsid w:val="004B43E4"/>
    <w:rsid w:val="004B5061"/>
    <w:rsid w:val="004B580B"/>
    <w:rsid w:val="004C0491"/>
    <w:rsid w:val="004C0FBD"/>
    <w:rsid w:val="004D0D09"/>
    <w:rsid w:val="004D12E3"/>
    <w:rsid w:val="004D1BE6"/>
    <w:rsid w:val="004D3D4F"/>
    <w:rsid w:val="004D48C2"/>
    <w:rsid w:val="004D52A9"/>
    <w:rsid w:val="004D5724"/>
    <w:rsid w:val="004E2796"/>
    <w:rsid w:val="004E3D34"/>
    <w:rsid w:val="004E446D"/>
    <w:rsid w:val="004E508E"/>
    <w:rsid w:val="004E5AD1"/>
    <w:rsid w:val="004E69CB"/>
    <w:rsid w:val="004F3B5D"/>
    <w:rsid w:val="004F3CCA"/>
    <w:rsid w:val="004F3D38"/>
    <w:rsid w:val="004F44F2"/>
    <w:rsid w:val="004F6D71"/>
    <w:rsid w:val="00500A3D"/>
    <w:rsid w:val="005027B4"/>
    <w:rsid w:val="00503FF0"/>
    <w:rsid w:val="005040E0"/>
    <w:rsid w:val="005114B6"/>
    <w:rsid w:val="00513288"/>
    <w:rsid w:val="005135D8"/>
    <w:rsid w:val="00513CA9"/>
    <w:rsid w:val="0051455C"/>
    <w:rsid w:val="00521EA6"/>
    <w:rsid w:val="00523319"/>
    <w:rsid w:val="00531DD0"/>
    <w:rsid w:val="00535BE4"/>
    <w:rsid w:val="0053729E"/>
    <w:rsid w:val="005377B3"/>
    <w:rsid w:val="00540740"/>
    <w:rsid w:val="0054701D"/>
    <w:rsid w:val="00547021"/>
    <w:rsid w:val="00552016"/>
    <w:rsid w:val="0055211B"/>
    <w:rsid w:val="005523D5"/>
    <w:rsid w:val="00552E77"/>
    <w:rsid w:val="00560929"/>
    <w:rsid w:val="00560E57"/>
    <w:rsid w:val="00561B1D"/>
    <w:rsid w:val="00562ED8"/>
    <w:rsid w:val="00562F30"/>
    <w:rsid w:val="00563508"/>
    <w:rsid w:val="005648A7"/>
    <w:rsid w:val="00574CE4"/>
    <w:rsid w:val="0058238D"/>
    <w:rsid w:val="005828B1"/>
    <w:rsid w:val="00592330"/>
    <w:rsid w:val="00593006"/>
    <w:rsid w:val="00593CBB"/>
    <w:rsid w:val="00594039"/>
    <w:rsid w:val="00595742"/>
    <w:rsid w:val="005A0638"/>
    <w:rsid w:val="005A102F"/>
    <w:rsid w:val="005A1FD4"/>
    <w:rsid w:val="005A4335"/>
    <w:rsid w:val="005A5999"/>
    <w:rsid w:val="005B066D"/>
    <w:rsid w:val="005B0BE1"/>
    <w:rsid w:val="005B2179"/>
    <w:rsid w:val="005B2267"/>
    <w:rsid w:val="005C5C22"/>
    <w:rsid w:val="005C7469"/>
    <w:rsid w:val="005D2DE2"/>
    <w:rsid w:val="005D5978"/>
    <w:rsid w:val="005D5D00"/>
    <w:rsid w:val="005D6B5C"/>
    <w:rsid w:val="005E1023"/>
    <w:rsid w:val="005E2EED"/>
    <w:rsid w:val="005E3FFB"/>
    <w:rsid w:val="005E66CD"/>
    <w:rsid w:val="005F218E"/>
    <w:rsid w:val="005F37C2"/>
    <w:rsid w:val="005F49EA"/>
    <w:rsid w:val="005F4D4E"/>
    <w:rsid w:val="00602FBA"/>
    <w:rsid w:val="00605970"/>
    <w:rsid w:val="00606F43"/>
    <w:rsid w:val="00607FA8"/>
    <w:rsid w:val="00613905"/>
    <w:rsid w:val="00616AA3"/>
    <w:rsid w:val="006217DF"/>
    <w:rsid w:val="0062494F"/>
    <w:rsid w:val="00625148"/>
    <w:rsid w:val="00625569"/>
    <w:rsid w:val="006258A4"/>
    <w:rsid w:val="00625EFC"/>
    <w:rsid w:val="0062648F"/>
    <w:rsid w:val="00627038"/>
    <w:rsid w:val="006308FB"/>
    <w:rsid w:val="006309E5"/>
    <w:rsid w:val="00630A50"/>
    <w:rsid w:val="0063361D"/>
    <w:rsid w:val="0063376C"/>
    <w:rsid w:val="0063522A"/>
    <w:rsid w:val="00635363"/>
    <w:rsid w:val="006369C8"/>
    <w:rsid w:val="00637639"/>
    <w:rsid w:val="0064108D"/>
    <w:rsid w:val="00641375"/>
    <w:rsid w:val="00642CCB"/>
    <w:rsid w:val="006477CC"/>
    <w:rsid w:val="00651F96"/>
    <w:rsid w:val="00653D1D"/>
    <w:rsid w:val="00655046"/>
    <w:rsid w:val="006572F1"/>
    <w:rsid w:val="00657D2C"/>
    <w:rsid w:val="0066005E"/>
    <w:rsid w:val="00661BB1"/>
    <w:rsid w:val="006630F6"/>
    <w:rsid w:val="006632CC"/>
    <w:rsid w:val="0066497A"/>
    <w:rsid w:val="00665314"/>
    <w:rsid w:val="00667C2F"/>
    <w:rsid w:val="00670371"/>
    <w:rsid w:val="00674693"/>
    <w:rsid w:val="0067499C"/>
    <w:rsid w:val="00674E59"/>
    <w:rsid w:val="00676AA5"/>
    <w:rsid w:val="00677738"/>
    <w:rsid w:val="00683F39"/>
    <w:rsid w:val="00690EFA"/>
    <w:rsid w:val="006917E0"/>
    <w:rsid w:val="00691BA2"/>
    <w:rsid w:val="006925F6"/>
    <w:rsid w:val="00694247"/>
    <w:rsid w:val="00696194"/>
    <w:rsid w:val="006973AB"/>
    <w:rsid w:val="006A1A96"/>
    <w:rsid w:val="006A2613"/>
    <w:rsid w:val="006A2D53"/>
    <w:rsid w:val="006A35DB"/>
    <w:rsid w:val="006A4DEB"/>
    <w:rsid w:val="006A6E91"/>
    <w:rsid w:val="006B03C7"/>
    <w:rsid w:val="006B426D"/>
    <w:rsid w:val="006B5767"/>
    <w:rsid w:val="006B64D2"/>
    <w:rsid w:val="006B7D3E"/>
    <w:rsid w:val="006C7667"/>
    <w:rsid w:val="006D1FBD"/>
    <w:rsid w:val="006D2FBE"/>
    <w:rsid w:val="006D51A9"/>
    <w:rsid w:val="006D6A10"/>
    <w:rsid w:val="006D71F8"/>
    <w:rsid w:val="006E003F"/>
    <w:rsid w:val="006E01F3"/>
    <w:rsid w:val="006E15EA"/>
    <w:rsid w:val="006E1656"/>
    <w:rsid w:val="006E1718"/>
    <w:rsid w:val="006E23F5"/>
    <w:rsid w:val="006E2AF1"/>
    <w:rsid w:val="006E34DC"/>
    <w:rsid w:val="006E3EC6"/>
    <w:rsid w:val="006E6BBC"/>
    <w:rsid w:val="006F2794"/>
    <w:rsid w:val="006F279C"/>
    <w:rsid w:val="006F2AD6"/>
    <w:rsid w:val="006F638B"/>
    <w:rsid w:val="0070044E"/>
    <w:rsid w:val="007020DD"/>
    <w:rsid w:val="00703951"/>
    <w:rsid w:val="0070473C"/>
    <w:rsid w:val="00707FE8"/>
    <w:rsid w:val="00720126"/>
    <w:rsid w:val="00722D36"/>
    <w:rsid w:val="00723556"/>
    <w:rsid w:val="00723EEB"/>
    <w:rsid w:val="00725387"/>
    <w:rsid w:val="00731807"/>
    <w:rsid w:val="00735269"/>
    <w:rsid w:val="0073567E"/>
    <w:rsid w:val="00735D84"/>
    <w:rsid w:val="00736621"/>
    <w:rsid w:val="0074461B"/>
    <w:rsid w:val="0074543C"/>
    <w:rsid w:val="00751CA4"/>
    <w:rsid w:val="00754316"/>
    <w:rsid w:val="0075575F"/>
    <w:rsid w:val="007677BB"/>
    <w:rsid w:val="007707A2"/>
    <w:rsid w:val="007709FD"/>
    <w:rsid w:val="007741EC"/>
    <w:rsid w:val="00774CC1"/>
    <w:rsid w:val="0077518D"/>
    <w:rsid w:val="007760B9"/>
    <w:rsid w:val="0077643F"/>
    <w:rsid w:val="007800EB"/>
    <w:rsid w:val="007814CF"/>
    <w:rsid w:val="00781658"/>
    <w:rsid w:val="0078185C"/>
    <w:rsid w:val="00782613"/>
    <w:rsid w:val="007849A8"/>
    <w:rsid w:val="00785259"/>
    <w:rsid w:val="007855AC"/>
    <w:rsid w:val="00785C33"/>
    <w:rsid w:val="00786C05"/>
    <w:rsid w:val="00796992"/>
    <w:rsid w:val="007A009A"/>
    <w:rsid w:val="007A1BCF"/>
    <w:rsid w:val="007A1F38"/>
    <w:rsid w:val="007A236B"/>
    <w:rsid w:val="007B14A6"/>
    <w:rsid w:val="007B1B2F"/>
    <w:rsid w:val="007B2894"/>
    <w:rsid w:val="007B61A9"/>
    <w:rsid w:val="007B75B6"/>
    <w:rsid w:val="007B7F54"/>
    <w:rsid w:val="007C2686"/>
    <w:rsid w:val="007C7B8A"/>
    <w:rsid w:val="007C7BD5"/>
    <w:rsid w:val="007D0F26"/>
    <w:rsid w:val="007D26D6"/>
    <w:rsid w:val="007D6191"/>
    <w:rsid w:val="007D6494"/>
    <w:rsid w:val="007E2E81"/>
    <w:rsid w:val="007E435F"/>
    <w:rsid w:val="007F0843"/>
    <w:rsid w:val="007F0F50"/>
    <w:rsid w:val="007F2257"/>
    <w:rsid w:val="007F434C"/>
    <w:rsid w:val="007F5BF0"/>
    <w:rsid w:val="00801314"/>
    <w:rsid w:val="0081091A"/>
    <w:rsid w:val="00810AF3"/>
    <w:rsid w:val="00814B61"/>
    <w:rsid w:val="00821EC5"/>
    <w:rsid w:val="0082261C"/>
    <w:rsid w:val="00826BA6"/>
    <w:rsid w:val="00826F68"/>
    <w:rsid w:val="00831496"/>
    <w:rsid w:val="008323FE"/>
    <w:rsid w:val="00835CC3"/>
    <w:rsid w:val="0084016C"/>
    <w:rsid w:val="00840A41"/>
    <w:rsid w:val="00841748"/>
    <w:rsid w:val="00846537"/>
    <w:rsid w:val="0085031B"/>
    <w:rsid w:val="0085090C"/>
    <w:rsid w:val="00852694"/>
    <w:rsid w:val="00853A7B"/>
    <w:rsid w:val="00856436"/>
    <w:rsid w:val="00862084"/>
    <w:rsid w:val="00870A07"/>
    <w:rsid w:val="00871585"/>
    <w:rsid w:val="00871FF8"/>
    <w:rsid w:val="008747F3"/>
    <w:rsid w:val="008758A0"/>
    <w:rsid w:val="00876245"/>
    <w:rsid w:val="00876CC1"/>
    <w:rsid w:val="00882FF1"/>
    <w:rsid w:val="008835F4"/>
    <w:rsid w:val="008848FF"/>
    <w:rsid w:val="00884F23"/>
    <w:rsid w:val="0088698B"/>
    <w:rsid w:val="00890350"/>
    <w:rsid w:val="00893D15"/>
    <w:rsid w:val="008952BC"/>
    <w:rsid w:val="008A1172"/>
    <w:rsid w:val="008A3D9D"/>
    <w:rsid w:val="008A4101"/>
    <w:rsid w:val="008A5E3B"/>
    <w:rsid w:val="008B2682"/>
    <w:rsid w:val="008B46D3"/>
    <w:rsid w:val="008C0DA0"/>
    <w:rsid w:val="008C270C"/>
    <w:rsid w:val="008C390C"/>
    <w:rsid w:val="008D4B91"/>
    <w:rsid w:val="008D62F6"/>
    <w:rsid w:val="008E02DC"/>
    <w:rsid w:val="008E035D"/>
    <w:rsid w:val="008E1786"/>
    <w:rsid w:val="008E374E"/>
    <w:rsid w:val="008E5897"/>
    <w:rsid w:val="008E77E2"/>
    <w:rsid w:val="008F042A"/>
    <w:rsid w:val="008F0B56"/>
    <w:rsid w:val="008F237D"/>
    <w:rsid w:val="008F307B"/>
    <w:rsid w:val="008F338E"/>
    <w:rsid w:val="008F621F"/>
    <w:rsid w:val="008F6F6E"/>
    <w:rsid w:val="00901586"/>
    <w:rsid w:val="0090281A"/>
    <w:rsid w:val="009037C8"/>
    <w:rsid w:val="009060AF"/>
    <w:rsid w:val="00911009"/>
    <w:rsid w:val="009131C0"/>
    <w:rsid w:val="00914A48"/>
    <w:rsid w:val="0091524D"/>
    <w:rsid w:val="0091533F"/>
    <w:rsid w:val="00915B41"/>
    <w:rsid w:val="00921C3F"/>
    <w:rsid w:val="00922862"/>
    <w:rsid w:val="00922C86"/>
    <w:rsid w:val="00923483"/>
    <w:rsid w:val="0092521D"/>
    <w:rsid w:val="0092731F"/>
    <w:rsid w:val="00930010"/>
    <w:rsid w:val="009307ED"/>
    <w:rsid w:val="00931D28"/>
    <w:rsid w:val="009325AB"/>
    <w:rsid w:val="00934D0A"/>
    <w:rsid w:val="00936C83"/>
    <w:rsid w:val="0093717B"/>
    <w:rsid w:val="00941A99"/>
    <w:rsid w:val="00942E25"/>
    <w:rsid w:val="009462F8"/>
    <w:rsid w:val="00946A67"/>
    <w:rsid w:val="009605CB"/>
    <w:rsid w:val="00961171"/>
    <w:rsid w:val="00961EAC"/>
    <w:rsid w:val="009627A0"/>
    <w:rsid w:val="009648F5"/>
    <w:rsid w:val="00964D84"/>
    <w:rsid w:val="00965B34"/>
    <w:rsid w:val="009758CE"/>
    <w:rsid w:val="00976CE7"/>
    <w:rsid w:val="00980459"/>
    <w:rsid w:val="009834AA"/>
    <w:rsid w:val="0098355A"/>
    <w:rsid w:val="00987180"/>
    <w:rsid w:val="00987D92"/>
    <w:rsid w:val="00992CE3"/>
    <w:rsid w:val="009A074E"/>
    <w:rsid w:val="009A3A1D"/>
    <w:rsid w:val="009A5A0F"/>
    <w:rsid w:val="009A779A"/>
    <w:rsid w:val="009A7CFC"/>
    <w:rsid w:val="009B009E"/>
    <w:rsid w:val="009B1258"/>
    <w:rsid w:val="009B2AE2"/>
    <w:rsid w:val="009B3995"/>
    <w:rsid w:val="009B3E9D"/>
    <w:rsid w:val="009B6FD0"/>
    <w:rsid w:val="009C0557"/>
    <w:rsid w:val="009C252C"/>
    <w:rsid w:val="009C374E"/>
    <w:rsid w:val="009C598A"/>
    <w:rsid w:val="009C6665"/>
    <w:rsid w:val="009D2A1F"/>
    <w:rsid w:val="009D2B55"/>
    <w:rsid w:val="009D389B"/>
    <w:rsid w:val="009D3CFD"/>
    <w:rsid w:val="009D6777"/>
    <w:rsid w:val="009E040E"/>
    <w:rsid w:val="009E1C74"/>
    <w:rsid w:val="009E37FC"/>
    <w:rsid w:val="009E46F2"/>
    <w:rsid w:val="009E5F57"/>
    <w:rsid w:val="009F0C63"/>
    <w:rsid w:val="009F770D"/>
    <w:rsid w:val="00A002AD"/>
    <w:rsid w:val="00A021C7"/>
    <w:rsid w:val="00A02DB7"/>
    <w:rsid w:val="00A054EC"/>
    <w:rsid w:val="00A0663D"/>
    <w:rsid w:val="00A06D53"/>
    <w:rsid w:val="00A06EC5"/>
    <w:rsid w:val="00A10F60"/>
    <w:rsid w:val="00A136CC"/>
    <w:rsid w:val="00A13DE1"/>
    <w:rsid w:val="00A15B86"/>
    <w:rsid w:val="00A1689E"/>
    <w:rsid w:val="00A20BF6"/>
    <w:rsid w:val="00A25C50"/>
    <w:rsid w:val="00A265E2"/>
    <w:rsid w:val="00A32887"/>
    <w:rsid w:val="00A35C63"/>
    <w:rsid w:val="00A46CEE"/>
    <w:rsid w:val="00A47647"/>
    <w:rsid w:val="00A5149B"/>
    <w:rsid w:val="00A526FC"/>
    <w:rsid w:val="00A531FE"/>
    <w:rsid w:val="00A533DD"/>
    <w:rsid w:val="00A53C6E"/>
    <w:rsid w:val="00A53F88"/>
    <w:rsid w:val="00A548CB"/>
    <w:rsid w:val="00A55FD7"/>
    <w:rsid w:val="00A5643B"/>
    <w:rsid w:val="00A607E0"/>
    <w:rsid w:val="00A63CE0"/>
    <w:rsid w:val="00A64189"/>
    <w:rsid w:val="00A6482F"/>
    <w:rsid w:val="00A6646F"/>
    <w:rsid w:val="00A66E27"/>
    <w:rsid w:val="00A66EDE"/>
    <w:rsid w:val="00A67268"/>
    <w:rsid w:val="00A71F3D"/>
    <w:rsid w:val="00A72814"/>
    <w:rsid w:val="00A74BEF"/>
    <w:rsid w:val="00A75ABE"/>
    <w:rsid w:val="00A761DA"/>
    <w:rsid w:val="00A83E82"/>
    <w:rsid w:val="00A84142"/>
    <w:rsid w:val="00A84791"/>
    <w:rsid w:val="00A84C40"/>
    <w:rsid w:val="00A86975"/>
    <w:rsid w:val="00A87A18"/>
    <w:rsid w:val="00A95663"/>
    <w:rsid w:val="00A960D0"/>
    <w:rsid w:val="00A963A4"/>
    <w:rsid w:val="00AA44E0"/>
    <w:rsid w:val="00AA4720"/>
    <w:rsid w:val="00AA51E6"/>
    <w:rsid w:val="00AA6931"/>
    <w:rsid w:val="00AB24AE"/>
    <w:rsid w:val="00AB3421"/>
    <w:rsid w:val="00AB38EC"/>
    <w:rsid w:val="00AB391D"/>
    <w:rsid w:val="00AB7A64"/>
    <w:rsid w:val="00AC1F70"/>
    <w:rsid w:val="00AC4485"/>
    <w:rsid w:val="00AC4B56"/>
    <w:rsid w:val="00AD2988"/>
    <w:rsid w:val="00AD3CEC"/>
    <w:rsid w:val="00AD49E2"/>
    <w:rsid w:val="00AD4C35"/>
    <w:rsid w:val="00AD648E"/>
    <w:rsid w:val="00AD7569"/>
    <w:rsid w:val="00AD7BAE"/>
    <w:rsid w:val="00AE0E7E"/>
    <w:rsid w:val="00AE15BF"/>
    <w:rsid w:val="00AE16BC"/>
    <w:rsid w:val="00AE64C3"/>
    <w:rsid w:val="00AE6DC2"/>
    <w:rsid w:val="00AF1B7B"/>
    <w:rsid w:val="00AF6221"/>
    <w:rsid w:val="00AF746F"/>
    <w:rsid w:val="00B0420E"/>
    <w:rsid w:val="00B04A94"/>
    <w:rsid w:val="00B10386"/>
    <w:rsid w:val="00B129EF"/>
    <w:rsid w:val="00B16829"/>
    <w:rsid w:val="00B207A8"/>
    <w:rsid w:val="00B2350A"/>
    <w:rsid w:val="00B26655"/>
    <w:rsid w:val="00B2788E"/>
    <w:rsid w:val="00B36ACC"/>
    <w:rsid w:val="00B40124"/>
    <w:rsid w:val="00B420DE"/>
    <w:rsid w:val="00B503A9"/>
    <w:rsid w:val="00B536B1"/>
    <w:rsid w:val="00B5375B"/>
    <w:rsid w:val="00B5617F"/>
    <w:rsid w:val="00B56662"/>
    <w:rsid w:val="00B578A5"/>
    <w:rsid w:val="00B610BF"/>
    <w:rsid w:val="00B65AA1"/>
    <w:rsid w:val="00B666BC"/>
    <w:rsid w:val="00B66AFD"/>
    <w:rsid w:val="00B704F5"/>
    <w:rsid w:val="00B726E3"/>
    <w:rsid w:val="00B74837"/>
    <w:rsid w:val="00B76D1B"/>
    <w:rsid w:val="00B76E80"/>
    <w:rsid w:val="00B77C1D"/>
    <w:rsid w:val="00B8016F"/>
    <w:rsid w:val="00B82A4D"/>
    <w:rsid w:val="00B84510"/>
    <w:rsid w:val="00B85E9A"/>
    <w:rsid w:val="00B86B80"/>
    <w:rsid w:val="00B87C90"/>
    <w:rsid w:val="00B87E98"/>
    <w:rsid w:val="00B9112D"/>
    <w:rsid w:val="00B91CFF"/>
    <w:rsid w:val="00B92C7A"/>
    <w:rsid w:val="00B93731"/>
    <w:rsid w:val="00B953FA"/>
    <w:rsid w:val="00BA06D0"/>
    <w:rsid w:val="00BA6D7F"/>
    <w:rsid w:val="00BA7867"/>
    <w:rsid w:val="00BB210B"/>
    <w:rsid w:val="00BB3034"/>
    <w:rsid w:val="00BB35D7"/>
    <w:rsid w:val="00BB385F"/>
    <w:rsid w:val="00BB3CF7"/>
    <w:rsid w:val="00BB4018"/>
    <w:rsid w:val="00BB6818"/>
    <w:rsid w:val="00BC4230"/>
    <w:rsid w:val="00BC63ED"/>
    <w:rsid w:val="00BD219F"/>
    <w:rsid w:val="00BE2990"/>
    <w:rsid w:val="00BE398E"/>
    <w:rsid w:val="00BE3D6F"/>
    <w:rsid w:val="00BE3F4B"/>
    <w:rsid w:val="00BE44E5"/>
    <w:rsid w:val="00BE4648"/>
    <w:rsid w:val="00BF04CD"/>
    <w:rsid w:val="00BF2F25"/>
    <w:rsid w:val="00BF43A5"/>
    <w:rsid w:val="00BF5A45"/>
    <w:rsid w:val="00BF7A17"/>
    <w:rsid w:val="00C00DE1"/>
    <w:rsid w:val="00C0192A"/>
    <w:rsid w:val="00C05DEB"/>
    <w:rsid w:val="00C07D00"/>
    <w:rsid w:val="00C1098E"/>
    <w:rsid w:val="00C137CF"/>
    <w:rsid w:val="00C16B4E"/>
    <w:rsid w:val="00C20108"/>
    <w:rsid w:val="00C20DCA"/>
    <w:rsid w:val="00C22B1F"/>
    <w:rsid w:val="00C23F07"/>
    <w:rsid w:val="00C26D0D"/>
    <w:rsid w:val="00C277DF"/>
    <w:rsid w:val="00C308FA"/>
    <w:rsid w:val="00C33190"/>
    <w:rsid w:val="00C351C8"/>
    <w:rsid w:val="00C44107"/>
    <w:rsid w:val="00C44BE9"/>
    <w:rsid w:val="00C44C6F"/>
    <w:rsid w:val="00C45350"/>
    <w:rsid w:val="00C458CD"/>
    <w:rsid w:val="00C52CE5"/>
    <w:rsid w:val="00C54AD9"/>
    <w:rsid w:val="00C54FA3"/>
    <w:rsid w:val="00C578AB"/>
    <w:rsid w:val="00C60ECA"/>
    <w:rsid w:val="00C61DF2"/>
    <w:rsid w:val="00C64487"/>
    <w:rsid w:val="00C64782"/>
    <w:rsid w:val="00C66C3F"/>
    <w:rsid w:val="00C70626"/>
    <w:rsid w:val="00C7327F"/>
    <w:rsid w:val="00C73FFD"/>
    <w:rsid w:val="00C742C4"/>
    <w:rsid w:val="00C74D14"/>
    <w:rsid w:val="00C76699"/>
    <w:rsid w:val="00C8020A"/>
    <w:rsid w:val="00C80A21"/>
    <w:rsid w:val="00C821D0"/>
    <w:rsid w:val="00C82EF3"/>
    <w:rsid w:val="00C85B2F"/>
    <w:rsid w:val="00C86DCA"/>
    <w:rsid w:val="00C87A73"/>
    <w:rsid w:val="00C90644"/>
    <w:rsid w:val="00C90E99"/>
    <w:rsid w:val="00C918A3"/>
    <w:rsid w:val="00C92DC0"/>
    <w:rsid w:val="00C942C9"/>
    <w:rsid w:val="00C95D09"/>
    <w:rsid w:val="00C97597"/>
    <w:rsid w:val="00C97ED1"/>
    <w:rsid w:val="00CA304E"/>
    <w:rsid w:val="00CA34C6"/>
    <w:rsid w:val="00CB024C"/>
    <w:rsid w:val="00CB57A2"/>
    <w:rsid w:val="00CB5DD1"/>
    <w:rsid w:val="00CB7D20"/>
    <w:rsid w:val="00CC2F91"/>
    <w:rsid w:val="00CC52FC"/>
    <w:rsid w:val="00CC57C0"/>
    <w:rsid w:val="00CD0F08"/>
    <w:rsid w:val="00CD18A0"/>
    <w:rsid w:val="00CD2411"/>
    <w:rsid w:val="00CD480D"/>
    <w:rsid w:val="00CD73D2"/>
    <w:rsid w:val="00CE1A42"/>
    <w:rsid w:val="00CE1D1E"/>
    <w:rsid w:val="00CE2247"/>
    <w:rsid w:val="00CE3032"/>
    <w:rsid w:val="00CE4DEE"/>
    <w:rsid w:val="00CE4E12"/>
    <w:rsid w:val="00CF397B"/>
    <w:rsid w:val="00D0122E"/>
    <w:rsid w:val="00D01D49"/>
    <w:rsid w:val="00D01F19"/>
    <w:rsid w:val="00D02F8B"/>
    <w:rsid w:val="00D06FE3"/>
    <w:rsid w:val="00D07183"/>
    <w:rsid w:val="00D10CE0"/>
    <w:rsid w:val="00D1644C"/>
    <w:rsid w:val="00D17015"/>
    <w:rsid w:val="00D217B7"/>
    <w:rsid w:val="00D22C9B"/>
    <w:rsid w:val="00D3411E"/>
    <w:rsid w:val="00D36BFF"/>
    <w:rsid w:val="00D42114"/>
    <w:rsid w:val="00D4364A"/>
    <w:rsid w:val="00D46C42"/>
    <w:rsid w:val="00D50403"/>
    <w:rsid w:val="00D52C87"/>
    <w:rsid w:val="00D53F63"/>
    <w:rsid w:val="00D549D2"/>
    <w:rsid w:val="00D556A8"/>
    <w:rsid w:val="00D55C36"/>
    <w:rsid w:val="00D55EA7"/>
    <w:rsid w:val="00D57941"/>
    <w:rsid w:val="00D62470"/>
    <w:rsid w:val="00D65CEA"/>
    <w:rsid w:val="00D6634F"/>
    <w:rsid w:val="00D6714A"/>
    <w:rsid w:val="00D7060F"/>
    <w:rsid w:val="00D70947"/>
    <w:rsid w:val="00D75B5F"/>
    <w:rsid w:val="00D776EB"/>
    <w:rsid w:val="00D80353"/>
    <w:rsid w:val="00D844A5"/>
    <w:rsid w:val="00D84744"/>
    <w:rsid w:val="00D904A3"/>
    <w:rsid w:val="00D905FE"/>
    <w:rsid w:val="00D910E2"/>
    <w:rsid w:val="00D92127"/>
    <w:rsid w:val="00D9463B"/>
    <w:rsid w:val="00D958E4"/>
    <w:rsid w:val="00DA1599"/>
    <w:rsid w:val="00DA2CBE"/>
    <w:rsid w:val="00DA447F"/>
    <w:rsid w:val="00DA483E"/>
    <w:rsid w:val="00DA6B9F"/>
    <w:rsid w:val="00DA6E89"/>
    <w:rsid w:val="00DB0DB4"/>
    <w:rsid w:val="00DB299F"/>
    <w:rsid w:val="00DB438E"/>
    <w:rsid w:val="00DB75C2"/>
    <w:rsid w:val="00DC0A9D"/>
    <w:rsid w:val="00DC202A"/>
    <w:rsid w:val="00DC5430"/>
    <w:rsid w:val="00DC6107"/>
    <w:rsid w:val="00DD1946"/>
    <w:rsid w:val="00DD25C8"/>
    <w:rsid w:val="00DD2863"/>
    <w:rsid w:val="00DD432F"/>
    <w:rsid w:val="00DD6177"/>
    <w:rsid w:val="00DD782F"/>
    <w:rsid w:val="00DE13EF"/>
    <w:rsid w:val="00DE3FFA"/>
    <w:rsid w:val="00DE53A8"/>
    <w:rsid w:val="00DE5CD7"/>
    <w:rsid w:val="00DE69DC"/>
    <w:rsid w:val="00DE7169"/>
    <w:rsid w:val="00DF2F23"/>
    <w:rsid w:val="00E05C6D"/>
    <w:rsid w:val="00E109A7"/>
    <w:rsid w:val="00E10B47"/>
    <w:rsid w:val="00E10C22"/>
    <w:rsid w:val="00E10E1A"/>
    <w:rsid w:val="00E1310D"/>
    <w:rsid w:val="00E140C1"/>
    <w:rsid w:val="00E209B5"/>
    <w:rsid w:val="00E228D9"/>
    <w:rsid w:val="00E25AD1"/>
    <w:rsid w:val="00E320E2"/>
    <w:rsid w:val="00E339A6"/>
    <w:rsid w:val="00E37000"/>
    <w:rsid w:val="00E40D9F"/>
    <w:rsid w:val="00E42588"/>
    <w:rsid w:val="00E42D48"/>
    <w:rsid w:val="00E44F06"/>
    <w:rsid w:val="00E45F6A"/>
    <w:rsid w:val="00E46D96"/>
    <w:rsid w:val="00E47307"/>
    <w:rsid w:val="00E505E2"/>
    <w:rsid w:val="00E56494"/>
    <w:rsid w:val="00E56671"/>
    <w:rsid w:val="00E575A5"/>
    <w:rsid w:val="00E636D9"/>
    <w:rsid w:val="00E673CF"/>
    <w:rsid w:val="00E7080A"/>
    <w:rsid w:val="00E754DF"/>
    <w:rsid w:val="00E7732A"/>
    <w:rsid w:val="00E8406D"/>
    <w:rsid w:val="00E85A9C"/>
    <w:rsid w:val="00E86863"/>
    <w:rsid w:val="00E911EA"/>
    <w:rsid w:val="00E97126"/>
    <w:rsid w:val="00EA0D1E"/>
    <w:rsid w:val="00EA1E7E"/>
    <w:rsid w:val="00EA494B"/>
    <w:rsid w:val="00EB0768"/>
    <w:rsid w:val="00EB273E"/>
    <w:rsid w:val="00EB2CFA"/>
    <w:rsid w:val="00EB58E9"/>
    <w:rsid w:val="00EB5D50"/>
    <w:rsid w:val="00EB6611"/>
    <w:rsid w:val="00EB7F65"/>
    <w:rsid w:val="00EC08EC"/>
    <w:rsid w:val="00EC0BB1"/>
    <w:rsid w:val="00EC1918"/>
    <w:rsid w:val="00EC1D2E"/>
    <w:rsid w:val="00EC33F8"/>
    <w:rsid w:val="00EC7361"/>
    <w:rsid w:val="00ED0631"/>
    <w:rsid w:val="00ED097F"/>
    <w:rsid w:val="00ED0C78"/>
    <w:rsid w:val="00ED3500"/>
    <w:rsid w:val="00ED6FE0"/>
    <w:rsid w:val="00ED7650"/>
    <w:rsid w:val="00EE0649"/>
    <w:rsid w:val="00EE4B8F"/>
    <w:rsid w:val="00EE5D99"/>
    <w:rsid w:val="00EE62F3"/>
    <w:rsid w:val="00EF248B"/>
    <w:rsid w:val="00EF2A15"/>
    <w:rsid w:val="00EF56CB"/>
    <w:rsid w:val="00F00DCA"/>
    <w:rsid w:val="00F010EF"/>
    <w:rsid w:val="00F02086"/>
    <w:rsid w:val="00F06CD2"/>
    <w:rsid w:val="00F11558"/>
    <w:rsid w:val="00F14634"/>
    <w:rsid w:val="00F153E4"/>
    <w:rsid w:val="00F159BB"/>
    <w:rsid w:val="00F227E5"/>
    <w:rsid w:val="00F24AA7"/>
    <w:rsid w:val="00F27B3A"/>
    <w:rsid w:val="00F32856"/>
    <w:rsid w:val="00F34146"/>
    <w:rsid w:val="00F343CC"/>
    <w:rsid w:val="00F448FE"/>
    <w:rsid w:val="00F479F5"/>
    <w:rsid w:val="00F5372F"/>
    <w:rsid w:val="00F545E3"/>
    <w:rsid w:val="00F565D5"/>
    <w:rsid w:val="00F568CD"/>
    <w:rsid w:val="00F5787D"/>
    <w:rsid w:val="00F6114A"/>
    <w:rsid w:val="00F62B65"/>
    <w:rsid w:val="00F63130"/>
    <w:rsid w:val="00F702AC"/>
    <w:rsid w:val="00F759E8"/>
    <w:rsid w:val="00F75DE1"/>
    <w:rsid w:val="00F765BB"/>
    <w:rsid w:val="00F80C55"/>
    <w:rsid w:val="00F80D39"/>
    <w:rsid w:val="00F825A1"/>
    <w:rsid w:val="00F826D6"/>
    <w:rsid w:val="00F82822"/>
    <w:rsid w:val="00F847D6"/>
    <w:rsid w:val="00F86143"/>
    <w:rsid w:val="00F8756E"/>
    <w:rsid w:val="00F87C85"/>
    <w:rsid w:val="00F9256E"/>
    <w:rsid w:val="00F9325A"/>
    <w:rsid w:val="00F9416C"/>
    <w:rsid w:val="00F942C6"/>
    <w:rsid w:val="00F96853"/>
    <w:rsid w:val="00F96D16"/>
    <w:rsid w:val="00F96F79"/>
    <w:rsid w:val="00F977EB"/>
    <w:rsid w:val="00F978F8"/>
    <w:rsid w:val="00FA12E3"/>
    <w:rsid w:val="00FA4038"/>
    <w:rsid w:val="00FA4F22"/>
    <w:rsid w:val="00FA5EBC"/>
    <w:rsid w:val="00FA60A7"/>
    <w:rsid w:val="00FA7EAA"/>
    <w:rsid w:val="00FA7F7A"/>
    <w:rsid w:val="00FB0FF7"/>
    <w:rsid w:val="00FB307E"/>
    <w:rsid w:val="00FB38E4"/>
    <w:rsid w:val="00FB487A"/>
    <w:rsid w:val="00FB50B2"/>
    <w:rsid w:val="00FB61F8"/>
    <w:rsid w:val="00FB6C80"/>
    <w:rsid w:val="00FB76E0"/>
    <w:rsid w:val="00FB7812"/>
    <w:rsid w:val="00FC0467"/>
    <w:rsid w:val="00FC33E7"/>
    <w:rsid w:val="00FC466A"/>
    <w:rsid w:val="00FC4B48"/>
    <w:rsid w:val="00FC668C"/>
    <w:rsid w:val="00FD028A"/>
    <w:rsid w:val="00FE0BE7"/>
    <w:rsid w:val="00FE4BE4"/>
    <w:rsid w:val="00FE6198"/>
    <w:rsid w:val="00FF043C"/>
    <w:rsid w:val="00FF0E10"/>
    <w:rsid w:val="00FF1563"/>
    <w:rsid w:val="00FF26A1"/>
    <w:rsid w:val="00FF2B95"/>
    <w:rsid w:val="00FF42CE"/>
    <w:rsid w:val="00FF53C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56B"/>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E03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E505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C2F9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A481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80D39"/>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CC2F91"/>
    <w:pPr>
      <w:keepNext/>
      <w:keepLines/>
      <w:spacing w:before="20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qFormat/>
    <w:rsid w:val="00826BA6"/>
    <w:pPr>
      <w:suppressAutoHyphens/>
      <w:spacing w:before="240" w:after="60"/>
      <w:ind w:left="6480" w:hanging="360"/>
      <w:outlineLvl w:val="8"/>
    </w:pPr>
    <w:rPr>
      <w:rFonts w:ascii="Arial"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035D"/>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E505E2"/>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2A481E"/>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80D39"/>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0505AC"/>
  </w:style>
  <w:style w:type="paragraph" w:styleId="Encabezado">
    <w:name w:val="header"/>
    <w:aliases w:val="Car1 Car,h Car Car,even,h,Header/Footer,header odd,Hyphen,body,Chapter Name"/>
    <w:basedOn w:val="Normal"/>
    <w:link w:val="EncabezadoCar"/>
    <w:uiPriority w:val="99"/>
    <w:unhideWhenUsed/>
    <w:rsid w:val="00397996"/>
    <w:pPr>
      <w:tabs>
        <w:tab w:val="center" w:pos="4419"/>
        <w:tab w:val="right" w:pos="8838"/>
      </w:tabs>
    </w:pPr>
  </w:style>
  <w:style w:type="character" w:customStyle="1" w:styleId="EncabezadoCar">
    <w:name w:val="Encabezado Car"/>
    <w:aliases w:val="Car1 Car Car,h Car Car Car,even Car,h Car,Header/Footer Car,header odd Car,Hyphen Car,body Car,Chapter Name Car"/>
    <w:basedOn w:val="Fuentedeprrafopredeter"/>
    <w:link w:val="Encabezado"/>
    <w:uiPriority w:val="99"/>
    <w:rsid w:val="00397996"/>
  </w:style>
  <w:style w:type="paragraph" w:styleId="Piedepgina">
    <w:name w:val="footer"/>
    <w:basedOn w:val="Normal"/>
    <w:link w:val="PiedepginaCar"/>
    <w:uiPriority w:val="99"/>
    <w:unhideWhenUsed/>
    <w:rsid w:val="00397996"/>
    <w:pPr>
      <w:tabs>
        <w:tab w:val="center" w:pos="4419"/>
        <w:tab w:val="right" w:pos="8838"/>
      </w:tabs>
    </w:pPr>
  </w:style>
  <w:style w:type="character" w:customStyle="1" w:styleId="PiedepginaCar">
    <w:name w:val="Pie de página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line="360" w:lineRule="auto"/>
      <w:jc w:val="both"/>
    </w:pPr>
    <w:rPr>
      <w:rFonts w:ascii="Lucida Sans" w:hAnsi="Lucida Sans"/>
      <w:spacing w:val="10"/>
      <w:lang w:eastAsia="ar-SA"/>
    </w:rPr>
  </w:style>
  <w:style w:type="character" w:styleId="Nmerodepgina">
    <w:name w:val="page number"/>
    <w:basedOn w:val="Fuentedeprrafopredeter"/>
    <w:uiPriority w:val="99"/>
    <w:semiHidden/>
    <w:unhideWhenUsed/>
    <w:rsid w:val="005B2267"/>
  </w:style>
  <w:style w:type="paragraph" w:customStyle="1" w:styleId="Car2">
    <w:name w:val="Car2"/>
    <w:basedOn w:val="Normal"/>
    <w:rsid w:val="006A35DB"/>
    <w:pPr>
      <w:spacing w:after="160" w:line="240" w:lineRule="exact"/>
    </w:pPr>
    <w:rPr>
      <w:rFonts w:ascii="Tahoma" w:hAnsi="Tahoma"/>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aliases w:val="TITULO SECCION"/>
    <w:basedOn w:val="Normal"/>
    <w:link w:val="TextoindependienteCar"/>
    <w:qFormat/>
    <w:rsid w:val="006A35DB"/>
    <w:pPr>
      <w:suppressAutoHyphens/>
      <w:jc w:val="both"/>
    </w:pPr>
    <w:rPr>
      <w:rFonts w:ascii="Arial" w:hAnsi="Arial" w:cs="Arial"/>
      <w:sz w:val="20"/>
      <w:lang w:eastAsia="ar-SA"/>
    </w:rPr>
  </w:style>
  <w:style w:type="character" w:customStyle="1" w:styleId="TextoindependienteCar">
    <w:name w:val="Texto independiente Car"/>
    <w:aliases w:val="TITULO SECCION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ind w:left="283"/>
    </w:pPr>
    <w:rPr>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hAnsi="Arial"/>
      <w:sz w:val="18"/>
      <w:szCs w:val="20"/>
      <w:lang w:eastAsia="ar-SA"/>
    </w:rPr>
  </w:style>
  <w:style w:type="paragraph" w:customStyle="1" w:styleId="Contenidodelatabla">
    <w:name w:val="Contenido de la tabla"/>
    <w:basedOn w:val="Normal"/>
    <w:rsid w:val="006A35DB"/>
    <w:pPr>
      <w:suppressLineNumbers/>
      <w:suppressAutoHyphens/>
    </w:pPr>
    <w:rPr>
      <w:lang w:val="es-ES" w:eastAsia="ar-SA"/>
    </w:rPr>
  </w:style>
  <w:style w:type="paragraph" w:styleId="Textoindependiente2">
    <w:name w:val="Body Text 2"/>
    <w:basedOn w:val="Normal"/>
    <w:link w:val="Textoindependiente2Car"/>
    <w:uiPriority w:val="99"/>
    <w:semiHidden/>
    <w:unhideWhenUsed/>
    <w:rsid w:val="00AF1B7B"/>
    <w:pPr>
      <w:spacing w:after="120" w:line="480" w:lineRule="auto"/>
    </w:pPr>
  </w:style>
  <w:style w:type="character" w:customStyle="1" w:styleId="Textoindependiente2Car">
    <w:name w:val="Texto independiente 2 Car"/>
    <w:basedOn w:val="Fuentedeprrafopredeter"/>
    <w:link w:val="Textoindependiente2"/>
    <w:uiPriority w:val="99"/>
    <w:semiHidden/>
    <w:rsid w:val="00AF1B7B"/>
  </w:style>
  <w:style w:type="paragraph" w:styleId="Sangra3detindependiente">
    <w:name w:val="Body Text Indent 3"/>
    <w:basedOn w:val="Normal"/>
    <w:link w:val="Sangra3detindependienteCar"/>
    <w:rsid w:val="00922862"/>
    <w:pPr>
      <w:suppressAutoHyphens/>
      <w:spacing w:after="120"/>
      <w:ind w:left="283"/>
    </w:pPr>
    <w:rPr>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jc w:val="both"/>
      <w:textAlignment w:val="baseline"/>
    </w:pPr>
    <w:rPr>
      <w:rFonts w:ascii="Arial" w:hAnsi="Arial"/>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lang w:val="es-ES" w:eastAsia="ar-SA"/>
    </w:rPr>
  </w:style>
  <w:style w:type="paragraph" w:customStyle="1" w:styleId="Car20">
    <w:name w:val="Car2"/>
    <w:basedOn w:val="Normal"/>
    <w:rsid w:val="0015788C"/>
    <w:pPr>
      <w:spacing w:after="160" w:line="240" w:lineRule="exact"/>
    </w:pPr>
    <w:rPr>
      <w:rFonts w:ascii="Tahoma" w:hAnsi="Tahoma"/>
      <w:sz w:val="20"/>
      <w:szCs w:val="20"/>
      <w:lang w:val="en-US"/>
    </w:rPr>
  </w:style>
  <w:style w:type="paragraph" w:customStyle="1" w:styleId="Car21">
    <w:name w:val="Car2"/>
    <w:basedOn w:val="Normal"/>
    <w:rsid w:val="003B1C7E"/>
    <w:pPr>
      <w:spacing w:after="160" w:line="240" w:lineRule="exact"/>
    </w:pPr>
    <w:rPr>
      <w:rFonts w:ascii="Tahoma" w:hAnsi="Tahoma"/>
      <w:sz w:val="20"/>
      <w:szCs w:val="20"/>
      <w:lang w:val="en-US"/>
    </w:rPr>
  </w:style>
  <w:style w:type="paragraph" w:customStyle="1" w:styleId="Car22">
    <w:name w:val="Car2"/>
    <w:basedOn w:val="Normal"/>
    <w:rsid w:val="007849A8"/>
    <w:pPr>
      <w:spacing w:after="160" w:line="240" w:lineRule="exact"/>
    </w:pPr>
    <w:rPr>
      <w:rFonts w:ascii="Tahoma" w:hAnsi="Tahoma"/>
      <w:sz w:val="20"/>
      <w:szCs w:val="20"/>
      <w:lang w:val="en-US"/>
    </w:rPr>
  </w:style>
  <w:style w:type="paragraph" w:customStyle="1" w:styleId="Lista21">
    <w:name w:val="Lista 21"/>
    <w:basedOn w:val="Normal"/>
    <w:rsid w:val="007849A8"/>
    <w:pPr>
      <w:suppressAutoHyphens/>
      <w:ind w:left="566" w:hanging="283"/>
    </w:pPr>
    <w:rPr>
      <w:lang w:val="es-ES" w:eastAsia="ar-SA"/>
    </w:rPr>
  </w:style>
  <w:style w:type="paragraph" w:customStyle="1" w:styleId="Sangra3detindependiente2">
    <w:name w:val="Sangría 3 de t. independiente2"/>
    <w:basedOn w:val="Normal"/>
    <w:rsid w:val="007849A8"/>
    <w:pPr>
      <w:suppressAutoHyphens/>
      <w:autoSpaceDE w:val="0"/>
      <w:ind w:left="284" w:hanging="284"/>
      <w:jc w:val="both"/>
    </w:pPr>
    <w:rPr>
      <w:rFonts w:ascii="Arial"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ind w:left="1985"/>
      <w:jc w:val="both"/>
    </w:pPr>
    <w:rPr>
      <w:rFonts w:ascii="Arial" w:hAnsi="Arial" w:cs="Arial"/>
      <w:lang w:val="es-ES" w:eastAsia="ar-SA"/>
    </w:rPr>
  </w:style>
  <w:style w:type="paragraph" w:customStyle="1" w:styleId="Textodebloque1">
    <w:name w:val="Texto de bloque1"/>
    <w:basedOn w:val="Normal"/>
    <w:rsid w:val="007849A8"/>
    <w:pPr>
      <w:suppressAutoHyphens/>
      <w:spacing w:before="120"/>
      <w:ind w:left="1080" w:right="51"/>
      <w:jc w:val="both"/>
    </w:pPr>
    <w:rPr>
      <w:rFonts w:ascii="Arial" w:hAnsi="Arial" w:cs="Arial"/>
      <w:lang w:val="es-ES" w:eastAsia="ar-SA"/>
    </w:rPr>
  </w:style>
  <w:style w:type="paragraph" w:customStyle="1" w:styleId="Sangra2detindependiente2">
    <w:name w:val="Sangría 2 de t. independiente2"/>
    <w:basedOn w:val="Normal"/>
    <w:rsid w:val="00491D3E"/>
    <w:pPr>
      <w:suppressAutoHyphens/>
      <w:overflowPunct w:val="0"/>
      <w:autoSpaceDE w:val="0"/>
      <w:spacing w:before="100"/>
      <w:ind w:left="1985"/>
      <w:jc w:val="both"/>
      <w:textAlignment w:val="baseline"/>
    </w:pPr>
    <w:rPr>
      <w:rFonts w:ascii="Arial" w:hAnsi="Arial"/>
      <w:szCs w:val="20"/>
      <w:lang w:val="es-ES" w:eastAsia="ar-SA"/>
    </w:rPr>
  </w:style>
  <w:style w:type="character" w:styleId="Hipervnculovisitado">
    <w:name w:val="FollowedHyperlink"/>
    <w:basedOn w:val="Fuentedeprrafopredeter"/>
    <w:uiPriority w:val="99"/>
    <w:semiHidden/>
    <w:unhideWhenUsed/>
    <w:rsid w:val="00F62B65"/>
    <w:rPr>
      <w:color w:val="800080"/>
      <w:u w:val="single"/>
    </w:rPr>
  </w:style>
  <w:style w:type="paragraph" w:customStyle="1" w:styleId="font5">
    <w:name w:val="font5"/>
    <w:basedOn w:val="Normal"/>
    <w:rsid w:val="00F62B65"/>
    <w:pPr>
      <w:spacing w:before="100" w:beforeAutospacing="1" w:after="100" w:afterAutospacing="1"/>
    </w:pPr>
    <w:rPr>
      <w:rFonts w:ascii="Arial" w:hAnsi="Arial" w:cs="Arial"/>
      <w:color w:val="000000"/>
      <w:sz w:val="20"/>
      <w:szCs w:val="20"/>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4"/>
      <w:szCs w:val="14"/>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FF"/>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sz w:val="18"/>
      <w:szCs w:val="18"/>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FF"/>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color w:val="0000FF"/>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6"/>
      <w:szCs w:val="16"/>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8"/>
      <w:szCs w:val="18"/>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jc w:val="center"/>
    </w:p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6"/>
      <w:szCs w:val="16"/>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sz w:val="16"/>
      <w:szCs w:val="16"/>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color w:val="0000FF"/>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right"/>
    </w:pPr>
    <w:rPr>
      <w:color w:val="0000FF"/>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sz w:val="16"/>
      <w:szCs w:val="16"/>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sz w:val="14"/>
      <w:szCs w:val="14"/>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textAlignment w:val="center"/>
    </w:pPr>
    <w:rPr>
      <w:color w:val="0000FF"/>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color w:val="0000FF"/>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styleId="Subttulo">
    <w:name w:val="Subtitle"/>
    <w:basedOn w:val="Normal"/>
    <w:next w:val="Normal"/>
    <w:link w:val="SubttuloCar"/>
    <w:qFormat/>
    <w:rsid w:val="000505AC"/>
    <w:pPr>
      <w:numPr>
        <w:ilvl w:val="1"/>
      </w:numPr>
    </w:pPr>
    <w:rPr>
      <w:rFonts w:ascii="Cambria" w:eastAsia="MS Gothic" w:hAnsi="Cambria"/>
      <w:i/>
      <w:iCs/>
      <w:color w:val="4F81BD"/>
      <w:spacing w:val="15"/>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semiHidden/>
    <w:unhideWhenUsed/>
    <w:rsid w:val="00F96853"/>
    <w:pPr>
      <w:spacing w:before="100" w:beforeAutospacing="1" w:after="100" w:afterAutospacing="1"/>
    </w:pPr>
    <w:rPr>
      <w:rFonts w:eastAsiaTheme="minorEastAsia"/>
    </w:rPr>
  </w:style>
  <w:style w:type="paragraph" w:styleId="Ttulo">
    <w:name w:val="Title"/>
    <w:basedOn w:val="Normal"/>
    <w:next w:val="Subttulo"/>
    <w:link w:val="TtuloCar"/>
    <w:qFormat/>
    <w:rsid w:val="00DA483E"/>
    <w:pPr>
      <w:suppressAutoHyphens/>
      <w:jc w:val="center"/>
    </w:pPr>
    <w:rPr>
      <w:rFonts w:ascii="Arial" w:hAnsi="Arial"/>
      <w:b/>
      <w:bCs/>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uiPriority w:val="99"/>
    <w:rsid w:val="00D958E4"/>
    <w:pPr>
      <w:suppressAutoHyphens/>
      <w:overflowPunct w:val="0"/>
      <w:autoSpaceDE w:val="0"/>
      <w:jc w:val="both"/>
      <w:textAlignment w:val="baseline"/>
    </w:pPr>
    <w:rPr>
      <w:szCs w:val="20"/>
      <w:lang w:eastAsia="ar-SA"/>
    </w:rPr>
  </w:style>
  <w:style w:type="paragraph" w:customStyle="1" w:styleId="BalloonText1">
    <w:name w:val="Balloon Text1"/>
    <w:basedOn w:val="Normal"/>
    <w:semiHidden/>
    <w:rsid w:val="00D958E4"/>
    <w:pPr>
      <w:widowControl w:val="0"/>
      <w:jc w:val="both"/>
    </w:pPr>
    <w:rPr>
      <w:rFonts w:ascii="Tahoma" w:hAnsi="Tahoma" w:cs="Tahoma"/>
      <w:sz w:val="16"/>
      <w:szCs w:val="16"/>
      <w:lang w:eastAsia="es-ES"/>
    </w:rPr>
  </w:style>
  <w:style w:type="paragraph" w:styleId="Textonotapie">
    <w:name w:val="footnote text"/>
    <w:basedOn w:val="Normal"/>
    <w:link w:val="TextonotapieCar"/>
    <w:rsid w:val="00D958E4"/>
    <w:pPr>
      <w:keepLines/>
      <w:spacing w:after="80"/>
      <w:jc w:val="both"/>
    </w:pPr>
    <w:rPr>
      <w:rFonts w:ascii="Arial" w:hAnsi="Arial"/>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Prrafodelista11">
    <w:name w:val="Párrafo de lista11"/>
    <w:basedOn w:val="Normal"/>
    <w:link w:val="ListParagraphChar"/>
    <w:rsid w:val="00C73FFD"/>
    <w:pPr>
      <w:ind w:left="720"/>
      <w:contextualSpacing/>
    </w:pPr>
    <w:rPr>
      <w:lang w:eastAsia="es-ES"/>
    </w:rPr>
  </w:style>
  <w:style w:type="character" w:customStyle="1" w:styleId="ListParagraphChar">
    <w:name w:val="List Paragraph Char"/>
    <w:link w:val="Prrafodelista11"/>
    <w:locked/>
    <w:rsid w:val="00CD2411"/>
    <w:rPr>
      <w:rFonts w:ascii="Times New Roman" w:eastAsia="Times New Roman" w:hAnsi="Times New Roman" w:cs="Times New Roman"/>
      <w:sz w:val="24"/>
      <w:szCs w:val="24"/>
      <w:lang w:eastAsia="es-ES"/>
    </w:rPr>
  </w:style>
  <w:style w:type="paragraph" w:customStyle="1" w:styleId="Sinespaciado1">
    <w:name w:val="Sin espaciado1"/>
    <w:rsid w:val="008E035D"/>
    <w:pPr>
      <w:spacing w:after="0" w:line="240" w:lineRule="auto"/>
    </w:pPr>
    <w:rPr>
      <w:rFonts w:ascii="Calibri" w:eastAsia="Times New Roman" w:hAnsi="Calibri" w:cs="Times New Roman"/>
    </w:rPr>
  </w:style>
  <w:style w:type="paragraph" w:customStyle="1" w:styleId="BodyText24">
    <w:name w:val="Body Text 24"/>
    <w:basedOn w:val="Normal"/>
    <w:rsid w:val="00180FA7"/>
    <w:pPr>
      <w:tabs>
        <w:tab w:val="left" w:pos="709"/>
        <w:tab w:val="left" w:pos="1276"/>
      </w:tabs>
      <w:suppressAutoHyphens/>
      <w:ind w:firstLine="1276"/>
      <w:jc w:val="both"/>
    </w:pPr>
    <w:rPr>
      <w:rFonts w:ascii="Arial" w:hAnsi="Arial" w:cs="Arial"/>
      <w:lang w:val="es-ES" w:eastAsia="ar-SA"/>
    </w:rPr>
  </w:style>
  <w:style w:type="paragraph" w:customStyle="1" w:styleId="Default">
    <w:name w:val="Default"/>
    <w:rsid w:val="00E8406D"/>
    <w:pPr>
      <w:autoSpaceDE w:val="0"/>
      <w:autoSpaceDN w:val="0"/>
      <w:adjustRightInd w:val="0"/>
      <w:spacing w:after="0" w:line="240" w:lineRule="auto"/>
    </w:pPr>
    <w:rPr>
      <w:rFonts w:ascii="Arial" w:hAnsi="Arial" w:cs="Arial"/>
      <w:color w:val="000000"/>
      <w:sz w:val="24"/>
      <w:szCs w:val="24"/>
    </w:rPr>
  </w:style>
  <w:style w:type="paragraph" w:customStyle="1" w:styleId="arial">
    <w:name w:val="arial"/>
    <w:basedOn w:val="Normal"/>
    <w:rsid w:val="00E8406D"/>
    <w:pPr>
      <w:suppressAutoHyphens/>
      <w:jc w:val="both"/>
    </w:pPr>
    <w:rPr>
      <w:rFonts w:ascii="Cambria" w:eastAsia="Calibri" w:hAnsi="Cambria" w:cs="Arial"/>
      <w:color w:val="000000"/>
      <w:lang w:eastAsia="ar-SA"/>
    </w:rPr>
  </w:style>
  <w:style w:type="paragraph" w:customStyle="1" w:styleId="Prrafodelista7">
    <w:name w:val="Párrafo de lista7"/>
    <w:basedOn w:val="Normal"/>
    <w:uiPriority w:val="34"/>
    <w:qFormat/>
    <w:rsid w:val="00E8406D"/>
    <w:pPr>
      <w:ind w:left="720"/>
      <w:contextualSpacing/>
    </w:pPr>
    <w:rPr>
      <w:rFonts w:ascii="Calibri" w:hAnsi="Calibri"/>
      <w:sz w:val="20"/>
      <w:szCs w:val="20"/>
      <w:lang w:val="x-none"/>
    </w:rPr>
  </w:style>
  <w:style w:type="paragraph" w:customStyle="1" w:styleId="cjtextonumeral2negritas">
    <w:name w:val="cj texto numeral 2 negritas"/>
    <w:basedOn w:val="Normal"/>
    <w:rsid w:val="00CD2411"/>
    <w:pPr>
      <w:overflowPunct w:val="0"/>
      <w:autoSpaceDE w:val="0"/>
      <w:autoSpaceDN w:val="0"/>
      <w:adjustRightInd w:val="0"/>
      <w:ind w:left="1134"/>
      <w:jc w:val="both"/>
      <w:textAlignment w:val="baseline"/>
    </w:pPr>
    <w:rPr>
      <w:rFonts w:ascii="Arial" w:hAnsi="Arial"/>
      <w:b/>
      <w:szCs w:val="20"/>
      <w:lang w:val="es-ES" w:eastAsia="es-ES"/>
    </w:rPr>
  </w:style>
  <w:style w:type="paragraph" w:customStyle="1" w:styleId="Textoindependiente24">
    <w:name w:val="Texto independiente 24"/>
    <w:basedOn w:val="Normal"/>
    <w:rsid w:val="00F153E4"/>
    <w:pPr>
      <w:widowControl w:val="0"/>
      <w:suppressAutoHyphens/>
      <w:overflowPunct w:val="0"/>
      <w:autoSpaceDE w:val="0"/>
      <w:jc w:val="both"/>
      <w:textAlignment w:val="baseline"/>
    </w:pPr>
    <w:rPr>
      <w:rFonts w:ascii="Arial" w:hAnsi="Arial"/>
      <w:sz w:val="20"/>
      <w:szCs w:val="20"/>
      <w:lang w:val="es-ES" w:eastAsia="ar-SA"/>
    </w:rPr>
  </w:style>
  <w:style w:type="paragraph" w:styleId="Sangradetextonormal">
    <w:name w:val="Body Text Indent"/>
    <w:basedOn w:val="Normal"/>
    <w:link w:val="SangradetextonormalCar"/>
    <w:uiPriority w:val="99"/>
    <w:unhideWhenUsed/>
    <w:rsid w:val="009D2B55"/>
    <w:pPr>
      <w:spacing w:after="120"/>
      <w:ind w:left="283"/>
    </w:pPr>
  </w:style>
  <w:style w:type="character" w:customStyle="1" w:styleId="SangradetextonormalCar">
    <w:name w:val="Sangría de texto normal Car"/>
    <w:basedOn w:val="Fuentedeprrafopredeter"/>
    <w:link w:val="Sangradetextonormal"/>
    <w:uiPriority w:val="99"/>
    <w:rsid w:val="009D2B55"/>
  </w:style>
  <w:style w:type="numbering" w:customStyle="1" w:styleId="Estilo1351">
    <w:name w:val="Estilo1351"/>
    <w:rsid w:val="00EC1918"/>
  </w:style>
  <w:style w:type="paragraph" w:customStyle="1" w:styleId="cjtextonumeral2">
    <w:name w:val="cj texto numeral 2"/>
    <w:basedOn w:val="Normal"/>
    <w:rsid w:val="00871FF8"/>
    <w:pPr>
      <w:overflowPunct w:val="0"/>
      <w:autoSpaceDE w:val="0"/>
      <w:autoSpaceDN w:val="0"/>
      <w:adjustRightInd w:val="0"/>
      <w:spacing w:after="200"/>
      <w:ind w:left="1134"/>
      <w:jc w:val="both"/>
      <w:textAlignment w:val="baseline"/>
    </w:pPr>
    <w:rPr>
      <w:rFonts w:ascii="Arial" w:hAnsi="Arial"/>
      <w:sz w:val="22"/>
      <w:szCs w:val="20"/>
      <w:lang w:val="es-ES" w:eastAsia="es-ES"/>
    </w:rPr>
  </w:style>
  <w:style w:type="paragraph" w:customStyle="1" w:styleId="Prrafodelista3">
    <w:name w:val="Párrafo de lista3"/>
    <w:basedOn w:val="Normal"/>
    <w:rsid w:val="006E2AF1"/>
    <w:pPr>
      <w:spacing w:after="200" w:line="276" w:lineRule="auto"/>
      <w:ind w:left="720"/>
    </w:pPr>
    <w:rPr>
      <w:rFonts w:ascii="Calibri" w:hAnsi="Calibri"/>
      <w:sz w:val="20"/>
      <w:szCs w:val="20"/>
    </w:rPr>
  </w:style>
  <w:style w:type="paragraph" w:customStyle="1" w:styleId="Prrafodelista1">
    <w:name w:val="Párrafo de lista1"/>
    <w:basedOn w:val="Normal"/>
    <w:rsid w:val="00AE16BC"/>
    <w:pPr>
      <w:spacing w:after="200" w:line="276" w:lineRule="auto"/>
      <w:ind w:left="720"/>
    </w:pPr>
    <w:rPr>
      <w:rFonts w:ascii="Calibri" w:hAnsi="Calibri"/>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56B"/>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E03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E505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C2F9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A481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80D39"/>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CC2F91"/>
    <w:pPr>
      <w:keepNext/>
      <w:keepLines/>
      <w:spacing w:before="20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qFormat/>
    <w:rsid w:val="00826BA6"/>
    <w:pPr>
      <w:suppressAutoHyphens/>
      <w:spacing w:before="240" w:after="60"/>
      <w:ind w:left="6480" w:hanging="360"/>
      <w:outlineLvl w:val="8"/>
    </w:pPr>
    <w:rPr>
      <w:rFonts w:ascii="Arial"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035D"/>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E505E2"/>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2A481E"/>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80D39"/>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0505AC"/>
  </w:style>
  <w:style w:type="paragraph" w:styleId="Encabezado">
    <w:name w:val="header"/>
    <w:aliases w:val="Car1 Car,h Car Car,even,h,Header/Footer,header odd,Hyphen,body,Chapter Name"/>
    <w:basedOn w:val="Normal"/>
    <w:link w:val="EncabezadoCar"/>
    <w:uiPriority w:val="99"/>
    <w:unhideWhenUsed/>
    <w:rsid w:val="00397996"/>
    <w:pPr>
      <w:tabs>
        <w:tab w:val="center" w:pos="4419"/>
        <w:tab w:val="right" w:pos="8838"/>
      </w:tabs>
    </w:pPr>
  </w:style>
  <w:style w:type="character" w:customStyle="1" w:styleId="EncabezadoCar">
    <w:name w:val="Encabezado Car"/>
    <w:aliases w:val="Car1 Car Car,h Car Car Car,even Car,h Car,Header/Footer Car,header odd Car,Hyphen Car,body Car,Chapter Name Car"/>
    <w:basedOn w:val="Fuentedeprrafopredeter"/>
    <w:link w:val="Encabezado"/>
    <w:uiPriority w:val="99"/>
    <w:rsid w:val="00397996"/>
  </w:style>
  <w:style w:type="paragraph" w:styleId="Piedepgina">
    <w:name w:val="footer"/>
    <w:basedOn w:val="Normal"/>
    <w:link w:val="PiedepginaCar"/>
    <w:uiPriority w:val="99"/>
    <w:unhideWhenUsed/>
    <w:rsid w:val="00397996"/>
    <w:pPr>
      <w:tabs>
        <w:tab w:val="center" w:pos="4419"/>
        <w:tab w:val="right" w:pos="8838"/>
      </w:tabs>
    </w:pPr>
  </w:style>
  <w:style w:type="character" w:customStyle="1" w:styleId="PiedepginaCar">
    <w:name w:val="Pie de página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line="360" w:lineRule="auto"/>
      <w:jc w:val="both"/>
    </w:pPr>
    <w:rPr>
      <w:rFonts w:ascii="Lucida Sans" w:hAnsi="Lucida Sans"/>
      <w:spacing w:val="10"/>
      <w:lang w:eastAsia="ar-SA"/>
    </w:rPr>
  </w:style>
  <w:style w:type="character" w:styleId="Nmerodepgina">
    <w:name w:val="page number"/>
    <w:basedOn w:val="Fuentedeprrafopredeter"/>
    <w:uiPriority w:val="99"/>
    <w:semiHidden/>
    <w:unhideWhenUsed/>
    <w:rsid w:val="005B2267"/>
  </w:style>
  <w:style w:type="paragraph" w:customStyle="1" w:styleId="Car2">
    <w:name w:val="Car2"/>
    <w:basedOn w:val="Normal"/>
    <w:rsid w:val="006A35DB"/>
    <w:pPr>
      <w:spacing w:after="160" w:line="240" w:lineRule="exact"/>
    </w:pPr>
    <w:rPr>
      <w:rFonts w:ascii="Tahoma" w:hAnsi="Tahoma"/>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aliases w:val="TITULO SECCION"/>
    <w:basedOn w:val="Normal"/>
    <w:link w:val="TextoindependienteCar"/>
    <w:qFormat/>
    <w:rsid w:val="006A35DB"/>
    <w:pPr>
      <w:suppressAutoHyphens/>
      <w:jc w:val="both"/>
    </w:pPr>
    <w:rPr>
      <w:rFonts w:ascii="Arial" w:hAnsi="Arial" w:cs="Arial"/>
      <w:sz w:val="20"/>
      <w:lang w:eastAsia="ar-SA"/>
    </w:rPr>
  </w:style>
  <w:style w:type="character" w:customStyle="1" w:styleId="TextoindependienteCar">
    <w:name w:val="Texto independiente Car"/>
    <w:aliases w:val="TITULO SECCION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ind w:left="283"/>
    </w:pPr>
    <w:rPr>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hAnsi="Arial"/>
      <w:sz w:val="18"/>
      <w:szCs w:val="20"/>
      <w:lang w:eastAsia="ar-SA"/>
    </w:rPr>
  </w:style>
  <w:style w:type="paragraph" w:customStyle="1" w:styleId="Contenidodelatabla">
    <w:name w:val="Contenido de la tabla"/>
    <w:basedOn w:val="Normal"/>
    <w:rsid w:val="006A35DB"/>
    <w:pPr>
      <w:suppressLineNumbers/>
      <w:suppressAutoHyphens/>
    </w:pPr>
    <w:rPr>
      <w:lang w:val="es-ES" w:eastAsia="ar-SA"/>
    </w:rPr>
  </w:style>
  <w:style w:type="paragraph" w:styleId="Textoindependiente2">
    <w:name w:val="Body Text 2"/>
    <w:basedOn w:val="Normal"/>
    <w:link w:val="Textoindependiente2Car"/>
    <w:uiPriority w:val="99"/>
    <w:semiHidden/>
    <w:unhideWhenUsed/>
    <w:rsid w:val="00AF1B7B"/>
    <w:pPr>
      <w:spacing w:after="120" w:line="480" w:lineRule="auto"/>
    </w:pPr>
  </w:style>
  <w:style w:type="character" w:customStyle="1" w:styleId="Textoindependiente2Car">
    <w:name w:val="Texto independiente 2 Car"/>
    <w:basedOn w:val="Fuentedeprrafopredeter"/>
    <w:link w:val="Textoindependiente2"/>
    <w:uiPriority w:val="99"/>
    <w:semiHidden/>
    <w:rsid w:val="00AF1B7B"/>
  </w:style>
  <w:style w:type="paragraph" w:styleId="Sangra3detindependiente">
    <w:name w:val="Body Text Indent 3"/>
    <w:basedOn w:val="Normal"/>
    <w:link w:val="Sangra3detindependienteCar"/>
    <w:rsid w:val="00922862"/>
    <w:pPr>
      <w:suppressAutoHyphens/>
      <w:spacing w:after="120"/>
      <w:ind w:left="283"/>
    </w:pPr>
    <w:rPr>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jc w:val="both"/>
      <w:textAlignment w:val="baseline"/>
    </w:pPr>
    <w:rPr>
      <w:rFonts w:ascii="Arial" w:hAnsi="Arial"/>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lang w:val="es-ES" w:eastAsia="ar-SA"/>
    </w:rPr>
  </w:style>
  <w:style w:type="paragraph" w:customStyle="1" w:styleId="Car20">
    <w:name w:val="Car2"/>
    <w:basedOn w:val="Normal"/>
    <w:rsid w:val="0015788C"/>
    <w:pPr>
      <w:spacing w:after="160" w:line="240" w:lineRule="exact"/>
    </w:pPr>
    <w:rPr>
      <w:rFonts w:ascii="Tahoma" w:hAnsi="Tahoma"/>
      <w:sz w:val="20"/>
      <w:szCs w:val="20"/>
      <w:lang w:val="en-US"/>
    </w:rPr>
  </w:style>
  <w:style w:type="paragraph" w:customStyle="1" w:styleId="Car21">
    <w:name w:val="Car2"/>
    <w:basedOn w:val="Normal"/>
    <w:rsid w:val="003B1C7E"/>
    <w:pPr>
      <w:spacing w:after="160" w:line="240" w:lineRule="exact"/>
    </w:pPr>
    <w:rPr>
      <w:rFonts w:ascii="Tahoma" w:hAnsi="Tahoma"/>
      <w:sz w:val="20"/>
      <w:szCs w:val="20"/>
      <w:lang w:val="en-US"/>
    </w:rPr>
  </w:style>
  <w:style w:type="paragraph" w:customStyle="1" w:styleId="Car22">
    <w:name w:val="Car2"/>
    <w:basedOn w:val="Normal"/>
    <w:rsid w:val="007849A8"/>
    <w:pPr>
      <w:spacing w:after="160" w:line="240" w:lineRule="exact"/>
    </w:pPr>
    <w:rPr>
      <w:rFonts w:ascii="Tahoma" w:hAnsi="Tahoma"/>
      <w:sz w:val="20"/>
      <w:szCs w:val="20"/>
      <w:lang w:val="en-US"/>
    </w:rPr>
  </w:style>
  <w:style w:type="paragraph" w:customStyle="1" w:styleId="Lista21">
    <w:name w:val="Lista 21"/>
    <w:basedOn w:val="Normal"/>
    <w:rsid w:val="007849A8"/>
    <w:pPr>
      <w:suppressAutoHyphens/>
      <w:ind w:left="566" w:hanging="283"/>
    </w:pPr>
    <w:rPr>
      <w:lang w:val="es-ES" w:eastAsia="ar-SA"/>
    </w:rPr>
  </w:style>
  <w:style w:type="paragraph" w:customStyle="1" w:styleId="Sangra3detindependiente2">
    <w:name w:val="Sangría 3 de t. independiente2"/>
    <w:basedOn w:val="Normal"/>
    <w:rsid w:val="007849A8"/>
    <w:pPr>
      <w:suppressAutoHyphens/>
      <w:autoSpaceDE w:val="0"/>
      <w:ind w:left="284" w:hanging="284"/>
      <w:jc w:val="both"/>
    </w:pPr>
    <w:rPr>
      <w:rFonts w:ascii="Arial"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ind w:left="1985"/>
      <w:jc w:val="both"/>
    </w:pPr>
    <w:rPr>
      <w:rFonts w:ascii="Arial" w:hAnsi="Arial" w:cs="Arial"/>
      <w:lang w:val="es-ES" w:eastAsia="ar-SA"/>
    </w:rPr>
  </w:style>
  <w:style w:type="paragraph" w:customStyle="1" w:styleId="Textodebloque1">
    <w:name w:val="Texto de bloque1"/>
    <w:basedOn w:val="Normal"/>
    <w:rsid w:val="007849A8"/>
    <w:pPr>
      <w:suppressAutoHyphens/>
      <w:spacing w:before="120"/>
      <w:ind w:left="1080" w:right="51"/>
      <w:jc w:val="both"/>
    </w:pPr>
    <w:rPr>
      <w:rFonts w:ascii="Arial" w:hAnsi="Arial" w:cs="Arial"/>
      <w:lang w:val="es-ES" w:eastAsia="ar-SA"/>
    </w:rPr>
  </w:style>
  <w:style w:type="paragraph" w:customStyle="1" w:styleId="Sangra2detindependiente2">
    <w:name w:val="Sangría 2 de t. independiente2"/>
    <w:basedOn w:val="Normal"/>
    <w:rsid w:val="00491D3E"/>
    <w:pPr>
      <w:suppressAutoHyphens/>
      <w:overflowPunct w:val="0"/>
      <w:autoSpaceDE w:val="0"/>
      <w:spacing w:before="100"/>
      <w:ind w:left="1985"/>
      <w:jc w:val="both"/>
      <w:textAlignment w:val="baseline"/>
    </w:pPr>
    <w:rPr>
      <w:rFonts w:ascii="Arial" w:hAnsi="Arial"/>
      <w:szCs w:val="20"/>
      <w:lang w:val="es-ES" w:eastAsia="ar-SA"/>
    </w:rPr>
  </w:style>
  <w:style w:type="character" w:styleId="Hipervnculovisitado">
    <w:name w:val="FollowedHyperlink"/>
    <w:basedOn w:val="Fuentedeprrafopredeter"/>
    <w:uiPriority w:val="99"/>
    <w:semiHidden/>
    <w:unhideWhenUsed/>
    <w:rsid w:val="00F62B65"/>
    <w:rPr>
      <w:color w:val="800080"/>
      <w:u w:val="single"/>
    </w:rPr>
  </w:style>
  <w:style w:type="paragraph" w:customStyle="1" w:styleId="font5">
    <w:name w:val="font5"/>
    <w:basedOn w:val="Normal"/>
    <w:rsid w:val="00F62B65"/>
    <w:pPr>
      <w:spacing w:before="100" w:beforeAutospacing="1" w:after="100" w:afterAutospacing="1"/>
    </w:pPr>
    <w:rPr>
      <w:rFonts w:ascii="Arial" w:hAnsi="Arial" w:cs="Arial"/>
      <w:color w:val="000000"/>
      <w:sz w:val="20"/>
      <w:szCs w:val="20"/>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4"/>
      <w:szCs w:val="14"/>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FF"/>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sz w:val="18"/>
      <w:szCs w:val="18"/>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FF"/>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color w:val="0000FF"/>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6"/>
      <w:szCs w:val="16"/>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8"/>
      <w:szCs w:val="18"/>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jc w:val="center"/>
    </w:p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6"/>
      <w:szCs w:val="16"/>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sz w:val="16"/>
      <w:szCs w:val="16"/>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color w:val="0000FF"/>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right"/>
    </w:pPr>
    <w:rPr>
      <w:color w:val="0000FF"/>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sz w:val="16"/>
      <w:szCs w:val="16"/>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sz w:val="14"/>
      <w:szCs w:val="14"/>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textAlignment w:val="center"/>
    </w:pPr>
    <w:rPr>
      <w:color w:val="0000FF"/>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color w:val="0000FF"/>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styleId="Subttulo">
    <w:name w:val="Subtitle"/>
    <w:basedOn w:val="Normal"/>
    <w:next w:val="Normal"/>
    <w:link w:val="SubttuloCar"/>
    <w:qFormat/>
    <w:rsid w:val="000505AC"/>
    <w:pPr>
      <w:numPr>
        <w:ilvl w:val="1"/>
      </w:numPr>
    </w:pPr>
    <w:rPr>
      <w:rFonts w:ascii="Cambria" w:eastAsia="MS Gothic" w:hAnsi="Cambria"/>
      <w:i/>
      <w:iCs/>
      <w:color w:val="4F81BD"/>
      <w:spacing w:val="15"/>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semiHidden/>
    <w:unhideWhenUsed/>
    <w:rsid w:val="00F96853"/>
    <w:pPr>
      <w:spacing w:before="100" w:beforeAutospacing="1" w:after="100" w:afterAutospacing="1"/>
    </w:pPr>
    <w:rPr>
      <w:rFonts w:eastAsiaTheme="minorEastAsia"/>
    </w:rPr>
  </w:style>
  <w:style w:type="paragraph" w:styleId="Ttulo">
    <w:name w:val="Title"/>
    <w:basedOn w:val="Normal"/>
    <w:next w:val="Subttulo"/>
    <w:link w:val="TtuloCar"/>
    <w:qFormat/>
    <w:rsid w:val="00DA483E"/>
    <w:pPr>
      <w:suppressAutoHyphens/>
      <w:jc w:val="center"/>
    </w:pPr>
    <w:rPr>
      <w:rFonts w:ascii="Arial" w:hAnsi="Arial"/>
      <w:b/>
      <w:bCs/>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uiPriority w:val="99"/>
    <w:rsid w:val="00D958E4"/>
    <w:pPr>
      <w:suppressAutoHyphens/>
      <w:overflowPunct w:val="0"/>
      <w:autoSpaceDE w:val="0"/>
      <w:jc w:val="both"/>
      <w:textAlignment w:val="baseline"/>
    </w:pPr>
    <w:rPr>
      <w:szCs w:val="20"/>
      <w:lang w:eastAsia="ar-SA"/>
    </w:rPr>
  </w:style>
  <w:style w:type="paragraph" w:customStyle="1" w:styleId="BalloonText1">
    <w:name w:val="Balloon Text1"/>
    <w:basedOn w:val="Normal"/>
    <w:semiHidden/>
    <w:rsid w:val="00D958E4"/>
    <w:pPr>
      <w:widowControl w:val="0"/>
      <w:jc w:val="both"/>
    </w:pPr>
    <w:rPr>
      <w:rFonts w:ascii="Tahoma" w:hAnsi="Tahoma" w:cs="Tahoma"/>
      <w:sz w:val="16"/>
      <w:szCs w:val="16"/>
      <w:lang w:eastAsia="es-ES"/>
    </w:rPr>
  </w:style>
  <w:style w:type="paragraph" w:styleId="Textonotapie">
    <w:name w:val="footnote text"/>
    <w:basedOn w:val="Normal"/>
    <w:link w:val="TextonotapieCar"/>
    <w:rsid w:val="00D958E4"/>
    <w:pPr>
      <w:keepLines/>
      <w:spacing w:after="80"/>
      <w:jc w:val="both"/>
    </w:pPr>
    <w:rPr>
      <w:rFonts w:ascii="Arial" w:hAnsi="Arial"/>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Prrafodelista11">
    <w:name w:val="Párrafo de lista11"/>
    <w:basedOn w:val="Normal"/>
    <w:link w:val="ListParagraphChar"/>
    <w:rsid w:val="00C73FFD"/>
    <w:pPr>
      <w:ind w:left="720"/>
      <w:contextualSpacing/>
    </w:pPr>
    <w:rPr>
      <w:lang w:eastAsia="es-ES"/>
    </w:rPr>
  </w:style>
  <w:style w:type="character" w:customStyle="1" w:styleId="ListParagraphChar">
    <w:name w:val="List Paragraph Char"/>
    <w:link w:val="Prrafodelista11"/>
    <w:locked/>
    <w:rsid w:val="00CD2411"/>
    <w:rPr>
      <w:rFonts w:ascii="Times New Roman" w:eastAsia="Times New Roman" w:hAnsi="Times New Roman" w:cs="Times New Roman"/>
      <w:sz w:val="24"/>
      <w:szCs w:val="24"/>
      <w:lang w:eastAsia="es-ES"/>
    </w:rPr>
  </w:style>
  <w:style w:type="paragraph" w:customStyle="1" w:styleId="Sinespaciado1">
    <w:name w:val="Sin espaciado1"/>
    <w:rsid w:val="008E035D"/>
    <w:pPr>
      <w:spacing w:after="0" w:line="240" w:lineRule="auto"/>
    </w:pPr>
    <w:rPr>
      <w:rFonts w:ascii="Calibri" w:eastAsia="Times New Roman" w:hAnsi="Calibri" w:cs="Times New Roman"/>
    </w:rPr>
  </w:style>
  <w:style w:type="paragraph" w:customStyle="1" w:styleId="BodyText24">
    <w:name w:val="Body Text 24"/>
    <w:basedOn w:val="Normal"/>
    <w:rsid w:val="00180FA7"/>
    <w:pPr>
      <w:tabs>
        <w:tab w:val="left" w:pos="709"/>
        <w:tab w:val="left" w:pos="1276"/>
      </w:tabs>
      <w:suppressAutoHyphens/>
      <w:ind w:firstLine="1276"/>
      <w:jc w:val="both"/>
    </w:pPr>
    <w:rPr>
      <w:rFonts w:ascii="Arial" w:hAnsi="Arial" w:cs="Arial"/>
      <w:lang w:val="es-ES" w:eastAsia="ar-SA"/>
    </w:rPr>
  </w:style>
  <w:style w:type="paragraph" w:customStyle="1" w:styleId="Default">
    <w:name w:val="Default"/>
    <w:rsid w:val="00E8406D"/>
    <w:pPr>
      <w:autoSpaceDE w:val="0"/>
      <w:autoSpaceDN w:val="0"/>
      <w:adjustRightInd w:val="0"/>
      <w:spacing w:after="0" w:line="240" w:lineRule="auto"/>
    </w:pPr>
    <w:rPr>
      <w:rFonts w:ascii="Arial" w:hAnsi="Arial" w:cs="Arial"/>
      <w:color w:val="000000"/>
      <w:sz w:val="24"/>
      <w:szCs w:val="24"/>
    </w:rPr>
  </w:style>
  <w:style w:type="paragraph" w:customStyle="1" w:styleId="arial">
    <w:name w:val="arial"/>
    <w:basedOn w:val="Normal"/>
    <w:rsid w:val="00E8406D"/>
    <w:pPr>
      <w:suppressAutoHyphens/>
      <w:jc w:val="both"/>
    </w:pPr>
    <w:rPr>
      <w:rFonts w:ascii="Cambria" w:eastAsia="Calibri" w:hAnsi="Cambria" w:cs="Arial"/>
      <w:color w:val="000000"/>
      <w:lang w:eastAsia="ar-SA"/>
    </w:rPr>
  </w:style>
  <w:style w:type="paragraph" w:customStyle="1" w:styleId="Prrafodelista7">
    <w:name w:val="Párrafo de lista7"/>
    <w:basedOn w:val="Normal"/>
    <w:uiPriority w:val="34"/>
    <w:qFormat/>
    <w:rsid w:val="00E8406D"/>
    <w:pPr>
      <w:ind w:left="720"/>
      <w:contextualSpacing/>
    </w:pPr>
    <w:rPr>
      <w:rFonts w:ascii="Calibri" w:hAnsi="Calibri"/>
      <w:sz w:val="20"/>
      <w:szCs w:val="20"/>
      <w:lang w:val="x-none"/>
    </w:rPr>
  </w:style>
  <w:style w:type="paragraph" w:customStyle="1" w:styleId="cjtextonumeral2negritas">
    <w:name w:val="cj texto numeral 2 negritas"/>
    <w:basedOn w:val="Normal"/>
    <w:rsid w:val="00CD2411"/>
    <w:pPr>
      <w:overflowPunct w:val="0"/>
      <w:autoSpaceDE w:val="0"/>
      <w:autoSpaceDN w:val="0"/>
      <w:adjustRightInd w:val="0"/>
      <w:ind w:left="1134"/>
      <w:jc w:val="both"/>
      <w:textAlignment w:val="baseline"/>
    </w:pPr>
    <w:rPr>
      <w:rFonts w:ascii="Arial" w:hAnsi="Arial"/>
      <w:b/>
      <w:szCs w:val="20"/>
      <w:lang w:val="es-ES" w:eastAsia="es-ES"/>
    </w:rPr>
  </w:style>
  <w:style w:type="paragraph" w:customStyle="1" w:styleId="Textoindependiente24">
    <w:name w:val="Texto independiente 24"/>
    <w:basedOn w:val="Normal"/>
    <w:rsid w:val="00F153E4"/>
    <w:pPr>
      <w:widowControl w:val="0"/>
      <w:suppressAutoHyphens/>
      <w:overflowPunct w:val="0"/>
      <w:autoSpaceDE w:val="0"/>
      <w:jc w:val="both"/>
      <w:textAlignment w:val="baseline"/>
    </w:pPr>
    <w:rPr>
      <w:rFonts w:ascii="Arial" w:hAnsi="Arial"/>
      <w:sz w:val="20"/>
      <w:szCs w:val="20"/>
      <w:lang w:val="es-ES" w:eastAsia="ar-SA"/>
    </w:rPr>
  </w:style>
  <w:style w:type="paragraph" w:styleId="Sangradetextonormal">
    <w:name w:val="Body Text Indent"/>
    <w:basedOn w:val="Normal"/>
    <w:link w:val="SangradetextonormalCar"/>
    <w:uiPriority w:val="99"/>
    <w:unhideWhenUsed/>
    <w:rsid w:val="009D2B55"/>
    <w:pPr>
      <w:spacing w:after="120"/>
      <w:ind w:left="283"/>
    </w:pPr>
  </w:style>
  <w:style w:type="character" w:customStyle="1" w:styleId="SangradetextonormalCar">
    <w:name w:val="Sangría de texto normal Car"/>
    <w:basedOn w:val="Fuentedeprrafopredeter"/>
    <w:link w:val="Sangradetextonormal"/>
    <w:uiPriority w:val="99"/>
    <w:rsid w:val="009D2B55"/>
  </w:style>
  <w:style w:type="numbering" w:customStyle="1" w:styleId="Estilo1351">
    <w:name w:val="Estilo1351"/>
    <w:rsid w:val="00EC1918"/>
  </w:style>
  <w:style w:type="paragraph" w:customStyle="1" w:styleId="cjtextonumeral2">
    <w:name w:val="cj texto numeral 2"/>
    <w:basedOn w:val="Normal"/>
    <w:rsid w:val="00871FF8"/>
    <w:pPr>
      <w:overflowPunct w:val="0"/>
      <w:autoSpaceDE w:val="0"/>
      <w:autoSpaceDN w:val="0"/>
      <w:adjustRightInd w:val="0"/>
      <w:spacing w:after="200"/>
      <w:ind w:left="1134"/>
      <w:jc w:val="both"/>
      <w:textAlignment w:val="baseline"/>
    </w:pPr>
    <w:rPr>
      <w:rFonts w:ascii="Arial" w:hAnsi="Arial"/>
      <w:sz w:val="22"/>
      <w:szCs w:val="20"/>
      <w:lang w:val="es-ES" w:eastAsia="es-ES"/>
    </w:rPr>
  </w:style>
  <w:style w:type="paragraph" w:customStyle="1" w:styleId="Prrafodelista3">
    <w:name w:val="Párrafo de lista3"/>
    <w:basedOn w:val="Normal"/>
    <w:rsid w:val="006E2AF1"/>
    <w:pPr>
      <w:spacing w:after="200" w:line="276" w:lineRule="auto"/>
      <w:ind w:left="720"/>
    </w:pPr>
    <w:rPr>
      <w:rFonts w:ascii="Calibri" w:hAnsi="Calibri"/>
      <w:sz w:val="20"/>
      <w:szCs w:val="20"/>
    </w:rPr>
  </w:style>
  <w:style w:type="paragraph" w:customStyle="1" w:styleId="Prrafodelista1">
    <w:name w:val="Párrafo de lista1"/>
    <w:basedOn w:val="Normal"/>
    <w:rsid w:val="00AE16BC"/>
    <w:pPr>
      <w:spacing w:after="200" w:line="276" w:lineRule="auto"/>
      <w:ind w:left="720"/>
    </w:pPr>
    <w:rPr>
      <w:rFonts w:ascii="Calibri" w:hAnsi="Calibri"/>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202">
      <w:bodyDiv w:val="1"/>
      <w:marLeft w:val="0"/>
      <w:marRight w:val="0"/>
      <w:marTop w:val="0"/>
      <w:marBottom w:val="0"/>
      <w:divBdr>
        <w:top w:val="none" w:sz="0" w:space="0" w:color="auto"/>
        <w:left w:val="none" w:sz="0" w:space="0" w:color="auto"/>
        <w:bottom w:val="none" w:sz="0" w:space="0" w:color="auto"/>
        <w:right w:val="none" w:sz="0" w:space="0" w:color="auto"/>
      </w:divBdr>
    </w:div>
    <w:div w:id="42799809">
      <w:bodyDiv w:val="1"/>
      <w:marLeft w:val="0"/>
      <w:marRight w:val="0"/>
      <w:marTop w:val="0"/>
      <w:marBottom w:val="0"/>
      <w:divBdr>
        <w:top w:val="none" w:sz="0" w:space="0" w:color="auto"/>
        <w:left w:val="none" w:sz="0" w:space="0" w:color="auto"/>
        <w:bottom w:val="none" w:sz="0" w:space="0" w:color="auto"/>
        <w:right w:val="none" w:sz="0" w:space="0" w:color="auto"/>
      </w:divBdr>
    </w:div>
    <w:div w:id="55513642">
      <w:bodyDiv w:val="1"/>
      <w:marLeft w:val="0"/>
      <w:marRight w:val="0"/>
      <w:marTop w:val="0"/>
      <w:marBottom w:val="0"/>
      <w:divBdr>
        <w:top w:val="none" w:sz="0" w:space="0" w:color="auto"/>
        <w:left w:val="none" w:sz="0" w:space="0" w:color="auto"/>
        <w:bottom w:val="none" w:sz="0" w:space="0" w:color="auto"/>
        <w:right w:val="none" w:sz="0" w:space="0" w:color="auto"/>
      </w:divBdr>
    </w:div>
    <w:div w:id="79644432">
      <w:bodyDiv w:val="1"/>
      <w:marLeft w:val="0"/>
      <w:marRight w:val="0"/>
      <w:marTop w:val="0"/>
      <w:marBottom w:val="0"/>
      <w:divBdr>
        <w:top w:val="none" w:sz="0" w:space="0" w:color="auto"/>
        <w:left w:val="none" w:sz="0" w:space="0" w:color="auto"/>
        <w:bottom w:val="none" w:sz="0" w:space="0" w:color="auto"/>
        <w:right w:val="none" w:sz="0" w:space="0" w:color="auto"/>
      </w:divBdr>
    </w:div>
    <w:div w:id="96752963">
      <w:bodyDiv w:val="1"/>
      <w:marLeft w:val="0"/>
      <w:marRight w:val="0"/>
      <w:marTop w:val="0"/>
      <w:marBottom w:val="0"/>
      <w:divBdr>
        <w:top w:val="none" w:sz="0" w:space="0" w:color="auto"/>
        <w:left w:val="none" w:sz="0" w:space="0" w:color="auto"/>
        <w:bottom w:val="none" w:sz="0" w:space="0" w:color="auto"/>
        <w:right w:val="none" w:sz="0" w:space="0" w:color="auto"/>
      </w:divBdr>
    </w:div>
    <w:div w:id="105077241">
      <w:bodyDiv w:val="1"/>
      <w:marLeft w:val="0"/>
      <w:marRight w:val="0"/>
      <w:marTop w:val="0"/>
      <w:marBottom w:val="0"/>
      <w:divBdr>
        <w:top w:val="none" w:sz="0" w:space="0" w:color="auto"/>
        <w:left w:val="none" w:sz="0" w:space="0" w:color="auto"/>
        <w:bottom w:val="none" w:sz="0" w:space="0" w:color="auto"/>
        <w:right w:val="none" w:sz="0" w:space="0" w:color="auto"/>
      </w:divBdr>
    </w:div>
    <w:div w:id="114568973">
      <w:bodyDiv w:val="1"/>
      <w:marLeft w:val="0"/>
      <w:marRight w:val="0"/>
      <w:marTop w:val="0"/>
      <w:marBottom w:val="0"/>
      <w:divBdr>
        <w:top w:val="none" w:sz="0" w:space="0" w:color="auto"/>
        <w:left w:val="none" w:sz="0" w:space="0" w:color="auto"/>
        <w:bottom w:val="none" w:sz="0" w:space="0" w:color="auto"/>
        <w:right w:val="none" w:sz="0" w:space="0" w:color="auto"/>
      </w:divBdr>
    </w:div>
    <w:div w:id="139541797">
      <w:bodyDiv w:val="1"/>
      <w:marLeft w:val="0"/>
      <w:marRight w:val="0"/>
      <w:marTop w:val="0"/>
      <w:marBottom w:val="0"/>
      <w:divBdr>
        <w:top w:val="none" w:sz="0" w:space="0" w:color="auto"/>
        <w:left w:val="none" w:sz="0" w:space="0" w:color="auto"/>
        <w:bottom w:val="none" w:sz="0" w:space="0" w:color="auto"/>
        <w:right w:val="none" w:sz="0" w:space="0" w:color="auto"/>
      </w:divBdr>
    </w:div>
    <w:div w:id="151140205">
      <w:bodyDiv w:val="1"/>
      <w:marLeft w:val="0"/>
      <w:marRight w:val="0"/>
      <w:marTop w:val="0"/>
      <w:marBottom w:val="0"/>
      <w:divBdr>
        <w:top w:val="none" w:sz="0" w:space="0" w:color="auto"/>
        <w:left w:val="none" w:sz="0" w:space="0" w:color="auto"/>
        <w:bottom w:val="none" w:sz="0" w:space="0" w:color="auto"/>
        <w:right w:val="none" w:sz="0" w:space="0" w:color="auto"/>
      </w:divBdr>
    </w:div>
    <w:div w:id="163131377">
      <w:bodyDiv w:val="1"/>
      <w:marLeft w:val="0"/>
      <w:marRight w:val="0"/>
      <w:marTop w:val="0"/>
      <w:marBottom w:val="0"/>
      <w:divBdr>
        <w:top w:val="none" w:sz="0" w:space="0" w:color="auto"/>
        <w:left w:val="none" w:sz="0" w:space="0" w:color="auto"/>
        <w:bottom w:val="none" w:sz="0" w:space="0" w:color="auto"/>
        <w:right w:val="none" w:sz="0" w:space="0" w:color="auto"/>
      </w:divBdr>
    </w:div>
    <w:div w:id="198057085">
      <w:bodyDiv w:val="1"/>
      <w:marLeft w:val="0"/>
      <w:marRight w:val="0"/>
      <w:marTop w:val="0"/>
      <w:marBottom w:val="0"/>
      <w:divBdr>
        <w:top w:val="none" w:sz="0" w:space="0" w:color="auto"/>
        <w:left w:val="none" w:sz="0" w:space="0" w:color="auto"/>
        <w:bottom w:val="none" w:sz="0" w:space="0" w:color="auto"/>
        <w:right w:val="none" w:sz="0" w:space="0" w:color="auto"/>
      </w:divBdr>
    </w:div>
    <w:div w:id="206992688">
      <w:bodyDiv w:val="1"/>
      <w:marLeft w:val="0"/>
      <w:marRight w:val="0"/>
      <w:marTop w:val="0"/>
      <w:marBottom w:val="0"/>
      <w:divBdr>
        <w:top w:val="none" w:sz="0" w:space="0" w:color="auto"/>
        <w:left w:val="none" w:sz="0" w:space="0" w:color="auto"/>
        <w:bottom w:val="none" w:sz="0" w:space="0" w:color="auto"/>
        <w:right w:val="none" w:sz="0" w:space="0" w:color="auto"/>
      </w:divBdr>
    </w:div>
    <w:div w:id="227376869">
      <w:bodyDiv w:val="1"/>
      <w:marLeft w:val="0"/>
      <w:marRight w:val="0"/>
      <w:marTop w:val="0"/>
      <w:marBottom w:val="0"/>
      <w:divBdr>
        <w:top w:val="none" w:sz="0" w:space="0" w:color="auto"/>
        <w:left w:val="none" w:sz="0" w:space="0" w:color="auto"/>
        <w:bottom w:val="none" w:sz="0" w:space="0" w:color="auto"/>
        <w:right w:val="none" w:sz="0" w:space="0" w:color="auto"/>
      </w:divBdr>
    </w:div>
    <w:div w:id="234560087">
      <w:bodyDiv w:val="1"/>
      <w:marLeft w:val="0"/>
      <w:marRight w:val="0"/>
      <w:marTop w:val="0"/>
      <w:marBottom w:val="0"/>
      <w:divBdr>
        <w:top w:val="none" w:sz="0" w:space="0" w:color="auto"/>
        <w:left w:val="none" w:sz="0" w:space="0" w:color="auto"/>
        <w:bottom w:val="none" w:sz="0" w:space="0" w:color="auto"/>
        <w:right w:val="none" w:sz="0" w:space="0" w:color="auto"/>
      </w:divBdr>
    </w:div>
    <w:div w:id="266162733">
      <w:bodyDiv w:val="1"/>
      <w:marLeft w:val="0"/>
      <w:marRight w:val="0"/>
      <w:marTop w:val="0"/>
      <w:marBottom w:val="0"/>
      <w:divBdr>
        <w:top w:val="none" w:sz="0" w:space="0" w:color="auto"/>
        <w:left w:val="none" w:sz="0" w:space="0" w:color="auto"/>
        <w:bottom w:val="none" w:sz="0" w:space="0" w:color="auto"/>
        <w:right w:val="none" w:sz="0" w:space="0" w:color="auto"/>
      </w:divBdr>
    </w:div>
    <w:div w:id="289360869">
      <w:bodyDiv w:val="1"/>
      <w:marLeft w:val="0"/>
      <w:marRight w:val="0"/>
      <w:marTop w:val="0"/>
      <w:marBottom w:val="0"/>
      <w:divBdr>
        <w:top w:val="none" w:sz="0" w:space="0" w:color="auto"/>
        <w:left w:val="none" w:sz="0" w:space="0" w:color="auto"/>
        <w:bottom w:val="none" w:sz="0" w:space="0" w:color="auto"/>
        <w:right w:val="none" w:sz="0" w:space="0" w:color="auto"/>
      </w:divBdr>
    </w:div>
    <w:div w:id="329913051">
      <w:bodyDiv w:val="1"/>
      <w:marLeft w:val="0"/>
      <w:marRight w:val="0"/>
      <w:marTop w:val="0"/>
      <w:marBottom w:val="0"/>
      <w:divBdr>
        <w:top w:val="none" w:sz="0" w:space="0" w:color="auto"/>
        <w:left w:val="none" w:sz="0" w:space="0" w:color="auto"/>
        <w:bottom w:val="none" w:sz="0" w:space="0" w:color="auto"/>
        <w:right w:val="none" w:sz="0" w:space="0" w:color="auto"/>
      </w:divBdr>
    </w:div>
    <w:div w:id="401953549">
      <w:bodyDiv w:val="1"/>
      <w:marLeft w:val="0"/>
      <w:marRight w:val="0"/>
      <w:marTop w:val="0"/>
      <w:marBottom w:val="0"/>
      <w:divBdr>
        <w:top w:val="none" w:sz="0" w:space="0" w:color="auto"/>
        <w:left w:val="none" w:sz="0" w:space="0" w:color="auto"/>
        <w:bottom w:val="none" w:sz="0" w:space="0" w:color="auto"/>
        <w:right w:val="none" w:sz="0" w:space="0" w:color="auto"/>
      </w:divBdr>
    </w:div>
    <w:div w:id="485053987">
      <w:bodyDiv w:val="1"/>
      <w:marLeft w:val="0"/>
      <w:marRight w:val="0"/>
      <w:marTop w:val="0"/>
      <w:marBottom w:val="0"/>
      <w:divBdr>
        <w:top w:val="none" w:sz="0" w:space="0" w:color="auto"/>
        <w:left w:val="none" w:sz="0" w:space="0" w:color="auto"/>
        <w:bottom w:val="none" w:sz="0" w:space="0" w:color="auto"/>
        <w:right w:val="none" w:sz="0" w:space="0" w:color="auto"/>
      </w:divBdr>
    </w:div>
    <w:div w:id="511262644">
      <w:bodyDiv w:val="1"/>
      <w:marLeft w:val="0"/>
      <w:marRight w:val="0"/>
      <w:marTop w:val="0"/>
      <w:marBottom w:val="0"/>
      <w:divBdr>
        <w:top w:val="none" w:sz="0" w:space="0" w:color="auto"/>
        <w:left w:val="none" w:sz="0" w:space="0" w:color="auto"/>
        <w:bottom w:val="none" w:sz="0" w:space="0" w:color="auto"/>
        <w:right w:val="none" w:sz="0" w:space="0" w:color="auto"/>
      </w:divBdr>
    </w:div>
    <w:div w:id="516390153">
      <w:bodyDiv w:val="1"/>
      <w:marLeft w:val="0"/>
      <w:marRight w:val="0"/>
      <w:marTop w:val="0"/>
      <w:marBottom w:val="0"/>
      <w:divBdr>
        <w:top w:val="none" w:sz="0" w:space="0" w:color="auto"/>
        <w:left w:val="none" w:sz="0" w:space="0" w:color="auto"/>
        <w:bottom w:val="none" w:sz="0" w:space="0" w:color="auto"/>
        <w:right w:val="none" w:sz="0" w:space="0" w:color="auto"/>
      </w:divBdr>
    </w:div>
    <w:div w:id="577860073">
      <w:bodyDiv w:val="1"/>
      <w:marLeft w:val="0"/>
      <w:marRight w:val="0"/>
      <w:marTop w:val="0"/>
      <w:marBottom w:val="0"/>
      <w:divBdr>
        <w:top w:val="none" w:sz="0" w:space="0" w:color="auto"/>
        <w:left w:val="none" w:sz="0" w:space="0" w:color="auto"/>
        <w:bottom w:val="none" w:sz="0" w:space="0" w:color="auto"/>
        <w:right w:val="none" w:sz="0" w:space="0" w:color="auto"/>
      </w:divBdr>
    </w:div>
    <w:div w:id="595987660">
      <w:bodyDiv w:val="1"/>
      <w:marLeft w:val="0"/>
      <w:marRight w:val="0"/>
      <w:marTop w:val="0"/>
      <w:marBottom w:val="0"/>
      <w:divBdr>
        <w:top w:val="none" w:sz="0" w:space="0" w:color="auto"/>
        <w:left w:val="none" w:sz="0" w:space="0" w:color="auto"/>
        <w:bottom w:val="none" w:sz="0" w:space="0" w:color="auto"/>
        <w:right w:val="none" w:sz="0" w:space="0" w:color="auto"/>
      </w:divBdr>
    </w:div>
    <w:div w:id="632830930">
      <w:bodyDiv w:val="1"/>
      <w:marLeft w:val="0"/>
      <w:marRight w:val="0"/>
      <w:marTop w:val="0"/>
      <w:marBottom w:val="0"/>
      <w:divBdr>
        <w:top w:val="none" w:sz="0" w:space="0" w:color="auto"/>
        <w:left w:val="none" w:sz="0" w:space="0" w:color="auto"/>
        <w:bottom w:val="none" w:sz="0" w:space="0" w:color="auto"/>
        <w:right w:val="none" w:sz="0" w:space="0" w:color="auto"/>
      </w:divBdr>
    </w:div>
    <w:div w:id="673340077">
      <w:bodyDiv w:val="1"/>
      <w:marLeft w:val="0"/>
      <w:marRight w:val="0"/>
      <w:marTop w:val="0"/>
      <w:marBottom w:val="0"/>
      <w:divBdr>
        <w:top w:val="none" w:sz="0" w:space="0" w:color="auto"/>
        <w:left w:val="none" w:sz="0" w:space="0" w:color="auto"/>
        <w:bottom w:val="none" w:sz="0" w:space="0" w:color="auto"/>
        <w:right w:val="none" w:sz="0" w:space="0" w:color="auto"/>
      </w:divBdr>
    </w:div>
    <w:div w:id="732894172">
      <w:bodyDiv w:val="1"/>
      <w:marLeft w:val="0"/>
      <w:marRight w:val="0"/>
      <w:marTop w:val="0"/>
      <w:marBottom w:val="0"/>
      <w:divBdr>
        <w:top w:val="none" w:sz="0" w:space="0" w:color="auto"/>
        <w:left w:val="none" w:sz="0" w:space="0" w:color="auto"/>
        <w:bottom w:val="none" w:sz="0" w:space="0" w:color="auto"/>
        <w:right w:val="none" w:sz="0" w:space="0" w:color="auto"/>
      </w:divBdr>
    </w:div>
    <w:div w:id="770200642">
      <w:bodyDiv w:val="1"/>
      <w:marLeft w:val="0"/>
      <w:marRight w:val="0"/>
      <w:marTop w:val="0"/>
      <w:marBottom w:val="0"/>
      <w:divBdr>
        <w:top w:val="none" w:sz="0" w:space="0" w:color="auto"/>
        <w:left w:val="none" w:sz="0" w:space="0" w:color="auto"/>
        <w:bottom w:val="none" w:sz="0" w:space="0" w:color="auto"/>
        <w:right w:val="none" w:sz="0" w:space="0" w:color="auto"/>
      </w:divBdr>
    </w:div>
    <w:div w:id="785855778">
      <w:bodyDiv w:val="1"/>
      <w:marLeft w:val="0"/>
      <w:marRight w:val="0"/>
      <w:marTop w:val="0"/>
      <w:marBottom w:val="0"/>
      <w:divBdr>
        <w:top w:val="none" w:sz="0" w:space="0" w:color="auto"/>
        <w:left w:val="none" w:sz="0" w:space="0" w:color="auto"/>
        <w:bottom w:val="none" w:sz="0" w:space="0" w:color="auto"/>
        <w:right w:val="none" w:sz="0" w:space="0" w:color="auto"/>
      </w:divBdr>
    </w:div>
    <w:div w:id="794249436">
      <w:bodyDiv w:val="1"/>
      <w:marLeft w:val="0"/>
      <w:marRight w:val="0"/>
      <w:marTop w:val="0"/>
      <w:marBottom w:val="0"/>
      <w:divBdr>
        <w:top w:val="none" w:sz="0" w:space="0" w:color="auto"/>
        <w:left w:val="none" w:sz="0" w:space="0" w:color="auto"/>
        <w:bottom w:val="none" w:sz="0" w:space="0" w:color="auto"/>
        <w:right w:val="none" w:sz="0" w:space="0" w:color="auto"/>
      </w:divBdr>
    </w:div>
    <w:div w:id="819348693">
      <w:bodyDiv w:val="1"/>
      <w:marLeft w:val="0"/>
      <w:marRight w:val="0"/>
      <w:marTop w:val="0"/>
      <w:marBottom w:val="0"/>
      <w:divBdr>
        <w:top w:val="none" w:sz="0" w:space="0" w:color="auto"/>
        <w:left w:val="none" w:sz="0" w:space="0" w:color="auto"/>
        <w:bottom w:val="none" w:sz="0" w:space="0" w:color="auto"/>
        <w:right w:val="none" w:sz="0" w:space="0" w:color="auto"/>
      </w:divBdr>
    </w:div>
    <w:div w:id="864103508">
      <w:bodyDiv w:val="1"/>
      <w:marLeft w:val="0"/>
      <w:marRight w:val="0"/>
      <w:marTop w:val="0"/>
      <w:marBottom w:val="0"/>
      <w:divBdr>
        <w:top w:val="none" w:sz="0" w:space="0" w:color="auto"/>
        <w:left w:val="none" w:sz="0" w:space="0" w:color="auto"/>
        <w:bottom w:val="none" w:sz="0" w:space="0" w:color="auto"/>
        <w:right w:val="none" w:sz="0" w:space="0" w:color="auto"/>
      </w:divBdr>
    </w:div>
    <w:div w:id="876549730">
      <w:bodyDiv w:val="1"/>
      <w:marLeft w:val="0"/>
      <w:marRight w:val="0"/>
      <w:marTop w:val="0"/>
      <w:marBottom w:val="0"/>
      <w:divBdr>
        <w:top w:val="none" w:sz="0" w:space="0" w:color="auto"/>
        <w:left w:val="none" w:sz="0" w:space="0" w:color="auto"/>
        <w:bottom w:val="none" w:sz="0" w:space="0" w:color="auto"/>
        <w:right w:val="none" w:sz="0" w:space="0" w:color="auto"/>
      </w:divBdr>
    </w:div>
    <w:div w:id="886993107">
      <w:bodyDiv w:val="1"/>
      <w:marLeft w:val="0"/>
      <w:marRight w:val="0"/>
      <w:marTop w:val="0"/>
      <w:marBottom w:val="0"/>
      <w:divBdr>
        <w:top w:val="none" w:sz="0" w:space="0" w:color="auto"/>
        <w:left w:val="none" w:sz="0" w:space="0" w:color="auto"/>
        <w:bottom w:val="none" w:sz="0" w:space="0" w:color="auto"/>
        <w:right w:val="none" w:sz="0" w:space="0" w:color="auto"/>
      </w:divBdr>
    </w:div>
    <w:div w:id="893345542">
      <w:bodyDiv w:val="1"/>
      <w:marLeft w:val="0"/>
      <w:marRight w:val="0"/>
      <w:marTop w:val="0"/>
      <w:marBottom w:val="0"/>
      <w:divBdr>
        <w:top w:val="none" w:sz="0" w:space="0" w:color="auto"/>
        <w:left w:val="none" w:sz="0" w:space="0" w:color="auto"/>
        <w:bottom w:val="none" w:sz="0" w:space="0" w:color="auto"/>
        <w:right w:val="none" w:sz="0" w:space="0" w:color="auto"/>
      </w:divBdr>
    </w:div>
    <w:div w:id="922683394">
      <w:bodyDiv w:val="1"/>
      <w:marLeft w:val="0"/>
      <w:marRight w:val="0"/>
      <w:marTop w:val="0"/>
      <w:marBottom w:val="0"/>
      <w:divBdr>
        <w:top w:val="none" w:sz="0" w:space="0" w:color="auto"/>
        <w:left w:val="none" w:sz="0" w:space="0" w:color="auto"/>
        <w:bottom w:val="none" w:sz="0" w:space="0" w:color="auto"/>
        <w:right w:val="none" w:sz="0" w:space="0" w:color="auto"/>
      </w:divBdr>
    </w:div>
    <w:div w:id="941109374">
      <w:bodyDiv w:val="1"/>
      <w:marLeft w:val="0"/>
      <w:marRight w:val="0"/>
      <w:marTop w:val="0"/>
      <w:marBottom w:val="0"/>
      <w:divBdr>
        <w:top w:val="none" w:sz="0" w:space="0" w:color="auto"/>
        <w:left w:val="none" w:sz="0" w:space="0" w:color="auto"/>
        <w:bottom w:val="none" w:sz="0" w:space="0" w:color="auto"/>
        <w:right w:val="none" w:sz="0" w:space="0" w:color="auto"/>
      </w:divBdr>
    </w:div>
    <w:div w:id="94970670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7930037">
      <w:bodyDiv w:val="1"/>
      <w:marLeft w:val="0"/>
      <w:marRight w:val="0"/>
      <w:marTop w:val="0"/>
      <w:marBottom w:val="0"/>
      <w:divBdr>
        <w:top w:val="none" w:sz="0" w:space="0" w:color="auto"/>
        <w:left w:val="none" w:sz="0" w:space="0" w:color="auto"/>
        <w:bottom w:val="none" w:sz="0" w:space="0" w:color="auto"/>
        <w:right w:val="none" w:sz="0" w:space="0" w:color="auto"/>
      </w:divBdr>
    </w:div>
    <w:div w:id="1004283526">
      <w:bodyDiv w:val="1"/>
      <w:marLeft w:val="0"/>
      <w:marRight w:val="0"/>
      <w:marTop w:val="0"/>
      <w:marBottom w:val="0"/>
      <w:divBdr>
        <w:top w:val="none" w:sz="0" w:space="0" w:color="auto"/>
        <w:left w:val="none" w:sz="0" w:space="0" w:color="auto"/>
        <w:bottom w:val="none" w:sz="0" w:space="0" w:color="auto"/>
        <w:right w:val="none" w:sz="0" w:space="0" w:color="auto"/>
      </w:divBdr>
    </w:div>
    <w:div w:id="1009523180">
      <w:bodyDiv w:val="1"/>
      <w:marLeft w:val="0"/>
      <w:marRight w:val="0"/>
      <w:marTop w:val="0"/>
      <w:marBottom w:val="0"/>
      <w:divBdr>
        <w:top w:val="none" w:sz="0" w:space="0" w:color="auto"/>
        <w:left w:val="none" w:sz="0" w:space="0" w:color="auto"/>
        <w:bottom w:val="none" w:sz="0" w:space="0" w:color="auto"/>
        <w:right w:val="none" w:sz="0" w:space="0" w:color="auto"/>
      </w:divBdr>
    </w:div>
    <w:div w:id="1016930505">
      <w:bodyDiv w:val="1"/>
      <w:marLeft w:val="0"/>
      <w:marRight w:val="0"/>
      <w:marTop w:val="0"/>
      <w:marBottom w:val="0"/>
      <w:divBdr>
        <w:top w:val="none" w:sz="0" w:space="0" w:color="auto"/>
        <w:left w:val="none" w:sz="0" w:space="0" w:color="auto"/>
        <w:bottom w:val="none" w:sz="0" w:space="0" w:color="auto"/>
        <w:right w:val="none" w:sz="0" w:space="0" w:color="auto"/>
      </w:divBdr>
    </w:div>
    <w:div w:id="1018190460">
      <w:bodyDiv w:val="1"/>
      <w:marLeft w:val="0"/>
      <w:marRight w:val="0"/>
      <w:marTop w:val="0"/>
      <w:marBottom w:val="0"/>
      <w:divBdr>
        <w:top w:val="none" w:sz="0" w:space="0" w:color="auto"/>
        <w:left w:val="none" w:sz="0" w:space="0" w:color="auto"/>
        <w:bottom w:val="none" w:sz="0" w:space="0" w:color="auto"/>
        <w:right w:val="none" w:sz="0" w:space="0" w:color="auto"/>
      </w:divBdr>
    </w:div>
    <w:div w:id="1029798516">
      <w:bodyDiv w:val="1"/>
      <w:marLeft w:val="0"/>
      <w:marRight w:val="0"/>
      <w:marTop w:val="0"/>
      <w:marBottom w:val="0"/>
      <w:divBdr>
        <w:top w:val="none" w:sz="0" w:space="0" w:color="auto"/>
        <w:left w:val="none" w:sz="0" w:space="0" w:color="auto"/>
        <w:bottom w:val="none" w:sz="0" w:space="0" w:color="auto"/>
        <w:right w:val="none" w:sz="0" w:space="0" w:color="auto"/>
      </w:divBdr>
    </w:div>
    <w:div w:id="1055933259">
      <w:bodyDiv w:val="1"/>
      <w:marLeft w:val="0"/>
      <w:marRight w:val="0"/>
      <w:marTop w:val="0"/>
      <w:marBottom w:val="0"/>
      <w:divBdr>
        <w:top w:val="none" w:sz="0" w:space="0" w:color="auto"/>
        <w:left w:val="none" w:sz="0" w:space="0" w:color="auto"/>
        <w:bottom w:val="none" w:sz="0" w:space="0" w:color="auto"/>
        <w:right w:val="none" w:sz="0" w:space="0" w:color="auto"/>
      </w:divBdr>
    </w:div>
    <w:div w:id="1056003604">
      <w:bodyDiv w:val="1"/>
      <w:marLeft w:val="0"/>
      <w:marRight w:val="0"/>
      <w:marTop w:val="0"/>
      <w:marBottom w:val="0"/>
      <w:divBdr>
        <w:top w:val="none" w:sz="0" w:space="0" w:color="auto"/>
        <w:left w:val="none" w:sz="0" w:space="0" w:color="auto"/>
        <w:bottom w:val="none" w:sz="0" w:space="0" w:color="auto"/>
        <w:right w:val="none" w:sz="0" w:space="0" w:color="auto"/>
      </w:divBdr>
    </w:div>
    <w:div w:id="1092505702">
      <w:bodyDiv w:val="1"/>
      <w:marLeft w:val="0"/>
      <w:marRight w:val="0"/>
      <w:marTop w:val="0"/>
      <w:marBottom w:val="0"/>
      <w:divBdr>
        <w:top w:val="none" w:sz="0" w:space="0" w:color="auto"/>
        <w:left w:val="none" w:sz="0" w:space="0" w:color="auto"/>
        <w:bottom w:val="none" w:sz="0" w:space="0" w:color="auto"/>
        <w:right w:val="none" w:sz="0" w:space="0" w:color="auto"/>
      </w:divBdr>
    </w:div>
    <w:div w:id="1104231789">
      <w:bodyDiv w:val="1"/>
      <w:marLeft w:val="0"/>
      <w:marRight w:val="0"/>
      <w:marTop w:val="0"/>
      <w:marBottom w:val="0"/>
      <w:divBdr>
        <w:top w:val="none" w:sz="0" w:space="0" w:color="auto"/>
        <w:left w:val="none" w:sz="0" w:space="0" w:color="auto"/>
        <w:bottom w:val="none" w:sz="0" w:space="0" w:color="auto"/>
        <w:right w:val="none" w:sz="0" w:space="0" w:color="auto"/>
      </w:divBdr>
    </w:div>
    <w:div w:id="1139348880">
      <w:bodyDiv w:val="1"/>
      <w:marLeft w:val="0"/>
      <w:marRight w:val="0"/>
      <w:marTop w:val="0"/>
      <w:marBottom w:val="0"/>
      <w:divBdr>
        <w:top w:val="none" w:sz="0" w:space="0" w:color="auto"/>
        <w:left w:val="none" w:sz="0" w:space="0" w:color="auto"/>
        <w:bottom w:val="none" w:sz="0" w:space="0" w:color="auto"/>
        <w:right w:val="none" w:sz="0" w:space="0" w:color="auto"/>
      </w:divBdr>
    </w:div>
    <w:div w:id="1151286380">
      <w:bodyDiv w:val="1"/>
      <w:marLeft w:val="0"/>
      <w:marRight w:val="0"/>
      <w:marTop w:val="0"/>
      <w:marBottom w:val="0"/>
      <w:divBdr>
        <w:top w:val="none" w:sz="0" w:space="0" w:color="auto"/>
        <w:left w:val="none" w:sz="0" w:space="0" w:color="auto"/>
        <w:bottom w:val="none" w:sz="0" w:space="0" w:color="auto"/>
        <w:right w:val="none" w:sz="0" w:space="0" w:color="auto"/>
      </w:divBdr>
    </w:div>
    <w:div w:id="1167133892">
      <w:bodyDiv w:val="1"/>
      <w:marLeft w:val="0"/>
      <w:marRight w:val="0"/>
      <w:marTop w:val="0"/>
      <w:marBottom w:val="0"/>
      <w:divBdr>
        <w:top w:val="none" w:sz="0" w:space="0" w:color="auto"/>
        <w:left w:val="none" w:sz="0" w:space="0" w:color="auto"/>
        <w:bottom w:val="none" w:sz="0" w:space="0" w:color="auto"/>
        <w:right w:val="none" w:sz="0" w:space="0" w:color="auto"/>
      </w:divBdr>
    </w:div>
    <w:div w:id="1190296864">
      <w:bodyDiv w:val="1"/>
      <w:marLeft w:val="0"/>
      <w:marRight w:val="0"/>
      <w:marTop w:val="0"/>
      <w:marBottom w:val="0"/>
      <w:divBdr>
        <w:top w:val="none" w:sz="0" w:space="0" w:color="auto"/>
        <w:left w:val="none" w:sz="0" w:space="0" w:color="auto"/>
        <w:bottom w:val="none" w:sz="0" w:space="0" w:color="auto"/>
        <w:right w:val="none" w:sz="0" w:space="0" w:color="auto"/>
      </w:divBdr>
    </w:div>
    <w:div w:id="1201095178">
      <w:bodyDiv w:val="1"/>
      <w:marLeft w:val="0"/>
      <w:marRight w:val="0"/>
      <w:marTop w:val="0"/>
      <w:marBottom w:val="0"/>
      <w:divBdr>
        <w:top w:val="none" w:sz="0" w:space="0" w:color="auto"/>
        <w:left w:val="none" w:sz="0" w:space="0" w:color="auto"/>
        <w:bottom w:val="none" w:sz="0" w:space="0" w:color="auto"/>
        <w:right w:val="none" w:sz="0" w:space="0" w:color="auto"/>
      </w:divBdr>
    </w:div>
    <w:div w:id="1214582632">
      <w:bodyDiv w:val="1"/>
      <w:marLeft w:val="0"/>
      <w:marRight w:val="0"/>
      <w:marTop w:val="0"/>
      <w:marBottom w:val="0"/>
      <w:divBdr>
        <w:top w:val="none" w:sz="0" w:space="0" w:color="auto"/>
        <w:left w:val="none" w:sz="0" w:space="0" w:color="auto"/>
        <w:bottom w:val="none" w:sz="0" w:space="0" w:color="auto"/>
        <w:right w:val="none" w:sz="0" w:space="0" w:color="auto"/>
      </w:divBdr>
    </w:div>
    <w:div w:id="1235705703">
      <w:bodyDiv w:val="1"/>
      <w:marLeft w:val="0"/>
      <w:marRight w:val="0"/>
      <w:marTop w:val="0"/>
      <w:marBottom w:val="0"/>
      <w:divBdr>
        <w:top w:val="none" w:sz="0" w:space="0" w:color="auto"/>
        <w:left w:val="none" w:sz="0" w:space="0" w:color="auto"/>
        <w:bottom w:val="none" w:sz="0" w:space="0" w:color="auto"/>
        <w:right w:val="none" w:sz="0" w:space="0" w:color="auto"/>
      </w:divBdr>
    </w:div>
    <w:div w:id="1257979895">
      <w:bodyDiv w:val="1"/>
      <w:marLeft w:val="0"/>
      <w:marRight w:val="0"/>
      <w:marTop w:val="0"/>
      <w:marBottom w:val="0"/>
      <w:divBdr>
        <w:top w:val="none" w:sz="0" w:space="0" w:color="auto"/>
        <w:left w:val="none" w:sz="0" w:space="0" w:color="auto"/>
        <w:bottom w:val="none" w:sz="0" w:space="0" w:color="auto"/>
        <w:right w:val="none" w:sz="0" w:space="0" w:color="auto"/>
      </w:divBdr>
    </w:div>
    <w:div w:id="1260723415">
      <w:bodyDiv w:val="1"/>
      <w:marLeft w:val="0"/>
      <w:marRight w:val="0"/>
      <w:marTop w:val="0"/>
      <w:marBottom w:val="0"/>
      <w:divBdr>
        <w:top w:val="none" w:sz="0" w:space="0" w:color="auto"/>
        <w:left w:val="none" w:sz="0" w:space="0" w:color="auto"/>
        <w:bottom w:val="none" w:sz="0" w:space="0" w:color="auto"/>
        <w:right w:val="none" w:sz="0" w:space="0" w:color="auto"/>
      </w:divBdr>
    </w:div>
    <w:div w:id="1289824113">
      <w:bodyDiv w:val="1"/>
      <w:marLeft w:val="0"/>
      <w:marRight w:val="0"/>
      <w:marTop w:val="0"/>
      <w:marBottom w:val="0"/>
      <w:divBdr>
        <w:top w:val="none" w:sz="0" w:space="0" w:color="auto"/>
        <w:left w:val="none" w:sz="0" w:space="0" w:color="auto"/>
        <w:bottom w:val="none" w:sz="0" w:space="0" w:color="auto"/>
        <w:right w:val="none" w:sz="0" w:space="0" w:color="auto"/>
      </w:divBdr>
    </w:div>
    <w:div w:id="1293754163">
      <w:bodyDiv w:val="1"/>
      <w:marLeft w:val="0"/>
      <w:marRight w:val="0"/>
      <w:marTop w:val="0"/>
      <w:marBottom w:val="0"/>
      <w:divBdr>
        <w:top w:val="none" w:sz="0" w:space="0" w:color="auto"/>
        <w:left w:val="none" w:sz="0" w:space="0" w:color="auto"/>
        <w:bottom w:val="none" w:sz="0" w:space="0" w:color="auto"/>
        <w:right w:val="none" w:sz="0" w:space="0" w:color="auto"/>
      </w:divBdr>
    </w:div>
    <w:div w:id="1359116860">
      <w:bodyDiv w:val="1"/>
      <w:marLeft w:val="0"/>
      <w:marRight w:val="0"/>
      <w:marTop w:val="0"/>
      <w:marBottom w:val="0"/>
      <w:divBdr>
        <w:top w:val="none" w:sz="0" w:space="0" w:color="auto"/>
        <w:left w:val="none" w:sz="0" w:space="0" w:color="auto"/>
        <w:bottom w:val="none" w:sz="0" w:space="0" w:color="auto"/>
        <w:right w:val="none" w:sz="0" w:space="0" w:color="auto"/>
      </w:divBdr>
    </w:div>
    <w:div w:id="1364675737">
      <w:bodyDiv w:val="1"/>
      <w:marLeft w:val="0"/>
      <w:marRight w:val="0"/>
      <w:marTop w:val="0"/>
      <w:marBottom w:val="0"/>
      <w:divBdr>
        <w:top w:val="none" w:sz="0" w:space="0" w:color="auto"/>
        <w:left w:val="none" w:sz="0" w:space="0" w:color="auto"/>
        <w:bottom w:val="none" w:sz="0" w:space="0" w:color="auto"/>
        <w:right w:val="none" w:sz="0" w:space="0" w:color="auto"/>
      </w:divBdr>
    </w:div>
    <w:div w:id="1412193844">
      <w:bodyDiv w:val="1"/>
      <w:marLeft w:val="0"/>
      <w:marRight w:val="0"/>
      <w:marTop w:val="0"/>
      <w:marBottom w:val="0"/>
      <w:divBdr>
        <w:top w:val="none" w:sz="0" w:space="0" w:color="auto"/>
        <w:left w:val="none" w:sz="0" w:space="0" w:color="auto"/>
        <w:bottom w:val="none" w:sz="0" w:space="0" w:color="auto"/>
        <w:right w:val="none" w:sz="0" w:space="0" w:color="auto"/>
      </w:divBdr>
    </w:div>
    <w:div w:id="1473210693">
      <w:bodyDiv w:val="1"/>
      <w:marLeft w:val="0"/>
      <w:marRight w:val="0"/>
      <w:marTop w:val="0"/>
      <w:marBottom w:val="0"/>
      <w:divBdr>
        <w:top w:val="none" w:sz="0" w:space="0" w:color="auto"/>
        <w:left w:val="none" w:sz="0" w:space="0" w:color="auto"/>
        <w:bottom w:val="none" w:sz="0" w:space="0" w:color="auto"/>
        <w:right w:val="none" w:sz="0" w:space="0" w:color="auto"/>
      </w:divBdr>
    </w:div>
    <w:div w:id="1476989013">
      <w:bodyDiv w:val="1"/>
      <w:marLeft w:val="0"/>
      <w:marRight w:val="0"/>
      <w:marTop w:val="0"/>
      <w:marBottom w:val="0"/>
      <w:divBdr>
        <w:top w:val="none" w:sz="0" w:space="0" w:color="auto"/>
        <w:left w:val="none" w:sz="0" w:space="0" w:color="auto"/>
        <w:bottom w:val="none" w:sz="0" w:space="0" w:color="auto"/>
        <w:right w:val="none" w:sz="0" w:space="0" w:color="auto"/>
      </w:divBdr>
    </w:div>
    <w:div w:id="1478033611">
      <w:bodyDiv w:val="1"/>
      <w:marLeft w:val="0"/>
      <w:marRight w:val="0"/>
      <w:marTop w:val="0"/>
      <w:marBottom w:val="0"/>
      <w:divBdr>
        <w:top w:val="none" w:sz="0" w:space="0" w:color="auto"/>
        <w:left w:val="none" w:sz="0" w:space="0" w:color="auto"/>
        <w:bottom w:val="none" w:sz="0" w:space="0" w:color="auto"/>
        <w:right w:val="none" w:sz="0" w:space="0" w:color="auto"/>
      </w:divBdr>
    </w:div>
    <w:div w:id="1487746517">
      <w:bodyDiv w:val="1"/>
      <w:marLeft w:val="0"/>
      <w:marRight w:val="0"/>
      <w:marTop w:val="0"/>
      <w:marBottom w:val="0"/>
      <w:divBdr>
        <w:top w:val="none" w:sz="0" w:space="0" w:color="auto"/>
        <w:left w:val="none" w:sz="0" w:space="0" w:color="auto"/>
        <w:bottom w:val="none" w:sz="0" w:space="0" w:color="auto"/>
        <w:right w:val="none" w:sz="0" w:space="0" w:color="auto"/>
      </w:divBdr>
    </w:div>
    <w:div w:id="1493983787">
      <w:bodyDiv w:val="1"/>
      <w:marLeft w:val="0"/>
      <w:marRight w:val="0"/>
      <w:marTop w:val="0"/>
      <w:marBottom w:val="0"/>
      <w:divBdr>
        <w:top w:val="none" w:sz="0" w:space="0" w:color="auto"/>
        <w:left w:val="none" w:sz="0" w:space="0" w:color="auto"/>
        <w:bottom w:val="none" w:sz="0" w:space="0" w:color="auto"/>
        <w:right w:val="none" w:sz="0" w:space="0" w:color="auto"/>
      </w:divBdr>
    </w:div>
    <w:div w:id="1529369067">
      <w:bodyDiv w:val="1"/>
      <w:marLeft w:val="0"/>
      <w:marRight w:val="0"/>
      <w:marTop w:val="0"/>
      <w:marBottom w:val="0"/>
      <w:divBdr>
        <w:top w:val="none" w:sz="0" w:space="0" w:color="auto"/>
        <w:left w:val="none" w:sz="0" w:space="0" w:color="auto"/>
        <w:bottom w:val="none" w:sz="0" w:space="0" w:color="auto"/>
        <w:right w:val="none" w:sz="0" w:space="0" w:color="auto"/>
      </w:divBdr>
    </w:div>
    <w:div w:id="1543126325">
      <w:bodyDiv w:val="1"/>
      <w:marLeft w:val="0"/>
      <w:marRight w:val="0"/>
      <w:marTop w:val="0"/>
      <w:marBottom w:val="0"/>
      <w:divBdr>
        <w:top w:val="none" w:sz="0" w:space="0" w:color="auto"/>
        <w:left w:val="none" w:sz="0" w:space="0" w:color="auto"/>
        <w:bottom w:val="none" w:sz="0" w:space="0" w:color="auto"/>
        <w:right w:val="none" w:sz="0" w:space="0" w:color="auto"/>
      </w:divBdr>
    </w:div>
    <w:div w:id="1563951223">
      <w:bodyDiv w:val="1"/>
      <w:marLeft w:val="0"/>
      <w:marRight w:val="0"/>
      <w:marTop w:val="0"/>
      <w:marBottom w:val="0"/>
      <w:divBdr>
        <w:top w:val="none" w:sz="0" w:space="0" w:color="auto"/>
        <w:left w:val="none" w:sz="0" w:space="0" w:color="auto"/>
        <w:bottom w:val="none" w:sz="0" w:space="0" w:color="auto"/>
        <w:right w:val="none" w:sz="0" w:space="0" w:color="auto"/>
      </w:divBdr>
    </w:div>
    <w:div w:id="1584297085">
      <w:bodyDiv w:val="1"/>
      <w:marLeft w:val="0"/>
      <w:marRight w:val="0"/>
      <w:marTop w:val="0"/>
      <w:marBottom w:val="0"/>
      <w:divBdr>
        <w:top w:val="none" w:sz="0" w:space="0" w:color="auto"/>
        <w:left w:val="none" w:sz="0" w:space="0" w:color="auto"/>
        <w:bottom w:val="none" w:sz="0" w:space="0" w:color="auto"/>
        <w:right w:val="none" w:sz="0" w:space="0" w:color="auto"/>
      </w:divBdr>
    </w:div>
    <w:div w:id="1627733292">
      <w:bodyDiv w:val="1"/>
      <w:marLeft w:val="0"/>
      <w:marRight w:val="0"/>
      <w:marTop w:val="0"/>
      <w:marBottom w:val="0"/>
      <w:divBdr>
        <w:top w:val="none" w:sz="0" w:space="0" w:color="auto"/>
        <w:left w:val="none" w:sz="0" w:space="0" w:color="auto"/>
        <w:bottom w:val="none" w:sz="0" w:space="0" w:color="auto"/>
        <w:right w:val="none" w:sz="0" w:space="0" w:color="auto"/>
      </w:divBdr>
    </w:div>
    <w:div w:id="1639995377">
      <w:bodyDiv w:val="1"/>
      <w:marLeft w:val="0"/>
      <w:marRight w:val="0"/>
      <w:marTop w:val="0"/>
      <w:marBottom w:val="0"/>
      <w:divBdr>
        <w:top w:val="none" w:sz="0" w:space="0" w:color="auto"/>
        <w:left w:val="none" w:sz="0" w:space="0" w:color="auto"/>
        <w:bottom w:val="none" w:sz="0" w:space="0" w:color="auto"/>
        <w:right w:val="none" w:sz="0" w:space="0" w:color="auto"/>
      </w:divBdr>
    </w:div>
    <w:div w:id="1655572850">
      <w:bodyDiv w:val="1"/>
      <w:marLeft w:val="0"/>
      <w:marRight w:val="0"/>
      <w:marTop w:val="0"/>
      <w:marBottom w:val="0"/>
      <w:divBdr>
        <w:top w:val="none" w:sz="0" w:space="0" w:color="auto"/>
        <w:left w:val="none" w:sz="0" w:space="0" w:color="auto"/>
        <w:bottom w:val="none" w:sz="0" w:space="0" w:color="auto"/>
        <w:right w:val="none" w:sz="0" w:space="0" w:color="auto"/>
      </w:divBdr>
    </w:div>
    <w:div w:id="1657342093">
      <w:bodyDiv w:val="1"/>
      <w:marLeft w:val="0"/>
      <w:marRight w:val="0"/>
      <w:marTop w:val="0"/>
      <w:marBottom w:val="0"/>
      <w:divBdr>
        <w:top w:val="none" w:sz="0" w:space="0" w:color="auto"/>
        <w:left w:val="none" w:sz="0" w:space="0" w:color="auto"/>
        <w:bottom w:val="none" w:sz="0" w:space="0" w:color="auto"/>
        <w:right w:val="none" w:sz="0" w:space="0" w:color="auto"/>
      </w:divBdr>
    </w:div>
    <w:div w:id="1715888496">
      <w:bodyDiv w:val="1"/>
      <w:marLeft w:val="0"/>
      <w:marRight w:val="0"/>
      <w:marTop w:val="0"/>
      <w:marBottom w:val="0"/>
      <w:divBdr>
        <w:top w:val="none" w:sz="0" w:space="0" w:color="auto"/>
        <w:left w:val="none" w:sz="0" w:space="0" w:color="auto"/>
        <w:bottom w:val="none" w:sz="0" w:space="0" w:color="auto"/>
        <w:right w:val="none" w:sz="0" w:space="0" w:color="auto"/>
      </w:divBdr>
    </w:div>
    <w:div w:id="1880386879">
      <w:bodyDiv w:val="1"/>
      <w:marLeft w:val="0"/>
      <w:marRight w:val="0"/>
      <w:marTop w:val="0"/>
      <w:marBottom w:val="0"/>
      <w:divBdr>
        <w:top w:val="none" w:sz="0" w:space="0" w:color="auto"/>
        <w:left w:val="none" w:sz="0" w:space="0" w:color="auto"/>
        <w:bottom w:val="none" w:sz="0" w:space="0" w:color="auto"/>
        <w:right w:val="none" w:sz="0" w:space="0" w:color="auto"/>
      </w:divBdr>
    </w:div>
    <w:div w:id="1892033074">
      <w:bodyDiv w:val="1"/>
      <w:marLeft w:val="0"/>
      <w:marRight w:val="0"/>
      <w:marTop w:val="0"/>
      <w:marBottom w:val="0"/>
      <w:divBdr>
        <w:top w:val="none" w:sz="0" w:space="0" w:color="auto"/>
        <w:left w:val="none" w:sz="0" w:space="0" w:color="auto"/>
        <w:bottom w:val="none" w:sz="0" w:space="0" w:color="auto"/>
        <w:right w:val="none" w:sz="0" w:space="0" w:color="auto"/>
      </w:divBdr>
    </w:div>
    <w:div w:id="1906069163">
      <w:bodyDiv w:val="1"/>
      <w:marLeft w:val="0"/>
      <w:marRight w:val="0"/>
      <w:marTop w:val="0"/>
      <w:marBottom w:val="0"/>
      <w:divBdr>
        <w:top w:val="none" w:sz="0" w:space="0" w:color="auto"/>
        <w:left w:val="none" w:sz="0" w:space="0" w:color="auto"/>
        <w:bottom w:val="none" w:sz="0" w:space="0" w:color="auto"/>
        <w:right w:val="none" w:sz="0" w:space="0" w:color="auto"/>
      </w:divBdr>
    </w:div>
    <w:div w:id="1927376075">
      <w:bodyDiv w:val="1"/>
      <w:marLeft w:val="0"/>
      <w:marRight w:val="0"/>
      <w:marTop w:val="0"/>
      <w:marBottom w:val="0"/>
      <w:divBdr>
        <w:top w:val="none" w:sz="0" w:space="0" w:color="auto"/>
        <w:left w:val="none" w:sz="0" w:space="0" w:color="auto"/>
        <w:bottom w:val="none" w:sz="0" w:space="0" w:color="auto"/>
        <w:right w:val="none" w:sz="0" w:space="0" w:color="auto"/>
      </w:divBdr>
    </w:div>
    <w:div w:id="1966235467">
      <w:bodyDiv w:val="1"/>
      <w:marLeft w:val="0"/>
      <w:marRight w:val="0"/>
      <w:marTop w:val="0"/>
      <w:marBottom w:val="0"/>
      <w:divBdr>
        <w:top w:val="none" w:sz="0" w:space="0" w:color="auto"/>
        <w:left w:val="none" w:sz="0" w:space="0" w:color="auto"/>
        <w:bottom w:val="none" w:sz="0" w:space="0" w:color="auto"/>
        <w:right w:val="none" w:sz="0" w:space="0" w:color="auto"/>
      </w:divBdr>
    </w:div>
    <w:div w:id="1967854253">
      <w:bodyDiv w:val="1"/>
      <w:marLeft w:val="0"/>
      <w:marRight w:val="0"/>
      <w:marTop w:val="0"/>
      <w:marBottom w:val="0"/>
      <w:divBdr>
        <w:top w:val="none" w:sz="0" w:space="0" w:color="auto"/>
        <w:left w:val="none" w:sz="0" w:space="0" w:color="auto"/>
        <w:bottom w:val="none" w:sz="0" w:space="0" w:color="auto"/>
        <w:right w:val="none" w:sz="0" w:space="0" w:color="auto"/>
      </w:divBdr>
    </w:div>
    <w:div w:id="1996765486">
      <w:bodyDiv w:val="1"/>
      <w:marLeft w:val="0"/>
      <w:marRight w:val="0"/>
      <w:marTop w:val="0"/>
      <w:marBottom w:val="0"/>
      <w:divBdr>
        <w:top w:val="none" w:sz="0" w:space="0" w:color="auto"/>
        <w:left w:val="none" w:sz="0" w:space="0" w:color="auto"/>
        <w:bottom w:val="none" w:sz="0" w:space="0" w:color="auto"/>
        <w:right w:val="none" w:sz="0" w:space="0" w:color="auto"/>
      </w:divBdr>
    </w:div>
    <w:div w:id="2005813247">
      <w:bodyDiv w:val="1"/>
      <w:marLeft w:val="0"/>
      <w:marRight w:val="0"/>
      <w:marTop w:val="0"/>
      <w:marBottom w:val="0"/>
      <w:divBdr>
        <w:top w:val="none" w:sz="0" w:space="0" w:color="auto"/>
        <w:left w:val="none" w:sz="0" w:space="0" w:color="auto"/>
        <w:bottom w:val="none" w:sz="0" w:space="0" w:color="auto"/>
        <w:right w:val="none" w:sz="0" w:space="0" w:color="auto"/>
      </w:divBdr>
    </w:div>
    <w:div w:id="2036148381">
      <w:bodyDiv w:val="1"/>
      <w:marLeft w:val="0"/>
      <w:marRight w:val="0"/>
      <w:marTop w:val="0"/>
      <w:marBottom w:val="0"/>
      <w:divBdr>
        <w:top w:val="none" w:sz="0" w:space="0" w:color="auto"/>
        <w:left w:val="none" w:sz="0" w:space="0" w:color="auto"/>
        <w:bottom w:val="none" w:sz="0" w:space="0" w:color="auto"/>
        <w:right w:val="none" w:sz="0" w:space="0" w:color="auto"/>
      </w:divBdr>
    </w:div>
    <w:div w:id="2037004381">
      <w:bodyDiv w:val="1"/>
      <w:marLeft w:val="0"/>
      <w:marRight w:val="0"/>
      <w:marTop w:val="0"/>
      <w:marBottom w:val="0"/>
      <w:divBdr>
        <w:top w:val="none" w:sz="0" w:space="0" w:color="auto"/>
        <w:left w:val="none" w:sz="0" w:space="0" w:color="auto"/>
        <w:bottom w:val="none" w:sz="0" w:space="0" w:color="auto"/>
        <w:right w:val="none" w:sz="0" w:space="0" w:color="auto"/>
      </w:divBdr>
    </w:div>
    <w:div w:id="2051297669">
      <w:bodyDiv w:val="1"/>
      <w:marLeft w:val="0"/>
      <w:marRight w:val="0"/>
      <w:marTop w:val="0"/>
      <w:marBottom w:val="0"/>
      <w:divBdr>
        <w:top w:val="none" w:sz="0" w:space="0" w:color="auto"/>
        <w:left w:val="none" w:sz="0" w:space="0" w:color="auto"/>
        <w:bottom w:val="none" w:sz="0" w:space="0" w:color="auto"/>
        <w:right w:val="none" w:sz="0" w:space="0" w:color="auto"/>
      </w:divBdr>
    </w:div>
    <w:div w:id="2054647697">
      <w:bodyDiv w:val="1"/>
      <w:marLeft w:val="0"/>
      <w:marRight w:val="0"/>
      <w:marTop w:val="0"/>
      <w:marBottom w:val="0"/>
      <w:divBdr>
        <w:top w:val="none" w:sz="0" w:space="0" w:color="auto"/>
        <w:left w:val="none" w:sz="0" w:space="0" w:color="auto"/>
        <w:bottom w:val="none" w:sz="0" w:space="0" w:color="auto"/>
        <w:right w:val="none" w:sz="0" w:space="0" w:color="auto"/>
      </w:divBdr>
    </w:div>
    <w:div w:id="2082167541">
      <w:bodyDiv w:val="1"/>
      <w:marLeft w:val="0"/>
      <w:marRight w:val="0"/>
      <w:marTop w:val="0"/>
      <w:marBottom w:val="0"/>
      <w:divBdr>
        <w:top w:val="none" w:sz="0" w:space="0" w:color="auto"/>
        <w:left w:val="none" w:sz="0" w:space="0" w:color="auto"/>
        <w:bottom w:val="none" w:sz="0" w:space="0" w:color="auto"/>
        <w:right w:val="none" w:sz="0" w:space="0" w:color="auto"/>
      </w:divBdr>
    </w:div>
    <w:div w:id="209342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rnesto.hooper@imss.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an.torresb@imss.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karina.cabrera@imss.gob.mx" TargetMode="External"/><Relationship Id="rId4" Type="http://schemas.microsoft.com/office/2007/relationships/stylesWithEffects" Target="stylesWithEffects.xml"/><Relationship Id="rId9" Type="http://schemas.openxmlformats.org/officeDocument/2006/relationships/hyperlink" Target="mailto:karina.cabrera@imss.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17E56-31BB-496F-A02B-95B24D1F5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44</Pages>
  <Words>18068</Words>
  <Characters>99379</Characters>
  <Application>Microsoft Office Word</Application>
  <DocSecurity>0</DocSecurity>
  <Lines>828</Lines>
  <Paragraphs>234</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117213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Cabrera Bourguett</dc:creator>
  <cp:lastModifiedBy>Karina Cabrera Bourguett</cp:lastModifiedBy>
  <cp:revision>3</cp:revision>
  <cp:lastPrinted>2025-07-07T16:37:00Z</cp:lastPrinted>
  <dcterms:created xsi:type="dcterms:W3CDTF">2025-07-07T16:50:00Z</dcterms:created>
  <dcterms:modified xsi:type="dcterms:W3CDTF">2025-07-22T18:06:00Z</dcterms:modified>
</cp:coreProperties>
</file>