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5D1" w:rsidRPr="00854CCA" w:rsidRDefault="00AC42A0" w:rsidP="00854CCA">
      <w:pPr>
        <w:tabs>
          <w:tab w:val="left" w:pos="3261"/>
        </w:tabs>
        <w:spacing w:before="100" w:beforeAutospacing="1" w:after="100" w:afterAutospacing="1"/>
        <w:contextualSpacing/>
        <w:jc w:val="right"/>
        <w:rPr>
          <w:rFonts w:ascii="Arial Narrow" w:hAnsi="Arial Narrow" w:cs="Noto Sans"/>
          <w:b/>
          <w:sz w:val="20"/>
          <w:szCs w:val="20"/>
        </w:rPr>
      </w:pPr>
      <w:bookmarkStart w:id="0" w:name="_Hlk119332933"/>
      <w:bookmarkStart w:id="1" w:name="_Hlk116381403"/>
      <w:r w:rsidRPr="00854CCA">
        <w:rPr>
          <w:rFonts w:ascii="Arial Narrow" w:hAnsi="Arial Narrow" w:cs="Noto Sans"/>
          <w:b/>
          <w:sz w:val="20"/>
          <w:szCs w:val="20"/>
        </w:rPr>
        <w:t xml:space="preserve">                </w:t>
      </w:r>
    </w:p>
    <w:p w:rsidR="005965D1" w:rsidRPr="00854CCA" w:rsidRDefault="005965D1" w:rsidP="00854CCA">
      <w:pPr>
        <w:tabs>
          <w:tab w:val="left" w:pos="3261"/>
        </w:tabs>
        <w:spacing w:before="100" w:beforeAutospacing="1" w:after="100" w:afterAutospacing="1"/>
        <w:contextualSpacing/>
        <w:jc w:val="right"/>
        <w:rPr>
          <w:rFonts w:ascii="Arial Narrow" w:hAnsi="Arial Narrow" w:cs="Noto Sans"/>
          <w:b/>
          <w:sz w:val="28"/>
          <w:szCs w:val="20"/>
        </w:rPr>
      </w:pPr>
    </w:p>
    <w:p w:rsidR="00AC42A0" w:rsidRPr="00854CCA" w:rsidRDefault="00AC42A0" w:rsidP="00854CCA">
      <w:pPr>
        <w:tabs>
          <w:tab w:val="left" w:pos="3261"/>
        </w:tabs>
        <w:spacing w:before="100" w:beforeAutospacing="1" w:after="100" w:afterAutospacing="1"/>
        <w:contextualSpacing/>
        <w:jc w:val="right"/>
        <w:rPr>
          <w:rFonts w:ascii="Arial Narrow" w:hAnsi="Arial Narrow" w:cs="Noto Sans"/>
          <w:b/>
          <w:sz w:val="28"/>
          <w:szCs w:val="20"/>
        </w:rPr>
      </w:pPr>
      <w:r w:rsidRPr="00854CCA">
        <w:rPr>
          <w:rFonts w:ascii="Arial Narrow" w:hAnsi="Arial Narrow" w:cs="Noto Sans"/>
          <w:b/>
          <w:sz w:val="28"/>
          <w:szCs w:val="20"/>
        </w:rPr>
        <w:t xml:space="preserve">      Oaxaca de Juárez, </w:t>
      </w:r>
      <w:proofErr w:type="spellStart"/>
      <w:r w:rsidRPr="00854CCA">
        <w:rPr>
          <w:rFonts w:ascii="Arial Narrow" w:hAnsi="Arial Narrow" w:cs="Noto Sans"/>
          <w:b/>
          <w:sz w:val="28"/>
          <w:szCs w:val="20"/>
        </w:rPr>
        <w:t>Oax</w:t>
      </w:r>
      <w:proofErr w:type="spellEnd"/>
      <w:r w:rsidRPr="00854CCA">
        <w:rPr>
          <w:rFonts w:ascii="Arial Narrow" w:hAnsi="Arial Narrow" w:cs="Noto Sans"/>
          <w:b/>
          <w:sz w:val="28"/>
          <w:szCs w:val="20"/>
        </w:rPr>
        <w:t xml:space="preserve">., a </w:t>
      </w:r>
      <w:r w:rsidR="00EF3A91" w:rsidRPr="00854CCA">
        <w:rPr>
          <w:rFonts w:ascii="Arial Narrow" w:hAnsi="Arial Narrow" w:cs="Noto Sans"/>
          <w:b/>
          <w:sz w:val="28"/>
          <w:szCs w:val="20"/>
        </w:rPr>
        <w:t>24 de Junio</w:t>
      </w:r>
      <w:r w:rsidRPr="00854CCA">
        <w:rPr>
          <w:rFonts w:ascii="Arial Narrow" w:hAnsi="Arial Narrow" w:cs="Noto Sans"/>
          <w:b/>
          <w:sz w:val="28"/>
          <w:szCs w:val="20"/>
        </w:rPr>
        <w:t xml:space="preserve"> de</w:t>
      </w:r>
      <w:r w:rsidR="00463D64" w:rsidRPr="00854CCA">
        <w:rPr>
          <w:rFonts w:ascii="Arial Narrow" w:hAnsi="Arial Narrow" w:cs="Noto Sans"/>
          <w:b/>
          <w:sz w:val="28"/>
          <w:szCs w:val="20"/>
        </w:rPr>
        <w:t>l</w:t>
      </w:r>
      <w:r w:rsidRPr="00854CCA">
        <w:rPr>
          <w:rFonts w:ascii="Arial Narrow" w:hAnsi="Arial Narrow" w:cs="Noto Sans"/>
          <w:b/>
          <w:sz w:val="28"/>
          <w:szCs w:val="20"/>
        </w:rPr>
        <w:t xml:space="preserve"> 202</w:t>
      </w:r>
      <w:r w:rsidR="009C0563" w:rsidRPr="00854CCA">
        <w:rPr>
          <w:rFonts w:ascii="Arial Narrow" w:hAnsi="Arial Narrow" w:cs="Noto Sans"/>
          <w:b/>
          <w:sz w:val="28"/>
          <w:szCs w:val="20"/>
        </w:rPr>
        <w:t>5</w:t>
      </w:r>
    </w:p>
    <w:p w:rsidR="00AC42A0" w:rsidRPr="00854CCA" w:rsidRDefault="00AC42A0" w:rsidP="00854CCA">
      <w:pPr>
        <w:tabs>
          <w:tab w:val="left" w:pos="3261"/>
        </w:tabs>
        <w:spacing w:before="100" w:beforeAutospacing="1" w:after="100" w:afterAutospacing="1"/>
        <w:ind w:left="284" w:right="48"/>
        <w:contextualSpacing/>
        <w:jc w:val="right"/>
        <w:rPr>
          <w:rFonts w:ascii="Arial Narrow" w:hAnsi="Arial Narrow" w:cs="Noto Sans"/>
          <w:b/>
          <w:sz w:val="28"/>
          <w:szCs w:val="20"/>
        </w:rPr>
      </w:pPr>
      <w:r w:rsidRPr="00854CCA">
        <w:rPr>
          <w:rFonts w:ascii="Arial Narrow" w:hAnsi="Arial Narrow" w:cs="Noto Sans"/>
          <w:b/>
          <w:sz w:val="28"/>
          <w:szCs w:val="20"/>
        </w:rPr>
        <w:t>Oficio No. 218001150100/DABCS/</w:t>
      </w:r>
      <w:r w:rsidR="001E4C9B">
        <w:rPr>
          <w:rFonts w:ascii="Arial Narrow" w:hAnsi="Arial Narrow" w:cs="Noto Sans"/>
          <w:b/>
          <w:sz w:val="28"/>
          <w:szCs w:val="20"/>
        </w:rPr>
        <w:t>1278/</w:t>
      </w:r>
      <w:r w:rsidRPr="00854CCA">
        <w:rPr>
          <w:rFonts w:ascii="Arial Narrow" w:hAnsi="Arial Narrow" w:cs="Noto Sans"/>
          <w:b/>
          <w:sz w:val="28"/>
          <w:szCs w:val="20"/>
        </w:rPr>
        <w:t>202</w:t>
      </w:r>
      <w:r w:rsidR="009C0563" w:rsidRPr="00854CCA">
        <w:rPr>
          <w:rFonts w:ascii="Arial Narrow" w:hAnsi="Arial Narrow" w:cs="Noto Sans"/>
          <w:b/>
          <w:sz w:val="28"/>
          <w:szCs w:val="20"/>
        </w:rPr>
        <w:t>5</w:t>
      </w:r>
    </w:p>
    <w:p w:rsidR="00EF3A91" w:rsidRPr="00854CCA" w:rsidRDefault="00AC42A0" w:rsidP="00854CCA">
      <w:pPr>
        <w:pStyle w:val="Textoindependiente"/>
        <w:tabs>
          <w:tab w:val="left" w:pos="3261"/>
        </w:tabs>
        <w:jc w:val="right"/>
        <w:rPr>
          <w:rFonts w:ascii="Arial Narrow" w:hAnsi="Arial Narrow" w:cs="Noto Sans"/>
          <w:b/>
          <w:sz w:val="32"/>
          <w:szCs w:val="20"/>
        </w:rPr>
      </w:pPr>
      <w:r w:rsidRPr="00854CCA">
        <w:rPr>
          <w:rFonts w:ascii="Arial Narrow" w:hAnsi="Arial Narrow" w:cs="Noto Sans"/>
          <w:b/>
          <w:sz w:val="32"/>
          <w:szCs w:val="20"/>
        </w:rPr>
        <w:t xml:space="preserve">                             </w:t>
      </w:r>
      <w:r w:rsidR="00BC2175" w:rsidRPr="00854CCA">
        <w:rPr>
          <w:rFonts w:ascii="Arial Narrow" w:hAnsi="Arial Narrow" w:cs="Noto Sans"/>
          <w:b/>
          <w:sz w:val="32"/>
          <w:szCs w:val="20"/>
        </w:rPr>
        <w:t xml:space="preserve">     </w:t>
      </w:r>
      <w:r w:rsidRPr="00854CCA">
        <w:rPr>
          <w:rFonts w:ascii="Arial Narrow" w:hAnsi="Arial Narrow" w:cs="Noto Sans"/>
          <w:b/>
          <w:sz w:val="32"/>
          <w:szCs w:val="20"/>
        </w:rPr>
        <w:t xml:space="preserve">  ASUNTO: SOLICITUD DE I</w:t>
      </w:r>
      <w:r w:rsidR="00B30D6A" w:rsidRPr="00854CCA">
        <w:rPr>
          <w:rFonts w:ascii="Arial Narrow" w:hAnsi="Arial Narrow" w:cs="Noto Sans"/>
          <w:b/>
          <w:sz w:val="32"/>
          <w:szCs w:val="20"/>
        </w:rPr>
        <w:t>N</w:t>
      </w:r>
      <w:r w:rsidRPr="00854CCA">
        <w:rPr>
          <w:rFonts w:ascii="Arial Narrow" w:hAnsi="Arial Narrow" w:cs="Noto Sans"/>
          <w:b/>
          <w:sz w:val="32"/>
          <w:szCs w:val="20"/>
        </w:rPr>
        <w:t>FORMACIÓN/COTIZACIÓN</w:t>
      </w:r>
    </w:p>
    <w:p w:rsidR="00AC42A0" w:rsidRPr="00854CCA" w:rsidRDefault="00EF3A91" w:rsidP="00854CCA">
      <w:pPr>
        <w:pStyle w:val="Textoindependiente"/>
        <w:tabs>
          <w:tab w:val="left" w:pos="3261"/>
        </w:tabs>
        <w:jc w:val="right"/>
        <w:rPr>
          <w:rFonts w:ascii="Arial Narrow" w:hAnsi="Arial Narrow" w:cs="Noto Sans"/>
          <w:b/>
          <w:sz w:val="32"/>
          <w:szCs w:val="20"/>
        </w:rPr>
      </w:pPr>
      <w:r w:rsidRPr="00854CCA">
        <w:rPr>
          <w:rFonts w:ascii="Arial Narrow" w:hAnsi="Arial Narrow" w:cs="Noto Sans"/>
          <w:b/>
          <w:sz w:val="32"/>
          <w:szCs w:val="20"/>
        </w:rPr>
        <w:t xml:space="preserve"> </w:t>
      </w:r>
      <w:r w:rsidR="00AC42A0" w:rsidRPr="00854CCA">
        <w:rPr>
          <w:rFonts w:ascii="Arial Narrow" w:hAnsi="Arial Narrow" w:cs="Noto Sans"/>
          <w:b/>
          <w:sz w:val="32"/>
          <w:szCs w:val="20"/>
        </w:rPr>
        <w:t>FOCON-04</w:t>
      </w:r>
      <w:r w:rsidRPr="00854CCA">
        <w:rPr>
          <w:rFonts w:ascii="Arial Narrow" w:hAnsi="Arial Narrow" w:cs="Noto Sans"/>
          <w:b/>
          <w:sz w:val="32"/>
          <w:szCs w:val="20"/>
        </w:rPr>
        <w:t xml:space="preserve"> </w:t>
      </w:r>
      <w:r w:rsidR="00AC42A0" w:rsidRPr="00854CCA">
        <w:rPr>
          <w:rFonts w:ascii="Arial Narrow" w:hAnsi="Arial Narrow" w:cs="Noto Sans"/>
          <w:b/>
          <w:sz w:val="32"/>
          <w:szCs w:val="20"/>
        </w:rPr>
        <w:t>INVMER-</w:t>
      </w:r>
      <w:r w:rsidRPr="00854CCA">
        <w:rPr>
          <w:rFonts w:ascii="Arial Narrow" w:hAnsi="Arial Narrow" w:cs="Noto Sans"/>
          <w:b/>
          <w:sz w:val="32"/>
          <w:szCs w:val="20"/>
        </w:rPr>
        <w:t>1</w:t>
      </w:r>
      <w:r w:rsidR="001E4C9B">
        <w:rPr>
          <w:rFonts w:ascii="Arial Narrow" w:hAnsi="Arial Narrow" w:cs="Noto Sans"/>
          <w:b/>
          <w:sz w:val="32"/>
          <w:szCs w:val="20"/>
        </w:rPr>
        <w:t>09</w:t>
      </w:r>
      <w:r w:rsidR="00AC42A0" w:rsidRPr="00854CCA">
        <w:rPr>
          <w:rFonts w:ascii="Arial Narrow" w:hAnsi="Arial Narrow" w:cs="Noto Sans"/>
          <w:b/>
          <w:sz w:val="32"/>
          <w:szCs w:val="20"/>
        </w:rPr>
        <w:t>-202</w:t>
      </w:r>
      <w:r w:rsidR="009C0563" w:rsidRPr="00854CCA">
        <w:rPr>
          <w:rFonts w:ascii="Arial Narrow" w:hAnsi="Arial Narrow" w:cs="Noto Sans"/>
          <w:b/>
          <w:sz w:val="32"/>
          <w:szCs w:val="20"/>
        </w:rPr>
        <w:t>5</w:t>
      </w:r>
    </w:p>
    <w:p w:rsidR="00AC42A0" w:rsidRPr="00854CCA" w:rsidRDefault="00AC42A0" w:rsidP="00854CCA">
      <w:pPr>
        <w:pStyle w:val="Textoindependiente"/>
        <w:tabs>
          <w:tab w:val="left" w:pos="3261"/>
        </w:tabs>
        <w:jc w:val="center"/>
        <w:rPr>
          <w:rFonts w:ascii="Arial Narrow" w:hAnsi="Arial Narrow" w:cs="Noto Sans"/>
          <w:b/>
          <w:szCs w:val="20"/>
        </w:rPr>
      </w:pPr>
    </w:p>
    <w:p w:rsidR="00AC42A0" w:rsidRPr="00854CCA" w:rsidRDefault="00AC42A0" w:rsidP="00854CCA">
      <w:pPr>
        <w:pStyle w:val="Textoindependiente"/>
        <w:tabs>
          <w:tab w:val="left" w:pos="3261"/>
        </w:tabs>
        <w:rPr>
          <w:rFonts w:ascii="Arial Narrow" w:hAnsi="Arial Narrow" w:cs="Noto Sans"/>
          <w:b/>
          <w:sz w:val="28"/>
          <w:szCs w:val="20"/>
        </w:rPr>
      </w:pPr>
      <w:r w:rsidRPr="00854CCA">
        <w:rPr>
          <w:rFonts w:ascii="Arial Narrow" w:hAnsi="Arial Narrow" w:cs="Noto Sans"/>
          <w:b/>
          <w:sz w:val="28"/>
          <w:szCs w:val="20"/>
        </w:rPr>
        <w:t>C.C. Proveedores:</w:t>
      </w:r>
    </w:p>
    <w:p w:rsidR="00AC42A0" w:rsidRPr="00854CCA" w:rsidRDefault="00AC42A0" w:rsidP="00854CCA">
      <w:pPr>
        <w:pStyle w:val="Textoindependiente"/>
        <w:tabs>
          <w:tab w:val="left" w:pos="3261"/>
        </w:tabs>
        <w:rPr>
          <w:rFonts w:ascii="Arial Narrow" w:hAnsi="Arial Narrow" w:cs="Noto Sans"/>
          <w:b/>
          <w:sz w:val="28"/>
          <w:szCs w:val="20"/>
        </w:rPr>
      </w:pPr>
      <w:r w:rsidRPr="00854CCA">
        <w:rPr>
          <w:rFonts w:ascii="Arial Narrow" w:hAnsi="Arial Narrow" w:cs="Noto Sans"/>
          <w:b/>
          <w:sz w:val="28"/>
          <w:szCs w:val="20"/>
        </w:rPr>
        <w:t>Organismos Privados</w:t>
      </w:r>
    </w:p>
    <w:p w:rsidR="00AC42A0" w:rsidRPr="00854CCA" w:rsidRDefault="00AC42A0" w:rsidP="00854CCA">
      <w:pPr>
        <w:pStyle w:val="Textoindependiente"/>
        <w:tabs>
          <w:tab w:val="left" w:pos="3261"/>
        </w:tabs>
        <w:rPr>
          <w:rFonts w:ascii="Arial Narrow" w:hAnsi="Arial Narrow" w:cs="Noto Sans"/>
          <w:b/>
          <w:sz w:val="28"/>
          <w:szCs w:val="20"/>
        </w:rPr>
      </w:pPr>
      <w:r w:rsidRPr="00854CCA">
        <w:rPr>
          <w:rFonts w:ascii="Arial Narrow" w:hAnsi="Arial Narrow" w:cs="Noto Sans"/>
          <w:b/>
          <w:sz w:val="28"/>
          <w:szCs w:val="20"/>
        </w:rPr>
        <w:t xml:space="preserve">Presentes. </w:t>
      </w:r>
    </w:p>
    <w:p w:rsidR="00AC42A0" w:rsidRPr="00854CCA" w:rsidRDefault="00AC42A0" w:rsidP="00854CCA">
      <w:pPr>
        <w:pStyle w:val="Textoindependiente"/>
        <w:tabs>
          <w:tab w:val="left" w:pos="3261"/>
        </w:tabs>
        <w:rPr>
          <w:rFonts w:ascii="Arial Narrow" w:hAnsi="Arial Narrow" w:cs="Noto Sans"/>
          <w:b/>
          <w:sz w:val="24"/>
          <w:szCs w:val="20"/>
        </w:rPr>
      </w:pPr>
      <w:r w:rsidRPr="00854CCA">
        <w:rPr>
          <w:rFonts w:ascii="Arial Narrow" w:hAnsi="Arial Narrow" w:cs="Noto Sans"/>
          <w:b/>
          <w:sz w:val="24"/>
          <w:szCs w:val="20"/>
        </w:rPr>
        <w:t xml:space="preserve"> </w:t>
      </w:r>
    </w:p>
    <w:p w:rsidR="009C0563" w:rsidRPr="00854CCA" w:rsidRDefault="00AC42A0" w:rsidP="00854CCA">
      <w:pPr>
        <w:pStyle w:val="Textoindependiente"/>
        <w:tabs>
          <w:tab w:val="left" w:pos="3261"/>
        </w:tabs>
        <w:rPr>
          <w:rFonts w:ascii="Arial Narrow" w:hAnsi="Arial Narrow" w:cs="Noto Sans"/>
          <w:b/>
          <w:sz w:val="24"/>
          <w:szCs w:val="20"/>
        </w:rPr>
      </w:pPr>
      <w:r w:rsidRPr="00854CCA">
        <w:rPr>
          <w:rFonts w:ascii="Arial Narrow" w:hAnsi="Arial Narrow" w:cs="Noto Sans"/>
          <w:b/>
          <w:sz w:val="24"/>
          <w:szCs w:val="20"/>
        </w:rPr>
        <w:t>Cuyo objeto social y actividad preponderante es:</w:t>
      </w:r>
    </w:p>
    <w:p w:rsidR="00CD10FB" w:rsidRPr="002C3FE9" w:rsidRDefault="00161B56" w:rsidP="00854CCA">
      <w:pPr>
        <w:pStyle w:val="Textoindependiente"/>
        <w:tabs>
          <w:tab w:val="left" w:pos="3261"/>
        </w:tabs>
        <w:rPr>
          <w:rFonts w:ascii="Arial Narrow" w:hAnsi="Arial Narrow" w:cs="Noto Sans"/>
          <w:b/>
          <w:sz w:val="28"/>
          <w:szCs w:val="20"/>
        </w:rPr>
      </w:pPr>
      <w:r w:rsidRPr="002C3FE9">
        <w:rPr>
          <w:rFonts w:ascii="Arial Narrow" w:hAnsi="Arial Narrow" w:cs="Noto Sans"/>
          <w:b/>
          <w:sz w:val="28"/>
          <w:szCs w:val="20"/>
        </w:rPr>
        <w:t xml:space="preserve">LA VENTA DE </w:t>
      </w:r>
      <w:r w:rsidR="009C0563" w:rsidRPr="002C3FE9">
        <w:rPr>
          <w:rFonts w:ascii="Arial Narrow" w:hAnsi="Arial Narrow" w:cs="Noto Sans"/>
          <w:b/>
          <w:sz w:val="28"/>
          <w:szCs w:val="20"/>
        </w:rPr>
        <w:t xml:space="preserve">IMPRESOS </w:t>
      </w:r>
      <w:r w:rsidRPr="002C3FE9">
        <w:rPr>
          <w:rFonts w:ascii="Arial Narrow" w:hAnsi="Arial Narrow" w:cs="Noto Sans"/>
          <w:b/>
          <w:sz w:val="28"/>
          <w:szCs w:val="20"/>
        </w:rPr>
        <w:t xml:space="preserve">(ETIQUETAS) </w:t>
      </w:r>
      <w:r w:rsidR="009C0563" w:rsidRPr="002C3FE9">
        <w:rPr>
          <w:rFonts w:ascii="Arial Narrow" w:hAnsi="Arial Narrow" w:cs="Noto Sans"/>
          <w:b/>
          <w:sz w:val="28"/>
          <w:szCs w:val="20"/>
        </w:rPr>
        <w:t>PARA CUBRIR LA NECESIDAD</w:t>
      </w:r>
      <w:r w:rsidRPr="002C3FE9">
        <w:rPr>
          <w:rFonts w:ascii="Arial Narrow" w:hAnsi="Arial Narrow" w:cs="Noto Sans"/>
          <w:b/>
          <w:sz w:val="28"/>
          <w:szCs w:val="20"/>
        </w:rPr>
        <w:t>ES</w:t>
      </w:r>
      <w:r w:rsidR="009C0563" w:rsidRPr="002C3FE9">
        <w:rPr>
          <w:rFonts w:ascii="Arial Narrow" w:hAnsi="Arial Narrow" w:cs="Noto Sans"/>
          <w:b/>
          <w:sz w:val="28"/>
          <w:szCs w:val="20"/>
        </w:rPr>
        <w:t xml:space="preserve"> DE LAS UNIDADES MÉDICAS </w:t>
      </w:r>
      <w:r w:rsidRPr="002C3FE9">
        <w:rPr>
          <w:rFonts w:ascii="Arial Narrow" w:hAnsi="Arial Narrow" w:cs="Noto Sans"/>
          <w:b/>
          <w:sz w:val="28"/>
          <w:szCs w:val="20"/>
        </w:rPr>
        <w:t>RÉGIMEN ORDINARIO EN EL EJERCICIO 2025.</w:t>
      </w:r>
    </w:p>
    <w:p w:rsidR="00161B56" w:rsidRPr="00854CCA" w:rsidRDefault="00161B56" w:rsidP="00854CCA">
      <w:pPr>
        <w:pStyle w:val="Textoindependiente"/>
        <w:tabs>
          <w:tab w:val="left" w:pos="3261"/>
        </w:tabs>
        <w:rPr>
          <w:rFonts w:ascii="Arial Narrow" w:hAnsi="Arial Narrow" w:cs="Noto Sans"/>
          <w:b/>
          <w:szCs w:val="20"/>
        </w:rPr>
      </w:pPr>
    </w:p>
    <w:p w:rsidR="00161B56" w:rsidRPr="00854CCA" w:rsidRDefault="00161B56" w:rsidP="00854CCA">
      <w:pPr>
        <w:pStyle w:val="Textoindependiente"/>
        <w:tabs>
          <w:tab w:val="left" w:pos="3261"/>
        </w:tabs>
        <w:rPr>
          <w:rFonts w:ascii="Arial Narrow" w:hAnsi="Arial Narrow" w:cs="Noto Sans"/>
          <w:b/>
          <w:szCs w:val="20"/>
        </w:rPr>
      </w:pPr>
    </w:p>
    <w:p w:rsidR="00251C83" w:rsidRPr="00854CCA" w:rsidRDefault="00251C83" w:rsidP="00854CCA">
      <w:pPr>
        <w:tabs>
          <w:tab w:val="left" w:pos="3261"/>
        </w:tabs>
        <w:jc w:val="both"/>
        <w:rPr>
          <w:rFonts w:ascii="Arial Narrow" w:hAnsi="Arial Narrow" w:cs="Arial"/>
          <w:sz w:val="20"/>
          <w:szCs w:val="20"/>
          <w:lang w:eastAsia="ar-SA"/>
        </w:rPr>
      </w:pPr>
      <w:r w:rsidRPr="00854CCA">
        <w:rPr>
          <w:rFonts w:ascii="Arial Narrow" w:hAnsi="Arial Narrow" w:cs="Arial"/>
          <w:b/>
          <w:sz w:val="20"/>
          <w:szCs w:val="20"/>
          <w:lang w:eastAsia="ar-SA"/>
        </w:rPr>
        <w:t xml:space="preserve">El </w:t>
      </w:r>
      <w:r w:rsidRPr="00854CCA">
        <w:rPr>
          <w:rFonts w:ascii="Arial Narrow" w:hAnsi="Arial Narrow" w:cs="Arial"/>
          <w:b/>
          <w:bCs/>
          <w:sz w:val="20"/>
          <w:szCs w:val="20"/>
          <w:lang w:val="es-ES" w:eastAsia="ar-SA"/>
        </w:rPr>
        <w:t xml:space="preserve">Órgano de Operación Administrativa Desconcentrada Estatal Oaxaca </w:t>
      </w:r>
      <w:r w:rsidRPr="00854CCA">
        <w:rPr>
          <w:rFonts w:ascii="Arial Narrow" w:hAnsi="Arial Narrow" w:cs="Arial"/>
          <w:b/>
          <w:sz w:val="20"/>
          <w:szCs w:val="20"/>
          <w:lang w:eastAsia="ar-SA"/>
        </w:rPr>
        <w:t>del Instituto Mexicano del Seguro Social del Gobierno Federal</w:t>
      </w:r>
      <w:r w:rsidRPr="00854CCA">
        <w:rPr>
          <w:rFonts w:ascii="Arial Narrow" w:hAnsi="Arial Narrow" w:cs="Arial"/>
          <w:sz w:val="20"/>
          <w:szCs w:val="20"/>
          <w:lang w:eastAsia="ar-SA"/>
        </w:rPr>
        <w:t xml:space="preserve">, a través de la Coordinación de Abastecimiento y Equipamiento, con fundamento en los  </w:t>
      </w:r>
      <w:r w:rsidRPr="00854CCA">
        <w:rPr>
          <w:rFonts w:ascii="Arial Narrow" w:hAnsi="Arial Narrow" w:cs="Arial"/>
          <w:b/>
          <w:sz w:val="20"/>
          <w:szCs w:val="20"/>
          <w:lang w:eastAsia="ar-SA"/>
        </w:rPr>
        <w:t>artículos  3 fracción I, 35 párrafo sexto, 53, 54 fracción V de la</w:t>
      </w:r>
      <w:r w:rsidRPr="00854CCA">
        <w:rPr>
          <w:rFonts w:ascii="Arial Narrow" w:hAnsi="Arial Narrow"/>
          <w:b/>
          <w:sz w:val="20"/>
          <w:szCs w:val="20"/>
        </w:rPr>
        <w:t xml:space="preserve"> </w:t>
      </w:r>
      <w:r w:rsidRPr="00854CCA">
        <w:rPr>
          <w:rFonts w:ascii="Arial Narrow" w:hAnsi="Arial Narrow" w:cs="Arial"/>
          <w:b/>
          <w:sz w:val="20"/>
          <w:szCs w:val="20"/>
          <w:lang w:eastAsia="ar-SA"/>
        </w:rPr>
        <w:t>Ley de Adquisiciones, Arrendamientos y Servicios del Sector Público (DOF 16/04/2025)</w:t>
      </w:r>
      <w:r w:rsidRPr="00854CCA">
        <w:rPr>
          <w:rFonts w:ascii="Arial Narrow" w:hAnsi="Arial Narrow" w:cs="Arial"/>
          <w:sz w:val="20"/>
          <w:szCs w:val="20"/>
          <w:lang w:eastAsia="ar-SA"/>
        </w:rPr>
        <w:t>, 29, 71 fracción III y 72 fracciones I y III de su reglamento, 4.2.1.1.10, 4.2.1.1.16, 4.2.3.1.5 del Manual Administrativo de Aplicación General en Materia de Adquisiciones, Arrendamientos y Servicios del Sector Público, numerales 4.13, 5.2, 5.3.4 inciso b), 5.3.8 inciso b) de las Políticas, Bases y Lineamientos en Materia de Adquisiciones, Arrendamientos y Servicios del Instituto Mexicano del Seguro Social, 7.1.1.1.1 del Manual de Organización de la Jefatura de Servicios Administrativos, con el objetivo de obtener información respecto de:</w:t>
      </w:r>
    </w:p>
    <w:p w:rsidR="00AC42A0" w:rsidRPr="00854CCA" w:rsidRDefault="00AC42A0" w:rsidP="00854CCA">
      <w:pPr>
        <w:pStyle w:val="Textoindependiente"/>
        <w:tabs>
          <w:tab w:val="left" w:pos="3261"/>
        </w:tabs>
        <w:spacing w:line="360" w:lineRule="auto"/>
        <w:rPr>
          <w:rFonts w:ascii="Arial Narrow" w:eastAsiaTheme="minorEastAsia" w:hAnsi="Arial Narrow" w:cs="Noto Sans"/>
          <w:szCs w:val="20"/>
          <w:lang w:val="es-ES_tradnl" w:eastAsia="en-US"/>
        </w:rPr>
      </w:pPr>
    </w:p>
    <w:p w:rsidR="00AC42A0" w:rsidRPr="00854CCA" w:rsidRDefault="00AC42A0" w:rsidP="00854CCA">
      <w:pPr>
        <w:pStyle w:val="Texto"/>
        <w:numPr>
          <w:ilvl w:val="0"/>
          <w:numId w:val="1"/>
        </w:numPr>
        <w:tabs>
          <w:tab w:val="left" w:pos="3261"/>
        </w:tabs>
        <w:suppressAutoHyphens w:val="0"/>
        <w:spacing w:after="0" w:line="240" w:lineRule="auto"/>
        <w:ind w:hanging="482"/>
        <w:rPr>
          <w:rFonts w:ascii="Arial Narrow" w:eastAsiaTheme="minorEastAsia" w:hAnsi="Arial Narrow" w:cs="Noto Sans"/>
          <w:sz w:val="20"/>
          <w:lang w:val="es-ES_tradnl" w:eastAsia="en-US"/>
        </w:rPr>
      </w:pPr>
      <w:r w:rsidRPr="00854CCA">
        <w:rPr>
          <w:rFonts w:ascii="Arial Narrow" w:eastAsiaTheme="minorEastAsia" w:hAnsi="Arial Narrow" w:cs="Noto Sans"/>
          <w:sz w:val="20"/>
          <w:lang w:val="es-ES_tradnl" w:eastAsia="en-US"/>
        </w:rPr>
        <w:t xml:space="preserve">Determinar la existencia de </w:t>
      </w:r>
      <w:r w:rsidR="00854CCA">
        <w:rPr>
          <w:rFonts w:ascii="Arial Narrow" w:eastAsiaTheme="minorEastAsia" w:hAnsi="Arial Narrow" w:cs="Noto Sans"/>
          <w:sz w:val="20"/>
          <w:lang w:val="es-ES_tradnl" w:eastAsia="en-US"/>
        </w:rPr>
        <w:t xml:space="preserve">los bienes </w:t>
      </w:r>
      <w:r w:rsidRPr="00854CCA">
        <w:rPr>
          <w:rFonts w:ascii="Arial Narrow" w:eastAsiaTheme="minorEastAsia" w:hAnsi="Arial Narrow" w:cs="Noto Sans"/>
          <w:sz w:val="20"/>
          <w:lang w:val="es-ES_tradnl" w:eastAsia="en-US"/>
        </w:rPr>
        <w:t>en la cantidad, calidad u oportunidad requerida por este Instituto.</w:t>
      </w:r>
    </w:p>
    <w:p w:rsidR="00AC42A0" w:rsidRPr="00854CCA" w:rsidRDefault="00AC42A0" w:rsidP="00854CCA">
      <w:pPr>
        <w:pStyle w:val="Texto"/>
        <w:numPr>
          <w:ilvl w:val="0"/>
          <w:numId w:val="1"/>
        </w:numPr>
        <w:tabs>
          <w:tab w:val="left" w:pos="3261"/>
        </w:tabs>
        <w:suppressAutoHyphens w:val="0"/>
        <w:spacing w:after="0" w:line="240" w:lineRule="auto"/>
        <w:ind w:hanging="482"/>
        <w:rPr>
          <w:rFonts w:ascii="Arial Narrow" w:eastAsiaTheme="minorEastAsia" w:hAnsi="Arial Narrow" w:cs="Noto Sans"/>
          <w:sz w:val="20"/>
          <w:lang w:val="es-ES_tradnl" w:eastAsia="en-US"/>
        </w:rPr>
      </w:pPr>
      <w:r w:rsidRPr="00854CCA">
        <w:rPr>
          <w:rFonts w:ascii="Arial Narrow" w:eastAsiaTheme="minorEastAsia" w:hAnsi="Arial Narrow" w:cs="Noto Sans"/>
          <w:sz w:val="20"/>
          <w:lang w:val="es-ES_tradnl" w:eastAsia="en-US"/>
        </w:rPr>
        <w:t>Determinar proveeduría suficiente.</w:t>
      </w:r>
    </w:p>
    <w:p w:rsidR="00AC42A0" w:rsidRPr="00854CCA" w:rsidRDefault="00AC42A0" w:rsidP="00854CCA">
      <w:pPr>
        <w:pStyle w:val="Texto"/>
        <w:numPr>
          <w:ilvl w:val="0"/>
          <w:numId w:val="1"/>
        </w:numPr>
        <w:tabs>
          <w:tab w:val="left" w:pos="3261"/>
        </w:tabs>
        <w:suppressAutoHyphens w:val="0"/>
        <w:spacing w:after="0" w:line="240" w:lineRule="auto"/>
        <w:ind w:hanging="482"/>
        <w:rPr>
          <w:rFonts w:ascii="Arial Narrow" w:eastAsiaTheme="minorEastAsia" w:hAnsi="Arial Narrow" w:cs="Noto Sans"/>
          <w:sz w:val="20"/>
          <w:lang w:val="es-ES_tradnl" w:eastAsia="en-US"/>
        </w:rPr>
      </w:pPr>
      <w:r w:rsidRPr="00854CCA">
        <w:rPr>
          <w:rFonts w:ascii="Arial Narrow" w:eastAsiaTheme="minorEastAsia" w:hAnsi="Arial Narrow" w:cs="Noto Sans"/>
          <w:sz w:val="20"/>
          <w:lang w:val="es-ES_tradnl" w:eastAsia="en-US"/>
        </w:rPr>
        <w:t>Determinación de precio estimado.</w:t>
      </w:r>
    </w:p>
    <w:p w:rsidR="00AC42A0" w:rsidRPr="00854CCA" w:rsidRDefault="00AC42A0" w:rsidP="00854CCA">
      <w:pPr>
        <w:pStyle w:val="Texto"/>
        <w:numPr>
          <w:ilvl w:val="0"/>
          <w:numId w:val="1"/>
        </w:numPr>
        <w:tabs>
          <w:tab w:val="left" w:pos="3261"/>
        </w:tabs>
        <w:suppressAutoHyphens w:val="0"/>
        <w:spacing w:after="0" w:line="240" w:lineRule="auto"/>
        <w:ind w:hanging="482"/>
        <w:rPr>
          <w:rFonts w:ascii="Arial Narrow" w:eastAsiaTheme="minorEastAsia" w:hAnsi="Arial Narrow" w:cs="Noto Sans"/>
          <w:sz w:val="20"/>
          <w:lang w:val="es-ES_tradnl" w:eastAsia="en-US"/>
        </w:rPr>
      </w:pPr>
      <w:r w:rsidRPr="00854CCA">
        <w:rPr>
          <w:rFonts w:ascii="Arial Narrow" w:eastAsiaTheme="minorEastAsia" w:hAnsi="Arial Narrow" w:cs="Noto Sans"/>
          <w:sz w:val="20"/>
          <w:lang w:val="es-ES_tradnl" w:eastAsia="en-US"/>
        </w:rPr>
        <w:t>Determinar el carácter del procedimiento de contratación a efectuar.</w:t>
      </w:r>
    </w:p>
    <w:p w:rsidR="00AC42A0" w:rsidRPr="00854CCA" w:rsidRDefault="00AC42A0" w:rsidP="00854CCA">
      <w:pPr>
        <w:pStyle w:val="Texto"/>
        <w:numPr>
          <w:ilvl w:val="0"/>
          <w:numId w:val="1"/>
        </w:numPr>
        <w:tabs>
          <w:tab w:val="left" w:pos="3261"/>
        </w:tabs>
        <w:suppressAutoHyphens w:val="0"/>
        <w:spacing w:after="0" w:line="240" w:lineRule="auto"/>
        <w:ind w:hanging="482"/>
        <w:rPr>
          <w:rFonts w:ascii="Arial Narrow" w:eastAsiaTheme="minorEastAsia" w:hAnsi="Arial Narrow" w:cs="Noto Sans"/>
          <w:sz w:val="20"/>
          <w:lang w:val="es-ES_tradnl" w:eastAsia="en-US"/>
        </w:rPr>
      </w:pPr>
      <w:r w:rsidRPr="00854CCA">
        <w:rPr>
          <w:rFonts w:ascii="Arial Narrow" w:eastAsiaTheme="minorEastAsia" w:hAnsi="Arial Narrow" w:cs="Noto Sans"/>
          <w:sz w:val="20"/>
          <w:lang w:val="es-ES_tradnl" w:eastAsia="en-US"/>
        </w:rPr>
        <w:t>Demás condiciones que imperan en el mercado</w:t>
      </w:r>
    </w:p>
    <w:p w:rsidR="00AC42A0" w:rsidRDefault="00AC42A0" w:rsidP="00854CCA">
      <w:pPr>
        <w:tabs>
          <w:tab w:val="left" w:pos="3261"/>
        </w:tabs>
        <w:spacing w:line="192" w:lineRule="atLeast"/>
        <w:ind w:right="38"/>
        <w:jc w:val="both"/>
        <w:rPr>
          <w:rFonts w:ascii="Arial Narrow" w:hAnsi="Arial Narrow" w:cs="Noto Sans"/>
          <w:sz w:val="20"/>
          <w:szCs w:val="20"/>
        </w:rPr>
      </w:pPr>
    </w:p>
    <w:p w:rsidR="00AC42A0" w:rsidRPr="00854CCA" w:rsidRDefault="00AC42A0" w:rsidP="00854CCA">
      <w:pPr>
        <w:pStyle w:val="Textoindependiente"/>
        <w:tabs>
          <w:tab w:val="left" w:pos="3261"/>
        </w:tabs>
        <w:rPr>
          <w:rFonts w:ascii="Arial Narrow" w:eastAsiaTheme="minorEastAsia" w:hAnsi="Arial Narrow" w:cs="Noto Sans"/>
          <w:szCs w:val="20"/>
          <w:lang w:val="es-ES_tradnl" w:eastAsia="en-US"/>
        </w:rPr>
      </w:pPr>
      <w:r w:rsidRPr="00854CCA">
        <w:rPr>
          <w:rFonts w:ascii="Arial Narrow" w:eastAsiaTheme="minorEastAsia" w:hAnsi="Arial Narrow" w:cs="Noto Sans"/>
          <w:szCs w:val="20"/>
          <w:lang w:val="es-ES_tradnl" w:eastAsia="en-US"/>
        </w:rPr>
        <w:t>De lo anterior, se solicita remitir</w:t>
      </w:r>
      <w:r w:rsidR="003E2882" w:rsidRPr="00854CCA">
        <w:rPr>
          <w:rFonts w:ascii="Arial Narrow" w:eastAsiaTheme="minorEastAsia" w:hAnsi="Arial Narrow" w:cs="Noto Sans"/>
          <w:szCs w:val="20"/>
          <w:lang w:val="es-ES_tradnl" w:eastAsia="en-US"/>
        </w:rPr>
        <w:t xml:space="preserve"> su</w:t>
      </w:r>
      <w:r w:rsidR="008B5BB1" w:rsidRPr="00854CCA">
        <w:rPr>
          <w:rFonts w:ascii="Arial Narrow" w:eastAsiaTheme="minorEastAsia" w:hAnsi="Arial Narrow" w:cs="Noto Sans"/>
          <w:szCs w:val="20"/>
          <w:lang w:val="es-ES_tradnl" w:eastAsia="en-US"/>
        </w:rPr>
        <w:t xml:space="preserve"> </w:t>
      </w:r>
      <w:r w:rsidRPr="00854CCA">
        <w:rPr>
          <w:rFonts w:ascii="Arial Narrow" w:eastAsiaTheme="minorEastAsia" w:hAnsi="Arial Narrow" w:cs="Noto Sans"/>
          <w:szCs w:val="20"/>
          <w:lang w:val="es-ES_tradnl" w:eastAsia="en-US"/>
        </w:rPr>
        <w:t xml:space="preserve">cotización </w:t>
      </w:r>
      <w:r w:rsidR="008B5BB1" w:rsidRPr="00854CCA">
        <w:rPr>
          <w:rFonts w:ascii="Arial Narrow" w:eastAsiaTheme="minorEastAsia" w:hAnsi="Arial Narrow" w:cs="Noto Sans"/>
          <w:szCs w:val="20"/>
          <w:lang w:val="es-ES_tradnl" w:eastAsia="en-US"/>
        </w:rPr>
        <w:t xml:space="preserve">y demás </w:t>
      </w:r>
      <w:r w:rsidR="00BE302A" w:rsidRPr="00854CCA">
        <w:rPr>
          <w:rFonts w:ascii="Arial Narrow" w:eastAsiaTheme="minorEastAsia" w:hAnsi="Arial Narrow" w:cs="Noto Sans"/>
          <w:szCs w:val="20"/>
          <w:lang w:val="es-ES_tradnl" w:eastAsia="en-US"/>
        </w:rPr>
        <w:t>documentación requerida.</w:t>
      </w:r>
    </w:p>
    <w:p w:rsidR="00AC42A0" w:rsidRDefault="00AC42A0" w:rsidP="00854CCA">
      <w:pPr>
        <w:pStyle w:val="Textoindependiente"/>
        <w:tabs>
          <w:tab w:val="left" w:pos="3261"/>
        </w:tabs>
        <w:rPr>
          <w:rFonts w:ascii="Arial Narrow" w:eastAsiaTheme="minorEastAsia" w:hAnsi="Arial Narrow" w:cs="Noto Sans"/>
          <w:szCs w:val="20"/>
          <w:lang w:val="es-ES_tradnl" w:eastAsia="en-US"/>
        </w:rPr>
      </w:pPr>
    </w:p>
    <w:p w:rsidR="00854CCA" w:rsidRPr="00854CCA" w:rsidRDefault="00854CCA" w:rsidP="00854CCA">
      <w:pPr>
        <w:pStyle w:val="Textoindependiente"/>
        <w:tabs>
          <w:tab w:val="left" w:pos="3261"/>
        </w:tabs>
        <w:rPr>
          <w:rFonts w:ascii="Arial Narrow" w:eastAsiaTheme="minorEastAsia" w:hAnsi="Arial Narrow" w:cs="Noto Sans"/>
          <w:szCs w:val="20"/>
          <w:lang w:val="es-ES_tradnl" w:eastAsia="en-US"/>
        </w:rPr>
      </w:pPr>
    </w:p>
    <w:bookmarkEnd w:id="0"/>
    <w:p w:rsidR="00454B90" w:rsidRPr="00854CCA" w:rsidRDefault="00454B90" w:rsidP="00854CCA">
      <w:pPr>
        <w:pStyle w:val="Textoindependiente"/>
        <w:tabs>
          <w:tab w:val="left" w:pos="3261"/>
        </w:tabs>
        <w:spacing w:line="276" w:lineRule="auto"/>
        <w:rPr>
          <w:rFonts w:ascii="Arial Narrow" w:eastAsiaTheme="minorEastAsia" w:hAnsi="Arial Narrow" w:cs="Noto Sans"/>
          <w:szCs w:val="20"/>
          <w:lang w:val="es-ES_tradnl" w:eastAsia="en-US"/>
        </w:rPr>
      </w:pPr>
      <w:r w:rsidRPr="00854CCA">
        <w:rPr>
          <w:rFonts w:ascii="Arial Narrow" w:eastAsiaTheme="minorEastAsia" w:hAnsi="Arial Narrow" w:cs="Noto Sans"/>
          <w:szCs w:val="20"/>
          <w:lang w:val="es-ES_tradnl" w:eastAsia="en-US"/>
        </w:rPr>
        <w:t xml:space="preserve">Al respecto se hace una atenta invitación a ratificar los servicios ofertados, enviando inicialmente su información al siguiente correo electrónico: Jefe de la Oficina de Adquisición de Bienes y Contratación de Servicios, juan.torresb@imss.gob.mx; jefe del Departamento de Adquisición de Bienes y Contratación de Servicios, ernesto.hooper@imss.gob.mx y </w:t>
      </w:r>
      <w:r w:rsidR="00251C83" w:rsidRPr="00854CCA">
        <w:rPr>
          <w:rFonts w:ascii="Arial Narrow" w:eastAsiaTheme="minorEastAsia" w:hAnsi="Arial Narrow" w:cs="Noto Sans"/>
          <w:szCs w:val="20"/>
          <w:lang w:val="es-ES_tradnl" w:eastAsia="en-US"/>
        </w:rPr>
        <w:t>Karina.cabrera</w:t>
      </w:r>
      <w:r w:rsidRPr="00854CCA">
        <w:rPr>
          <w:rFonts w:ascii="Arial Narrow" w:eastAsiaTheme="minorEastAsia" w:hAnsi="Arial Narrow" w:cs="Noto Sans"/>
          <w:szCs w:val="20"/>
          <w:lang w:val="es-ES_tradnl" w:eastAsia="en-US"/>
        </w:rPr>
        <w:t>@imss.gob.mx o en los números de fax 01951 51715-15 y 01951 51703-99</w:t>
      </w:r>
      <w:r w:rsidR="00854CCA">
        <w:rPr>
          <w:rFonts w:ascii="Arial Narrow" w:eastAsiaTheme="minorEastAsia" w:hAnsi="Arial Narrow" w:cs="Noto Sans"/>
          <w:szCs w:val="20"/>
          <w:lang w:val="es-ES_tradnl" w:eastAsia="en-US"/>
        </w:rPr>
        <w:t>.</w:t>
      </w:r>
    </w:p>
    <w:p w:rsidR="00454B90" w:rsidRPr="00854CCA" w:rsidRDefault="00454B90" w:rsidP="00854CCA">
      <w:pPr>
        <w:tabs>
          <w:tab w:val="left" w:pos="3261"/>
        </w:tabs>
        <w:jc w:val="both"/>
        <w:rPr>
          <w:rFonts w:ascii="Arial Narrow" w:hAnsi="Arial Narrow" w:cs="Noto Sans"/>
          <w:sz w:val="20"/>
          <w:szCs w:val="20"/>
        </w:rPr>
      </w:pPr>
    </w:p>
    <w:p w:rsidR="00454B90" w:rsidRPr="00854CCA" w:rsidRDefault="00454B90" w:rsidP="00854CCA">
      <w:pPr>
        <w:pStyle w:val="Textoindependiente"/>
        <w:tabs>
          <w:tab w:val="left" w:pos="3261"/>
        </w:tabs>
        <w:spacing w:line="276" w:lineRule="auto"/>
        <w:rPr>
          <w:rFonts w:ascii="Arial Narrow" w:hAnsi="Arial Narrow" w:cs="Noto Sans"/>
          <w:b/>
          <w:szCs w:val="20"/>
        </w:rPr>
      </w:pPr>
      <w:r w:rsidRPr="00854CCA">
        <w:rPr>
          <w:rFonts w:ascii="Arial Narrow" w:hAnsi="Arial Narrow" w:cs="Noto Sans"/>
          <w:szCs w:val="20"/>
        </w:rPr>
        <w:t xml:space="preserve">El plazo máximo para recibir la información </w:t>
      </w:r>
      <w:r w:rsidR="0030555F" w:rsidRPr="00854CCA">
        <w:rPr>
          <w:rFonts w:ascii="Arial Narrow" w:hAnsi="Arial Narrow" w:cs="Noto Sans"/>
          <w:szCs w:val="20"/>
        </w:rPr>
        <w:t>requerida</w:t>
      </w:r>
      <w:r w:rsidRPr="00854CCA">
        <w:rPr>
          <w:rFonts w:ascii="Arial Narrow" w:hAnsi="Arial Narrow" w:cs="Noto Sans"/>
          <w:szCs w:val="20"/>
        </w:rPr>
        <w:t xml:space="preserve"> </w:t>
      </w:r>
      <w:r w:rsidRPr="00854CCA">
        <w:rPr>
          <w:rFonts w:ascii="Arial Narrow" w:hAnsi="Arial Narrow" w:cs="Noto Sans"/>
          <w:b/>
          <w:szCs w:val="20"/>
        </w:rPr>
        <w:t xml:space="preserve">será al </w:t>
      </w:r>
      <w:r w:rsidR="00854CCA">
        <w:rPr>
          <w:rFonts w:ascii="Arial Narrow" w:hAnsi="Arial Narrow" w:cs="Noto Sans"/>
          <w:b/>
          <w:szCs w:val="20"/>
        </w:rPr>
        <w:t>27 de Junio</w:t>
      </w:r>
      <w:r w:rsidRPr="00854CCA">
        <w:rPr>
          <w:rFonts w:ascii="Arial Narrow" w:hAnsi="Arial Narrow" w:cs="Noto Sans"/>
          <w:b/>
          <w:szCs w:val="20"/>
        </w:rPr>
        <w:t xml:space="preserve"> del presente año, hasta las 1</w:t>
      </w:r>
      <w:r w:rsidR="001E4C9B">
        <w:rPr>
          <w:rFonts w:ascii="Arial Narrow" w:hAnsi="Arial Narrow" w:cs="Noto Sans"/>
          <w:b/>
          <w:szCs w:val="20"/>
        </w:rPr>
        <w:t>4:0</w:t>
      </w:r>
      <w:r w:rsidRPr="00854CCA">
        <w:rPr>
          <w:rFonts w:ascii="Arial Narrow" w:hAnsi="Arial Narrow" w:cs="Noto Sans"/>
          <w:b/>
          <w:szCs w:val="20"/>
        </w:rPr>
        <w:t>0 horas.</w:t>
      </w:r>
    </w:p>
    <w:p w:rsidR="00454B90" w:rsidRPr="00854CCA" w:rsidRDefault="00454B90" w:rsidP="00854CCA">
      <w:pPr>
        <w:pStyle w:val="Textoindependiente"/>
        <w:tabs>
          <w:tab w:val="left" w:pos="3261"/>
        </w:tabs>
        <w:spacing w:line="276" w:lineRule="auto"/>
        <w:rPr>
          <w:rFonts w:ascii="Arial Narrow" w:hAnsi="Arial Narrow" w:cs="Noto Sans"/>
          <w:szCs w:val="20"/>
        </w:rPr>
      </w:pPr>
    </w:p>
    <w:p w:rsidR="00454B90" w:rsidRPr="00854CCA" w:rsidRDefault="00454B90" w:rsidP="00854CCA">
      <w:pPr>
        <w:pStyle w:val="Textoindependiente"/>
        <w:tabs>
          <w:tab w:val="left" w:pos="3261"/>
        </w:tabs>
        <w:spacing w:line="276" w:lineRule="auto"/>
        <w:rPr>
          <w:rFonts w:ascii="Arial Narrow" w:hAnsi="Arial Narrow" w:cs="Noto Sans"/>
          <w:szCs w:val="20"/>
        </w:rPr>
      </w:pPr>
      <w:r w:rsidRPr="00854CCA">
        <w:rPr>
          <w:rFonts w:ascii="Arial Narrow" w:hAnsi="Arial Narrow" w:cs="Noto Sans"/>
          <w:szCs w:val="20"/>
        </w:rPr>
        <w:t>Sin otro particular se agradece su participación, siendo el único objetivo asegurar las mejores condiciones de contratación para esta Institución.</w:t>
      </w:r>
    </w:p>
    <w:p w:rsidR="00454B90" w:rsidRPr="00854CCA" w:rsidRDefault="00454B90" w:rsidP="00854CCA">
      <w:pPr>
        <w:tabs>
          <w:tab w:val="left" w:pos="3261"/>
        </w:tabs>
        <w:jc w:val="both"/>
        <w:rPr>
          <w:rFonts w:ascii="Arial Narrow" w:hAnsi="Arial Narrow" w:cs="Noto Sans"/>
          <w:b/>
          <w:sz w:val="20"/>
          <w:szCs w:val="20"/>
        </w:rPr>
      </w:pPr>
    </w:p>
    <w:p w:rsidR="009C0563" w:rsidRPr="00854CCA" w:rsidRDefault="009C0563" w:rsidP="00854CCA">
      <w:pPr>
        <w:tabs>
          <w:tab w:val="left" w:pos="3261"/>
        </w:tabs>
        <w:jc w:val="both"/>
        <w:rPr>
          <w:rFonts w:ascii="Arial Narrow" w:hAnsi="Arial Narrow" w:cs="Noto Sans"/>
          <w:b/>
          <w:sz w:val="20"/>
          <w:szCs w:val="20"/>
        </w:rPr>
      </w:pPr>
    </w:p>
    <w:p w:rsidR="00454B90" w:rsidRDefault="00454B90" w:rsidP="00854CCA">
      <w:pPr>
        <w:tabs>
          <w:tab w:val="left" w:pos="3261"/>
        </w:tabs>
        <w:jc w:val="both"/>
        <w:rPr>
          <w:rFonts w:ascii="Arial Narrow" w:hAnsi="Arial Narrow" w:cs="Noto Sans"/>
          <w:b/>
          <w:sz w:val="20"/>
          <w:szCs w:val="20"/>
        </w:rPr>
      </w:pPr>
    </w:p>
    <w:p w:rsidR="00854CCA" w:rsidRDefault="00854CCA" w:rsidP="00854CCA">
      <w:pPr>
        <w:tabs>
          <w:tab w:val="left" w:pos="3261"/>
        </w:tabs>
        <w:jc w:val="both"/>
        <w:rPr>
          <w:rFonts w:ascii="Arial Narrow" w:hAnsi="Arial Narrow" w:cs="Noto Sans"/>
          <w:b/>
          <w:sz w:val="20"/>
          <w:szCs w:val="20"/>
        </w:rPr>
      </w:pPr>
    </w:p>
    <w:p w:rsidR="00854CCA" w:rsidRDefault="00854CCA" w:rsidP="00854CCA">
      <w:pPr>
        <w:tabs>
          <w:tab w:val="left" w:pos="3261"/>
        </w:tabs>
        <w:jc w:val="both"/>
        <w:rPr>
          <w:rFonts w:ascii="Arial Narrow" w:hAnsi="Arial Narrow" w:cs="Noto Sans"/>
          <w:b/>
          <w:sz w:val="20"/>
          <w:szCs w:val="20"/>
        </w:rPr>
      </w:pPr>
    </w:p>
    <w:p w:rsidR="00854CCA" w:rsidRPr="00854CCA" w:rsidRDefault="00854CCA" w:rsidP="00854CCA">
      <w:pPr>
        <w:tabs>
          <w:tab w:val="left" w:pos="3261"/>
        </w:tabs>
        <w:jc w:val="both"/>
        <w:rPr>
          <w:rFonts w:ascii="Arial Narrow" w:hAnsi="Arial Narrow" w:cs="Noto Sans"/>
          <w:b/>
          <w:sz w:val="20"/>
          <w:szCs w:val="20"/>
        </w:rPr>
      </w:pPr>
    </w:p>
    <w:p w:rsidR="00854CCA" w:rsidRDefault="00854CCA" w:rsidP="00854CCA">
      <w:pPr>
        <w:tabs>
          <w:tab w:val="left" w:pos="3261"/>
        </w:tabs>
        <w:jc w:val="both"/>
        <w:rPr>
          <w:rFonts w:ascii="Arial Narrow" w:hAnsi="Arial Narrow" w:cs="Noto Sans"/>
          <w:b/>
          <w:sz w:val="20"/>
          <w:szCs w:val="20"/>
        </w:rPr>
      </w:pPr>
    </w:p>
    <w:tbl>
      <w:tblPr>
        <w:tblStyle w:val="Tablaconcuadrcula"/>
        <w:tblW w:w="0" w:type="auto"/>
        <w:tblLook w:val="04A0" w:firstRow="1" w:lastRow="0" w:firstColumn="1" w:lastColumn="0" w:noHBand="0" w:noVBand="1"/>
      </w:tblPr>
      <w:tblGrid>
        <w:gridCol w:w="10257"/>
        <w:gridCol w:w="222"/>
      </w:tblGrid>
      <w:tr w:rsidR="00454B90" w:rsidRPr="00854CCA" w:rsidTr="00106105">
        <w:tc>
          <w:tcPr>
            <w:tcW w:w="5098" w:type="dxa"/>
            <w:tcBorders>
              <w:top w:val="nil"/>
              <w:left w:val="nil"/>
              <w:bottom w:val="nil"/>
              <w:right w:val="nil"/>
            </w:tcBorders>
          </w:tcPr>
          <w:p w:rsidR="00854CCA" w:rsidRPr="001111C1" w:rsidRDefault="00854CCA" w:rsidP="00854CCA">
            <w:pPr>
              <w:pStyle w:val="Textoindependiente"/>
              <w:rPr>
                <w:rFonts w:ascii="Arial Narrow" w:hAnsi="Arial Narrow"/>
                <w:szCs w:val="20"/>
              </w:rPr>
            </w:pPr>
            <w:r w:rsidRPr="001111C1">
              <w:rPr>
                <w:rFonts w:ascii="Arial Narrow" w:hAnsi="Arial Narrow"/>
                <w:szCs w:val="20"/>
              </w:rPr>
              <w:t>Sin otro particular se agradece su participación, siendo el único objetivo asegurar las mejores condiciones de contratación para esta Institución.</w:t>
            </w:r>
          </w:p>
          <w:p w:rsidR="00854CCA" w:rsidRPr="001111C1" w:rsidRDefault="00854CCA" w:rsidP="00854CCA">
            <w:pPr>
              <w:jc w:val="both"/>
              <w:rPr>
                <w:rFonts w:ascii="Arial Narrow" w:hAnsi="Arial Narrow" w:cs="Arial"/>
                <w:b/>
                <w:sz w:val="20"/>
                <w:szCs w:val="20"/>
              </w:rPr>
            </w:pPr>
          </w:p>
          <w:p w:rsidR="00854CCA" w:rsidRDefault="00854CCA" w:rsidP="00854CCA">
            <w:pPr>
              <w:jc w:val="center"/>
              <w:rPr>
                <w:rFonts w:ascii="Arial Narrow" w:hAnsi="Arial Narrow" w:cs="Arial"/>
                <w:b/>
                <w:sz w:val="20"/>
                <w:szCs w:val="20"/>
              </w:rPr>
            </w:pPr>
          </w:p>
          <w:p w:rsidR="00854CCA" w:rsidRDefault="00854CCA" w:rsidP="00854CCA">
            <w:pPr>
              <w:jc w:val="center"/>
              <w:rPr>
                <w:rFonts w:ascii="Arial Narrow" w:hAnsi="Arial Narrow" w:cs="Arial"/>
                <w:b/>
                <w:sz w:val="20"/>
                <w:szCs w:val="20"/>
              </w:rPr>
            </w:pPr>
          </w:p>
          <w:p w:rsidR="00854CCA" w:rsidRPr="001111C1" w:rsidRDefault="00854CCA" w:rsidP="00854CCA">
            <w:pPr>
              <w:jc w:val="center"/>
              <w:rPr>
                <w:rFonts w:ascii="Arial Narrow" w:hAnsi="Arial Narrow" w:cs="Arial"/>
                <w:b/>
                <w:sz w:val="20"/>
                <w:szCs w:val="20"/>
              </w:rPr>
            </w:pPr>
            <w:r w:rsidRPr="001111C1">
              <w:rPr>
                <w:rFonts w:ascii="Arial Narrow" w:hAnsi="Arial Narrow" w:cs="Arial"/>
                <w:b/>
                <w:sz w:val="20"/>
                <w:szCs w:val="20"/>
              </w:rPr>
              <w:t>ATENTAMENTE</w:t>
            </w:r>
          </w:p>
          <w:p w:rsidR="00854CCA" w:rsidRPr="001111C1" w:rsidRDefault="00854CCA" w:rsidP="00854CCA">
            <w:pPr>
              <w:jc w:val="center"/>
              <w:rPr>
                <w:rFonts w:ascii="Arial Narrow" w:hAnsi="Arial Narrow" w:cs="Arial"/>
                <w:b/>
                <w:sz w:val="20"/>
                <w:szCs w:val="20"/>
              </w:rPr>
            </w:pPr>
          </w:p>
          <w:p w:rsidR="00854CCA" w:rsidRPr="001111C1" w:rsidRDefault="00854CCA" w:rsidP="00854CCA">
            <w:pPr>
              <w:jc w:val="center"/>
              <w:rPr>
                <w:rFonts w:ascii="Arial Narrow" w:hAnsi="Arial Narrow" w:cs="Arial"/>
                <w:b/>
                <w:sz w:val="20"/>
                <w:szCs w:val="20"/>
              </w:rPr>
            </w:pPr>
          </w:p>
          <w:p w:rsidR="00854CCA" w:rsidRPr="001111C1" w:rsidRDefault="00854CCA" w:rsidP="00854CCA">
            <w:pPr>
              <w:jc w:val="center"/>
              <w:rPr>
                <w:rFonts w:ascii="Arial Narrow" w:hAnsi="Arial Narrow" w:cs="Arial"/>
                <w:b/>
                <w:color w:val="000000"/>
                <w:sz w:val="20"/>
                <w:szCs w:val="20"/>
              </w:rPr>
            </w:pPr>
            <w:r w:rsidRPr="001111C1">
              <w:rPr>
                <w:rFonts w:ascii="Arial Narrow" w:hAnsi="Arial Narrow" w:cs="Arial"/>
                <w:b/>
                <w:color w:val="000000"/>
                <w:sz w:val="20"/>
                <w:szCs w:val="20"/>
              </w:rPr>
              <w:t>__________________________________________</w:t>
            </w:r>
          </w:p>
          <w:p w:rsidR="00854CCA" w:rsidRPr="001111C1" w:rsidRDefault="00854CCA" w:rsidP="00854CCA">
            <w:pPr>
              <w:jc w:val="center"/>
              <w:rPr>
                <w:rFonts w:ascii="Arial Narrow" w:hAnsi="Arial Narrow" w:cs="Arial"/>
                <w:b/>
                <w:sz w:val="20"/>
                <w:szCs w:val="20"/>
              </w:rPr>
            </w:pPr>
            <w:r w:rsidRPr="001111C1">
              <w:rPr>
                <w:rFonts w:ascii="Arial Narrow" w:hAnsi="Arial Narrow" w:cs="Arial"/>
                <w:b/>
                <w:sz w:val="20"/>
                <w:szCs w:val="20"/>
              </w:rPr>
              <w:t>LAE. Sandra Isela Barzalobre Aragón</w:t>
            </w:r>
          </w:p>
          <w:p w:rsidR="00854CCA" w:rsidRPr="001111C1" w:rsidRDefault="00854CCA" w:rsidP="00854CCA">
            <w:pPr>
              <w:jc w:val="center"/>
              <w:rPr>
                <w:rFonts w:ascii="Arial Narrow" w:hAnsi="Arial Narrow" w:cs="Arial"/>
                <w:b/>
                <w:sz w:val="20"/>
                <w:szCs w:val="20"/>
              </w:rPr>
            </w:pPr>
            <w:r w:rsidRPr="001111C1">
              <w:rPr>
                <w:rFonts w:ascii="Arial Narrow" w:hAnsi="Arial Narrow" w:cs="Arial"/>
                <w:b/>
                <w:sz w:val="20"/>
                <w:szCs w:val="20"/>
              </w:rPr>
              <w:t xml:space="preserve">Encargada </w:t>
            </w:r>
            <w:r>
              <w:rPr>
                <w:rFonts w:ascii="Arial Narrow" w:hAnsi="Arial Narrow" w:cs="Arial"/>
                <w:b/>
                <w:sz w:val="20"/>
                <w:szCs w:val="20"/>
              </w:rPr>
              <w:t>de la Coordinación d</w:t>
            </w:r>
            <w:r w:rsidRPr="001111C1">
              <w:rPr>
                <w:rFonts w:ascii="Arial Narrow" w:hAnsi="Arial Narrow" w:cs="Arial"/>
                <w:b/>
                <w:sz w:val="20"/>
                <w:szCs w:val="20"/>
              </w:rPr>
              <w:t>e</w:t>
            </w:r>
          </w:p>
          <w:p w:rsidR="00854CCA" w:rsidRDefault="00854CCA" w:rsidP="00854CCA">
            <w:pPr>
              <w:jc w:val="center"/>
              <w:rPr>
                <w:rFonts w:ascii="Arial Narrow" w:hAnsi="Arial Narrow" w:cs="Arial"/>
                <w:b/>
                <w:sz w:val="20"/>
                <w:szCs w:val="20"/>
              </w:rPr>
            </w:pPr>
            <w:r>
              <w:rPr>
                <w:rFonts w:ascii="Arial Narrow" w:hAnsi="Arial Narrow" w:cs="Arial"/>
                <w:b/>
                <w:sz w:val="20"/>
                <w:szCs w:val="20"/>
              </w:rPr>
              <w:t xml:space="preserve">Abastecimiento y </w:t>
            </w:r>
            <w:r w:rsidRPr="001111C1">
              <w:rPr>
                <w:rFonts w:ascii="Arial Narrow" w:hAnsi="Arial Narrow" w:cs="Arial"/>
                <w:b/>
                <w:sz w:val="20"/>
                <w:szCs w:val="20"/>
              </w:rPr>
              <w:t>Equipamiento.</w:t>
            </w:r>
          </w:p>
          <w:p w:rsidR="00854CCA" w:rsidRDefault="00854CCA" w:rsidP="00854CCA">
            <w:pPr>
              <w:jc w:val="center"/>
              <w:rPr>
                <w:rFonts w:ascii="Arial Narrow" w:hAnsi="Arial Narrow" w:cs="Arial"/>
                <w:b/>
                <w:sz w:val="20"/>
                <w:szCs w:val="20"/>
              </w:rPr>
            </w:pPr>
          </w:p>
          <w:p w:rsidR="00854CCA" w:rsidRDefault="00854CCA" w:rsidP="00854CCA">
            <w:pPr>
              <w:jc w:val="center"/>
              <w:rPr>
                <w:rFonts w:ascii="Arial Narrow" w:hAnsi="Arial Narrow" w:cs="Arial"/>
                <w:b/>
                <w:sz w:val="20"/>
                <w:szCs w:val="20"/>
              </w:rPr>
            </w:pPr>
          </w:p>
          <w:p w:rsidR="00854CCA" w:rsidRDefault="00854CCA" w:rsidP="00854CCA">
            <w:pPr>
              <w:jc w:val="center"/>
              <w:rPr>
                <w:rFonts w:ascii="Arial Narrow" w:hAnsi="Arial Narrow" w:cs="Arial"/>
                <w:b/>
                <w:sz w:val="20"/>
                <w:szCs w:val="20"/>
              </w:rPr>
            </w:pPr>
          </w:p>
          <w:p w:rsidR="00854CCA" w:rsidRPr="001111C1" w:rsidRDefault="00854CCA" w:rsidP="00854CCA">
            <w:pPr>
              <w:jc w:val="center"/>
              <w:rPr>
                <w:rFonts w:ascii="Arial Narrow" w:hAnsi="Arial Narrow" w:cs="Arial"/>
                <w:b/>
                <w:sz w:val="20"/>
                <w:szCs w:val="20"/>
              </w:rPr>
            </w:pPr>
          </w:p>
          <w:p w:rsidR="00854CCA" w:rsidRPr="001111C1" w:rsidRDefault="00854CCA" w:rsidP="00854CCA">
            <w:pPr>
              <w:jc w:val="both"/>
              <w:rPr>
                <w:rFonts w:ascii="Arial Narrow" w:hAnsi="Arial Narrow" w:cs="Arial"/>
                <w:b/>
                <w:sz w:val="20"/>
                <w:szCs w:val="20"/>
              </w:rPr>
            </w:pPr>
          </w:p>
          <w:p w:rsidR="00854CCA" w:rsidRPr="001111C1" w:rsidRDefault="00854CCA" w:rsidP="00854CCA">
            <w:pPr>
              <w:jc w:val="both"/>
              <w:rPr>
                <w:rFonts w:ascii="Arial Narrow" w:hAnsi="Arial Narrow" w:cs="Arial"/>
                <w:b/>
                <w:sz w:val="20"/>
                <w:szCs w:val="20"/>
              </w:rPr>
            </w:pPr>
          </w:p>
          <w:tbl>
            <w:tblPr>
              <w:tblW w:w="10064" w:type="dxa"/>
              <w:tblInd w:w="534" w:type="dxa"/>
              <w:tblLook w:val="04A0" w:firstRow="1" w:lastRow="0" w:firstColumn="1" w:lastColumn="0" w:noHBand="0" w:noVBand="1"/>
            </w:tblPr>
            <w:tblGrid>
              <w:gridCol w:w="3118"/>
              <w:gridCol w:w="3260"/>
              <w:gridCol w:w="3686"/>
            </w:tblGrid>
            <w:tr w:rsidR="00854CCA" w:rsidRPr="001111C1" w:rsidTr="00106105">
              <w:trPr>
                <w:trHeight w:val="137"/>
              </w:trPr>
              <w:tc>
                <w:tcPr>
                  <w:tcW w:w="3118" w:type="dxa"/>
                  <w:hideMark/>
                </w:tcPr>
                <w:p w:rsidR="00854CCA" w:rsidRPr="001111C1" w:rsidRDefault="00854CCA" w:rsidP="00106105">
                  <w:pPr>
                    <w:pStyle w:val="Textoindependiente2"/>
                    <w:spacing w:after="0" w:line="240" w:lineRule="auto"/>
                    <w:jc w:val="both"/>
                    <w:rPr>
                      <w:rFonts w:ascii="Arial Narrow" w:hAnsi="Arial Narrow" w:cs="Arial"/>
                      <w:b/>
                      <w:bCs/>
                      <w:sz w:val="20"/>
                      <w:szCs w:val="20"/>
                      <w:lang w:val="es-ES" w:eastAsia="es-ES"/>
                    </w:rPr>
                  </w:pPr>
                  <w:r w:rsidRPr="001111C1">
                    <w:rPr>
                      <w:rFonts w:ascii="Arial Narrow" w:hAnsi="Arial Narrow" w:cs="Arial"/>
                      <w:b/>
                      <w:bCs/>
                      <w:sz w:val="20"/>
                      <w:szCs w:val="20"/>
                    </w:rPr>
                    <w:t>Elaboró</w:t>
                  </w:r>
                </w:p>
              </w:tc>
              <w:tc>
                <w:tcPr>
                  <w:tcW w:w="3260" w:type="dxa"/>
                  <w:hideMark/>
                </w:tcPr>
                <w:p w:rsidR="00854CCA" w:rsidRPr="001111C1" w:rsidRDefault="00854CCA" w:rsidP="00106105">
                  <w:pPr>
                    <w:pStyle w:val="Textoindependiente2"/>
                    <w:spacing w:after="0" w:line="240" w:lineRule="auto"/>
                    <w:jc w:val="both"/>
                    <w:rPr>
                      <w:rFonts w:ascii="Arial Narrow" w:hAnsi="Arial Narrow" w:cs="Arial"/>
                      <w:b/>
                      <w:bCs/>
                      <w:sz w:val="20"/>
                      <w:szCs w:val="20"/>
                      <w:lang w:val="es-ES" w:eastAsia="es-ES"/>
                    </w:rPr>
                  </w:pPr>
                  <w:r w:rsidRPr="001111C1">
                    <w:rPr>
                      <w:rFonts w:ascii="Arial Narrow" w:hAnsi="Arial Narrow" w:cs="Arial"/>
                      <w:b/>
                      <w:bCs/>
                      <w:sz w:val="20"/>
                      <w:szCs w:val="20"/>
                    </w:rPr>
                    <w:t>Revisó</w:t>
                  </w:r>
                </w:p>
              </w:tc>
              <w:tc>
                <w:tcPr>
                  <w:tcW w:w="3686" w:type="dxa"/>
                  <w:hideMark/>
                </w:tcPr>
                <w:p w:rsidR="00854CCA" w:rsidRPr="001111C1" w:rsidRDefault="00854CCA" w:rsidP="00106105">
                  <w:pPr>
                    <w:pStyle w:val="Textoindependiente2"/>
                    <w:spacing w:after="0" w:line="240" w:lineRule="auto"/>
                    <w:jc w:val="both"/>
                    <w:rPr>
                      <w:rFonts w:ascii="Arial Narrow" w:hAnsi="Arial Narrow" w:cs="Arial"/>
                      <w:b/>
                      <w:bCs/>
                      <w:sz w:val="20"/>
                      <w:szCs w:val="20"/>
                      <w:lang w:val="es-ES" w:eastAsia="es-ES"/>
                    </w:rPr>
                  </w:pPr>
                  <w:r w:rsidRPr="001111C1">
                    <w:rPr>
                      <w:rFonts w:ascii="Arial Narrow" w:hAnsi="Arial Narrow" w:cs="Arial"/>
                      <w:b/>
                      <w:bCs/>
                      <w:sz w:val="20"/>
                      <w:szCs w:val="20"/>
                    </w:rPr>
                    <w:t>Autorizó</w:t>
                  </w:r>
                </w:p>
              </w:tc>
            </w:tr>
            <w:tr w:rsidR="00854CCA" w:rsidRPr="001111C1" w:rsidTr="00106105">
              <w:trPr>
                <w:trHeight w:val="2048"/>
              </w:trPr>
              <w:tc>
                <w:tcPr>
                  <w:tcW w:w="3118" w:type="dxa"/>
                </w:tcPr>
                <w:p w:rsidR="00854CCA" w:rsidRPr="001111C1" w:rsidRDefault="00854CCA" w:rsidP="00106105">
                  <w:pPr>
                    <w:pStyle w:val="Textoindependiente2"/>
                    <w:spacing w:after="0" w:line="240" w:lineRule="auto"/>
                    <w:jc w:val="both"/>
                    <w:rPr>
                      <w:rFonts w:ascii="Arial Narrow" w:hAnsi="Arial Narrow" w:cs="Arial"/>
                      <w:b/>
                      <w:bCs/>
                      <w:sz w:val="20"/>
                      <w:szCs w:val="20"/>
                      <w:lang w:val="es-ES" w:eastAsia="es-ES"/>
                    </w:rPr>
                  </w:pPr>
                </w:p>
                <w:p w:rsidR="00854CCA" w:rsidRPr="001111C1" w:rsidRDefault="00854CCA" w:rsidP="00106105">
                  <w:pPr>
                    <w:pStyle w:val="Textoindependiente2"/>
                    <w:spacing w:after="0" w:line="240" w:lineRule="auto"/>
                    <w:jc w:val="both"/>
                    <w:rPr>
                      <w:rFonts w:ascii="Arial Narrow" w:hAnsi="Arial Narrow" w:cs="Arial"/>
                      <w:b/>
                      <w:bCs/>
                      <w:sz w:val="20"/>
                      <w:szCs w:val="20"/>
                    </w:rPr>
                  </w:pPr>
                </w:p>
                <w:p w:rsidR="00854CCA" w:rsidRPr="001111C1" w:rsidRDefault="00854CCA" w:rsidP="00106105">
                  <w:pPr>
                    <w:pStyle w:val="Textoindependiente2"/>
                    <w:spacing w:after="0" w:line="240" w:lineRule="auto"/>
                    <w:jc w:val="both"/>
                    <w:rPr>
                      <w:rFonts w:ascii="Arial Narrow" w:hAnsi="Arial Narrow" w:cs="Arial"/>
                      <w:b/>
                      <w:bCs/>
                      <w:sz w:val="20"/>
                      <w:szCs w:val="20"/>
                    </w:rPr>
                  </w:pPr>
                </w:p>
                <w:p w:rsidR="00854CCA" w:rsidRPr="001111C1" w:rsidRDefault="00854CCA" w:rsidP="00106105">
                  <w:pPr>
                    <w:pStyle w:val="Textoindependiente2"/>
                    <w:spacing w:after="0" w:line="240" w:lineRule="auto"/>
                    <w:jc w:val="both"/>
                    <w:rPr>
                      <w:rFonts w:ascii="Arial Narrow" w:hAnsi="Arial Narrow" w:cs="Arial"/>
                      <w:b/>
                      <w:bCs/>
                      <w:sz w:val="20"/>
                      <w:szCs w:val="20"/>
                    </w:rPr>
                  </w:pPr>
                  <w:r w:rsidRPr="001111C1">
                    <w:rPr>
                      <w:rFonts w:ascii="Arial Narrow" w:hAnsi="Arial Narrow" w:cs="Arial"/>
                      <w:b/>
                      <w:bCs/>
                      <w:sz w:val="20"/>
                      <w:szCs w:val="20"/>
                    </w:rPr>
                    <w:t>Lic. Karina Cabrera Bourguett</w:t>
                  </w:r>
                </w:p>
                <w:p w:rsidR="00854CCA" w:rsidRPr="001111C1" w:rsidRDefault="00854CCA" w:rsidP="00106105">
                  <w:pPr>
                    <w:pStyle w:val="Textoindependiente2"/>
                    <w:spacing w:after="0" w:line="240" w:lineRule="auto"/>
                    <w:jc w:val="both"/>
                    <w:rPr>
                      <w:rFonts w:ascii="Arial Narrow" w:hAnsi="Arial Narrow" w:cs="Arial"/>
                      <w:b/>
                      <w:bCs/>
                      <w:sz w:val="20"/>
                      <w:szCs w:val="20"/>
                      <w:lang w:val="es-ES" w:eastAsia="es-ES"/>
                    </w:rPr>
                  </w:pPr>
                  <w:r w:rsidRPr="001111C1">
                    <w:rPr>
                      <w:rFonts w:ascii="Arial Narrow" w:hAnsi="Arial Narrow" w:cs="Arial"/>
                      <w:b/>
                      <w:bCs/>
                      <w:sz w:val="20"/>
                      <w:szCs w:val="20"/>
                    </w:rPr>
                    <w:t>Supervisor de Proyectos E2</w:t>
                  </w:r>
                  <w:r w:rsidRPr="001111C1">
                    <w:rPr>
                      <w:rFonts w:ascii="Arial Narrow" w:hAnsi="Arial Narrow" w:cs="Arial"/>
                      <w:b/>
                      <w:sz w:val="20"/>
                      <w:szCs w:val="20"/>
                    </w:rPr>
                    <w:t>.</w:t>
                  </w:r>
                </w:p>
              </w:tc>
              <w:tc>
                <w:tcPr>
                  <w:tcW w:w="3260" w:type="dxa"/>
                </w:tcPr>
                <w:p w:rsidR="00854CCA" w:rsidRPr="001111C1" w:rsidRDefault="00854CCA" w:rsidP="00106105">
                  <w:pPr>
                    <w:pStyle w:val="Textoindependiente2"/>
                    <w:spacing w:after="0" w:line="240" w:lineRule="auto"/>
                    <w:jc w:val="both"/>
                    <w:rPr>
                      <w:rFonts w:ascii="Arial Narrow" w:hAnsi="Arial Narrow" w:cs="Arial"/>
                      <w:b/>
                      <w:bCs/>
                      <w:sz w:val="20"/>
                      <w:szCs w:val="20"/>
                      <w:lang w:val="es-ES" w:eastAsia="es-ES"/>
                    </w:rPr>
                  </w:pPr>
                </w:p>
                <w:p w:rsidR="00854CCA" w:rsidRPr="001111C1" w:rsidRDefault="00854CCA" w:rsidP="00106105">
                  <w:pPr>
                    <w:pStyle w:val="Textoindependiente2"/>
                    <w:spacing w:after="0" w:line="240" w:lineRule="auto"/>
                    <w:jc w:val="both"/>
                    <w:rPr>
                      <w:rFonts w:ascii="Arial Narrow" w:hAnsi="Arial Narrow" w:cs="Arial"/>
                      <w:b/>
                      <w:bCs/>
                      <w:sz w:val="20"/>
                      <w:szCs w:val="20"/>
                    </w:rPr>
                  </w:pPr>
                </w:p>
                <w:p w:rsidR="00854CCA" w:rsidRPr="001111C1" w:rsidRDefault="00854CCA" w:rsidP="00106105">
                  <w:pPr>
                    <w:pStyle w:val="Textoindependiente2"/>
                    <w:spacing w:after="0" w:line="240" w:lineRule="auto"/>
                    <w:jc w:val="both"/>
                    <w:rPr>
                      <w:rFonts w:ascii="Arial Narrow" w:hAnsi="Arial Narrow" w:cs="Arial"/>
                      <w:b/>
                      <w:bCs/>
                      <w:sz w:val="20"/>
                      <w:szCs w:val="20"/>
                    </w:rPr>
                  </w:pPr>
                </w:p>
                <w:p w:rsidR="00854CCA" w:rsidRPr="001111C1" w:rsidRDefault="00854CCA" w:rsidP="00106105">
                  <w:pPr>
                    <w:pStyle w:val="Textoindependiente2"/>
                    <w:spacing w:after="0" w:line="240" w:lineRule="auto"/>
                    <w:jc w:val="both"/>
                    <w:rPr>
                      <w:rFonts w:ascii="Arial Narrow" w:hAnsi="Arial Narrow" w:cs="Arial"/>
                      <w:b/>
                      <w:bCs/>
                      <w:sz w:val="20"/>
                      <w:szCs w:val="20"/>
                    </w:rPr>
                  </w:pPr>
                  <w:r w:rsidRPr="001111C1">
                    <w:rPr>
                      <w:rFonts w:ascii="Arial Narrow" w:hAnsi="Arial Narrow" w:cs="Arial"/>
                      <w:b/>
                      <w:bCs/>
                      <w:sz w:val="20"/>
                      <w:szCs w:val="20"/>
                    </w:rPr>
                    <w:t>Ing. Juan Alberto Torres Bautista</w:t>
                  </w:r>
                </w:p>
                <w:p w:rsidR="00854CCA" w:rsidRPr="001111C1" w:rsidRDefault="00854CCA" w:rsidP="00106105">
                  <w:pPr>
                    <w:pStyle w:val="Textoindependiente2"/>
                    <w:spacing w:after="0" w:line="240" w:lineRule="auto"/>
                    <w:jc w:val="both"/>
                    <w:rPr>
                      <w:rFonts w:ascii="Arial Narrow" w:hAnsi="Arial Narrow" w:cs="Arial"/>
                      <w:b/>
                      <w:bCs/>
                      <w:sz w:val="20"/>
                      <w:szCs w:val="20"/>
                      <w:lang w:val="es-ES" w:eastAsia="es-ES"/>
                    </w:rPr>
                  </w:pPr>
                  <w:r w:rsidRPr="001111C1">
                    <w:rPr>
                      <w:rFonts w:ascii="Arial Narrow" w:hAnsi="Arial Narrow" w:cs="Arial"/>
                      <w:b/>
                      <w:bCs/>
                      <w:sz w:val="20"/>
                      <w:szCs w:val="20"/>
                    </w:rPr>
                    <w:t xml:space="preserve">Jefe a la Oficina de Adquisiciones </w:t>
                  </w:r>
                  <w:r w:rsidRPr="001111C1">
                    <w:rPr>
                      <w:rFonts w:ascii="Arial Narrow" w:hAnsi="Arial Narrow" w:cs="Arial"/>
                      <w:b/>
                      <w:sz w:val="20"/>
                      <w:szCs w:val="20"/>
                    </w:rPr>
                    <w:t>de Bienes y Contratación de Servicios.</w:t>
                  </w:r>
                </w:p>
              </w:tc>
              <w:tc>
                <w:tcPr>
                  <w:tcW w:w="3686" w:type="dxa"/>
                </w:tcPr>
                <w:p w:rsidR="00854CCA" w:rsidRPr="001111C1" w:rsidRDefault="00854CCA" w:rsidP="00106105">
                  <w:pPr>
                    <w:pStyle w:val="Textoindependiente2"/>
                    <w:spacing w:after="0" w:line="240" w:lineRule="auto"/>
                    <w:jc w:val="both"/>
                    <w:rPr>
                      <w:rFonts w:ascii="Arial Narrow" w:hAnsi="Arial Narrow" w:cs="Arial"/>
                      <w:b/>
                      <w:bCs/>
                      <w:sz w:val="20"/>
                      <w:szCs w:val="20"/>
                      <w:lang w:val="es-ES" w:eastAsia="es-ES"/>
                    </w:rPr>
                  </w:pPr>
                </w:p>
                <w:p w:rsidR="00854CCA" w:rsidRPr="001111C1" w:rsidRDefault="00854CCA" w:rsidP="00106105">
                  <w:pPr>
                    <w:pStyle w:val="Textoindependiente2"/>
                    <w:spacing w:after="0" w:line="240" w:lineRule="auto"/>
                    <w:jc w:val="both"/>
                    <w:rPr>
                      <w:rFonts w:ascii="Arial Narrow" w:hAnsi="Arial Narrow" w:cs="Arial"/>
                      <w:b/>
                      <w:bCs/>
                      <w:sz w:val="20"/>
                      <w:szCs w:val="20"/>
                    </w:rPr>
                  </w:pPr>
                </w:p>
                <w:p w:rsidR="00854CCA" w:rsidRPr="001111C1" w:rsidRDefault="00854CCA" w:rsidP="00106105">
                  <w:pPr>
                    <w:pStyle w:val="Textoindependiente2"/>
                    <w:spacing w:after="0" w:line="240" w:lineRule="auto"/>
                    <w:jc w:val="both"/>
                    <w:rPr>
                      <w:rFonts w:ascii="Arial Narrow" w:hAnsi="Arial Narrow" w:cs="Arial"/>
                      <w:b/>
                      <w:bCs/>
                      <w:sz w:val="20"/>
                      <w:szCs w:val="20"/>
                    </w:rPr>
                  </w:pPr>
                </w:p>
                <w:p w:rsidR="00854CCA" w:rsidRPr="001111C1" w:rsidRDefault="00854CCA" w:rsidP="00106105">
                  <w:pPr>
                    <w:pStyle w:val="Textoindependiente2"/>
                    <w:spacing w:after="0" w:line="240" w:lineRule="auto"/>
                    <w:jc w:val="both"/>
                    <w:rPr>
                      <w:rFonts w:ascii="Arial Narrow" w:hAnsi="Arial Narrow" w:cs="Arial"/>
                      <w:b/>
                      <w:bCs/>
                      <w:sz w:val="20"/>
                      <w:szCs w:val="20"/>
                    </w:rPr>
                  </w:pPr>
                  <w:r w:rsidRPr="001111C1">
                    <w:rPr>
                      <w:rFonts w:ascii="Arial Narrow" w:hAnsi="Arial Narrow" w:cs="Arial"/>
                      <w:b/>
                      <w:bCs/>
                      <w:sz w:val="20"/>
                      <w:szCs w:val="20"/>
                    </w:rPr>
                    <w:t>Lic. Ernesto Antonio Hooper Arvizu</w:t>
                  </w:r>
                </w:p>
                <w:p w:rsidR="00854CCA" w:rsidRPr="001111C1" w:rsidRDefault="00854CCA" w:rsidP="00106105">
                  <w:pPr>
                    <w:pStyle w:val="Textoindependiente2"/>
                    <w:spacing w:after="0" w:line="240" w:lineRule="auto"/>
                    <w:jc w:val="both"/>
                    <w:rPr>
                      <w:rFonts w:ascii="Arial Narrow" w:hAnsi="Arial Narrow" w:cs="Arial"/>
                      <w:b/>
                      <w:bCs/>
                      <w:sz w:val="20"/>
                      <w:szCs w:val="20"/>
                      <w:lang w:val="es-ES" w:eastAsia="es-ES"/>
                    </w:rPr>
                  </w:pPr>
                  <w:r w:rsidRPr="001111C1">
                    <w:rPr>
                      <w:rFonts w:ascii="Arial Narrow" w:hAnsi="Arial Narrow" w:cs="Arial"/>
                      <w:b/>
                      <w:bCs/>
                      <w:sz w:val="20"/>
                      <w:szCs w:val="20"/>
                    </w:rPr>
                    <w:t xml:space="preserve">Jefe del Departamento de Adquisiciones </w:t>
                  </w:r>
                  <w:r w:rsidRPr="001111C1">
                    <w:rPr>
                      <w:rFonts w:ascii="Arial Narrow" w:hAnsi="Arial Narrow" w:cs="Arial"/>
                      <w:b/>
                      <w:sz w:val="20"/>
                      <w:szCs w:val="20"/>
                    </w:rPr>
                    <w:t>de Bienes y Contratación de Servicios.</w:t>
                  </w:r>
                </w:p>
              </w:tc>
            </w:tr>
          </w:tbl>
          <w:p w:rsidR="00854CCA" w:rsidRPr="001111C1" w:rsidRDefault="00854CCA" w:rsidP="00854CCA">
            <w:pPr>
              <w:ind w:right="141"/>
              <w:jc w:val="both"/>
              <w:rPr>
                <w:rFonts w:ascii="Arial Narrow" w:hAnsi="Arial Narrow" w:cs="Arial"/>
                <w:b/>
                <w:sz w:val="20"/>
                <w:szCs w:val="20"/>
              </w:rPr>
            </w:pPr>
          </w:p>
          <w:p w:rsidR="00454B90" w:rsidRDefault="00454B90" w:rsidP="00854CCA">
            <w:pPr>
              <w:tabs>
                <w:tab w:val="left" w:pos="3261"/>
              </w:tabs>
              <w:rPr>
                <w:rFonts w:ascii="Arial Narrow" w:hAnsi="Arial Narrow" w:cs="Noto Sans"/>
                <w:bCs/>
                <w:sz w:val="20"/>
                <w:szCs w:val="20"/>
              </w:rPr>
            </w:pPr>
          </w:p>
          <w:p w:rsidR="00854CCA" w:rsidRDefault="00854CCA" w:rsidP="00854CCA">
            <w:pPr>
              <w:tabs>
                <w:tab w:val="left" w:pos="3261"/>
              </w:tabs>
              <w:rPr>
                <w:rFonts w:ascii="Arial Narrow" w:hAnsi="Arial Narrow" w:cs="Noto Sans"/>
                <w:bCs/>
                <w:sz w:val="20"/>
                <w:szCs w:val="20"/>
              </w:rPr>
            </w:pPr>
          </w:p>
          <w:p w:rsidR="00854CCA" w:rsidRDefault="00854CCA" w:rsidP="00854CCA">
            <w:pPr>
              <w:tabs>
                <w:tab w:val="left" w:pos="3261"/>
              </w:tabs>
              <w:rPr>
                <w:rFonts w:ascii="Arial Narrow" w:hAnsi="Arial Narrow" w:cs="Noto Sans"/>
                <w:bCs/>
                <w:sz w:val="20"/>
                <w:szCs w:val="20"/>
              </w:rPr>
            </w:pPr>
          </w:p>
          <w:p w:rsidR="00854CCA" w:rsidRDefault="00854CCA" w:rsidP="00854CCA">
            <w:pPr>
              <w:tabs>
                <w:tab w:val="left" w:pos="3261"/>
              </w:tabs>
              <w:rPr>
                <w:rFonts w:ascii="Arial Narrow" w:hAnsi="Arial Narrow" w:cs="Noto Sans"/>
                <w:bCs/>
                <w:sz w:val="20"/>
                <w:szCs w:val="20"/>
              </w:rPr>
            </w:pPr>
          </w:p>
          <w:p w:rsidR="00854CCA" w:rsidRDefault="00854CCA" w:rsidP="00854CCA">
            <w:pPr>
              <w:tabs>
                <w:tab w:val="left" w:pos="3261"/>
              </w:tabs>
              <w:rPr>
                <w:rFonts w:ascii="Arial Narrow" w:hAnsi="Arial Narrow" w:cs="Noto Sans"/>
                <w:bCs/>
                <w:sz w:val="20"/>
                <w:szCs w:val="20"/>
              </w:rPr>
            </w:pPr>
          </w:p>
          <w:p w:rsidR="00854CCA" w:rsidRDefault="00854CCA" w:rsidP="00854CCA">
            <w:pPr>
              <w:tabs>
                <w:tab w:val="left" w:pos="3261"/>
              </w:tabs>
              <w:rPr>
                <w:rFonts w:ascii="Arial Narrow" w:hAnsi="Arial Narrow" w:cs="Noto Sans"/>
                <w:bCs/>
                <w:sz w:val="20"/>
                <w:szCs w:val="20"/>
              </w:rPr>
            </w:pPr>
          </w:p>
          <w:p w:rsidR="00854CCA" w:rsidRDefault="00854CCA" w:rsidP="00854CCA">
            <w:pPr>
              <w:tabs>
                <w:tab w:val="left" w:pos="3261"/>
              </w:tabs>
              <w:rPr>
                <w:rFonts w:ascii="Arial Narrow" w:hAnsi="Arial Narrow" w:cs="Noto Sans"/>
                <w:bCs/>
                <w:sz w:val="20"/>
                <w:szCs w:val="20"/>
              </w:rPr>
            </w:pPr>
          </w:p>
          <w:p w:rsidR="00854CCA" w:rsidRDefault="00854CCA" w:rsidP="00854CCA">
            <w:pPr>
              <w:tabs>
                <w:tab w:val="left" w:pos="3261"/>
              </w:tabs>
              <w:rPr>
                <w:rFonts w:ascii="Arial Narrow" w:hAnsi="Arial Narrow" w:cs="Noto Sans"/>
                <w:bCs/>
                <w:sz w:val="20"/>
                <w:szCs w:val="20"/>
              </w:rPr>
            </w:pPr>
          </w:p>
          <w:p w:rsidR="00854CCA" w:rsidRDefault="00854CCA" w:rsidP="00854CCA">
            <w:pPr>
              <w:tabs>
                <w:tab w:val="left" w:pos="3261"/>
              </w:tabs>
              <w:rPr>
                <w:rFonts w:ascii="Arial Narrow" w:hAnsi="Arial Narrow" w:cs="Noto Sans"/>
                <w:bCs/>
                <w:sz w:val="20"/>
                <w:szCs w:val="20"/>
              </w:rPr>
            </w:pPr>
          </w:p>
          <w:p w:rsidR="00854CCA" w:rsidRDefault="00854CCA" w:rsidP="00854CCA">
            <w:pPr>
              <w:tabs>
                <w:tab w:val="left" w:pos="3261"/>
              </w:tabs>
              <w:rPr>
                <w:rFonts w:ascii="Arial Narrow" w:hAnsi="Arial Narrow" w:cs="Noto Sans"/>
                <w:bCs/>
                <w:sz w:val="20"/>
                <w:szCs w:val="20"/>
              </w:rPr>
            </w:pPr>
          </w:p>
          <w:p w:rsidR="00854CCA" w:rsidRDefault="00854CCA" w:rsidP="00854CCA">
            <w:pPr>
              <w:tabs>
                <w:tab w:val="left" w:pos="3261"/>
              </w:tabs>
              <w:rPr>
                <w:rFonts w:ascii="Arial Narrow" w:hAnsi="Arial Narrow" w:cs="Noto Sans"/>
                <w:bCs/>
                <w:sz w:val="20"/>
                <w:szCs w:val="20"/>
              </w:rPr>
            </w:pPr>
          </w:p>
          <w:p w:rsidR="00854CCA" w:rsidRDefault="00854CCA" w:rsidP="00854CCA">
            <w:pPr>
              <w:tabs>
                <w:tab w:val="left" w:pos="3261"/>
              </w:tabs>
              <w:rPr>
                <w:rFonts w:ascii="Arial Narrow" w:hAnsi="Arial Narrow" w:cs="Noto Sans"/>
                <w:bCs/>
                <w:sz w:val="20"/>
                <w:szCs w:val="20"/>
              </w:rPr>
            </w:pPr>
          </w:p>
          <w:p w:rsidR="00854CCA" w:rsidRDefault="00854CCA" w:rsidP="00854CCA">
            <w:pPr>
              <w:tabs>
                <w:tab w:val="left" w:pos="3261"/>
              </w:tabs>
              <w:rPr>
                <w:rFonts w:ascii="Arial Narrow" w:hAnsi="Arial Narrow" w:cs="Noto Sans"/>
                <w:bCs/>
                <w:sz w:val="20"/>
                <w:szCs w:val="20"/>
              </w:rPr>
            </w:pPr>
          </w:p>
          <w:p w:rsidR="00854CCA" w:rsidRDefault="00854CCA" w:rsidP="00854CCA">
            <w:pPr>
              <w:tabs>
                <w:tab w:val="left" w:pos="3261"/>
              </w:tabs>
              <w:rPr>
                <w:rFonts w:ascii="Arial Narrow" w:hAnsi="Arial Narrow" w:cs="Noto Sans"/>
                <w:bCs/>
                <w:sz w:val="20"/>
                <w:szCs w:val="20"/>
              </w:rPr>
            </w:pPr>
          </w:p>
          <w:p w:rsidR="00854CCA" w:rsidRDefault="00854CCA" w:rsidP="00854CCA">
            <w:pPr>
              <w:tabs>
                <w:tab w:val="left" w:pos="3261"/>
              </w:tabs>
              <w:rPr>
                <w:rFonts w:ascii="Arial Narrow" w:hAnsi="Arial Narrow" w:cs="Noto Sans"/>
                <w:bCs/>
                <w:sz w:val="20"/>
                <w:szCs w:val="20"/>
              </w:rPr>
            </w:pPr>
          </w:p>
          <w:p w:rsidR="00854CCA" w:rsidRDefault="00854CCA" w:rsidP="00854CCA">
            <w:pPr>
              <w:tabs>
                <w:tab w:val="left" w:pos="3261"/>
              </w:tabs>
              <w:rPr>
                <w:rFonts w:ascii="Arial Narrow" w:hAnsi="Arial Narrow" w:cs="Noto Sans"/>
                <w:bCs/>
                <w:sz w:val="20"/>
                <w:szCs w:val="20"/>
              </w:rPr>
            </w:pPr>
          </w:p>
          <w:p w:rsidR="00854CCA" w:rsidRDefault="00854CCA" w:rsidP="00854CCA">
            <w:pPr>
              <w:tabs>
                <w:tab w:val="left" w:pos="3261"/>
              </w:tabs>
              <w:rPr>
                <w:rFonts w:ascii="Arial Narrow" w:hAnsi="Arial Narrow" w:cs="Noto Sans"/>
                <w:bCs/>
                <w:sz w:val="20"/>
                <w:szCs w:val="20"/>
              </w:rPr>
            </w:pPr>
          </w:p>
          <w:p w:rsidR="00854CCA" w:rsidRDefault="00854CCA" w:rsidP="00854CCA">
            <w:pPr>
              <w:tabs>
                <w:tab w:val="left" w:pos="3261"/>
              </w:tabs>
              <w:rPr>
                <w:rFonts w:ascii="Arial Narrow" w:hAnsi="Arial Narrow" w:cs="Noto Sans"/>
                <w:bCs/>
                <w:sz w:val="20"/>
                <w:szCs w:val="20"/>
              </w:rPr>
            </w:pPr>
          </w:p>
          <w:p w:rsidR="00854CCA" w:rsidRDefault="00854CCA" w:rsidP="00854CCA">
            <w:pPr>
              <w:tabs>
                <w:tab w:val="left" w:pos="3261"/>
              </w:tabs>
              <w:rPr>
                <w:rFonts w:ascii="Arial Narrow" w:hAnsi="Arial Narrow" w:cs="Noto Sans"/>
                <w:bCs/>
                <w:sz w:val="20"/>
                <w:szCs w:val="20"/>
              </w:rPr>
            </w:pPr>
          </w:p>
          <w:p w:rsidR="00854CCA" w:rsidRDefault="00854CCA" w:rsidP="00854CCA">
            <w:pPr>
              <w:tabs>
                <w:tab w:val="left" w:pos="3261"/>
              </w:tabs>
              <w:rPr>
                <w:rFonts w:ascii="Arial Narrow" w:hAnsi="Arial Narrow" w:cs="Noto Sans"/>
                <w:bCs/>
                <w:sz w:val="20"/>
                <w:szCs w:val="20"/>
              </w:rPr>
            </w:pPr>
          </w:p>
          <w:p w:rsidR="00854CCA" w:rsidRDefault="00854CCA" w:rsidP="00854CCA">
            <w:pPr>
              <w:tabs>
                <w:tab w:val="left" w:pos="3261"/>
              </w:tabs>
              <w:rPr>
                <w:rFonts w:ascii="Arial Narrow" w:hAnsi="Arial Narrow" w:cs="Noto Sans"/>
                <w:bCs/>
                <w:sz w:val="20"/>
                <w:szCs w:val="20"/>
              </w:rPr>
            </w:pPr>
          </w:p>
          <w:p w:rsidR="00854CCA" w:rsidRDefault="00854CCA" w:rsidP="00854CCA">
            <w:pPr>
              <w:tabs>
                <w:tab w:val="left" w:pos="3261"/>
              </w:tabs>
              <w:rPr>
                <w:rFonts w:ascii="Arial Narrow" w:hAnsi="Arial Narrow" w:cs="Noto Sans"/>
                <w:bCs/>
                <w:sz w:val="20"/>
                <w:szCs w:val="20"/>
              </w:rPr>
            </w:pPr>
          </w:p>
          <w:p w:rsidR="00854CCA" w:rsidRDefault="00854CCA" w:rsidP="00854CCA">
            <w:pPr>
              <w:tabs>
                <w:tab w:val="left" w:pos="3261"/>
              </w:tabs>
              <w:rPr>
                <w:rFonts w:ascii="Arial Narrow" w:hAnsi="Arial Narrow" w:cs="Noto Sans"/>
                <w:bCs/>
                <w:sz w:val="20"/>
                <w:szCs w:val="20"/>
              </w:rPr>
            </w:pPr>
          </w:p>
          <w:p w:rsidR="00854CCA" w:rsidRDefault="00854CCA" w:rsidP="00854CCA">
            <w:pPr>
              <w:tabs>
                <w:tab w:val="left" w:pos="3261"/>
              </w:tabs>
              <w:rPr>
                <w:rFonts w:ascii="Arial Narrow" w:hAnsi="Arial Narrow" w:cs="Noto Sans"/>
                <w:bCs/>
                <w:sz w:val="20"/>
                <w:szCs w:val="20"/>
              </w:rPr>
            </w:pPr>
          </w:p>
          <w:p w:rsidR="00854CCA" w:rsidRDefault="00854CCA" w:rsidP="00854CCA">
            <w:pPr>
              <w:tabs>
                <w:tab w:val="left" w:pos="3261"/>
              </w:tabs>
              <w:rPr>
                <w:rFonts w:ascii="Arial Narrow" w:hAnsi="Arial Narrow" w:cs="Noto Sans"/>
                <w:bCs/>
                <w:sz w:val="20"/>
                <w:szCs w:val="20"/>
              </w:rPr>
            </w:pPr>
          </w:p>
          <w:p w:rsidR="000A75D9" w:rsidRPr="000A75D9" w:rsidRDefault="000A75D9" w:rsidP="000A75D9">
            <w:pPr>
              <w:tabs>
                <w:tab w:val="left" w:pos="3261"/>
              </w:tabs>
              <w:jc w:val="center"/>
              <w:rPr>
                <w:rFonts w:ascii="Arial Narrow" w:hAnsi="Arial Narrow" w:cs="Noto Sans"/>
                <w:b/>
                <w:bCs/>
                <w:sz w:val="28"/>
                <w:szCs w:val="20"/>
              </w:rPr>
            </w:pPr>
            <w:r w:rsidRPr="000A75D9">
              <w:rPr>
                <w:rFonts w:ascii="Arial Narrow" w:hAnsi="Arial Narrow" w:cs="Noto Sans"/>
                <w:b/>
                <w:bCs/>
                <w:sz w:val="28"/>
                <w:szCs w:val="20"/>
              </w:rPr>
              <w:t>ANEXO 1</w:t>
            </w:r>
          </w:p>
          <w:p w:rsidR="00854CCA" w:rsidRPr="000A75D9" w:rsidRDefault="000A75D9" w:rsidP="000A75D9">
            <w:pPr>
              <w:tabs>
                <w:tab w:val="left" w:pos="3261"/>
              </w:tabs>
              <w:jc w:val="center"/>
              <w:rPr>
                <w:rFonts w:ascii="Arial Narrow" w:hAnsi="Arial Narrow" w:cs="Noto Sans"/>
                <w:b/>
                <w:bCs/>
                <w:sz w:val="28"/>
                <w:szCs w:val="20"/>
              </w:rPr>
            </w:pPr>
            <w:r w:rsidRPr="000A75D9">
              <w:rPr>
                <w:rFonts w:ascii="Arial Narrow" w:hAnsi="Arial Narrow" w:cs="Noto Sans"/>
                <w:b/>
                <w:bCs/>
                <w:sz w:val="28"/>
                <w:szCs w:val="20"/>
              </w:rPr>
              <w:t xml:space="preserve"> “REQUERIMIENTO”</w:t>
            </w:r>
          </w:p>
          <w:p w:rsidR="00854CCA" w:rsidRDefault="002C3FE9" w:rsidP="002C3FE9">
            <w:pPr>
              <w:tabs>
                <w:tab w:val="left" w:pos="3261"/>
              </w:tabs>
              <w:jc w:val="center"/>
              <w:rPr>
                <w:rFonts w:ascii="Arial Narrow" w:hAnsi="Arial Narrow" w:cs="Noto Sans"/>
                <w:b/>
                <w:sz w:val="32"/>
                <w:szCs w:val="20"/>
              </w:rPr>
            </w:pPr>
            <w:r>
              <w:rPr>
                <w:rFonts w:ascii="Arial Narrow" w:hAnsi="Arial Narrow" w:cs="Noto Sans"/>
                <w:b/>
                <w:sz w:val="32"/>
                <w:szCs w:val="20"/>
              </w:rPr>
              <w:t xml:space="preserve">FOCON 04 INVMER </w:t>
            </w:r>
            <w:r w:rsidRPr="00854CCA">
              <w:rPr>
                <w:rFonts w:ascii="Arial Narrow" w:hAnsi="Arial Narrow" w:cs="Noto Sans"/>
                <w:b/>
                <w:sz w:val="32"/>
                <w:szCs w:val="20"/>
              </w:rPr>
              <w:t>1</w:t>
            </w:r>
            <w:r>
              <w:rPr>
                <w:rFonts w:ascii="Arial Narrow" w:hAnsi="Arial Narrow" w:cs="Noto Sans"/>
                <w:b/>
                <w:sz w:val="32"/>
                <w:szCs w:val="20"/>
              </w:rPr>
              <w:t>09 2025</w:t>
            </w:r>
          </w:p>
          <w:p w:rsidR="002C3FE9" w:rsidRDefault="002C3FE9" w:rsidP="002C3FE9">
            <w:pPr>
              <w:tabs>
                <w:tab w:val="left" w:pos="3261"/>
              </w:tabs>
              <w:jc w:val="center"/>
              <w:rPr>
                <w:rFonts w:ascii="Arial Narrow" w:hAnsi="Arial Narrow" w:cs="Noto Sans"/>
                <w:bCs/>
                <w:sz w:val="20"/>
                <w:szCs w:val="20"/>
              </w:rPr>
            </w:pPr>
          </w:p>
          <w:p w:rsidR="00854CCA" w:rsidRDefault="00854CCA" w:rsidP="00854CCA">
            <w:pPr>
              <w:tabs>
                <w:tab w:val="left" w:pos="3261"/>
              </w:tabs>
              <w:rPr>
                <w:rFonts w:ascii="Arial Narrow" w:hAnsi="Arial Narrow" w:cs="Noto Sans"/>
                <w:bCs/>
                <w:sz w:val="20"/>
                <w:szCs w:val="20"/>
              </w:rPr>
            </w:pPr>
          </w:p>
          <w:tbl>
            <w:tblPr>
              <w:tblW w:w="5000" w:type="pct"/>
              <w:tblCellMar>
                <w:left w:w="70" w:type="dxa"/>
                <w:right w:w="70" w:type="dxa"/>
              </w:tblCellMar>
              <w:tblLook w:val="04A0" w:firstRow="1" w:lastRow="0" w:firstColumn="1" w:lastColumn="0" w:noHBand="0" w:noVBand="1"/>
            </w:tblPr>
            <w:tblGrid>
              <w:gridCol w:w="633"/>
              <w:gridCol w:w="797"/>
              <w:gridCol w:w="436"/>
              <w:gridCol w:w="428"/>
              <w:gridCol w:w="469"/>
              <w:gridCol w:w="337"/>
              <w:gridCol w:w="378"/>
              <w:gridCol w:w="2234"/>
              <w:gridCol w:w="657"/>
              <w:gridCol w:w="1059"/>
              <w:gridCol w:w="1059"/>
              <w:gridCol w:w="772"/>
              <w:gridCol w:w="772"/>
            </w:tblGrid>
            <w:tr w:rsidR="000A75D9" w:rsidRPr="000A75D9" w:rsidTr="000A75D9">
              <w:trPr>
                <w:trHeight w:val="300"/>
              </w:trPr>
              <w:tc>
                <w:tcPr>
                  <w:tcW w:w="379" w:type="pct"/>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rsidR="00854CCA" w:rsidRPr="00854CCA" w:rsidRDefault="00854CCA" w:rsidP="00854CCA">
                  <w:pPr>
                    <w:jc w:val="center"/>
                    <w:rPr>
                      <w:rFonts w:ascii="Arial Narrow" w:eastAsia="Times New Roman" w:hAnsi="Arial Narrow" w:cs="Calibri"/>
                      <w:b/>
                      <w:bCs/>
                      <w:color w:val="000000"/>
                      <w:sz w:val="18"/>
                      <w:szCs w:val="17"/>
                      <w:lang w:val="es-MX" w:eastAsia="es-MX"/>
                    </w:rPr>
                  </w:pPr>
                  <w:r w:rsidRPr="00854CCA">
                    <w:rPr>
                      <w:rFonts w:ascii="Arial Narrow" w:eastAsia="Times New Roman" w:hAnsi="Arial Narrow" w:cs="Calibri"/>
                      <w:b/>
                      <w:bCs/>
                      <w:color w:val="000000"/>
                      <w:sz w:val="18"/>
                      <w:szCs w:val="17"/>
                      <w:lang w:val="es-MX" w:eastAsia="es-MX"/>
                    </w:rPr>
                    <w:t>No. de partida</w:t>
                  </w:r>
                </w:p>
              </w:tc>
              <w:tc>
                <w:tcPr>
                  <w:tcW w:w="379" w:type="pct"/>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rsidR="00854CCA" w:rsidRPr="00854CCA" w:rsidRDefault="00854CCA" w:rsidP="00854CCA">
                  <w:pPr>
                    <w:jc w:val="center"/>
                    <w:rPr>
                      <w:rFonts w:ascii="Arial Narrow" w:eastAsia="Times New Roman" w:hAnsi="Arial Narrow" w:cs="Calibri"/>
                      <w:b/>
                      <w:bCs/>
                      <w:color w:val="000000"/>
                      <w:sz w:val="18"/>
                      <w:szCs w:val="17"/>
                      <w:lang w:val="es-MX" w:eastAsia="es-MX"/>
                    </w:rPr>
                  </w:pPr>
                  <w:proofErr w:type="spellStart"/>
                  <w:r w:rsidRPr="00854CCA">
                    <w:rPr>
                      <w:rFonts w:ascii="Arial Narrow" w:eastAsia="Times New Roman" w:hAnsi="Arial Narrow" w:cs="Calibri"/>
                      <w:b/>
                      <w:bCs/>
                      <w:color w:val="000000"/>
                      <w:sz w:val="18"/>
                      <w:szCs w:val="17"/>
                      <w:lang w:val="es-MX" w:eastAsia="es-MX"/>
                    </w:rPr>
                    <w:t>CuCOP</w:t>
                  </w:r>
                  <w:proofErr w:type="spellEnd"/>
                  <w:r w:rsidRPr="00854CCA">
                    <w:rPr>
                      <w:rFonts w:ascii="Arial Narrow" w:eastAsia="Times New Roman" w:hAnsi="Arial Narrow" w:cs="Calibri"/>
                      <w:b/>
                      <w:bCs/>
                      <w:color w:val="000000"/>
                      <w:sz w:val="18"/>
                      <w:szCs w:val="17"/>
                      <w:lang w:val="es-MX" w:eastAsia="es-MX"/>
                    </w:rPr>
                    <w:t xml:space="preserve"> </w:t>
                  </w:r>
                </w:p>
              </w:tc>
              <w:tc>
                <w:tcPr>
                  <w:tcW w:w="650" w:type="pct"/>
                  <w:gridSpan w:val="5"/>
                  <w:tcBorders>
                    <w:top w:val="single" w:sz="4" w:space="0" w:color="auto"/>
                    <w:left w:val="nil"/>
                    <w:bottom w:val="single" w:sz="4" w:space="0" w:color="auto"/>
                    <w:right w:val="single" w:sz="4" w:space="0" w:color="auto"/>
                  </w:tcBorders>
                  <w:shd w:val="clear" w:color="000000" w:fill="FFE699"/>
                  <w:noWrap/>
                  <w:vAlign w:val="center"/>
                  <w:hideMark/>
                </w:tcPr>
                <w:p w:rsidR="00854CCA" w:rsidRPr="00854CCA" w:rsidRDefault="00854CCA" w:rsidP="00854CCA">
                  <w:pPr>
                    <w:jc w:val="center"/>
                    <w:rPr>
                      <w:rFonts w:ascii="Arial Narrow" w:eastAsia="Times New Roman" w:hAnsi="Arial Narrow" w:cs="Calibri"/>
                      <w:b/>
                      <w:bCs/>
                      <w:color w:val="000000"/>
                      <w:sz w:val="18"/>
                      <w:szCs w:val="17"/>
                      <w:lang w:val="es-MX" w:eastAsia="es-MX"/>
                    </w:rPr>
                  </w:pPr>
                  <w:r w:rsidRPr="00854CCA">
                    <w:rPr>
                      <w:rFonts w:ascii="Arial Narrow" w:eastAsia="Times New Roman" w:hAnsi="Arial Narrow" w:cs="Calibri"/>
                      <w:b/>
                      <w:bCs/>
                      <w:color w:val="000000"/>
                      <w:sz w:val="18"/>
                      <w:szCs w:val="17"/>
                      <w:lang w:val="es-MX" w:eastAsia="es-MX"/>
                    </w:rPr>
                    <w:t>Clave SAI</w:t>
                  </w:r>
                </w:p>
              </w:tc>
              <w:tc>
                <w:tcPr>
                  <w:tcW w:w="1698" w:type="pct"/>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rsidR="00854CCA" w:rsidRPr="00854CCA" w:rsidRDefault="00854CCA" w:rsidP="00854CCA">
                  <w:pPr>
                    <w:jc w:val="center"/>
                    <w:rPr>
                      <w:rFonts w:ascii="Arial Narrow" w:eastAsia="Times New Roman" w:hAnsi="Arial Narrow" w:cs="Calibri"/>
                      <w:b/>
                      <w:bCs/>
                      <w:color w:val="000000"/>
                      <w:sz w:val="18"/>
                      <w:szCs w:val="17"/>
                      <w:lang w:val="es-MX" w:eastAsia="es-MX"/>
                    </w:rPr>
                  </w:pPr>
                  <w:r w:rsidRPr="00854CCA">
                    <w:rPr>
                      <w:rFonts w:ascii="Arial Narrow" w:eastAsia="Times New Roman" w:hAnsi="Arial Narrow" w:cs="Calibri"/>
                      <w:b/>
                      <w:bCs/>
                      <w:color w:val="000000"/>
                      <w:sz w:val="18"/>
                      <w:szCs w:val="17"/>
                      <w:lang w:val="es-MX" w:eastAsia="es-MX"/>
                    </w:rPr>
                    <w:t xml:space="preserve">Descripción </w:t>
                  </w:r>
                </w:p>
              </w:tc>
              <w:tc>
                <w:tcPr>
                  <w:tcW w:w="379" w:type="pct"/>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rsidR="00854CCA" w:rsidRPr="00854CCA" w:rsidRDefault="00854CCA" w:rsidP="00854CCA">
                  <w:pPr>
                    <w:jc w:val="center"/>
                    <w:rPr>
                      <w:rFonts w:ascii="Arial Narrow" w:eastAsia="Times New Roman" w:hAnsi="Arial Narrow" w:cs="Calibri"/>
                      <w:b/>
                      <w:bCs/>
                      <w:color w:val="000000"/>
                      <w:sz w:val="18"/>
                      <w:szCs w:val="17"/>
                      <w:lang w:val="es-MX" w:eastAsia="es-MX"/>
                    </w:rPr>
                  </w:pPr>
                  <w:r w:rsidRPr="00854CCA">
                    <w:rPr>
                      <w:rFonts w:ascii="Arial Narrow" w:eastAsia="Times New Roman" w:hAnsi="Arial Narrow" w:cs="Calibri"/>
                      <w:b/>
                      <w:bCs/>
                      <w:color w:val="000000"/>
                      <w:sz w:val="18"/>
                      <w:szCs w:val="17"/>
                      <w:lang w:val="es-MX" w:eastAsia="es-MX"/>
                    </w:rPr>
                    <w:t xml:space="preserve">Unidad de medida </w:t>
                  </w:r>
                </w:p>
              </w:tc>
              <w:tc>
                <w:tcPr>
                  <w:tcW w:w="379" w:type="pct"/>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rsidR="00854CCA" w:rsidRPr="00854CCA" w:rsidRDefault="00854CCA" w:rsidP="00854CCA">
                  <w:pPr>
                    <w:jc w:val="center"/>
                    <w:rPr>
                      <w:rFonts w:ascii="Arial Narrow" w:eastAsia="Times New Roman" w:hAnsi="Arial Narrow" w:cs="Calibri"/>
                      <w:b/>
                      <w:bCs/>
                      <w:color w:val="000000"/>
                      <w:sz w:val="18"/>
                      <w:szCs w:val="17"/>
                      <w:lang w:val="es-MX" w:eastAsia="es-MX"/>
                    </w:rPr>
                  </w:pPr>
                  <w:r w:rsidRPr="00854CCA">
                    <w:rPr>
                      <w:rFonts w:ascii="Arial Narrow" w:eastAsia="Times New Roman" w:hAnsi="Arial Narrow" w:cs="Calibri"/>
                      <w:b/>
                      <w:bCs/>
                      <w:color w:val="000000"/>
                      <w:sz w:val="18"/>
                      <w:szCs w:val="17"/>
                      <w:lang w:val="es-MX" w:eastAsia="es-MX"/>
                    </w:rPr>
                    <w:t>Cantidad de la presentación</w:t>
                  </w:r>
                </w:p>
              </w:tc>
              <w:tc>
                <w:tcPr>
                  <w:tcW w:w="379" w:type="pct"/>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rsidR="00854CCA" w:rsidRPr="00854CCA" w:rsidRDefault="00854CCA" w:rsidP="00854CCA">
                  <w:pPr>
                    <w:jc w:val="center"/>
                    <w:rPr>
                      <w:rFonts w:ascii="Arial Narrow" w:eastAsia="Times New Roman" w:hAnsi="Arial Narrow" w:cs="Calibri"/>
                      <w:b/>
                      <w:bCs/>
                      <w:color w:val="000000"/>
                      <w:sz w:val="18"/>
                      <w:szCs w:val="17"/>
                      <w:lang w:val="es-MX" w:eastAsia="es-MX"/>
                    </w:rPr>
                  </w:pPr>
                  <w:r w:rsidRPr="00854CCA">
                    <w:rPr>
                      <w:rFonts w:ascii="Arial Narrow" w:eastAsia="Times New Roman" w:hAnsi="Arial Narrow" w:cs="Calibri"/>
                      <w:b/>
                      <w:bCs/>
                      <w:color w:val="000000"/>
                      <w:sz w:val="18"/>
                      <w:szCs w:val="17"/>
                      <w:lang w:val="es-MX" w:eastAsia="es-MX"/>
                    </w:rPr>
                    <w:t>Tipo de presentación</w:t>
                  </w:r>
                </w:p>
              </w:tc>
              <w:tc>
                <w:tcPr>
                  <w:tcW w:w="379" w:type="pct"/>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rsidR="00854CCA" w:rsidRPr="00854CCA" w:rsidRDefault="00854CCA" w:rsidP="00854CCA">
                  <w:pPr>
                    <w:jc w:val="center"/>
                    <w:rPr>
                      <w:rFonts w:ascii="Arial Narrow" w:eastAsia="Times New Roman" w:hAnsi="Arial Narrow" w:cs="Calibri"/>
                      <w:b/>
                      <w:bCs/>
                      <w:color w:val="000000"/>
                      <w:sz w:val="18"/>
                      <w:szCs w:val="17"/>
                      <w:lang w:val="es-MX" w:eastAsia="es-MX"/>
                    </w:rPr>
                  </w:pPr>
                  <w:r w:rsidRPr="00854CCA">
                    <w:rPr>
                      <w:rFonts w:ascii="Arial Narrow" w:eastAsia="Times New Roman" w:hAnsi="Arial Narrow" w:cs="Calibri"/>
                      <w:b/>
                      <w:bCs/>
                      <w:color w:val="000000"/>
                      <w:sz w:val="18"/>
                      <w:szCs w:val="17"/>
                      <w:lang w:val="es-MX" w:eastAsia="es-MX"/>
                    </w:rPr>
                    <w:t xml:space="preserve">Cantidad </w:t>
                  </w:r>
                  <w:proofErr w:type="spellStart"/>
                  <w:r w:rsidRPr="00854CCA">
                    <w:rPr>
                      <w:rFonts w:ascii="Arial Narrow" w:eastAsia="Times New Roman" w:hAnsi="Arial Narrow" w:cs="Calibri"/>
                      <w:b/>
                      <w:bCs/>
                      <w:color w:val="000000"/>
                      <w:sz w:val="18"/>
                      <w:szCs w:val="17"/>
                      <w:lang w:val="es-MX" w:eastAsia="es-MX"/>
                    </w:rPr>
                    <w:t>minima</w:t>
                  </w:r>
                  <w:proofErr w:type="spellEnd"/>
                </w:p>
              </w:tc>
              <w:tc>
                <w:tcPr>
                  <w:tcW w:w="379" w:type="pct"/>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rsidR="00854CCA" w:rsidRPr="00854CCA" w:rsidRDefault="00854CCA" w:rsidP="00854CCA">
                  <w:pPr>
                    <w:jc w:val="center"/>
                    <w:rPr>
                      <w:rFonts w:ascii="Arial Narrow" w:eastAsia="Times New Roman" w:hAnsi="Arial Narrow" w:cs="Calibri"/>
                      <w:b/>
                      <w:bCs/>
                      <w:color w:val="000000"/>
                      <w:sz w:val="18"/>
                      <w:szCs w:val="17"/>
                      <w:lang w:val="es-MX" w:eastAsia="es-MX"/>
                    </w:rPr>
                  </w:pPr>
                  <w:r w:rsidRPr="00854CCA">
                    <w:rPr>
                      <w:rFonts w:ascii="Arial Narrow" w:eastAsia="Times New Roman" w:hAnsi="Arial Narrow" w:cs="Calibri"/>
                      <w:b/>
                      <w:bCs/>
                      <w:color w:val="000000"/>
                      <w:sz w:val="18"/>
                      <w:szCs w:val="17"/>
                      <w:lang w:val="es-MX" w:eastAsia="es-MX"/>
                    </w:rPr>
                    <w:t xml:space="preserve">Cantidad  </w:t>
                  </w:r>
                  <w:proofErr w:type="spellStart"/>
                  <w:r w:rsidRPr="00854CCA">
                    <w:rPr>
                      <w:rFonts w:ascii="Arial Narrow" w:eastAsia="Times New Roman" w:hAnsi="Arial Narrow" w:cs="Calibri"/>
                      <w:b/>
                      <w:bCs/>
                      <w:color w:val="000000"/>
                      <w:sz w:val="18"/>
                      <w:szCs w:val="17"/>
                      <w:lang w:val="es-MX" w:eastAsia="es-MX"/>
                    </w:rPr>
                    <w:t>maxima</w:t>
                  </w:r>
                  <w:proofErr w:type="spellEnd"/>
                </w:p>
              </w:tc>
            </w:tr>
            <w:tr w:rsidR="00854CCA" w:rsidRPr="000A75D9" w:rsidTr="000A75D9">
              <w:trPr>
                <w:trHeight w:val="300"/>
              </w:trPr>
              <w:tc>
                <w:tcPr>
                  <w:tcW w:w="379" w:type="pct"/>
                  <w:vMerge/>
                  <w:tcBorders>
                    <w:top w:val="single" w:sz="4" w:space="0" w:color="auto"/>
                    <w:left w:val="single" w:sz="4" w:space="0" w:color="auto"/>
                    <w:bottom w:val="single" w:sz="4" w:space="0" w:color="auto"/>
                    <w:right w:val="single" w:sz="4" w:space="0" w:color="auto"/>
                  </w:tcBorders>
                  <w:vAlign w:val="center"/>
                  <w:hideMark/>
                </w:tcPr>
                <w:p w:rsidR="00854CCA" w:rsidRPr="00854CCA" w:rsidRDefault="00854CCA" w:rsidP="00854CCA">
                  <w:pPr>
                    <w:rPr>
                      <w:rFonts w:ascii="Arial Narrow" w:eastAsia="Times New Roman" w:hAnsi="Arial Narrow" w:cs="Calibri"/>
                      <w:b/>
                      <w:bCs/>
                      <w:color w:val="000000"/>
                      <w:sz w:val="18"/>
                      <w:szCs w:val="17"/>
                      <w:lang w:val="es-MX" w:eastAsia="es-MX"/>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854CCA" w:rsidRPr="00854CCA" w:rsidRDefault="00854CCA" w:rsidP="00854CCA">
                  <w:pPr>
                    <w:rPr>
                      <w:rFonts w:ascii="Arial Narrow" w:eastAsia="Times New Roman" w:hAnsi="Arial Narrow" w:cs="Calibri"/>
                      <w:b/>
                      <w:bCs/>
                      <w:color w:val="000000"/>
                      <w:sz w:val="18"/>
                      <w:szCs w:val="17"/>
                      <w:lang w:val="es-MX" w:eastAsia="es-MX"/>
                    </w:rPr>
                  </w:pPr>
                </w:p>
              </w:tc>
              <w:tc>
                <w:tcPr>
                  <w:tcW w:w="136" w:type="pct"/>
                  <w:tcBorders>
                    <w:top w:val="nil"/>
                    <w:left w:val="nil"/>
                    <w:bottom w:val="single" w:sz="4" w:space="0" w:color="auto"/>
                    <w:right w:val="single" w:sz="4" w:space="0" w:color="auto"/>
                  </w:tcBorders>
                  <w:shd w:val="clear" w:color="000000" w:fill="FFE699"/>
                  <w:noWrap/>
                  <w:vAlign w:val="center"/>
                  <w:hideMark/>
                </w:tcPr>
                <w:p w:rsidR="00854CCA" w:rsidRPr="00854CCA" w:rsidRDefault="00854CCA" w:rsidP="00854CCA">
                  <w:pPr>
                    <w:jc w:val="center"/>
                    <w:rPr>
                      <w:rFonts w:ascii="Arial Narrow" w:eastAsia="Times New Roman" w:hAnsi="Arial Narrow" w:cs="Calibri"/>
                      <w:b/>
                      <w:bCs/>
                      <w:color w:val="000000"/>
                      <w:sz w:val="18"/>
                      <w:szCs w:val="17"/>
                      <w:lang w:val="es-MX" w:eastAsia="es-MX"/>
                    </w:rPr>
                  </w:pPr>
                  <w:proofErr w:type="spellStart"/>
                  <w:r w:rsidRPr="00854CCA">
                    <w:rPr>
                      <w:rFonts w:ascii="Arial Narrow" w:eastAsia="Times New Roman" w:hAnsi="Arial Narrow" w:cs="Calibri"/>
                      <w:b/>
                      <w:bCs/>
                      <w:color w:val="000000"/>
                      <w:sz w:val="18"/>
                      <w:szCs w:val="17"/>
                      <w:lang w:val="es-MX" w:eastAsia="es-MX"/>
                    </w:rPr>
                    <w:t>Gpo</w:t>
                  </w:r>
                  <w:proofErr w:type="spellEnd"/>
                </w:p>
              </w:tc>
              <w:tc>
                <w:tcPr>
                  <w:tcW w:w="132" w:type="pct"/>
                  <w:tcBorders>
                    <w:top w:val="nil"/>
                    <w:left w:val="nil"/>
                    <w:bottom w:val="single" w:sz="4" w:space="0" w:color="auto"/>
                    <w:right w:val="single" w:sz="4" w:space="0" w:color="auto"/>
                  </w:tcBorders>
                  <w:shd w:val="clear" w:color="000000" w:fill="FFE699"/>
                  <w:noWrap/>
                  <w:vAlign w:val="center"/>
                  <w:hideMark/>
                </w:tcPr>
                <w:p w:rsidR="00854CCA" w:rsidRPr="00854CCA" w:rsidRDefault="00854CCA" w:rsidP="00854CCA">
                  <w:pPr>
                    <w:jc w:val="center"/>
                    <w:rPr>
                      <w:rFonts w:ascii="Arial Narrow" w:eastAsia="Times New Roman" w:hAnsi="Arial Narrow" w:cs="Calibri"/>
                      <w:b/>
                      <w:bCs/>
                      <w:color w:val="000000"/>
                      <w:sz w:val="18"/>
                      <w:szCs w:val="17"/>
                      <w:lang w:val="es-MX" w:eastAsia="es-MX"/>
                    </w:rPr>
                  </w:pPr>
                  <w:r w:rsidRPr="00854CCA">
                    <w:rPr>
                      <w:rFonts w:ascii="Arial Narrow" w:eastAsia="Times New Roman" w:hAnsi="Arial Narrow" w:cs="Calibri"/>
                      <w:b/>
                      <w:bCs/>
                      <w:color w:val="000000"/>
                      <w:sz w:val="18"/>
                      <w:szCs w:val="17"/>
                      <w:lang w:val="es-MX" w:eastAsia="es-MX"/>
                    </w:rPr>
                    <w:t>Gen</w:t>
                  </w:r>
                </w:p>
              </w:tc>
              <w:tc>
                <w:tcPr>
                  <w:tcW w:w="155" w:type="pct"/>
                  <w:tcBorders>
                    <w:top w:val="nil"/>
                    <w:left w:val="nil"/>
                    <w:bottom w:val="single" w:sz="4" w:space="0" w:color="auto"/>
                    <w:right w:val="single" w:sz="4" w:space="0" w:color="auto"/>
                  </w:tcBorders>
                  <w:shd w:val="clear" w:color="000000" w:fill="FFE699"/>
                  <w:noWrap/>
                  <w:vAlign w:val="center"/>
                  <w:hideMark/>
                </w:tcPr>
                <w:p w:rsidR="00854CCA" w:rsidRPr="00854CCA" w:rsidRDefault="00854CCA" w:rsidP="00854CCA">
                  <w:pPr>
                    <w:jc w:val="center"/>
                    <w:rPr>
                      <w:rFonts w:ascii="Arial Narrow" w:eastAsia="Times New Roman" w:hAnsi="Arial Narrow" w:cs="Calibri"/>
                      <w:b/>
                      <w:bCs/>
                      <w:color w:val="000000"/>
                      <w:sz w:val="18"/>
                      <w:szCs w:val="17"/>
                      <w:lang w:val="es-MX" w:eastAsia="es-MX"/>
                    </w:rPr>
                  </w:pPr>
                  <w:proofErr w:type="spellStart"/>
                  <w:r w:rsidRPr="00854CCA">
                    <w:rPr>
                      <w:rFonts w:ascii="Arial Narrow" w:eastAsia="Times New Roman" w:hAnsi="Arial Narrow" w:cs="Calibri"/>
                      <w:b/>
                      <w:bCs/>
                      <w:color w:val="000000"/>
                      <w:sz w:val="18"/>
                      <w:szCs w:val="17"/>
                      <w:lang w:val="es-MX" w:eastAsia="es-MX"/>
                    </w:rPr>
                    <w:t>Esp</w:t>
                  </w:r>
                  <w:proofErr w:type="spellEnd"/>
                </w:p>
              </w:tc>
              <w:tc>
                <w:tcPr>
                  <w:tcW w:w="102" w:type="pct"/>
                  <w:tcBorders>
                    <w:top w:val="nil"/>
                    <w:left w:val="nil"/>
                    <w:bottom w:val="single" w:sz="4" w:space="0" w:color="auto"/>
                    <w:right w:val="single" w:sz="4" w:space="0" w:color="auto"/>
                  </w:tcBorders>
                  <w:shd w:val="clear" w:color="000000" w:fill="FFE699"/>
                  <w:noWrap/>
                  <w:vAlign w:val="center"/>
                  <w:hideMark/>
                </w:tcPr>
                <w:p w:rsidR="00854CCA" w:rsidRPr="00854CCA" w:rsidRDefault="00854CCA" w:rsidP="00854CCA">
                  <w:pPr>
                    <w:jc w:val="center"/>
                    <w:rPr>
                      <w:rFonts w:ascii="Arial Narrow" w:eastAsia="Times New Roman" w:hAnsi="Arial Narrow" w:cs="Calibri"/>
                      <w:b/>
                      <w:bCs/>
                      <w:color w:val="000000"/>
                      <w:sz w:val="18"/>
                      <w:szCs w:val="17"/>
                      <w:lang w:val="es-MX" w:eastAsia="es-MX"/>
                    </w:rPr>
                  </w:pPr>
                  <w:proofErr w:type="spellStart"/>
                  <w:r w:rsidRPr="00854CCA">
                    <w:rPr>
                      <w:rFonts w:ascii="Arial Narrow" w:eastAsia="Times New Roman" w:hAnsi="Arial Narrow" w:cs="Calibri"/>
                      <w:b/>
                      <w:bCs/>
                      <w:color w:val="000000"/>
                      <w:sz w:val="18"/>
                      <w:szCs w:val="17"/>
                      <w:lang w:val="es-MX" w:eastAsia="es-MX"/>
                    </w:rPr>
                    <w:t>Dif</w:t>
                  </w:r>
                  <w:proofErr w:type="spellEnd"/>
                </w:p>
              </w:tc>
              <w:tc>
                <w:tcPr>
                  <w:tcW w:w="125" w:type="pct"/>
                  <w:tcBorders>
                    <w:top w:val="nil"/>
                    <w:left w:val="nil"/>
                    <w:bottom w:val="single" w:sz="4" w:space="0" w:color="auto"/>
                    <w:right w:val="single" w:sz="4" w:space="0" w:color="auto"/>
                  </w:tcBorders>
                  <w:shd w:val="clear" w:color="000000" w:fill="FFE699"/>
                  <w:noWrap/>
                  <w:vAlign w:val="center"/>
                  <w:hideMark/>
                </w:tcPr>
                <w:p w:rsidR="00854CCA" w:rsidRPr="00854CCA" w:rsidRDefault="00854CCA" w:rsidP="00854CCA">
                  <w:pPr>
                    <w:jc w:val="center"/>
                    <w:rPr>
                      <w:rFonts w:ascii="Arial Narrow" w:eastAsia="Times New Roman" w:hAnsi="Arial Narrow" w:cs="Calibri"/>
                      <w:b/>
                      <w:bCs/>
                      <w:color w:val="000000"/>
                      <w:sz w:val="18"/>
                      <w:szCs w:val="17"/>
                      <w:lang w:val="es-MX" w:eastAsia="es-MX"/>
                    </w:rPr>
                  </w:pPr>
                  <w:r w:rsidRPr="00854CCA">
                    <w:rPr>
                      <w:rFonts w:ascii="Arial Narrow" w:eastAsia="Times New Roman" w:hAnsi="Arial Narrow" w:cs="Calibri"/>
                      <w:b/>
                      <w:bCs/>
                      <w:color w:val="000000"/>
                      <w:sz w:val="18"/>
                      <w:szCs w:val="17"/>
                      <w:lang w:val="es-MX" w:eastAsia="es-MX"/>
                    </w:rPr>
                    <w:t>Var</w:t>
                  </w:r>
                </w:p>
              </w:tc>
              <w:tc>
                <w:tcPr>
                  <w:tcW w:w="1698" w:type="pct"/>
                  <w:vMerge/>
                  <w:tcBorders>
                    <w:top w:val="nil"/>
                    <w:left w:val="nil"/>
                    <w:bottom w:val="single" w:sz="4" w:space="0" w:color="auto"/>
                    <w:right w:val="single" w:sz="4" w:space="0" w:color="auto"/>
                  </w:tcBorders>
                  <w:vAlign w:val="center"/>
                  <w:hideMark/>
                </w:tcPr>
                <w:p w:rsidR="00854CCA" w:rsidRPr="00854CCA" w:rsidRDefault="00854CCA" w:rsidP="00854CCA">
                  <w:pPr>
                    <w:rPr>
                      <w:rFonts w:ascii="Arial Narrow" w:eastAsia="Times New Roman" w:hAnsi="Arial Narrow" w:cs="Calibri"/>
                      <w:b/>
                      <w:bCs/>
                      <w:color w:val="000000"/>
                      <w:sz w:val="18"/>
                      <w:szCs w:val="17"/>
                      <w:lang w:val="es-MX" w:eastAsia="es-MX"/>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854CCA" w:rsidRPr="00854CCA" w:rsidRDefault="00854CCA" w:rsidP="00854CCA">
                  <w:pPr>
                    <w:rPr>
                      <w:rFonts w:ascii="Arial Narrow" w:eastAsia="Times New Roman" w:hAnsi="Arial Narrow" w:cs="Calibri"/>
                      <w:b/>
                      <w:bCs/>
                      <w:color w:val="000000"/>
                      <w:sz w:val="18"/>
                      <w:szCs w:val="17"/>
                      <w:lang w:val="es-MX" w:eastAsia="es-MX"/>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854CCA" w:rsidRPr="00854CCA" w:rsidRDefault="00854CCA" w:rsidP="00854CCA">
                  <w:pPr>
                    <w:rPr>
                      <w:rFonts w:ascii="Arial Narrow" w:eastAsia="Times New Roman" w:hAnsi="Arial Narrow" w:cs="Calibri"/>
                      <w:b/>
                      <w:bCs/>
                      <w:color w:val="000000"/>
                      <w:sz w:val="18"/>
                      <w:szCs w:val="17"/>
                      <w:lang w:val="es-MX" w:eastAsia="es-MX"/>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854CCA" w:rsidRPr="00854CCA" w:rsidRDefault="00854CCA" w:rsidP="00854CCA">
                  <w:pPr>
                    <w:rPr>
                      <w:rFonts w:ascii="Arial Narrow" w:eastAsia="Times New Roman" w:hAnsi="Arial Narrow" w:cs="Calibri"/>
                      <w:b/>
                      <w:bCs/>
                      <w:color w:val="000000"/>
                      <w:sz w:val="18"/>
                      <w:szCs w:val="17"/>
                      <w:lang w:val="es-MX" w:eastAsia="es-MX"/>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854CCA" w:rsidRPr="00854CCA" w:rsidRDefault="00854CCA" w:rsidP="00854CCA">
                  <w:pPr>
                    <w:rPr>
                      <w:rFonts w:ascii="Arial Narrow" w:eastAsia="Times New Roman" w:hAnsi="Arial Narrow" w:cs="Calibri"/>
                      <w:b/>
                      <w:bCs/>
                      <w:color w:val="000000"/>
                      <w:sz w:val="18"/>
                      <w:szCs w:val="17"/>
                      <w:lang w:val="es-MX" w:eastAsia="es-MX"/>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854CCA" w:rsidRPr="00854CCA" w:rsidRDefault="00854CCA" w:rsidP="00854CCA">
                  <w:pPr>
                    <w:rPr>
                      <w:rFonts w:ascii="Arial Narrow" w:eastAsia="Times New Roman" w:hAnsi="Arial Narrow" w:cs="Calibri"/>
                      <w:b/>
                      <w:bCs/>
                      <w:color w:val="000000"/>
                      <w:sz w:val="18"/>
                      <w:szCs w:val="17"/>
                      <w:lang w:val="es-MX" w:eastAsia="es-MX"/>
                    </w:rPr>
                  </w:pPr>
                </w:p>
              </w:tc>
            </w:tr>
            <w:tr w:rsidR="000A75D9" w:rsidRPr="000A75D9" w:rsidTr="000A75D9">
              <w:trPr>
                <w:trHeight w:val="213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854CCA" w:rsidRPr="00854CCA" w:rsidRDefault="00854CCA" w:rsidP="00854CCA">
                  <w:pPr>
                    <w:jc w:val="center"/>
                    <w:rPr>
                      <w:rFonts w:ascii="Arial Narrow" w:eastAsia="Times New Roman" w:hAnsi="Arial Narrow" w:cs="Calibri"/>
                      <w:color w:val="000000"/>
                      <w:sz w:val="18"/>
                      <w:szCs w:val="18"/>
                      <w:lang w:val="es-MX" w:eastAsia="es-MX"/>
                    </w:rPr>
                  </w:pPr>
                  <w:r w:rsidRPr="00854CCA">
                    <w:rPr>
                      <w:rFonts w:ascii="Arial Narrow" w:eastAsia="Times New Roman" w:hAnsi="Arial Narrow" w:cs="Calibri"/>
                      <w:color w:val="000000"/>
                      <w:sz w:val="18"/>
                      <w:szCs w:val="18"/>
                      <w:lang w:val="es-MX" w:eastAsia="es-MX"/>
                    </w:rPr>
                    <w:t>1</w:t>
                  </w:r>
                </w:p>
              </w:tc>
              <w:tc>
                <w:tcPr>
                  <w:tcW w:w="379" w:type="pct"/>
                  <w:tcBorders>
                    <w:top w:val="nil"/>
                    <w:left w:val="nil"/>
                    <w:bottom w:val="single" w:sz="4" w:space="0" w:color="auto"/>
                    <w:right w:val="single" w:sz="4" w:space="0" w:color="auto"/>
                  </w:tcBorders>
                  <w:shd w:val="clear" w:color="auto" w:fill="auto"/>
                  <w:noWrap/>
                  <w:vAlign w:val="center"/>
                  <w:hideMark/>
                </w:tcPr>
                <w:p w:rsidR="00854CCA" w:rsidRPr="00854CCA" w:rsidRDefault="00854CCA" w:rsidP="00854CCA">
                  <w:pPr>
                    <w:jc w:val="center"/>
                    <w:rPr>
                      <w:rFonts w:ascii="Arial Narrow" w:eastAsia="Times New Roman" w:hAnsi="Arial Narrow" w:cs="Calibri"/>
                      <w:color w:val="000000"/>
                      <w:sz w:val="18"/>
                      <w:szCs w:val="18"/>
                      <w:lang w:val="es-MX" w:eastAsia="es-MX"/>
                    </w:rPr>
                  </w:pPr>
                  <w:r w:rsidRPr="00854CCA">
                    <w:rPr>
                      <w:rFonts w:ascii="Arial Narrow" w:eastAsia="Times New Roman" w:hAnsi="Arial Narrow" w:cs="Calibri"/>
                      <w:color w:val="000000"/>
                      <w:sz w:val="18"/>
                      <w:szCs w:val="18"/>
                      <w:lang w:val="es-MX" w:eastAsia="es-MX"/>
                    </w:rPr>
                    <w:t>21100106</w:t>
                  </w:r>
                </w:p>
              </w:tc>
              <w:tc>
                <w:tcPr>
                  <w:tcW w:w="136" w:type="pct"/>
                  <w:tcBorders>
                    <w:top w:val="nil"/>
                    <w:left w:val="nil"/>
                    <w:bottom w:val="single" w:sz="4" w:space="0" w:color="auto"/>
                    <w:right w:val="single" w:sz="4" w:space="0" w:color="auto"/>
                  </w:tcBorders>
                  <w:shd w:val="clear" w:color="auto" w:fill="auto"/>
                  <w:noWrap/>
                  <w:vAlign w:val="center"/>
                  <w:hideMark/>
                </w:tcPr>
                <w:p w:rsidR="00854CCA" w:rsidRPr="00854CCA" w:rsidRDefault="00854CCA" w:rsidP="00854CCA">
                  <w:pPr>
                    <w:jc w:val="center"/>
                    <w:rPr>
                      <w:rFonts w:ascii="Arial Narrow" w:eastAsia="Times New Roman" w:hAnsi="Arial Narrow" w:cs="Calibri"/>
                      <w:color w:val="000000"/>
                      <w:sz w:val="18"/>
                      <w:szCs w:val="18"/>
                      <w:lang w:val="es-MX" w:eastAsia="es-MX"/>
                    </w:rPr>
                  </w:pPr>
                  <w:r w:rsidRPr="00854CCA">
                    <w:rPr>
                      <w:rFonts w:ascii="Arial Narrow" w:eastAsia="Times New Roman" w:hAnsi="Arial Narrow" w:cs="Calibri"/>
                      <w:color w:val="000000"/>
                      <w:sz w:val="18"/>
                      <w:szCs w:val="18"/>
                      <w:lang w:val="es-MX" w:eastAsia="es-MX"/>
                    </w:rPr>
                    <w:t>320</w:t>
                  </w:r>
                </w:p>
              </w:tc>
              <w:tc>
                <w:tcPr>
                  <w:tcW w:w="132" w:type="pct"/>
                  <w:tcBorders>
                    <w:top w:val="nil"/>
                    <w:left w:val="nil"/>
                    <w:bottom w:val="single" w:sz="4" w:space="0" w:color="auto"/>
                    <w:right w:val="single" w:sz="4" w:space="0" w:color="auto"/>
                  </w:tcBorders>
                  <w:shd w:val="clear" w:color="auto" w:fill="auto"/>
                  <w:noWrap/>
                  <w:vAlign w:val="center"/>
                  <w:hideMark/>
                </w:tcPr>
                <w:p w:rsidR="00854CCA" w:rsidRPr="00854CCA" w:rsidRDefault="00854CCA" w:rsidP="00854CCA">
                  <w:pPr>
                    <w:jc w:val="center"/>
                    <w:rPr>
                      <w:rFonts w:ascii="Arial Narrow" w:eastAsia="Times New Roman" w:hAnsi="Arial Narrow" w:cs="Calibri"/>
                      <w:color w:val="000000"/>
                      <w:sz w:val="18"/>
                      <w:szCs w:val="18"/>
                      <w:lang w:val="es-MX" w:eastAsia="es-MX"/>
                    </w:rPr>
                  </w:pPr>
                  <w:r w:rsidRPr="00854CCA">
                    <w:rPr>
                      <w:rFonts w:ascii="Arial Narrow" w:eastAsia="Times New Roman" w:hAnsi="Arial Narrow" w:cs="Calibri"/>
                      <w:color w:val="000000"/>
                      <w:sz w:val="18"/>
                      <w:szCs w:val="18"/>
                      <w:lang w:val="es-MX" w:eastAsia="es-MX"/>
                    </w:rPr>
                    <w:t>005</w:t>
                  </w:r>
                </w:p>
              </w:tc>
              <w:tc>
                <w:tcPr>
                  <w:tcW w:w="155" w:type="pct"/>
                  <w:tcBorders>
                    <w:top w:val="nil"/>
                    <w:left w:val="nil"/>
                    <w:bottom w:val="single" w:sz="4" w:space="0" w:color="auto"/>
                    <w:right w:val="single" w:sz="4" w:space="0" w:color="auto"/>
                  </w:tcBorders>
                  <w:shd w:val="clear" w:color="auto" w:fill="auto"/>
                  <w:noWrap/>
                  <w:vAlign w:val="center"/>
                  <w:hideMark/>
                </w:tcPr>
                <w:p w:rsidR="00854CCA" w:rsidRPr="00854CCA" w:rsidRDefault="00854CCA" w:rsidP="00854CCA">
                  <w:pPr>
                    <w:jc w:val="center"/>
                    <w:rPr>
                      <w:rFonts w:ascii="Arial Narrow" w:eastAsia="Times New Roman" w:hAnsi="Arial Narrow" w:cs="Calibri"/>
                      <w:color w:val="000000"/>
                      <w:sz w:val="18"/>
                      <w:szCs w:val="18"/>
                      <w:lang w:val="es-MX" w:eastAsia="es-MX"/>
                    </w:rPr>
                  </w:pPr>
                  <w:r w:rsidRPr="00854CCA">
                    <w:rPr>
                      <w:rFonts w:ascii="Arial Narrow" w:eastAsia="Times New Roman" w:hAnsi="Arial Narrow" w:cs="Calibri"/>
                      <w:color w:val="000000"/>
                      <w:sz w:val="18"/>
                      <w:szCs w:val="18"/>
                      <w:lang w:val="es-MX" w:eastAsia="es-MX"/>
                    </w:rPr>
                    <w:t>7671</w:t>
                  </w:r>
                </w:p>
              </w:tc>
              <w:tc>
                <w:tcPr>
                  <w:tcW w:w="102" w:type="pct"/>
                  <w:tcBorders>
                    <w:top w:val="nil"/>
                    <w:left w:val="nil"/>
                    <w:bottom w:val="single" w:sz="4" w:space="0" w:color="auto"/>
                    <w:right w:val="single" w:sz="4" w:space="0" w:color="auto"/>
                  </w:tcBorders>
                  <w:shd w:val="clear" w:color="auto" w:fill="auto"/>
                  <w:noWrap/>
                  <w:vAlign w:val="center"/>
                  <w:hideMark/>
                </w:tcPr>
                <w:p w:rsidR="00854CCA" w:rsidRPr="00854CCA" w:rsidRDefault="00854CCA" w:rsidP="00854CCA">
                  <w:pPr>
                    <w:jc w:val="center"/>
                    <w:rPr>
                      <w:rFonts w:ascii="Arial Narrow" w:eastAsia="Times New Roman" w:hAnsi="Arial Narrow" w:cs="Calibri"/>
                      <w:color w:val="000000"/>
                      <w:sz w:val="18"/>
                      <w:szCs w:val="18"/>
                      <w:lang w:val="es-MX" w:eastAsia="es-MX"/>
                    </w:rPr>
                  </w:pPr>
                  <w:r w:rsidRPr="00854CCA">
                    <w:rPr>
                      <w:rFonts w:ascii="Arial Narrow" w:eastAsia="Times New Roman" w:hAnsi="Arial Narrow" w:cs="Calibri"/>
                      <w:color w:val="000000"/>
                      <w:sz w:val="18"/>
                      <w:szCs w:val="18"/>
                      <w:lang w:val="es-MX" w:eastAsia="es-MX"/>
                    </w:rPr>
                    <w:t>00</w:t>
                  </w:r>
                </w:p>
              </w:tc>
              <w:tc>
                <w:tcPr>
                  <w:tcW w:w="125" w:type="pct"/>
                  <w:tcBorders>
                    <w:top w:val="nil"/>
                    <w:left w:val="nil"/>
                    <w:bottom w:val="single" w:sz="4" w:space="0" w:color="auto"/>
                    <w:right w:val="single" w:sz="4" w:space="0" w:color="auto"/>
                  </w:tcBorders>
                  <w:shd w:val="clear" w:color="auto" w:fill="auto"/>
                  <w:noWrap/>
                  <w:vAlign w:val="center"/>
                  <w:hideMark/>
                </w:tcPr>
                <w:p w:rsidR="00854CCA" w:rsidRPr="00854CCA" w:rsidRDefault="00854CCA" w:rsidP="00854CCA">
                  <w:pPr>
                    <w:jc w:val="center"/>
                    <w:rPr>
                      <w:rFonts w:ascii="Arial Narrow" w:eastAsia="Times New Roman" w:hAnsi="Arial Narrow" w:cs="Calibri"/>
                      <w:color w:val="000000"/>
                      <w:sz w:val="18"/>
                      <w:szCs w:val="18"/>
                      <w:lang w:val="es-MX" w:eastAsia="es-MX"/>
                    </w:rPr>
                  </w:pPr>
                  <w:r w:rsidRPr="00854CCA">
                    <w:rPr>
                      <w:rFonts w:ascii="Arial Narrow" w:eastAsia="Times New Roman" w:hAnsi="Arial Narrow" w:cs="Calibri"/>
                      <w:color w:val="000000"/>
                      <w:sz w:val="18"/>
                      <w:szCs w:val="18"/>
                      <w:lang w:val="es-MX" w:eastAsia="es-MX"/>
                    </w:rPr>
                    <w:t>01</w:t>
                  </w:r>
                </w:p>
              </w:tc>
              <w:tc>
                <w:tcPr>
                  <w:tcW w:w="1698" w:type="pct"/>
                  <w:tcBorders>
                    <w:top w:val="single" w:sz="4" w:space="0" w:color="auto"/>
                    <w:left w:val="nil"/>
                    <w:bottom w:val="single" w:sz="4" w:space="0" w:color="auto"/>
                    <w:right w:val="single" w:sz="4" w:space="0" w:color="auto"/>
                  </w:tcBorders>
                  <w:shd w:val="clear" w:color="auto" w:fill="auto"/>
                  <w:vAlign w:val="center"/>
                  <w:hideMark/>
                </w:tcPr>
                <w:p w:rsidR="00854CCA" w:rsidRPr="00854CCA" w:rsidRDefault="00854CCA" w:rsidP="00854CCA">
                  <w:pPr>
                    <w:jc w:val="both"/>
                    <w:rPr>
                      <w:rFonts w:ascii="Arial Narrow" w:eastAsia="Times New Roman" w:hAnsi="Arial Narrow" w:cs="Calibri"/>
                      <w:color w:val="000000"/>
                      <w:sz w:val="18"/>
                      <w:szCs w:val="18"/>
                      <w:lang w:val="es-MX" w:eastAsia="es-MX"/>
                    </w:rPr>
                  </w:pPr>
                  <w:r w:rsidRPr="00854CCA">
                    <w:rPr>
                      <w:rFonts w:ascii="Arial Narrow" w:eastAsia="Times New Roman" w:hAnsi="Arial Narrow" w:cs="Calibri"/>
                      <w:color w:val="000000"/>
                      <w:sz w:val="18"/>
                      <w:szCs w:val="18"/>
                      <w:lang w:val="es-MX" w:eastAsia="es-MX"/>
                    </w:rPr>
                    <w:t>ETIQUETA IMPRESA AUTOADHERIBLE, PARA IDENTIFICACION DE PAQUETES EN EL SUMINISTRO ORDINARIO Y EXTRAORDINARIO. ENGOMADA EN LA PARTE POSTERIOR;  MEDIDAS 20.3 X 9.5 CM.</w:t>
                  </w:r>
                </w:p>
              </w:tc>
              <w:tc>
                <w:tcPr>
                  <w:tcW w:w="379" w:type="pct"/>
                  <w:tcBorders>
                    <w:top w:val="nil"/>
                    <w:left w:val="nil"/>
                    <w:bottom w:val="single" w:sz="4" w:space="0" w:color="auto"/>
                    <w:right w:val="single" w:sz="4" w:space="0" w:color="auto"/>
                  </w:tcBorders>
                  <w:shd w:val="clear" w:color="auto" w:fill="auto"/>
                  <w:noWrap/>
                  <w:vAlign w:val="center"/>
                  <w:hideMark/>
                </w:tcPr>
                <w:p w:rsidR="00854CCA" w:rsidRPr="00854CCA" w:rsidRDefault="00854CCA" w:rsidP="00854CCA">
                  <w:pPr>
                    <w:jc w:val="center"/>
                    <w:rPr>
                      <w:rFonts w:ascii="Arial Narrow" w:eastAsia="Times New Roman" w:hAnsi="Arial Narrow" w:cs="Calibri"/>
                      <w:color w:val="000000"/>
                      <w:sz w:val="18"/>
                      <w:szCs w:val="18"/>
                      <w:lang w:val="es-MX" w:eastAsia="es-MX"/>
                    </w:rPr>
                  </w:pPr>
                  <w:r w:rsidRPr="00854CCA">
                    <w:rPr>
                      <w:rFonts w:ascii="Arial Narrow" w:eastAsia="Times New Roman" w:hAnsi="Arial Narrow" w:cs="Calibri"/>
                      <w:color w:val="000000"/>
                      <w:sz w:val="18"/>
                      <w:szCs w:val="18"/>
                      <w:lang w:val="es-MX" w:eastAsia="es-MX"/>
                    </w:rPr>
                    <w:t>PZA</w:t>
                  </w:r>
                </w:p>
              </w:tc>
              <w:tc>
                <w:tcPr>
                  <w:tcW w:w="379" w:type="pct"/>
                  <w:tcBorders>
                    <w:top w:val="nil"/>
                    <w:left w:val="nil"/>
                    <w:bottom w:val="single" w:sz="4" w:space="0" w:color="auto"/>
                    <w:right w:val="single" w:sz="4" w:space="0" w:color="auto"/>
                  </w:tcBorders>
                  <w:shd w:val="clear" w:color="auto" w:fill="auto"/>
                  <w:vAlign w:val="center"/>
                  <w:hideMark/>
                </w:tcPr>
                <w:p w:rsidR="00854CCA" w:rsidRPr="00854CCA" w:rsidRDefault="00854CCA" w:rsidP="00854CCA">
                  <w:pPr>
                    <w:jc w:val="center"/>
                    <w:rPr>
                      <w:rFonts w:ascii="Arial Narrow" w:eastAsia="Times New Roman" w:hAnsi="Arial Narrow" w:cs="Calibri"/>
                      <w:color w:val="000000"/>
                      <w:sz w:val="18"/>
                      <w:szCs w:val="18"/>
                      <w:lang w:val="es-MX" w:eastAsia="es-MX"/>
                    </w:rPr>
                  </w:pPr>
                  <w:r w:rsidRPr="00854CCA">
                    <w:rPr>
                      <w:rFonts w:ascii="Arial Narrow" w:eastAsia="Times New Roman" w:hAnsi="Arial Narrow" w:cs="Calibri"/>
                      <w:color w:val="000000"/>
                      <w:sz w:val="18"/>
                      <w:szCs w:val="18"/>
                      <w:lang w:val="es-MX" w:eastAsia="es-MX"/>
                    </w:rPr>
                    <w:t>1</w:t>
                  </w:r>
                </w:p>
              </w:tc>
              <w:tc>
                <w:tcPr>
                  <w:tcW w:w="379" w:type="pct"/>
                  <w:tcBorders>
                    <w:top w:val="nil"/>
                    <w:left w:val="nil"/>
                    <w:bottom w:val="single" w:sz="4" w:space="0" w:color="auto"/>
                    <w:right w:val="single" w:sz="4" w:space="0" w:color="auto"/>
                  </w:tcBorders>
                  <w:shd w:val="clear" w:color="auto" w:fill="auto"/>
                  <w:noWrap/>
                  <w:vAlign w:val="center"/>
                  <w:hideMark/>
                </w:tcPr>
                <w:p w:rsidR="00854CCA" w:rsidRPr="00854CCA" w:rsidRDefault="00854CCA" w:rsidP="00854CCA">
                  <w:pPr>
                    <w:jc w:val="center"/>
                    <w:rPr>
                      <w:rFonts w:ascii="Arial Narrow" w:eastAsia="Times New Roman" w:hAnsi="Arial Narrow" w:cs="Calibri"/>
                      <w:color w:val="000000"/>
                      <w:sz w:val="18"/>
                      <w:szCs w:val="18"/>
                      <w:lang w:val="es-MX" w:eastAsia="es-MX"/>
                    </w:rPr>
                  </w:pPr>
                  <w:r w:rsidRPr="00854CCA">
                    <w:rPr>
                      <w:rFonts w:ascii="Arial Narrow" w:eastAsia="Times New Roman" w:hAnsi="Arial Narrow" w:cs="Calibri"/>
                      <w:color w:val="000000"/>
                      <w:sz w:val="18"/>
                      <w:szCs w:val="18"/>
                      <w:lang w:val="es-MX" w:eastAsia="es-MX"/>
                    </w:rPr>
                    <w:t>PZA</w:t>
                  </w:r>
                </w:p>
              </w:tc>
              <w:tc>
                <w:tcPr>
                  <w:tcW w:w="379" w:type="pct"/>
                  <w:tcBorders>
                    <w:top w:val="nil"/>
                    <w:left w:val="nil"/>
                    <w:bottom w:val="single" w:sz="4" w:space="0" w:color="auto"/>
                    <w:right w:val="single" w:sz="4" w:space="0" w:color="auto"/>
                  </w:tcBorders>
                  <w:shd w:val="clear" w:color="auto" w:fill="auto"/>
                  <w:noWrap/>
                  <w:vAlign w:val="center"/>
                  <w:hideMark/>
                </w:tcPr>
                <w:p w:rsidR="00854CCA" w:rsidRPr="00854CCA" w:rsidRDefault="00854CCA" w:rsidP="00854CCA">
                  <w:pPr>
                    <w:jc w:val="center"/>
                    <w:rPr>
                      <w:rFonts w:ascii="Arial Narrow" w:eastAsia="Times New Roman" w:hAnsi="Arial Narrow" w:cs="Calibri"/>
                      <w:color w:val="000000"/>
                      <w:sz w:val="18"/>
                      <w:szCs w:val="18"/>
                      <w:lang w:val="es-MX" w:eastAsia="es-MX"/>
                    </w:rPr>
                  </w:pPr>
                  <w:r w:rsidRPr="00854CCA">
                    <w:rPr>
                      <w:rFonts w:ascii="Arial Narrow" w:eastAsia="Times New Roman" w:hAnsi="Arial Narrow" w:cs="Calibri"/>
                      <w:color w:val="000000"/>
                      <w:sz w:val="18"/>
                      <w:szCs w:val="18"/>
                      <w:lang w:val="es-MX" w:eastAsia="es-MX"/>
                    </w:rPr>
                    <w:t>100000</w:t>
                  </w:r>
                </w:p>
              </w:tc>
              <w:tc>
                <w:tcPr>
                  <w:tcW w:w="379" w:type="pct"/>
                  <w:tcBorders>
                    <w:top w:val="nil"/>
                    <w:left w:val="nil"/>
                    <w:bottom w:val="single" w:sz="4" w:space="0" w:color="auto"/>
                    <w:right w:val="single" w:sz="4" w:space="0" w:color="auto"/>
                  </w:tcBorders>
                  <w:shd w:val="clear" w:color="auto" w:fill="auto"/>
                  <w:noWrap/>
                  <w:vAlign w:val="center"/>
                  <w:hideMark/>
                </w:tcPr>
                <w:p w:rsidR="00854CCA" w:rsidRPr="00854CCA" w:rsidRDefault="00854CCA" w:rsidP="00854CCA">
                  <w:pPr>
                    <w:jc w:val="center"/>
                    <w:rPr>
                      <w:rFonts w:ascii="Arial Narrow" w:eastAsia="Times New Roman" w:hAnsi="Arial Narrow" w:cs="Calibri"/>
                      <w:color w:val="000000"/>
                      <w:sz w:val="18"/>
                      <w:szCs w:val="18"/>
                      <w:lang w:val="es-MX" w:eastAsia="es-MX"/>
                    </w:rPr>
                  </w:pPr>
                  <w:r w:rsidRPr="00854CCA">
                    <w:rPr>
                      <w:rFonts w:ascii="Arial Narrow" w:eastAsia="Times New Roman" w:hAnsi="Arial Narrow" w:cs="Calibri"/>
                      <w:color w:val="000000"/>
                      <w:sz w:val="18"/>
                      <w:szCs w:val="18"/>
                      <w:lang w:val="es-MX" w:eastAsia="es-MX"/>
                    </w:rPr>
                    <w:t>250000</w:t>
                  </w:r>
                </w:p>
              </w:tc>
            </w:tr>
          </w:tbl>
          <w:p w:rsidR="00854CCA" w:rsidRDefault="00854CCA" w:rsidP="00854CCA">
            <w:pPr>
              <w:tabs>
                <w:tab w:val="left" w:pos="3261"/>
              </w:tabs>
              <w:rPr>
                <w:rFonts w:ascii="Arial Narrow" w:hAnsi="Arial Narrow" w:cs="Noto Sans"/>
                <w:bCs/>
                <w:sz w:val="20"/>
                <w:szCs w:val="20"/>
              </w:rPr>
            </w:pPr>
          </w:p>
          <w:p w:rsidR="00854CCA" w:rsidRDefault="00854CCA" w:rsidP="00854CCA">
            <w:pPr>
              <w:tabs>
                <w:tab w:val="left" w:pos="3261"/>
              </w:tabs>
              <w:rPr>
                <w:rFonts w:ascii="Arial Narrow" w:hAnsi="Arial Narrow" w:cs="Noto Sans"/>
                <w:bCs/>
                <w:sz w:val="20"/>
                <w:szCs w:val="20"/>
              </w:rPr>
            </w:pPr>
          </w:p>
          <w:p w:rsidR="00854CCA" w:rsidRDefault="00854CCA" w:rsidP="00854CCA">
            <w:pPr>
              <w:tabs>
                <w:tab w:val="left" w:pos="3261"/>
              </w:tabs>
              <w:rPr>
                <w:rFonts w:ascii="Arial Narrow" w:hAnsi="Arial Narrow" w:cs="Noto Sans"/>
                <w:bCs/>
                <w:sz w:val="20"/>
                <w:szCs w:val="20"/>
              </w:rPr>
            </w:pPr>
          </w:p>
          <w:p w:rsidR="00854CCA" w:rsidRDefault="00854CCA" w:rsidP="00854CCA">
            <w:pPr>
              <w:tabs>
                <w:tab w:val="left" w:pos="3261"/>
              </w:tabs>
              <w:rPr>
                <w:rFonts w:ascii="Arial Narrow" w:hAnsi="Arial Narrow" w:cs="Noto Sans"/>
                <w:bCs/>
                <w:sz w:val="20"/>
                <w:szCs w:val="20"/>
              </w:rPr>
            </w:pPr>
          </w:p>
          <w:p w:rsidR="00854CCA" w:rsidRDefault="00854CCA" w:rsidP="00854CCA">
            <w:pPr>
              <w:tabs>
                <w:tab w:val="left" w:pos="3261"/>
              </w:tabs>
              <w:rPr>
                <w:rFonts w:ascii="Arial Narrow" w:hAnsi="Arial Narrow" w:cs="Noto Sans"/>
                <w:bCs/>
                <w:sz w:val="20"/>
                <w:szCs w:val="20"/>
              </w:rPr>
            </w:pPr>
          </w:p>
          <w:p w:rsidR="00854CCA" w:rsidRDefault="00854CCA" w:rsidP="00854CCA">
            <w:pPr>
              <w:tabs>
                <w:tab w:val="left" w:pos="3261"/>
              </w:tabs>
              <w:rPr>
                <w:rFonts w:ascii="Arial Narrow" w:hAnsi="Arial Narrow" w:cs="Noto Sans"/>
                <w:bCs/>
                <w:sz w:val="20"/>
                <w:szCs w:val="20"/>
              </w:rPr>
            </w:pPr>
          </w:p>
          <w:p w:rsidR="00854CCA" w:rsidRDefault="00854CCA" w:rsidP="00854CCA">
            <w:pPr>
              <w:tabs>
                <w:tab w:val="left" w:pos="3261"/>
              </w:tabs>
              <w:rPr>
                <w:rFonts w:ascii="Arial Narrow" w:hAnsi="Arial Narrow" w:cs="Noto Sans"/>
                <w:bCs/>
                <w:sz w:val="20"/>
                <w:szCs w:val="20"/>
              </w:rPr>
            </w:pPr>
          </w:p>
          <w:p w:rsidR="00854CCA" w:rsidRDefault="00854CCA" w:rsidP="00854CCA">
            <w:pPr>
              <w:tabs>
                <w:tab w:val="left" w:pos="3261"/>
              </w:tabs>
              <w:rPr>
                <w:rFonts w:ascii="Arial Narrow" w:hAnsi="Arial Narrow" w:cs="Noto Sans"/>
                <w:bCs/>
                <w:sz w:val="20"/>
                <w:szCs w:val="20"/>
              </w:rPr>
            </w:pPr>
          </w:p>
          <w:p w:rsidR="00854CCA" w:rsidRDefault="00854CCA" w:rsidP="00854CCA">
            <w:pPr>
              <w:tabs>
                <w:tab w:val="left" w:pos="3261"/>
              </w:tabs>
              <w:rPr>
                <w:rFonts w:ascii="Arial Narrow" w:hAnsi="Arial Narrow" w:cs="Noto Sans"/>
                <w:bCs/>
                <w:sz w:val="20"/>
                <w:szCs w:val="20"/>
              </w:rPr>
            </w:pPr>
          </w:p>
          <w:p w:rsidR="00854CCA" w:rsidRDefault="00854CCA" w:rsidP="00854CCA">
            <w:pPr>
              <w:tabs>
                <w:tab w:val="left" w:pos="3261"/>
              </w:tabs>
              <w:rPr>
                <w:rFonts w:ascii="Arial Narrow" w:hAnsi="Arial Narrow" w:cs="Noto Sans"/>
                <w:bCs/>
                <w:sz w:val="20"/>
                <w:szCs w:val="20"/>
              </w:rPr>
            </w:pPr>
          </w:p>
          <w:p w:rsidR="00854CCA" w:rsidRDefault="00854CCA" w:rsidP="00854CCA">
            <w:pPr>
              <w:tabs>
                <w:tab w:val="left" w:pos="3261"/>
              </w:tabs>
              <w:rPr>
                <w:rFonts w:ascii="Arial Narrow" w:hAnsi="Arial Narrow" w:cs="Noto Sans"/>
                <w:bCs/>
                <w:sz w:val="20"/>
                <w:szCs w:val="20"/>
              </w:rPr>
            </w:pPr>
          </w:p>
          <w:p w:rsidR="00854CCA" w:rsidRDefault="00854CCA" w:rsidP="00854CCA">
            <w:pPr>
              <w:tabs>
                <w:tab w:val="left" w:pos="3261"/>
              </w:tabs>
              <w:rPr>
                <w:rFonts w:ascii="Arial Narrow" w:hAnsi="Arial Narrow" w:cs="Noto Sans"/>
                <w:bCs/>
                <w:sz w:val="20"/>
                <w:szCs w:val="20"/>
              </w:rPr>
            </w:pPr>
          </w:p>
          <w:p w:rsidR="00854CCA" w:rsidRDefault="00854CCA" w:rsidP="00854CCA">
            <w:pPr>
              <w:tabs>
                <w:tab w:val="left" w:pos="3261"/>
              </w:tabs>
              <w:rPr>
                <w:rFonts w:ascii="Arial Narrow" w:hAnsi="Arial Narrow" w:cs="Noto Sans"/>
                <w:bCs/>
                <w:sz w:val="20"/>
                <w:szCs w:val="20"/>
              </w:rPr>
            </w:pPr>
          </w:p>
          <w:p w:rsidR="00854CCA" w:rsidRDefault="00854CCA" w:rsidP="00854CCA">
            <w:pPr>
              <w:tabs>
                <w:tab w:val="left" w:pos="3261"/>
              </w:tabs>
              <w:rPr>
                <w:rFonts w:ascii="Arial Narrow" w:hAnsi="Arial Narrow" w:cs="Noto Sans"/>
                <w:bCs/>
                <w:sz w:val="20"/>
                <w:szCs w:val="20"/>
              </w:rPr>
            </w:pPr>
          </w:p>
          <w:p w:rsidR="00854CCA" w:rsidRDefault="00854CCA" w:rsidP="00854CCA">
            <w:pPr>
              <w:tabs>
                <w:tab w:val="left" w:pos="3261"/>
              </w:tabs>
              <w:rPr>
                <w:rFonts w:ascii="Arial Narrow" w:hAnsi="Arial Narrow" w:cs="Noto Sans"/>
                <w:bCs/>
                <w:sz w:val="20"/>
                <w:szCs w:val="20"/>
              </w:rPr>
            </w:pPr>
          </w:p>
          <w:p w:rsidR="00854CCA" w:rsidRDefault="00854CCA" w:rsidP="00854CCA">
            <w:pPr>
              <w:tabs>
                <w:tab w:val="left" w:pos="3261"/>
              </w:tabs>
              <w:rPr>
                <w:rFonts w:ascii="Arial Narrow" w:hAnsi="Arial Narrow" w:cs="Noto Sans"/>
                <w:bCs/>
                <w:sz w:val="20"/>
                <w:szCs w:val="20"/>
              </w:rPr>
            </w:pPr>
          </w:p>
          <w:p w:rsidR="00854CCA" w:rsidRPr="00854CCA" w:rsidRDefault="00854CCA" w:rsidP="00854CCA">
            <w:pPr>
              <w:tabs>
                <w:tab w:val="left" w:pos="3261"/>
              </w:tabs>
              <w:rPr>
                <w:rFonts w:ascii="Arial Narrow" w:hAnsi="Arial Narrow" w:cs="Noto Sans"/>
                <w:bCs/>
                <w:sz w:val="20"/>
                <w:szCs w:val="20"/>
              </w:rPr>
            </w:pPr>
          </w:p>
          <w:p w:rsidR="00454B90" w:rsidRPr="00854CCA" w:rsidRDefault="00454B90" w:rsidP="00854CCA">
            <w:pPr>
              <w:tabs>
                <w:tab w:val="left" w:pos="3261"/>
              </w:tabs>
              <w:rPr>
                <w:rFonts w:ascii="Arial Narrow" w:hAnsi="Arial Narrow" w:cs="Noto Sans"/>
                <w:bCs/>
                <w:sz w:val="20"/>
                <w:szCs w:val="20"/>
              </w:rPr>
            </w:pPr>
          </w:p>
          <w:p w:rsidR="00454B90" w:rsidRDefault="00454B90" w:rsidP="00854CCA">
            <w:pPr>
              <w:tabs>
                <w:tab w:val="left" w:pos="3261"/>
              </w:tabs>
              <w:jc w:val="center"/>
              <w:rPr>
                <w:rFonts w:ascii="Arial Narrow" w:hAnsi="Arial Narrow" w:cs="Noto Sans"/>
                <w:bCs/>
                <w:sz w:val="20"/>
                <w:szCs w:val="20"/>
              </w:rPr>
            </w:pPr>
          </w:p>
          <w:p w:rsidR="000A75D9" w:rsidRDefault="000A75D9" w:rsidP="00854CCA">
            <w:pPr>
              <w:tabs>
                <w:tab w:val="left" w:pos="3261"/>
              </w:tabs>
              <w:jc w:val="center"/>
              <w:rPr>
                <w:rFonts w:ascii="Arial Narrow" w:hAnsi="Arial Narrow" w:cs="Noto Sans"/>
                <w:bCs/>
                <w:sz w:val="20"/>
                <w:szCs w:val="20"/>
              </w:rPr>
            </w:pPr>
          </w:p>
          <w:p w:rsidR="000A75D9" w:rsidRDefault="000A75D9" w:rsidP="00854CCA">
            <w:pPr>
              <w:tabs>
                <w:tab w:val="left" w:pos="3261"/>
              </w:tabs>
              <w:jc w:val="center"/>
              <w:rPr>
                <w:rFonts w:ascii="Arial Narrow" w:hAnsi="Arial Narrow" w:cs="Noto Sans"/>
                <w:bCs/>
                <w:sz w:val="20"/>
                <w:szCs w:val="20"/>
              </w:rPr>
            </w:pPr>
          </w:p>
          <w:p w:rsidR="000A75D9" w:rsidRDefault="000A75D9" w:rsidP="00854CCA">
            <w:pPr>
              <w:tabs>
                <w:tab w:val="left" w:pos="3261"/>
              </w:tabs>
              <w:jc w:val="center"/>
              <w:rPr>
                <w:rFonts w:ascii="Arial Narrow" w:hAnsi="Arial Narrow" w:cs="Noto Sans"/>
                <w:bCs/>
                <w:sz w:val="20"/>
                <w:szCs w:val="20"/>
              </w:rPr>
            </w:pPr>
          </w:p>
          <w:p w:rsidR="000A75D9" w:rsidRDefault="000A75D9" w:rsidP="00854CCA">
            <w:pPr>
              <w:tabs>
                <w:tab w:val="left" w:pos="3261"/>
              </w:tabs>
              <w:jc w:val="center"/>
              <w:rPr>
                <w:rFonts w:ascii="Arial Narrow" w:hAnsi="Arial Narrow" w:cs="Noto Sans"/>
                <w:bCs/>
                <w:sz w:val="20"/>
                <w:szCs w:val="20"/>
              </w:rPr>
            </w:pPr>
          </w:p>
          <w:p w:rsidR="000A75D9" w:rsidRDefault="000A75D9" w:rsidP="00854CCA">
            <w:pPr>
              <w:tabs>
                <w:tab w:val="left" w:pos="3261"/>
              </w:tabs>
              <w:jc w:val="center"/>
              <w:rPr>
                <w:rFonts w:ascii="Arial Narrow" w:hAnsi="Arial Narrow" w:cs="Noto Sans"/>
                <w:bCs/>
                <w:sz w:val="20"/>
                <w:szCs w:val="20"/>
              </w:rPr>
            </w:pPr>
          </w:p>
          <w:p w:rsidR="000A75D9" w:rsidRDefault="000A75D9" w:rsidP="00854CCA">
            <w:pPr>
              <w:tabs>
                <w:tab w:val="left" w:pos="3261"/>
              </w:tabs>
              <w:jc w:val="center"/>
              <w:rPr>
                <w:rFonts w:ascii="Arial Narrow" w:hAnsi="Arial Narrow" w:cs="Noto Sans"/>
                <w:bCs/>
                <w:sz w:val="20"/>
                <w:szCs w:val="20"/>
              </w:rPr>
            </w:pPr>
          </w:p>
          <w:p w:rsidR="000A75D9" w:rsidRDefault="000A75D9" w:rsidP="00854CCA">
            <w:pPr>
              <w:tabs>
                <w:tab w:val="left" w:pos="3261"/>
              </w:tabs>
              <w:jc w:val="center"/>
              <w:rPr>
                <w:rFonts w:ascii="Arial Narrow" w:hAnsi="Arial Narrow" w:cs="Noto Sans"/>
                <w:bCs/>
                <w:sz w:val="20"/>
                <w:szCs w:val="20"/>
              </w:rPr>
            </w:pPr>
          </w:p>
          <w:p w:rsidR="00AD65B3" w:rsidRDefault="00AD65B3" w:rsidP="00854CCA">
            <w:pPr>
              <w:tabs>
                <w:tab w:val="left" w:pos="3261"/>
              </w:tabs>
              <w:jc w:val="center"/>
              <w:rPr>
                <w:rFonts w:ascii="Arial Narrow" w:hAnsi="Arial Narrow" w:cs="Noto Sans"/>
                <w:bCs/>
                <w:sz w:val="20"/>
                <w:szCs w:val="20"/>
              </w:rPr>
            </w:pPr>
          </w:p>
          <w:p w:rsidR="00AD65B3" w:rsidRDefault="00AD65B3" w:rsidP="00854CCA">
            <w:pPr>
              <w:tabs>
                <w:tab w:val="left" w:pos="3261"/>
              </w:tabs>
              <w:jc w:val="center"/>
              <w:rPr>
                <w:rFonts w:ascii="Arial Narrow" w:hAnsi="Arial Narrow" w:cs="Noto Sans"/>
                <w:bCs/>
                <w:sz w:val="20"/>
                <w:szCs w:val="20"/>
              </w:rPr>
            </w:pPr>
          </w:p>
          <w:p w:rsidR="00AD65B3" w:rsidRDefault="00AD65B3" w:rsidP="00854CCA">
            <w:pPr>
              <w:tabs>
                <w:tab w:val="left" w:pos="3261"/>
              </w:tabs>
              <w:jc w:val="center"/>
              <w:rPr>
                <w:rFonts w:ascii="Arial Narrow" w:hAnsi="Arial Narrow" w:cs="Noto Sans"/>
                <w:bCs/>
                <w:sz w:val="20"/>
                <w:szCs w:val="20"/>
              </w:rPr>
            </w:pPr>
          </w:p>
          <w:p w:rsidR="000A75D9" w:rsidRDefault="000A75D9" w:rsidP="00854CCA">
            <w:pPr>
              <w:tabs>
                <w:tab w:val="left" w:pos="3261"/>
              </w:tabs>
              <w:jc w:val="center"/>
              <w:rPr>
                <w:rFonts w:ascii="Arial Narrow" w:hAnsi="Arial Narrow" w:cs="Noto Sans"/>
                <w:bCs/>
                <w:sz w:val="20"/>
                <w:szCs w:val="20"/>
              </w:rPr>
            </w:pPr>
          </w:p>
          <w:p w:rsidR="000A75D9" w:rsidRDefault="000A75D9" w:rsidP="00854CCA">
            <w:pPr>
              <w:tabs>
                <w:tab w:val="left" w:pos="3261"/>
              </w:tabs>
              <w:jc w:val="center"/>
              <w:rPr>
                <w:rFonts w:ascii="Arial Narrow" w:hAnsi="Arial Narrow" w:cs="Noto Sans"/>
                <w:bCs/>
                <w:sz w:val="20"/>
                <w:szCs w:val="20"/>
              </w:rPr>
            </w:pPr>
          </w:p>
          <w:p w:rsidR="000A75D9" w:rsidRPr="00854CCA" w:rsidRDefault="000A75D9" w:rsidP="00854CCA">
            <w:pPr>
              <w:tabs>
                <w:tab w:val="left" w:pos="3261"/>
              </w:tabs>
              <w:jc w:val="center"/>
              <w:rPr>
                <w:rFonts w:ascii="Arial Narrow" w:hAnsi="Arial Narrow" w:cs="Noto Sans"/>
                <w:bCs/>
                <w:sz w:val="20"/>
                <w:szCs w:val="20"/>
              </w:rPr>
            </w:pPr>
          </w:p>
        </w:tc>
        <w:tc>
          <w:tcPr>
            <w:tcW w:w="5098" w:type="dxa"/>
            <w:tcBorders>
              <w:top w:val="nil"/>
              <w:left w:val="nil"/>
              <w:bottom w:val="nil"/>
              <w:right w:val="nil"/>
            </w:tcBorders>
          </w:tcPr>
          <w:p w:rsidR="00454B90" w:rsidRPr="00854CCA" w:rsidRDefault="00454B90" w:rsidP="00854CCA">
            <w:pPr>
              <w:tabs>
                <w:tab w:val="left" w:pos="3261"/>
              </w:tabs>
              <w:jc w:val="center"/>
              <w:rPr>
                <w:rFonts w:ascii="Arial Narrow" w:hAnsi="Arial Narrow" w:cs="Noto Sans"/>
                <w:bCs/>
                <w:sz w:val="20"/>
                <w:szCs w:val="20"/>
              </w:rPr>
            </w:pPr>
          </w:p>
          <w:p w:rsidR="0030555F" w:rsidRPr="00854CCA" w:rsidRDefault="0030555F" w:rsidP="00854CCA">
            <w:pPr>
              <w:tabs>
                <w:tab w:val="left" w:pos="3261"/>
              </w:tabs>
              <w:jc w:val="center"/>
              <w:rPr>
                <w:rFonts w:ascii="Arial Narrow" w:hAnsi="Arial Narrow" w:cs="Noto Sans"/>
                <w:bCs/>
                <w:sz w:val="20"/>
                <w:szCs w:val="20"/>
              </w:rPr>
            </w:pPr>
          </w:p>
          <w:p w:rsidR="0030555F" w:rsidRPr="00854CCA" w:rsidRDefault="0030555F" w:rsidP="00854CCA">
            <w:pPr>
              <w:tabs>
                <w:tab w:val="left" w:pos="3261"/>
              </w:tabs>
              <w:jc w:val="center"/>
              <w:rPr>
                <w:rFonts w:ascii="Arial Narrow" w:hAnsi="Arial Narrow" w:cs="Noto Sans"/>
                <w:bCs/>
                <w:sz w:val="20"/>
                <w:szCs w:val="20"/>
              </w:rPr>
            </w:pPr>
          </w:p>
          <w:p w:rsidR="0030555F" w:rsidRPr="00854CCA" w:rsidRDefault="0030555F" w:rsidP="00854CCA">
            <w:pPr>
              <w:tabs>
                <w:tab w:val="left" w:pos="3261"/>
              </w:tabs>
              <w:jc w:val="center"/>
              <w:rPr>
                <w:rFonts w:ascii="Arial Narrow" w:hAnsi="Arial Narrow" w:cs="Noto Sans"/>
                <w:bCs/>
                <w:sz w:val="20"/>
                <w:szCs w:val="20"/>
              </w:rPr>
            </w:pPr>
          </w:p>
          <w:p w:rsidR="0030555F" w:rsidRPr="00854CCA" w:rsidRDefault="0030555F" w:rsidP="00854CCA">
            <w:pPr>
              <w:tabs>
                <w:tab w:val="left" w:pos="3261"/>
              </w:tabs>
              <w:jc w:val="center"/>
              <w:rPr>
                <w:rFonts w:ascii="Arial Narrow" w:hAnsi="Arial Narrow" w:cs="Noto Sans"/>
                <w:bCs/>
                <w:sz w:val="20"/>
                <w:szCs w:val="20"/>
              </w:rPr>
            </w:pPr>
          </w:p>
          <w:p w:rsidR="0030555F" w:rsidRPr="00854CCA" w:rsidRDefault="0030555F" w:rsidP="00854CCA">
            <w:pPr>
              <w:tabs>
                <w:tab w:val="left" w:pos="3261"/>
              </w:tabs>
              <w:jc w:val="center"/>
              <w:rPr>
                <w:rFonts w:ascii="Arial Narrow" w:hAnsi="Arial Narrow" w:cs="Noto Sans"/>
                <w:bCs/>
                <w:sz w:val="20"/>
                <w:szCs w:val="20"/>
              </w:rPr>
            </w:pPr>
          </w:p>
          <w:p w:rsidR="0030555F" w:rsidRPr="00854CCA" w:rsidRDefault="0030555F" w:rsidP="00854CCA">
            <w:pPr>
              <w:tabs>
                <w:tab w:val="left" w:pos="3261"/>
              </w:tabs>
              <w:jc w:val="center"/>
              <w:rPr>
                <w:rFonts w:ascii="Arial Narrow" w:hAnsi="Arial Narrow" w:cs="Noto Sans"/>
                <w:bCs/>
                <w:sz w:val="20"/>
                <w:szCs w:val="20"/>
              </w:rPr>
            </w:pPr>
          </w:p>
          <w:p w:rsidR="0030555F" w:rsidRPr="00854CCA" w:rsidRDefault="0030555F" w:rsidP="00854CCA">
            <w:pPr>
              <w:tabs>
                <w:tab w:val="left" w:pos="3261"/>
              </w:tabs>
              <w:jc w:val="center"/>
              <w:rPr>
                <w:rFonts w:ascii="Arial Narrow" w:hAnsi="Arial Narrow" w:cs="Noto Sans"/>
                <w:bCs/>
                <w:sz w:val="20"/>
                <w:szCs w:val="20"/>
              </w:rPr>
            </w:pPr>
          </w:p>
          <w:p w:rsidR="0030555F" w:rsidRPr="00854CCA" w:rsidRDefault="0030555F" w:rsidP="00854CCA">
            <w:pPr>
              <w:tabs>
                <w:tab w:val="left" w:pos="3261"/>
              </w:tabs>
              <w:rPr>
                <w:rFonts w:ascii="Arial Narrow" w:hAnsi="Arial Narrow" w:cs="Noto Sans"/>
                <w:bCs/>
                <w:sz w:val="20"/>
                <w:szCs w:val="20"/>
              </w:rPr>
            </w:pPr>
          </w:p>
        </w:tc>
      </w:tr>
    </w:tbl>
    <w:bookmarkEnd w:id="1"/>
    <w:p w:rsidR="000A75D9" w:rsidRDefault="000A75D9" w:rsidP="007715DB">
      <w:pPr>
        <w:tabs>
          <w:tab w:val="left" w:pos="3261"/>
        </w:tabs>
        <w:ind w:left="142" w:hanging="2"/>
        <w:jc w:val="center"/>
        <w:rPr>
          <w:rFonts w:ascii="Arial Narrow" w:hAnsi="Arial Narrow" w:cs="Noto Sans"/>
          <w:b/>
          <w:sz w:val="32"/>
          <w:szCs w:val="20"/>
        </w:rPr>
      </w:pPr>
      <w:r w:rsidRPr="003168D5">
        <w:rPr>
          <w:rFonts w:ascii="Arial Narrow" w:hAnsi="Arial Narrow" w:cs="Noto Sans"/>
          <w:b/>
          <w:sz w:val="32"/>
          <w:szCs w:val="20"/>
        </w:rPr>
        <w:lastRenderedPageBreak/>
        <w:t>ANEXO 1 “A”</w:t>
      </w:r>
    </w:p>
    <w:p w:rsidR="002D0E8E" w:rsidRDefault="002D0E8E" w:rsidP="007715DB">
      <w:pPr>
        <w:tabs>
          <w:tab w:val="left" w:pos="3261"/>
        </w:tabs>
        <w:ind w:left="142" w:hanging="2"/>
        <w:jc w:val="center"/>
        <w:rPr>
          <w:rFonts w:ascii="Arial Narrow" w:hAnsi="Arial Narrow" w:cs="Noto Sans"/>
          <w:b/>
          <w:sz w:val="32"/>
          <w:szCs w:val="20"/>
        </w:rPr>
      </w:pPr>
    </w:p>
    <w:p w:rsidR="002D0E8E" w:rsidRPr="003168D5" w:rsidRDefault="002D0E8E" w:rsidP="007715DB">
      <w:pPr>
        <w:tabs>
          <w:tab w:val="left" w:pos="3261"/>
        </w:tabs>
        <w:ind w:left="142" w:hanging="2"/>
        <w:jc w:val="center"/>
        <w:rPr>
          <w:rFonts w:ascii="Arial Narrow" w:hAnsi="Arial Narrow" w:cs="Noto Sans"/>
          <w:b/>
          <w:sz w:val="32"/>
          <w:szCs w:val="20"/>
        </w:rPr>
      </w:pPr>
    </w:p>
    <w:p w:rsidR="000A75D9" w:rsidRDefault="000A75D9" w:rsidP="007715DB">
      <w:pPr>
        <w:tabs>
          <w:tab w:val="left" w:pos="3261"/>
        </w:tabs>
        <w:ind w:left="142" w:hanging="2"/>
        <w:jc w:val="center"/>
        <w:rPr>
          <w:rFonts w:ascii="Arial Narrow" w:hAnsi="Arial Narrow" w:cs="Noto Sans"/>
          <w:b/>
          <w:sz w:val="32"/>
          <w:szCs w:val="20"/>
        </w:rPr>
      </w:pPr>
      <w:r w:rsidRPr="003168D5">
        <w:rPr>
          <w:rFonts w:ascii="Arial Narrow" w:hAnsi="Arial Narrow" w:cs="Noto Sans"/>
          <w:b/>
          <w:sz w:val="32"/>
          <w:szCs w:val="20"/>
        </w:rPr>
        <w:t>CONDICIONES DE CONTRATACIÓN</w:t>
      </w:r>
    </w:p>
    <w:p w:rsidR="002C3FE9" w:rsidRDefault="002C3FE9" w:rsidP="007715DB">
      <w:pPr>
        <w:tabs>
          <w:tab w:val="left" w:pos="3261"/>
        </w:tabs>
        <w:jc w:val="center"/>
        <w:rPr>
          <w:rFonts w:ascii="Arial Narrow" w:hAnsi="Arial Narrow" w:cs="Noto Sans"/>
          <w:b/>
          <w:sz w:val="32"/>
          <w:szCs w:val="20"/>
        </w:rPr>
      </w:pPr>
      <w:r>
        <w:rPr>
          <w:rFonts w:ascii="Arial Narrow" w:hAnsi="Arial Narrow" w:cs="Noto Sans"/>
          <w:b/>
          <w:sz w:val="32"/>
          <w:szCs w:val="20"/>
        </w:rPr>
        <w:t xml:space="preserve">FOCON 04 INVMER </w:t>
      </w:r>
      <w:r w:rsidRPr="00854CCA">
        <w:rPr>
          <w:rFonts w:ascii="Arial Narrow" w:hAnsi="Arial Narrow" w:cs="Noto Sans"/>
          <w:b/>
          <w:sz w:val="32"/>
          <w:szCs w:val="20"/>
        </w:rPr>
        <w:t>1</w:t>
      </w:r>
      <w:r>
        <w:rPr>
          <w:rFonts w:ascii="Arial Narrow" w:hAnsi="Arial Narrow" w:cs="Noto Sans"/>
          <w:b/>
          <w:sz w:val="32"/>
          <w:szCs w:val="20"/>
        </w:rPr>
        <w:t>09 2025</w:t>
      </w:r>
    </w:p>
    <w:p w:rsidR="007715DB" w:rsidRDefault="007715DB" w:rsidP="00854CCA">
      <w:pPr>
        <w:tabs>
          <w:tab w:val="left" w:pos="3261"/>
        </w:tabs>
        <w:spacing w:after="120"/>
        <w:ind w:left="142" w:hanging="2"/>
        <w:jc w:val="both"/>
        <w:rPr>
          <w:rFonts w:ascii="Arial Narrow" w:hAnsi="Arial Narrow" w:cs="Noto Sans"/>
          <w:b/>
          <w:szCs w:val="20"/>
        </w:rPr>
      </w:pPr>
    </w:p>
    <w:p w:rsidR="00452AF9" w:rsidRDefault="00452AF9" w:rsidP="00854CCA">
      <w:pPr>
        <w:tabs>
          <w:tab w:val="left" w:pos="3261"/>
        </w:tabs>
        <w:spacing w:after="120"/>
        <w:ind w:left="142" w:hanging="2"/>
        <w:jc w:val="both"/>
        <w:rPr>
          <w:rFonts w:ascii="Arial Narrow" w:hAnsi="Arial Narrow" w:cs="Noto Sans"/>
          <w:b/>
          <w:szCs w:val="20"/>
        </w:rPr>
      </w:pPr>
      <w:r w:rsidRPr="003168D5">
        <w:rPr>
          <w:rFonts w:ascii="Arial Narrow" w:hAnsi="Arial Narrow" w:cs="Noto Sans"/>
          <w:b/>
          <w:szCs w:val="20"/>
        </w:rPr>
        <w:t>PARA FORMULAR SU INFORMACIÓN/COTIZACIÓN, SE DEBERA CONSIDERAR LOS SIGUIENTES ASPECTOS:</w:t>
      </w:r>
    </w:p>
    <w:p w:rsidR="003168D5" w:rsidRPr="003168D5" w:rsidRDefault="003168D5" w:rsidP="00854CCA">
      <w:pPr>
        <w:tabs>
          <w:tab w:val="left" w:pos="3261"/>
        </w:tabs>
        <w:spacing w:after="120"/>
        <w:ind w:left="142" w:hanging="2"/>
        <w:jc w:val="both"/>
        <w:rPr>
          <w:rFonts w:ascii="Arial Narrow" w:hAnsi="Arial Narrow" w:cs="Noto Sans"/>
          <w:b/>
          <w:szCs w:val="20"/>
        </w:rPr>
      </w:pPr>
    </w:p>
    <w:p w:rsidR="0009263A" w:rsidRPr="003168D5" w:rsidRDefault="0009263A" w:rsidP="00854CCA">
      <w:pPr>
        <w:numPr>
          <w:ilvl w:val="0"/>
          <w:numId w:val="3"/>
        </w:numPr>
        <w:tabs>
          <w:tab w:val="left" w:pos="3261"/>
        </w:tabs>
        <w:spacing w:after="120"/>
        <w:jc w:val="both"/>
        <w:rPr>
          <w:rFonts w:ascii="Arial Narrow" w:hAnsi="Arial Narrow" w:cs="Noto Sans"/>
          <w:b/>
          <w:bCs/>
          <w:szCs w:val="20"/>
        </w:rPr>
      </w:pPr>
      <w:r w:rsidRPr="003168D5">
        <w:rPr>
          <w:rFonts w:ascii="Arial Narrow" w:hAnsi="Arial Narrow" w:cs="Noto Sans"/>
          <w:b/>
          <w:bCs/>
          <w:szCs w:val="20"/>
        </w:rPr>
        <w:t xml:space="preserve">1.- Los datos de los </w:t>
      </w:r>
      <w:r w:rsidR="002E11EF" w:rsidRPr="003168D5">
        <w:rPr>
          <w:rFonts w:ascii="Arial Narrow" w:hAnsi="Arial Narrow" w:cs="Noto Sans"/>
          <w:b/>
          <w:bCs/>
          <w:szCs w:val="20"/>
        </w:rPr>
        <w:t>servicios</w:t>
      </w:r>
      <w:r w:rsidRPr="003168D5">
        <w:rPr>
          <w:rFonts w:ascii="Arial Narrow" w:hAnsi="Arial Narrow" w:cs="Noto Sans"/>
          <w:b/>
          <w:bCs/>
          <w:szCs w:val="20"/>
        </w:rPr>
        <w:t xml:space="preserve"> a cotizar se describen en el Anexo 1 (Uno) requerimiento.</w:t>
      </w:r>
    </w:p>
    <w:p w:rsidR="008635DA" w:rsidRPr="003168D5" w:rsidRDefault="008635DA" w:rsidP="003168D5">
      <w:pPr>
        <w:tabs>
          <w:tab w:val="left" w:pos="3261"/>
        </w:tabs>
        <w:spacing w:after="120"/>
        <w:ind w:left="958"/>
        <w:jc w:val="both"/>
        <w:rPr>
          <w:rFonts w:ascii="Arial Narrow" w:hAnsi="Arial Narrow" w:cs="Noto Sans"/>
          <w:b/>
          <w:bCs/>
          <w:szCs w:val="20"/>
        </w:rPr>
      </w:pPr>
    </w:p>
    <w:p w:rsidR="004C699B" w:rsidRPr="003168D5" w:rsidRDefault="0009263A" w:rsidP="00854CCA">
      <w:pPr>
        <w:numPr>
          <w:ilvl w:val="0"/>
          <w:numId w:val="3"/>
        </w:numPr>
        <w:tabs>
          <w:tab w:val="left" w:pos="3261"/>
        </w:tabs>
        <w:spacing w:before="60" w:after="60"/>
        <w:jc w:val="both"/>
        <w:rPr>
          <w:rFonts w:ascii="Arial Narrow" w:hAnsi="Arial Narrow" w:cs="Noto Sans"/>
          <w:noProof/>
          <w:szCs w:val="20"/>
        </w:rPr>
      </w:pPr>
      <w:r w:rsidRPr="003168D5">
        <w:rPr>
          <w:rFonts w:ascii="Arial Narrow" w:hAnsi="Arial Narrow" w:cs="Noto Sans"/>
          <w:b/>
          <w:bCs/>
          <w:szCs w:val="20"/>
        </w:rPr>
        <w:t xml:space="preserve">2.- Condiciones de </w:t>
      </w:r>
      <w:r w:rsidR="005F6389" w:rsidRPr="003168D5">
        <w:rPr>
          <w:rFonts w:ascii="Arial Narrow" w:hAnsi="Arial Narrow" w:cs="Noto Sans"/>
          <w:b/>
          <w:bCs/>
          <w:szCs w:val="20"/>
        </w:rPr>
        <w:t>entrega de los bienes</w:t>
      </w:r>
      <w:r w:rsidRPr="003168D5">
        <w:rPr>
          <w:rFonts w:ascii="Arial Narrow" w:hAnsi="Arial Narrow" w:cs="Noto Sans"/>
          <w:b/>
          <w:bCs/>
          <w:szCs w:val="20"/>
        </w:rPr>
        <w:t>:</w:t>
      </w:r>
    </w:p>
    <w:p w:rsidR="003168D5" w:rsidRPr="00854CCA" w:rsidRDefault="003168D5" w:rsidP="003168D5">
      <w:pPr>
        <w:tabs>
          <w:tab w:val="left" w:pos="3261"/>
        </w:tabs>
        <w:spacing w:before="60" w:after="60"/>
        <w:ind w:left="958"/>
        <w:jc w:val="both"/>
        <w:rPr>
          <w:rFonts w:ascii="Arial Narrow" w:hAnsi="Arial Narrow" w:cs="Noto Sans"/>
          <w:noProof/>
          <w:sz w:val="20"/>
          <w:szCs w:val="20"/>
        </w:rPr>
      </w:pPr>
    </w:p>
    <w:p w:rsidR="005F6389" w:rsidRPr="00854CCA" w:rsidRDefault="005F6389" w:rsidP="00854CCA">
      <w:pPr>
        <w:pStyle w:val="Prrafodelista"/>
        <w:numPr>
          <w:ilvl w:val="0"/>
          <w:numId w:val="7"/>
        </w:numPr>
        <w:tabs>
          <w:tab w:val="left" w:pos="-284"/>
          <w:tab w:val="left" w:pos="3261"/>
        </w:tabs>
        <w:suppressAutoHyphens/>
        <w:spacing w:after="0" w:line="240" w:lineRule="auto"/>
        <w:jc w:val="both"/>
        <w:rPr>
          <w:rFonts w:ascii="Arial Narrow" w:hAnsi="Arial Narrow" w:cs="Noto Sans"/>
          <w:sz w:val="20"/>
          <w:szCs w:val="20"/>
        </w:rPr>
      </w:pPr>
      <w:r w:rsidRPr="00854CCA">
        <w:rPr>
          <w:rFonts w:ascii="Arial Narrow" w:hAnsi="Arial Narrow" w:cs="Noto Sans"/>
          <w:sz w:val="20"/>
          <w:szCs w:val="20"/>
        </w:rPr>
        <w:t xml:space="preserve">Los bienes que El Proveedor haya ofertado deberán cumplir y apegarse estrictamente a las especificaciones, descripciones, presentaciones y demás características que se indican en el </w:t>
      </w:r>
      <w:r w:rsidRPr="00854CCA">
        <w:rPr>
          <w:rFonts w:ascii="Arial Narrow" w:hAnsi="Arial Narrow" w:cs="Noto Sans"/>
          <w:b/>
          <w:sz w:val="20"/>
          <w:szCs w:val="20"/>
        </w:rPr>
        <w:t>anexo 1 (uno)</w:t>
      </w:r>
      <w:r w:rsidRPr="00854CCA">
        <w:rPr>
          <w:rFonts w:ascii="Arial Narrow" w:hAnsi="Arial Narrow" w:cs="Noto Sans"/>
          <w:sz w:val="20"/>
          <w:szCs w:val="20"/>
        </w:rPr>
        <w:t>, respectivamente y que corresponde a la descripción del Cuadro Básico</w:t>
      </w:r>
      <w:r w:rsidR="00380048" w:rsidRPr="00854CCA">
        <w:rPr>
          <w:rFonts w:ascii="Arial Narrow" w:hAnsi="Arial Narrow" w:cs="Noto Sans"/>
          <w:sz w:val="20"/>
          <w:szCs w:val="20"/>
        </w:rPr>
        <w:t xml:space="preserve"> así como las muestras del </w:t>
      </w:r>
      <w:r w:rsidR="00380048" w:rsidRPr="00854CCA">
        <w:rPr>
          <w:rFonts w:ascii="Arial Narrow" w:hAnsi="Arial Narrow" w:cs="Noto Sans"/>
          <w:b/>
          <w:bCs/>
          <w:sz w:val="20"/>
          <w:szCs w:val="20"/>
        </w:rPr>
        <w:t>anexo 3 (tres) y 4 (cuatro)</w:t>
      </w:r>
      <w:r w:rsidRPr="00854CCA">
        <w:rPr>
          <w:rFonts w:ascii="Arial Narrow" w:hAnsi="Arial Narrow" w:cs="Noto Sans"/>
          <w:b/>
          <w:bCs/>
          <w:sz w:val="20"/>
          <w:szCs w:val="20"/>
        </w:rPr>
        <w:t>.</w:t>
      </w:r>
    </w:p>
    <w:p w:rsidR="005F6389" w:rsidRPr="00854CCA" w:rsidRDefault="005F6389" w:rsidP="00854CCA">
      <w:pPr>
        <w:pStyle w:val="Prrafodelista"/>
        <w:tabs>
          <w:tab w:val="left" w:pos="-284"/>
          <w:tab w:val="left" w:pos="3261"/>
        </w:tabs>
        <w:suppressAutoHyphens/>
        <w:spacing w:after="0" w:line="240" w:lineRule="auto"/>
        <w:jc w:val="both"/>
        <w:rPr>
          <w:rFonts w:ascii="Arial Narrow" w:hAnsi="Arial Narrow" w:cs="Noto Sans"/>
          <w:sz w:val="20"/>
          <w:szCs w:val="20"/>
        </w:rPr>
      </w:pPr>
    </w:p>
    <w:p w:rsidR="005F6389" w:rsidRPr="00854CCA" w:rsidRDefault="005F6389" w:rsidP="00854CCA">
      <w:pPr>
        <w:pStyle w:val="Prrafodelista"/>
        <w:numPr>
          <w:ilvl w:val="0"/>
          <w:numId w:val="7"/>
        </w:numPr>
        <w:tabs>
          <w:tab w:val="left" w:pos="-284"/>
          <w:tab w:val="left" w:pos="3261"/>
        </w:tabs>
        <w:suppressAutoHyphens/>
        <w:spacing w:after="0" w:line="240" w:lineRule="auto"/>
        <w:jc w:val="both"/>
        <w:rPr>
          <w:rFonts w:ascii="Arial Narrow" w:hAnsi="Arial Narrow" w:cs="Noto Sans"/>
          <w:sz w:val="20"/>
          <w:szCs w:val="20"/>
        </w:rPr>
      </w:pPr>
      <w:r w:rsidRPr="00854CCA">
        <w:rPr>
          <w:rFonts w:ascii="Arial Narrow" w:hAnsi="Arial Narrow" w:cs="Noto Sans"/>
          <w:sz w:val="20"/>
          <w:szCs w:val="20"/>
        </w:rPr>
        <w:t>El Proveedor deberá entregar los bienes amparados en cada orden de reposición a más tardar cuando se concluya el plazo pactado como entrega oportuna, salvo que el mismo coincida con un día inhábil en cuyo caso la fecha de entrega se recorrerá al siguiente día hábil sin dar lugar a la aplicación de penas convencionales, sin embargo, si el término del plazo no coincide con un día inhábil y  “El Proveedor” no entrega los bienes en esa fecha, los días inhábiles siguientes contarán como naturales para efectos de la aplicación de penas convencionales.</w:t>
      </w:r>
    </w:p>
    <w:p w:rsidR="005F6389" w:rsidRPr="00854CCA" w:rsidRDefault="005F6389" w:rsidP="00854CCA">
      <w:pPr>
        <w:pStyle w:val="Prrafodelista"/>
        <w:tabs>
          <w:tab w:val="left" w:pos="-284"/>
          <w:tab w:val="left" w:pos="3261"/>
        </w:tabs>
        <w:suppressAutoHyphens/>
        <w:spacing w:after="0" w:line="240" w:lineRule="auto"/>
        <w:ind w:left="1418" w:hanging="284"/>
        <w:jc w:val="both"/>
        <w:rPr>
          <w:rFonts w:ascii="Arial Narrow" w:hAnsi="Arial Narrow" w:cs="Noto Sans"/>
          <w:sz w:val="20"/>
          <w:szCs w:val="20"/>
        </w:rPr>
      </w:pPr>
    </w:p>
    <w:p w:rsidR="00380048" w:rsidRPr="00854CCA" w:rsidRDefault="00380048" w:rsidP="00854CCA">
      <w:pPr>
        <w:pStyle w:val="Prrafodelista"/>
        <w:tabs>
          <w:tab w:val="left" w:pos="-284"/>
          <w:tab w:val="left" w:pos="3261"/>
        </w:tabs>
        <w:suppressAutoHyphens/>
        <w:spacing w:after="0" w:line="240" w:lineRule="auto"/>
        <w:ind w:left="1418" w:hanging="284"/>
        <w:jc w:val="both"/>
        <w:rPr>
          <w:rFonts w:ascii="Arial Narrow" w:hAnsi="Arial Narrow" w:cs="Noto Sans"/>
          <w:sz w:val="20"/>
          <w:szCs w:val="20"/>
        </w:rPr>
      </w:pPr>
    </w:p>
    <w:p w:rsidR="00380048" w:rsidRPr="00854CCA" w:rsidRDefault="00380048" w:rsidP="00854CCA">
      <w:pPr>
        <w:pStyle w:val="Prrafodelista"/>
        <w:numPr>
          <w:ilvl w:val="0"/>
          <w:numId w:val="7"/>
        </w:numPr>
        <w:tabs>
          <w:tab w:val="left" w:pos="-284"/>
          <w:tab w:val="left" w:pos="3261"/>
        </w:tabs>
        <w:suppressAutoHyphens/>
        <w:spacing w:after="0" w:line="240" w:lineRule="auto"/>
        <w:jc w:val="both"/>
        <w:rPr>
          <w:rFonts w:ascii="Arial Narrow" w:hAnsi="Arial Narrow" w:cs="Noto Sans"/>
          <w:sz w:val="20"/>
          <w:szCs w:val="20"/>
        </w:rPr>
      </w:pPr>
      <w:r w:rsidRPr="00854CCA">
        <w:rPr>
          <w:rFonts w:ascii="Arial Narrow" w:hAnsi="Arial Narrow" w:cs="Noto Sans"/>
          <w:sz w:val="20"/>
          <w:szCs w:val="20"/>
        </w:rPr>
        <w:t xml:space="preserve">Los bienes deberán ser entregados a través de Órdenes  de Reposición las cuales tendrán un periodo de vigencia de 19 días posteriores a su emisión, dicha vigencia  considera 15 naturales después de la generación de orden de reposición respectiva, con aplicación de pena convencional a partir del vencimiento de ésta y hasta 04 días después del vencimiento de la misma, así miso, en las Órdenes de Reposición, se describirán los bienes que serán entregados en el horario y en el Almacén Delegacional en Oaxaca  ubicado en el Boulevard Guadalupe Hinojosa de </w:t>
      </w:r>
      <w:proofErr w:type="spellStart"/>
      <w:r w:rsidRPr="00854CCA">
        <w:rPr>
          <w:rFonts w:ascii="Arial Narrow" w:hAnsi="Arial Narrow" w:cs="Noto Sans"/>
          <w:sz w:val="20"/>
          <w:szCs w:val="20"/>
        </w:rPr>
        <w:t>Murat</w:t>
      </w:r>
      <w:proofErr w:type="spellEnd"/>
      <w:r w:rsidRPr="00854CCA">
        <w:rPr>
          <w:rFonts w:ascii="Arial Narrow" w:hAnsi="Arial Narrow" w:cs="Noto Sans"/>
          <w:sz w:val="20"/>
          <w:szCs w:val="20"/>
        </w:rPr>
        <w:t xml:space="preserve"> No. 327, santa Cruz </w:t>
      </w:r>
      <w:proofErr w:type="spellStart"/>
      <w:r w:rsidRPr="00854CCA">
        <w:rPr>
          <w:rFonts w:ascii="Arial Narrow" w:hAnsi="Arial Narrow" w:cs="Noto Sans"/>
          <w:sz w:val="20"/>
          <w:szCs w:val="20"/>
        </w:rPr>
        <w:t>Xoxocotlán</w:t>
      </w:r>
      <w:proofErr w:type="spellEnd"/>
      <w:r w:rsidRPr="00854CCA">
        <w:rPr>
          <w:rFonts w:ascii="Arial Narrow" w:hAnsi="Arial Narrow" w:cs="Noto Sans"/>
          <w:sz w:val="20"/>
          <w:szCs w:val="20"/>
        </w:rPr>
        <w:t>, Oaxaca. C.P. 71230.</w:t>
      </w:r>
    </w:p>
    <w:p w:rsidR="00380048" w:rsidRPr="00854CCA" w:rsidRDefault="00380048" w:rsidP="00854CCA">
      <w:pPr>
        <w:pStyle w:val="Prrafodelista"/>
        <w:tabs>
          <w:tab w:val="left" w:pos="-284"/>
          <w:tab w:val="left" w:pos="3261"/>
        </w:tabs>
        <w:suppressAutoHyphens/>
        <w:spacing w:after="0" w:line="240" w:lineRule="auto"/>
        <w:ind w:left="1418" w:hanging="284"/>
        <w:jc w:val="both"/>
        <w:rPr>
          <w:rFonts w:ascii="Arial Narrow" w:hAnsi="Arial Narrow" w:cs="Noto Sans"/>
          <w:sz w:val="20"/>
          <w:szCs w:val="20"/>
        </w:rPr>
      </w:pPr>
    </w:p>
    <w:p w:rsidR="00380048" w:rsidRPr="00854CCA" w:rsidRDefault="00380048" w:rsidP="00854CCA">
      <w:pPr>
        <w:pStyle w:val="Prrafodelista"/>
        <w:tabs>
          <w:tab w:val="left" w:pos="-284"/>
          <w:tab w:val="left" w:pos="3261"/>
        </w:tabs>
        <w:suppressAutoHyphens/>
        <w:spacing w:after="0" w:line="240" w:lineRule="auto"/>
        <w:ind w:left="1418" w:hanging="284"/>
        <w:jc w:val="both"/>
        <w:rPr>
          <w:rFonts w:ascii="Arial Narrow" w:hAnsi="Arial Narrow" w:cs="Noto Sans"/>
          <w:sz w:val="20"/>
          <w:szCs w:val="20"/>
        </w:rPr>
      </w:pPr>
    </w:p>
    <w:p w:rsidR="005F6389" w:rsidRPr="00854CCA" w:rsidRDefault="005F6389" w:rsidP="00854CCA">
      <w:pPr>
        <w:pStyle w:val="Prrafodelista"/>
        <w:numPr>
          <w:ilvl w:val="0"/>
          <w:numId w:val="7"/>
        </w:numPr>
        <w:tabs>
          <w:tab w:val="left" w:pos="-284"/>
          <w:tab w:val="left" w:pos="3261"/>
        </w:tabs>
        <w:suppressAutoHyphens/>
        <w:spacing w:after="0" w:line="240" w:lineRule="auto"/>
        <w:jc w:val="both"/>
        <w:rPr>
          <w:rFonts w:ascii="Arial Narrow" w:hAnsi="Arial Narrow" w:cs="Noto Sans"/>
          <w:sz w:val="20"/>
          <w:szCs w:val="20"/>
        </w:rPr>
      </w:pPr>
      <w:r w:rsidRPr="00854CCA">
        <w:rPr>
          <w:rFonts w:ascii="Arial Narrow" w:hAnsi="Arial Narrow" w:cs="Noto Sans"/>
          <w:sz w:val="20"/>
          <w:szCs w:val="20"/>
        </w:rPr>
        <w:t xml:space="preserve">Las Órdenes de Reposición que genere El Instituto, serán hechas del conocimiento de “El Proveedor”, vía Internet, a través de la dirección electrónica (&lt;http://sai.imss.gob.mx/&gt;).  Adicionalmente, El Instituto notificará las referidas órdenes, a través de correo electrónico, servicio de mensajería especializada, correo certificado o fax, debiendo El Proveedor entregar el acuse de recibo respectivo, por la misma vía, en la Coordinación de Abastecimiento y Equipamiento ubicada en Boulevard Guadalupe Hinojosa de </w:t>
      </w:r>
      <w:proofErr w:type="spellStart"/>
      <w:r w:rsidRPr="00854CCA">
        <w:rPr>
          <w:rFonts w:ascii="Arial Narrow" w:hAnsi="Arial Narrow" w:cs="Noto Sans"/>
          <w:sz w:val="20"/>
          <w:szCs w:val="20"/>
        </w:rPr>
        <w:t>Murat</w:t>
      </w:r>
      <w:proofErr w:type="spellEnd"/>
      <w:r w:rsidRPr="00854CCA">
        <w:rPr>
          <w:rFonts w:ascii="Arial Narrow" w:hAnsi="Arial Narrow" w:cs="Noto Sans"/>
          <w:sz w:val="20"/>
          <w:szCs w:val="20"/>
        </w:rPr>
        <w:t xml:space="preserve">, número 327, Código Postal 71230, Santa Cruz </w:t>
      </w:r>
      <w:proofErr w:type="spellStart"/>
      <w:r w:rsidRPr="00854CCA">
        <w:rPr>
          <w:rFonts w:ascii="Arial Narrow" w:hAnsi="Arial Narrow" w:cs="Noto Sans"/>
          <w:sz w:val="20"/>
          <w:szCs w:val="20"/>
        </w:rPr>
        <w:t>Xoxocotlán</w:t>
      </w:r>
      <w:proofErr w:type="spellEnd"/>
      <w:r w:rsidRPr="00854CCA">
        <w:rPr>
          <w:rFonts w:ascii="Arial Narrow" w:hAnsi="Arial Narrow" w:cs="Noto Sans"/>
          <w:sz w:val="20"/>
          <w:szCs w:val="20"/>
        </w:rPr>
        <w:t xml:space="preserve">, Oaxaca, a los siguientes correos electrónicos </w:t>
      </w:r>
      <w:hyperlink r:id="rId12" w:history="1">
        <w:r w:rsidRPr="00854CCA">
          <w:rPr>
            <w:rStyle w:val="Hipervnculo"/>
            <w:rFonts w:ascii="Arial Narrow" w:hAnsi="Arial Narrow" w:cs="Noto Sans"/>
            <w:sz w:val="20"/>
            <w:szCs w:val="20"/>
          </w:rPr>
          <w:t>maribel.galindo@imss.gob.mx</w:t>
        </w:r>
      </w:hyperlink>
      <w:r w:rsidRPr="00854CCA">
        <w:rPr>
          <w:rFonts w:ascii="Arial Narrow" w:hAnsi="Arial Narrow" w:cs="Noto Sans"/>
          <w:sz w:val="20"/>
          <w:szCs w:val="20"/>
        </w:rPr>
        <w:t xml:space="preserve">, </w:t>
      </w:r>
      <w:hyperlink r:id="rId13" w:history="1"/>
      <w:hyperlink r:id="rId14" w:history="1">
        <w:r w:rsidRPr="00854CCA">
          <w:rPr>
            <w:rStyle w:val="Hipervnculo"/>
            <w:rFonts w:ascii="Arial Narrow" w:hAnsi="Arial Narrow" w:cs="Noto Sans"/>
            <w:sz w:val="20"/>
            <w:szCs w:val="20"/>
          </w:rPr>
          <w:t>carolina.aquino@imss.gob.mx</w:t>
        </w:r>
      </w:hyperlink>
      <w:r w:rsidRPr="00854CCA">
        <w:rPr>
          <w:rFonts w:ascii="Arial Narrow" w:hAnsi="Arial Narrow" w:cs="Noto Sans"/>
          <w:sz w:val="20"/>
          <w:szCs w:val="20"/>
        </w:rPr>
        <w:t xml:space="preserve"> y </w:t>
      </w:r>
      <w:hyperlink r:id="rId15" w:history="1">
        <w:r w:rsidRPr="00854CCA">
          <w:rPr>
            <w:rStyle w:val="Hipervnculo"/>
            <w:rFonts w:ascii="Arial Narrow" w:hAnsi="Arial Narrow" w:cs="Noto Sans"/>
            <w:sz w:val="20"/>
            <w:szCs w:val="20"/>
          </w:rPr>
          <w:t>diana.floresr@imss.gob.mx</w:t>
        </w:r>
      </w:hyperlink>
      <w:r w:rsidRPr="00854CCA">
        <w:rPr>
          <w:rFonts w:ascii="Arial Narrow" w:hAnsi="Arial Narrow" w:cs="Noto Sans"/>
          <w:sz w:val="20"/>
          <w:szCs w:val="20"/>
        </w:rPr>
        <w:t xml:space="preserve"> dentro de los 03 (tres) días hábiles siguientes a la fecha de dicha notificación.</w:t>
      </w:r>
    </w:p>
    <w:p w:rsidR="005F6389" w:rsidRPr="00854CCA" w:rsidRDefault="005F6389" w:rsidP="00854CCA">
      <w:pPr>
        <w:pStyle w:val="Prrafodelista"/>
        <w:tabs>
          <w:tab w:val="left" w:pos="-284"/>
          <w:tab w:val="left" w:pos="3261"/>
        </w:tabs>
        <w:suppressAutoHyphens/>
        <w:spacing w:after="0" w:line="240" w:lineRule="auto"/>
        <w:ind w:left="1418" w:hanging="284"/>
        <w:jc w:val="both"/>
        <w:rPr>
          <w:rFonts w:ascii="Arial Narrow" w:hAnsi="Arial Narrow" w:cs="Noto Sans"/>
          <w:sz w:val="20"/>
          <w:szCs w:val="20"/>
        </w:rPr>
      </w:pPr>
    </w:p>
    <w:p w:rsidR="005F6389" w:rsidRPr="00854CCA" w:rsidRDefault="005F6389" w:rsidP="00854CCA">
      <w:pPr>
        <w:pStyle w:val="Prrafodelista"/>
        <w:numPr>
          <w:ilvl w:val="0"/>
          <w:numId w:val="7"/>
        </w:numPr>
        <w:tabs>
          <w:tab w:val="left" w:pos="-284"/>
          <w:tab w:val="left" w:pos="3261"/>
        </w:tabs>
        <w:suppressAutoHyphens/>
        <w:spacing w:after="0" w:line="240" w:lineRule="auto"/>
        <w:jc w:val="both"/>
        <w:rPr>
          <w:rFonts w:ascii="Arial Narrow" w:hAnsi="Arial Narrow" w:cs="Noto Sans"/>
          <w:sz w:val="20"/>
          <w:szCs w:val="20"/>
        </w:rPr>
      </w:pPr>
      <w:r w:rsidRPr="00854CCA">
        <w:rPr>
          <w:rFonts w:ascii="Arial Narrow" w:hAnsi="Arial Narrow" w:cs="Noto Sans"/>
          <w:sz w:val="20"/>
          <w:szCs w:val="20"/>
        </w:rPr>
        <w:t>El Proveedor deberá entregar la Orden de Reposición en la que se indique el número de lote o serie en su caso, fecha de caducidad si es que aplica, número de piezas, descripción de los bienes, precio unitario y costo total.</w:t>
      </w:r>
    </w:p>
    <w:p w:rsidR="005F6389" w:rsidRPr="00854CCA" w:rsidRDefault="005F6389" w:rsidP="00854CCA">
      <w:pPr>
        <w:pStyle w:val="Prrafodelista"/>
        <w:tabs>
          <w:tab w:val="left" w:pos="-284"/>
          <w:tab w:val="left" w:pos="3261"/>
        </w:tabs>
        <w:suppressAutoHyphens/>
        <w:spacing w:after="0" w:line="240" w:lineRule="auto"/>
        <w:ind w:left="1418" w:hanging="284"/>
        <w:jc w:val="both"/>
        <w:rPr>
          <w:rFonts w:ascii="Arial Narrow" w:hAnsi="Arial Narrow" w:cs="Noto Sans"/>
          <w:sz w:val="20"/>
          <w:szCs w:val="20"/>
        </w:rPr>
      </w:pPr>
    </w:p>
    <w:p w:rsidR="005F6389" w:rsidRPr="00854CCA" w:rsidRDefault="005F6389" w:rsidP="00854CCA">
      <w:pPr>
        <w:pStyle w:val="Prrafodelista"/>
        <w:numPr>
          <w:ilvl w:val="0"/>
          <w:numId w:val="7"/>
        </w:numPr>
        <w:tabs>
          <w:tab w:val="left" w:pos="-284"/>
          <w:tab w:val="left" w:pos="3261"/>
        </w:tabs>
        <w:suppressAutoHyphens/>
        <w:spacing w:after="0" w:line="240" w:lineRule="auto"/>
        <w:jc w:val="both"/>
        <w:rPr>
          <w:rFonts w:ascii="Arial Narrow" w:hAnsi="Arial Narrow" w:cs="Noto Sans"/>
          <w:sz w:val="20"/>
          <w:szCs w:val="20"/>
        </w:rPr>
      </w:pPr>
      <w:r w:rsidRPr="00854CCA">
        <w:rPr>
          <w:rFonts w:ascii="Arial Narrow" w:hAnsi="Arial Narrow" w:cs="Noto Sans"/>
          <w:sz w:val="20"/>
          <w:szCs w:val="20"/>
        </w:rPr>
        <w:t xml:space="preserve">El Proveedor deberá entregar los bienes perfectamente empacados, con las envolturas originales del fabricante y en condiciones de embalaje que los resguarden del polvo y la humedad, debiendo garantizar la identificación y entrega individual y total de los </w:t>
      </w:r>
      <w:r w:rsidRPr="00854CCA">
        <w:rPr>
          <w:rFonts w:ascii="Arial Narrow" w:hAnsi="Arial Narrow" w:cs="Noto Sans"/>
          <w:sz w:val="20"/>
          <w:szCs w:val="20"/>
        </w:rPr>
        <w:lastRenderedPageBreak/>
        <w:t>bienes que preserven sus cualidades durante el transporte y almacenaje, sin merma de su vida útil y sin daño o perjuicio alguno para El Instituto.</w:t>
      </w:r>
    </w:p>
    <w:p w:rsidR="005F6389" w:rsidRPr="00854CCA" w:rsidRDefault="005F6389" w:rsidP="00854CCA">
      <w:pPr>
        <w:pStyle w:val="Prrafodelista"/>
        <w:tabs>
          <w:tab w:val="left" w:pos="-284"/>
          <w:tab w:val="left" w:pos="3261"/>
        </w:tabs>
        <w:suppressAutoHyphens/>
        <w:spacing w:after="0" w:line="240" w:lineRule="auto"/>
        <w:ind w:left="1418" w:hanging="284"/>
        <w:jc w:val="both"/>
        <w:rPr>
          <w:rFonts w:ascii="Arial Narrow" w:hAnsi="Arial Narrow" w:cs="Noto Sans"/>
          <w:sz w:val="20"/>
          <w:szCs w:val="20"/>
        </w:rPr>
      </w:pPr>
    </w:p>
    <w:p w:rsidR="005F6389" w:rsidRPr="00854CCA" w:rsidRDefault="005F6389" w:rsidP="00854CCA">
      <w:pPr>
        <w:pStyle w:val="Prrafodelista"/>
        <w:numPr>
          <w:ilvl w:val="0"/>
          <w:numId w:val="7"/>
        </w:numPr>
        <w:tabs>
          <w:tab w:val="left" w:pos="-284"/>
          <w:tab w:val="left" w:pos="3261"/>
        </w:tabs>
        <w:suppressAutoHyphens/>
        <w:spacing w:after="0" w:line="240" w:lineRule="auto"/>
        <w:jc w:val="both"/>
        <w:rPr>
          <w:rFonts w:ascii="Arial Narrow" w:hAnsi="Arial Narrow" w:cs="Noto Sans"/>
          <w:sz w:val="20"/>
          <w:szCs w:val="20"/>
        </w:rPr>
      </w:pPr>
      <w:r w:rsidRPr="00854CCA">
        <w:rPr>
          <w:rFonts w:ascii="Arial Narrow" w:hAnsi="Arial Narrow" w:cs="Noto Sans"/>
          <w:sz w:val="20"/>
          <w:szCs w:val="20"/>
        </w:rPr>
        <w:t>El Proveedor podrá entregar los bienes antes del vencimiento del plazo establecido para tal efecto, previa conformidad de El Instituto.</w:t>
      </w:r>
    </w:p>
    <w:p w:rsidR="005F6389" w:rsidRPr="00854CCA" w:rsidRDefault="005F6389" w:rsidP="00854CCA">
      <w:pPr>
        <w:pStyle w:val="Prrafodelista"/>
        <w:tabs>
          <w:tab w:val="left" w:pos="-284"/>
          <w:tab w:val="left" w:pos="3261"/>
        </w:tabs>
        <w:suppressAutoHyphens/>
        <w:spacing w:after="0" w:line="240" w:lineRule="auto"/>
        <w:ind w:left="1418" w:hanging="284"/>
        <w:jc w:val="both"/>
        <w:rPr>
          <w:rFonts w:ascii="Arial Narrow" w:hAnsi="Arial Narrow" w:cs="Noto Sans"/>
          <w:sz w:val="20"/>
          <w:szCs w:val="20"/>
        </w:rPr>
      </w:pPr>
    </w:p>
    <w:p w:rsidR="005F6389" w:rsidRPr="00854CCA" w:rsidRDefault="005F6389" w:rsidP="00854CCA">
      <w:pPr>
        <w:pStyle w:val="Prrafodelista"/>
        <w:numPr>
          <w:ilvl w:val="0"/>
          <w:numId w:val="7"/>
        </w:numPr>
        <w:tabs>
          <w:tab w:val="left" w:pos="-284"/>
          <w:tab w:val="left" w:pos="3261"/>
        </w:tabs>
        <w:suppressAutoHyphens/>
        <w:spacing w:after="0" w:line="240" w:lineRule="auto"/>
        <w:jc w:val="both"/>
        <w:rPr>
          <w:rFonts w:ascii="Arial Narrow" w:hAnsi="Arial Narrow" w:cs="Noto Sans"/>
          <w:sz w:val="20"/>
          <w:szCs w:val="20"/>
        </w:rPr>
      </w:pPr>
      <w:r w:rsidRPr="00854CCA">
        <w:rPr>
          <w:rFonts w:ascii="Arial Narrow" w:hAnsi="Arial Narrow" w:cs="Noto Sans"/>
          <w:sz w:val="20"/>
          <w:szCs w:val="20"/>
        </w:rPr>
        <w:t xml:space="preserve">El lugar de entrega será el Almacén Delegacional en Oaxaca ubicado en el Boulevard Guadalupe Hinojosa de </w:t>
      </w:r>
      <w:proofErr w:type="spellStart"/>
      <w:r w:rsidRPr="00854CCA">
        <w:rPr>
          <w:rFonts w:ascii="Arial Narrow" w:hAnsi="Arial Narrow" w:cs="Noto Sans"/>
          <w:sz w:val="20"/>
          <w:szCs w:val="20"/>
        </w:rPr>
        <w:t>Murat</w:t>
      </w:r>
      <w:proofErr w:type="spellEnd"/>
      <w:r w:rsidRPr="00854CCA">
        <w:rPr>
          <w:rFonts w:ascii="Arial Narrow" w:hAnsi="Arial Narrow" w:cs="Noto Sans"/>
          <w:sz w:val="20"/>
          <w:szCs w:val="20"/>
        </w:rPr>
        <w:t xml:space="preserve"> No. 327, Santa Cruz </w:t>
      </w:r>
      <w:proofErr w:type="spellStart"/>
      <w:r w:rsidRPr="00854CCA">
        <w:rPr>
          <w:rFonts w:ascii="Arial Narrow" w:hAnsi="Arial Narrow" w:cs="Noto Sans"/>
          <w:sz w:val="20"/>
          <w:szCs w:val="20"/>
        </w:rPr>
        <w:t>Xoxocotlán</w:t>
      </w:r>
      <w:proofErr w:type="spellEnd"/>
      <w:r w:rsidRPr="00854CCA">
        <w:rPr>
          <w:rFonts w:ascii="Arial Narrow" w:hAnsi="Arial Narrow" w:cs="Noto Sans"/>
          <w:sz w:val="20"/>
          <w:szCs w:val="20"/>
        </w:rPr>
        <w:t>, Oaxaca. C.P. 71230.</w:t>
      </w:r>
    </w:p>
    <w:p w:rsidR="005F6389" w:rsidRPr="00854CCA" w:rsidRDefault="005F6389" w:rsidP="00854CCA">
      <w:pPr>
        <w:pStyle w:val="Prrafodelista"/>
        <w:tabs>
          <w:tab w:val="left" w:pos="-284"/>
          <w:tab w:val="left" w:pos="3261"/>
        </w:tabs>
        <w:suppressAutoHyphens/>
        <w:spacing w:after="0" w:line="240" w:lineRule="auto"/>
        <w:ind w:left="1418" w:hanging="284"/>
        <w:jc w:val="both"/>
        <w:rPr>
          <w:rFonts w:ascii="Arial Narrow" w:hAnsi="Arial Narrow" w:cs="Noto Sans"/>
          <w:sz w:val="20"/>
          <w:szCs w:val="20"/>
        </w:rPr>
      </w:pPr>
    </w:p>
    <w:p w:rsidR="005F6389" w:rsidRPr="00854CCA" w:rsidRDefault="005F6389" w:rsidP="00854CCA">
      <w:pPr>
        <w:pStyle w:val="Prrafodelista"/>
        <w:numPr>
          <w:ilvl w:val="0"/>
          <w:numId w:val="7"/>
        </w:numPr>
        <w:tabs>
          <w:tab w:val="left" w:pos="-284"/>
          <w:tab w:val="left" w:pos="3261"/>
        </w:tabs>
        <w:suppressAutoHyphens/>
        <w:spacing w:after="0" w:line="240" w:lineRule="auto"/>
        <w:jc w:val="both"/>
        <w:rPr>
          <w:rFonts w:ascii="Arial Narrow" w:hAnsi="Arial Narrow" w:cs="Noto Sans"/>
          <w:sz w:val="20"/>
          <w:szCs w:val="20"/>
        </w:rPr>
      </w:pPr>
      <w:r w:rsidRPr="00854CCA">
        <w:rPr>
          <w:rFonts w:ascii="Arial Narrow" w:hAnsi="Arial Narrow" w:cs="Noto Sans"/>
          <w:sz w:val="20"/>
          <w:szCs w:val="20"/>
        </w:rPr>
        <w:t xml:space="preserve">El horario de recepción de los bienes será de 8:00 a 14:00 </w:t>
      </w:r>
      <w:proofErr w:type="spellStart"/>
      <w:r w:rsidRPr="00854CCA">
        <w:rPr>
          <w:rFonts w:ascii="Arial Narrow" w:hAnsi="Arial Narrow" w:cs="Noto Sans"/>
          <w:sz w:val="20"/>
          <w:szCs w:val="20"/>
        </w:rPr>
        <w:t>hrs</w:t>
      </w:r>
      <w:proofErr w:type="spellEnd"/>
      <w:r w:rsidRPr="00854CCA">
        <w:rPr>
          <w:rFonts w:ascii="Arial Narrow" w:hAnsi="Arial Narrow" w:cs="Noto Sans"/>
          <w:sz w:val="20"/>
          <w:szCs w:val="20"/>
        </w:rPr>
        <w:t xml:space="preserve"> de lunes a viernes, excluyendo los días festivos en los que el Instituto no labore.</w:t>
      </w:r>
    </w:p>
    <w:p w:rsidR="005F6389" w:rsidRPr="00854CCA" w:rsidRDefault="005F6389" w:rsidP="00854CCA">
      <w:pPr>
        <w:pStyle w:val="Prrafodelista"/>
        <w:tabs>
          <w:tab w:val="left" w:pos="-284"/>
          <w:tab w:val="left" w:pos="3261"/>
        </w:tabs>
        <w:suppressAutoHyphens/>
        <w:spacing w:after="0" w:line="240" w:lineRule="auto"/>
        <w:ind w:left="1418" w:hanging="284"/>
        <w:jc w:val="both"/>
        <w:rPr>
          <w:rFonts w:ascii="Arial Narrow" w:hAnsi="Arial Narrow" w:cs="Noto Sans"/>
          <w:sz w:val="20"/>
          <w:szCs w:val="20"/>
        </w:rPr>
      </w:pPr>
    </w:p>
    <w:p w:rsidR="005F6389" w:rsidRPr="00854CCA" w:rsidRDefault="005F6389" w:rsidP="00854CCA">
      <w:pPr>
        <w:pStyle w:val="Prrafodelista"/>
        <w:numPr>
          <w:ilvl w:val="0"/>
          <w:numId w:val="7"/>
        </w:numPr>
        <w:tabs>
          <w:tab w:val="left" w:pos="-284"/>
          <w:tab w:val="left" w:pos="3261"/>
        </w:tabs>
        <w:suppressAutoHyphens/>
        <w:spacing w:after="0" w:line="240" w:lineRule="auto"/>
        <w:jc w:val="both"/>
        <w:rPr>
          <w:rFonts w:ascii="Arial Narrow" w:hAnsi="Arial Narrow" w:cs="Noto Sans"/>
          <w:sz w:val="20"/>
          <w:szCs w:val="20"/>
        </w:rPr>
      </w:pPr>
      <w:r w:rsidRPr="00854CCA">
        <w:rPr>
          <w:rFonts w:ascii="Arial Narrow" w:hAnsi="Arial Narrow" w:cs="Noto Sans"/>
          <w:sz w:val="20"/>
          <w:szCs w:val="20"/>
        </w:rPr>
        <w:t>El Instituto Mexicano del Seguro Social podrá efectuar pruebas sobre la calidad de los artículos, rechazando aquellos que no reúnan las especificaciones requeridas, independientemente de las pruebas que realice el IMSS, el proveedor deberá responder por los vicios ocultos que presenten los equipos, bienes y materiales entregados.</w:t>
      </w:r>
    </w:p>
    <w:p w:rsidR="005F6389" w:rsidRPr="00854CCA" w:rsidRDefault="005F6389" w:rsidP="00854CCA">
      <w:pPr>
        <w:pStyle w:val="Prrafodelista"/>
        <w:tabs>
          <w:tab w:val="left" w:pos="-284"/>
          <w:tab w:val="left" w:pos="3261"/>
        </w:tabs>
        <w:suppressAutoHyphens/>
        <w:spacing w:after="0" w:line="240" w:lineRule="auto"/>
        <w:ind w:left="1418" w:hanging="284"/>
        <w:jc w:val="both"/>
        <w:rPr>
          <w:rFonts w:ascii="Arial Narrow" w:hAnsi="Arial Narrow" w:cs="Noto Sans"/>
          <w:sz w:val="20"/>
          <w:szCs w:val="20"/>
        </w:rPr>
      </w:pPr>
    </w:p>
    <w:p w:rsidR="005F6389" w:rsidRPr="00854CCA" w:rsidRDefault="005F6389" w:rsidP="00854CCA">
      <w:pPr>
        <w:pStyle w:val="Prrafodelista"/>
        <w:numPr>
          <w:ilvl w:val="0"/>
          <w:numId w:val="7"/>
        </w:numPr>
        <w:tabs>
          <w:tab w:val="left" w:pos="-284"/>
          <w:tab w:val="left" w:pos="3261"/>
        </w:tabs>
        <w:suppressAutoHyphens/>
        <w:spacing w:after="0" w:line="240" w:lineRule="auto"/>
        <w:jc w:val="both"/>
        <w:rPr>
          <w:rFonts w:ascii="Arial Narrow" w:hAnsi="Arial Narrow" w:cs="Noto Sans"/>
          <w:sz w:val="20"/>
          <w:szCs w:val="20"/>
        </w:rPr>
      </w:pPr>
      <w:r w:rsidRPr="00854CCA">
        <w:rPr>
          <w:rFonts w:ascii="Arial Narrow" w:hAnsi="Arial Narrow" w:cs="Noto Sans"/>
          <w:sz w:val="20"/>
          <w:szCs w:val="20"/>
        </w:rPr>
        <w:t xml:space="preserve">En caso de entregar productos en presentación comercial, estos deberán estar identificados con etiqueta </w:t>
      </w:r>
      <w:proofErr w:type="spellStart"/>
      <w:r w:rsidRPr="00854CCA">
        <w:rPr>
          <w:rFonts w:ascii="Arial Narrow" w:hAnsi="Arial Narrow" w:cs="Noto Sans"/>
          <w:sz w:val="20"/>
          <w:szCs w:val="20"/>
        </w:rPr>
        <w:t>autoadherible</w:t>
      </w:r>
      <w:proofErr w:type="spellEnd"/>
      <w:r w:rsidRPr="00854CCA">
        <w:rPr>
          <w:rFonts w:ascii="Arial Narrow" w:hAnsi="Arial Narrow" w:cs="Noto Sans"/>
          <w:sz w:val="20"/>
          <w:szCs w:val="20"/>
        </w:rPr>
        <w:t xml:space="preserve"> que especifique la clave del producto, la leyenda “Propiedad del IMSS, Prohibida su venta” y la razón social del distribuidor.</w:t>
      </w:r>
    </w:p>
    <w:p w:rsidR="005F6389" w:rsidRPr="00854CCA" w:rsidRDefault="005F6389" w:rsidP="00854CCA">
      <w:pPr>
        <w:pStyle w:val="Prrafodelista"/>
        <w:tabs>
          <w:tab w:val="left" w:pos="-284"/>
          <w:tab w:val="left" w:pos="3261"/>
        </w:tabs>
        <w:suppressAutoHyphens/>
        <w:spacing w:after="0" w:line="240" w:lineRule="auto"/>
        <w:ind w:left="1418" w:hanging="284"/>
        <w:jc w:val="both"/>
        <w:rPr>
          <w:rFonts w:ascii="Arial Narrow" w:hAnsi="Arial Narrow" w:cs="Noto Sans"/>
          <w:sz w:val="20"/>
          <w:szCs w:val="20"/>
        </w:rPr>
      </w:pPr>
    </w:p>
    <w:p w:rsidR="005F6389" w:rsidRPr="00854CCA" w:rsidRDefault="005F6389" w:rsidP="00854CCA">
      <w:pPr>
        <w:pStyle w:val="Prrafodelista"/>
        <w:numPr>
          <w:ilvl w:val="0"/>
          <w:numId w:val="7"/>
        </w:numPr>
        <w:tabs>
          <w:tab w:val="left" w:pos="-284"/>
          <w:tab w:val="left" w:pos="3261"/>
        </w:tabs>
        <w:suppressAutoHyphens/>
        <w:spacing w:after="0" w:line="240" w:lineRule="auto"/>
        <w:jc w:val="both"/>
        <w:rPr>
          <w:rFonts w:ascii="Arial Narrow" w:hAnsi="Arial Narrow" w:cs="Noto Sans"/>
          <w:sz w:val="20"/>
          <w:szCs w:val="20"/>
        </w:rPr>
      </w:pPr>
      <w:r w:rsidRPr="00854CCA">
        <w:rPr>
          <w:rFonts w:ascii="Arial Narrow" w:hAnsi="Arial Narrow" w:cs="Noto Sans"/>
          <w:sz w:val="20"/>
          <w:szCs w:val="20"/>
        </w:rPr>
        <w:t>La transportación de los bienes, las maniobras de carga y descarga en el andén de entrega así como su acomodo en el área en la que se le indique dentro del almacén, serán a cargo y responsabilidad del proveedor, así como el aseguramiento de los bienes, hasta que estos sean recibidos de conformidad por El instituto.</w:t>
      </w:r>
    </w:p>
    <w:p w:rsidR="005F6389" w:rsidRPr="00854CCA" w:rsidRDefault="005F6389" w:rsidP="00854CCA">
      <w:pPr>
        <w:pStyle w:val="Prrafodelista"/>
        <w:tabs>
          <w:tab w:val="left" w:pos="-284"/>
          <w:tab w:val="left" w:pos="3261"/>
        </w:tabs>
        <w:suppressAutoHyphens/>
        <w:spacing w:after="0" w:line="240" w:lineRule="auto"/>
        <w:ind w:left="1418" w:hanging="284"/>
        <w:jc w:val="both"/>
        <w:rPr>
          <w:rFonts w:ascii="Arial Narrow" w:hAnsi="Arial Narrow" w:cs="Noto Sans"/>
          <w:sz w:val="20"/>
          <w:szCs w:val="20"/>
        </w:rPr>
      </w:pPr>
    </w:p>
    <w:p w:rsidR="005F6389" w:rsidRPr="00854CCA" w:rsidRDefault="005F6389" w:rsidP="00854CCA">
      <w:pPr>
        <w:pStyle w:val="Prrafodelista"/>
        <w:numPr>
          <w:ilvl w:val="0"/>
          <w:numId w:val="7"/>
        </w:numPr>
        <w:tabs>
          <w:tab w:val="left" w:pos="-284"/>
          <w:tab w:val="left" w:pos="3261"/>
        </w:tabs>
        <w:suppressAutoHyphens/>
        <w:spacing w:after="0" w:line="240" w:lineRule="auto"/>
        <w:jc w:val="both"/>
        <w:rPr>
          <w:rFonts w:ascii="Arial Narrow" w:hAnsi="Arial Narrow" w:cs="Noto Sans"/>
          <w:sz w:val="20"/>
          <w:szCs w:val="20"/>
        </w:rPr>
      </w:pPr>
      <w:r w:rsidRPr="00854CCA">
        <w:rPr>
          <w:rFonts w:ascii="Arial Narrow" w:hAnsi="Arial Narrow" w:cs="Noto Sans"/>
          <w:sz w:val="20"/>
          <w:szCs w:val="20"/>
        </w:rPr>
        <w:t>El área responsable de la recepción de los bienes será el Área de Recepción del Almacén Delegacional.</w:t>
      </w:r>
    </w:p>
    <w:p w:rsidR="005F6389" w:rsidRPr="00854CCA" w:rsidRDefault="005F6389" w:rsidP="00854CCA">
      <w:pPr>
        <w:pStyle w:val="Prrafodelista"/>
        <w:tabs>
          <w:tab w:val="left" w:pos="-284"/>
          <w:tab w:val="left" w:pos="3261"/>
        </w:tabs>
        <w:suppressAutoHyphens/>
        <w:spacing w:after="0" w:line="240" w:lineRule="auto"/>
        <w:ind w:left="1418" w:hanging="284"/>
        <w:jc w:val="both"/>
        <w:rPr>
          <w:rFonts w:ascii="Arial Narrow" w:hAnsi="Arial Narrow" w:cs="Noto Sans"/>
          <w:sz w:val="20"/>
          <w:szCs w:val="20"/>
        </w:rPr>
      </w:pPr>
    </w:p>
    <w:p w:rsidR="005F6389" w:rsidRPr="00854CCA" w:rsidRDefault="005F6389" w:rsidP="00854CCA">
      <w:pPr>
        <w:pStyle w:val="Prrafodelista"/>
        <w:numPr>
          <w:ilvl w:val="0"/>
          <w:numId w:val="7"/>
        </w:numPr>
        <w:tabs>
          <w:tab w:val="left" w:pos="-284"/>
          <w:tab w:val="left" w:pos="3261"/>
        </w:tabs>
        <w:suppressAutoHyphens/>
        <w:spacing w:after="0" w:line="240" w:lineRule="auto"/>
        <w:jc w:val="both"/>
        <w:rPr>
          <w:rFonts w:ascii="Arial Narrow" w:hAnsi="Arial Narrow" w:cs="Noto Sans"/>
          <w:sz w:val="20"/>
          <w:szCs w:val="20"/>
        </w:rPr>
      </w:pPr>
      <w:r w:rsidRPr="00854CCA">
        <w:rPr>
          <w:rFonts w:ascii="Arial Narrow" w:hAnsi="Arial Narrow" w:cs="Noto Sans"/>
          <w:sz w:val="20"/>
          <w:szCs w:val="20"/>
        </w:rPr>
        <w:t>El proveedor deberá entrega los bienes con las órdenes de reposición en los que se describan los bienes a entregar y asimismo se obliga a adherir a cada uno de los empaques colectivos una etiqueta que identifique  los siguientes datos:</w:t>
      </w:r>
    </w:p>
    <w:p w:rsidR="005F6389" w:rsidRPr="00854CCA" w:rsidRDefault="005F6389" w:rsidP="00854CCA">
      <w:pPr>
        <w:pStyle w:val="Prrafodelista"/>
        <w:tabs>
          <w:tab w:val="left" w:pos="-284"/>
          <w:tab w:val="left" w:pos="3261"/>
        </w:tabs>
        <w:suppressAutoHyphens/>
        <w:spacing w:after="0" w:line="240" w:lineRule="auto"/>
        <w:jc w:val="both"/>
        <w:rPr>
          <w:rFonts w:ascii="Arial Narrow" w:hAnsi="Arial Narrow" w:cs="Noto Sans"/>
          <w:sz w:val="20"/>
          <w:szCs w:val="20"/>
        </w:rPr>
      </w:pPr>
    </w:p>
    <w:p w:rsidR="005F6389" w:rsidRPr="00854CCA" w:rsidRDefault="005F6389" w:rsidP="00854CCA">
      <w:pPr>
        <w:pStyle w:val="Prrafodelista"/>
        <w:numPr>
          <w:ilvl w:val="0"/>
          <w:numId w:val="8"/>
        </w:numPr>
        <w:tabs>
          <w:tab w:val="left" w:pos="-284"/>
          <w:tab w:val="left" w:pos="3261"/>
        </w:tabs>
        <w:suppressAutoHyphens/>
        <w:spacing w:after="0" w:line="240" w:lineRule="auto"/>
        <w:ind w:left="1418"/>
        <w:jc w:val="both"/>
        <w:rPr>
          <w:rFonts w:ascii="Arial Narrow" w:hAnsi="Arial Narrow" w:cs="Noto Sans"/>
          <w:sz w:val="20"/>
          <w:szCs w:val="20"/>
        </w:rPr>
      </w:pPr>
      <w:r w:rsidRPr="00854CCA">
        <w:rPr>
          <w:rFonts w:ascii="Arial Narrow" w:hAnsi="Arial Narrow" w:cs="Noto Sans"/>
          <w:sz w:val="20"/>
          <w:szCs w:val="20"/>
        </w:rPr>
        <w:t>Razón Social.</w:t>
      </w:r>
    </w:p>
    <w:p w:rsidR="005F6389" w:rsidRPr="00854CCA" w:rsidRDefault="005F6389" w:rsidP="00854CCA">
      <w:pPr>
        <w:pStyle w:val="Prrafodelista"/>
        <w:numPr>
          <w:ilvl w:val="0"/>
          <w:numId w:val="8"/>
        </w:numPr>
        <w:tabs>
          <w:tab w:val="left" w:pos="-284"/>
          <w:tab w:val="left" w:pos="3261"/>
        </w:tabs>
        <w:suppressAutoHyphens/>
        <w:spacing w:after="0" w:line="240" w:lineRule="auto"/>
        <w:ind w:left="1418"/>
        <w:jc w:val="both"/>
        <w:rPr>
          <w:rFonts w:ascii="Arial Narrow" w:hAnsi="Arial Narrow" w:cs="Noto Sans"/>
          <w:sz w:val="20"/>
          <w:szCs w:val="20"/>
        </w:rPr>
      </w:pPr>
      <w:r w:rsidRPr="00854CCA">
        <w:rPr>
          <w:rFonts w:ascii="Arial Narrow" w:hAnsi="Arial Narrow" w:cs="Noto Sans"/>
          <w:sz w:val="20"/>
          <w:szCs w:val="20"/>
        </w:rPr>
        <w:t>No. De contrato.</w:t>
      </w:r>
    </w:p>
    <w:p w:rsidR="005F6389" w:rsidRPr="00854CCA" w:rsidRDefault="005F6389" w:rsidP="00854CCA">
      <w:pPr>
        <w:pStyle w:val="Prrafodelista"/>
        <w:numPr>
          <w:ilvl w:val="0"/>
          <w:numId w:val="8"/>
        </w:numPr>
        <w:tabs>
          <w:tab w:val="left" w:pos="-284"/>
          <w:tab w:val="left" w:pos="3261"/>
        </w:tabs>
        <w:suppressAutoHyphens/>
        <w:spacing w:after="0" w:line="240" w:lineRule="auto"/>
        <w:ind w:left="1418"/>
        <w:jc w:val="both"/>
        <w:rPr>
          <w:rFonts w:ascii="Arial Narrow" w:hAnsi="Arial Narrow" w:cs="Noto Sans"/>
          <w:sz w:val="20"/>
          <w:szCs w:val="20"/>
        </w:rPr>
      </w:pPr>
      <w:r w:rsidRPr="00854CCA">
        <w:rPr>
          <w:rFonts w:ascii="Arial Narrow" w:hAnsi="Arial Narrow" w:cs="Noto Sans"/>
          <w:sz w:val="20"/>
          <w:szCs w:val="20"/>
        </w:rPr>
        <w:t>Clave completa</w:t>
      </w:r>
    </w:p>
    <w:p w:rsidR="005F6389" w:rsidRPr="00854CCA" w:rsidRDefault="005F6389" w:rsidP="00854CCA">
      <w:pPr>
        <w:pStyle w:val="Prrafodelista"/>
        <w:numPr>
          <w:ilvl w:val="0"/>
          <w:numId w:val="8"/>
        </w:numPr>
        <w:tabs>
          <w:tab w:val="left" w:pos="-284"/>
          <w:tab w:val="left" w:pos="3261"/>
        </w:tabs>
        <w:suppressAutoHyphens/>
        <w:spacing w:after="0" w:line="240" w:lineRule="auto"/>
        <w:ind w:left="1418"/>
        <w:jc w:val="both"/>
        <w:rPr>
          <w:rFonts w:ascii="Arial Narrow" w:hAnsi="Arial Narrow" w:cs="Noto Sans"/>
          <w:sz w:val="20"/>
          <w:szCs w:val="20"/>
        </w:rPr>
      </w:pPr>
      <w:r w:rsidRPr="00854CCA">
        <w:rPr>
          <w:rFonts w:ascii="Arial Narrow" w:hAnsi="Arial Narrow" w:cs="Noto Sans"/>
          <w:sz w:val="20"/>
          <w:szCs w:val="20"/>
        </w:rPr>
        <w:t>Descripción del bien.</w:t>
      </w:r>
    </w:p>
    <w:p w:rsidR="005F6389" w:rsidRPr="00854CCA" w:rsidRDefault="005F6389" w:rsidP="00854CCA">
      <w:pPr>
        <w:pStyle w:val="Prrafodelista"/>
        <w:numPr>
          <w:ilvl w:val="0"/>
          <w:numId w:val="8"/>
        </w:numPr>
        <w:tabs>
          <w:tab w:val="left" w:pos="-284"/>
          <w:tab w:val="left" w:pos="3261"/>
        </w:tabs>
        <w:suppressAutoHyphens/>
        <w:spacing w:after="0" w:line="240" w:lineRule="auto"/>
        <w:ind w:left="1418"/>
        <w:jc w:val="both"/>
        <w:rPr>
          <w:rFonts w:ascii="Arial Narrow" w:hAnsi="Arial Narrow" w:cs="Noto Sans"/>
          <w:sz w:val="20"/>
          <w:szCs w:val="20"/>
        </w:rPr>
      </w:pPr>
      <w:r w:rsidRPr="00854CCA">
        <w:rPr>
          <w:rFonts w:ascii="Arial Narrow" w:hAnsi="Arial Narrow" w:cs="Noto Sans"/>
          <w:sz w:val="20"/>
          <w:szCs w:val="20"/>
        </w:rPr>
        <w:t>Presentación del bien</w:t>
      </w:r>
    </w:p>
    <w:p w:rsidR="005F6389" w:rsidRPr="00854CCA" w:rsidRDefault="005F6389" w:rsidP="00854CCA">
      <w:pPr>
        <w:pStyle w:val="Prrafodelista"/>
        <w:numPr>
          <w:ilvl w:val="0"/>
          <w:numId w:val="8"/>
        </w:numPr>
        <w:tabs>
          <w:tab w:val="left" w:pos="-284"/>
          <w:tab w:val="left" w:pos="3261"/>
        </w:tabs>
        <w:suppressAutoHyphens/>
        <w:spacing w:after="0" w:line="240" w:lineRule="auto"/>
        <w:ind w:left="1418"/>
        <w:jc w:val="both"/>
        <w:rPr>
          <w:rFonts w:ascii="Arial Narrow" w:hAnsi="Arial Narrow" w:cs="Noto Sans"/>
          <w:sz w:val="20"/>
          <w:szCs w:val="20"/>
        </w:rPr>
      </w:pPr>
      <w:r w:rsidRPr="00854CCA">
        <w:rPr>
          <w:rFonts w:ascii="Arial Narrow" w:hAnsi="Arial Narrow" w:cs="Noto Sans"/>
          <w:sz w:val="20"/>
          <w:szCs w:val="20"/>
        </w:rPr>
        <w:t>Lote y caducidad (en caso de aplicar).</w:t>
      </w:r>
    </w:p>
    <w:p w:rsidR="005F6389" w:rsidRPr="00854CCA" w:rsidRDefault="005F6389" w:rsidP="00854CCA">
      <w:pPr>
        <w:pStyle w:val="Prrafodelista"/>
        <w:tabs>
          <w:tab w:val="left" w:pos="-284"/>
          <w:tab w:val="left" w:pos="3261"/>
        </w:tabs>
        <w:suppressAutoHyphens/>
        <w:spacing w:after="0" w:line="240" w:lineRule="auto"/>
        <w:jc w:val="both"/>
        <w:rPr>
          <w:rFonts w:ascii="Arial Narrow" w:hAnsi="Arial Narrow" w:cs="Noto Sans"/>
          <w:sz w:val="20"/>
          <w:szCs w:val="20"/>
        </w:rPr>
      </w:pPr>
    </w:p>
    <w:p w:rsidR="005F6389" w:rsidRPr="00854CCA" w:rsidRDefault="005F6389" w:rsidP="00854CCA">
      <w:pPr>
        <w:pStyle w:val="Prrafodelista"/>
        <w:numPr>
          <w:ilvl w:val="0"/>
          <w:numId w:val="7"/>
        </w:numPr>
        <w:tabs>
          <w:tab w:val="left" w:pos="-284"/>
          <w:tab w:val="left" w:pos="3261"/>
        </w:tabs>
        <w:suppressAutoHyphens/>
        <w:spacing w:after="0" w:line="240" w:lineRule="auto"/>
        <w:jc w:val="both"/>
        <w:rPr>
          <w:rFonts w:ascii="Arial Narrow" w:hAnsi="Arial Narrow" w:cs="Noto Sans"/>
          <w:sz w:val="20"/>
          <w:szCs w:val="20"/>
        </w:rPr>
      </w:pPr>
      <w:r w:rsidRPr="00854CCA">
        <w:rPr>
          <w:rFonts w:ascii="Arial Narrow" w:hAnsi="Arial Narrow" w:cs="Noto Sans"/>
          <w:sz w:val="20"/>
          <w:szCs w:val="20"/>
        </w:rPr>
        <w:t>Todos los productos deberán ser entregados perfectamente empacados, con las envolturas originales del fabricante y en condiciones de embalaje que los resguarde del polvo y humedad, garantizando que los bienes se encuentren en condiciones óptimas, así como la calidad se mantenga durante el periodo de caducidad.</w:t>
      </w:r>
    </w:p>
    <w:p w:rsidR="005F6389" w:rsidRPr="00854CCA" w:rsidRDefault="005F6389" w:rsidP="00854CCA">
      <w:pPr>
        <w:pStyle w:val="Prrafodelista"/>
        <w:tabs>
          <w:tab w:val="left" w:pos="-284"/>
          <w:tab w:val="left" w:pos="3261"/>
        </w:tabs>
        <w:suppressAutoHyphens/>
        <w:spacing w:after="0" w:line="240" w:lineRule="auto"/>
        <w:ind w:left="1418" w:hanging="284"/>
        <w:jc w:val="both"/>
        <w:rPr>
          <w:rFonts w:ascii="Arial Narrow" w:hAnsi="Arial Narrow" w:cs="Noto Sans"/>
          <w:sz w:val="20"/>
          <w:szCs w:val="20"/>
        </w:rPr>
      </w:pPr>
    </w:p>
    <w:p w:rsidR="005F6389" w:rsidRPr="00854CCA" w:rsidRDefault="005F6389" w:rsidP="00854CCA">
      <w:pPr>
        <w:pStyle w:val="Prrafodelista"/>
        <w:numPr>
          <w:ilvl w:val="0"/>
          <w:numId w:val="7"/>
        </w:numPr>
        <w:tabs>
          <w:tab w:val="left" w:pos="-284"/>
          <w:tab w:val="left" w:pos="3261"/>
        </w:tabs>
        <w:suppressAutoHyphens/>
        <w:spacing w:after="0" w:line="240" w:lineRule="auto"/>
        <w:jc w:val="both"/>
        <w:rPr>
          <w:rFonts w:ascii="Arial Narrow" w:hAnsi="Arial Narrow" w:cs="Noto Sans"/>
          <w:sz w:val="20"/>
          <w:szCs w:val="20"/>
        </w:rPr>
      </w:pPr>
      <w:r w:rsidRPr="00854CCA">
        <w:rPr>
          <w:rFonts w:ascii="Arial Narrow" w:hAnsi="Arial Narrow" w:cs="Noto Sans"/>
          <w:sz w:val="20"/>
          <w:szCs w:val="20"/>
        </w:rPr>
        <w:t>El área de recepción efectuará una verificación aleatoria de los bienes, de acuerdo a las características contenidas en los documentos (orden de reposición) y si los bienes no coinciden o presentan características técnicas diferentes, no serán recibidos, quedando esto bajo la más estricta responsabilidad del proveedor.</w:t>
      </w:r>
    </w:p>
    <w:p w:rsidR="005F6389" w:rsidRPr="00854CCA" w:rsidRDefault="005F6389" w:rsidP="00854CCA">
      <w:pPr>
        <w:pStyle w:val="Prrafodelista"/>
        <w:tabs>
          <w:tab w:val="left" w:pos="-284"/>
          <w:tab w:val="left" w:pos="3261"/>
        </w:tabs>
        <w:suppressAutoHyphens/>
        <w:spacing w:after="0" w:line="240" w:lineRule="auto"/>
        <w:ind w:left="1418" w:hanging="284"/>
        <w:jc w:val="both"/>
        <w:rPr>
          <w:rFonts w:ascii="Arial Narrow" w:hAnsi="Arial Narrow" w:cs="Noto Sans"/>
          <w:sz w:val="20"/>
          <w:szCs w:val="20"/>
        </w:rPr>
      </w:pPr>
    </w:p>
    <w:p w:rsidR="005F6389" w:rsidRPr="00854CCA" w:rsidRDefault="005F6389" w:rsidP="00854CCA">
      <w:pPr>
        <w:pStyle w:val="Prrafodelista"/>
        <w:numPr>
          <w:ilvl w:val="0"/>
          <w:numId w:val="7"/>
        </w:numPr>
        <w:tabs>
          <w:tab w:val="left" w:pos="-284"/>
          <w:tab w:val="left" w:pos="3261"/>
        </w:tabs>
        <w:suppressAutoHyphens/>
        <w:spacing w:after="0" w:line="240" w:lineRule="auto"/>
        <w:jc w:val="both"/>
        <w:rPr>
          <w:rFonts w:ascii="Arial Narrow" w:hAnsi="Arial Narrow" w:cs="Noto Sans"/>
          <w:sz w:val="20"/>
          <w:szCs w:val="20"/>
        </w:rPr>
      </w:pPr>
      <w:r w:rsidRPr="00854CCA">
        <w:rPr>
          <w:rFonts w:ascii="Arial Narrow" w:hAnsi="Arial Narrow" w:cs="Noto Sans"/>
          <w:sz w:val="20"/>
          <w:szCs w:val="20"/>
        </w:rPr>
        <w:t>Mientras El Proveedor no cumpla con las condiciones de entrega establecidas, no se dará por recibidos y aceptados los bienes objeto del presente instrumento jurídico.</w:t>
      </w:r>
    </w:p>
    <w:p w:rsidR="00380048" w:rsidRPr="00854CCA" w:rsidRDefault="00380048" w:rsidP="00854CCA">
      <w:pPr>
        <w:tabs>
          <w:tab w:val="left" w:pos="-284"/>
          <w:tab w:val="left" w:pos="3261"/>
        </w:tabs>
        <w:suppressAutoHyphens/>
        <w:jc w:val="both"/>
        <w:rPr>
          <w:rFonts w:ascii="Arial Narrow" w:hAnsi="Arial Narrow" w:cs="Noto Sans"/>
          <w:sz w:val="20"/>
          <w:szCs w:val="20"/>
        </w:rPr>
      </w:pPr>
    </w:p>
    <w:p w:rsidR="005F6389" w:rsidRPr="00854CCA" w:rsidRDefault="005F6389" w:rsidP="00854CCA">
      <w:pPr>
        <w:pStyle w:val="Prrafodelista"/>
        <w:numPr>
          <w:ilvl w:val="0"/>
          <w:numId w:val="7"/>
        </w:numPr>
        <w:tabs>
          <w:tab w:val="left" w:pos="-284"/>
          <w:tab w:val="left" w:pos="3261"/>
        </w:tabs>
        <w:suppressAutoHyphens/>
        <w:spacing w:after="0" w:line="240" w:lineRule="auto"/>
        <w:jc w:val="both"/>
        <w:rPr>
          <w:rFonts w:ascii="Arial Narrow" w:hAnsi="Arial Narrow" w:cs="Noto Sans"/>
          <w:sz w:val="20"/>
          <w:szCs w:val="20"/>
        </w:rPr>
      </w:pPr>
      <w:r w:rsidRPr="00854CCA">
        <w:rPr>
          <w:rFonts w:ascii="Arial Narrow" w:hAnsi="Arial Narrow" w:cs="Noto Sans"/>
          <w:sz w:val="20"/>
          <w:szCs w:val="20"/>
        </w:rPr>
        <w:t xml:space="preserve">En caso de que El Instituto requiera la presencia del proveedor para tratar asuntos relacionados con el presente instrumento jurídico, El Proveedor se compromete a asistir a las instalaciones que ocupa el Almacén Delegacional en </w:t>
      </w:r>
      <w:r w:rsidR="00380048" w:rsidRPr="00854CCA">
        <w:rPr>
          <w:rFonts w:ascii="Arial Narrow" w:hAnsi="Arial Narrow" w:cs="Noto Sans"/>
          <w:sz w:val="20"/>
          <w:szCs w:val="20"/>
        </w:rPr>
        <w:t>Oaxaca ubicado</w:t>
      </w:r>
      <w:r w:rsidRPr="00854CCA">
        <w:rPr>
          <w:rFonts w:ascii="Arial Narrow" w:hAnsi="Arial Narrow" w:cs="Noto Sans"/>
          <w:sz w:val="20"/>
          <w:szCs w:val="20"/>
        </w:rPr>
        <w:t xml:space="preserve"> en el Boulevard Guadalupe Hinojosa de </w:t>
      </w:r>
      <w:proofErr w:type="spellStart"/>
      <w:r w:rsidRPr="00854CCA">
        <w:rPr>
          <w:rFonts w:ascii="Arial Narrow" w:hAnsi="Arial Narrow" w:cs="Noto Sans"/>
          <w:sz w:val="20"/>
          <w:szCs w:val="20"/>
        </w:rPr>
        <w:t>Murat</w:t>
      </w:r>
      <w:proofErr w:type="spellEnd"/>
      <w:r w:rsidRPr="00854CCA">
        <w:rPr>
          <w:rFonts w:ascii="Arial Narrow" w:hAnsi="Arial Narrow" w:cs="Noto Sans"/>
          <w:sz w:val="20"/>
          <w:szCs w:val="20"/>
        </w:rPr>
        <w:t xml:space="preserve"> No. 327, santa Cruz </w:t>
      </w:r>
      <w:proofErr w:type="spellStart"/>
      <w:r w:rsidRPr="00854CCA">
        <w:rPr>
          <w:rFonts w:ascii="Arial Narrow" w:hAnsi="Arial Narrow" w:cs="Noto Sans"/>
          <w:sz w:val="20"/>
          <w:szCs w:val="20"/>
        </w:rPr>
        <w:t>Xoxocotlán</w:t>
      </w:r>
      <w:proofErr w:type="spellEnd"/>
      <w:r w:rsidRPr="00854CCA">
        <w:rPr>
          <w:rFonts w:ascii="Arial Narrow" w:hAnsi="Arial Narrow" w:cs="Noto Sans"/>
          <w:sz w:val="20"/>
          <w:szCs w:val="20"/>
        </w:rPr>
        <w:t>, Oaxaca. C.P. 71230. En la fecha y hora en que le haya sido señalada, vía telefónica, oficio, correo electrónico y/o fax.</w:t>
      </w:r>
    </w:p>
    <w:p w:rsidR="00AE1E38" w:rsidRPr="00854CCA" w:rsidRDefault="00AE1E38" w:rsidP="00854CCA">
      <w:pPr>
        <w:pStyle w:val="Prrafodelista"/>
        <w:tabs>
          <w:tab w:val="left" w:pos="3261"/>
        </w:tabs>
        <w:rPr>
          <w:rFonts w:ascii="Arial Narrow" w:hAnsi="Arial Narrow" w:cs="Noto Sans"/>
          <w:sz w:val="20"/>
          <w:szCs w:val="20"/>
        </w:rPr>
      </w:pPr>
    </w:p>
    <w:p w:rsidR="00AE1E38" w:rsidRPr="00854CCA" w:rsidRDefault="003168D5" w:rsidP="00854CCA">
      <w:pPr>
        <w:pStyle w:val="Prrafodelista"/>
        <w:tabs>
          <w:tab w:val="left" w:pos="3261"/>
        </w:tabs>
        <w:spacing w:after="0" w:line="240" w:lineRule="auto"/>
        <w:ind w:left="284"/>
        <w:jc w:val="both"/>
        <w:rPr>
          <w:rFonts w:ascii="Arial Narrow" w:hAnsi="Arial Narrow" w:cs="Noto Sans"/>
          <w:b/>
          <w:bCs/>
          <w:sz w:val="20"/>
          <w:szCs w:val="20"/>
        </w:rPr>
      </w:pPr>
      <w:r w:rsidRPr="00854CCA">
        <w:rPr>
          <w:rFonts w:ascii="Arial Narrow" w:hAnsi="Arial Narrow" w:cs="Noto Sans"/>
          <w:b/>
          <w:bCs/>
          <w:sz w:val="20"/>
          <w:szCs w:val="20"/>
        </w:rPr>
        <w:lastRenderedPageBreak/>
        <w:t>MECANISMOS DE COMPROBACIÓN, SUPERVISIÓN Y VERIFICACIÓN DE LOS BIENES O DE LOS SERVICIOS CONTRATADOS Y EFECTIVAMENTE ENTREGADOS O PRESTADOS, ASÍ COMO DEL CUMPLIMIENTO DE LAS REQUISICIONES DE CADA ENTREGABLE.</w:t>
      </w:r>
    </w:p>
    <w:p w:rsidR="00AE1E38" w:rsidRPr="00854CCA" w:rsidRDefault="00AE1E38" w:rsidP="00854CCA">
      <w:pPr>
        <w:pStyle w:val="Prrafodelista"/>
        <w:tabs>
          <w:tab w:val="left" w:pos="3261"/>
        </w:tabs>
        <w:spacing w:after="0" w:line="240" w:lineRule="auto"/>
        <w:ind w:left="284"/>
        <w:jc w:val="both"/>
        <w:rPr>
          <w:rFonts w:ascii="Arial Narrow" w:hAnsi="Arial Narrow" w:cs="Noto Sans"/>
          <w:b/>
          <w:bCs/>
          <w:sz w:val="20"/>
          <w:szCs w:val="20"/>
        </w:rPr>
      </w:pPr>
    </w:p>
    <w:p w:rsidR="00AE1E38" w:rsidRPr="00854CCA" w:rsidRDefault="00AE1E38" w:rsidP="00854CCA">
      <w:pPr>
        <w:numPr>
          <w:ilvl w:val="0"/>
          <w:numId w:val="14"/>
        </w:numPr>
        <w:tabs>
          <w:tab w:val="clear" w:pos="720"/>
          <w:tab w:val="left" w:pos="3261"/>
        </w:tabs>
        <w:ind w:left="1276" w:hanging="283"/>
        <w:jc w:val="both"/>
        <w:rPr>
          <w:rFonts w:ascii="Arial Narrow" w:eastAsia="Times New Roman" w:hAnsi="Arial Narrow" w:cs="Noto Sans"/>
          <w:sz w:val="20"/>
          <w:szCs w:val="20"/>
          <w:lang w:val="es-MX" w:eastAsia="ar-SA"/>
        </w:rPr>
      </w:pPr>
      <w:r w:rsidRPr="00854CCA">
        <w:rPr>
          <w:rFonts w:ascii="Arial Narrow" w:eastAsia="Times New Roman" w:hAnsi="Arial Narrow" w:cs="Noto Sans"/>
          <w:bCs/>
          <w:iCs/>
          <w:sz w:val="20"/>
          <w:szCs w:val="20"/>
          <w:lang w:val="es-MX" w:eastAsia="ar-SA"/>
        </w:rPr>
        <w:t>El Instituto podrá en cualquier momento verificar el cumplimiento de los requisitos de calidad al participante que resulte adjudicado.</w:t>
      </w:r>
    </w:p>
    <w:p w:rsidR="00AE1E38" w:rsidRDefault="00AE1E38" w:rsidP="00854CCA">
      <w:pPr>
        <w:numPr>
          <w:ilvl w:val="0"/>
          <w:numId w:val="14"/>
        </w:numPr>
        <w:tabs>
          <w:tab w:val="clear" w:pos="720"/>
          <w:tab w:val="left" w:pos="3261"/>
        </w:tabs>
        <w:ind w:left="1276" w:hanging="283"/>
        <w:jc w:val="both"/>
        <w:rPr>
          <w:rFonts w:ascii="Arial Narrow" w:eastAsia="Times New Roman" w:hAnsi="Arial Narrow" w:cs="Noto Sans"/>
          <w:bCs/>
          <w:iCs/>
          <w:sz w:val="20"/>
          <w:szCs w:val="20"/>
          <w:lang w:val="es-MX" w:eastAsia="ar-SA"/>
        </w:rPr>
      </w:pPr>
      <w:r w:rsidRPr="00854CCA">
        <w:rPr>
          <w:rFonts w:ascii="Arial Narrow" w:eastAsia="Times New Roman" w:hAnsi="Arial Narrow" w:cs="Noto Sans"/>
          <w:bCs/>
          <w:iCs/>
          <w:sz w:val="20"/>
          <w:szCs w:val="20"/>
          <w:lang w:val="es-MX" w:eastAsia="ar-SA"/>
        </w:rPr>
        <w:t xml:space="preserve">El Área de Recepción revisará que los bienes se entreguen de conformidad con las condiciones  requeridas en el Contrato/orden de </w:t>
      </w:r>
      <w:proofErr w:type="spellStart"/>
      <w:r w:rsidRPr="00854CCA">
        <w:rPr>
          <w:rFonts w:ascii="Arial Narrow" w:eastAsia="Times New Roman" w:hAnsi="Arial Narrow" w:cs="Noto Sans"/>
          <w:bCs/>
          <w:iCs/>
          <w:sz w:val="20"/>
          <w:szCs w:val="20"/>
          <w:lang w:val="es-MX" w:eastAsia="ar-SA"/>
        </w:rPr>
        <w:t>reposicion</w:t>
      </w:r>
      <w:proofErr w:type="spellEnd"/>
      <w:r w:rsidRPr="00854CCA">
        <w:rPr>
          <w:rFonts w:ascii="Arial Narrow" w:eastAsia="Times New Roman" w:hAnsi="Arial Narrow" w:cs="Noto Sans"/>
          <w:bCs/>
          <w:iCs/>
          <w:sz w:val="20"/>
          <w:szCs w:val="20"/>
          <w:lang w:val="es-MX" w:eastAsia="ar-SA"/>
        </w:rPr>
        <w:t>, en cuanto a cantidad, empaques, envases en buenas condiciones  y origen de los bienes.</w:t>
      </w:r>
    </w:p>
    <w:p w:rsidR="003168D5" w:rsidRDefault="003168D5" w:rsidP="003168D5">
      <w:pPr>
        <w:tabs>
          <w:tab w:val="left" w:pos="3261"/>
        </w:tabs>
        <w:jc w:val="both"/>
        <w:rPr>
          <w:rFonts w:ascii="Arial Narrow" w:eastAsia="Times New Roman" w:hAnsi="Arial Narrow" w:cs="Noto Sans"/>
          <w:bCs/>
          <w:iCs/>
          <w:sz w:val="20"/>
          <w:szCs w:val="20"/>
          <w:lang w:val="es-MX" w:eastAsia="ar-SA"/>
        </w:rPr>
      </w:pPr>
    </w:p>
    <w:p w:rsidR="003168D5" w:rsidRDefault="003168D5" w:rsidP="003168D5">
      <w:pPr>
        <w:tabs>
          <w:tab w:val="left" w:pos="3261"/>
        </w:tabs>
        <w:jc w:val="both"/>
        <w:rPr>
          <w:rFonts w:ascii="Arial Narrow" w:eastAsia="Times New Roman" w:hAnsi="Arial Narrow" w:cs="Noto Sans"/>
          <w:bCs/>
          <w:iCs/>
          <w:sz w:val="20"/>
          <w:szCs w:val="20"/>
          <w:lang w:val="es-MX" w:eastAsia="ar-SA"/>
        </w:rPr>
      </w:pPr>
    </w:p>
    <w:p w:rsidR="003168D5" w:rsidRPr="00854CCA" w:rsidRDefault="003168D5" w:rsidP="003168D5">
      <w:pPr>
        <w:tabs>
          <w:tab w:val="left" w:pos="3261"/>
        </w:tabs>
        <w:jc w:val="both"/>
        <w:rPr>
          <w:rFonts w:ascii="Arial Narrow" w:eastAsia="Times New Roman" w:hAnsi="Arial Narrow" w:cs="Noto Sans"/>
          <w:bCs/>
          <w:iCs/>
          <w:sz w:val="20"/>
          <w:szCs w:val="20"/>
          <w:lang w:val="es-MX" w:eastAsia="ar-SA"/>
        </w:rPr>
      </w:pPr>
    </w:p>
    <w:p w:rsidR="00AE1E38" w:rsidRPr="00854CCA" w:rsidRDefault="00AE1E38" w:rsidP="00854CCA">
      <w:pPr>
        <w:numPr>
          <w:ilvl w:val="0"/>
          <w:numId w:val="14"/>
        </w:numPr>
        <w:tabs>
          <w:tab w:val="clear" w:pos="720"/>
          <w:tab w:val="left" w:pos="3261"/>
        </w:tabs>
        <w:ind w:left="1276" w:hanging="283"/>
        <w:jc w:val="both"/>
        <w:rPr>
          <w:rFonts w:ascii="Arial Narrow" w:eastAsia="Times New Roman" w:hAnsi="Arial Narrow" w:cs="Noto Sans"/>
          <w:sz w:val="20"/>
          <w:szCs w:val="20"/>
          <w:lang w:val="es-MX" w:eastAsia="ar-SA"/>
        </w:rPr>
      </w:pPr>
      <w:r w:rsidRPr="00854CCA">
        <w:rPr>
          <w:rFonts w:ascii="Arial Narrow" w:eastAsia="Times New Roman" w:hAnsi="Arial Narrow" w:cs="Noto Sans"/>
          <w:sz w:val="20"/>
          <w:szCs w:val="20"/>
          <w:lang w:val="es-MX" w:eastAsia="ar-SA"/>
        </w:rPr>
        <w:t xml:space="preserve">El Área de Recepción efectuará una verificación aleatoria de los bienes, de acuerdo a las características contenidas en los documentos (orden de </w:t>
      </w:r>
      <w:proofErr w:type="spellStart"/>
      <w:r w:rsidRPr="00854CCA">
        <w:rPr>
          <w:rFonts w:ascii="Arial Narrow" w:eastAsia="Times New Roman" w:hAnsi="Arial Narrow" w:cs="Noto Sans"/>
          <w:sz w:val="20"/>
          <w:szCs w:val="20"/>
          <w:lang w:val="es-MX" w:eastAsia="ar-SA"/>
        </w:rPr>
        <w:t>reposicion</w:t>
      </w:r>
      <w:proofErr w:type="spellEnd"/>
      <w:r w:rsidRPr="00854CCA">
        <w:rPr>
          <w:rFonts w:ascii="Arial Narrow" w:eastAsia="Times New Roman" w:hAnsi="Arial Narrow" w:cs="Noto Sans"/>
          <w:sz w:val="20"/>
          <w:szCs w:val="20"/>
          <w:lang w:val="es-MX" w:eastAsia="ar-SA"/>
        </w:rPr>
        <w:t xml:space="preserve"> y Certificado Analítico)  y si los bienes no coinciden serán rechazados.</w:t>
      </w:r>
    </w:p>
    <w:p w:rsidR="00AE1E38" w:rsidRPr="00854CCA" w:rsidRDefault="00AE1E38" w:rsidP="00854CCA">
      <w:pPr>
        <w:numPr>
          <w:ilvl w:val="0"/>
          <w:numId w:val="14"/>
        </w:numPr>
        <w:tabs>
          <w:tab w:val="clear" w:pos="720"/>
          <w:tab w:val="left" w:pos="3261"/>
        </w:tabs>
        <w:ind w:left="1276" w:hanging="283"/>
        <w:jc w:val="both"/>
        <w:rPr>
          <w:rFonts w:ascii="Arial Narrow" w:eastAsia="Times New Roman" w:hAnsi="Arial Narrow" w:cs="Noto Sans"/>
          <w:sz w:val="20"/>
          <w:szCs w:val="20"/>
          <w:lang w:val="es-MX" w:eastAsia="ar-SA"/>
        </w:rPr>
      </w:pPr>
      <w:r w:rsidRPr="00854CCA">
        <w:rPr>
          <w:rFonts w:ascii="Arial Narrow" w:eastAsia="Times New Roman" w:hAnsi="Arial Narrow" w:cs="Noto Sans"/>
          <w:sz w:val="20"/>
          <w:szCs w:val="20"/>
          <w:lang w:val="es-MX" w:eastAsia="ar-SA"/>
        </w:rPr>
        <w:t xml:space="preserve">El Proveedor deberá entregar junto con los bienes la </w:t>
      </w:r>
      <w:r w:rsidRPr="00854CCA">
        <w:rPr>
          <w:rFonts w:ascii="Arial Narrow" w:eastAsia="Times New Roman" w:hAnsi="Arial Narrow" w:cs="Noto Sans"/>
          <w:sz w:val="20"/>
          <w:szCs w:val="20"/>
          <w:lang w:eastAsia="ar-SA"/>
        </w:rPr>
        <w:t>orden de reposición</w:t>
      </w:r>
      <w:r w:rsidRPr="00854CCA">
        <w:rPr>
          <w:rFonts w:ascii="Arial Narrow" w:eastAsia="Times New Roman" w:hAnsi="Arial Narrow" w:cs="Noto Sans"/>
          <w:sz w:val="20"/>
          <w:szCs w:val="20"/>
          <w:lang w:val="es-MX" w:eastAsia="ar-SA"/>
        </w:rPr>
        <w:t xml:space="preserve"> en el que se indique el número de lote, fecha de caducidad, número de piezas y descripción de los bienes.</w:t>
      </w:r>
    </w:p>
    <w:p w:rsidR="00AE1E38" w:rsidRPr="00854CCA" w:rsidRDefault="00AE1E38" w:rsidP="00854CCA">
      <w:pPr>
        <w:numPr>
          <w:ilvl w:val="0"/>
          <w:numId w:val="13"/>
        </w:numPr>
        <w:tabs>
          <w:tab w:val="clear" w:pos="720"/>
          <w:tab w:val="left" w:pos="3261"/>
        </w:tabs>
        <w:ind w:left="1276" w:hanging="283"/>
        <w:jc w:val="both"/>
        <w:rPr>
          <w:rFonts w:ascii="Arial Narrow" w:eastAsia="Times New Roman" w:hAnsi="Arial Narrow" w:cs="Noto Sans"/>
          <w:sz w:val="20"/>
          <w:szCs w:val="20"/>
          <w:lang w:val="es-MX" w:eastAsia="ar-SA"/>
        </w:rPr>
      </w:pPr>
      <w:r w:rsidRPr="00854CCA">
        <w:rPr>
          <w:rFonts w:ascii="Arial Narrow" w:eastAsia="Times New Roman" w:hAnsi="Arial Narrow" w:cs="Noto Sans"/>
          <w:sz w:val="20"/>
          <w:szCs w:val="20"/>
          <w:lang w:val="es-MX" w:eastAsia="ar-SA"/>
        </w:rPr>
        <w:t xml:space="preserve">El Proveedor deberá entregar junto con los bienes el certificado de calidad en la cual indique la clave, lote, fecha de caducidad y su fabricante. </w:t>
      </w:r>
    </w:p>
    <w:p w:rsidR="00AE1E38" w:rsidRPr="00854CCA" w:rsidRDefault="00AE1E38" w:rsidP="00854CCA">
      <w:pPr>
        <w:numPr>
          <w:ilvl w:val="0"/>
          <w:numId w:val="13"/>
        </w:numPr>
        <w:tabs>
          <w:tab w:val="clear" w:pos="720"/>
          <w:tab w:val="left" w:pos="3261"/>
        </w:tabs>
        <w:ind w:left="1276" w:hanging="283"/>
        <w:jc w:val="both"/>
        <w:rPr>
          <w:rFonts w:ascii="Arial Narrow" w:eastAsia="Times New Roman" w:hAnsi="Arial Narrow" w:cs="Noto Sans"/>
          <w:sz w:val="20"/>
          <w:szCs w:val="20"/>
          <w:lang w:val="es-MX" w:eastAsia="ar-SA"/>
        </w:rPr>
      </w:pPr>
      <w:r w:rsidRPr="00854CCA">
        <w:rPr>
          <w:rFonts w:ascii="Arial Narrow" w:eastAsia="Times New Roman" w:hAnsi="Arial Narrow" w:cs="Noto Sans"/>
          <w:sz w:val="20"/>
          <w:szCs w:val="20"/>
          <w:lang w:val="es-MX" w:eastAsia="ar-SA"/>
        </w:rPr>
        <w:t>Los bienes deberán entregarse debidamente identificados con la clave institucional, empaque individual.</w:t>
      </w:r>
    </w:p>
    <w:p w:rsidR="00AE1E38" w:rsidRPr="00854CCA" w:rsidRDefault="00AE1E38" w:rsidP="00854CCA">
      <w:pPr>
        <w:numPr>
          <w:ilvl w:val="0"/>
          <w:numId w:val="13"/>
        </w:numPr>
        <w:tabs>
          <w:tab w:val="clear" w:pos="720"/>
          <w:tab w:val="left" w:pos="3261"/>
        </w:tabs>
        <w:ind w:left="1276" w:hanging="283"/>
        <w:jc w:val="both"/>
        <w:rPr>
          <w:rFonts w:ascii="Arial Narrow" w:eastAsia="Times New Roman" w:hAnsi="Arial Narrow" w:cs="Noto Sans"/>
          <w:sz w:val="20"/>
          <w:szCs w:val="20"/>
          <w:lang w:val="es-MX" w:eastAsia="ar-SA"/>
        </w:rPr>
      </w:pPr>
      <w:r w:rsidRPr="00854CCA">
        <w:rPr>
          <w:rFonts w:ascii="Arial Narrow" w:eastAsia="Times New Roman" w:hAnsi="Arial Narrow" w:cs="Noto Sans"/>
          <w:sz w:val="20"/>
          <w:szCs w:val="20"/>
          <w:lang w:val="es-MX" w:eastAsia="ar-SA"/>
        </w:rPr>
        <w:t>De no cumplir con las condiciones de entrega establecidas, El Instituto no dará por recibidos y aceptados los bienes.</w:t>
      </w:r>
    </w:p>
    <w:p w:rsidR="00380048" w:rsidRPr="00854CCA" w:rsidRDefault="00380048" w:rsidP="00854CCA">
      <w:pPr>
        <w:pStyle w:val="Prrafodelista"/>
        <w:tabs>
          <w:tab w:val="left" w:pos="3261"/>
        </w:tabs>
        <w:jc w:val="both"/>
        <w:rPr>
          <w:rFonts w:ascii="Arial Narrow" w:hAnsi="Arial Narrow" w:cs="Noto Sans"/>
          <w:bCs/>
          <w:sz w:val="20"/>
          <w:szCs w:val="20"/>
        </w:rPr>
      </w:pPr>
    </w:p>
    <w:p w:rsidR="0009263A" w:rsidRPr="003168D5" w:rsidRDefault="006A7255" w:rsidP="00854CCA">
      <w:pPr>
        <w:pStyle w:val="Prrafodelista"/>
        <w:numPr>
          <w:ilvl w:val="0"/>
          <w:numId w:val="4"/>
        </w:numPr>
        <w:tabs>
          <w:tab w:val="left" w:pos="3261"/>
        </w:tabs>
        <w:autoSpaceDE w:val="0"/>
        <w:autoSpaceDN w:val="0"/>
        <w:adjustRightInd w:val="0"/>
        <w:spacing w:after="0" w:line="240" w:lineRule="auto"/>
        <w:jc w:val="both"/>
        <w:rPr>
          <w:rFonts w:ascii="Arial Narrow" w:eastAsiaTheme="minorEastAsia" w:hAnsi="Arial Narrow" w:cs="Noto Sans"/>
          <w:b/>
          <w:bCs/>
          <w:sz w:val="24"/>
          <w:szCs w:val="20"/>
          <w:lang w:val="es-ES_tradnl"/>
        </w:rPr>
      </w:pPr>
      <w:r w:rsidRPr="003168D5">
        <w:rPr>
          <w:rFonts w:ascii="Arial Narrow" w:eastAsiaTheme="minorEastAsia" w:hAnsi="Arial Narrow" w:cs="Noto Sans"/>
          <w:b/>
          <w:bCs/>
          <w:sz w:val="24"/>
          <w:szCs w:val="20"/>
          <w:lang w:val="es-ES_tradnl"/>
        </w:rPr>
        <w:t xml:space="preserve">Plazo para </w:t>
      </w:r>
      <w:r w:rsidR="0009263A" w:rsidRPr="003168D5">
        <w:rPr>
          <w:rFonts w:ascii="Arial Narrow" w:eastAsiaTheme="minorEastAsia" w:hAnsi="Arial Narrow" w:cs="Noto Sans"/>
          <w:b/>
          <w:bCs/>
          <w:sz w:val="24"/>
          <w:szCs w:val="20"/>
          <w:lang w:val="es-ES_tradnl"/>
        </w:rPr>
        <w:t xml:space="preserve">3.- Pago: </w:t>
      </w:r>
    </w:p>
    <w:p w:rsidR="00DB3360" w:rsidRPr="00854CCA" w:rsidRDefault="00DB3360" w:rsidP="00854CCA">
      <w:pPr>
        <w:pStyle w:val="Prrafodelista"/>
        <w:tabs>
          <w:tab w:val="left" w:pos="3261"/>
        </w:tabs>
        <w:autoSpaceDE w:val="0"/>
        <w:autoSpaceDN w:val="0"/>
        <w:adjustRightInd w:val="0"/>
        <w:spacing w:after="0" w:line="240" w:lineRule="auto"/>
        <w:ind w:left="1146"/>
        <w:jc w:val="both"/>
        <w:rPr>
          <w:rFonts w:ascii="Arial Narrow" w:eastAsiaTheme="minorEastAsia" w:hAnsi="Arial Narrow" w:cs="Noto Sans"/>
          <w:b/>
          <w:bCs/>
          <w:sz w:val="20"/>
          <w:szCs w:val="20"/>
          <w:lang w:val="es-ES_tradnl"/>
        </w:rPr>
      </w:pPr>
    </w:p>
    <w:p w:rsidR="005F6389" w:rsidRPr="00854CCA" w:rsidRDefault="005F6389" w:rsidP="00854CCA">
      <w:pPr>
        <w:pStyle w:val="Prrafodelista"/>
        <w:numPr>
          <w:ilvl w:val="0"/>
          <w:numId w:val="11"/>
        </w:numPr>
        <w:tabs>
          <w:tab w:val="left" w:pos="3261"/>
        </w:tabs>
        <w:spacing w:after="0" w:line="240" w:lineRule="auto"/>
        <w:ind w:left="1276" w:hanging="283"/>
        <w:jc w:val="both"/>
        <w:rPr>
          <w:rFonts w:ascii="Arial Narrow" w:eastAsia="Times New Roman" w:hAnsi="Arial Narrow" w:cs="Noto Sans"/>
          <w:sz w:val="20"/>
          <w:szCs w:val="20"/>
          <w:lang w:eastAsia="ar-SA"/>
        </w:rPr>
      </w:pPr>
      <w:r w:rsidRPr="00854CCA">
        <w:rPr>
          <w:rFonts w:ascii="Arial Narrow" w:eastAsia="Times New Roman" w:hAnsi="Arial Narrow" w:cs="Noto Sans"/>
          <w:sz w:val="20"/>
          <w:szCs w:val="20"/>
          <w:lang w:eastAsia="ar-SA"/>
        </w:rPr>
        <w:t xml:space="preserve">El pago se realizará en los plazos normados por la Dirección de Finanzas, en el “Procedimiento para la recepción, glosa y aprobación de documentos presentados para trámite de pago”, sin que estos rebasen los 20 (veinte) días naturales posteriores al que El Proveedor presente el original de la factura CFDI en versión 4.0 en el Departamento de Presupuestos Contabilidad y Trámite de Erogaciones sita en Calle Violetas  No. 1007  Colonia Reforma, C.P. 68050, Oaxaca de Juárez, </w:t>
      </w:r>
      <w:proofErr w:type="spellStart"/>
      <w:r w:rsidRPr="00854CCA">
        <w:rPr>
          <w:rFonts w:ascii="Arial Narrow" w:eastAsia="Times New Roman" w:hAnsi="Arial Narrow" w:cs="Noto Sans"/>
          <w:sz w:val="20"/>
          <w:szCs w:val="20"/>
          <w:lang w:eastAsia="ar-SA"/>
        </w:rPr>
        <w:t>Oax</w:t>
      </w:r>
      <w:proofErr w:type="spellEnd"/>
      <w:r w:rsidRPr="00854CCA">
        <w:rPr>
          <w:rFonts w:ascii="Arial Narrow" w:eastAsia="Times New Roman" w:hAnsi="Arial Narrow" w:cs="Noto Sans"/>
          <w:sz w:val="20"/>
          <w:szCs w:val="20"/>
          <w:lang w:eastAsia="ar-SA"/>
        </w:rPr>
        <w:t>., en un horario de 8:00 a 13:00 horas, de lunes a viernes. Dicha factura deberá reunir los requisitos fiscales establecidos en la Ley de la materia y en la que se indiquen los bienes entregados, número de proveedor, número de orden de reposición, número(s) de alta(s). El orden de reposición y su dictamen presupuestal deberán estar registrados en el Sistema PREI para el trámite de pago correspondiente.</w:t>
      </w:r>
    </w:p>
    <w:p w:rsidR="005F6389" w:rsidRPr="00854CCA" w:rsidRDefault="005F6389" w:rsidP="00854CCA">
      <w:pPr>
        <w:pStyle w:val="Prrafodelista"/>
        <w:tabs>
          <w:tab w:val="left" w:pos="3261"/>
        </w:tabs>
        <w:autoSpaceDE w:val="0"/>
        <w:autoSpaceDN w:val="0"/>
        <w:adjustRightInd w:val="0"/>
        <w:spacing w:after="0" w:line="240" w:lineRule="auto"/>
        <w:ind w:left="1146"/>
        <w:jc w:val="both"/>
        <w:rPr>
          <w:rFonts w:ascii="Arial Narrow" w:eastAsiaTheme="minorEastAsia" w:hAnsi="Arial Narrow" w:cs="Noto Sans"/>
          <w:b/>
          <w:bCs/>
          <w:sz w:val="20"/>
          <w:szCs w:val="20"/>
          <w:lang w:val="es-ES_tradnl"/>
        </w:rPr>
      </w:pPr>
    </w:p>
    <w:p w:rsidR="0009263A" w:rsidRPr="003168D5" w:rsidRDefault="0009263A" w:rsidP="00854CCA">
      <w:pPr>
        <w:numPr>
          <w:ilvl w:val="0"/>
          <w:numId w:val="3"/>
        </w:numPr>
        <w:tabs>
          <w:tab w:val="left" w:pos="3261"/>
        </w:tabs>
        <w:spacing w:before="60" w:after="60"/>
        <w:jc w:val="both"/>
        <w:rPr>
          <w:rFonts w:ascii="Arial Narrow" w:hAnsi="Arial Narrow" w:cs="Noto Sans"/>
          <w:b/>
          <w:bCs/>
          <w:szCs w:val="20"/>
        </w:rPr>
      </w:pPr>
      <w:r w:rsidRPr="003168D5">
        <w:rPr>
          <w:rFonts w:ascii="Arial Narrow" w:hAnsi="Arial Narrow" w:cs="Noto Sans"/>
          <w:b/>
          <w:bCs/>
          <w:szCs w:val="20"/>
        </w:rPr>
        <w:t xml:space="preserve">4.- El porcentaje de garantía de cumplimiento </w:t>
      </w:r>
      <w:r w:rsidR="00F02585" w:rsidRPr="003168D5">
        <w:rPr>
          <w:rFonts w:ascii="Arial Narrow" w:hAnsi="Arial Narrow" w:cs="Noto Sans"/>
          <w:b/>
          <w:bCs/>
          <w:szCs w:val="20"/>
        </w:rPr>
        <w:t xml:space="preserve">del contrato </w:t>
      </w:r>
      <w:r w:rsidRPr="003168D5">
        <w:rPr>
          <w:rFonts w:ascii="Arial Narrow" w:hAnsi="Arial Narrow" w:cs="Noto Sans"/>
          <w:b/>
          <w:bCs/>
          <w:szCs w:val="20"/>
        </w:rPr>
        <w:t>será del 10%</w:t>
      </w:r>
      <w:r w:rsidR="00F02585" w:rsidRPr="003168D5">
        <w:rPr>
          <w:rFonts w:ascii="Arial Narrow" w:hAnsi="Arial Narrow" w:cs="Noto Sans"/>
          <w:b/>
          <w:bCs/>
          <w:szCs w:val="20"/>
        </w:rPr>
        <w:t xml:space="preserve"> con una afianzadora</w:t>
      </w:r>
      <w:r w:rsidRPr="003168D5">
        <w:rPr>
          <w:rFonts w:ascii="Arial Narrow" w:hAnsi="Arial Narrow" w:cs="Noto Sans"/>
          <w:b/>
          <w:bCs/>
          <w:szCs w:val="20"/>
        </w:rPr>
        <w:t>.</w:t>
      </w:r>
    </w:p>
    <w:p w:rsidR="0009263A" w:rsidRPr="00854CCA" w:rsidRDefault="0009263A" w:rsidP="00854CCA">
      <w:pPr>
        <w:tabs>
          <w:tab w:val="left" w:pos="3261"/>
        </w:tabs>
        <w:spacing w:before="60" w:after="60"/>
        <w:ind w:left="598"/>
        <w:jc w:val="both"/>
        <w:rPr>
          <w:rFonts w:ascii="Arial Narrow" w:hAnsi="Arial Narrow" w:cs="Noto Sans"/>
          <w:b/>
          <w:bCs/>
          <w:sz w:val="20"/>
          <w:szCs w:val="20"/>
        </w:rPr>
      </w:pPr>
    </w:p>
    <w:p w:rsidR="0009263A" w:rsidRPr="003168D5" w:rsidRDefault="0009263A" w:rsidP="00854CCA">
      <w:pPr>
        <w:numPr>
          <w:ilvl w:val="0"/>
          <w:numId w:val="3"/>
        </w:numPr>
        <w:tabs>
          <w:tab w:val="left" w:pos="3261"/>
        </w:tabs>
        <w:spacing w:before="60" w:after="60"/>
        <w:jc w:val="both"/>
        <w:rPr>
          <w:rFonts w:ascii="Arial Narrow" w:hAnsi="Arial Narrow" w:cs="Noto Sans"/>
          <w:b/>
          <w:bCs/>
          <w:szCs w:val="20"/>
        </w:rPr>
      </w:pPr>
      <w:r w:rsidRPr="003168D5">
        <w:rPr>
          <w:rFonts w:ascii="Arial Narrow" w:hAnsi="Arial Narrow" w:cs="Noto Sans"/>
          <w:b/>
          <w:bCs/>
          <w:szCs w:val="20"/>
        </w:rPr>
        <w:t>5.- Penas convencionales por atraso en la entrega de bienes y/o servicios y Deducciones por incumplimiento parcial o deficiente:</w:t>
      </w:r>
    </w:p>
    <w:p w:rsidR="005F6389" w:rsidRPr="00854CCA" w:rsidRDefault="005F6389" w:rsidP="00854CCA">
      <w:pPr>
        <w:tabs>
          <w:tab w:val="left" w:pos="3261"/>
        </w:tabs>
        <w:suppressAutoHyphens/>
        <w:ind w:left="1058"/>
        <w:jc w:val="both"/>
        <w:rPr>
          <w:rFonts w:ascii="Arial Narrow" w:hAnsi="Arial Narrow" w:cs="Noto Sans"/>
          <w:sz w:val="20"/>
          <w:szCs w:val="20"/>
          <w:lang w:val="es-ES"/>
        </w:rPr>
      </w:pPr>
      <w:r w:rsidRPr="00854CCA">
        <w:rPr>
          <w:rFonts w:ascii="Arial Narrow" w:hAnsi="Arial Narrow" w:cs="Noto Sans"/>
          <w:sz w:val="20"/>
          <w:szCs w:val="20"/>
          <w:lang w:val="es-ES"/>
        </w:rPr>
        <w:t xml:space="preserve">De conformidad con el artículo 53 Bis de la Ley de Adquisiciones, Arrendamientos y Servicios del Sector Público y 97 de su Reglamento, </w:t>
      </w:r>
      <w:r w:rsidRPr="00854CCA">
        <w:rPr>
          <w:rFonts w:ascii="Arial Narrow" w:hAnsi="Arial Narrow" w:cs="Noto Sans"/>
          <w:b/>
          <w:sz w:val="20"/>
          <w:szCs w:val="20"/>
          <w:lang w:val="es-ES"/>
        </w:rPr>
        <w:t>“EL INSTITUTO”</w:t>
      </w:r>
      <w:r w:rsidRPr="00854CCA">
        <w:rPr>
          <w:rFonts w:ascii="Arial Narrow" w:hAnsi="Arial Narrow" w:cs="Noto Sans"/>
          <w:sz w:val="20"/>
          <w:szCs w:val="20"/>
          <w:lang w:val="es-ES"/>
        </w:rPr>
        <w:t xml:space="preserve"> podrá aplicar deducciones al pago de los </w:t>
      </w:r>
      <w:r w:rsidRPr="00854CCA">
        <w:rPr>
          <w:rFonts w:ascii="Arial Narrow" w:hAnsi="Arial Narrow" w:cs="Noto Sans"/>
          <w:b/>
          <w:sz w:val="20"/>
          <w:szCs w:val="20"/>
          <w:lang w:val="es-ES"/>
        </w:rPr>
        <w:t>bienes</w:t>
      </w:r>
      <w:r w:rsidRPr="00854CCA">
        <w:rPr>
          <w:rFonts w:ascii="Arial Narrow" w:hAnsi="Arial Narrow" w:cs="Noto Sans"/>
          <w:sz w:val="20"/>
          <w:szCs w:val="20"/>
          <w:lang w:val="es-ES"/>
        </w:rPr>
        <w:t xml:space="preserve"> con motivo del incumplimiento parcial o deficiente en que pudiera incurrir </w:t>
      </w:r>
      <w:r w:rsidRPr="00854CCA">
        <w:rPr>
          <w:rFonts w:ascii="Arial Narrow" w:hAnsi="Arial Narrow" w:cs="Noto Sans"/>
          <w:b/>
          <w:sz w:val="20"/>
          <w:szCs w:val="20"/>
          <w:lang w:val="es-ES"/>
        </w:rPr>
        <w:t>“EL PROVEEDOR”</w:t>
      </w:r>
      <w:r w:rsidRPr="00854CCA">
        <w:rPr>
          <w:rFonts w:ascii="Arial Narrow" w:hAnsi="Arial Narrow" w:cs="Noto Sans"/>
          <w:sz w:val="20"/>
          <w:szCs w:val="20"/>
          <w:lang w:val="es-ES"/>
        </w:rPr>
        <w:t xml:space="preserve"> respecto de las partidas o conceptos que integran el contrato, conforme a lo siguiente:</w:t>
      </w:r>
    </w:p>
    <w:p w:rsidR="005F6389" w:rsidRPr="00854CCA" w:rsidRDefault="005F6389" w:rsidP="00854CCA">
      <w:pPr>
        <w:tabs>
          <w:tab w:val="left" w:pos="3261"/>
        </w:tabs>
        <w:suppressAutoHyphens/>
        <w:ind w:left="1058"/>
        <w:jc w:val="both"/>
        <w:rPr>
          <w:rFonts w:ascii="Arial Narrow" w:hAnsi="Arial Narrow" w:cs="Noto Sans"/>
          <w:sz w:val="20"/>
          <w:szCs w:val="20"/>
          <w:lang w:val="es-ES"/>
        </w:rPr>
      </w:pPr>
    </w:p>
    <w:p w:rsidR="005F6389" w:rsidRPr="00854CCA" w:rsidRDefault="005F6389" w:rsidP="00854CCA">
      <w:pPr>
        <w:pStyle w:val="Prrafodelista"/>
        <w:numPr>
          <w:ilvl w:val="0"/>
          <w:numId w:val="9"/>
        </w:numPr>
        <w:tabs>
          <w:tab w:val="left" w:pos="3261"/>
        </w:tabs>
        <w:suppressAutoHyphens/>
        <w:spacing w:after="0" w:line="240" w:lineRule="auto"/>
        <w:ind w:left="1418"/>
        <w:jc w:val="both"/>
        <w:rPr>
          <w:rFonts w:ascii="Arial Narrow" w:hAnsi="Arial Narrow" w:cs="Noto Sans"/>
          <w:i/>
          <w:sz w:val="20"/>
          <w:szCs w:val="20"/>
          <w:lang w:val="es-ES"/>
        </w:rPr>
      </w:pPr>
      <w:r w:rsidRPr="00854CCA">
        <w:rPr>
          <w:rFonts w:ascii="Arial Narrow" w:hAnsi="Arial Narrow" w:cs="Noto Sans"/>
          <w:sz w:val="20"/>
          <w:szCs w:val="20"/>
          <w:lang w:val="es-ES"/>
        </w:rPr>
        <w:t xml:space="preserve">En función de los bienes entregados de manera parcial, deficiente o carezcan de las condiciones solicitadas y no habiendo causa justificada, cabe señalar que la orden de reposición será el documento mediante el cual se especificarán los bienes entregados de manera parcial, deficiente o carezcan de las condiciones solicitadas, por lo cual </w:t>
      </w:r>
      <w:r w:rsidRPr="00854CCA">
        <w:rPr>
          <w:rFonts w:ascii="Arial Narrow" w:hAnsi="Arial Narrow" w:cs="Noto Sans"/>
          <w:b/>
          <w:sz w:val="20"/>
          <w:szCs w:val="20"/>
          <w:lang w:val="es-ES"/>
        </w:rPr>
        <w:t>“EL PROVEEDOR”</w:t>
      </w:r>
      <w:r w:rsidRPr="00854CCA">
        <w:rPr>
          <w:rFonts w:ascii="Arial Narrow" w:hAnsi="Arial Narrow" w:cs="Noto Sans"/>
          <w:sz w:val="20"/>
          <w:szCs w:val="20"/>
          <w:lang w:val="es-ES"/>
        </w:rPr>
        <w:t xml:space="preserve"> se hará acreedor a una sanción equivalente al 1% (uno por ciento) por día transcurrido hasta acumular máximo el porcentaje de la garantía de cumplimiento (10%).</w:t>
      </w:r>
    </w:p>
    <w:p w:rsidR="005F6389" w:rsidRPr="00854CCA" w:rsidRDefault="005F6389" w:rsidP="00854CCA">
      <w:pPr>
        <w:pStyle w:val="Prrafodelista"/>
        <w:tabs>
          <w:tab w:val="left" w:pos="3261"/>
        </w:tabs>
        <w:suppressAutoHyphens/>
        <w:spacing w:after="0" w:line="240" w:lineRule="auto"/>
        <w:ind w:left="1418"/>
        <w:jc w:val="both"/>
        <w:rPr>
          <w:rFonts w:ascii="Arial Narrow" w:hAnsi="Arial Narrow" w:cs="Noto Sans"/>
          <w:i/>
          <w:sz w:val="20"/>
          <w:szCs w:val="20"/>
          <w:lang w:val="es-ES"/>
        </w:rPr>
      </w:pPr>
    </w:p>
    <w:p w:rsidR="005F6389" w:rsidRPr="00854CCA" w:rsidRDefault="005F6389" w:rsidP="00854CCA">
      <w:pPr>
        <w:tabs>
          <w:tab w:val="left" w:pos="3261"/>
        </w:tabs>
        <w:suppressAutoHyphens/>
        <w:ind w:left="1134"/>
        <w:jc w:val="both"/>
        <w:rPr>
          <w:rFonts w:ascii="Arial Narrow" w:hAnsi="Arial Narrow" w:cs="Noto Sans"/>
          <w:sz w:val="20"/>
          <w:szCs w:val="20"/>
          <w:lang w:val="es-ES"/>
        </w:rPr>
      </w:pPr>
      <w:r w:rsidRPr="00854CCA">
        <w:rPr>
          <w:rFonts w:ascii="Arial Narrow" w:hAnsi="Arial Narrow" w:cs="Noto Sans"/>
          <w:sz w:val="20"/>
          <w:szCs w:val="20"/>
          <w:lang w:val="es-ES"/>
        </w:rPr>
        <w:t>La deducción se aplicará por cada supuesto que se presente y se calculará hasta la fecha en que materialmente se cumpla la obligación:</w:t>
      </w:r>
    </w:p>
    <w:p w:rsidR="005F6389" w:rsidRDefault="005F6389" w:rsidP="00854CCA">
      <w:pPr>
        <w:tabs>
          <w:tab w:val="left" w:pos="3261"/>
        </w:tabs>
        <w:suppressAutoHyphens/>
        <w:ind w:left="1134"/>
        <w:jc w:val="both"/>
        <w:rPr>
          <w:rFonts w:ascii="Arial Narrow" w:hAnsi="Arial Narrow" w:cs="Noto Sans"/>
          <w:sz w:val="20"/>
          <w:szCs w:val="20"/>
          <w:lang w:val="es-ES"/>
        </w:rPr>
      </w:pPr>
    </w:p>
    <w:p w:rsidR="002C3FE9" w:rsidRDefault="002C3FE9" w:rsidP="00854CCA">
      <w:pPr>
        <w:tabs>
          <w:tab w:val="left" w:pos="3261"/>
        </w:tabs>
        <w:suppressAutoHyphens/>
        <w:ind w:left="1134"/>
        <w:jc w:val="both"/>
        <w:rPr>
          <w:rFonts w:ascii="Arial Narrow" w:hAnsi="Arial Narrow" w:cs="Noto Sans"/>
          <w:sz w:val="20"/>
          <w:szCs w:val="20"/>
          <w:lang w:val="es-ES"/>
        </w:rPr>
      </w:pPr>
    </w:p>
    <w:p w:rsidR="002C3FE9" w:rsidRDefault="002C3FE9" w:rsidP="00854CCA">
      <w:pPr>
        <w:tabs>
          <w:tab w:val="left" w:pos="3261"/>
        </w:tabs>
        <w:suppressAutoHyphens/>
        <w:ind w:left="1134"/>
        <w:jc w:val="both"/>
        <w:rPr>
          <w:rFonts w:ascii="Arial Narrow" w:hAnsi="Arial Narrow" w:cs="Noto Sans"/>
          <w:sz w:val="20"/>
          <w:szCs w:val="20"/>
          <w:lang w:val="es-ES"/>
        </w:rPr>
      </w:pPr>
    </w:p>
    <w:p w:rsidR="002C3FE9" w:rsidRDefault="002C3FE9" w:rsidP="00854CCA">
      <w:pPr>
        <w:tabs>
          <w:tab w:val="left" w:pos="3261"/>
        </w:tabs>
        <w:suppressAutoHyphens/>
        <w:ind w:left="1134"/>
        <w:jc w:val="both"/>
        <w:rPr>
          <w:rFonts w:ascii="Arial Narrow" w:hAnsi="Arial Narrow" w:cs="Noto Sans"/>
          <w:sz w:val="20"/>
          <w:szCs w:val="20"/>
          <w:lang w:val="es-ES"/>
        </w:rPr>
      </w:pPr>
    </w:p>
    <w:p w:rsidR="002C3FE9" w:rsidRPr="00854CCA" w:rsidRDefault="002C3FE9" w:rsidP="00854CCA">
      <w:pPr>
        <w:tabs>
          <w:tab w:val="left" w:pos="3261"/>
        </w:tabs>
        <w:suppressAutoHyphens/>
        <w:ind w:left="1134"/>
        <w:jc w:val="both"/>
        <w:rPr>
          <w:rFonts w:ascii="Arial Narrow" w:hAnsi="Arial Narrow" w:cs="Noto Sans"/>
          <w:sz w:val="20"/>
          <w:szCs w:val="20"/>
          <w:lang w:val="es-ES"/>
        </w:rPr>
      </w:pPr>
    </w:p>
    <w:tbl>
      <w:tblPr>
        <w:tblStyle w:val="Tablaconcuadrcula"/>
        <w:tblW w:w="5279" w:type="pct"/>
        <w:tblLook w:val="04A0" w:firstRow="1" w:lastRow="0" w:firstColumn="1" w:lastColumn="0" w:noHBand="0" w:noVBand="1"/>
      </w:tblPr>
      <w:tblGrid>
        <w:gridCol w:w="600"/>
        <w:gridCol w:w="3116"/>
        <w:gridCol w:w="2100"/>
        <w:gridCol w:w="2250"/>
        <w:gridCol w:w="2998"/>
      </w:tblGrid>
      <w:tr w:rsidR="005F6389" w:rsidRPr="002C3FE9" w:rsidTr="003168D5">
        <w:trPr>
          <w:trHeight w:val="323"/>
          <w:tblHeader/>
        </w:trPr>
        <w:tc>
          <w:tcPr>
            <w:tcW w:w="271" w:type="pct"/>
            <w:shd w:val="clear" w:color="auto" w:fill="C2D69B" w:themeFill="accent3" w:themeFillTint="99"/>
            <w:vAlign w:val="center"/>
          </w:tcPr>
          <w:p w:rsidR="005F6389" w:rsidRPr="002C3FE9" w:rsidRDefault="005F6389" w:rsidP="00854CCA">
            <w:pPr>
              <w:tabs>
                <w:tab w:val="left" w:pos="3261"/>
              </w:tabs>
              <w:rPr>
                <w:rFonts w:ascii="Arial Narrow" w:hAnsi="Arial Narrow" w:cs="Noto Sans"/>
                <w:b/>
                <w:sz w:val="16"/>
                <w:szCs w:val="20"/>
              </w:rPr>
            </w:pPr>
            <w:r w:rsidRPr="002C3FE9">
              <w:rPr>
                <w:rFonts w:ascii="Arial Narrow" w:hAnsi="Arial Narrow" w:cs="Noto Sans"/>
                <w:b/>
                <w:sz w:val="16"/>
                <w:szCs w:val="20"/>
              </w:rPr>
              <w:t>No.</w:t>
            </w:r>
          </w:p>
        </w:tc>
        <w:tc>
          <w:tcPr>
            <w:tcW w:w="1408" w:type="pct"/>
            <w:shd w:val="clear" w:color="auto" w:fill="C2D69B" w:themeFill="accent3" w:themeFillTint="99"/>
            <w:vAlign w:val="center"/>
          </w:tcPr>
          <w:p w:rsidR="005F6389" w:rsidRPr="002C3FE9" w:rsidRDefault="005F6389" w:rsidP="00854CCA">
            <w:pPr>
              <w:tabs>
                <w:tab w:val="left" w:pos="3261"/>
              </w:tabs>
              <w:jc w:val="center"/>
              <w:rPr>
                <w:rFonts w:ascii="Arial Narrow" w:hAnsi="Arial Narrow" w:cs="Noto Sans"/>
                <w:b/>
                <w:sz w:val="16"/>
                <w:szCs w:val="20"/>
              </w:rPr>
            </w:pPr>
            <w:r w:rsidRPr="002C3FE9">
              <w:rPr>
                <w:rFonts w:ascii="Arial Narrow" w:hAnsi="Arial Narrow" w:cs="Noto Sans"/>
                <w:b/>
                <w:sz w:val="16"/>
                <w:szCs w:val="20"/>
              </w:rPr>
              <w:t>CONCEPTO U OBLIGACIÓN (SUPUESTO)</w:t>
            </w:r>
          </w:p>
        </w:tc>
        <w:tc>
          <w:tcPr>
            <w:tcW w:w="949" w:type="pct"/>
            <w:shd w:val="clear" w:color="auto" w:fill="C2D69B" w:themeFill="accent3" w:themeFillTint="99"/>
            <w:vAlign w:val="center"/>
          </w:tcPr>
          <w:p w:rsidR="005F6389" w:rsidRPr="002C3FE9" w:rsidRDefault="005F6389" w:rsidP="00854CCA">
            <w:pPr>
              <w:tabs>
                <w:tab w:val="left" w:pos="3261"/>
              </w:tabs>
              <w:jc w:val="center"/>
              <w:rPr>
                <w:rFonts w:ascii="Arial Narrow" w:hAnsi="Arial Narrow" w:cs="Noto Sans"/>
                <w:b/>
                <w:sz w:val="16"/>
                <w:szCs w:val="20"/>
              </w:rPr>
            </w:pPr>
            <w:r w:rsidRPr="002C3FE9">
              <w:rPr>
                <w:rFonts w:ascii="Arial Narrow" w:hAnsi="Arial Narrow" w:cs="Noto Sans"/>
                <w:b/>
                <w:sz w:val="16"/>
                <w:szCs w:val="20"/>
              </w:rPr>
              <w:t>NIVEL DE SERVICIO</w:t>
            </w:r>
          </w:p>
        </w:tc>
        <w:tc>
          <w:tcPr>
            <w:tcW w:w="1017" w:type="pct"/>
            <w:shd w:val="clear" w:color="auto" w:fill="C2D69B" w:themeFill="accent3" w:themeFillTint="99"/>
            <w:vAlign w:val="center"/>
          </w:tcPr>
          <w:p w:rsidR="005F6389" w:rsidRPr="002C3FE9" w:rsidRDefault="005F6389" w:rsidP="00854CCA">
            <w:pPr>
              <w:tabs>
                <w:tab w:val="left" w:pos="3261"/>
              </w:tabs>
              <w:jc w:val="center"/>
              <w:rPr>
                <w:rFonts w:ascii="Arial Narrow" w:hAnsi="Arial Narrow" w:cs="Noto Sans"/>
                <w:b/>
                <w:sz w:val="16"/>
                <w:szCs w:val="20"/>
              </w:rPr>
            </w:pPr>
            <w:r w:rsidRPr="002C3FE9">
              <w:rPr>
                <w:rFonts w:ascii="Arial Narrow" w:hAnsi="Arial Narrow" w:cs="Noto Sans"/>
                <w:b/>
                <w:sz w:val="16"/>
                <w:szCs w:val="20"/>
              </w:rPr>
              <w:t>UNIDAD DE MEDIDA</w:t>
            </w:r>
          </w:p>
        </w:tc>
        <w:tc>
          <w:tcPr>
            <w:tcW w:w="1355" w:type="pct"/>
            <w:shd w:val="clear" w:color="auto" w:fill="C2D69B" w:themeFill="accent3" w:themeFillTint="99"/>
            <w:vAlign w:val="center"/>
          </w:tcPr>
          <w:p w:rsidR="005F6389" w:rsidRPr="002C3FE9" w:rsidRDefault="005F6389" w:rsidP="00854CCA">
            <w:pPr>
              <w:tabs>
                <w:tab w:val="left" w:pos="3261"/>
              </w:tabs>
              <w:jc w:val="center"/>
              <w:rPr>
                <w:rFonts w:ascii="Arial Narrow" w:hAnsi="Arial Narrow" w:cs="Noto Sans"/>
                <w:b/>
                <w:sz w:val="16"/>
                <w:szCs w:val="20"/>
              </w:rPr>
            </w:pPr>
            <w:r w:rsidRPr="002C3FE9">
              <w:rPr>
                <w:rFonts w:ascii="Arial Narrow" w:hAnsi="Arial Narrow" w:cs="Noto Sans"/>
                <w:b/>
                <w:sz w:val="16"/>
                <w:szCs w:val="20"/>
              </w:rPr>
              <w:t>DEDUCCIÓN</w:t>
            </w:r>
          </w:p>
        </w:tc>
      </w:tr>
      <w:tr w:rsidR="005F6389" w:rsidRPr="002C3FE9" w:rsidTr="00106105">
        <w:trPr>
          <w:trHeight w:val="323"/>
        </w:trPr>
        <w:tc>
          <w:tcPr>
            <w:tcW w:w="271" w:type="pct"/>
            <w:vAlign w:val="center"/>
          </w:tcPr>
          <w:p w:rsidR="005F6389" w:rsidRPr="002C3FE9" w:rsidRDefault="005F6389" w:rsidP="00854CCA">
            <w:pPr>
              <w:tabs>
                <w:tab w:val="left" w:pos="3261"/>
              </w:tabs>
              <w:jc w:val="center"/>
              <w:rPr>
                <w:rFonts w:ascii="Arial Narrow" w:hAnsi="Arial Narrow" w:cs="Noto Sans"/>
                <w:b/>
                <w:sz w:val="16"/>
                <w:szCs w:val="20"/>
              </w:rPr>
            </w:pPr>
            <w:r w:rsidRPr="002C3FE9">
              <w:rPr>
                <w:rFonts w:ascii="Arial Narrow" w:hAnsi="Arial Narrow" w:cs="Noto Sans"/>
                <w:b/>
                <w:sz w:val="16"/>
                <w:szCs w:val="20"/>
              </w:rPr>
              <w:t>1</w:t>
            </w:r>
          </w:p>
        </w:tc>
        <w:tc>
          <w:tcPr>
            <w:tcW w:w="1408" w:type="pct"/>
            <w:vAlign w:val="center"/>
          </w:tcPr>
          <w:p w:rsidR="005F6389" w:rsidRPr="002C3FE9" w:rsidRDefault="005F6389" w:rsidP="00854CCA">
            <w:pPr>
              <w:tabs>
                <w:tab w:val="left" w:pos="3261"/>
              </w:tabs>
              <w:jc w:val="both"/>
              <w:rPr>
                <w:rFonts w:ascii="Arial Narrow" w:hAnsi="Arial Narrow" w:cs="Noto Sans"/>
                <w:sz w:val="16"/>
                <w:szCs w:val="20"/>
              </w:rPr>
            </w:pPr>
            <w:r w:rsidRPr="002C3FE9">
              <w:rPr>
                <w:rFonts w:ascii="Arial Narrow" w:hAnsi="Arial Narrow" w:cs="Noto Sans"/>
                <w:sz w:val="16"/>
                <w:szCs w:val="20"/>
              </w:rPr>
              <w:t xml:space="preserve">Los bienes serán entregados a través de órdenes de reposición, las cuales tendrán un periodo de vigencia de 19 días posteriores a su emisión, dicha vigencia considera 15 días naturales posteriores a la generación de la orden, con aplicación de pena convencional a partir del vencimiento de estos y hasta 04 (cuatro) días después del vencimiento del mismo. </w:t>
            </w:r>
          </w:p>
        </w:tc>
        <w:tc>
          <w:tcPr>
            <w:tcW w:w="949" w:type="pct"/>
            <w:vAlign w:val="center"/>
          </w:tcPr>
          <w:p w:rsidR="005F6389" w:rsidRPr="002C3FE9" w:rsidRDefault="005F6389" w:rsidP="00854CCA">
            <w:pPr>
              <w:tabs>
                <w:tab w:val="left" w:pos="3261"/>
              </w:tabs>
              <w:jc w:val="both"/>
              <w:rPr>
                <w:rFonts w:ascii="Arial Narrow" w:hAnsi="Arial Narrow" w:cs="Noto Sans"/>
                <w:sz w:val="16"/>
                <w:szCs w:val="20"/>
              </w:rPr>
            </w:pPr>
            <w:r w:rsidRPr="002C3FE9">
              <w:rPr>
                <w:rFonts w:ascii="Arial Narrow" w:hAnsi="Arial Narrow" w:cs="Noto Sans"/>
                <w:sz w:val="16"/>
                <w:szCs w:val="20"/>
              </w:rPr>
              <w:t>Entrega de los bienes requeridos a través de las órdenes de reposición que se generen, dentro del periodo de tiempo establecido en las condiciones de entrega de las bases del proceso de contratación.</w:t>
            </w:r>
          </w:p>
        </w:tc>
        <w:tc>
          <w:tcPr>
            <w:tcW w:w="1017" w:type="pct"/>
            <w:vAlign w:val="center"/>
          </w:tcPr>
          <w:p w:rsidR="005F6389" w:rsidRPr="002C3FE9" w:rsidRDefault="005F6389" w:rsidP="00854CCA">
            <w:pPr>
              <w:tabs>
                <w:tab w:val="left" w:pos="3261"/>
              </w:tabs>
              <w:jc w:val="both"/>
              <w:rPr>
                <w:rFonts w:ascii="Arial Narrow" w:hAnsi="Arial Narrow" w:cs="Noto Sans"/>
                <w:sz w:val="16"/>
                <w:szCs w:val="20"/>
              </w:rPr>
            </w:pPr>
            <w:r w:rsidRPr="002C3FE9">
              <w:rPr>
                <w:rFonts w:ascii="Arial Narrow" w:hAnsi="Arial Narrow" w:cs="Noto Sans"/>
                <w:sz w:val="16"/>
                <w:szCs w:val="20"/>
              </w:rPr>
              <w:t>Entrega parcial, deficiente u omisión en el cumplimiento de la entrega de los bienes amparados en cada orden de reposición.</w:t>
            </w:r>
          </w:p>
        </w:tc>
        <w:tc>
          <w:tcPr>
            <w:tcW w:w="1355" w:type="pct"/>
            <w:vAlign w:val="center"/>
          </w:tcPr>
          <w:p w:rsidR="005F6389" w:rsidRPr="002C3FE9" w:rsidRDefault="005F6389" w:rsidP="00854CCA">
            <w:pPr>
              <w:tabs>
                <w:tab w:val="left" w:pos="3261"/>
              </w:tabs>
              <w:jc w:val="both"/>
              <w:rPr>
                <w:rFonts w:ascii="Arial Narrow" w:hAnsi="Arial Narrow" w:cs="Noto Sans"/>
                <w:sz w:val="16"/>
                <w:szCs w:val="20"/>
              </w:rPr>
            </w:pPr>
            <w:r w:rsidRPr="002C3FE9">
              <w:rPr>
                <w:rFonts w:ascii="Arial Narrow" w:hAnsi="Arial Narrow" w:cs="Noto Sans"/>
                <w:sz w:val="16"/>
                <w:szCs w:val="20"/>
              </w:rPr>
              <w:t>El proveedor  se hará acreedor a la aplicación de deductiva equivalente al 1% (uno por ciento) por día transcurrido hasta acumular máximo el porcentaje de la garantía de cumplimiento (10%) con IVA. Considerando el precio de compra de los bienes entregados de manera parcial, deficiente, o bien, que no fueron entregados.</w:t>
            </w:r>
          </w:p>
        </w:tc>
      </w:tr>
      <w:tr w:rsidR="005F6389" w:rsidRPr="002C3FE9" w:rsidTr="00106105">
        <w:trPr>
          <w:trHeight w:val="336"/>
        </w:trPr>
        <w:tc>
          <w:tcPr>
            <w:tcW w:w="271" w:type="pct"/>
            <w:vAlign w:val="center"/>
          </w:tcPr>
          <w:p w:rsidR="005F6389" w:rsidRPr="002C3FE9" w:rsidRDefault="005F6389" w:rsidP="00854CCA">
            <w:pPr>
              <w:tabs>
                <w:tab w:val="left" w:pos="3261"/>
              </w:tabs>
              <w:jc w:val="center"/>
              <w:rPr>
                <w:rFonts w:ascii="Arial Narrow" w:hAnsi="Arial Narrow" w:cs="Noto Sans"/>
                <w:b/>
                <w:sz w:val="16"/>
                <w:szCs w:val="20"/>
              </w:rPr>
            </w:pPr>
            <w:r w:rsidRPr="002C3FE9">
              <w:rPr>
                <w:rFonts w:ascii="Arial Narrow" w:hAnsi="Arial Narrow" w:cs="Noto Sans"/>
                <w:b/>
                <w:sz w:val="16"/>
                <w:szCs w:val="20"/>
              </w:rPr>
              <w:t>2</w:t>
            </w:r>
          </w:p>
        </w:tc>
        <w:tc>
          <w:tcPr>
            <w:tcW w:w="1408" w:type="pct"/>
            <w:vAlign w:val="center"/>
          </w:tcPr>
          <w:p w:rsidR="005F6389" w:rsidRPr="002C3FE9" w:rsidRDefault="005F6389" w:rsidP="00854CCA">
            <w:pPr>
              <w:tabs>
                <w:tab w:val="left" w:pos="3261"/>
              </w:tabs>
              <w:jc w:val="both"/>
              <w:rPr>
                <w:rFonts w:ascii="Arial Narrow" w:hAnsi="Arial Narrow" w:cs="Noto Sans"/>
                <w:sz w:val="16"/>
                <w:szCs w:val="20"/>
              </w:rPr>
            </w:pPr>
            <w:r w:rsidRPr="002C3FE9">
              <w:rPr>
                <w:rFonts w:ascii="Arial Narrow" w:hAnsi="Arial Narrow" w:cs="Noto Sans"/>
                <w:sz w:val="16"/>
                <w:szCs w:val="20"/>
              </w:rPr>
              <w:t>Al momento de la recepción el Proveedor deberá entregar la documentación requerida en las condiciones de entrega establecidas en las bases del proceso de contratación.</w:t>
            </w:r>
          </w:p>
        </w:tc>
        <w:tc>
          <w:tcPr>
            <w:tcW w:w="949" w:type="pct"/>
            <w:vAlign w:val="center"/>
          </w:tcPr>
          <w:p w:rsidR="005F6389" w:rsidRPr="002C3FE9" w:rsidRDefault="005F6389" w:rsidP="00854CCA">
            <w:pPr>
              <w:tabs>
                <w:tab w:val="left" w:pos="3261"/>
              </w:tabs>
              <w:jc w:val="both"/>
              <w:rPr>
                <w:rFonts w:ascii="Arial Narrow" w:hAnsi="Arial Narrow" w:cs="Noto Sans"/>
                <w:sz w:val="16"/>
                <w:szCs w:val="20"/>
              </w:rPr>
            </w:pPr>
            <w:r w:rsidRPr="002C3FE9">
              <w:rPr>
                <w:rFonts w:ascii="Arial Narrow" w:hAnsi="Arial Narrow" w:cs="Noto Sans"/>
                <w:sz w:val="16"/>
                <w:szCs w:val="20"/>
              </w:rPr>
              <w:t>El Proveedor deberá cumplir con la entrega de la documentación establecida en las bases del proceso de contratación, aplicable para el tipo de insumos a entregar.</w:t>
            </w:r>
          </w:p>
        </w:tc>
        <w:tc>
          <w:tcPr>
            <w:tcW w:w="1017" w:type="pct"/>
            <w:vAlign w:val="center"/>
          </w:tcPr>
          <w:p w:rsidR="005F6389" w:rsidRPr="002C3FE9" w:rsidRDefault="005F6389" w:rsidP="00854CCA">
            <w:pPr>
              <w:tabs>
                <w:tab w:val="left" w:pos="3261"/>
              </w:tabs>
              <w:jc w:val="both"/>
              <w:rPr>
                <w:rFonts w:ascii="Arial Narrow" w:hAnsi="Arial Narrow" w:cs="Noto Sans"/>
                <w:sz w:val="16"/>
                <w:szCs w:val="20"/>
              </w:rPr>
            </w:pPr>
            <w:r w:rsidRPr="002C3FE9">
              <w:rPr>
                <w:rFonts w:ascii="Arial Narrow" w:hAnsi="Arial Narrow" w:cs="Noto Sans"/>
                <w:sz w:val="16"/>
                <w:szCs w:val="20"/>
              </w:rPr>
              <w:t>En caso de que el Proveedor no entregue los documentos requeridos de acuerdo a lo establecido en las condiciones de entrega que conforman las bases del proceso de contratación, no se dará recepción formal a los insumos para la salud.</w:t>
            </w:r>
          </w:p>
        </w:tc>
        <w:tc>
          <w:tcPr>
            <w:tcW w:w="1355" w:type="pct"/>
            <w:vAlign w:val="center"/>
          </w:tcPr>
          <w:p w:rsidR="005F6389" w:rsidRPr="002C3FE9" w:rsidRDefault="005F6389" w:rsidP="00854CCA">
            <w:pPr>
              <w:tabs>
                <w:tab w:val="left" w:pos="3261"/>
              </w:tabs>
              <w:jc w:val="both"/>
              <w:rPr>
                <w:rFonts w:ascii="Arial Narrow" w:hAnsi="Arial Narrow" w:cs="Noto Sans"/>
                <w:sz w:val="16"/>
                <w:szCs w:val="20"/>
              </w:rPr>
            </w:pPr>
            <w:r w:rsidRPr="002C3FE9">
              <w:rPr>
                <w:rFonts w:ascii="Arial Narrow" w:hAnsi="Arial Narrow" w:cs="Noto Sans"/>
                <w:sz w:val="16"/>
                <w:szCs w:val="20"/>
              </w:rPr>
              <w:t>El Proveedor se hará acreedor a la aplicación de deductiva equivalente al 1% (uno por ciento) por día transcurrido hasta acumular máximo el porcentaje de la garantía de cumplimiento (10%) con IVA. Considerando el precio de compra de los bienes que no sean entregados en las condiciones y con los documentos establecidos en las bases del proceso de contratación.</w:t>
            </w:r>
          </w:p>
        </w:tc>
      </w:tr>
      <w:tr w:rsidR="005F6389" w:rsidRPr="002C3FE9" w:rsidTr="00106105">
        <w:trPr>
          <w:trHeight w:val="336"/>
        </w:trPr>
        <w:tc>
          <w:tcPr>
            <w:tcW w:w="271" w:type="pct"/>
            <w:vAlign w:val="center"/>
          </w:tcPr>
          <w:p w:rsidR="005F6389" w:rsidRPr="002C3FE9" w:rsidRDefault="005F6389" w:rsidP="00854CCA">
            <w:pPr>
              <w:tabs>
                <w:tab w:val="left" w:pos="3261"/>
              </w:tabs>
              <w:jc w:val="center"/>
              <w:rPr>
                <w:rFonts w:ascii="Arial Narrow" w:hAnsi="Arial Narrow" w:cs="Noto Sans"/>
                <w:b/>
                <w:sz w:val="16"/>
                <w:szCs w:val="20"/>
              </w:rPr>
            </w:pPr>
            <w:r w:rsidRPr="002C3FE9">
              <w:rPr>
                <w:rFonts w:ascii="Arial Narrow" w:hAnsi="Arial Narrow" w:cs="Noto Sans"/>
                <w:b/>
                <w:sz w:val="16"/>
                <w:szCs w:val="20"/>
              </w:rPr>
              <w:t>3</w:t>
            </w:r>
          </w:p>
        </w:tc>
        <w:tc>
          <w:tcPr>
            <w:tcW w:w="1408" w:type="pct"/>
            <w:vAlign w:val="center"/>
          </w:tcPr>
          <w:p w:rsidR="005F6389" w:rsidRPr="002C3FE9" w:rsidRDefault="005F6389" w:rsidP="00854CCA">
            <w:pPr>
              <w:tabs>
                <w:tab w:val="left" w:pos="3261"/>
              </w:tabs>
              <w:jc w:val="both"/>
              <w:rPr>
                <w:rFonts w:ascii="Arial Narrow" w:hAnsi="Arial Narrow" w:cs="Noto Sans"/>
                <w:sz w:val="16"/>
                <w:szCs w:val="20"/>
              </w:rPr>
            </w:pPr>
            <w:r w:rsidRPr="002C3FE9">
              <w:rPr>
                <w:rFonts w:ascii="Arial Narrow" w:hAnsi="Arial Narrow" w:cs="Noto Sans"/>
                <w:sz w:val="16"/>
                <w:szCs w:val="20"/>
              </w:rPr>
              <w:t>En caso de que los bienes presenten problemas de calidad o vicios ocultos, se deberá notificar al Proveedor dentro del periodo de 3 días hábiles siguientes al momento en que se haya detectado el vicio o defecto, para solicitar el canje correspondiente.</w:t>
            </w:r>
          </w:p>
        </w:tc>
        <w:tc>
          <w:tcPr>
            <w:tcW w:w="949" w:type="pct"/>
            <w:vAlign w:val="center"/>
          </w:tcPr>
          <w:p w:rsidR="005F6389" w:rsidRPr="002C3FE9" w:rsidRDefault="005F6389" w:rsidP="00854CCA">
            <w:pPr>
              <w:tabs>
                <w:tab w:val="left" w:pos="3261"/>
              </w:tabs>
              <w:jc w:val="both"/>
              <w:rPr>
                <w:rFonts w:ascii="Arial Narrow" w:hAnsi="Arial Narrow" w:cs="Noto Sans"/>
                <w:sz w:val="16"/>
                <w:szCs w:val="20"/>
              </w:rPr>
            </w:pPr>
            <w:r w:rsidRPr="002C3FE9">
              <w:rPr>
                <w:rFonts w:ascii="Arial Narrow" w:hAnsi="Arial Narrow" w:cs="Noto Sans"/>
                <w:sz w:val="16"/>
                <w:szCs w:val="20"/>
              </w:rPr>
              <w:t>Se notificará al Proveedor mediante correo electrónico o llamada telefónica, dentro del periodo de 3 días hábiles siguientes al momento en que se haya detectado el vicio o defecto, notificando a las personas y/o direcciones que EL PROVEEDOR determino como contactos oficiales.</w:t>
            </w:r>
          </w:p>
        </w:tc>
        <w:tc>
          <w:tcPr>
            <w:tcW w:w="1017" w:type="pct"/>
            <w:vAlign w:val="center"/>
          </w:tcPr>
          <w:p w:rsidR="005F6389" w:rsidRPr="002C3FE9" w:rsidRDefault="005F6389" w:rsidP="00854CCA">
            <w:pPr>
              <w:tabs>
                <w:tab w:val="left" w:pos="3261"/>
              </w:tabs>
              <w:jc w:val="both"/>
              <w:rPr>
                <w:rFonts w:ascii="Arial Narrow" w:hAnsi="Arial Narrow" w:cs="Noto Sans"/>
                <w:sz w:val="16"/>
                <w:szCs w:val="20"/>
              </w:rPr>
            </w:pPr>
            <w:r w:rsidRPr="002C3FE9">
              <w:rPr>
                <w:rFonts w:ascii="Arial Narrow" w:hAnsi="Arial Narrow" w:cs="Noto Sans"/>
                <w:sz w:val="16"/>
                <w:szCs w:val="20"/>
              </w:rPr>
              <w:t>El Proveedor deberá recolectar y cambiar los bienes sujetos a canje, en un plazo que no excederá de ocho (08) días hábiles contados a partir de la fecha de su notificación; en caso que no se realice la recolección y canje de los bienes en el plazo señalado, se comunicará al Administrador del Contrato para que proceda a la aplicación de la deductiva correspondiente.</w:t>
            </w:r>
          </w:p>
        </w:tc>
        <w:tc>
          <w:tcPr>
            <w:tcW w:w="1355" w:type="pct"/>
            <w:vAlign w:val="center"/>
          </w:tcPr>
          <w:p w:rsidR="005F6389" w:rsidRPr="002C3FE9" w:rsidRDefault="005F6389" w:rsidP="00854CCA">
            <w:pPr>
              <w:tabs>
                <w:tab w:val="left" w:pos="3261"/>
              </w:tabs>
              <w:jc w:val="both"/>
              <w:rPr>
                <w:rFonts w:ascii="Arial Narrow" w:hAnsi="Arial Narrow" w:cs="Noto Sans"/>
                <w:sz w:val="16"/>
                <w:szCs w:val="20"/>
              </w:rPr>
            </w:pPr>
            <w:r w:rsidRPr="002C3FE9">
              <w:rPr>
                <w:rFonts w:ascii="Arial Narrow" w:hAnsi="Arial Narrow" w:cs="Noto Sans"/>
                <w:sz w:val="16"/>
                <w:szCs w:val="20"/>
              </w:rPr>
              <w:t>Una vez transcurridos los 8 días hábiles, a partir de la notificación, el Proveedor se hará acreedor a la aplicación de deductiva equivalente al 1% (uno por ciento) por día transcurrido hasta acumular máximo el porcentaje de la garantía de cumplimiento (10%) con IVA. Considerando el precio de compra de los bienes que no sean canjeados, conforme a la notificación que se le realice.</w:t>
            </w:r>
          </w:p>
        </w:tc>
      </w:tr>
    </w:tbl>
    <w:p w:rsidR="003168D5" w:rsidRDefault="003168D5" w:rsidP="003168D5">
      <w:pPr>
        <w:tabs>
          <w:tab w:val="left" w:pos="3261"/>
        </w:tabs>
        <w:jc w:val="both"/>
        <w:rPr>
          <w:rFonts w:ascii="Arial Narrow" w:hAnsi="Arial Narrow" w:cs="Noto Sans"/>
          <w:sz w:val="20"/>
          <w:szCs w:val="20"/>
        </w:rPr>
      </w:pPr>
    </w:p>
    <w:p w:rsidR="003168D5" w:rsidRDefault="003168D5" w:rsidP="003168D5">
      <w:pPr>
        <w:tabs>
          <w:tab w:val="left" w:pos="3261"/>
        </w:tabs>
        <w:jc w:val="both"/>
        <w:rPr>
          <w:rFonts w:ascii="Arial Narrow" w:hAnsi="Arial Narrow" w:cs="Noto Sans"/>
          <w:sz w:val="20"/>
          <w:szCs w:val="20"/>
        </w:rPr>
      </w:pPr>
    </w:p>
    <w:p w:rsidR="005F6389" w:rsidRPr="003168D5" w:rsidRDefault="005F6389" w:rsidP="003168D5">
      <w:pPr>
        <w:pStyle w:val="Prrafodelista"/>
        <w:numPr>
          <w:ilvl w:val="0"/>
          <w:numId w:val="9"/>
        </w:numPr>
        <w:tabs>
          <w:tab w:val="left" w:pos="3261"/>
        </w:tabs>
        <w:jc w:val="both"/>
        <w:rPr>
          <w:rFonts w:ascii="Arial Narrow" w:hAnsi="Arial Narrow" w:cs="Noto Sans"/>
          <w:sz w:val="20"/>
          <w:szCs w:val="20"/>
        </w:rPr>
      </w:pPr>
      <w:r w:rsidRPr="003168D5">
        <w:rPr>
          <w:rFonts w:ascii="Arial Narrow" w:hAnsi="Arial Narrow" w:cs="Noto Sans"/>
          <w:sz w:val="20"/>
          <w:szCs w:val="20"/>
        </w:rPr>
        <w:t>El Proveedor  que resulte adjudicado deberá responder, en cualquier caso de los defectos de calidad y/o vicios ocultos de los bienes, objeto del presente contrato,  tanto durante el tiempo de vigencia del contrato, como durante la vida útil del producto, debiendo canjear los bienes sin costo adicional para el Instituto.</w:t>
      </w:r>
    </w:p>
    <w:p w:rsidR="005F6389" w:rsidRPr="003168D5" w:rsidRDefault="005F6389" w:rsidP="003168D5">
      <w:pPr>
        <w:tabs>
          <w:tab w:val="left" w:pos="3261"/>
        </w:tabs>
        <w:suppressAutoHyphens/>
        <w:jc w:val="both"/>
        <w:rPr>
          <w:rFonts w:ascii="Arial Narrow" w:hAnsi="Arial Narrow" w:cs="Noto Sans"/>
          <w:b/>
          <w:szCs w:val="20"/>
          <w:lang w:val="es-ES"/>
        </w:rPr>
      </w:pPr>
      <w:r w:rsidRPr="003168D5">
        <w:rPr>
          <w:rFonts w:ascii="Arial Narrow" w:hAnsi="Arial Narrow" w:cs="Noto Sans"/>
          <w:b/>
          <w:szCs w:val="20"/>
          <w:lang w:val="es-ES"/>
        </w:rPr>
        <w:t xml:space="preserve">Plazo para notificar al proveedor. </w:t>
      </w:r>
    </w:p>
    <w:p w:rsidR="005F6389" w:rsidRPr="00854CCA" w:rsidRDefault="005F6389" w:rsidP="00854CCA">
      <w:pPr>
        <w:pStyle w:val="Prrafodelista"/>
        <w:tabs>
          <w:tab w:val="left" w:pos="3261"/>
        </w:tabs>
        <w:suppressAutoHyphens/>
        <w:spacing w:after="0" w:line="240" w:lineRule="auto"/>
        <w:ind w:left="851"/>
        <w:jc w:val="both"/>
        <w:rPr>
          <w:rFonts w:ascii="Arial Narrow" w:hAnsi="Arial Narrow" w:cs="Noto Sans"/>
          <w:b/>
          <w:sz w:val="20"/>
          <w:szCs w:val="20"/>
          <w:lang w:val="es-ES"/>
        </w:rPr>
      </w:pPr>
    </w:p>
    <w:p w:rsidR="005F6389" w:rsidRPr="00854CCA" w:rsidRDefault="005F6389" w:rsidP="00854CCA">
      <w:pPr>
        <w:pStyle w:val="Prrafodelista"/>
        <w:numPr>
          <w:ilvl w:val="0"/>
          <w:numId w:val="9"/>
        </w:numPr>
        <w:tabs>
          <w:tab w:val="left" w:pos="3261"/>
        </w:tabs>
        <w:suppressAutoHyphens/>
        <w:spacing w:after="0" w:line="240" w:lineRule="auto"/>
        <w:ind w:left="1276" w:hanging="283"/>
        <w:jc w:val="both"/>
        <w:rPr>
          <w:rFonts w:ascii="Arial Narrow" w:hAnsi="Arial Narrow" w:cs="Noto Sans"/>
          <w:b/>
          <w:sz w:val="20"/>
          <w:szCs w:val="20"/>
          <w:lang w:val="es-ES"/>
        </w:rPr>
      </w:pPr>
      <w:r w:rsidRPr="00854CCA">
        <w:rPr>
          <w:rFonts w:ascii="Arial Narrow" w:hAnsi="Arial Narrow" w:cs="Noto Sans"/>
          <w:sz w:val="20"/>
          <w:szCs w:val="20"/>
        </w:rPr>
        <w:t>Se deberá notificar al proveedor mediante correo electrónico o llamada telefónica, dentro del periodo de 3 días hábiles siguientes al momento en que se haya detectado el vicio o defecto, notificando a las personas y/o direcciones que EL PROVEEDOR determino como contactos oficiales.</w:t>
      </w:r>
    </w:p>
    <w:p w:rsidR="005F6389" w:rsidRPr="00854CCA" w:rsidRDefault="005F6389" w:rsidP="00854CCA">
      <w:pPr>
        <w:pStyle w:val="Prrafodelista"/>
        <w:tabs>
          <w:tab w:val="left" w:pos="3261"/>
        </w:tabs>
        <w:suppressAutoHyphens/>
        <w:spacing w:after="0" w:line="240" w:lineRule="auto"/>
        <w:ind w:left="1276"/>
        <w:jc w:val="both"/>
        <w:rPr>
          <w:rFonts w:ascii="Arial Narrow" w:hAnsi="Arial Narrow" w:cs="Noto Sans"/>
          <w:sz w:val="20"/>
          <w:szCs w:val="20"/>
          <w:lang w:val="es-ES"/>
        </w:rPr>
      </w:pPr>
    </w:p>
    <w:p w:rsidR="005F6389" w:rsidRPr="003168D5" w:rsidRDefault="005F6389" w:rsidP="003168D5">
      <w:pPr>
        <w:tabs>
          <w:tab w:val="left" w:pos="3261"/>
        </w:tabs>
        <w:suppressAutoHyphens/>
        <w:spacing w:before="240"/>
        <w:jc w:val="both"/>
        <w:rPr>
          <w:rFonts w:ascii="Arial Narrow" w:hAnsi="Arial Narrow" w:cs="Noto Sans"/>
          <w:b/>
          <w:szCs w:val="20"/>
          <w:lang w:val="es-ES"/>
        </w:rPr>
      </w:pPr>
      <w:r w:rsidRPr="003168D5">
        <w:rPr>
          <w:rFonts w:ascii="Arial Narrow" w:hAnsi="Arial Narrow" w:cs="Noto Sans"/>
          <w:b/>
          <w:szCs w:val="20"/>
          <w:lang w:val="es-ES"/>
        </w:rPr>
        <w:t>Plazo y condiciones de canje o devolución del bien.</w:t>
      </w:r>
    </w:p>
    <w:p w:rsidR="005F6389" w:rsidRPr="00854CCA" w:rsidRDefault="005F6389" w:rsidP="00854CCA">
      <w:pPr>
        <w:pStyle w:val="Prrafodelista"/>
        <w:tabs>
          <w:tab w:val="left" w:pos="3261"/>
        </w:tabs>
        <w:suppressAutoHyphens/>
        <w:spacing w:before="240" w:after="0" w:line="240" w:lineRule="auto"/>
        <w:ind w:left="851"/>
        <w:jc w:val="both"/>
        <w:rPr>
          <w:rFonts w:ascii="Arial Narrow" w:hAnsi="Arial Narrow" w:cs="Noto Sans"/>
          <w:b/>
          <w:sz w:val="20"/>
          <w:szCs w:val="20"/>
          <w:lang w:val="es-ES"/>
        </w:rPr>
      </w:pPr>
    </w:p>
    <w:p w:rsidR="005F6389" w:rsidRDefault="005F6389" w:rsidP="00854CCA">
      <w:pPr>
        <w:pStyle w:val="Prrafodelista"/>
        <w:numPr>
          <w:ilvl w:val="0"/>
          <w:numId w:val="12"/>
        </w:numPr>
        <w:tabs>
          <w:tab w:val="left" w:pos="1276"/>
          <w:tab w:val="left" w:pos="3261"/>
        </w:tabs>
        <w:autoSpaceDE w:val="0"/>
        <w:autoSpaceDN w:val="0"/>
        <w:adjustRightInd w:val="0"/>
        <w:spacing w:before="100" w:beforeAutospacing="1" w:after="0" w:line="240" w:lineRule="auto"/>
        <w:ind w:left="1276" w:hanging="284"/>
        <w:jc w:val="both"/>
        <w:rPr>
          <w:rFonts w:ascii="Arial Narrow" w:hAnsi="Arial Narrow" w:cs="Noto Sans"/>
          <w:sz w:val="20"/>
          <w:szCs w:val="20"/>
          <w:lang w:val="es-ES"/>
        </w:rPr>
      </w:pPr>
      <w:r w:rsidRPr="00854CCA">
        <w:rPr>
          <w:rFonts w:ascii="Arial Narrow" w:hAnsi="Arial Narrow" w:cs="Noto Sans"/>
          <w:sz w:val="20"/>
          <w:szCs w:val="20"/>
          <w:lang w:val="es-ES"/>
        </w:rPr>
        <w:t>El Proveedor deberá recolectar y cambiar los bienes sujetos a canje, en un plazo que no excederá de ocho (08) días hábiles contados a partir de la fecha de su notificación; en caso que no se realice la recolección y canje de los bienes en el plazo señalado o considerando además los cuatro días con atraso y aplicación de la pena, se comunicará al área contratante para que conforme al artículo 54 de la Ley de Adquisiciones, Arrendamientos y Servicios del Sector Público,  se proceda, en su caso, a la rescisión administrativa del contrato.</w:t>
      </w:r>
    </w:p>
    <w:p w:rsidR="003168D5" w:rsidRPr="003168D5" w:rsidRDefault="003168D5" w:rsidP="003168D5">
      <w:pPr>
        <w:tabs>
          <w:tab w:val="left" w:pos="1276"/>
          <w:tab w:val="left" w:pos="3261"/>
        </w:tabs>
        <w:autoSpaceDE w:val="0"/>
        <w:autoSpaceDN w:val="0"/>
        <w:adjustRightInd w:val="0"/>
        <w:spacing w:before="100" w:beforeAutospacing="1"/>
        <w:jc w:val="both"/>
        <w:rPr>
          <w:rFonts w:ascii="Arial Narrow" w:hAnsi="Arial Narrow" w:cs="Noto Sans"/>
          <w:sz w:val="20"/>
          <w:szCs w:val="20"/>
          <w:lang w:val="es-ES"/>
        </w:rPr>
      </w:pPr>
    </w:p>
    <w:p w:rsidR="005F6389" w:rsidRPr="00854CCA" w:rsidRDefault="005F6389" w:rsidP="00854CCA">
      <w:pPr>
        <w:pStyle w:val="Prrafodelista"/>
        <w:numPr>
          <w:ilvl w:val="0"/>
          <w:numId w:val="12"/>
        </w:numPr>
        <w:tabs>
          <w:tab w:val="left" w:pos="1276"/>
          <w:tab w:val="left" w:pos="3261"/>
        </w:tabs>
        <w:autoSpaceDE w:val="0"/>
        <w:autoSpaceDN w:val="0"/>
        <w:adjustRightInd w:val="0"/>
        <w:spacing w:before="100" w:beforeAutospacing="1" w:after="0" w:line="240" w:lineRule="auto"/>
        <w:ind w:left="1276" w:hanging="284"/>
        <w:jc w:val="both"/>
        <w:rPr>
          <w:rFonts w:ascii="Arial Narrow" w:hAnsi="Arial Narrow" w:cs="Noto Sans"/>
          <w:sz w:val="20"/>
          <w:szCs w:val="20"/>
          <w:lang w:val="es-ES"/>
        </w:rPr>
      </w:pPr>
      <w:r w:rsidRPr="00854CCA">
        <w:rPr>
          <w:rFonts w:ascii="Arial Narrow" w:hAnsi="Arial Narrow" w:cs="Noto Sans"/>
          <w:sz w:val="20"/>
          <w:szCs w:val="20"/>
          <w:lang w:val="es-ES"/>
        </w:rPr>
        <w:lastRenderedPageBreak/>
        <w:t>El Proveedor deberá responder, en cualquier caso de los defectos y vicios ocultos de los bienes objeto del presente contrato.</w:t>
      </w:r>
    </w:p>
    <w:p w:rsidR="005F6389" w:rsidRPr="00854CCA" w:rsidRDefault="005F6389" w:rsidP="00854CCA">
      <w:pPr>
        <w:pStyle w:val="Prrafodelista"/>
        <w:numPr>
          <w:ilvl w:val="0"/>
          <w:numId w:val="12"/>
        </w:numPr>
        <w:tabs>
          <w:tab w:val="left" w:pos="1276"/>
          <w:tab w:val="left" w:pos="3261"/>
        </w:tabs>
        <w:autoSpaceDE w:val="0"/>
        <w:autoSpaceDN w:val="0"/>
        <w:adjustRightInd w:val="0"/>
        <w:spacing w:before="100" w:beforeAutospacing="1" w:after="0" w:line="240" w:lineRule="auto"/>
        <w:ind w:left="1276" w:hanging="284"/>
        <w:jc w:val="both"/>
        <w:rPr>
          <w:rFonts w:ascii="Arial Narrow" w:hAnsi="Arial Narrow" w:cs="Noto Sans"/>
          <w:sz w:val="20"/>
          <w:szCs w:val="20"/>
          <w:lang w:val="es-ES"/>
        </w:rPr>
      </w:pPr>
      <w:r w:rsidRPr="00854CCA">
        <w:rPr>
          <w:rFonts w:ascii="Arial Narrow" w:hAnsi="Arial Narrow" w:cs="Noto Sans"/>
          <w:sz w:val="20"/>
          <w:szCs w:val="20"/>
          <w:lang w:val="es-ES"/>
        </w:rPr>
        <w:t>También procederá la devolución del total de las existencias de los bienes al Proveedor, cuando con posterioridad a la entrega de lotes corregidos, se detecte el mismo defecto de lotes anteriores o estos no hayan sido canjeados, previo reintegro al Instituto por parte del Proveedor del importe correspondiente; además, El Proveedor se compromete a realizar la recolección de los bienes bajo esta condición.</w:t>
      </w:r>
    </w:p>
    <w:p w:rsidR="005F6389" w:rsidRPr="00854CCA" w:rsidRDefault="005F6389" w:rsidP="00854CCA">
      <w:pPr>
        <w:pStyle w:val="Prrafodelista"/>
        <w:numPr>
          <w:ilvl w:val="0"/>
          <w:numId w:val="12"/>
        </w:numPr>
        <w:tabs>
          <w:tab w:val="left" w:pos="1276"/>
          <w:tab w:val="left" w:pos="3261"/>
        </w:tabs>
        <w:autoSpaceDE w:val="0"/>
        <w:autoSpaceDN w:val="0"/>
        <w:adjustRightInd w:val="0"/>
        <w:spacing w:before="100" w:beforeAutospacing="1" w:after="0" w:line="240" w:lineRule="auto"/>
        <w:ind w:left="1276" w:hanging="284"/>
        <w:jc w:val="both"/>
        <w:rPr>
          <w:rFonts w:ascii="Arial Narrow" w:hAnsi="Arial Narrow" w:cs="Noto Sans"/>
          <w:sz w:val="20"/>
          <w:szCs w:val="20"/>
          <w:lang w:val="es-ES"/>
        </w:rPr>
      </w:pPr>
      <w:r w:rsidRPr="00854CCA">
        <w:rPr>
          <w:rFonts w:ascii="Arial Narrow" w:hAnsi="Arial Narrow" w:cs="Noto Sans"/>
          <w:sz w:val="20"/>
          <w:szCs w:val="20"/>
          <w:lang w:val="es-ES"/>
        </w:rPr>
        <w:t>Los gastos que se generen y las muestras necesarias para verificar la calidad de los bienes que se reciban por motivo del canje, correrán por cuenta del Proveedor.</w:t>
      </w:r>
    </w:p>
    <w:p w:rsidR="005F6389" w:rsidRPr="00854CCA" w:rsidRDefault="005F6389" w:rsidP="00854CCA">
      <w:pPr>
        <w:pStyle w:val="Prrafodelista"/>
        <w:numPr>
          <w:ilvl w:val="0"/>
          <w:numId w:val="12"/>
        </w:numPr>
        <w:tabs>
          <w:tab w:val="left" w:pos="1276"/>
          <w:tab w:val="left" w:pos="3261"/>
        </w:tabs>
        <w:autoSpaceDE w:val="0"/>
        <w:autoSpaceDN w:val="0"/>
        <w:adjustRightInd w:val="0"/>
        <w:spacing w:before="100" w:beforeAutospacing="1" w:after="0" w:line="240" w:lineRule="auto"/>
        <w:ind w:left="1276" w:hanging="284"/>
        <w:jc w:val="both"/>
        <w:rPr>
          <w:rFonts w:ascii="Arial Narrow" w:hAnsi="Arial Narrow" w:cs="Noto Sans"/>
          <w:sz w:val="20"/>
          <w:szCs w:val="20"/>
          <w:lang w:val="es-ES"/>
        </w:rPr>
      </w:pPr>
      <w:r w:rsidRPr="00854CCA">
        <w:rPr>
          <w:rFonts w:ascii="Arial Narrow" w:hAnsi="Arial Narrow" w:cs="Noto Sans"/>
          <w:sz w:val="20"/>
          <w:szCs w:val="20"/>
          <w:lang w:val="es-ES"/>
        </w:rPr>
        <w:t>El Proveedor se obliga a responder por su cuenta y riesgo de los daños y/o perjuicios que por inobservancia o negligencia de su parte, llegue a causar al Instituto y/o terceros.</w:t>
      </w:r>
    </w:p>
    <w:p w:rsidR="005F6389" w:rsidRPr="00854CCA" w:rsidRDefault="005F6389" w:rsidP="00854CCA">
      <w:pPr>
        <w:pStyle w:val="Prrafodelista"/>
        <w:numPr>
          <w:ilvl w:val="0"/>
          <w:numId w:val="12"/>
        </w:numPr>
        <w:tabs>
          <w:tab w:val="left" w:pos="1276"/>
          <w:tab w:val="left" w:pos="3261"/>
        </w:tabs>
        <w:autoSpaceDE w:val="0"/>
        <w:autoSpaceDN w:val="0"/>
        <w:adjustRightInd w:val="0"/>
        <w:spacing w:before="100" w:beforeAutospacing="1" w:after="0" w:line="240" w:lineRule="auto"/>
        <w:ind w:left="1276" w:hanging="284"/>
        <w:jc w:val="both"/>
        <w:rPr>
          <w:rFonts w:ascii="Arial Narrow" w:hAnsi="Arial Narrow" w:cs="Noto Sans"/>
          <w:sz w:val="20"/>
          <w:szCs w:val="20"/>
          <w:lang w:val="es-ES"/>
        </w:rPr>
      </w:pPr>
      <w:r w:rsidRPr="00854CCA">
        <w:rPr>
          <w:rFonts w:ascii="Arial Narrow" w:hAnsi="Arial Narrow" w:cs="Noto Sans"/>
          <w:sz w:val="20"/>
          <w:szCs w:val="20"/>
          <w:lang w:val="es-ES"/>
        </w:rPr>
        <w:t>El Instituto podrá dar disposición final de los bienes que no sean canjeados y/o recolectados y aplicará al Proveedor las sanciones correspondientes.</w:t>
      </w:r>
    </w:p>
    <w:p w:rsidR="005F6389" w:rsidRPr="00854CCA" w:rsidRDefault="005F6389" w:rsidP="00854CCA">
      <w:pPr>
        <w:pStyle w:val="Prrafodelista"/>
        <w:tabs>
          <w:tab w:val="left" w:pos="1276"/>
          <w:tab w:val="left" w:pos="3261"/>
        </w:tabs>
        <w:autoSpaceDE w:val="0"/>
        <w:autoSpaceDN w:val="0"/>
        <w:adjustRightInd w:val="0"/>
        <w:spacing w:before="100" w:beforeAutospacing="1" w:after="0" w:line="240" w:lineRule="auto"/>
        <w:ind w:left="1276"/>
        <w:jc w:val="both"/>
        <w:rPr>
          <w:rFonts w:ascii="Arial Narrow" w:hAnsi="Arial Narrow" w:cs="Noto Sans"/>
          <w:sz w:val="20"/>
          <w:szCs w:val="20"/>
          <w:lang w:val="es-ES"/>
        </w:rPr>
      </w:pPr>
    </w:p>
    <w:p w:rsidR="005F6389" w:rsidRPr="003168D5" w:rsidRDefault="005F6389" w:rsidP="003168D5">
      <w:pPr>
        <w:tabs>
          <w:tab w:val="left" w:pos="3261"/>
        </w:tabs>
        <w:suppressAutoHyphens/>
        <w:jc w:val="both"/>
        <w:rPr>
          <w:rFonts w:ascii="Arial Narrow" w:hAnsi="Arial Narrow" w:cs="Noto Sans"/>
          <w:b/>
          <w:szCs w:val="20"/>
          <w:lang w:val="es-ES"/>
        </w:rPr>
      </w:pPr>
      <w:r w:rsidRPr="003168D5">
        <w:rPr>
          <w:rFonts w:ascii="Arial Narrow" w:hAnsi="Arial Narrow" w:cs="Noto Sans"/>
          <w:b/>
          <w:szCs w:val="20"/>
          <w:lang w:val="es-ES"/>
        </w:rPr>
        <w:t xml:space="preserve">Caducidad de los bienes. </w:t>
      </w:r>
    </w:p>
    <w:p w:rsidR="003168D5" w:rsidRPr="00854CCA" w:rsidRDefault="003168D5" w:rsidP="003168D5">
      <w:pPr>
        <w:pStyle w:val="Prrafodelista"/>
        <w:tabs>
          <w:tab w:val="left" w:pos="3261"/>
        </w:tabs>
        <w:suppressAutoHyphens/>
        <w:spacing w:after="0" w:line="240" w:lineRule="auto"/>
        <w:ind w:left="851"/>
        <w:jc w:val="both"/>
        <w:rPr>
          <w:rFonts w:ascii="Arial Narrow" w:hAnsi="Arial Narrow" w:cs="Noto Sans"/>
          <w:b/>
          <w:sz w:val="20"/>
          <w:szCs w:val="20"/>
          <w:lang w:val="es-ES"/>
        </w:rPr>
      </w:pPr>
    </w:p>
    <w:p w:rsidR="005F6389" w:rsidRPr="003168D5" w:rsidRDefault="005F6389" w:rsidP="003168D5">
      <w:pPr>
        <w:tabs>
          <w:tab w:val="left" w:pos="3261"/>
        </w:tabs>
        <w:suppressAutoHyphens/>
        <w:jc w:val="both"/>
        <w:rPr>
          <w:rFonts w:ascii="Arial Narrow" w:hAnsi="Arial Narrow" w:cs="Noto Sans"/>
          <w:b/>
          <w:sz w:val="20"/>
          <w:szCs w:val="20"/>
          <w:lang w:val="es-ES"/>
        </w:rPr>
      </w:pPr>
      <w:r w:rsidRPr="003168D5">
        <w:rPr>
          <w:rFonts w:ascii="Arial Narrow" w:hAnsi="Arial Narrow" w:cs="Noto Sans"/>
          <w:sz w:val="20"/>
          <w:szCs w:val="20"/>
        </w:rPr>
        <w:t xml:space="preserve"> Con la entrega de los bienes, el Proveedor deberá entregar </w:t>
      </w:r>
      <w:r w:rsidRPr="003168D5">
        <w:rPr>
          <w:rFonts w:ascii="Arial Narrow" w:hAnsi="Arial Narrow" w:cs="Noto Sans"/>
          <w:b/>
          <w:sz w:val="20"/>
          <w:szCs w:val="20"/>
        </w:rPr>
        <w:t>Carta Compromiso</w:t>
      </w:r>
      <w:r w:rsidRPr="003168D5">
        <w:rPr>
          <w:rFonts w:ascii="Arial Narrow" w:hAnsi="Arial Narrow" w:cs="Noto Sans"/>
          <w:sz w:val="20"/>
          <w:szCs w:val="20"/>
        </w:rPr>
        <w:t xml:space="preserve"> </w:t>
      </w:r>
      <w:r w:rsidRPr="003168D5">
        <w:rPr>
          <w:rFonts w:ascii="Arial Narrow" w:hAnsi="Arial Narrow" w:cs="Noto Sans"/>
          <w:b/>
          <w:sz w:val="20"/>
          <w:szCs w:val="20"/>
        </w:rPr>
        <w:t>de Canje</w:t>
      </w:r>
      <w:r w:rsidRPr="003168D5">
        <w:rPr>
          <w:rFonts w:ascii="Arial Narrow" w:hAnsi="Arial Narrow" w:cs="Noto Sans"/>
          <w:sz w:val="20"/>
          <w:szCs w:val="20"/>
        </w:rPr>
        <w:t xml:space="preserve"> por defectos de fabricación y/o vicios ocultos.</w:t>
      </w:r>
    </w:p>
    <w:p w:rsidR="005F6389" w:rsidRPr="003168D5" w:rsidRDefault="005F6389" w:rsidP="00854CCA">
      <w:pPr>
        <w:pStyle w:val="Prrafodelista"/>
        <w:tabs>
          <w:tab w:val="left" w:pos="3261"/>
        </w:tabs>
        <w:suppressAutoHyphens/>
        <w:spacing w:after="0" w:line="240" w:lineRule="auto"/>
        <w:ind w:left="851"/>
        <w:jc w:val="both"/>
        <w:rPr>
          <w:rFonts w:ascii="Arial Narrow" w:hAnsi="Arial Narrow" w:cs="Noto Sans"/>
          <w:b/>
          <w:sz w:val="24"/>
          <w:szCs w:val="20"/>
          <w:lang w:val="es-ES"/>
        </w:rPr>
      </w:pPr>
    </w:p>
    <w:p w:rsidR="005F6389" w:rsidRDefault="005F6389" w:rsidP="003168D5">
      <w:pPr>
        <w:tabs>
          <w:tab w:val="left" w:pos="3261"/>
        </w:tabs>
        <w:suppressAutoHyphens/>
        <w:jc w:val="both"/>
        <w:rPr>
          <w:rFonts w:ascii="Arial Narrow" w:hAnsi="Arial Narrow" w:cs="Noto Sans"/>
          <w:b/>
          <w:szCs w:val="20"/>
          <w:lang w:val="es-ES"/>
        </w:rPr>
      </w:pPr>
      <w:r w:rsidRPr="003168D5">
        <w:rPr>
          <w:rFonts w:ascii="Arial Narrow" w:hAnsi="Arial Narrow" w:cs="Noto Sans"/>
          <w:b/>
          <w:szCs w:val="20"/>
          <w:lang w:val="es-ES"/>
        </w:rPr>
        <w:t xml:space="preserve">Centros de servicio (domicilios y horarios) y reporte técnico. </w:t>
      </w:r>
    </w:p>
    <w:p w:rsidR="003168D5" w:rsidRPr="003168D5" w:rsidRDefault="003168D5" w:rsidP="003168D5">
      <w:pPr>
        <w:tabs>
          <w:tab w:val="left" w:pos="3261"/>
        </w:tabs>
        <w:suppressAutoHyphens/>
        <w:jc w:val="both"/>
        <w:rPr>
          <w:rFonts w:ascii="Arial Narrow" w:hAnsi="Arial Narrow" w:cs="Noto Sans"/>
          <w:b/>
          <w:szCs w:val="20"/>
          <w:lang w:val="es-ES"/>
        </w:rPr>
      </w:pPr>
    </w:p>
    <w:p w:rsidR="005F6389" w:rsidRDefault="005F6389" w:rsidP="00854CCA">
      <w:pPr>
        <w:pStyle w:val="Prrafodelista"/>
        <w:numPr>
          <w:ilvl w:val="0"/>
          <w:numId w:val="9"/>
        </w:numPr>
        <w:tabs>
          <w:tab w:val="left" w:pos="426"/>
          <w:tab w:val="left" w:pos="3261"/>
        </w:tabs>
        <w:suppressAutoHyphens/>
        <w:spacing w:after="0" w:line="240" w:lineRule="auto"/>
        <w:ind w:left="1276" w:hanging="283"/>
        <w:jc w:val="both"/>
        <w:rPr>
          <w:rFonts w:ascii="Arial Narrow" w:hAnsi="Arial Narrow" w:cs="Noto Sans"/>
          <w:sz w:val="20"/>
          <w:szCs w:val="20"/>
        </w:rPr>
      </w:pPr>
      <w:r w:rsidRPr="00854CCA">
        <w:rPr>
          <w:rFonts w:ascii="Arial Narrow" w:hAnsi="Arial Narrow" w:cs="Noto Sans"/>
          <w:sz w:val="20"/>
          <w:szCs w:val="20"/>
        </w:rPr>
        <w:t>El Proveedor deberá proporcionar el domicilio, horario y nombre del personal que recibirá las notificaciones de requerimiento</w:t>
      </w:r>
    </w:p>
    <w:p w:rsidR="003168D5" w:rsidRPr="00854CCA" w:rsidRDefault="003168D5" w:rsidP="003168D5">
      <w:pPr>
        <w:pStyle w:val="Prrafodelista"/>
        <w:tabs>
          <w:tab w:val="left" w:pos="426"/>
          <w:tab w:val="left" w:pos="3261"/>
        </w:tabs>
        <w:suppressAutoHyphens/>
        <w:spacing w:after="0" w:line="240" w:lineRule="auto"/>
        <w:ind w:left="1276"/>
        <w:jc w:val="both"/>
        <w:rPr>
          <w:rFonts w:ascii="Arial Narrow" w:hAnsi="Arial Narrow" w:cs="Noto Sans"/>
          <w:sz w:val="20"/>
          <w:szCs w:val="20"/>
        </w:rPr>
      </w:pPr>
    </w:p>
    <w:p w:rsidR="005F6389" w:rsidRPr="003168D5" w:rsidRDefault="005F6389" w:rsidP="003168D5">
      <w:pPr>
        <w:tabs>
          <w:tab w:val="left" w:pos="3261"/>
        </w:tabs>
        <w:suppressAutoHyphens/>
        <w:jc w:val="both"/>
        <w:rPr>
          <w:rFonts w:ascii="Arial Narrow" w:hAnsi="Arial Narrow" w:cs="Noto Sans"/>
          <w:b/>
          <w:szCs w:val="20"/>
          <w:lang w:val="es-ES"/>
        </w:rPr>
      </w:pPr>
      <w:r w:rsidRPr="003168D5">
        <w:rPr>
          <w:rFonts w:ascii="Arial Narrow" w:hAnsi="Arial Narrow" w:cs="Noto Sans"/>
          <w:b/>
          <w:szCs w:val="20"/>
          <w:lang w:val="es-ES"/>
        </w:rPr>
        <w:t xml:space="preserve">Periodo de garantía. </w:t>
      </w:r>
    </w:p>
    <w:p w:rsidR="003168D5" w:rsidRPr="003168D5" w:rsidRDefault="003168D5" w:rsidP="003168D5">
      <w:pPr>
        <w:tabs>
          <w:tab w:val="left" w:pos="3261"/>
        </w:tabs>
        <w:suppressAutoHyphens/>
        <w:jc w:val="both"/>
        <w:rPr>
          <w:rFonts w:ascii="Arial Narrow" w:hAnsi="Arial Narrow" w:cs="Noto Sans"/>
          <w:b/>
          <w:sz w:val="20"/>
          <w:szCs w:val="20"/>
          <w:lang w:val="es-ES"/>
        </w:rPr>
      </w:pPr>
    </w:p>
    <w:p w:rsidR="005F6389" w:rsidRPr="00854CCA" w:rsidRDefault="005F6389" w:rsidP="00854CCA">
      <w:pPr>
        <w:pStyle w:val="Prrafodelista"/>
        <w:numPr>
          <w:ilvl w:val="0"/>
          <w:numId w:val="9"/>
        </w:numPr>
        <w:tabs>
          <w:tab w:val="left" w:pos="1276"/>
          <w:tab w:val="left" w:pos="3261"/>
        </w:tabs>
        <w:spacing w:after="0" w:line="240" w:lineRule="auto"/>
        <w:ind w:left="1276" w:hanging="283"/>
        <w:jc w:val="both"/>
        <w:rPr>
          <w:rFonts w:ascii="Arial Narrow" w:hAnsi="Arial Narrow" w:cs="Noto Sans"/>
          <w:sz w:val="20"/>
          <w:szCs w:val="20"/>
        </w:rPr>
      </w:pPr>
      <w:r w:rsidRPr="00854CCA">
        <w:rPr>
          <w:rFonts w:ascii="Arial Narrow" w:hAnsi="Arial Narrow" w:cs="Noto Sans"/>
          <w:sz w:val="20"/>
          <w:szCs w:val="20"/>
        </w:rPr>
        <w:t xml:space="preserve">El </w:t>
      </w:r>
      <w:r w:rsidR="00380048" w:rsidRPr="00854CCA">
        <w:rPr>
          <w:rFonts w:ascii="Arial Narrow" w:hAnsi="Arial Narrow" w:cs="Noto Sans"/>
          <w:sz w:val="20"/>
          <w:szCs w:val="20"/>
        </w:rPr>
        <w:t>Proveedor que</w:t>
      </w:r>
      <w:r w:rsidRPr="00854CCA">
        <w:rPr>
          <w:rFonts w:ascii="Arial Narrow" w:hAnsi="Arial Narrow" w:cs="Noto Sans"/>
          <w:sz w:val="20"/>
          <w:szCs w:val="20"/>
        </w:rPr>
        <w:t xml:space="preserve"> resulte adjudicado deberá responder, en cualquier caso de los defectos y vicios ocultos de los bienes, objeto del presente contrato,  tanto durante el tiempo de vigencia del contrato, como durante la vida útil del producto, debiendo canjear los bienes.</w:t>
      </w:r>
    </w:p>
    <w:p w:rsidR="005F6389" w:rsidRPr="00854CCA" w:rsidRDefault="005F6389" w:rsidP="00854CCA">
      <w:pPr>
        <w:pStyle w:val="Default"/>
        <w:tabs>
          <w:tab w:val="left" w:pos="3261"/>
        </w:tabs>
        <w:ind w:left="598"/>
        <w:jc w:val="both"/>
        <w:rPr>
          <w:rFonts w:ascii="Arial Narrow" w:hAnsi="Arial Narrow" w:cs="Noto Sans"/>
          <w:bCs/>
          <w:sz w:val="20"/>
          <w:szCs w:val="20"/>
        </w:rPr>
      </w:pPr>
    </w:p>
    <w:p w:rsidR="002E11EF" w:rsidRPr="00854CCA" w:rsidRDefault="002E11EF" w:rsidP="00854CCA">
      <w:pPr>
        <w:numPr>
          <w:ilvl w:val="0"/>
          <w:numId w:val="3"/>
        </w:numPr>
        <w:tabs>
          <w:tab w:val="left" w:pos="3261"/>
        </w:tabs>
        <w:spacing w:before="60" w:after="60"/>
        <w:jc w:val="both"/>
        <w:rPr>
          <w:rFonts w:ascii="Arial Narrow" w:hAnsi="Arial Narrow" w:cs="Noto Sans"/>
          <w:b/>
          <w:bCs/>
          <w:sz w:val="20"/>
          <w:szCs w:val="20"/>
        </w:rPr>
      </w:pPr>
      <w:r w:rsidRPr="00854CCA">
        <w:rPr>
          <w:rFonts w:ascii="Arial Narrow" w:hAnsi="Arial Narrow" w:cs="Noto Sans"/>
          <w:b/>
          <w:bCs/>
          <w:sz w:val="20"/>
          <w:szCs w:val="20"/>
        </w:rPr>
        <w:t xml:space="preserve">6.- </w:t>
      </w:r>
      <w:r w:rsidR="00BC2175" w:rsidRPr="00854CCA">
        <w:rPr>
          <w:rFonts w:ascii="Arial Narrow" w:hAnsi="Arial Narrow" w:cs="Noto Sans"/>
          <w:b/>
          <w:bCs/>
          <w:sz w:val="20"/>
          <w:szCs w:val="20"/>
        </w:rPr>
        <w:t>FORMA DE EVALUACIÓN</w:t>
      </w:r>
      <w:r w:rsidRPr="00854CCA">
        <w:rPr>
          <w:rFonts w:ascii="Arial Narrow" w:hAnsi="Arial Narrow" w:cs="Noto Sans"/>
          <w:b/>
          <w:bCs/>
          <w:sz w:val="20"/>
          <w:szCs w:val="20"/>
        </w:rPr>
        <w:t>:</w:t>
      </w:r>
    </w:p>
    <w:p w:rsidR="00740386" w:rsidRPr="00854CCA" w:rsidRDefault="00740386" w:rsidP="00854CCA">
      <w:pPr>
        <w:tabs>
          <w:tab w:val="left" w:pos="3261"/>
        </w:tabs>
        <w:jc w:val="center"/>
        <w:rPr>
          <w:rFonts w:ascii="Arial Narrow" w:hAnsi="Arial Narrow" w:cs="Noto Sans"/>
          <w:b/>
          <w:sz w:val="20"/>
          <w:szCs w:val="20"/>
        </w:rPr>
      </w:pPr>
    </w:p>
    <w:p w:rsidR="00AE1E38" w:rsidRPr="002D0E8E" w:rsidRDefault="00AE1E38" w:rsidP="00854CCA">
      <w:pPr>
        <w:pStyle w:val="Prrafodelista"/>
        <w:numPr>
          <w:ilvl w:val="0"/>
          <w:numId w:val="15"/>
        </w:numPr>
        <w:tabs>
          <w:tab w:val="left" w:pos="3261"/>
        </w:tabs>
        <w:snapToGrid w:val="0"/>
        <w:spacing w:after="0" w:line="240" w:lineRule="auto"/>
        <w:jc w:val="both"/>
        <w:rPr>
          <w:rFonts w:ascii="Arial Narrow" w:hAnsi="Arial Narrow" w:cs="Noto Sans"/>
          <w:bCs/>
          <w:sz w:val="20"/>
          <w:szCs w:val="20"/>
          <w:highlight w:val="green"/>
        </w:rPr>
      </w:pPr>
      <w:r w:rsidRPr="002D0E8E">
        <w:rPr>
          <w:rFonts w:ascii="Arial Narrow" w:hAnsi="Arial Narrow" w:cs="Noto Sans"/>
          <w:bCs/>
          <w:sz w:val="20"/>
          <w:szCs w:val="20"/>
          <w:highlight w:val="green"/>
        </w:rPr>
        <w:t xml:space="preserve">El participante deberá presentar la descripción amplia y detallada de los bienes ofertados, la cual debe de cumplir estrictamente con lo solicitado en las “Requisiciones” las cuales forman parte de esta convocatoria, debiendo ofertar la cantidad máxima de las partidas en las que participe, presentando su propuesta técnica conforme al formato del Anexo No. </w:t>
      </w:r>
      <w:r w:rsidR="00380048" w:rsidRPr="002D0E8E">
        <w:rPr>
          <w:rFonts w:ascii="Arial Narrow" w:hAnsi="Arial Narrow" w:cs="Noto Sans"/>
          <w:bCs/>
          <w:sz w:val="20"/>
          <w:szCs w:val="20"/>
          <w:highlight w:val="green"/>
        </w:rPr>
        <w:t xml:space="preserve">5 </w:t>
      </w:r>
      <w:r w:rsidRPr="002D0E8E">
        <w:rPr>
          <w:rFonts w:ascii="Arial Narrow" w:hAnsi="Arial Narrow" w:cs="Noto Sans"/>
          <w:bCs/>
          <w:sz w:val="20"/>
          <w:szCs w:val="20"/>
          <w:highlight w:val="green"/>
        </w:rPr>
        <w:t>(</w:t>
      </w:r>
      <w:r w:rsidR="00380048" w:rsidRPr="002D0E8E">
        <w:rPr>
          <w:rFonts w:ascii="Arial Narrow" w:hAnsi="Arial Narrow" w:cs="Noto Sans"/>
          <w:bCs/>
          <w:sz w:val="20"/>
          <w:szCs w:val="20"/>
          <w:highlight w:val="green"/>
        </w:rPr>
        <w:t>Cinco</w:t>
      </w:r>
      <w:r w:rsidRPr="002D0E8E">
        <w:rPr>
          <w:rFonts w:ascii="Arial Narrow" w:hAnsi="Arial Narrow" w:cs="Noto Sans"/>
          <w:bCs/>
          <w:sz w:val="20"/>
          <w:szCs w:val="20"/>
          <w:highlight w:val="green"/>
        </w:rPr>
        <w:t xml:space="preserve">) “DESCRIPCIÓN AMPLIA Y DETALLADA DE LOS BIENES OFERTADOS” </w:t>
      </w:r>
    </w:p>
    <w:p w:rsidR="00AE1E38" w:rsidRPr="002D0E8E" w:rsidRDefault="00AE1E38" w:rsidP="00854CCA">
      <w:pPr>
        <w:tabs>
          <w:tab w:val="left" w:pos="3261"/>
        </w:tabs>
        <w:ind w:left="720"/>
        <w:jc w:val="both"/>
        <w:rPr>
          <w:rFonts w:ascii="Arial Narrow" w:hAnsi="Arial Narrow" w:cs="Noto Sans"/>
          <w:sz w:val="20"/>
          <w:szCs w:val="20"/>
          <w:highlight w:val="green"/>
        </w:rPr>
      </w:pPr>
    </w:p>
    <w:p w:rsidR="00AE1E38" w:rsidRPr="002D0E8E" w:rsidRDefault="00AE1E38" w:rsidP="00854CCA">
      <w:pPr>
        <w:numPr>
          <w:ilvl w:val="0"/>
          <w:numId w:val="15"/>
        </w:numPr>
        <w:tabs>
          <w:tab w:val="left" w:pos="3261"/>
        </w:tabs>
        <w:jc w:val="both"/>
        <w:rPr>
          <w:rFonts w:ascii="Arial Narrow" w:hAnsi="Arial Narrow" w:cs="Noto Sans"/>
          <w:bCs/>
          <w:sz w:val="20"/>
          <w:szCs w:val="20"/>
          <w:highlight w:val="green"/>
        </w:rPr>
      </w:pPr>
      <w:r w:rsidRPr="002D0E8E">
        <w:rPr>
          <w:rFonts w:ascii="Arial Narrow" w:hAnsi="Arial Narrow" w:cs="Noto Sans"/>
          <w:bCs/>
          <w:sz w:val="20"/>
          <w:szCs w:val="20"/>
          <w:highlight w:val="green"/>
        </w:rPr>
        <w:t>En el supuesto de que no existan organismos de certificación acreditados, los participantes deberán presentar escrito simple en formato libre, en papel membretado de la empresa, suscrito por el representante legal de la empresa, en la que manifieste que los bienes ofertados cumplen con lo solicitado por el Instituto.</w:t>
      </w:r>
    </w:p>
    <w:p w:rsidR="00AE1E38" w:rsidRPr="002D0E8E" w:rsidRDefault="00AE1E38" w:rsidP="00854CCA">
      <w:pPr>
        <w:numPr>
          <w:ilvl w:val="0"/>
          <w:numId w:val="15"/>
        </w:numPr>
        <w:tabs>
          <w:tab w:val="left" w:pos="3261"/>
        </w:tabs>
        <w:jc w:val="both"/>
        <w:rPr>
          <w:rFonts w:ascii="Arial Narrow" w:hAnsi="Arial Narrow" w:cs="Noto Sans"/>
          <w:bCs/>
          <w:sz w:val="20"/>
          <w:szCs w:val="20"/>
          <w:highlight w:val="green"/>
        </w:rPr>
      </w:pPr>
      <w:r w:rsidRPr="002D0E8E">
        <w:rPr>
          <w:rFonts w:ascii="Arial Narrow" w:hAnsi="Arial Narrow" w:cs="Noto Sans"/>
          <w:sz w:val="20"/>
          <w:szCs w:val="20"/>
          <w:highlight w:val="green"/>
          <w:lang w:val="es-MX"/>
        </w:rPr>
        <w:t>Anexar dentro de la propuesta los folletos, catálogos y/o fichas técnicas emitidas por el fabricante, de la partida en la que participe, necesarios para corroborar las características y calidad de los bienes propuestos.</w:t>
      </w:r>
    </w:p>
    <w:p w:rsidR="00AE1E38" w:rsidRPr="002D0E8E" w:rsidRDefault="00380048" w:rsidP="00854CCA">
      <w:pPr>
        <w:pStyle w:val="Sangra2detindependiente3"/>
        <w:numPr>
          <w:ilvl w:val="0"/>
          <w:numId w:val="15"/>
        </w:numPr>
        <w:tabs>
          <w:tab w:val="left" w:pos="1276"/>
          <w:tab w:val="left" w:pos="3261"/>
          <w:tab w:val="left" w:pos="5824"/>
          <w:tab w:val="left" w:pos="15889"/>
        </w:tabs>
        <w:spacing w:before="0"/>
        <w:rPr>
          <w:rFonts w:ascii="Arial Narrow" w:hAnsi="Arial Narrow" w:cs="Noto Sans"/>
          <w:b/>
          <w:bCs/>
          <w:sz w:val="20"/>
          <w:highlight w:val="green"/>
        </w:rPr>
      </w:pPr>
      <w:r w:rsidRPr="002D0E8E">
        <w:rPr>
          <w:rFonts w:ascii="Arial Narrow" w:hAnsi="Arial Narrow" w:cs="Noto Sans"/>
          <w:sz w:val="20"/>
          <w:highlight w:val="green"/>
          <w:lang w:val="es-MX"/>
        </w:rPr>
        <w:t>Los folletos</w:t>
      </w:r>
      <w:r w:rsidR="00AE1E38" w:rsidRPr="002D0E8E">
        <w:rPr>
          <w:rFonts w:ascii="Arial Narrow" w:hAnsi="Arial Narrow" w:cs="Noto Sans"/>
          <w:sz w:val="20"/>
          <w:highlight w:val="green"/>
          <w:lang w:val="es-MX"/>
        </w:rPr>
        <w:t xml:space="preserve"> catálogos y/o fichas técnicas que presenten deberán contener imágenes y/o especificaciones técnicas nítidas y la descripción de todas sus características técnicas. </w:t>
      </w:r>
    </w:p>
    <w:p w:rsidR="00AE1E38" w:rsidRDefault="00AE1E38" w:rsidP="00854CCA">
      <w:pPr>
        <w:tabs>
          <w:tab w:val="left" w:pos="3261"/>
        </w:tabs>
        <w:ind w:left="720"/>
        <w:jc w:val="both"/>
        <w:rPr>
          <w:rFonts w:ascii="Arial Narrow" w:eastAsiaTheme="minorHAnsi" w:hAnsi="Arial Narrow" w:cs="Noto Sans"/>
          <w:sz w:val="20"/>
          <w:szCs w:val="20"/>
          <w:lang w:val="es-ES"/>
        </w:rPr>
      </w:pPr>
    </w:p>
    <w:p w:rsidR="00106105" w:rsidRDefault="00106105" w:rsidP="00854CCA">
      <w:pPr>
        <w:tabs>
          <w:tab w:val="left" w:pos="3261"/>
        </w:tabs>
        <w:ind w:left="720"/>
        <w:jc w:val="both"/>
        <w:rPr>
          <w:rFonts w:ascii="Arial Narrow" w:eastAsiaTheme="minorHAnsi" w:hAnsi="Arial Narrow" w:cs="Noto Sans"/>
          <w:sz w:val="20"/>
          <w:szCs w:val="20"/>
          <w:lang w:val="es-ES"/>
        </w:rPr>
      </w:pPr>
    </w:p>
    <w:p w:rsidR="00106105" w:rsidRDefault="00106105" w:rsidP="00854CCA">
      <w:pPr>
        <w:tabs>
          <w:tab w:val="left" w:pos="3261"/>
        </w:tabs>
        <w:ind w:left="720"/>
        <w:jc w:val="both"/>
        <w:rPr>
          <w:rFonts w:ascii="Arial Narrow" w:eastAsiaTheme="minorHAnsi" w:hAnsi="Arial Narrow" w:cs="Noto Sans"/>
          <w:sz w:val="20"/>
          <w:szCs w:val="20"/>
          <w:lang w:val="es-ES"/>
        </w:rPr>
      </w:pPr>
    </w:p>
    <w:p w:rsidR="00106105" w:rsidRDefault="00106105" w:rsidP="00854CCA">
      <w:pPr>
        <w:tabs>
          <w:tab w:val="left" w:pos="3261"/>
        </w:tabs>
        <w:ind w:left="720"/>
        <w:jc w:val="both"/>
        <w:rPr>
          <w:rFonts w:ascii="Arial Narrow" w:eastAsiaTheme="minorHAnsi" w:hAnsi="Arial Narrow" w:cs="Noto Sans"/>
          <w:sz w:val="20"/>
          <w:szCs w:val="20"/>
          <w:lang w:val="es-ES"/>
        </w:rPr>
      </w:pPr>
    </w:p>
    <w:p w:rsidR="00106105" w:rsidRDefault="00106105" w:rsidP="00854CCA">
      <w:pPr>
        <w:tabs>
          <w:tab w:val="left" w:pos="3261"/>
        </w:tabs>
        <w:ind w:left="720"/>
        <w:jc w:val="both"/>
        <w:rPr>
          <w:rFonts w:ascii="Arial Narrow" w:eastAsiaTheme="minorHAnsi" w:hAnsi="Arial Narrow" w:cs="Noto Sans"/>
          <w:sz w:val="20"/>
          <w:szCs w:val="20"/>
          <w:lang w:val="es-ES"/>
        </w:rPr>
      </w:pPr>
    </w:p>
    <w:p w:rsidR="00106105" w:rsidRDefault="00106105" w:rsidP="00854CCA">
      <w:pPr>
        <w:tabs>
          <w:tab w:val="left" w:pos="3261"/>
        </w:tabs>
        <w:ind w:left="720"/>
        <w:jc w:val="both"/>
        <w:rPr>
          <w:rFonts w:ascii="Arial Narrow" w:eastAsiaTheme="minorHAnsi" w:hAnsi="Arial Narrow" w:cs="Noto Sans"/>
          <w:sz w:val="20"/>
          <w:szCs w:val="20"/>
          <w:lang w:val="es-ES"/>
        </w:rPr>
      </w:pPr>
    </w:p>
    <w:p w:rsidR="002C3FE9" w:rsidRDefault="002C3FE9" w:rsidP="00854CCA">
      <w:pPr>
        <w:tabs>
          <w:tab w:val="left" w:pos="3261"/>
        </w:tabs>
        <w:ind w:left="720"/>
        <w:jc w:val="both"/>
        <w:rPr>
          <w:rFonts w:ascii="Arial Narrow" w:eastAsiaTheme="minorHAnsi" w:hAnsi="Arial Narrow" w:cs="Noto Sans"/>
          <w:sz w:val="20"/>
          <w:szCs w:val="20"/>
          <w:lang w:val="es-ES"/>
        </w:rPr>
      </w:pPr>
    </w:p>
    <w:p w:rsidR="002C3FE9" w:rsidRDefault="002C3FE9" w:rsidP="00854CCA">
      <w:pPr>
        <w:tabs>
          <w:tab w:val="left" w:pos="3261"/>
        </w:tabs>
        <w:ind w:left="720"/>
        <w:jc w:val="both"/>
        <w:rPr>
          <w:rFonts w:ascii="Arial Narrow" w:eastAsiaTheme="minorHAnsi" w:hAnsi="Arial Narrow" w:cs="Noto Sans"/>
          <w:sz w:val="20"/>
          <w:szCs w:val="20"/>
          <w:lang w:val="es-ES"/>
        </w:rPr>
      </w:pPr>
    </w:p>
    <w:p w:rsidR="002C3FE9" w:rsidRDefault="002C3FE9" w:rsidP="00854CCA">
      <w:pPr>
        <w:tabs>
          <w:tab w:val="left" w:pos="3261"/>
        </w:tabs>
        <w:ind w:left="720"/>
        <w:jc w:val="both"/>
        <w:rPr>
          <w:rFonts w:ascii="Arial Narrow" w:eastAsiaTheme="minorHAnsi" w:hAnsi="Arial Narrow" w:cs="Noto Sans"/>
          <w:sz w:val="20"/>
          <w:szCs w:val="20"/>
          <w:lang w:val="es-ES"/>
        </w:rPr>
      </w:pPr>
    </w:p>
    <w:p w:rsidR="002C3FE9" w:rsidRDefault="002C3FE9" w:rsidP="00854CCA">
      <w:pPr>
        <w:tabs>
          <w:tab w:val="left" w:pos="3261"/>
        </w:tabs>
        <w:ind w:left="720"/>
        <w:jc w:val="both"/>
        <w:rPr>
          <w:rFonts w:ascii="Arial Narrow" w:eastAsiaTheme="minorHAnsi" w:hAnsi="Arial Narrow" w:cs="Noto Sans"/>
          <w:sz w:val="20"/>
          <w:szCs w:val="20"/>
          <w:lang w:val="es-ES"/>
        </w:rPr>
      </w:pPr>
    </w:p>
    <w:p w:rsidR="00106105" w:rsidRPr="00854CCA" w:rsidRDefault="00106105" w:rsidP="00854CCA">
      <w:pPr>
        <w:tabs>
          <w:tab w:val="left" w:pos="3261"/>
        </w:tabs>
        <w:ind w:left="720"/>
        <w:jc w:val="both"/>
        <w:rPr>
          <w:rFonts w:ascii="Arial Narrow" w:eastAsiaTheme="minorHAnsi" w:hAnsi="Arial Narrow" w:cs="Noto Sans"/>
          <w:sz w:val="20"/>
          <w:szCs w:val="20"/>
          <w:lang w:val="es-ES"/>
        </w:rPr>
      </w:pPr>
    </w:p>
    <w:p w:rsidR="006A322D" w:rsidRDefault="00106105" w:rsidP="00854CCA">
      <w:pPr>
        <w:numPr>
          <w:ilvl w:val="0"/>
          <w:numId w:val="3"/>
        </w:numPr>
        <w:tabs>
          <w:tab w:val="left" w:pos="3261"/>
        </w:tabs>
        <w:spacing w:before="60" w:after="60"/>
        <w:jc w:val="both"/>
        <w:rPr>
          <w:rFonts w:ascii="Arial Narrow" w:hAnsi="Arial Narrow" w:cs="Noto Sans"/>
          <w:b/>
          <w:bCs/>
          <w:sz w:val="20"/>
          <w:szCs w:val="20"/>
        </w:rPr>
      </w:pPr>
      <w:r w:rsidRPr="00854CCA">
        <w:rPr>
          <w:rFonts w:ascii="Arial Narrow" w:hAnsi="Arial Narrow" w:cs="Noto Sans"/>
          <w:b/>
          <w:bCs/>
          <w:sz w:val="20"/>
          <w:szCs w:val="20"/>
        </w:rPr>
        <w:t>7.- DOCUMENTOS DE CARÁCTER LEGAL:</w:t>
      </w:r>
    </w:p>
    <w:p w:rsidR="002C3FE9" w:rsidRDefault="002C3FE9" w:rsidP="002C3FE9">
      <w:pPr>
        <w:tabs>
          <w:tab w:val="left" w:pos="3261"/>
        </w:tabs>
        <w:spacing w:before="60" w:after="60"/>
        <w:jc w:val="both"/>
        <w:rPr>
          <w:rFonts w:ascii="Arial Narrow" w:hAnsi="Arial Narrow" w:cs="Noto Sans"/>
          <w:b/>
          <w:bCs/>
          <w:sz w:val="20"/>
          <w:szCs w:val="20"/>
        </w:rPr>
      </w:pPr>
    </w:p>
    <w:p w:rsidR="002C3FE9" w:rsidRPr="00854CCA" w:rsidRDefault="002C3FE9" w:rsidP="002C3FE9">
      <w:pPr>
        <w:tabs>
          <w:tab w:val="left" w:pos="3261"/>
        </w:tabs>
        <w:spacing w:before="60" w:after="60"/>
        <w:jc w:val="both"/>
        <w:rPr>
          <w:rFonts w:ascii="Arial Narrow" w:hAnsi="Arial Narrow" w:cs="Noto Sans"/>
          <w:b/>
          <w:bCs/>
          <w:sz w:val="20"/>
          <w:szCs w:val="20"/>
        </w:rPr>
      </w:pPr>
    </w:p>
    <w:p w:rsidR="00740386" w:rsidRPr="00854CCA" w:rsidRDefault="00740386" w:rsidP="00854CCA">
      <w:pPr>
        <w:tabs>
          <w:tab w:val="left" w:pos="3261"/>
        </w:tabs>
        <w:spacing w:before="60" w:after="60"/>
        <w:ind w:left="958"/>
        <w:jc w:val="both"/>
        <w:rPr>
          <w:rFonts w:ascii="Arial Narrow" w:hAnsi="Arial Narrow" w:cs="Noto Sans"/>
          <w:sz w:val="20"/>
          <w:szCs w:val="20"/>
        </w:rPr>
      </w:pPr>
      <w:r w:rsidRPr="00854CCA">
        <w:rPr>
          <w:rFonts w:ascii="Arial Narrow" w:hAnsi="Arial Narrow" w:cs="Noto Sans"/>
          <w:sz w:val="20"/>
          <w:szCs w:val="20"/>
        </w:rPr>
        <w:t>Se solicitará en el proceso de contratación opinión positiva y vigente del SAT, IMSS e INFONAVIT, acta constitutiva de la empresa y en caso de participar como persona física acta de nacimiento, copia del INE del representante legal de la empresa.</w:t>
      </w:r>
    </w:p>
    <w:p w:rsidR="00740386" w:rsidRPr="00854CCA" w:rsidRDefault="00740386" w:rsidP="00854CCA">
      <w:pPr>
        <w:tabs>
          <w:tab w:val="left" w:pos="3261"/>
        </w:tabs>
        <w:spacing w:before="60" w:after="60"/>
        <w:ind w:left="958"/>
        <w:jc w:val="both"/>
        <w:rPr>
          <w:rFonts w:ascii="Arial Narrow" w:hAnsi="Arial Narrow" w:cs="Noto Sans"/>
          <w:sz w:val="20"/>
          <w:szCs w:val="20"/>
        </w:rPr>
      </w:pPr>
    </w:p>
    <w:p w:rsidR="00C24EEC" w:rsidRDefault="00106105" w:rsidP="00854CCA">
      <w:pPr>
        <w:tabs>
          <w:tab w:val="left" w:pos="3261"/>
        </w:tabs>
        <w:spacing w:before="60" w:after="60"/>
        <w:ind w:left="958"/>
        <w:jc w:val="both"/>
        <w:rPr>
          <w:rFonts w:ascii="Arial Narrow" w:hAnsi="Arial Narrow" w:cs="Noto Sans"/>
          <w:b/>
          <w:bCs/>
          <w:sz w:val="20"/>
          <w:szCs w:val="20"/>
        </w:rPr>
      </w:pPr>
      <w:r w:rsidRPr="00854CCA">
        <w:rPr>
          <w:rFonts w:ascii="Arial Narrow" w:hAnsi="Arial Narrow" w:cs="Noto Sans"/>
          <w:b/>
          <w:bCs/>
          <w:sz w:val="20"/>
          <w:szCs w:val="20"/>
        </w:rPr>
        <w:t>8.- PROPUESTA ECONÓMICA:</w:t>
      </w:r>
    </w:p>
    <w:p w:rsidR="00106105" w:rsidRPr="00854CCA" w:rsidRDefault="00106105" w:rsidP="00854CCA">
      <w:pPr>
        <w:tabs>
          <w:tab w:val="left" w:pos="3261"/>
        </w:tabs>
        <w:spacing w:before="60" w:after="60"/>
        <w:ind w:left="958"/>
        <w:jc w:val="both"/>
        <w:rPr>
          <w:rFonts w:ascii="Arial Narrow" w:hAnsi="Arial Narrow" w:cs="Noto Sans"/>
          <w:b/>
          <w:bCs/>
          <w:sz w:val="20"/>
          <w:szCs w:val="20"/>
        </w:rPr>
      </w:pPr>
    </w:p>
    <w:p w:rsidR="00C24EEC" w:rsidRPr="00854CCA" w:rsidRDefault="00C24EEC" w:rsidP="00854CCA">
      <w:pPr>
        <w:tabs>
          <w:tab w:val="left" w:pos="3261"/>
        </w:tabs>
        <w:spacing w:before="60" w:after="60"/>
        <w:ind w:left="958"/>
        <w:jc w:val="both"/>
        <w:rPr>
          <w:rFonts w:ascii="Arial Narrow" w:hAnsi="Arial Narrow" w:cs="Noto Sans"/>
          <w:sz w:val="20"/>
          <w:szCs w:val="20"/>
        </w:rPr>
      </w:pPr>
      <w:r w:rsidRPr="00854CCA">
        <w:rPr>
          <w:rFonts w:ascii="Arial Narrow" w:hAnsi="Arial Narrow" w:cs="Noto Sans"/>
          <w:sz w:val="20"/>
          <w:szCs w:val="20"/>
        </w:rPr>
        <w:t>Presentar su oferta económica conforme al formato del Anexo 2 (Dos)</w:t>
      </w:r>
      <w:r w:rsidR="00740386" w:rsidRPr="00854CCA">
        <w:rPr>
          <w:rFonts w:ascii="Arial Narrow" w:hAnsi="Arial Narrow" w:cs="Noto Sans"/>
          <w:sz w:val="20"/>
          <w:szCs w:val="20"/>
        </w:rPr>
        <w:t>.</w:t>
      </w:r>
    </w:p>
    <w:p w:rsidR="00740386" w:rsidRPr="00854CCA" w:rsidRDefault="00740386" w:rsidP="00854CCA">
      <w:pPr>
        <w:tabs>
          <w:tab w:val="left" w:pos="3261"/>
        </w:tabs>
        <w:spacing w:before="60" w:after="60"/>
        <w:ind w:left="958"/>
        <w:jc w:val="both"/>
        <w:rPr>
          <w:rFonts w:ascii="Arial Narrow" w:hAnsi="Arial Narrow" w:cs="Noto Sans"/>
          <w:sz w:val="20"/>
          <w:szCs w:val="20"/>
        </w:rPr>
      </w:pPr>
    </w:p>
    <w:p w:rsidR="00740386" w:rsidRPr="00854CCA" w:rsidRDefault="00740386" w:rsidP="00854CCA">
      <w:pPr>
        <w:tabs>
          <w:tab w:val="left" w:pos="3261"/>
        </w:tabs>
        <w:spacing w:before="60" w:after="60"/>
        <w:ind w:left="958"/>
        <w:jc w:val="both"/>
        <w:rPr>
          <w:rFonts w:ascii="Arial Narrow" w:hAnsi="Arial Narrow" w:cs="Noto Sans"/>
          <w:sz w:val="20"/>
          <w:szCs w:val="20"/>
        </w:rPr>
      </w:pPr>
    </w:p>
    <w:p w:rsidR="00740386" w:rsidRPr="00854CCA" w:rsidRDefault="00740386" w:rsidP="00854CCA">
      <w:pPr>
        <w:tabs>
          <w:tab w:val="left" w:pos="3261"/>
        </w:tabs>
        <w:spacing w:before="60" w:after="60"/>
        <w:ind w:left="958"/>
        <w:jc w:val="both"/>
        <w:rPr>
          <w:rFonts w:ascii="Arial Narrow" w:hAnsi="Arial Narrow" w:cs="Noto Sans"/>
          <w:sz w:val="20"/>
          <w:szCs w:val="20"/>
        </w:rPr>
      </w:pPr>
    </w:p>
    <w:p w:rsidR="00740386" w:rsidRPr="00854CCA" w:rsidRDefault="00740386" w:rsidP="00854CCA">
      <w:pPr>
        <w:tabs>
          <w:tab w:val="left" w:pos="3261"/>
        </w:tabs>
        <w:spacing w:before="60" w:after="60"/>
        <w:ind w:left="958"/>
        <w:jc w:val="both"/>
        <w:rPr>
          <w:rFonts w:ascii="Arial Narrow" w:hAnsi="Arial Narrow" w:cs="Noto Sans"/>
          <w:sz w:val="20"/>
          <w:szCs w:val="20"/>
        </w:rPr>
      </w:pPr>
    </w:p>
    <w:p w:rsidR="00740386" w:rsidRDefault="00740386" w:rsidP="00854CCA">
      <w:pPr>
        <w:tabs>
          <w:tab w:val="left" w:pos="3261"/>
        </w:tabs>
        <w:spacing w:before="60" w:after="60"/>
        <w:ind w:left="958"/>
        <w:jc w:val="both"/>
        <w:rPr>
          <w:rFonts w:ascii="Arial Narrow" w:hAnsi="Arial Narrow" w:cs="Noto Sans"/>
          <w:sz w:val="20"/>
          <w:szCs w:val="20"/>
        </w:rPr>
      </w:pPr>
    </w:p>
    <w:p w:rsidR="00106105" w:rsidRDefault="00106105" w:rsidP="00854CCA">
      <w:pPr>
        <w:tabs>
          <w:tab w:val="left" w:pos="3261"/>
        </w:tabs>
        <w:spacing w:before="60" w:after="60"/>
        <w:ind w:left="958"/>
        <w:jc w:val="both"/>
        <w:rPr>
          <w:rFonts w:ascii="Arial Narrow" w:hAnsi="Arial Narrow" w:cs="Noto Sans"/>
          <w:sz w:val="20"/>
          <w:szCs w:val="20"/>
        </w:rPr>
      </w:pPr>
    </w:p>
    <w:p w:rsidR="00106105" w:rsidRDefault="00106105" w:rsidP="00854CCA">
      <w:pPr>
        <w:tabs>
          <w:tab w:val="left" w:pos="3261"/>
        </w:tabs>
        <w:spacing w:before="60" w:after="60"/>
        <w:ind w:left="958"/>
        <w:jc w:val="both"/>
        <w:rPr>
          <w:rFonts w:ascii="Arial Narrow" w:hAnsi="Arial Narrow" w:cs="Noto Sans"/>
          <w:sz w:val="20"/>
          <w:szCs w:val="20"/>
        </w:rPr>
      </w:pPr>
    </w:p>
    <w:p w:rsidR="00106105" w:rsidRDefault="00106105" w:rsidP="00854CCA">
      <w:pPr>
        <w:tabs>
          <w:tab w:val="left" w:pos="3261"/>
        </w:tabs>
        <w:spacing w:before="60" w:after="60"/>
        <w:ind w:left="958"/>
        <w:jc w:val="both"/>
        <w:rPr>
          <w:rFonts w:ascii="Arial Narrow" w:hAnsi="Arial Narrow" w:cs="Noto Sans"/>
          <w:sz w:val="20"/>
          <w:szCs w:val="20"/>
        </w:rPr>
      </w:pPr>
    </w:p>
    <w:p w:rsidR="00106105" w:rsidRDefault="00106105" w:rsidP="00854CCA">
      <w:pPr>
        <w:tabs>
          <w:tab w:val="left" w:pos="3261"/>
        </w:tabs>
        <w:spacing w:before="60" w:after="60"/>
        <w:ind w:left="958"/>
        <w:jc w:val="both"/>
        <w:rPr>
          <w:rFonts w:ascii="Arial Narrow" w:hAnsi="Arial Narrow" w:cs="Noto Sans"/>
          <w:sz w:val="20"/>
          <w:szCs w:val="20"/>
        </w:rPr>
      </w:pPr>
    </w:p>
    <w:p w:rsidR="00106105" w:rsidRDefault="00106105" w:rsidP="00854CCA">
      <w:pPr>
        <w:tabs>
          <w:tab w:val="left" w:pos="3261"/>
        </w:tabs>
        <w:spacing w:before="60" w:after="60"/>
        <w:ind w:left="958"/>
        <w:jc w:val="both"/>
        <w:rPr>
          <w:rFonts w:ascii="Arial Narrow" w:hAnsi="Arial Narrow" w:cs="Noto Sans"/>
          <w:sz w:val="20"/>
          <w:szCs w:val="20"/>
        </w:rPr>
      </w:pPr>
    </w:p>
    <w:p w:rsidR="00106105" w:rsidRDefault="00106105" w:rsidP="00854CCA">
      <w:pPr>
        <w:tabs>
          <w:tab w:val="left" w:pos="3261"/>
        </w:tabs>
        <w:spacing w:before="60" w:after="60"/>
        <w:ind w:left="958"/>
        <w:jc w:val="both"/>
        <w:rPr>
          <w:rFonts w:ascii="Arial Narrow" w:hAnsi="Arial Narrow" w:cs="Noto Sans"/>
          <w:sz w:val="20"/>
          <w:szCs w:val="20"/>
        </w:rPr>
      </w:pPr>
    </w:p>
    <w:p w:rsidR="00106105" w:rsidRDefault="00106105" w:rsidP="00854CCA">
      <w:pPr>
        <w:tabs>
          <w:tab w:val="left" w:pos="3261"/>
        </w:tabs>
        <w:spacing w:before="60" w:after="60"/>
        <w:ind w:left="958"/>
        <w:jc w:val="both"/>
        <w:rPr>
          <w:rFonts w:ascii="Arial Narrow" w:hAnsi="Arial Narrow" w:cs="Noto Sans"/>
          <w:sz w:val="20"/>
          <w:szCs w:val="20"/>
        </w:rPr>
      </w:pPr>
    </w:p>
    <w:p w:rsidR="00106105" w:rsidRDefault="00106105" w:rsidP="00854CCA">
      <w:pPr>
        <w:tabs>
          <w:tab w:val="left" w:pos="3261"/>
        </w:tabs>
        <w:spacing w:before="60" w:after="60"/>
        <w:ind w:left="958"/>
        <w:jc w:val="both"/>
        <w:rPr>
          <w:rFonts w:ascii="Arial Narrow" w:hAnsi="Arial Narrow" w:cs="Noto Sans"/>
          <w:sz w:val="20"/>
          <w:szCs w:val="20"/>
        </w:rPr>
      </w:pPr>
    </w:p>
    <w:p w:rsidR="00106105" w:rsidRDefault="00106105" w:rsidP="00854CCA">
      <w:pPr>
        <w:tabs>
          <w:tab w:val="left" w:pos="3261"/>
        </w:tabs>
        <w:spacing w:before="60" w:after="60"/>
        <w:ind w:left="958"/>
        <w:jc w:val="both"/>
        <w:rPr>
          <w:rFonts w:ascii="Arial Narrow" w:hAnsi="Arial Narrow" w:cs="Noto Sans"/>
          <w:sz w:val="20"/>
          <w:szCs w:val="20"/>
        </w:rPr>
      </w:pPr>
    </w:p>
    <w:p w:rsidR="00106105" w:rsidRDefault="00106105" w:rsidP="00854CCA">
      <w:pPr>
        <w:tabs>
          <w:tab w:val="left" w:pos="3261"/>
        </w:tabs>
        <w:spacing w:before="60" w:after="60"/>
        <w:ind w:left="958"/>
        <w:jc w:val="both"/>
        <w:rPr>
          <w:rFonts w:ascii="Arial Narrow" w:hAnsi="Arial Narrow" w:cs="Noto Sans"/>
          <w:sz w:val="20"/>
          <w:szCs w:val="20"/>
        </w:rPr>
      </w:pPr>
    </w:p>
    <w:p w:rsidR="00106105" w:rsidRDefault="00106105" w:rsidP="00854CCA">
      <w:pPr>
        <w:tabs>
          <w:tab w:val="left" w:pos="3261"/>
        </w:tabs>
        <w:spacing w:before="60" w:after="60"/>
        <w:ind w:left="958"/>
        <w:jc w:val="both"/>
        <w:rPr>
          <w:rFonts w:ascii="Arial Narrow" w:hAnsi="Arial Narrow" w:cs="Noto Sans"/>
          <w:sz w:val="20"/>
          <w:szCs w:val="20"/>
        </w:rPr>
      </w:pPr>
    </w:p>
    <w:p w:rsidR="00106105" w:rsidRDefault="00106105" w:rsidP="00854CCA">
      <w:pPr>
        <w:tabs>
          <w:tab w:val="left" w:pos="3261"/>
        </w:tabs>
        <w:spacing w:before="60" w:after="60"/>
        <w:ind w:left="958"/>
        <w:jc w:val="both"/>
        <w:rPr>
          <w:rFonts w:ascii="Arial Narrow" w:hAnsi="Arial Narrow" w:cs="Noto Sans"/>
          <w:sz w:val="20"/>
          <w:szCs w:val="20"/>
        </w:rPr>
      </w:pPr>
    </w:p>
    <w:p w:rsidR="00106105" w:rsidRDefault="00106105" w:rsidP="00854CCA">
      <w:pPr>
        <w:tabs>
          <w:tab w:val="left" w:pos="3261"/>
        </w:tabs>
        <w:spacing w:before="60" w:after="60"/>
        <w:ind w:left="958"/>
        <w:jc w:val="both"/>
        <w:rPr>
          <w:rFonts w:ascii="Arial Narrow" w:hAnsi="Arial Narrow" w:cs="Noto Sans"/>
          <w:sz w:val="20"/>
          <w:szCs w:val="20"/>
        </w:rPr>
      </w:pPr>
    </w:p>
    <w:p w:rsidR="00106105" w:rsidRDefault="00106105" w:rsidP="00854CCA">
      <w:pPr>
        <w:tabs>
          <w:tab w:val="left" w:pos="3261"/>
        </w:tabs>
        <w:spacing w:before="60" w:after="60"/>
        <w:ind w:left="958"/>
        <w:jc w:val="both"/>
        <w:rPr>
          <w:rFonts w:ascii="Arial Narrow" w:hAnsi="Arial Narrow" w:cs="Noto Sans"/>
          <w:sz w:val="20"/>
          <w:szCs w:val="20"/>
        </w:rPr>
      </w:pPr>
    </w:p>
    <w:p w:rsidR="00106105" w:rsidRDefault="00106105" w:rsidP="00854CCA">
      <w:pPr>
        <w:tabs>
          <w:tab w:val="left" w:pos="3261"/>
        </w:tabs>
        <w:spacing w:before="60" w:after="60"/>
        <w:ind w:left="958"/>
        <w:jc w:val="both"/>
        <w:rPr>
          <w:rFonts w:ascii="Arial Narrow" w:hAnsi="Arial Narrow" w:cs="Noto Sans"/>
          <w:sz w:val="20"/>
          <w:szCs w:val="20"/>
        </w:rPr>
      </w:pPr>
    </w:p>
    <w:p w:rsidR="00106105" w:rsidRDefault="00106105" w:rsidP="00854CCA">
      <w:pPr>
        <w:tabs>
          <w:tab w:val="left" w:pos="3261"/>
        </w:tabs>
        <w:spacing w:before="60" w:after="60"/>
        <w:ind w:left="958"/>
        <w:jc w:val="both"/>
        <w:rPr>
          <w:rFonts w:ascii="Arial Narrow" w:hAnsi="Arial Narrow" w:cs="Noto Sans"/>
          <w:sz w:val="20"/>
          <w:szCs w:val="20"/>
        </w:rPr>
      </w:pPr>
    </w:p>
    <w:p w:rsidR="00106105" w:rsidRDefault="00106105" w:rsidP="00854CCA">
      <w:pPr>
        <w:tabs>
          <w:tab w:val="left" w:pos="3261"/>
        </w:tabs>
        <w:spacing w:before="60" w:after="60"/>
        <w:ind w:left="958"/>
        <w:jc w:val="both"/>
        <w:rPr>
          <w:rFonts w:ascii="Arial Narrow" w:hAnsi="Arial Narrow" w:cs="Noto Sans"/>
          <w:sz w:val="20"/>
          <w:szCs w:val="20"/>
        </w:rPr>
      </w:pPr>
    </w:p>
    <w:p w:rsidR="00106105" w:rsidRDefault="00106105" w:rsidP="00854CCA">
      <w:pPr>
        <w:tabs>
          <w:tab w:val="left" w:pos="3261"/>
        </w:tabs>
        <w:spacing w:before="60" w:after="60"/>
        <w:ind w:left="958"/>
        <w:jc w:val="both"/>
        <w:rPr>
          <w:rFonts w:ascii="Arial Narrow" w:hAnsi="Arial Narrow" w:cs="Noto Sans"/>
          <w:sz w:val="20"/>
          <w:szCs w:val="20"/>
        </w:rPr>
      </w:pPr>
    </w:p>
    <w:p w:rsidR="00106105" w:rsidRDefault="00106105" w:rsidP="00854CCA">
      <w:pPr>
        <w:tabs>
          <w:tab w:val="left" w:pos="3261"/>
        </w:tabs>
        <w:spacing w:before="60" w:after="60"/>
        <w:ind w:left="958"/>
        <w:jc w:val="both"/>
        <w:rPr>
          <w:rFonts w:ascii="Arial Narrow" w:hAnsi="Arial Narrow" w:cs="Noto Sans"/>
          <w:sz w:val="20"/>
          <w:szCs w:val="20"/>
        </w:rPr>
      </w:pPr>
    </w:p>
    <w:p w:rsidR="00106105" w:rsidRDefault="00106105" w:rsidP="00854CCA">
      <w:pPr>
        <w:tabs>
          <w:tab w:val="left" w:pos="3261"/>
        </w:tabs>
        <w:spacing w:before="60" w:after="60"/>
        <w:ind w:left="958"/>
        <w:jc w:val="both"/>
        <w:rPr>
          <w:rFonts w:ascii="Arial Narrow" w:hAnsi="Arial Narrow" w:cs="Noto Sans"/>
          <w:sz w:val="20"/>
          <w:szCs w:val="20"/>
        </w:rPr>
      </w:pPr>
    </w:p>
    <w:p w:rsidR="00106105" w:rsidRDefault="00106105" w:rsidP="00854CCA">
      <w:pPr>
        <w:tabs>
          <w:tab w:val="left" w:pos="3261"/>
        </w:tabs>
        <w:spacing w:before="60" w:after="60"/>
        <w:ind w:left="958"/>
        <w:jc w:val="both"/>
        <w:rPr>
          <w:rFonts w:ascii="Arial Narrow" w:hAnsi="Arial Narrow" w:cs="Noto Sans"/>
          <w:sz w:val="20"/>
          <w:szCs w:val="20"/>
        </w:rPr>
      </w:pPr>
    </w:p>
    <w:p w:rsidR="00106105" w:rsidRDefault="00106105" w:rsidP="00854CCA">
      <w:pPr>
        <w:tabs>
          <w:tab w:val="left" w:pos="3261"/>
        </w:tabs>
        <w:spacing w:before="60" w:after="60"/>
        <w:ind w:left="958"/>
        <w:jc w:val="both"/>
        <w:rPr>
          <w:rFonts w:ascii="Arial Narrow" w:hAnsi="Arial Narrow" w:cs="Noto Sans"/>
          <w:sz w:val="20"/>
          <w:szCs w:val="20"/>
        </w:rPr>
      </w:pPr>
    </w:p>
    <w:p w:rsidR="00106105" w:rsidRDefault="00106105" w:rsidP="00854CCA">
      <w:pPr>
        <w:tabs>
          <w:tab w:val="left" w:pos="3261"/>
        </w:tabs>
        <w:spacing w:before="60" w:after="60"/>
        <w:ind w:left="958"/>
        <w:jc w:val="both"/>
        <w:rPr>
          <w:rFonts w:ascii="Arial Narrow" w:hAnsi="Arial Narrow" w:cs="Noto Sans"/>
          <w:sz w:val="20"/>
          <w:szCs w:val="20"/>
        </w:rPr>
      </w:pPr>
    </w:p>
    <w:p w:rsidR="00106105" w:rsidRDefault="00106105" w:rsidP="00854CCA">
      <w:pPr>
        <w:tabs>
          <w:tab w:val="left" w:pos="3261"/>
        </w:tabs>
        <w:spacing w:before="60" w:after="60"/>
        <w:ind w:left="958"/>
        <w:jc w:val="both"/>
        <w:rPr>
          <w:rFonts w:ascii="Arial Narrow" w:hAnsi="Arial Narrow" w:cs="Noto Sans"/>
          <w:sz w:val="20"/>
          <w:szCs w:val="20"/>
        </w:rPr>
      </w:pPr>
    </w:p>
    <w:p w:rsidR="00106105" w:rsidRDefault="00106105" w:rsidP="00854CCA">
      <w:pPr>
        <w:tabs>
          <w:tab w:val="left" w:pos="3261"/>
        </w:tabs>
        <w:spacing w:before="60" w:after="60"/>
        <w:ind w:left="958"/>
        <w:jc w:val="both"/>
        <w:rPr>
          <w:rFonts w:ascii="Arial Narrow" w:hAnsi="Arial Narrow" w:cs="Noto Sans"/>
          <w:sz w:val="20"/>
          <w:szCs w:val="20"/>
        </w:rPr>
      </w:pPr>
    </w:p>
    <w:p w:rsidR="00106105" w:rsidRDefault="00106105" w:rsidP="00854CCA">
      <w:pPr>
        <w:tabs>
          <w:tab w:val="left" w:pos="3261"/>
        </w:tabs>
        <w:spacing w:before="60" w:after="60"/>
        <w:ind w:left="958"/>
        <w:jc w:val="both"/>
        <w:rPr>
          <w:rFonts w:ascii="Arial Narrow" w:hAnsi="Arial Narrow" w:cs="Noto Sans"/>
          <w:sz w:val="20"/>
          <w:szCs w:val="20"/>
        </w:rPr>
      </w:pPr>
    </w:p>
    <w:p w:rsidR="00106105" w:rsidRDefault="00106105" w:rsidP="00854CCA">
      <w:pPr>
        <w:tabs>
          <w:tab w:val="left" w:pos="3261"/>
        </w:tabs>
        <w:spacing w:before="60" w:after="60"/>
        <w:ind w:left="958"/>
        <w:jc w:val="both"/>
        <w:rPr>
          <w:rFonts w:ascii="Arial Narrow" w:hAnsi="Arial Narrow" w:cs="Noto Sans"/>
          <w:sz w:val="20"/>
          <w:szCs w:val="20"/>
        </w:rPr>
      </w:pPr>
    </w:p>
    <w:p w:rsidR="00834367" w:rsidRPr="00854CCA" w:rsidRDefault="00834367" w:rsidP="00854CCA">
      <w:pPr>
        <w:pStyle w:val="Ttulo"/>
        <w:tabs>
          <w:tab w:val="left" w:pos="3261"/>
        </w:tabs>
        <w:rPr>
          <w:rFonts w:ascii="Arial Narrow" w:hAnsi="Arial Narrow" w:cs="Noto Sans"/>
          <w:sz w:val="20"/>
        </w:rPr>
      </w:pPr>
    </w:p>
    <w:p w:rsidR="00BB0602" w:rsidRPr="00854CCA" w:rsidRDefault="00BB0602" w:rsidP="00854CCA">
      <w:pPr>
        <w:tabs>
          <w:tab w:val="left" w:pos="3261"/>
        </w:tabs>
        <w:jc w:val="center"/>
        <w:rPr>
          <w:rFonts w:ascii="Arial Narrow" w:hAnsi="Arial Narrow" w:cs="Noto Sans"/>
          <w:b/>
          <w:bCs/>
          <w:sz w:val="20"/>
          <w:szCs w:val="20"/>
        </w:rPr>
      </w:pPr>
      <w:r w:rsidRPr="00854CCA">
        <w:rPr>
          <w:rFonts w:ascii="Arial Narrow" w:hAnsi="Arial Narrow" w:cs="Noto Sans"/>
          <w:b/>
          <w:bCs/>
          <w:sz w:val="20"/>
          <w:szCs w:val="20"/>
        </w:rPr>
        <w:t>ANEXO 2 (DOS)</w:t>
      </w:r>
    </w:p>
    <w:p w:rsidR="00BB0602" w:rsidRPr="00854CCA" w:rsidRDefault="00BB0602" w:rsidP="00854CCA">
      <w:pPr>
        <w:tabs>
          <w:tab w:val="left" w:pos="3261"/>
        </w:tabs>
        <w:jc w:val="center"/>
        <w:rPr>
          <w:rFonts w:ascii="Arial Narrow" w:hAnsi="Arial Narrow" w:cs="Noto Sans"/>
          <w:b/>
          <w:bCs/>
          <w:sz w:val="20"/>
          <w:szCs w:val="20"/>
        </w:rPr>
      </w:pPr>
      <w:r w:rsidRPr="00854CCA">
        <w:rPr>
          <w:rFonts w:ascii="Arial Narrow" w:hAnsi="Arial Narrow" w:cs="Noto Sans"/>
          <w:b/>
          <w:bCs/>
          <w:sz w:val="20"/>
          <w:szCs w:val="20"/>
        </w:rPr>
        <w:t xml:space="preserve">COTIZACION </w:t>
      </w:r>
    </w:p>
    <w:p w:rsidR="00BB0602" w:rsidRPr="00854CCA" w:rsidRDefault="00BB0602" w:rsidP="00854CCA">
      <w:pPr>
        <w:tabs>
          <w:tab w:val="left" w:pos="3261"/>
        </w:tabs>
        <w:jc w:val="center"/>
        <w:rPr>
          <w:rFonts w:ascii="Arial Narrow" w:hAnsi="Arial Narrow" w:cs="Noto Sans"/>
          <w:b/>
          <w:bCs/>
          <w:sz w:val="20"/>
          <w:szCs w:val="20"/>
        </w:rPr>
      </w:pPr>
    </w:p>
    <w:p w:rsidR="002C3FE9" w:rsidRDefault="002C3FE9" w:rsidP="002C3FE9">
      <w:pPr>
        <w:tabs>
          <w:tab w:val="left" w:pos="3261"/>
        </w:tabs>
        <w:jc w:val="center"/>
        <w:rPr>
          <w:rFonts w:ascii="Arial Narrow" w:hAnsi="Arial Narrow" w:cs="Noto Sans"/>
          <w:b/>
          <w:sz w:val="32"/>
          <w:szCs w:val="20"/>
        </w:rPr>
      </w:pPr>
      <w:r>
        <w:rPr>
          <w:rFonts w:ascii="Arial Narrow" w:hAnsi="Arial Narrow" w:cs="Noto Sans"/>
          <w:b/>
          <w:sz w:val="32"/>
          <w:szCs w:val="20"/>
        </w:rPr>
        <w:t xml:space="preserve">FOCON 04 INVMER </w:t>
      </w:r>
      <w:r w:rsidRPr="00854CCA">
        <w:rPr>
          <w:rFonts w:ascii="Arial Narrow" w:hAnsi="Arial Narrow" w:cs="Noto Sans"/>
          <w:b/>
          <w:sz w:val="32"/>
          <w:szCs w:val="20"/>
        </w:rPr>
        <w:t>1</w:t>
      </w:r>
      <w:r>
        <w:rPr>
          <w:rFonts w:ascii="Arial Narrow" w:hAnsi="Arial Narrow" w:cs="Noto Sans"/>
          <w:b/>
          <w:sz w:val="32"/>
          <w:szCs w:val="20"/>
        </w:rPr>
        <w:t>09 2025</w:t>
      </w:r>
    </w:p>
    <w:p w:rsidR="00BB0602" w:rsidRDefault="00BB0602" w:rsidP="00854CCA">
      <w:pPr>
        <w:tabs>
          <w:tab w:val="left" w:pos="3261"/>
        </w:tabs>
        <w:jc w:val="center"/>
        <w:rPr>
          <w:rFonts w:ascii="Arial Narrow" w:hAnsi="Arial Narrow" w:cs="Noto Sans"/>
          <w:b/>
          <w:bCs/>
          <w:sz w:val="20"/>
          <w:szCs w:val="20"/>
        </w:rPr>
      </w:pPr>
    </w:p>
    <w:p w:rsidR="002C3FE9" w:rsidRPr="00854CCA" w:rsidRDefault="002C3FE9" w:rsidP="00854CCA">
      <w:pPr>
        <w:tabs>
          <w:tab w:val="left" w:pos="3261"/>
        </w:tabs>
        <w:jc w:val="center"/>
        <w:rPr>
          <w:rFonts w:ascii="Arial Narrow" w:hAnsi="Arial Narrow" w:cs="Noto Sans"/>
          <w:b/>
          <w:bCs/>
          <w:sz w:val="20"/>
          <w:szCs w:val="20"/>
        </w:rPr>
      </w:pPr>
    </w:p>
    <w:tbl>
      <w:tblPr>
        <w:tblW w:w="10400" w:type="dxa"/>
        <w:tblInd w:w="75" w:type="dxa"/>
        <w:tblCellMar>
          <w:left w:w="70" w:type="dxa"/>
          <w:right w:w="70" w:type="dxa"/>
        </w:tblCellMar>
        <w:tblLook w:val="04A0" w:firstRow="1" w:lastRow="0" w:firstColumn="1" w:lastColumn="0" w:noHBand="0" w:noVBand="1"/>
      </w:tblPr>
      <w:tblGrid>
        <w:gridCol w:w="760"/>
        <w:gridCol w:w="358"/>
        <w:gridCol w:w="358"/>
        <w:gridCol w:w="338"/>
        <w:gridCol w:w="281"/>
        <w:gridCol w:w="319"/>
        <w:gridCol w:w="760"/>
        <w:gridCol w:w="680"/>
        <w:gridCol w:w="880"/>
        <w:gridCol w:w="820"/>
        <w:gridCol w:w="860"/>
        <w:gridCol w:w="940"/>
        <w:gridCol w:w="1200"/>
        <w:gridCol w:w="980"/>
        <w:gridCol w:w="960"/>
      </w:tblGrid>
      <w:tr w:rsidR="0030555F" w:rsidRPr="00106105" w:rsidTr="0030555F">
        <w:trPr>
          <w:trHeight w:val="300"/>
        </w:trPr>
        <w:tc>
          <w:tcPr>
            <w:tcW w:w="760"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rsidR="0030555F" w:rsidRPr="00106105" w:rsidRDefault="0030555F" w:rsidP="00854CCA">
            <w:pPr>
              <w:tabs>
                <w:tab w:val="left" w:pos="3261"/>
              </w:tabs>
              <w:jc w:val="center"/>
              <w:rPr>
                <w:rFonts w:ascii="Arial Narrow" w:eastAsia="Times New Roman" w:hAnsi="Arial Narrow" w:cs="Arial"/>
                <w:color w:val="000000"/>
                <w:sz w:val="14"/>
                <w:szCs w:val="20"/>
                <w:lang w:val="es-MX" w:eastAsia="es-MX"/>
              </w:rPr>
            </w:pPr>
            <w:r w:rsidRPr="00106105">
              <w:rPr>
                <w:rFonts w:ascii="Arial Narrow" w:eastAsia="Times New Roman" w:hAnsi="Arial Narrow" w:cs="Arial"/>
                <w:color w:val="000000"/>
                <w:sz w:val="14"/>
                <w:szCs w:val="20"/>
                <w:lang w:val="es-MX" w:eastAsia="es-MX"/>
              </w:rPr>
              <w:t>No. de partida</w:t>
            </w:r>
          </w:p>
        </w:tc>
        <w:tc>
          <w:tcPr>
            <w:tcW w:w="1560" w:type="dxa"/>
            <w:gridSpan w:val="5"/>
            <w:tcBorders>
              <w:top w:val="single" w:sz="4" w:space="0" w:color="auto"/>
              <w:left w:val="nil"/>
              <w:bottom w:val="single" w:sz="4" w:space="0" w:color="auto"/>
              <w:right w:val="single" w:sz="4" w:space="0" w:color="auto"/>
            </w:tcBorders>
            <w:shd w:val="clear" w:color="000000" w:fill="D9E1F2"/>
            <w:noWrap/>
            <w:vAlign w:val="center"/>
            <w:hideMark/>
          </w:tcPr>
          <w:p w:rsidR="0030555F" w:rsidRPr="00106105" w:rsidRDefault="0030555F" w:rsidP="00854CCA">
            <w:pPr>
              <w:tabs>
                <w:tab w:val="left" w:pos="3261"/>
              </w:tabs>
              <w:jc w:val="center"/>
              <w:rPr>
                <w:rFonts w:ascii="Arial Narrow" w:eastAsia="Times New Roman" w:hAnsi="Arial Narrow" w:cs="Arial"/>
                <w:color w:val="000000"/>
                <w:sz w:val="14"/>
                <w:szCs w:val="20"/>
                <w:lang w:val="es-MX" w:eastAsia="es-MX"/>
              </w:rPr>
            </w:pPr>
            <w:r w:rsidRPr="00106105">
              <w:rPr>
                <w:rFonts w:ascii="Arial Narrow" w:eastAsia="Times New Roman" w:hAnsi="Arial Narrow" w:cs="Arial"/>
                <w:color w:val="000000"/>
                <w:sz w:val="14"/>
                <w:szCs w:val="20"/>
                <w:lang w:val="es-MX" w:eastAsia="es-MX"/>
              </w:rPr>
              <w:t>Clave SAI</w:t>
            </w:r>
          </w:p>
        </w:tc>
        <w:tc>
          <w:tcPr>
            <w:tcW w:w="760"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rsidR="0030555F" w:rsidRPr="00106105" w:rsidRDefault="0030555F" w:rsidP="00854CCA">
            <w:pPr>
              <w:tabs>
                <w:tab w:val="left" w:pos="3261"/>
              </w:tabs>
              <w:jc w:val="center"/>
              <w:rPr>
                <w:rFonts w:ascii="Arial Narrow" w:eastAsia="Times New Roman" w:hAnsi="Arial Narrow" w:cs="Arial"/>
                <w:color w:val="000000"/>
                <w:sz w:val="14"/>
                <w:szCs w:val="20"/>
                <w:lang w:val="es-MX" w:eastAsia="es-MX"/>
              </w:rPr>
            </w:pPr>
            <w:r w:rsidRPr="00106105">
              <w:rPr>
                <w:rFonts w:ascii="Arial Narrow" w:eastAsia="Times New Roman" w:hAnsi="Arial Narrow" w:cs="Arial"/>
                <w:color w:val="000000"/>
                <w:sz w:val="14"/>
                <w:szCs w:val="20"/>
                <w:lang w:val="es-MX" w:eastAsia="es-MX"/>
              </w:rPr>
              <w:t xml:space="preserve">Descripción </w:t>
            </w:r>
          </w:p>
        </w:tc>
        <w:tc>
          <w:tcPr>
            <w:tcW w:w="680"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rsidR="0030555F" w:rsidRPr="00106105" w:rsidRDefault="0030555F" w:rsidP="00854CCA">
            <w:pPr>
              <w:tabs>
                <w:tab w:val="left" w:pos="3261"/>
              </w:tabs>
              <w:jc w:val="center"/>
              <w:rPr>
                <w:rFonts w:ascii="Arial Narrow" w:eastAsia="Times New Roman" w:hAnsi="Arial Narrow" w:cs="Arial"/>
                <w:color w:val="000000"/>
                <w:sz w:val="14"/>
                <w:szCs w:val="20"/>
                <w:lang w:val="es-MX" w:eastAsia="es-MX"/>
              </w:rPr>
            </w:pPr>
            <w:r w:rsidRPr="00106105">
              <w:rPr>
                <w:rFonts w:ascii="Arial Narrow" w:eastAsia="Times New Roman" w:hAnsi="Arial Narrow" w:cs="Arial"/>
                <w:color w:val="000000"/>
                <w:sz w:val="14"/>
                <w:szCs w:val="20"/>
                <w:lang w:val="es-MX" w:eastAsia="es-MX"/>
              </w:rPr>
              <w:t xml:space="preserve">Unidad de medida </w:t>
            </w:r>
          </w:p>
        </w:tc>
        <w:tc>
          <w:tcPr>
            <w:tcW w:w="880"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rsidR="0030555F" w:rsidRPr="00106105" w:rsidRDefault="0030555F" w:rsidP="00854CCA">
            <w:pPr>
              <w:tabs>
                <w:tab w:val="left" w:pos="3261"/>
              </w:tabs>
              <w:jc w:val="center"/>
              <w:rPr>
                <w:rFonts w:ascii="Arial Narrow" w:eastAsia="Times New Roman" w:hAnsi="Arial Narrow" w:cs="Arial"/>
                <w:color w:val="000000"/>
                <w:sz w:val="14"/>
                <w:szCs w:val="20"/>
                <w:lang w:val="es-MX" w:eastAsia="es-MX"/>
              </w:rPr>
            </w:pPr>
            <w:r w:rsidRPr="00106105">
              <w:rPr>
                <w:rFonts w:ascii="Arial Narrow" w:eastAsia="Times New Roman" w:hAnsi="Arial Narrow" w:cs="Arial"/>
                <w:color w:val="000000"/>
                <w:sz w:val="14"/>
                <w:szCs w:val="20"/>
                <w:lang w:val="es-MX" w:eastAsia="es-MX"/>
              </w:rPr>
              <w:t>Cantidad de la presentación</w:t>
            </w:r>
          </w:p>
        </w:tc>
        <w:tc>
          <w:tcPr>
            <w:tcW w:w="820"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rsidR="0030555F" w:rsidRPr="00106105" w:rsidRDefault="0030555F" w:rsidP="00854CCA">
            <w:pPr>
              <w:tabs>
                <w:tab w:val="left" w:pos="3261"/>
              </w:tabs>
              <w:jc w:val="center"/>
              <w:rPr>
                <w:rFonts w:ascii="Arial Narrow" w:eastAsia="Times New Roman" w:hAnsi="Arial Narrow" w:cs="Arial"/>
                <w:color w:val="000000"/>
                <w:sz w:val="14"/>
                <w:szCs w:val="20"/>
                <w:lang w:val="es-MX" w:eastAsia="es-MX"/>
              </w:rPr>
            </w:pPr>
            <w:r w:rsidRPr="00106105">
              <w:rPr>
                <w:rFonts w:ascii="Arial Narrow" w:eastAsia="Times New Roman" w:hAnsi="Arial Narrow" w:cs="Arial"/>
                <w:color w:val="000000"/>
                <w:sz w:val="14"/>
                <w:szCs w:val="20"/>
                <w:lang w:val="es-MX" w:eastAsia="es-MX"/>
              </w:rPr>
              <w:t>Tipo de presentación</w:t>
            </w:r>
          </w:p>
        </w:tc>
        <w:tc>
          <w:tcPr>
            <w:tcW w:w="860"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rsidR="0030555F" w:rsidRPr="00106105" w:rsidRDefault="0030555F" w:rsidP="00854CCA">
            <w:pPr>
              <w:tabs>
                <w:tab w:val="left" w:pos="3261"/>
              </w:tabs>
              <w:jc w:val="center"/>
              <w:rPr>
                <w:rFonts w:ascii="Arial Narrow" w:eastAsia="Times New Roman" w:hAnsi="Arial Narrow" w:cs="Arial"/>
                <w:color w:val="000000"/>
                <w:sz w:val="14"/>
                <w:szCs w:val="20"/>
                <w:lang w:val="es-MX" w:eastAsia="es-MX"/>
              </w:rPr>
            </w:pPr>
            <w:r w:rsidRPr="00106105">
              <w:rPr>
                <w:rFonts w:ascii="Arial Narrow" w:eastAsia="Times New Roman" w:hAnsi="Arial Narrow" w:cs="Arial"/>
                <w:color w:val="000000"/>
                <w:sz w:val="14"/>
                <w:szCs w:val="20"/>
                <w:lang w:val="es-MX" w:eastAsia="es-MX"/>
              </w:rPr>
              <w:t>Cantidad mínima</w:t>
            </w:r>
          </w:p>
        </w:tc>
        <w:tc>
          <w:tcPr>
            <w:tcW w:w="940"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rsidR="0030555F" w:rsidRPr="00106105" w:rsidRDefault="0030555F" w:rsidP="00854CCA">
            <w:pPr>
              <w:tabs>
                <w:tab w:val="left" w:pos="3261"/>
              </w:tabs>
              <w:jc w:val="center"/>
              <w:rPr>
                <w:rFonts w:ascii="Arial Narrow" w:eastAsia="Times New Roman" w:hAnsi="Arial Narrow" w:cs="Arial"/>
                <w:color w:val="000000"/>
                <w:sz w:val="14"/>
                <w:szCs w:val="20"/>
                <w:lang w:val="es-MX" w:eastAsia="es-MX"/>
              </w:rPr>
            </w:pPr>
            <w:r w:rsidRPr="00106105">
              <w:rPr>
                <w:rFonts w:ascii="Arial Narrow" w:eastAsia="Times New Roman" w:hAnsi="Arial Narrow" w:cs="Arial"/>
                <w:color w:val="000000"/>
                <w:sz w:val="14"/>
                <w:szCs w:val="20"/>
                <w:lang w:val="es-MX" w:eastAsia="es-MX"/>
              </w:rPr>
              <w:t>Cantidad máxima</w:t>
            </w:r>
          </w:p>
        </w:tc>
        <w:tc>
          <w:tcPr>
            <w:tcW w:w="1200"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rsidR="0030555F" w:rsidRPr="00106105" w:rsidRDefault="0030555F" w:rsidP="00854CCA">
            <w:pPr>
              <w:tabs>
                <w:tab w:val="left" w:pos="3261"/>
              </w:tabs>
              <w:jc w:val="center"/>
              <w:rPr>
                <w:rFonts w:ascii="Arial Narrow" w:eastAsia="Times New Roman" w:hAnsi="Arial Narrow" w:cs="Arial"/>
                <w:color w:val="000000"/>
                <w:sz w:val="14"/>
                <w:szCs w:val="20"/>
                <w:lang w:val="es-MX" w:eastAsia="es-MX"/>
              </w:rPr>
            </w:pPr>
            <w:r w:rsidRPr="00106105">
              <w:rPr>
                <w:rFonts w:ascii="Arial Narrow" w:eastAsia="Times New Roman" w:hAnsi="Arial Narrow" w:cs="Arial"/>
                <w:color w:val="000000"/>
                <w:sz w:val="14"/>
                <w:szCs w:val="20"/>
                <w:lang w:val="es-MX" w:eastAsia="es-MX"/>
              </w:rPr>
              <w:t>Precio Unitario</w:t>
            </w:r>
          </w:p>
        </w:tc>
        <w:tc>
          <w:tcPr>
            <w:tcW w:w="980"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rsidR="0030555F" w:rsidRPr="00106105" w:rsidRDefault="0030555F" w:rsidP="00854CCA">
            <w:pPr>
              <w:tabs>
                <w:tab w:val="left" w:pos="3261"/>
              </w:tabs>
              <w:jc w:val="center"/>
              <w:rPr>
                <w:rFonts w:ascii="Arial Narrow" w:eastAsia="Times New Roman" w:hAnsi="Arial Narrow" w:cs="Arial"/>
                <w:color w:val="000000"/>
                <w:sz w:val="14"/>
                <w:szCs w:val="20"/>
                <w:lang w:val="es-MX" w:eastAsia="es-MX"/>
              </w:rPr>
            </w:pPr>
            <w:r w:rsidRPr="00106105">
              <w:rPr>
                <w:rFonts w:ascii="Arial Narrow" w:eastAsia="Times New Roman" w:hAnsi="Arial Narrow" w:cs="Arial"/>
                <w:color w:val="000000"/>
                <w:sz w:val="14"/>
                <w:szCs w:val="20"/>
                <w:lang w:val="es-MX" w:eastAsia="es-MX"/>
              </w:rPr>
              <w:t>Importe Mínimo</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rsidR="0030555F" w:rsidRPr="00106105" w:rsidRDefault="0030555F" w:rsidP="00854CCA">
            <w:pPr>
              <w:tabs>
                <w:tab w:val="left" w:pos="3261"/>
              </w:tabs>
              <w:jc w:val="center"/>
              <w:rPr>
                <w:rFonts w:ascii="Arial Narrow" w:eastAsia="Times New Roman" w:hAnsi="Arial Narrow" w:cs="Arial"/>
                <w:color w:val="000000"/>
                <w:sz w:val="14"/>
                <w:szCs w:val="20"/>
                <w:lang w:val="es-MX" w:eastAsia="es-MX"/>
              </w:rPr>
            </w:pPr>
            <w:r w:rsidRPr="00106105">
              <w:rPr>
                <w:rFonts w:ascii="Arial Narrow" w:eastAsia="Times New Roman" w:hAnsi="Arial Narrow" w:cs="Arial"/>
                <w:color w:val="000000"/>
                <w:sz w:val="14"/>
                <w:szCs w:val="20"/>
                <w:lang w:val="es-MX" w:eastAsia="es-MX"/>
              </w:rPr>
              <w:t>Importe máximo</w:t>
            </w:r>
          </w:p>
        </w:tc>
      </w:tr>
      <w:tr w:rsidR="0030555F" w:rsidRPr="00106105" w:rsidTr="0030555F">
        <w:trPr>
          <w:trHeight w:val="300"/>
        </w:trPr>
        <w:tc>
          <w:tcPr>
            <w:tcW w:w="760" w:type="dxa"/>
            <w:vMerge/>
            <w:tcBorders>
              <w:top w:val="single" w:sz="4" w:space="0" w:color="auto"/>
              <w:left w:val="single" w:sz="4" w:space="0" w:color="auto"/>
              <w:bottom w:val="single" w:sz="4" w:space="0" w:color="auto"/>
              <w:right w:val="single" w:sz="4" w:space="0" w:color="auto"/>
            </w:tcBorders>
            <w:vAlign w:val="center"/>
            <w:hideMark/>
          </w:tcPr>
          <w:p w:rsidR="0030555F" w:rsidRPr="00106105" w:rsidRDefault="0030555F" w:rsidP="00854CCA">
            <w:pPr>
              <w:tabs>
                <w:tab w:val="left" w:pos="3261"/>
              </w:tabs>
              <w:rPr>
                <w:rFonts w:ascii="Arial Narrow" w:eastAsia="Times New Roman" w:hAnsi="Arial Narrow" w:cs="Arial"/>
                <w:color w:val="000000"/>
                <w:sz w:val="14"/>
                <w:szCs w:val="20"/>
                <w:lang w:val="es-MX" w:eastAsia="es-MX"/>
              </w:rPr>
            </w:pPr>
          </w:p>
        </w:tc>
        <w:tc>
          <w:tcPr>
            <w:tcW w:w="350" w:type="dxa"/>
            <w:tcBorders>
              <w:top w:val="nil"/>
              <w:left w:val="nil"/>
              <w:bottom w:val="single" w:sz="4" w:space="0" w:color="auto"/>
              <w:right w:val="single" w:sz="4" w:space="0" w:color="auto"/>
            </w:tcBorders>
            <w:shd w:val="clear" w:color="000000" w:fill="D9E1F2"/>
            <w:noWrap/>
            <w:vAlign w:val="center"/>
            <w:hideMark/>
          </w:tcPr>
          <w:p w:rsidR="0030555F" w:rsidRPr="00106105" w:rsidRDefault="0030555F" w:rsidP="00854CCA">
            <w:pPr>
              <w:tabs>
                <w:tab w:val="left" w:pos="3261"/>
              </w:tabs>
              <w:jc w:val="center"/>
              <w:rPr>
                <w:rFonts w:ascii="Arial Narrow" w:eastAsia="Times New Roman" w:hAnsi="Arial Narrow" w:cs="Arial"/>
                <w:color w:val="000000"/>
                <w:sz w:val="14"/>
                <w:szCs w:val="20"/>
                <w:lang w:val="es-MX" w:eastAsia="es-MX"/>
              </w:rPr>
            </w:pPr>
            <w:proofErr w:type="spellStart"/>
            <w:r w:rsidRPr="00106105">
              <w:rPr>
                <w:rFonts w:ascii="Arial Narrow" w:eastAsia="Times New Roman" w:hAnsi="Arial Narrow" w:cs="Arial"/>
                <w:color w:val="000000"/>
                <w:sz w:val="14"/>
                <w:szCs w:val="20"/>
                <w:lang w:val="es-MX" w:eastAsia="es-MX"/>
              </w:rPr>
              <w:t>Gpo</w:t>
            </w:r>
            <w:proofErr w:type="spellEnd"/>
          </w:p>
        </w:tc>
        <w:tc>
          <w:tcPr>
            <w:tcW w:w="350" w:type="dxa"/>
            <w:tcBorders>
              <w:top w:val="nil"/>
              <w:left w:val="nil"/>
              <w:bottom w:val="single" w:sz="4" w:space="0" w:color="auto"/>
              <w:right w:val="single" w:sz="4" w:space="0" w:color="auto"/>
            </w:tcBorders>
            <w:shd w:val="clear" w:color="000000" w:fill="D9E1F2"/>
            <w:noWrap/>
            <w:vAlign w:val="center"/>
            <w:hideMark/>
          </w:tcPr>
          <w:p w:rsidR="0030555F" w:rsidRPr="00106105" w:rsidRDefault="0030555F" w:rsidP="00854CCA">
            <w:pPr>
              <w:tabs>
                <w:tab w:val="left" w:pos="3261"/>
              </w:tabs>
              <w:jc w:val="center"/>
              <w:rPr>
                <w:rFonts w:ascii="Arial Narrow" w:eastAsia="Times New Roman" w:hAnsi="Arial Narrow" w:cs="Arial"/>
                <w:color w:val="000000"/>
                <w:sz w:val="14"/>
                <w:szCs w:val="20"/>
                <w:lang w:val="es-MX" w:eastAsia="es-MX"/>
              </w:rPr>
            </w:pPr>
            <w:r w:rsidRPr="00106105">
              <w:rPr>
                <w:rFonts w:ascii="Arial Narrow" w:eastAsia="Times New Roman" w:hAnsi="Arial Narrow" w:cs="Arial"/>
                <w:color w:val="000000"/>
                <w:sz w:val="14"/>
                <w:szCs w:val="20"/>
                <w:lang w:val="es-MX" w:eastAsia="es-MX"/>
              </w:rPr>
              <w:t>Gen</w:t>
            </w:r>
          </w:p>
        </w:tc>
        <w:tc>
          <w:tcPr>
            <w:tcW w:w="323" w:type="dxa"/>
            <w:tcBorders>
              <w:top w:val="nil"/>
              <w:left w:val="nil"/>
              <w:bottom w:val="single" w:sz="4" w:space="0" w:color="auto"/>
              <w:right w:val="single" w:sz="4" w:space="0" w:color="auto"/>
            </w:tcBorders>
            <w:shd w:val="clear" w:color="000000" w:fill="D9E1F2"/>
            <w:noWrap/>
            <w:vAlign w:val="center"/>
            <w:hideMark/>
          </w:tcPr>
          <w:p w:rsidR="0030555F" w:rsidRPr="00106105" w:rsidRDefault="0030555F" w:rsidP="00854CCA">
            <w:pPr>
              <w:tabs>
                <w:tab w:val="left" w:pos="3261"/>
              </w:tabs>
              <w:jc w:val="center"/>
              <w:rPr>
                <w:rFonts w:ascii="Arial Narrow" w:eastAsia="Times New Roman" w:hAnsi="Arial Narrow" w:cs="Arial"/>
                <w:color w:val="000000"/>
                <w:sz w:val="14"/>
                <w:szCs w:val="20"/>
                <w:lang w:val="es-MX" w:eastAsia="es-MX"/>
              </w:rPr>
            </w:pPr>
            <w:proofErr w:type="spellStart"/>
            <w:r w:rsidRPr="00106105">
              <w:rPr>
                <w:rFonts w:ascii="Arial Narrow" w:eastAsia="Times New Roman" w:hAnsi="Arial Narrow" w:cs="Arial"/>
                <w:color w:val="000000"/>
                <w:sz w:val="14"/>
                <w:szCs w:val="20"/>
                <w:lang w:val="es-MX" w:eastAsia="es-MX"/>
              </w:rPr>
              <w:t>Esp</w:t>
            </w:r>
            <w:proofErr w:type="spellEnd"/>
          </w:p>
        </w:tc>
        <w:tc>
          <w:tcPr>
            <w:tcW w:w="241" w:type="dxa"/>
            <w:tcBorders>
              <w:top w:val="nil"/>
              <w:left w:val="nil"/>
              <w:bottom w:val="single" w:sz="4" w:space="0" w:color="auto"/>
              <w:right w:val="single" w:sz="4" w:space="0" w:color="auto"/>
            </w:tcBorders>
            <w:shd w:val="clear" w:color="000000" w:fill="D9E1F2"/>
            <w:noWrap/>
            <w:vAlign w:val="center"/>
            <w:hideMark/>
          </w:tcPr>
          <w:p w:rsidR="0030555F" w:rsidRPr="00106105" w:rsidRDefault="0030555F" w:rsidP="00854CCA">
            <w:pPr>
              <w:tabs>
                <w:tab w:val="left" w:pos="3261"/>
              </w:tabs>
              <w:jc w:val="center"/>
              <w:rPr>
                <w:rFonts w:ascii="Arial Narrow" w:eastAsia="Times New Roman" w:hAnsi="Arial Narrow" w:cs="Arial"/>
                <w:color w:val="000000"/>
                <w:sz w:val="14"/>
                <w:szCs w:val="20"/>
                <w:lang w:val="es-MX" w:eastAsia="es-MX"/>
              </w:rPr>
            </w:pPr>
            <w:proofErr w:type="spellStart"/>
            <w:r w:rsidRPr="00106105">
              <w:rPr>
                <w:rFonts w:ascii="Arial Narrow" w:eastAsia="Times New Roman" w:hAnsi="Arial Narrow" w:cs="Arial"/>
                <w:color w:val="000000"/>
                <w:sz w:val="14"/>
                <w:szCs w:val="20"/>
                <w:lang w:val="es-MX" w:eastAsia="es-MX"/>
              </w:rPr>
              <w:t>Dif</w:t>
            </w:r>
            <w:proofErr w:type="spellEnd"/>
          </w:p>
        </w:tc>
        <w:tc>
          <w:tcPr>
            <w:tcW w:w="296" w:type="dxa"/>
            <w:tcBorders>
              <w:top w:val="nil"/>
              <w:left w:val="nil"/>
              <w:bottom w:val="single" w:sz="4" w:space="0" w:color="auto"/>
              <w:right w:val="single" w:sz="4" w:space="0" w:color="auto"/>
            </w:tcBorders>
            <w:shd w:val="clear" w:color="000000" w:fill="D9E1F2"/>
            <w:noWrap/>
            <w:vAlign w:val="center"/>
            <w:hideMark/>
          </w:tcPr>
          <w:p w:rsidR="0030555F" w:rsidRPr="00106105" w:rsidRDefault="0030555F" w:rsidP="00854CCA">
            <w:pPr>
              <w:tabs>
                <w:tab w:val="left" w:pos="3261"/>
              </w:tabs>
              <w:jc w:val="center"/>
              <w:rPr>
                <w:rFonts w:ascii="Arial Narrow" w:eastAsia="Times New Roman" w:hAnsi="Arial Narrow" w:cs="Arial"/>
                <w:color w:val="000000"/>
                <w:sz w:val="14"/>
                <w:szCs w:val="20"/>
                <w:lang w:val="es-MX" w:eastAsia="es-MX"/>
              </w:rPr>
            </w:pPr>
            <w:r w:rsidRPr="00106105">
              <w:rPr>
                <w:rFonts w:ascii="Arial Narrow" w:eastAsia="Times New Roman" w:hAnsi="Arial Narrow" w:cs="Arial"/>
                <w:color w:val="000000"/>
                <w:sz w:val="14"/>
                <w:szCs w:val="20"/>
                <w:lang w:val="es-MX" w:eastAsia="es-MX"/>
              </w:rPr>
              <w:t>Var</w:t>
            </w: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30555F" w:rsidRPr="00106105" w:rsidRDefault="0030555F" w:rsidP="00854CCA">
            <w:pPr>
              <w:tabs>
                <w:tab w:val="left" w:pos="3261"/>
              </w:tabs>
              <w:rPr>
                <w:rFonts w:ascii="Arial Narrow" w:eastAsia="Times New Roman" w:hAnsi="Arial Narrow" w:cs="Arial"/>
                <w:color w:val="000000"/>
                <w:sz w:val="14"/>
                <w:szCs w:val="20"/>
                <w:lang w:val="es-MX" w:eastAsia="es-MX"/>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30555F" w:rsidRPr="00106105" w:rsidRDefault="0030555F" w:rsidP="00854CCA">
            <w:pPr>
              <w:tabs>
                <w:tab w:val="left" w:pos="3261"/>
              </w:tabs>
              <w:rPr>
                <w:rFonts w:ascii="Arial Narrow" w:eastAsia="Times New Roman" w:hAnsi="Arial Narrow" w:cs="Arial"/>
                <w:color w:val="000000"/>
                <w:sz w:val="14"/>
                <w:szCs w:val="20"/>
                <w:lang w:val="es-MX" w:eastAsia="es-MX"/>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30555F" w:rsidRPr="00106105" w:rsidRDefault="0030555F" w:rsidP="00854CCA">
            <w:pPr>
              <w:tabs>
                <w:tab w:val="left" w:pos="3261"/>
              </w:tabs>
              <w:rPr>
                <w:rFonts w:ascii="Arial Narrow" w:eastAsia="Times New Roman" w:hAnsi="Arial Narrow" w:cs="Arial"/>
                <w:color w:val="000000"/>
                <w:sz w:val="14"/>
                <w:szCs w:val="20"/>
                <w:lang w:val="es-MX" w:eastAsia="es-MX"/>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30555F" w:rsidRPr="00106105" w:rsidRDefault="0030555F" w:rsidP="00854CCA">
            <w:pPr>
              <w:tabs>
                <w:tab w:val="left" w:pos="3261"/>
              </w:tabs>
              <w:rPr>
                <w:rFonts w:ascii="Arial Narrow" w:eastAsia="Times New Roman" w:hAnsi="Arial Narrow" w:cs="Arial"/>
                <w:color w:val="000000"/>
                <w:sz w:val="14"/>
                <w:szCs w:val="20"/>
                <w:lang w:val="es-MX" w:eastAsia="es-MX"/>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30555F" w:rsidRPr="00106105" w:rsidRDefault="0030555F" w:rsidP="00854CCA">
            <w:pPr>
              <w:tabs>
                <w:tab w:val="left" w:pos="3261"/>
              </w:tabs>
              <w:rPr>
                <w:rFonts w:ascii="Arial Narrow" w:eastAsia="Times New Roman" w:hAnsi="Arial Narrow" w:cs="Arial"/>
                <w:color w:val="000000"/>
                <w:sz w:val="14"/>
                <w:szCs w:val="20"/>
                <w:lang w:val="es-MX" w:eastAsia="es-MX"/>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30555F" w:rsidRPr="00106105" w:rsidRDefault="0030555F" w:rsidP="00854CCA">
            <w:pPr>
              <w:tabs>
                <w:tab w:val="left" w:pos="3261"/>
              </w:tabs>
              <w:rPr>
                <w:rFonts w:ascii="Arial Narrow" w:eastAsia="Times New Roman" w:hAnsi="Arial Narrow" w:cs="Arial"/>
                <w:color w:val="000000"/>
                <w:sz w:val="14"/>
                <w:szCs w:val="20"/>
                <w:lang w:val="es-MX" w:eastAsia="es-MX"/>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30555F" w:rsidRPr="00106105" w:rsidRDefault="0030555F" w:rsidP="00854CCA">
            <w:pPr>
              <w:tabs>
                <w:tab w:val="left" w:pos="3261"/>
              </w:tabs>
              <w:rPr>
                <w:rFonts w:ascii="Arial Narrow" w:eastAsia="Times New Roman" w:hAnsi="Arial Narrow" w:cs="Arial"/>
                <w:color w:val="000000"/>
                <w:sz w:val="14"/>
                <w:szCs w:val="20"/>
                <w:lang w:val="es-MX" w:eastAsia="es-MX"/>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30555F" w:rsidRPr="00106105" w:rsidRDefault="0030555F" w:rsidP="00854CCA">
            <w:pPr>
              <w:tabs>
                <w:tab w:val="left" w:pos="3261"/>
              </w:tabs>
              <w:rPr>
                <w:rFonts w:ascii="Arial Narrow" w:eastAsia="Times New Roman" w:hAnsi="Arial Narrow" w:cs="Arial"/>
                <w:color w:val="000000"/>
                <w:sz w:val="14"/>
                <w:szCs w:val="20"/>
                <w:lang w:val="es-MX" w:eastAsia="es-MX"/>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30555F" w:rsidRPr="00106105" w:rsidRDefault="0030555F" w:rsidP="00854CCA">
            <w:pPr>
              <w:tabs>
                <w:tab w:val="left" w:pos="3261"/>
              </w:tabs>
              <w:rPr>
                <w:rFonts w:ascii="Arial Narrow" w:eastAsia="Times New Roman" w:hAnsi="Arial Narrow" w:cs="Arial"/>
                <w:color w:val="000000"/>
                <w:sz w:val="14"/>
                <w:szCs w:val="20"/>
                <w:lang w:val="es-MX" w:eastAsia="es-MX"/>
              </w:rPr>
            </w:pPr>
          </w:p>
        </w:tc>
      </w:tr>
      <w:tr w:rsidR="0030555F" w:rsidRPr="00106105" w:rsidTr="0030555F">
        <w:trPr>
          <w:trHeight w:val="139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color w:val="000000"/>
                <w:sz w:val="14"/>
                <w:szCs w:val="20"/>
                <w:lang w:val="es-MX" w:eastAsia="es-MX"/>
              </w:rPr>
            </w:pPr>
            <w:r w:rsidRPr="00106105">
              <w:rPr>
                <w:rFonts w:ascii="Arial Narrow" w:eastAsia="Times New Roman" w:hAnsi="Arial Narrow" w:cs="Times New Roman"/>
                <w:color w:val="000000"/>
                <w:sz w:val="14"/>
                <w:szCs w:val="20"/>
                <w:lang w:val="es-MX" w:eastAsia="es-MX"/>
              </w:rPr>
              <w:t> </w:t>
            </w:r>
          </w:p>
        </w:tc>
        <w:tc>
          <w:tcPr>
            <w:tcW w:w="350" w:type="dxa"/>
            <w:tcBorders>
              <w:top w:val="nil"/>
              <w:left w:val="nil"/>
              <w:bottom w:val="single" w:sz="4" w:space="0" w:color="auto"/>
              <w:right w:val="single" w:sz="4" w:space="0" w:color="auto"/>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color w:val="000000"/>
                <w:sz w:val="14"/>
                <w:szCs w:val="20"/>
                <w:lang w:val="es-MX" w:eastAsia="es-MX"/>
              </w:rPr>
            </w:pPr>
            <w:r w:rsidRPr="00106105">
              <w:rPr>
                <w:rFonts w:ascii="Arial Narrow" w:eastAsia="Times New Roman" w:hAnsi="Arial Narrow" w:cs="Times New Roman"/>
                <w:color w:val="000000"/>
                <w:sz w:val="14"/>
                <w:szCs w:val="20"/>
                <w:lang w:val="es-MX" w:eastAsia="es-MX"/>
              </w:rPr>
              <w:t> </w:t>
            </w:r>
          </w:p>
        </w:tc>
        <w:tc>
          <w:tcPr>
            <w:tcW w:w="350" w:type="dxa"/>
            <w:tcBorders>
              <w:top w:val="nil"/>
              <w:left w:val="nil"/>
              <w:bottom w:val="single" w:sz="4" w:space="0" w:color="auto"/>
              <w:right w:val="single" w:sz="4" w:space="0" w:color="auto"/>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color w:val="000000"/>
                <w:sz w:val="14"/>
                <w:szCs w:val="20"/>
                <w:lang w:val="es-MX" w:eastAsia="es-MX"/>
              </w:rPr>
            </w:pPr>
            <w:r w:rsidRPr="00106105">
              <w:rPr>
                <w:rFonts w:ascii="Arial Narrow" w:eastAsia="Times New Roman" w:hAnsi="Arial Narrow" w:cs="Times New Roman"/>
                <w:color w:val="000000"/>
                <w:sz w:val="14"/>
                <w:szCs w:val="20"/>
                <w:lang w:val="es-MX" w:eastAsia="es-MX"/>
              </w:rPr>
              <w:t> </w:t>
            </w:r>
          </w:p>
        </w:tc>
        <w:tc>
          <w:tcPr>
            <w:tcW w:w="323" w:type="dxa"/>
            <w:tcBorders>
              <w:top w:val="nil"/>
              <w:left w:val="nil"/>
              <w:bottom w:val="single" w:sz="4" w:space="0" w:color="auto"/>
              <w:right w:val="single" w:sz="4" w:space="0" w:color="auto"/>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color w:val="000000"/>
                <w:sz w:val="14"/>
                <w:szCs w:val="20"/>
                <w:lang w:val="es-MX" w:eastAsia="es-MX"/>
              </w:rPr>
            </w:pPr>
            <w:r w:rsidRPr="00106105">
              <w:rPr>
                <w:rFonts w:ascii="Arial Narrow" w:eastAsia="Times New Roman" w:hAnsi="Arial Narrow" w:cs="Times New Roman"/>
                <w:color w:val="000000"/>
                <w:sz w:val="14"/>
                <w:szCs w:val="20"/>
                <w:lang w:val="es-MX" w:eastAsia="es-MX"/>
              </w:rPr>
              <w:t> </w:t>
            </w:r>
          </w:p>
        </w:tc>
        <w:tc>
          <w:tcPr>
            <w:tcW w:w="241" w:type="dxa"/>
            <w:tcBorders>
              <w:top w:val="nil"/>
              <w:left w:val="nil"/>
              <w:bottom w:val="single" w:sz="4" w:space="0" w:color="auto"/>
              <w:right w:val="single" w:sz="4" w:space="0" w:color="auto"/>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color w:val="000000"/>
                <w:sz w:val="14"/>
                <w:szCs w:val="20"/>
                <w:lang w:val="es-MX" w:eastAsia="es-MX"/>
              </w:rPr>
            </w:pPr>
            <w:r w:rsidRPr="00106105">
              <w:rPr>
                <w:rFonts w:ascii="Arial Narrow" w:eastAsia="Times New Roman" w:hAnsi="Arial Narrow" w:cs="Times New Roman"/>
                <w:color w:val="000000"/>
                <w:sz w:val="14"/>
                <w:szCs w:val="20"/>
                <w:lang w:val="es-MX" w:eastAsia="es-MX"/>
              </w:rPr>
              <w:t> </w:t>
            </w:r>
          </w:p>
        </w:tc>
        <w:tc>
          <w:tcPr>
            <w:tcW w:w="296" w:type="dxa"/>
            <w:tcBorders>
              <w:top w:val="nil"/>
              <w:left w:val="nil"/>
              <w:bottom w:val="single" w:sz="4" w:space="0" w:color="auto"/>
              <w:right w:val="single" w:sz="4" w:space="0" w:color="auto"/>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color w:val="000000"/>
                <w:sz w:val="14"/>
                <w:szCs w:val="20"/>
                <w:lang w:val="es-MX" w:eastAsia="es-MX"/>
              </w:rPr>
            </w:pPr>
            <w:r w:rsidRPr="00106105">
              <w:rPr>
                <w:rFonts w:ascii="Arial Narrow" w:eastAsia="Times New Roman" w:hAnsi="Arial Narrow" w:cs="Times New Roman"/>
                <w:color w:val="000000"/>
                <w:sz w:val="14"/>
                <w:szCs w:val="20"/>
                <w:lang w:val="es-MX" w:eastAsia="es-MX"/>
              </w:rPr>
              <w:t> </w:t>
            </w:r>
          </w:p>
        </w:tc>
        <w:tc>
          <w:tcPr>
            <w:tcW w:w="760" w:type="dxa"/>
            <w:tcBorders>
              <w:top w:val="nil"/>
              <w:left w:val="nil"/>
              <w:bottom w:val="single" w:sz="4" w:space="0" w:color="auto"/>
              <w:right w:val="single" w:sz="4" w:space="0" w:color="auto"/>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color w:val="000000"/>
                <w:sz w:val="14"/>
                <w:szCs w:val="20"/>
                <w:lang w:val="es-MX" w:eastAsia="es-MX"/>
              </w:rPr>
            </w:pPr>
            <w:r w:rsidRPr="00106105">
              <w:rPr>
                <w:rFonts w:ascii="Arial Narrow" w:eastAsia="Times New Roman" w:hAnsi="Arial Narrow" w:cs="Times New Roman"/>
                <w:color w:val="000000"/>
                <w:sz w:val="14"/>
                <w:szCs w:val="20"/>
                <w:lang w:val="es-MX" w:eastAsia="es-MX"/>
              </w:rPr>
              <w:t> </w:t>
            </w:r>
          </w:p>
        </w:tc>
        <w:tc>
          <w:tcPr>
            <w:tcW w:w="680" w:type="dxa"/>
            <w:tcBorders>
              <w:top w:val="nil"/>
              <w:left w:val="nil"/>
              <w:bottom w:val="single" w:sz="4" w:space="0" w:color="auto"/>
              <w:right w:val="single" w:sz="4" w:space="0" w:color="auto"/>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color w:val="000000"/>
                <w:sz w:val="14"/>
                <w:szCs w:val="20"/>
                <w:lang w:val="es-MX" w:eastAsia="es-MX"/>
              </w:rPr>
            </w:pPr>
            <w:r w:rsidRPr="00106105">
              <w:rPr>
                <w:rFonts w:ascii="Arial Narrow" w:eastAsia="Times New Roman" w:hAnsi="Arial Narrow" w:cs="Times New Roman"/>
                <w:color w:val="000000"/>
                <w:sz w:val="14"/>
                <w:szCs w:val="20"/>
                <w:lang w:val="es-MX" w:eastAsia="es-MX"/>
              </w:rPr>
              <w:t> </w:t>
            </w:r>
          </w:p>
        </w:tc>
        <w:tc>
          <w:tcPr>
            <w:tcW w:w="880" w:type="dxa"/>
            <w:tcBorders>
              <w:top w:val="nil"/>
              <w:left w:val="nil"/>
              <w:bottom w:val="single" w:sz="4" w:space="0" w:color="auto"/>
              <w:right w:val="single" w:sz="4" w:space="0" w:color="auto"/>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color w:val="000000"/>
                <w:sz w:val="14"/>
                <w:szCs w:val="20"/>
                <w:lang w:val="es-MX" w:eastAsia="es-MX"/>
              </w:rPr>
            </w:pPr>
            <w:r w:rsidRPr="00106105">
              <w:rPr>
                <w:rFonts w:ascii="Arial Narrow" w:eastAsia="Times New Roman" w:hAnsi="Arial Narrow" w:cs="Times New Roman"/>
                <w:color w:val="000000"/>
                <w:sz w:val="14"/>
                <w:szCs w:val="20"/>
                <w:lang w:val="es-MX" w:eastAsia="es-MX"/>
              </w:rPr>
              <w:t> </w:t>
            </w:r>
          </w:p>
        </w:tc>
        <w:tc>
          <w:tcPr>
            <w:tcW w:w="820" w:type="dxa"/>
            <w:tcBorders>
              <w:top w:val="nil"/>
              <w:left w:val="nil"/>
              <w:bottom w:val="single" w:sz="4" w:space="0" w:color="auto"/>
              <w:right w:val="single" w:sz="4" w:space="0" w:color="auto"/>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color w:val="000000"/>
                <w:sz w:val="14"/>
                <w:szCs w:val="20"/>
                <w:lang w:val="es-MX" w:eastAsia="es-MX"/>
              </w:rPr>
            </w:pPr>
            <w:r w:rsidRPr="00106105">
              <w:rPr>
                <w:rFonts w:ascii="Arial Narrow" w:eastAsia="Times New Roman" w:hAnsi="Arial Narrow" w:cs="Times New Roman"/>
                <w:color w:val="000000"/>
                <w:sz w:val="14"/>
                <w:szCs w:val="20"/>
                <w:lang w:val="es-MX" w:eastAsia="es-MX"/>
              </w:rPr>
              <w:t> </w:t>
            </w:r>
          </w:p>
        </w:tc>
        <w:tc>
          <w:tcPr>
            <w:tcW w:w="860" w:type="dxa"/>
            <w:tcBorders>
              <w:top w:val="nil"/>
              <w:left w:val="nil"/>
              <w:bottom w:val="single" w:sz="4" w:space="0" w:color="auto"/>
              <w:right w:val="single" w:sz="4" w:space="0" w:color="auto"/>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color w:val="000000"/>
                <w:sz w:val="14"/>
                <w:szCs w:val="20"/>
                <w:lang w:val="es-MX" w:eastAsia="es-MX"/>
              </w:rPr>
            </w:pPr>
            <w:r w:rsidRPr="00106105">
              <w:rPr>
                <w:rFonts w:ascii="Arial Narrow" w:eastAsia="Times New Roman" w:hAnsi="Arial Narrow" w:cs="Times New Roman"/>
                <w:color w:val="000000"/>
                <w:sz w:val="14"/>
                <w:szCs w:val="20"/>
                <w:lang w:val="es-MX" w:eastAsia="es-MX"/>
              </w:rPr>
              <w:t> </w:t>
            </w:r>
          </w:p>
        </w:tc>
        <w:tc>
          <w:tcPr>
            <w:tcW w:w="940" w:type="dxa"/>
            <w:tcBorders>
              <w:top w:val="nil"/>
              <w:left w:val="nil"/>
              <w:bottom w:val="single" w:sz="4" w:space="0" w:color="auto"/>
              <w:right w:val="single" w:sz="4" w:space="0" w:color="auto"/>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color w:val="000000"/>
                <w:sz w:val="14"/>
                <w:szCs w:val="20"/>
                <w:lang w:val="es-MX" w:eastAsia="es-MX"/>
              </w:rPr>
            </w:pPr>
            <w:r w:rsidRPr="00106105">
              <w:rPr>
                <w:rFonts w:ascii="Arial Narrow" w:eastAsia="Times New Roman" w:hAnsi="Arial Narrow" w:cs="Times New Roman"/>
                <w:color w:val="000000"/>
                <w:sz w:val="14"/>
                <w:szCs w:val="20"/>
                <w:lang w:val="es-MX"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color w:val="000000"/>
                <w:sz w:val="14"/>
                <w:szCs w:val="20"/>
                <w:lang w:val="es-MX" w:eastAsia="es-MX"/>
              </w:rPr>
            </w:pPr>
            <w:r w:rsidRPr="00106105">
              <w:rPr>
                <w:rFonts w:ascii="Arial Narrow" w:eastAsia="Times New Roman" w:hAnsi="Arial Narrow" w:cs="Times New Roman"/>
                <w:color w:val="000000"/>
                <w:sz w:val="14"/>
                <w:szCs w:val="20"/>
                <w:lang w:val="es-MX" w:eastAsia="es-MX"/>
              </w:rPr>
              <w:t> </w:t>
            </w:r>
          </w:p>
        </w:tc>
        <w:tc>
          <w:tcPr>
            <w:tcW w:w="980" w:type="dxa"/>
            <w:tcBorders>
              <w:top w:val="nil"/>
              <w:left w:val="nil"/>
              <w:bottom w:val="single" w:sz="4" w:space="0" w:color="auto"/>
              <w:right w:val="single" w:sz="4" w:space="0" w:color="auto"/>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color w:val="000000"/>
                <w:sz w:val="14"/>
                <w:szCs w:val="20"/>
                <w:lang w:val="es-MX" w:eastAsia="es-MX"/>
              </w:rPr>
            </w:pPr>
            <w:r w:rsidRPr="00106105">
              <w:rPr>
                <w:rFonts w:ascii="Arial Narrow" w:eastAsia="Times New Roman" w:hAnsi="Arial Narrow" w:cs="Times New Roman"/>
                <w:color w:val="000000"/>
                <w:sz w:val="14"/>
                <w:szCs w:val="20"/>
                <w:lang w:val="es-MX" w:eastAsia="es-MX"/>
              </w:rPr>
              <w:t> </w:t>
            </w:r>
          </w:p>
        </w:tc>
        <w:tc>
          <w:tcPr>
            <w:tcW w:w="960" w:type="dxa"/>
            <w:tcBorders>
              <w:top w:val="nil"/>
              <w:left w:val="nil"/>
              <w:bottom w:val="single" w:sz="4" w:space="0" w:color="auto"/>
              <w:right w:val="single" w:sz="4" w:space="0" w:color="auto"/>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color w:val="000000"/>
                <w:sz w:val="14"/>
                <w:szCs w:val="20"/>
                <w:lang w:val="es-MX" w:eastAsia="es-MX"/>
              </w:rPr>
            </w:pPr>
            <w:r w:rsidRPr="00106105">
              <w:rPr>
                <w:rFonts w:ascii="Arial Narrow" w:eastAsia="Times New Roman" w:hAnsi="Arial Narrow" w:cs="Times New Roman"/>
                <w:color w:val="000000"/>
                <w:sz w:val="14"/>
                <w:szCs w:val="20"/>
                <w:lang w:val="es-MX" w:eastAsia="es-MX"/>
              </w:rPr>
              <w:t> </w:t>
            </w:r>
          </w:p>
        </w:tc>
      </w:tr>
      <w:tr w:rsidR="0030555F" w:rsidRPr="00106105" w:rsidTr="0030555F">
        <w:trPr>
          <w:trHeight w:val="300"/>
        </w:trPr>
        <w:tc>
          <w:tcPr>
            <w:tcW w:w="760" w:type="dxa"/>
            <w:tcBorders>
              <w:top w:val="nil"/>
              <w:left w:val="nil"/>
              <w:bottom w:val="nil"/>
              <w:right w:val="nil"/>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color w:val="000000"/>
                <w:sz w:val="14"/>
                <w:szCs w:val="20"/>
                <w:lang w:val="es-MX" w:eastAsia="es-MX"/>
              </w:rPr>
            </w:pPr>
          </w:p>
        </w:tc>
        <w:tc>
          <w:tcPr>
            <w:tcW w:w="350" w:type="dxa"/>
            <w:tcBorders>
              <w:top w:val="nil"/>
              <w:left w:val="nil"/>
              <w:bottom w:val="nil"/>
              <w:right w:val="nil"/>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sz w:val="14"/>
                <w:szCs w:val="20"/>
                <w:lang w:val="es-MX" w:eastAsia="es-MX"/>
              </w:rPr>
            </w:pPr>
          </w:p>
        </w:tc>
        <w:tc>
          <w:tcPr>
            <w:tcW w:w="350" w:type="dxa"/>
            <w:tcBorders>
              <w:top w:val="nil"/>
              <w:left w:val="nil"/>
              <w:bottom w:val="nil"/>
              <w:right w:val="nil"/>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sz w:val="14"/>
                <w:szCs w:val="20"/>
                <w:lang w:val="es-MX" w:eastAsia="es-MX"/>
              </w:rPr>
            </w:pPr>
          </w:p>
        </w:tc>
        <w:tc>
          <w:tcPr>
            <w:tcW w:w="323" w:type="dxa"/>
            <w:tcBorders>
              <w:top w:val="nil"/>
              <w:left w:val="nil"/>
              <w:bottom w:val="nil"/>
              <w:right w:val="nil"/>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sz w:val="14"/>
                <w:szCs w:val="20"/>
                <w:lang w:val="es-MX" w:eastAsia="es-MX"/>
              </w:rPr>
            </w:pPr>
          </w:p>
        </w:tc>
        <w:tc>
          <w:tcPr>
            <w:tcW w:w="241" w:type="dxa"/>
            <w:tcBorders>
              <w:top w:val="nil"/>
              <w:left w:val="nil"/>
              <w:bottom w:val="nil"/>
              <w:right w:val="nil"/>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sz w:val="14"/>
                <w:szCs w:val="20"/>
                <w:lang w:val="es-MX" w:eastAsia="es-MX"/>
              </w:rPr>
            </w:pPr>
          </w:p>
        </w:tc>
        <w:tc>
          <w:tcPr>
            <w:tcW w:w="296" w:type="dxa"/>
            <w:tcBorders>
              <w:top w:val="nil"/>
              <w:left w:val="nil"/>
              <w:bottom w:val="nil"/>
              <w:right w:val="nil"/>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sz w:val="14"/>
                <w:szCs w:val="20"/>
                <w:lang w:val="es-MX" w:eastAsia="es-MX"/>
              </w:rPr>
            </w:pPr>
          </w:p>
        </w:tc>
        <w:tc>
          <w:tcPr>
            <w:tcW w:w="760" w:type="dxa"/>
            <w:tcBorders>
              <w:top w:val="nil"/>
              <w:left w:val="nil"/>
              <w:bottom w:val="nil"/>
              <w:right w:val="nil"/>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sz w:val="14"/>
                <w:szCs w:val="20"/>
                <w:lang w:val="es-MX" w:eastAsia="es-MX"/>
              </w:rPr>
            </w:pPr>
          </w:p>
        </w:tc>
        <w:tc>
          <w:tcPr>
            <w:tcW w:w="680" w:type="dxa"/>
            <w:tcBorders>
              <w:top w:val="nil"/>
              <w:left w:val="nil"/>
              <w:bottom w:val="nil"/>
              <w:right w:val="nil"/>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sz w:val="14"/>
                <w:szCs w:val="20"/>
                <w:lang w:val="es-MX" w:eastAsia="es-MX"/>
              </w:rPr>
            </w:pPr>
          </w:p>
        </w:tc>
        <w:tc>
          <w:tcPr>
            <w:tcW w:w="880" w:type="dxa"/>
            <w:tcBorders>
              <w:top w:val="nil"/>
              <w:left w:val="nil"/>
              <w:bottom w:val="nil"/>
              <w:right w:val="nil"/>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sz w:val="14"/>
                <w:szCs w:val="20"/>
                <w:lang w:val="es-MX" w:eastAsia="es-MX"/>
              </w:rPr>
            </w:pPr>
          </w:p>
        </w:tc>
        <w:tc>
          <w:tcPr>
            <w:tcW w:w="820" w:type="dxa"/>
            <w:tcBorders>
              <w:top w:val="nil"/>
              <w:left w:val="nil"/>
              <w:bottom w:val="nil"/>
              <w:right w:val="nil"/>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sz w:val="14"/>
                <w:szCs w:val="20"/>
                <w:lang w:val="es-MX" w:eastAsia="es-MX"/>
              </w:rPr>
            </w:pPr>
          </w:p>
        </w:tc>
        <w:tc>
          <w:tcPr>
            <w:tcW w:w="860" w:type="dxa"/>
            <w:tcBorders>
              <w:top w:val="nil"/>
              <w:left w:val="nil"/>
              <w:bottom w:val="nil"/>
              <w:right w:val="nil"/>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sz w:val="14"/>
                <w:szCs w:val="20"/>
                <w:lang w:val="es-MX" w:eastAsia="es-MX"/>
              </w:rPr>
            </w:pPr>
          </w:p>
        </w:tc>
        <w:tc>
          <w:tcPr>
            <w:tcW w:w="940" w:type="dxa"/>
            <w:tcBorders>
              <w:top w:val="nil"/>
              <w:left w:val="nil"/>
              <w:bottom w:val="nil"/>
              <w:right w:val="nil"/>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sz w:val="14"/>
                <w:szCs w:val="20"/>
                <w:lang w:val="es-MX" w:eastAsia="es-MX"/>
              </w:rPr>
            </w:pP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color w:val="000000"/>
                <w:sz w:val="14"/>
                <w:szCs w:val="20"/>
                <w:lang w:val="es-MX" w:eastAsia="es-MX"/>
              </w:rPr>
            </w:pPr>
            <w:r w:rsidRPr="00106105">
              <w:rPr>
                <w:rFonts w:ascii="Arial Narrow" w:eastAsia="Times New Roman" w:hAnsi="Arial Narrow" w:cs="Times New Roman"/>
                <w:color w:val="000000"/>
                <w:sz w:val="14"/>
                <w:szCs w:val="20"/>
                <w:lang w:val="es-MX" w:eastAsia="es-MX"/>
              </w:rPr>
              <w:t>Subtotal</w:t>
            </w:r>
          </w:p>
        </w:tc>
        <w:tc>
          <w:tcPr>
            <w:tcW w:w="980" w:type="dxa"/>
            <w:tcBorders>
              <w:top w:val="nil"/>
              <w:left w:val="nil"/>
              <w:bottom w:val="single" w:sz="4" w:space="0" w:color="auto"/>
              <w:right w:val="single" w:sz="4" w:space="0" w:color="auto"/>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color w:val="000000"/>
                <w:sz w:val="14"/>
                <w:szCs w:val="20"/>
                <w:lang w:val="es-MX" w:eastAsia="es-MX"/>
              </w:rPr>
            </w:pPr>
            <w:r w:rsidRPr="00106105">
              <w:rPr>
                <w:rFonts w:ascii="Arial Narrow" w:eastAsia="Times New Roman" w:hAnsi="Arial Narrow" w:cs="Times New Roman"/>
                <w:color w:val="000000"/>
                <w:sz w:val="14"/>
                <w:szCs w:val="20"/>
                <w:lang w:val="es-MX" w:eastAsia="es-MX"/>
              </w:rPr>
              <w:t> </w:t>
            </w:r>
          </w:p>
        </w:tc>
        <w:tc>
          <w:tcPr>
            <w:tcW w:w="960" w:type="dxa"/>
            <w:tcBorders>
              <w:top w:val="nil"/>
              <w:left w:val="nil"/>
              <w:bottom w:val="single" w:sz="4" w:space="0" w:color="auto"/>
              <w:right w:val="single" w:sz="4" w:space="0" w:color="auto"/>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color w:val="000000"/>
                <w:sz w:val="14"/>
                <w:szCs w:val="20"/>
                <w:lang w:val="es-MX" w:eastAsia="es-MX"/>
              </w:rPr>
            </w:pPr>
            <w:r w:rsidRPr="00106105">
              <w:rPr>
                <w:rFonts w:ascii="Arial Narrow" w:eastAsia="Times New Roman" w:hAnsi="Arial Narrow" w:cs="Times New Roman"/>
                <w:color w:val="000000"/>
                <w:sz w:val="14"/>
                <w:szCs w:val="20"/>
                <w:lang w:val="es-MX" w:eastAsia="es-MX"/>
              </w:rPr>
              <w:t> </w:t>
            </w:r>
          </w:p>
        </w:tc>
      </w:tr>
      <w:tr w:rsidR="0030555F" w:rsidRPr="00106105" w:rsidTr="0030555F">
        <w:trPr>
          <w:trHeight w:val="300"/>
        </w:trPr>
        <w:tc>
          <w:tcPr>
            <w:tcW w:w="760" w:type="dxa"/>
            <w:tcBorders>
              <w:top w:val="nil"/>
              <w:left w:val="nil"/>
              <w:bottom w:val="nil"/>
              <w:right w:val="nil"/>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color w:val="000000"/>
                <w:sz w:val="14"/>
                <w:szCs w:val="20"/>
                <w:lang w:val="es-MX" w:eastAsia="es-MX"/>
              </w:rPr>
            </w:pPr>
          </w:p>
        </w:tc>
        <w:tc>
          <w:tcPr>
            <w:tcW w:w="350" w:type="dxa"/>
            <w:tcBorders>
              <w:top w:val="nil"/>
              <w:left w:val="nil"/>
              <w:bottom w:val="nil"/>
              <w:right w:val="nil"/>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sz w:val="14"/>
                <w:szCs w:val="20"/>
                <w:lang w:val="es-MX" w:eastAsia="es-MX"/>
              </w:rPr>
            </w:pPr>
          </w:p>
        </w:tc>
        <w:tc>
          <w:tcPr>
            <w:tcW w:w="350" w:type="dxa"/>
            <w:tcBorders>
              <w:top w:val="nil"/>
              <w:left w:val="nil"/>
              <w:bottom w:val="nil"/>
              <w:right w:val="nil"/>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sz w:val="14"/>
                <w:szCs w:val="20"/>
                <w:lang w:val="es-MX" w:eastAsia="es-MX"/>
              </w:rPr>
            </w:pPr>
          </w:p>
        </w:tc>
        <w:tc>
          <w:tcPr>
            <w:tcW w:w="323" w:type="dxa"/>
            <w:tcBorders>
              <w:top w:val="nil"/>
              <w:left w:val="nil"/>
              <w:bottom w:val="nil"/>
              <w:right w:val="nil"/>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sz w:val="14"/>
                <w:szCs w:val="20"/>
                <w:lang w:val="es-MX" w:eastAsia="es-MX"/>
              </w:rPr>
            </w:pPr>
          </w:p>
        </w:tc>
        <w:tc>
          <w:tcPr>
            <w:tcW w:w="241" w:type="dxa"/>
            <w:tcBorders>
              <w:top w:val="nil"/>
              <w:left w:val="nil"/>
              <w:bottom w:val="nil"/>
              <w:right w:val="nil"/>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sz w:val="14"/>
                <w:szCs w:val="20"/>
                <w:lang w:val="es-MX" w:eastAsia="es-MX"/>
              </w:rPr>
            </w:pPr>
          </w:p>
        </w:tc>
        <w:tc>
          <w:tcPr>
            <w:tcW w:w="296" w:type="dxa"/>
            <w:tcBorders>
              <w:top w:val="nil"/>
              <w:left w:val="nil"/>
              <w:bottom w:val="nil"/>
              <w:right w:val="nil"/>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sz w:val="14"/>
                <w:szCs w:val="20"/>
                <w:lang w:val="es-MX" w:eastAsia="es-MX"/>
              </w:rPr>
            </w:pPr>
          </w:p>
        </w:tc>
        <w:tc>
          <w:tcPr>
            <w:tcW w:w="760" w:type="dxa"/>
            <w:tcBorders>
              <w:top w:val="nil"/>
              <w:left w:val="nil"/>
              <w:bottom w:val="nil"/>
              <w:right w:val="nil"/>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sz w:val="14"/>
                <w:szCs w:val="20"/>
                <w:lang w:val="es-MX" w:eastAsia="es-MX"/>
              </w:rPr>
            </w:pPr>
          </w:p>
        </w:tc>
        <w:tc>
          <w:tcPr>
            <w:tcW w:w="680" w:type="dxa"/>
            <w:tcBorders>
              <w:top w:val="nil"/>
              <w:left w:val="nil"/>
              <w:bottom w:val="nil"/>
              <w:right w:val="nil"/>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sz w:val="14"/>
                <w:szCs w:val="20"/>
                <w:lang w:val="es-MX" w:eastAsia="es-MX"/>
              </w:rPr>
            </w:pPr>
          </w:p>
        </w:tc>
        <w:tc>
          <w:tcPr>
            <w:tcW w:w="880" w:type="dxa"/>
            <w:tcBorders>
              <w:top w:val="nil"/>
              <w:left w:val="nil"/>
              <w:bottom w:val="nil"/>
              <w:right w:val="nil"/>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sz w:val="14"/>
                <w:szCs w:val="20"/>
                <w:lang w:val="es-MX" w:eastAsia="es-MX"/>
              </w:rPr>
            </w:pPr>
          </w:p>
        </w:tc>
        <w:tc>
          <w:tcPr>
            <w:tcW w:w="820" w:type="dxa"/>
            <w:tcBorders>
              <w:top w:val="nil"/>
              <w:left w:val="nil"/>
              <w:bottom w:val="nil"/>
              <w:right w:val="nil"/>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sz w:val="14"/>
                <w:szCs w:val="20"/>
                <w:lang w:val="es-MX" w:eastAsia="es-MX"/>
              </w:rPr>
            </w:pPr>
          </w:p>
        </w:tc>
        <w:tc>
          <w:tcPr>
            <w:tcW w:w="860" w:type="dxa"/>
            <w:tcBorders>
              <w:top w:val="nil"/>
              <w:left w:val="nil"/>
              <w:bottom w:val="nil"/>
              <w:right w:val="nil"/>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sz w:val="14"/>
                <w:szCs w:val="20"/>
                <w:lang w:val="es-MX" w:eastAsia="es-MX"/>
              </w:rPr>
            </w:pPr>
          </w:p>
        </w:tc>
        <w:tc>
          <w:tcPr>
            <w:tcW w:w="940" w:type="dxa"/>
            <w:tcBorders>
              <w:top w:val="nil"/>
              <w:left w:val="nil"/>
              <w:bottom w:val="nil"/>
              <w:right w:val="nil"/>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sz w:val="14"/>
                <w:szCs w:val="20"/>
                <w:lang w:val="es-MX" w:eastAsia="es-MX"/>
              </w:rPr>
            </w:pP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color w:val="000000"/>
                <w:sz w:val="14"/>
                <w:szCs w:val="20"/>
                <w:lang w:val="es-MX" w:eastAsia="es-MX"/>
              </w:rPr>
            </w:pPr>
            <w:r w:rsidRPr="00106105">
              <w:rPr>
                <w:rFonts w:ascii="Arial Narrow" w:eastAsia="Times New Roman" w:hAnsi="Arial Narrow" w:cs="Times New Roman"/>
                <w:color w:val="000000"/>
                <w:sz w:val="14"/>
                <w:szCs w:val="20"/>
                <w:lang w:val="es-MX" w:eastAsia="es-MX"/>
              </w:rPr>
              <w:t>IVA</w:t>
            </w:r>
          </w:p>
        </w:tc>
        <w:tc>
          <w:tcPr>
            <w:tcW w:w="980" w:type="dxa"/>
            <w:tcBorders>
              <w:top w:val="nil"/>
              <w:left w:val="nil"/>
              <w:bottom w:val="single" w:sz="4" w:space="0" w:color="auto"/>
              <w:right w:val="single" w:sz="4" w:space="0" w:color="auto"/>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color w:val="000000"/>
                <w:sz w:val="14"/>
                <w:szCs w:val="20"/>
                <w:lang w:val="es-MX" w:eastAsia="es-MX"/>
              </w:rPr>
            </w:pPr>
            <w:r w:rsidRPr="00106105">
              <w:rPr>
                <w:rFonts w:ascii="Arial Narrow" w:eastAsia="Times New Roman" w:hAnsi="Arial Narrow" w:cs="Times New Roman"/>
                <w:color w:val="000000"/>
                <w:sz w:val="14"/>
                <w:szCs w:val="20"/>
                <w:lang w:val="es-MX" w:eastAsia="es-MX"/>
              </w:rPr>
              <w:t> </w:t>
            </w:r>
          </w:p>
        </w:tc>
        <w:tc>
          <w:tcPr>
            <w:tcW w:w="960" w:type="dxa"/>
            <w:tcBorders>
              <w:top w:val="nil"/>
              <w:left w:val="nil"/>
              <w:bottom w:val="single" w:sz="4" w:space="0" w:color="auto"/>
              <w:right w:val="single" w:sz="4" w:space="0" w:color="auto"/>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color w:val="000000"/>
                <w:sz w:val="14"/>
                <w:szCs w:val="20"/>
                <w:lang w:val="es-MX" w:eastAsia="es-MX"/>
              </w:rPr>
            </w:pPr>
            <w:r w:rsidRPr="00106105">
              <w:rPr>
                <w:rFonts w:ascii="Arial Narrow" w:eastAsia="Times New Roman" w:hAnsi="Arial Narrow" w:cs="Times New Roman"/>
                <w:color w:val="000000"/>
                <w:sz w:val="14"/>
                <w:szCs w:val="20"/>
                <w:lang w:val="es-MX" w:eastAsia="es-MX"/>
              </w:rPr>
              <w:t> </w:t>
            </w:r>
          </w:p>
        </w:tc>
      </w:tr>
      <w:tr w:rsidR="0030555F" w:rsidRPr="00106105" w:rsidTr="0030555F">
        <w:trPr>
          <w:trHeight w:val="300"/>
        </w:trPr>
        <w:tc>
          <w:tcPr>
            <w:tcW w:w="760" w:type="dxa"/>
            <w:tcBorders>
              <w:top w:val="nil"/>
              <w:left w:val="nil"/>
              <w:bottom w:val="nil"/>
              <w:right w:val="nil"/>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color w:val="000000"/>
                <w:sz w:val="14"/>
                <w:szCs w:val="20"/>
                <w:lang w:val="es-MX" w:eastAsia="es-MX"/>
              </w:rPr>
            </w:pPr>
          </w:p>
        </w:tc>
        <w:tc>
          <w:tcPr>
            <w:tcW w:w="350" w:type="dxa"/>
            <w:tcBorders>
              <w:top w:val="nil"/>
              <w:left w:val="nil"/>
              <w:bottom w:val="nil"/>
              <w:right w:val="nil"/>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sz w:val="14"/>
                <w:szCs w:val="20"/>
                <w:lang w:val="es-MX" w:eastAsia="es-MX"/>
              </w:rPr>
            </w:pPr>
          </w:p>
        </w:tc>
        <w:tc>
          <w:tcPr>
            <w:tcW w:w="350" w:type="dxa"/>
            <w:tcBorders>
              <w:top w:val="nil"/>
              <w:left w:val="nil"/>
              <w:bottom w:val="nil"/>
              <w:right w:val="nil"/>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sz w:val="14"/>
                <w:szCs w:val="20"/>
                <w:lang w:val="es-MX" w:eastAsia="es-MX"/>
              </w:rPr>
            </w:pPr>
          </w:p>
        </w:tc>
        <w:tc>
          <w:tcPr>
            <w:tcW w:w="323" w:type="dxa"/>
            <w:tcBorders>
              <w:top w:val="nil"/>
              <w:left w:val="nil"/>
              <w:bottom w:val="nil"/>
              <w:right w:val="nil"/>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sz w:val="14"/>
                <w:szCs w:val="20"/>
                <w:lang w:val="es-MX" w:eastAsia="es-MX"/>
              </w:rPr>
            </w:pPr>
          </w:p>
        </w:tc>
        <w:tc>
          <w:tcPr>
            <w:tcW w:w="241" w:type="dxa"/>
            <w:tcBorders>
              <w:top w:val="nil"/>
              <w:left w:val="nil"/>
              <w:bottom w:val="nil"/>
              <w:right w:val="nil"/>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sz w:val="14"/>
                <w:szCs w:val="20"/>
                <w:lang w:val="es-MX" w:eastAsia="es-MX"/>
              </w:rPr>
            </w:pPr>
          </w:p>
        </w:tc>
        <w:tc>
          <w:tcPr>
            <w:tcW w:w="296" w:type="dxa"/>
            <w:tcBorders>
              <w:top w:val="nil"/>
              <w:left w:val="nil"/>
              <w:bottom w:val="nil"/>
              <w:right w:val="nil"/>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sz w:val="14"/>
                <w:szCs w:val="20"/>
                <w:lang w:val="es-MX" w:eastAsia="es-MX"/>
              </w:rPr>
            </w:pPr>
          </w:p>
        </w:tc>
        <w:tc>
          <w:tcPr>
            <w:tcW w:w="760" w:type="dxa"/>
            <w:tcBorders>
              <w:top w:val="nil"/>
              <w:left w:val="nil"/>
              <w:bottom w:val="nil"/>
              <w:right w:val="nil"/>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sz w:val="14"/>
                <w:szCs w:val="20"/>
                <w:lang w:val="es-MX" w:eastAsia="es-MX"/>
              </w:rPr>
            </w:pPr>
          </w:p>
        </w:tc>
        <w:tc>
          <w:tcPr>
            <w:tcW w:w="680" w:type="dxa"/>
            <w:tcBorders>
              <w:top w:val="nil"/>
              <w:left w:val="nil"/>
              <w:bottom w:val="nil"/>
              <w:right w:val="nil"/>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sz w:val="14"/>
                <w:szCs w:val="20"/>
                <w:lang w:val="es-MX" w:eastAsia="es-MX"/>
              </w:rPr>
            </w:pPr>
          </w:p>
        </w:tc>
        <w:tc>
          <w:tcPr>
            <w:tcW w:w="880" w:type="dxa"/>
            <w:tcBorders>
              <w:top w:val="nil"/>
              <w:left w:val="nil"/>
              <w:bottom w:val="nil"/>
              <w:right w:val="nil"/>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sz w:val="14"/>
                <w:szCs w:val="20"/>
                <w:lang w:val="es-MX" w:eastAsia="es-MX"/>
              </w:rPr>
            </w:pPr>
          </w:p>
        </w:tc>
        <w:tc>
          <w:tcPr>
            <w:tcW w:w="820" w:type="dxa"/>
            <w:tcBorders>
              <w:top w:val="nil"/>
              <w:left w:val="nil"/>
              <w:bottom w:val="nil"/>
              <w:right w:val="nil"/>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sz w:val="14"/>
                <w:szCs w:val="20"/>
                <w:lang w:val="es-MX" w:eastAsia="es-MX"/>
              </w:rPr>
            </w:pPr>
          </w:p>
        </w:tc>
        <w:tc>
          <w:tcPr>
            <w:tcW w:w="860" w:type="dxa"/>
            <w:tcBorders>
              <w:top w:val="nil"/>
              <w:left w:val="nil"/>
              <w:bottom w:val="nil"/>
              <w:right w:val="nil"/>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sz w:val="14"/>
                <w:szCs w:val="20"/>
                <w:lang w:val="es-MX" w:eastAsia="es-MX"/>
              </w:rPr>
            </w:pPr>
          </w:p>
        </w:tc>
        <w:tc>
          <w:tcPr>
            <w:tcW w:w="940" w:type="dxa"/>
            <w:tcBorders>
              <w:top w:val="nil"/>
              <w:left w:val="nil"/>
              <w:bottom w:val="nil"/>
              <w:right w:val="nil"/>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sz w:val="14"/>
                <w:szCs w:val="20"/>
                <w:lang w:val="es-MX" w:eastAsia="es-MX"/>
              </w:rPr>
            </w:pP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color w:val="000000"/>
                <w:sz w:val="14"/>
                <w:szCs w:val="20"/>
                <w:lang w:val="es-MX" w:eastAsia="es-MX"/>
              </w:rPr>
            </w:pPr>
            <w:r w:rsidRPr="00106105">
              <w:rPr>
                <w:rFonts w:ascii="Arial Narrow" w:eastAsia="Times New Roman" w:hAnsi="Arial Narrow" w:cs="Times New Roman"/>
                <w:color w:val="000000"/>
                <w:sz w:val="14"/>
                <w:szCs w:val="20"/>
                <w:lang w:val="es-MX" w:eastAsia="es-MX"/>
              </w:rPr>
              <w:t>Total</w:t>
            </w:r>
          </w:p>
        </w:tc>
        <w:tc>
          <w:tcPr>
            <w:tcW w:w="980" w:type="dxa"/>
            <w:tcBorders>
              <w:top w:val="nil"/>
              <w:left w:val="nil"/>
              <w:bottom w:val="single" w:sz="4" w:space="0" w:color="auto"/>
              <w:right w:val="single" w:sz="4" w:space="0" w:color="auto"/>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color w:val="000000"/>
                <w:sz w:val="14"/>
                <w:szCs w:val="20"/>
                <w:lang w:val="es-MX" w:eastAsia="es-MX"/>
              </w:rPr>
            </w:pPr>
            <w:r w:rsidRPr="00106105">
              <w:rPr>
                <w:rFonts w:ascii="Arial Narrow" w:eastAsia="Times New Roman" w:hAnsi="Arial Narrow" w:cs="Times New Roman"/>
                <w:color w:val="000000"/>
                <w:sz w:val="14"/>
                <w:szCs w:val="20"/>
                <w:lang w:val="es-MX" w:eastAsia="es-MX"/>
              </w:rPr>
              <w:t> </w:t>
            </w:r>
          </w:p>
        </w:tc>
        <w:tc>
          <w:tcPr>
            <w:tcW w:w="960" w:type="dxa"/>
            <w:tcBorders>
              <w:top w:val="nil"/>
              <w:left w:val="nil"/>
              <w:bottom w:val="single" w:sz="4" w:space="0" w:color="auto"/>
              <w:right w:val="single" w:sz="4" w:space="0" w:color="auto"/>
            </w:tcBorders>
            <w:shd w:val="clear" w:color="auto" w:fill="auto"/>
            <w:noWrap/>
            <w:vAlign w:val="bottom"/>
            <w:hideMark/>
          </w:tcPr>
          <w:p w:rsidR="0030555F" w:rsidRPr="00106105" w:rsidRDefault="0030555F" w:rsidP="00854CCA">
            <w:pPr>
              <w:tabs>
                <w:tab w:val="left" w:pos="3261"/>
              </w:tabs>
              <w:rPr>
                <w:rFonts w:ascii="Arial Narrow" w:eastAsia="Times New Roman" w:hAnsi="Arial Narrow" w:cs="Times New Roman"/>
                <w:color w:val="000000"/>
                <w:sz w:val="14"/>
                <w:szCs w:val="20"/>
                <w:lang w:val="es-MX" w:eastAsia="es-MX"/>
              </w:rPr>
            </w:pPr>
            <w:r w:rsidRPr="00106105">
              <w:rPr>
                <w:rFonts w:ascii="Arial Narrow" w:eastAsia="Times New Roman" w:hAnsi="Arial Narrow" w:cs="Times New Roman"/>
                <w:color w:val="000000"/>
                <w:sz w:val="14"/>
                <w:szCs w:val="20"/>
                <w:lang w:val="es-MX" w:eastAsia="es-MX"/>
              </w:rPr>
              <w:t> </w:t>
            </w:r>
          </w:p>
        </w:tc>
      </w:tr>
    </w:tbl>
    <w:p w:rsidR="00BB0602" w:rsidRPr="00854CCA" w:rsidRDefault="00BB0602" w:rsidP="00854CCA">
      <w:pPr>
        <w:tabs>
          <w:tab w:val="left" w:pos="3261"/>
        </w:tabs>
        <w:jc w:val="center"/>
        <w:rPr>
          <w:rFonts w:ascii="Arial Narrow" w:hAnsi="Arial Narrow" w:cs="Noto Sans"/>
          <w:b/>
          <w:bCs/>
          <w:sz w:val="20"/>
          <w:szCs w:val="20"/>
        </w:rPr>
      </w:pPr>
    </w:p>
    <w:p w:rsidR="00BB0602" w:rsidRPr="00854CCA" w:rsidRDefault="00BB0602" w:rsidP="00854CCA">
      <w:pPr>
        <w:tabs>
          <w:tab w:val="left" w:pos="3261"/>
        </w:tabs>
        <w:jc w:val="both"/>
        <w:rPr>
          <w:rFonts w:ascii="Arial Narrow" w:hAnsi="Arial Narrow" w:cs="Noto Sans"/>
          <w:b/>
          <w:bCs/>
          <w:sz w:val="20"/>
          <w:szCs w:val="20"/>
        </w:rPr>
      </w:pPr>
    </w:p>
    <w:p w:rsidR="00BB0602" w:rsidRPr="00854CCA" w:rsidRDefault="00BB0602" w:rsidP="00854CCA">
      <w:pPr>
        <w:tabs>
          <w:tab w:val="left" w:pos="3261"/>
        </w:tabs>
        <w:jc w:val="both"/>
        <w:rPr>
          <w:rFonts w:ascii="Arial Narrow" w:hAnsi="Arial Narrow" w:cs="Noto Sans"/>
          <w:b/>
          <w:bCs/>
          <w:sz w:val="20"/>
          <w:szCs w:val="20"/>
        </w:rPr>
      </w:pPr>
      <w:r w:rsidRPr="00854CCA">
        <w:rPr>
          <w:rFonts w:ascii="Arial Narrow" w:hAnsi="Arial Narrow" w:cs="Noto Sans"/>
          <w:b/>
          <w:bCs/>
          <w:sz w:val="20"/>
          <w:szCs w:val="20"/>
        </w:rPr>
        <w:t xml:space="preserve">EXPRESAR EN LETRA EL PRECIO TOTAL DE </w:t>
      </w:r>
      <w:r w:rsidRPr="00854CCA">
        <w:rPr>
          <w:rFonts w:ascii="Arial Narrow" w:hAnsi="Arial Narrow" w:cs="Noto Sans"/>
          <w:b/>
          <w:sz w:val="20"/>
          <w:szCs w:val="20"/>
        </w:rPr>
        <w:t>LA PROPOSICIÓN</w:t>
      </w:r>
      <w:r w:rsidRPr="00854CCA">
        <w:rPr>
          <w:rFonts w:ascii="Arial Narrow" w:hAnsi="Arial Narrow" w:cs="Noto Sans"/>
          <w:b/>
          <w:bCs/>
          <w:sz w:val="20"/>
          <w:szCs w:val="20"/>
        </w:rPr>
        <w:t xml:space="preserve"> Y QUE LOS PRECIOS OFERTADOS PERMANECERÁN FIJOS DURANTE LA VIGENCIA DEL CONTRATO.</w:t>
      </w:r>
    </w:p>
    <w:p w:rsidR="00BB0602" w:rsidRPr="00854CCA" w:rsidRDefault="00BB0602" w:rsidP="00854CCA">
      <w:pPr>
        <w:tabs>
          <w:tab w:val="left" w:pos="3261"/>
        </w:tabs>
        <w:jc w:val="center"/>
        <w:rPr>
          <w:rFonts w:ascii="Arial Narrow" w:hAnsi="Arial Narrow" w:cs="Noto Sans"/>
          <w:b/>
          <w:sz w:val="20"/>
          <w:szCs w:val="20"/>
        </w:rPr>
      </w:pPr>
      <w:r w:rsidRPr="00854CCA">
        <w:rPr>
          <w:rFonts w:ascii="Arial Narrow" w:hAnsi="Arial Narrow" w:cs="Noto Sans"/>
          <w:b/>
          <w:sz w:val="20"/>
          <w:szCs w:val="20"/>
        </w:rPr>
        <w:t>__________________________________</w:t>
      </w:r>
    </w:p>
    <w:p w:rsidR="00BB0602" w:rsidRPr="00854CCA" w:rsidRDefault="00BB0602" w:rsidP="00854CCA">
      <w:pPr>
        <w:tabs>
          <w:tab w:val="left" w:pos="3261"/>
        </w:tabs>
        <w:jc w:val="center"/>
        <w:rPr>
          <w:rFonts w:ascii="Arial Narrow" w:hAnsi="Arial Narrow" w:cs="Noto Sans"/>
          <w:b/>
          <w:sz w:val="20"/>
          <w:szCs w:val="20"/>
        </w:rPr>
      </w:pPr>
    </w:p>
    <w:p w:rsidR="00BB0602" w:rsidRDefault="00BB0602" w:rsidP="00854CCA">
      <w:pPr>
        <w:tabs>
          <w:tab w:val="left" w:pos="3261"/>
        </w:tabs>
        <w:rPr>
          <w:rFonts w:ascii="Arial Narrow" w:hAnsi="Arial Narrow" w:cs="Noto Sans"/>
          <w:b/>
          <w:sz w:val="20"/>
          <w:szCs w:val="20"/>
        </w:rPr>
      </w:pPr>
    </w:p>
    <w:p w:rsidR="00106105" w:rsidRDefault="00106105" w:rsidP="00854CCA">
      <w:pPr>
        <w:tabs>
          <w:tab w:val="left" w:pos="3261"/>
        </w:tabs>
        <w:rPr>
          <w:rFonts w:ascii="Arial Narrow" w:hAnsi="Arial Narrow" w:cs="Noto Sans"/>
          <w:b/>
          <w:sz w:val="20"/>
          <w:szCs w:val="20"/>
        </w:rPr>
      </w:pPr>
    </w:p>
    <w:p w:rsidR="00106105" w:rsidRPr="00854CCA" w:rsidRDefault="00106105" w:rsidP="00854CCA">
      <w:pPr>
        <w:tabs>
          <w:tab w:val="left" w:pos="3261"/>
        </w:tabs>
        <w:rPr>
          <w:rFonts w:ascii="Arial Narrow" w:hAnsi="Arial Narrow" w:cs="Noto Sans"/>
          <w:b/>
          <w:sz w:val="20"/>
          <w:szCs w:val="20"/>
        </w:rPr>
      </w:pPr>
    </w:p>
    <w:p w:rsidR="00BB0602" w:rsidRPr="00854CCA" w:rsidRDefault="00BB0602" w:rsidP="00854CCA">
      <w:pPr>
        <w:tabs>
          <w:tab w:val="left" w:pos="3261"/>
        </w:tabs>
        <w:rPr>
          <w:rFonts w:ascii="Arial Narrow" w:hAnsi="Arial Narrow" w:cs="Noto Sans"/>
          <w:b/>
          <w:sz w:val="20"/>
          <w:szCs w:val="20"/>
        </w:rPr>
      </w:pPr>
      <w:r w:rsidRPr="00854CCA">
        <w:rPr>
          <w:rFonts w:ascii="Arial Narrow" w:hAnsi="Arial Narrow" w:cs="Noto Sans"/>
          <w:b/>
          <w:sz w:val="20"/>
          <w:szCs w:val="20"/>
        </w:rPr>
        <w:t>LOS PRECIOS SE MANTENDRAN FIJOS HASTA EL 31 DE DICIEMBRE DE 202</w:t>
      </w:r>
      <w:r w:rsidR="00D9013F" w:rsidRPr="00854CCA">
        <w:rPr>
          <w:rFonts w:ascii="Arial Narrow" w:hAnsi="Arial Narrow" w:cs="Noto Sans"/>
          <w:b/>
          <w:sz w:val="20"/>
          <w:szCs w:val="20"/>
        </w:rPr>
        <w:t>5</w:t>
      </w:r>
    </w:p>
    <w:p w:rsidR="00BB0602" w:rsidRPr="00854CCA" w:rsidRDefault="00BB0602" w:rsidP="00854CCA">
      <w:pPr>
        <w:pStyle w:val="Ttulo2"/>
        <w:tabs>
          <w:tab w:val="left" w:pos="3261"/>
        </w:tabs>
        <w:rPr>
          <w:rFonts w:ascii="Arial Narrow" w:hAnsi="Arial Narrow" w:cs="Noto Sans"/>
          <w:b w:val="0"/>
          <w:color w:val="auto"/>
          <w:sz w:val="20"/>
          <w:szCs w:val="20"/>
        </w:rPr>
      </w:pPr>
    </w:p>
    <w:p w:rsidR="00BB0602" w:rsidRPr="00854CCA" w:rsidRDefault="00BB0602" w:rsidP="00854CCA">
      <w:pPr>
        <w:tabs>
          <w:tab w:val="left" w:pos="3261"/>
        </w:tabs>
        <w:rPr>
          <w:rFonts w:ascii="Arial Narrow" w:hAnsi="Arial Narrow" w:cs="Noto Sans"/>
          <w:sz w:val="20"/>
          <w:szCs w:val="20"/>
        </w:rPr>
      </w:pPr>
    </w:p>
    <w:p w:rsidR="00BB0602" w:rsidRPr="00854CCA" w:rsidRDefault="00BB0602" w:rsidP="00854CCA">
      <w:pPr>
        <w:tabs>
          <w:tab w:val="left" w:pos="3261"/>
        </w:tabs>
        <w:rPr>
          <w:rFonts w:ascii="Arial Narrow" w:hAnsi="Arial Narrow" w:cs="Noto Sans"/>
          <w:sz w:val="20"/>
          <w:szCs w:val="20"/>
        </w:rPr>
      </w:pPr>
    </w:p>
    <w:p w:rsidR="00BB0602" w:rsidRPr="00854CCA" w:rsidRDefault="00BB0602" w:rsidP="00854CCA">
      <w:pPr>
        <w:tabs>
          <w:tab w:val="left" w:pos="3261"/>
        </w:tabs>
        <w:rPr>
          <w:rFonts w:ascii="Arial Narrow" w:hAnsi="Arial Narrow" w:cs="Noto Sans"/>
          <w:sz w:val="20"/>
          <w:szCs w:val="20"/>
        </w:rPr>
      </w:pPr>
    </w:p>
    <w:p w:rsidR="00BB0602" w:rsidRPr="00854CCA" w:rsidRDefault="00BB0602" w:rsidP="00854CCA">
      <w:pPr>
        <w:tabs>
          <w:tab w:val="left" w:pos="3261"/>
        </w:tabs>
        <w:jc w:val="center"/>
        <w:rPr>
          <w:rFonts w:ascii="Arial Narrow" w:hAnsi="Arial Narrow" w:cs="Noto Sans"/>
          <w:b/>
          <w:sz w:val="20"/>
          <w:szCs w:val="20"/>
        </w:rPr>
      </w:pPr>
      <w:r w:rsidRPr="00854CCA">
        <w:rPr>
          <w:rFonts w:ascii="Arial Narrow" w:hAnsi="Arial Narrow" w:cs="Noto Sans"/>
          <w:b/>
          <w:sz w:val="20"/>
          <w:szCs w:val="20"/>
        </w:rPr>
        <w:t>_________________________________</w:t>
      </w:r>
    </w:p>
    <w:p w:rsidR="00BB0602" w:rsidRPr="00854CCA" w:rsidRDefault="00BB0602" w:rsidP="00854CCA">
      <w:pPr>
        <w:tabs>
          <w:tab w:val="left" w:pos="3261"/>
        </w:tabs>
        <w:jc w:val="center"/>
        <w:rPr>
          <w:rFonts w:ascii="Arial Narrow" w:hAnsi="Arial Narrow" w:cs="Noto Sans"/>
          <w:b/>
          <w:sz w:val="20"/>
          <w:szCs w:val="20"/>
        </w:rPr>
      </w:pPr>
      <w:r w:rsidRPr="00854CCA">
        <w:rPr>
          <w:rFonts w:ascii="Arial Narrow" w:hAnsi="Arial Narrow" w:cs="Noto Sans"/>
          <w:b/>
          <w:sz w:val="20"/>
          <w:szCs w:val="20"/>
        </w:rPr>
        <w:t>NOMBRE Y FIRMA DEL REPRESENTANTE LEGAL</w:t>
      </w:r>
    </w:p>
    <w:p w:rsidR="00834367" w:rsidRPr="00854CCA" w:rsidRDefault="00834367" w:rsidP="00854CCA">
      <w:pPr>
        <w:tabs>
          <w:tab w:val="left" w:pos="3261"/>
        </w:tabs>
        <w:jc w:val="center"/>
        <w:rPr>
          <w:rFonts w:ascii="Arial Narrow" w:hAnsi="Arial Narrow" w:cs="Noto Sans"/>
          <w:b/>
          <w:sz w:val="20"/>
          <w:szCs w:val="20"/>
        </w:rPr>
      </w:pPr>
    </w:p>
    <w:p w:rsidR="00834367" w:rsidRPr="00854CCA" w:rsidRDefault="00834367" w:rsidP="00854CCA">
      <w:pPr>
        <w:tabs>
          <w:tab w:val="left" w:pos="3261"/>
        </w:tabs>
        <w:jc w:val="center"/>
        <w:rPr>
          <w:rFonts w:ascii="Arial Narrow" w:hAnsi="Arial Narrow" w:cs="Noto Sans"/>
          <w:b/>
          <w:sz w:val="20"/>
          <w:szCs w:val="20"/>
        </w:rPr>
      </w:pPr>
    </w:p>
    <w:p w:rsidR="00834367" w:rsidRPr="00854CCA" w:rsidRDefault="00834367" w:rsidP="00854CCA">
      <w:pPr>
        <w:tabs>
          <w:tab w:val="left" w:pos="3261"/>
        </w:tabs>
        <w:jc w:val="center"/>
        <w:rPr>
          <w:rFonts w:ascii="Arial Narrow" w:hAnsi="Arial Narrow" w:cs="Noto Sans"/>
          <w:b/>
          <w:sz w:val="20"/>
          <w:szCs w:val="20"/>
        </w:rPr>
      </w:pPr>
    </w:p>
    <w:p w:rsidR="00834367" w:rsidRPr="00854CCA" w:rsidRDefault="00834367" w:rsidP="00854CCA">
      <w:pPr>
        <w:tabs>
          <w:tab w:val="left" w:pos="3261"/>
        </w:tabs>
        <w:jc w:val="center"/>
        <w:rPr>
          <w:rFonts w:ascii="Arial Narrow" w:hAnsi="Arial Narrow" w:cs="Noto Sans"/>
          <w:b/>
          <w:sz w:val="20"/>
          <w:szCs w:val="20"/>
        </w:rPr>
      </w:pPr>
    </w:p>
    <w:p w:rsidR="00834367" w:rsidRPr="00854CCA" w:rsidRDefault="00834367" w:rsidP="00854CCA">
      <w:pPr>
        <w:tabs>
          <w:tab w:val="left" w:pos="3261"/>
        </w:tabs>
        <w:jc w:val="center"/>
        <w:rPr>
          <w:rFonts w:ascii="Arial Narrow" w:hAnsi="Arial Narrow" w:cs="Noto Sans"/>
          <w:b/>
          <w:sz w:val="20"/>
          <w:szCs w:val="20"/>
        </w:rPr>
      </w:pPr>
    </w:p>
    <w:p w:rsidR="006059D2" w:rsidRPr="00854CCA" w:rsidRDefault="006059D2" w:rsidP="00854CCA">
      <w:pPr>
        <w:tabs>
          <w:tab w:val="left" w:pos="3261"/>
        </w:tabs>
        <w:jc w:val="center"/>
        <w:rPr>
          <w:rFonts w:ascii="Arial Narrow" w:hAnsi="Arial Narrow" w:cs="Noto Sans"/>
          <w:b/>
          <w:bCs/>
          <w:sz w:val="20"/>
          <w:szCs w:val="20"/>
        </w:rPr>
        <w:sectPr w:rsidR="006059D2" w:rsidRPr="00854CCA" w:rsidSect="00EF3A91">
          <w:headerReference w:type="default" r:id="rId16"/>
          <w:footerReference w:type="default" r:id="rId17"/>
          <w:pgSz w:w="12240" w:h="15840"/>
          <w:pgMar w:top="1440" w:right="900" w:bottom="1950" w:left="1077" w:header="567" w:footer="709" w:gutter="0"/>
          <w:cols w:space="708"/>
          <w:docGrid w:linePitch="360"/>
        </w:sectPr>
      </w:pPr>
    </w:p>
    <w:p w:rsidR="006059D2" w:rsidRPr="00106105" w:rsidRDefault="00834367" w:rsidP="00854CCA">
      <w:pPr>
        <w:tabs>
          <w:tab w:val="left" w:pos="3261"/>
        </w:tabs>
        <w:jc w:val="center"/>
        <w:rPr>
          <w:rFonts w:ascii="Arial Narrow" w:hAnsi="Arial Narrow" w:cs="Noto Sans"/>
          <w:b/>
          <w:szCs w:val="20"/>
        </w:rPr>
      </w:pPr>
      <w:r w:rsidRPr="00106105">
        <w:rPr>
          <w:rFonts w:ascii="Arial Narrow" w:hAnsi="Arial Narrow" w:cs="Noto Sans"/>
          <w:b/>
          <w:szCs w:val="20"/>
        </w:rPr>
        <w:lastRenderedPageBreak/>
        <w:t>ANEXO 3 (TRES)</w:t>
      </w:r>
    </w:p>
    <w:p w:rsidR="00834367" w:rsidRPr="00106105" w:rsidRDefault="00834367" w:rsidP="00854CCA">
      <w:pPr>
        <w:tabs>
          <w:tab w:val="left" w:pos="3261"/>
        </w:tabs>
        <w:jc w:val="center"/>
        <w:rPr>
          <w:rFonts w:ascii="Arial Narrow" w:hAnsi="Arial Narrow" w:cs="Noto Sans"/>
          <w:b/>
          <w:szCs w:val="20"/>
        </w:rPr>
      </w:pPr>
      <w:r w:rsidRPr="00106105">
        <w:rPr>
          <w:rFonts w:ascii="Arial Narrow" w:hAnsi="Arial Narrow" w:cs="Noto Sans"/>
          <w:b/>
          <w:szCs w:val="20"/>
        </w:rPr>
        <w:t>CUESTIONARIO</w:t>
      </w:r>
    </w:p>
    <w:p w:rsidR="00834367" w:rsidRPr="004449F6" w:rsidRDefault="00834367" w:rsidP="00106105">
      <w:pPr>
        <w:tabs>
          <w:tab w:val="left" w:pos="3261"/>
        </w:tabs>
        <w:jc w:val="right"/>
        <w:rPr>
          <w:rFonts w:ascii="Arial Narrow" w:hAnsi="Arial Narrow" w:cs="Noto Sans"/>
          <w:bCs/>
          <w:szCs w:val="20"/>
        </w:rPr>
      </w:pPr>
      <w:r w:rsidRPr="004449F6">
        <w:rPr>
          <w:rFonts w:ascii="Arial Narrow" w:hAnsi="Arial Narrow" w:cs="Noto Sans"/>
          <w:bCs/>
          <w:szCs w:val="20"/>
        </w:rPr>
        <w:t>Procedimiento de investigación de mercado número:</w:t>
      </w:r>
      <w:r w:rsidR="00106105" w:rsidRPr="004449F6">
        <w:rPr>
          <w:rFonts w:ascii="Arial Narrow" w:hAnsi="Arial Narrow" w:cs="Noto Sans"/>
          <w:bCs/>
          <w:szCs w:val="20"/>
        </w:rPr>
        <w:t xml:space="preserve"> </w:t>
      </w:r>
      <w:r w:rsidR="00106105" w:rsidRPr="004449F6">
        <w:rPr>
          <w:rFonts w:ascii="Arial Narrow" w:hAnsi="Arial Narrow" w:cs="Noto Sans"/>
          <w:b/>
          <w:bCs/>
          <w:sz w:val="32"/>
          <w:szCs w:val="20"/>
        </w:rPr>
        <w:t xml:space="preserve">FOCON </w:t>
      </w:r>
      <w:r w:rsidRPr="004449F6">
        <w:rPr>
          <w:rFonts w:ascii="Arial Narrow" w:hAnsi="Arial Narrow" w:cs="Noto Sans"/>
          <w:b/>
          <w:bCs/>
          <w:sz w:val="32"/>
          <w:szCs w:val="20"/>
        </w:rPr>
        <w:t>INVMER-</w:t>
      </w:r>
      <w:r w:rsidR="002C3FE9">
        <w:rPr>
          <w:rFonts w:ascii="Arial Narrow" w:hAnsi="Arial Narrow" w:cs="Noto Sans"/>
          <w:b/>
          <w:bCs/>
          <w:sz w:val="32"/>
          <w:szCs w:val="20"/>
        </w:rPr>
        <w:t>109</w:t>
      </w:r>
      <w:r w:rsidR="00F92FB0" w:rsidRPr="004449F6">
        <w:rPr>
          <w:rFonts w:ascii="Arial Narrow" w:hAnsi="Arial Narrow" w:cs="Noto Sans"/>
          <w:b/>
          <w:bCs/>
          <w:sz w:val="32"/>
          <w:szCs w:val="20"/>
        </w:rPr>
        <w:t>-</w:t>
      </w:r>
      <w:r w:rsidRPr="004449F6">
        <w:rPr>
          <w:rFonts w:ascii="Arial Narrow" w:hAnsi="Arial Narrow" w:cs="Noto Sans"/>
          <w:b/>
          <w:bCs/>
          <w:sz w:val="32"/>
          <w:szCs w:val="20"/>
        </w:rPr>
        <w:t>202</w:t>
      </w:r>
      <w:r w:rsidR="005F6389" w:rsidRPr="004449F6">
        <w:rPr>
          <w:rFonts w:ascii="Arial Narrow" w:hAnsi="Arial Narrow" w:cs="Noto Sans"/>
          <w:b/>
          <w:bCs/>
          <w:sz w:val="32"/>
          <w:szCs w:val="20"/>
        </w:rPr>
        <w:t>5</w:t>
      </w:r>
      <w:r w:rsidRPr="004449F6">
        <w:rPr>
          <w:rFonts w:ascii="Arial Narrow" w:hAnsi="Arial Narrow" w:cs="Noto Sans"/>
          <w:b/>
          <w:bCs/>
          <w:sz w:val="32"/>
          <w:szCs w:val="20"/>
        </w:rPr>
        <w:t>.</w:t>
      </w:r>
    </w:p>
    <w:p w:rsidR="00834367" w:rsidRPr="004449F6" w:rsidRDefault="00834367" w:rsidP="00854CCA">
      <w:pPr>
        <w:tabs>
          <w:tab w:val="left" w:pos="3261"/>
        </w:tabs>
        <w:jc w:val="both"/>
        <w:rPr>
          <w:rFonts w:ascii="Arial Narrow" w:hAnsi="Arial Narrow" w:cs="Noto Sans"/>
          <w:b/>
          <w:bCs/>
          <w:sz w:val="20"/>
          <w:szCs w:val="20"/>
        </w:rPr>
      </w:pPr>
    </w:p>
    <w:p w:rsidR="00834367" w:rsidRPr="004449F6" w:rsidRDefault="00834367" w:rsidP="00854CCA">
      <w:pPr>
        <w:tabs>
          <w:tab w:val="left" w:pos="3261"/>
        </w:tabs>
        <w:jc w:val="both"/>
        <w:rPr>
          <w:rFonts w:ascii="Arial Narrow" w:hAnsi="Arial Narrow" w:cs="Noto Sans"/>
          <w:b/>
          <w:bCs/>
          <w:sz w:val="20"/>
          <w:szCs w:val="20"/>
        </w:rPr>
      </w:pPr>
      <w:r w:rsidRPr="004449F6">
        <w:rPr>
          <w:rFonts w:ascii="Arial Narrow" w:hAnsi="Arial Narrow" w:cs="Noto Sans"/>
          <w:b/>
          <w:bCs/>
          <w:sz w:val="20"/>
          <w:szCs w:val="20"/>
        </w:rPr>
        <w:t>INSTRUCCIONES PARA LLENAR EL CUESTIONARIO</w:t>
      </w:r>
    </w:p>
    <w:p w:rsidR="00834367" w:rsidRPr="00854CCA" w:rsidRDefault="00834367" w:rsidP="00854CCA">
      <w:pPr>
        <w:tabs>
          <w:tab w:val="left" w:pos="3261"/>
        </w:tabs>
        <w:jc w:val="both"/>
        <w:rPr>
          <w:rFonts w:ascii="Arial Narrow" w:hAnsi="Arial Narrow" w:cs="Noto Sans"/>
          <w:bCs/>
          <w:sz w:val="20"/>
          <w:szCs w:val="20"/>
        </w:rPr>
      </w:pPr>
    </w:p>
    <w:p w:rsidR="00834367" w:rsidRPr="00854CCA" w:rsidRDefault="00834367" w:rsidP="00854CCA">
      <w:pPr>
        <w:tabs>
          <w:tab w:val="left" w:pos="3261"/>
        </w:tabs>
        <w:jc w:val="both"/>
        <w:rPr>
          <w:rFonts w:ascii="Arial Narrow" w:hAnsi="Arial Narrow" w:cs="Noto Sans"/>
          <w:bCs/>
          <w:sz w:val="20"/>
          <w:szCs w:val="20"/>
        </w:rPr>
      </w:pPr>
      <w:r w:rsidRPr="00854CCA">
        <w:rPr>
          <w:rFonts w:ascii="Arial Narrow" w:hAnsi="Arial Narrow" w:cs="Noto Sans"/>
          <w:bCs/>
          <w:sz w:val="20"/>
          <w:szCs w:val="20"/>
        </w:rPr>
        <w:t>Consideraciones para el llenado</w:t>
      </w:r>
    </w:p>
    <w:p w:rsidR="00834367" w:rsidRPr="00854CCA" w:rsidRDefault="00834367" w:rsidP="00854CCA">
      <w:pPr>
        <w:tabs>
          <w:tab w:val="left" w:pos="3261"/>
        </w:tabs>
        <w:jc w:val="both"/>
        <w:rPr>
          <w:rFonts w:ascii="Arial Narrow" w:hAnsi="Arial Narrow" w:cs="Noto Sans"/>
          <w:bCs/>
          <w:sz w:val="20"/>
          <w:szCs w:val="20"/>
        </w:rPr>
      </w:pPr>
      <w:r w:rsidRPr="00854CCA">
        <w:rPr>
          <w:rFonts w:ascii="Arial Narrow" w:hAnsi="Arial Narrow" w:cs="Noto Sans"/>
          <w:bCs/>
          <w:sz w:val="20"/>
          <w:szCs w:val="20"/>
        </w:rPr>
        <w:t>Se requiere que el servicio que oferte cumpla a cabalidad con las especificaciones solicitadas en los "Términos y Condiciones".</w:t>
      </w:r>
    </w:p>
    <w:p w:rsidR="00834367" w:rsidRPr="00854CCA" w:rsidRDefault="00834367" w:rsidP="00854CCA">
      <w:pPr>
        <w:tabs>
          <w:tab w:val="left" w:pos="3261"/>
        </w:tabs>
        <w:jc w:val="both"/>
        <w:rPr>
          <w:rFonts w:ascii="Arial Narrow" w:hAnsi="Arial Narrow" w:cs="Noto Sans"/>
          <w:bCs/>
          <w:sz w:val="20"/>
          <w:szCs w:val="20"/>
        </w:rPr>
      </w:pPr>
      <w:r w:rsidRPr="00854CCA">
        <w:rPr>
          <w:rFonts w:ascii="Arial Narrow" w:hAnsi="Arial Narrow" w:cs="Noto Sans"/>
          <w:bCs/>
          <w:sz w:val="20"/>
          <w:szCs w:val="20"/>
        </w:rPr>
        <w:t>Solo se deberá proporcionar precio para los servicios que este en posibilidades de atender al 100% a delegacional.</w:t>
      </w:r>
    </w:p>
    <w:p w:rsidR="00834367" w:rsidRPr="00854CCA" w:rsidRDefault="00834367" w:rsidP="00854CCA">
      <w:pPr>
        <w:tabs>
          <w:tab w:val="left" w:pos="3261"/>
        </w:tabs>
        <w:jc w:val="both"/>
        <w:rPr>
          <w:rFonts w:ascii="Arial Narrow" w:hAnsi="Arial Narrow" w:cs="Noto Sans"/>
          <w:bCs/>
          <w:sz w:val="20"/>
          <w:szCs w:val="20"/>
        </w:rPr>
      </w:pPr>
      <w:r w:rsidRPr="00854CCA">
        <w:rPr>
          <w:rFonts w:ascii="Arial Narrow" w:hAnsi="Arial Narrow" w:cs="Noto Sans"/>
          <w:bCs/>
          <w:sz w:val="20"/>
          <w:szCs w:val="20"/>
        </w:rPr>
        <w:t>Conteste a las preguntas solamente en los espacios en blanco provistos para tal efecto.</w:t>
      </w:r>
    </w:p>
    <w:p w:rsidR="00834367" w:rsidRPr="00854CCA" w:rsidRDefault="00834367" w:rsidP="00854CCA">
      <w:pPr>
        <w:tabs>
          <w:tab w:val="left" w:pos="3261"/>
        </w:tabs>
        <w:jc w:val="both"/>
        <w:rPr>
          <w:rFonts w:ascii="Arial Narrow" w:hAnsi="Arial Narrow" w:cs="Noto Sans"/>
          <w:bCs/>
          <w:sz w:val="20"/>
          <w:szCs w:val="20"/>
        </w:rPr>
      </w:pPr>
      <w:r w:rsidRPr="00854CCA">
        <w:rPr>
          <w:rFonts w:ascii="Arial Narrow" w:hAnsi="Arial Narrow" w:cs="Noto Sans"/>
          <w:bCs/>
          <w:sz w:val="20"/>
          <w:szCs w:val="20"/>
        </w:rPr>
        <w:t>Cuando sea el caso si la pregunta solo requiere una respuesta de tipo SI/NO, no ingrese más información.</w:t>
      </w:r>
    </w:p>
    <w:p w:rsidR="00834367" w:rsidRPr="00854CCA" w:rsidRDefault="00834367" w:rsidP="00854CCA">
      <w:pPr>
        <w:tabs>
          <w:tab w:val="left" w:pos="3261"/>
        </w:tabs>
        <w:jc w:val="both"/>
        <w:rPr>
          <w:rFonts w:ascii="Arial Narrow" w:hAnsi="Arial Narrow" w:cs="Noto Sans"/>
          <w:bCs/>
          <w:sz w:val="20"/>
          <w:szCs w:val="20"/>
        </w:rPr>
      </w:pPr>
      <w:r w:rsidRPr="00854CCA">
        <w:rPr>
          <w:rFonts w:ascii="Arial Narrow" w:hAnsi="Arial Narrow" w:cs="Noto Sans"/>
          <w:bCs/>
          <w:sz w:val="20"/>
          <w:szCs w:val="20"/>
        </w:rPr>
        <w:t>Todas las respuestas deben estar contenidas en los respectivos archivos, NO se aceptarán respuestas en otros formatos.</w:t>
      </w:r>
    </w:p>
    <w:p w:rsidR="00834367" w:rsidRPr="00854CCA" w:rsidRDefault="00834367" w:rsidP="00854CCA">
      <w:pPr>
        <w:tabs>
          <w:tab w:val="left" w:pos="3261"/>
        </w:tabs>
        <w:jc w:val="both"/>
        <w:rPr>
          <w:rFonts w:ascii="Arial Narrow" w:hAnsi="Arial Narrow" w:cs="Noto Sans"/>
          <w:bCs/>
          <w:sz w:val="20"/>
          <w:szCs w:val="20"/>
        </w:rPr>
      </w:pPr>
    </w:p>
    <w:p w:rsidR="00834367" w:rsidRPr="00854CCA" w:rsidRDefault="00834367" w:rsidP="00854CCA">
      <w:pPr>
        <w:tabs>
          <w:tab w:val="left" w:pos="3261"/>
        </w:tabs>
        <w:jc w:val="both"/>
        <w:rPr>
          <w:rFonts w:ascii="Arial Narrow" w:hAnsi="Arial Narrow" w:cs="Noto Sans"/>
          <w:bCs/>
          <w:sz w:val="20"/>
          <w:szCs w:val="20"/>
        </w:rPr>
      </w:pPr>
      <w:r w:rsidRPr="00854CCA">
        <w:rPr>
          <w:rFonts w:ascii="Arial Narrow" w:hAnsi="Arial Narrow" w:cs="Noto Sans"/>
          <w:bCs/>
          <w:sz w:val="20"/>
          <w:szCs w:val="20"/>
        </w:rPr>
        <w:t>Los siguientes requerimientos son necesarios para asegurar que la respuesta al cuestionario sea válida:</w:t>
      </w:r>
    </w:p>
    <w:p w:rsidR="00834367" w:rsidRPr="00854CCA" w:rsidRDefault="00834367" w:rsidP="00854CCA">
      <w:pPr>
        <w:tabs>
          <w:tab w:val="left" w:pos="3261"/>
        </w:tabs>
        <w:jc w:val="both"/>
        <w:rPr>
          <w:rFonts w:ascii="Arial Narrow" w:hAnsi="Arial Narrow" w:cs="Noto Sans"/>
          <w:bCs/>
          <w:sz w:val="20"/>
          <w:szCs w:val="20"/>
        </w:rPr>
      </w:pPr>
    </w:p>
    <w:p w:rsidR="00834367" w:rsidRPr="00854CCA" w:rsidRDefault="00834367" w:rsidP="00854CCA">
      <w:pPr>
        <w:tabs>
          <w:tab w:val="left" w:pos="3261"/>
        </w:tabs>
        <w:jc w:val="both"/>
        <w:rPr>
          <w:rFonts w:ascii="Arial Narrow" w:hAnsi="Arial Narrow" w:cs="Noto Sans"/>
          <w:bCs/>
          <w:sz w:val="20"/>
          <w:szCs w:val="20"/>
        </w:rPr>
      </w:pPr>
      <w:r w:rsidRPr="00854CCA">
        <w:rPr>
          <w:rFonts w:ascii="Arial Narrow" w:hAnsi="Arial Narrow" w:cs="Noto Sans"/>
          <w:bCs/>
          <w:sz w:val="20"/>
          <w:szCs w:val="20"/>
        </w:rPr>
        <w:t>No cambie Ninguna otra celda aparte de las celdas destinadas a recibir su respuesta.</w:t>
      </w:r>
    </w:p>
    <w:p w:rsidR="00834367" w:rsidRPr="00854CCA" w:rsidRDefault="00834367" w:rsidP="00854CCA">
      <w:pPr>
        <w:tabs>
          <w:tab w:val="left" w:pos="3261"/>
        </w:tabs>
        <w:jc w:val="both"/>
        <w:rPr>
          <w:rFonts w:ascii="Arial Narrow" w:hAnsi="Arial Narrow" w:cs="Noto Sans"/>
          <w:bCs/>
          <w:sz w:val="20"/>
          <w:szCs w:val="20"/>
        </w:rPr>
      </w:pPr>
      <w:r w:rsidRPr="00854CCA">
        <w:rPr>
          <w:rFonts w:ascii="Arial Narrow" w:hAnsi="Arial Narrow" w:cs="Noto Sans"/>
          <w:bCs/>
          <w:sz w:val="20"/>
          <w:szCs w:val="20"/>
        </w:rPr>
        <w:t>Los archivos enviados con alteraciones serán descartados, en caso de archivos duplicados solo se considerará la información del último archivo recibido.</w:t>
      </w:r>
    </w:p>
    <w:p w:rsidR="00834367" w:rsidRPr="00854CCA" w:rsidRDefault="00834367" w:rsidP="00854CCA">
      <w:pPr>
        <w:tabs>
          <w:tab w:val="left" w:pos="3261"/>
        </w:tabs>
        <w:jc w:val="both"/>
        <w:rPr>
          <w:rFonts w:ascii="Arial Narrow" w:hAnsi="Arial Narrow" w:cs="Noto Sans"/>
          <w:bCs/>
          <w:sz w:val="20"/>
          <w:szCs w:val="20"/>
        </w:rPr>
      </w:pPr>
      <w:r w:rsidRPr="00854CCA">
        <w:rPr>
          <w:rFonts w:ascii="Arial Narrow" w:hAnsi="Arial Narrow" w:cs="Noto Sans"/>
          <w:bCs/>
          <w:sz w:val="20"/>
          <w:szCs w:val="20"/>
        </w:rPr>
        <w:t>No cambie o afecte la estructura de los archivos de ninguna manera (no ordene, no inserte, no cambie los nombres de los campos, etc.)</w:t>
      </w:r>
    </w:p>
    <w:p w:rsidR="00834367" w:rsidRPr="00854CCA" w:rsidRDefault="00834367" w:rsidP="00854CCA">
      <w:pPr>
        <w:tabs>
          <w:tab w:val="left" w:pos="3261"/>
        </w:tabs>
        <w:jc w:val="both"/>
        <w:rPr>
          <w:rFonts w:ascii="Arial Narrow" w:hAnsi="Arial Narrow" w:cs="Noto Sans"/>
          <w:bCs/>
          <w:sz w:val="20"/>
          <w:szCs w:val="20"/>
        </w:rPr>
      </w:pPr>
      <w:r w:rsidRPr="00854CCA">
        <w:rPr>
          <w:rFonts w:ascii="Arial Narrow" w:hAnsi="Arial Narrow" w:cs="Noto Sans"/>
          <w:bCs/>
          <w:sz w:val="20"/>
          <w:szCs w:val="20"/>
        </w:rPr>
        <w:t>Considere que las cantidades requeridas pueden modificarse al momento de efectuar el proceso de contratación.</w:t>
      </w:r>
    </w:p>
    <w:p w:rsidR="00834367" w:rsidRPr="00854CCA" w:rsidRDefault="00834367" w:rsidP="00854CCA">
      <w:pPr>
        <w:tabs>
          <w:tab w:val="left" w:pos="3261"/>
        </w:tabs>
        <w:jc w:val="both"/>
        <w:rPr>
          <w:rFonts w:ascii="Arial Narrow" w:hAnsi="Arial Narrow" w:cs="Noto Sans"/>
          <w:bCs/>
          <w:sz w:val="20"/>
          <w:szCs w:val="20"/>
        </w:rPr>
      </w:pPr>
      <w:r w:rsidRPr="00854CCA">
        <w:rPr>
          <w:rFonts w:ascii="Arial Narrow" w:hAnsi="Arial Narrow" w:cs="Noto Sans"/>
          <w:bCs/>
          <w:sz w:val="20"/>
          <w:szCs w:val="20"/>
        </w:rPr>
        <w:t>Por favor, responda las preguntas de la manera más completa posible.</w:t>
      </w:r>
    </w:p>
    <w:p w:rsidR="00834367" w:rsidRPr="00854CCA" w:rsidRDefault="00834367" w:rsidP="00854CCA">
      <w:pPr>
        <w:tabs>
          <w:tab w:val="left" w:pos="3261"/>
        </w:tabs>
        <w:jc w:val="both"/>
        <w:rPr>
          <w:rFonts w:ascii="Arial Narrow" w:hAnsi="Arial Narrow" w:cs="Noto Sans"/>
          <w:bCs/>
          <w:sz w:val="20"/>
          <w:szCs w:val="20"/>
        </w:rPr>
      </w:pPr>
    </w:p>
    <w:p w:rsidR="00834367" w:rsidRPr="00854CCA" w:rsidRDefault="00834367" w:rsidP="00854CCA">
      <w:pPr>
        <w:tabs>
          <w:tab w:val="left" w:pos="3261"/>
        </w:tabs>
        <w:jc w:val="both"/>
        <w:rPr>
          <w:rFonts w:ascii="Arial Narrow" w:hAnsi="Arial Narrow" w:cs="Noto Sans"/>
          <w:bCs/>
          <w:sz w:val="20"/>
          <w:szCs w:val="20"/>
        </w:rPr>
      </w:pPr>
      <w:r w:rsidRPr="00854CCA">
        <w:rPr>
          <w:rFonts w:ascii="Arial Narrow" w:hAnsi="Arial Narrow" w:cs="Noto Sans"/>
          <w:bCs/>
          <w:sz w:val="20"/>
          <w:szCs w:val="20"/>
        </w:rPr>
        <w:t>Preguntas generales</w:t>
      </w:r>
    </w:p>
    <w:p w:rsidR="00834367" w:rsidRPr="00854CCA" w:rsidRDefault="00834367" w:rsidP="00854CCA">
      <w:pPr>
        <w:tabs>
          <w:tab w:val="left" w:pos="3261"/>
        </w:tabs>
        <w:jc w:val="both"/>
        <w:rPr>
          <w:rFonts w:ascii="Arial Narrow" w:hAnsi="Arial Narrow" w:cs="Noto Sans"/>
          <w:bCs/>
          <w:sz w:val="20"/>
          <w:szCs w:val="20"/>
        </w:rPr>
      </w:pPr>
      <w:r w:rsidRPr="00854CCA">
        <w:rPr>
          <w:rFonts w:ascii="Arial Narrow" w:hAnsi="Arial Narrow" w:cs="Noto Sans"/>
          <w:bCs/>
          <w:sz w:val="20"/>
          <w:szCs w:val="20"/>
        </w:rPr>
        <w:t>Información de contacto y perfil del proveedor</w:t>
      </w:r>
    </w:p>
    <w:p w:rsidR="00834367" w:rsidRPr="00854CCA" w:rsidRDefault="00834367" w:rsidP="00854CCA">
      <w:pPr>
        <w:tabs>
          <w:tab w:val="left" w:pos="3261"/>
        </w:tabs>
        <w:jc w:val="both"/>
        <w:rPr>
          <w:rFonts w:ascii="Arial Narrow" w:hAnsi="Arial Narrow" w:cs="Noto Sans"/>
          <w:bCs/>
          <w:sz w:val="20"/>
          <w:szCs w:val="20"/>
        </w:rPr>
      </w:pPr>
    </w:p>
    <w:p w:rsidR="00834367" w:rsidRPr="00854CCA" w:rsidRDefault="00834367" w:rsidP="00854CCA">
      <w:pPr>
        <w:tabs>
          <w:tab w:val="left" w:pos="3261"/>
        </w:tabs>
        <w:jc w:val="both"/>
        <w:rPr>
          <w:rFonts w:ascii="Arial Narrow" w:hAnsi="Arial Narrow" w:cs="Noto Sans"/>
          <w:bCs/>
          <w:sz w:val="20"/>
          <w:szCs w:val="20"/>
        </w:rPr>
      </w:pPr>
      <w:r w:rsidRPr="00854CCA">
        <w:rPr>
          <w:rFonts w:ascii="Arial Narrow" w:hAnsi="Arial Narrow" w:cs="Noto Sans"/>
          <w:bCs/>
          <w:sz w:val="20"/>
          <w:szCs w:val="20"/>
        </w:rPr>
        <w:t>Información de la Empresa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87"/>
      </w:tblGrid>
      <w:tr w:rsidR="00834367" w:rsidRPr="00854CCA" w:rsidTr="00106105">
        <w:trPr>
          <w:trHeight w:val="531"/>
        </w:trPr>
        <w:tc>
          <w:tcPr>
            <w:tcW w:w="2802" w:type="dxa"/>
            <w:shd w:val="clear" w:color="auto" w:fill="FBD4B4" w:themeFill="accent6" w:themeFillTint="66"/>
          </w:tcPr>
          <w:p w:rsidR="00834367" w:rsidRPr="00106105" w:rsidRDefault="00834367" w:rsidP="00854CCA">
            <w:pPr>
              <w:tabs>
                <w:tab w:val="left" w:pos="3261"/>
              </w:tabs>
              <w:jc w:val="both"/>
              <w:rPr>
                <w:rFonts w:ascii="Arial Narrow" w:hAnsi="Arial Narrow" w:cs="Noto Sans"/>
                <w:b/>
                <w:bCs/>
                <w:sz w:val="20"/>
                <w:szCs w:val="20"/>
              </w:rPr>
            </w:pPr>
            <w:r w:rsidRPr="00106105">
              <w:rPr>
                <w:rFonts w:ascii="Arial Narrow" w:hAnsi="Arial Narrow" w:cs="Noto Sans"/>
                <w:b/>
                <w:bCs/>
                <w:sz w:val="20"/>
                <w:szCs w:val="20"/>
              </w:rPr>
              <w:t>Nombre, Denominación o Razón Social</w:t>
            </w:r>
          </w:p>
        </w:tc>
        <w:tc>
          <w:tcPr>
            <w:tcW w:w="7087" w:type="dxa"/>
            <w:shd w:val="clear" w:color="auto" w:fill="auto"/>
          </w:tcPr>
          <w:p w:rsidR="00834367" w:rsidRPr="00854CCA" w:rsidRDefault="00834367" w:rsidP="00854CCA">
            <w:pPr>
              <w:tabs>
                <w:tab w:val="left" w:pos="3261"/>
              </w:tabs>
              <w:jc w:val="both"/>
              <w:rPr>
                <w:rFonts w:ascii="Arial Narrow" w:hAnsi="Arial Narrow" w:cs="Noto Sans"/>
                <w:bCs/>
                <w:sz w:val="20"/>
                <w:szCs w:val="20"/>
              </w:rPr>
            </w:pPr>
          </w:p>
        </w:tc>
      </w:tr>
      <w:tr w:rsidR="00834367" w:rsidRPr="00854CCA" w:rsidTr="00106105">
        <w:tc>
          <w:tcPr>
            <w:tcW w:w="2802" w:type="dxa"/>
            <w:shd w:val="clear" w:color="auto" w:fill="FBD4B4" w:themeFill="accent6" w:themeFillTint="66"/>
          </w:tcPr>
          <w:p w:rsidR="00834367" w:rsidRPr="00106105" w:rsidRDefault="00834367" w:rsidP="00854CCA">
            <w:pPr>
              <w:tabs>
                <w:tab w:val="left" w:pos="3261"/>
              </w:tabs>
              <w:jc w:val="both"/>
              <w:rPr>
                <w:rFonts w:ascii="Arial Narrow" w:hAnsi="Arial Narrow" w:cs="Noto Sans"/>
                <w:b/>
                <w:bCs/>
                <w:sz w:val="20"/>
                <w:szCs w:val="20"/>
              </w:rPr>
            </w:pPr>
            <w:r w:rsidRPr="00106105">
              <w:rPr>
                <w:rFonts w:ascii="Arial Narrow" w:hAnsi="Arial Narrow" w:cs="Noto Sans"/>
                <w:b/>
                <w:bCs/>
                <w:sz w:val="20"/>
                <w:szCs w:val="20"/>
              </w:rPr>
              <w:t>R.F.C.</w:t>
            </w:r>
          </w:p>
        </w:tc>
        <w:tc>
          <w:tcPr>
            <w:tcW w:w="7087" w:type="dxa"/>
            <w:shd w:val="clear" w:color="auto" w:fill="auto"/>
          </w:tcPr>
          <w:p w:rsidR="00834367" w:rsidRPr="00854CCA" w:rsidRDefault="00834367" w:rsidP="00854CCA">
            <w:pPr>
              <w:tabs>
                <w:tab w:val="left" w:pos="3261"/>
              </w:tabs>
              <w:jc w:val="both"/>
              <w:rPr>
                <w:rFonts w:ascii="Arial Narrow" w:hAnsi="Arial Narrow" w:cs="Noto Sans"/>
                <w:bCs/>
                <w:sz w:val="20"/>
                <w:szCs w:val="20"/>
              </w:rPr>
            </w:pPr>
          </w:p>
        </w:tc>
      </w:tr>
      <w:tr w:rsidR="00834367" w:rsidRPr="00854CCA" w:rsidTr="00106105">
        <w:trPr>
          <w:trHeight w:val="459"/>
        </w:trPr>
        <w:tc>
          <w:tcPr>
            <w:tcW w:w="2802" w:type="dxa"/>
            <w:shd w:val="clear" w:color="auto" w:fill="FBD4B4" w:themeFill="accent6" w:themeFillTint="66"/>
          </w:tcPr>
          <w:p w:rsidR="00834367" w:rsidRPr="00106105" w:rsidRDefault="00834367" w:rsidP="00854CCA">
            <w:pPr>
              <w:tabs>
                <w:tab w:val="left" w:pos="3261"/>
              </w:tabs>
              <w:jc w:val="both"/>
              <w:rPr>
                <w:rFonts w:ascii="Arial Narrow" w:hAnsi="Arial Narrow" w:cs="Noto Sans"/>
                <w:b/>
                <w:bCs/>
                <w:sz w:val="20"/>
                <w:szCs w:val="20"/>
              </w:rPr>
            </w:pPr>
            <w:r w:rsidRPr="00106105">
              <w:rPr>
                <w:rFonts w:ascii="Arial Narrow" w:hAnsi="Arial Narrow" w:cs="Noto Sans"/>
                <w:b/>
                <w:bCs/>
                <w:sz w:val="20"/>
                <w:szCs w:val="20"/>
              </w:rPr>
              <w:t>Domicilio (calle, número, colonia, código postal).</w:t>
            </w:r>
          </w:p>
        </w:tc>
        <w:tc>
          <w:tcPr>
            <w:tcW w:w="7087" w:type="dxa"/>
            <w:shd w:val="clear" w:color="auto" w:fill="auto"/>
          </w:tcPr>
          <w:p w:rsidR="00834367" w:rsidRPr="00854CCA" w:rsidRDefault="00834367" w:rsidP="00854CCA">
            <w:pPr>
              <w:tabs>
                <w:tab w:val="left" w:pos="3261"/>
              </w:tabs>
              <w:jc w:val="both"/>
              <w:rPr>
                <w:rFonts w:ascii="Arial Narrow" w:hAnsi="Arial Narrow" w:cs="Noto Sans"/>
                <w:bCs/>
                <w:sz w:val="20"/>
                <w:szCs w:val="20"/>
              </w:rPr>
            </w:pPr>
          </w:p>
        </w:tc>
      </w:tr>
      <w:tr w:rsidR="00834367" w:rsidRPr="00854CCA" w:rsidTr="00106105">
        <w:tc>
          <w:tcPr>
            <w:tcW w:w="2802" w:type="dxa"/>
            <w:shd w:val="clear" w:color="auto" w:fill="FBD4B4" w:themeFill="accent6" w:themeFillTint="66"/>
          </w:tcPr>
          <w:p w:rsidR="00834367" w:rsidRPr="00106105" w:rsidRDefault="00834367" w:rsidP="00854CCA">
            <w:pPr>
              <w:tabs>
                <w:tab w:val="left" w:pos="3261"/>
              </w:tabs>
              <w:jc w:val="both"/>
              <w:rPr>
                <w:rFonts w:ascii="Arial Narrow" w:hAnsi="Arial Narrow" w:cs="Noto Sans"/>
                <w:b/>
                <w:bCs/>
                <w:sz w:val="20"/>
                <w:szCs w:val="20"/>
              </w:rPr>
            </w:pPr>
            <w:r w:rsidRPr="00106105">
              <w:rPr>
                <w:rFonts w:ascii="Arial Narrow" w:hAnsi="Arial Narrow" w:cs="Noto Sans"/>
                <w:b/>
                <w:bCs/>
                <w:sz w:val="20"/>
                <w:szCs w:val="20"/>
              </w:rPr>
              <w:t>Ciudad</w:t>
            </w:r>
          </w:p>
        </w:tc>
        <w:tc>
          <w:tcPr>
            <w:tcW w:w="7087" w:type="dxa"/>
            <w:shd w:val="clear" w:color="auto" w:fill="auto"/>
          </w:tcPr>
          <w:p w:rsidR="00834367" w:rsidRPr="00854CCA" w:rsidRDefault="00834367" w:rsidP="00854CCA">
            <w:pPr>
              <w:tabs>
                <w:tab w:val="left" w:pos="3261"/>
              </w:tabs>
              <w:jc w:val="both"/>
              <w:rPr>
                <w:rFonts w:ascii="Arial Narrow" w:hAnsi="Arial Narrow" w:cs="Noto Sans"/>
                <w:bCs/>
                <w:sz w:val="20"/>
                <w:szCs w:val="20"/>
              </w:rPr>
            </w:pPr>
          </w:p>
        </w:tc>
      </w:tr>
      <w:tr w:rsidR="00834367" w:rsidRPr="00854CCA" w:rsidTr="00106105">
        <w:tc>
          <w:tcPr>
            <w:tcW w:w="2802" w:type="dxa"/>
            <w:shd w:val="clear" w:color="auto" w:fill="FBD4B4" w:themeFill="accent6" w:themeFillTint="66"/>
          </w:tcPr>
          <w:p w:rsidR="00834367" w:rsidRPr="00106105" w:rsidRDefault="00834367" w:rsidP="00854CCA">
            <w:pPr>
              <w:tabs>
                <w:tab w:val="left" w:pos="3261"/>
              </w:tabs>
              <w:jc w:val="both"/>
              <w:rPr>
                <w:rFonts w:ascii="Arial Narrow" w:hAnsi="Arial Narrow" w:cs="Noto Sans"/>
                <w:b/>
                <w:bCs/>
                <w:sz w:val="20"/>
                <w:szCs w:val="20"/>
              </w:rPr>
            </w:pPr>
            <w:r w:rsidRPr="00106105">
              <w:rPr>
                <w:rFonts w:ascii="Arial Narrow" w:hAnsi="Arial Narrow" w:cs="Noto Sans"/>
                <w:b/>
                <w:bCs/>
                <w:sz w:val="20"/>
                <w:szCs w:val="20"/>
              </w:rPr>
              <w:t>Estado</w:t>
            </w:r>
          </w:p>
        </w:tc>
        <w:tc>
          <w:tcPr>
            <w:tcW w:w="7087" w:type="dxa"/>
            <w:shd w:val="clear" w:color="auto" w:fill="auto"/>
          </w:tcPr>
          <w:p w:rsidR="00834367" w:rsidRPr="00854CCA" w:rsidRDefault="00834367" w:rsidP="00854CCA">
            <w:pPr>
              <w:tabs>
                <w:tab w:val="left" w:pos="3261"/>
              </w:tabs>
              <w:jc w:val="both"/>
              <w:rPr>
                <w:rFonts w:ascii="Arial Narrow" w:hAnsi="Arial Narrow" w:cs="Noto Sans"/>
                <w:bCs/>
                <w:sz w:val="20"/>
                <w:szCs w:val="20"/>
              </w:rPr>
            </w:pPr>
          </w:p>
        </w:tc>
      </w:tr>
    </w:tbl>
    <w:p w:rsidR="00834367" w:rsidRPr="00854CCA" w:rsidRDefault="00834367" w:rsidP="00854CCA">
      <w:pPr>
        <w:tabs>
          <w:tab w:val="left" w:pos="3261"/>
        </w:tabs>
        <w:jc w:val="both"/>
        <w:rPr>
          <w:rFonts w:ascii="Arial Narrow" w:hAnsi="Arial Narrow" w:cs="Noto Sans"/>
          <w:bCs/>
          <w:sz w:val="20"/>
          <w:szCs w:val="20"/>
        </w:rPr>
      </w:pPr>
    </w:p>
    <w:p w:rsidR="00834367" w:rsidRPr="00854CCA" w:rsidRDefault="00834367" w:rsidP="00854CCA">
      <w:pPr>
        <w:tabs>
          <w:tab w:val="left" w:pos="3261"/>
        </w:tabs>
        <w:jc w:val="both"/>
        <w:rPr>
          <w:rFonts w:ascii="Arial Narrow" w:hAnsi="Arial Narrow" w:cs="Noto Sans"/>
          <w:bCs/>
          <w:sz w:val="20"/>
          <w:szCs w:val="20"/>
        </w:rPr>
      </w:pPr>
      <w:r w:rsidRPr="00854CCA">
        <w:rPr>
          <w:rFonts w:ascii="Arial Narrow" w:hAnsi="Arial Narrow" w:cs="Noto Sans"/>
          <w:bCs/>
          <w:sz w:val="20"/>
          <w:szCs w:val="20"/>
        </w:rPr>
        <w:t>Contacto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834367" w:rsidRPr="00854CCA" w:rsidTr="00106105">
        <w:tc>
          <w:tcPr>
            <w:tcW w:w="1384" w:type="dxa"/>
            <w:shd w:val="clear" w:color="auto" w:fill="FBD4B4" w:themeFill="accent6" w:themeFillTint="66"/>
          </w:tcPr>
          <w:p w:rsidR="00834367" w:rsidRPr="00106105" w:rsidRDefault="00834367" w:rsidP="00854CCA">
            <w:pPr>
              <w:tabs>
                <w:tab w:val="left" w:pos="3261"/>
              </w:tabs>
              <w:jc w:val="both"/>
              <w:rPr>
                <w:rFonts w:ascii="Arial Narrow" w:hAnsi="Arial Narrow" w:cs="Noto Sans"/>
                <w:b/>
                <w:bCs/>
                <w:sz w:val="20"/>
                <w:szCs w:val="20"/>
              </w:rPr>
            </w:pPr>
            <w:r w:rsidRPr="00106105">
              <w:rPr>
                <w:rFonts w:ascii="Arial Narrow" w:hAnsi="Arial Narrow" w:cs="Noto Sans"/>
                <w:b/>
                <w:bCs/>
                <w:sz w:val="20"/>
                <w:szCs w:val="20"/>
              </w:rPr>
              <w:t>Nombre</w:t>
            </w:r>
          </w:p>
        </w:tc>
        <w:tc>
          <w:tcPr>
            <w:tcW w:w="8505" w:type="dxa"/>
            <w:shd w:val="clear" w:color="auto" w:fill="auto"/>
          </w:tcPr>
          <w:p w:rsidR="00834367" w:rsidRPr="00854CCA" w:rsidRDefault="00834367" w:rsidP="00854CCA">
            <w:pPr>
              <w:tabs>
                <w:tab w:val="left" w:pos="3261"/>
              </w:tabs>
              <w:jc w:val="both"/>
              <w:rPr>
                <w:rFonts w:ascii="Arial Narrow" w:hAnsi="Arial Narrow" w:cs="Noto Sans"/>
                <w:bCs/>
                <w:sz w:val="20"/>
                <w:szCs w:val="20"/>
              </w:rPr>
            </w:pPr>
          </w:p>
        </w:tc>
      </w:tr>
      <w:tr w:rsidR="00834367" w:rsidRPr="00854CCA" w:rsidTr="00106105">
        <w:tc>
          <w:tcPr>
            <w:tcW w:w="1384" w:type="dxa"/>
            <w:shd w:val="clear" w:color="auto" w:fill="FBD4B4" w:themeFill="accent6" w:themeFillTint="66"/>
          </w:tcPr>
          <w:p w:rsidR="00834367" w:rsidRPr="00106105" w:rsidRDefault="00834367" w:rsidP="00854CCA">
            <w:pPr>
              <w:tabs>
                <w:tab w:val="left" w:pos="3261"/>
              </w:tabs>
              <w:jc w:val="both"/>
              <w:rPr>
                <w:rFonts w:ascii="Arial Narrow" w:hAnsi="Arial Narrow" w:cs="Noto Sans"/>
                <w:b/>
                <w:bCs/>
                <w:sz w:val="20"/>
                <w:szCs w:val="20"/>
              </w:rPr>
            </w:pPr>
            <w:r w:rsidRPr="00106105">
              <w:rPr>
                <w:rFonts w:ascii="Arial Narrow" w:hAnsi="Arial Narrow" w:cs="Noto Sans"/>
                <w:b/>
                <w:bCs/>
                <w:sz w:val="20"/>
                <w:szCs w:val="20"/>
              </w:rPr>
              <w:t>Puesto</w:t>
            </w:r>
          </w:p>
        </w:tc>
        <w:tc>
          <w:tcPr>
            <w:tcW w:w="8505" w:type="dxa"/>
            <w:shd w:val="clear" w:color="auto" w:fill="auto"/>
          </w:tcPr>
          <w:p w:rsidR="00834367" w:rsidRPr="00854CCA" w:rsidRDefault="00834367" w:rsidP="00854CCA">
            <w:pPr>
              <w:tabs>
                <w:tab w:val="left" w:pos="3261"/>
              </w:tabs>
              <w:jc w:val="both"/>
              <w:rPr>
                <w:rFonts w:ascii="Arial Narrow" w:hAnsi="Arial Narrow" w:cs="Noto Sans"/>
                <w:bCs/>
                <w:sz w:val="20"/>
                <w:szCs w:val="20"/>
              </w:rPr>
            </w:pPr>
          </w:p>
        </w:tc>
      </w:tr>
      <w:tr w:rsidR="00834367" w:rsidRPr="00854CCA" w:rsidTr="00106105">
        <w:tc>
          <w:tcPr>
            <w:tcW w:w="1384" w:type="dxa"/>
            <w:shd w:val="clear" w:color="auto" w:fill="FBD4B4" w:themeFill="accent6" w:themeFillTint="66"/>
          </w:tcPr>
          <w:p w:rsidR="00834367" w:rsidRPr="00106105" w:rsidRDefault="00834367" w:rsidP="00854CCA">
            <w:pPr>
              <w:tabs>
                <w:tab w:val="left" w:pos="3261"/>
              </w:tabs>
              <w:jc w:val="both"/>
              <w:rPr>
                <w:rFonts w:ascii="Arial Narrow" w:hAnsi="Arial Narrow" w:cs="Noto Sans"/>
                <w:b/>
                <w:bCs/>
                <w:sz w:val="20"/>
                <w:szCs w:val="20"/>
              </w:rPr>
            </w:pPr>
            <w:r w:rsidRPr="00106105">
              <w:rPr>
                <w:rFonts w:ascii="Arial Narrow" w:hAnsi="Arial Narrow" w:cs="Noto Sans"/>
                <w:b/>
                <w:bCs/>
                <w:sz w:val="20"/>
                <w:szCs w:val="20"/>
              </w:rPr>
              <w:t>Teléfono</w:t>
            </w:r>
          </w:p>
        </w:tc>
        <w:tc>
          <w:tcPr>
            <w:tcW w:w="8505" w:type="dxa"/>
            <w:shd w:val="clear" w:color="auto" w:fill="auto"/>
          </w:tcPr>
          <w:p w:rsidR="00834367" w:rsidRPr="00854CCA" w:rsidRDefault="00834367" w:rsidP="00854CCA">
            <w:pPr>
              <w:tabs>
                <w:tab w:val="left" w:pos="3261"/>
              </w:tabs>
              <w:jc w:val="both"/>
              <w:rPr>
                <w:rFonts w:ascii="Arial Narrow" w:hAnsi="Arial Narrow" w:cs="Noto Sans"/>
                <w:bCs/>
                <w:sz w:val="20"/>
                <w:szCs w:val="20"/>
              </w:rPr>
            </w:pPr>
          </w:p>
        </w:tc>
      </w:tr>
      <w:tr w:rsidR="00834367" w:rsidRPr="00854CCA" w:rsidTr="00106105">
        <w:tc>
          <w:tcPr>
            <w:tcW w:w="1384" w:type="dxa"/>
            <w:shd w:val="clear" w:color="auto" w:fill="FBD4B4" w:themeFill="accent6" w:themeFillTint="66"/>
          </w:tcPr>
          <w:p w:rsidR="00834367" w:rsidRPr="00106105" w:rsidRDefault="00834367" w:rsidP="00854CCA">
            <w:pPr>
              <w:tabs>
                <w:tab w:val="left" w:pos="3261"/>
              </w:tabs>
              <w:jc w:val="both"/>
              <w:rPr>
                <w:rFonts w:ascii="Arial Narrow" w:hAnsi="Arial Narrow" w:cs="Noto Sans"/>
                <w:b/>
                <w:bCs/>
                <w:sz w:val="20"/>
                <w:szCs w:val="20"/>
              </w:rPr>
            </w:pPr>
            <w:r w:rsidRPr="00106105">
              <w:rPr>
                <w:rFonts w:ascii="Arial Narrow" w:hAnsi="Arial Narrow" w:cs="Noto Sans"/>
                <w:b/>
                <w:bCs/>
                <w:sz w:val="20"/>
                <w:szCs w:val="20"/>
              </w:rPr>
              <w:t>E-mail</w:t>
            </w:r>
          </w:p>
        </w:tc>
        <w:tc>
          <w:tcPr>
            <w:tcW w:w="8505" w:type="dxa"/>
            <w:shd w:val="clear" w:color="auto" w:fill="auto"/>
          </w:tcPr>
          <w:p w:rsidR="00834367" w:rsidRPr="00854CCA" w:rsidRDefault="00834367" w:rsidP="00854CCA">
            <w:pPr>
              <w:tabs>
                <w:tab w:val="left" w:pos="3261"/>
              </w:tabs>
              <w:jc w:val="both"/>
              <w:rPr>
                <w:rFonts w:ascii="Arial Narrow" w:hAnsi="Arial Narrow" w:cs="Noto Sans"/>
                <w:bCs/>
                <w:sz w:val="20"/>
                <w:szCs w:val="20"/>
              </w:rPr>
            </w:pPr>
          </w:p>
        </w:tc>
      </w:tr>
    </w:tbl>
    <w:p w:rsidR="00834367" w:rsidRPr="00854CCA" w:rsidRDefault="00834367" w:rsidP="00854CCA">
      <w:pPr>
        <w:tabs>
          <w:tab w:val="left" w:pos="3261"/>
        </w:tabs>
        <w:jc w:val="both"/>
        <w:rPr>
          <w:rFonts w:ascii="Arial Narrow" w:hAnsi="Arial Narrow" w:cs="Noto Sans"/>
          <w:bCs/>
          <w:sz w:val="20"/>
          <w:szCs w:val="20"/>
        </w:rPr>
      </w:pPr>
    </w:p>
    <w:p w:rsidR="00834367" w:rsidRPr="00854CCA" w:rsidRDefault="00834367" w:rsidP="00854CCA">
      <w:pPr>
        <w:tabs>
          <w:tab w:val="left" w:pos="3261"/>
        </w:tabs>
        <w:jc w:val="both"/>
        <w:rPr>
          <w:rFonts w:ascii="Arial Narrow" w:hAnsi="Arial Narrow" w:cs="Noto Sans"/>
          <w:bCs/>
          <w:sz w:val="20"/>
          <w:szCs w:val="20"/>
        </w:rPr>
      </w:pPr>
    </w:p>
    <w:p w:rsidR="00834367" w:rsidRPr="00854CCA" w:rsidRDefault="00834367" w:rsidP="00854CCA">
      <w:pPr>
        <w:tabs>
          <w:tab w:val="left" w:pos="3261"/>
        </w:tabs>
        <w:jc w:val="both"/>
        <w:rPr>
          <w:rFonts w:ascii="Arial Narrow" w:hAnsi="Arial Narrow" w:cs="Noto Sans"/>
          <w:bCs/>
          <w:sz w:val="20"/>
          <w:szCs w:val="20"/>
        </w:rPr>
      </w:pPr>
      <w:r w:rsidRPr="00854CCA">
        <w:rPr>
          <w:rFonts w:ascii="Arial Narrow" w:hAnsi="Arial Narrow" w:cs="Noto Sans"/>
          <w:bCs/>
          <w:sz w:val="20"/>
          <w:szCs w:val="20"/>
        </w:rPr>
        <w:t>Perfil del proveedor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835"/>
      </w:tblGrid>
      <w:tr w:rsidR="00834367" w:rsidRPr="00854CCA" w:rsidTr="00106105">
        <w:tc>
          <w:tcPr>
            <w:tcW w:w="7054" w:type="dxa"/>
            <w:shd w:val="clear" w:color="auto" w:fill="FBD4B4" w:themeFill="accent6" w:themeFillTint="66"/>
          </w:tcPr>
          <w:p w:rsidR="00834367" w:rsidRPr="00106105" w:rsidRDefault="00834367" w:rsidP="00854CCA">
            <w:pPr>
              <w:tabs>
                <w:tab w:val="left" w:pos="3261"/>
              </w:tabs>
              <w:jc w:val="both"/>
              <w:rPr>
                <w:rFonts w:ascii="Arial Narrow" w:hAnsi="Arial Narrow" w:cs="Noto Sans"/>
                <w:b/>
                <w:bCs/>
                <w:sz w:val="20"/>
                <w:szCs w:val="20"/>
              </w:rPr>
            </w:pPr>
            <w:r w:rsidRPr="00106105">
              <w:rPr>
                <w:rFonts w:ascii="Arial Narrow" w:hAnsi="Arial Narrow" w:cs="Noto Sans"/>
                <w:b/>
                <w:bCs/>
                <w:sz w:val="20"/>
                <w:szCs w:val="20"/>
              </w:rPr>
              <w:t>¿Su empresa se dedica a la prestación de los servicios solicitados?</w:t>
            </w:r>
          </w:p>
        </w:tc>
        <w:tc>
          <w:tcPr>
            <w:tcW w:w="2835" w:type="dxa"/>
            <w:shd w:val="clear" w:color="auto" w:fill="auto"/>
          </w:tcPr>
          <w:p w:rsidR="00834367" w:rsidRPr="00854CCA" w:rsidRDefault="00834367" w:rsidP="00854CCA">
            <w:pPr>
              <w:tabs>
                <w:tab w:val="left" w:pos="3261"/>
              </w:tabs>
              <w:jc w:val="both"/>
              <w:rPr>
                <w:rFonts w:ascii="Arial Narrow" w:hAnsi="Arial Narrow" w:cs="Noto Sans"/>
                <w:bCs/>
                <w:sz w:val="20"/>
                <w:szCs w:val="20"/>
              </w:rPr>
            </w:pPr>
          </w:p>
        </w:tc>
      </w:tr>
      <w:tr w:rsidR="00834367" w:rsidRPr="00854CCA" w:rsidTr="00106105">
        <w:trPr>
          <w:trHeight w:val="976"/>
        </w:trPr>
        <w:tc>
          <w:tcPr>
            <w:tcW w:w="7054" w:type="dxa"/>
            <w:shd w:val="clear" w:color="auto" w:fill="FBD4B4" w:themeFill="accent6" w:themeFillTint="66"/>
          </w:tcPr>
          <w:p w:rsidR="00834367" w:rsidRPr="00106105" w:rsidRDefault="00834367" w:rsidP="00854CCA">
            <w:pPr>
              <w:tabs>
                <w:tab w:val="left" w:pos="3261"/>
              </w:tabs>
              <w:jc w:val="both"/>
              <w:rPr>
                <w:rFonts w:ascii="Arial Narrow" w:hAnsi="Arial Narrow" w:cs="Noto Sans"/>
                <w:b/>
                <w:bCs/>
                <w:sz w:val="20"/>
                <w:szCs w:val="20"/>
              </w:rPr>
            </w:pPr>
            <w:r w:rsidRPr="00106105">
              <w:rPr>
                <w:rFonts w:ascii="Arial Narrow" w:hAnsi="Arial Narrow" w:cs="Noto Sans"/>
                <w:b/>
                <w:bCs/>
                <w:sz w:val="20"/>
                <w:szCs w:val="20"/>
              </w:rPr>
              <w:t>¿Su empresa, en el objeto social de su acta constitutiva o en la actividad preponderante de su alta ante la Secretaría de Hacienda y Crédito Público, especifica prestación de los servicios requeridos y que se relacionan en la presente?</w:t>
            </w:r>
          </w:p>
        </w:tc>
        <w:tc>
          <w:tcPr>
            <w:tcW w:w="2835" w:type="dxa"/>
            <w:shd w:val="clear" w:color="auto" w:fill="auto"/>
          </w:tcPr>
          <w:p w:rsidR="00834367" w:rsidRPr="00854CCA" w:rsidRDefault="00834367" w:rsidP="00854CCA">
            <w:pPr>
              <w:tabs>
                <w:tab w:val="left" w:pos="3261"/>
              </w:tabs>
              <w:jc w:val="both"/>
              <w:rPr>
                <w:rFonts w:ascii="Arial Narrow" w:hAnsi="Arial Narrow" w:cs="Noto Sans"/>
                <w:bCs/>
                <w:sz w:val="20"/>
                <w:szCs w:val="20"/>
              </w:rPr>
            </w:pPr>
          </w:p>
        </w:tc>
      </w:tr>
      <w:tr w:rsidR="00834367" w:rsidRPr="00854CCA" w:rsidTr="00106105">
        <w:tc>
          <w:tcPr>
            <w:tcW w:w="7054" w:type="dxa"/>
            <w:shd w:val="clear" w:color="auto" w:fill="FBD4B4" w:themeFill="accent6" w:themeFillTint="66"/>
          </w:tcPr>
          <w:p w:rsidR="00834367" w:rsidRPr="00106105" w:rsidRDefault="00834367" w:rsidP="00854CCA">
            <w:pPr>
              <w:tabs>
                <w:tab w:val="left" w:pos="3261"/>
              </w:tabs>
              <w:jc w:val="both"/>
              <w:rPr>
                <w:rFonts w:ascii="Arial Narrow" w:hAnsi="Arial Narrow" w:cs="Noto Sans"/>
                <w:b/>
                <w:bCs/>
                <w:sz w:val="20"/>
                <w:szCs w:val="20"/>
              </w:rPr>
            </w:pPr>
            <w:r w:rsidRPr="00106105">
              <w:rPr>
                <w:rFonts w:ascii="Arial Narrow" w:hAnsi="Arial Narrow" w:cs="Noto Sans"/>
                <w:b/>
                <w:bCs/>
                <w:sz w:val="20"/>
                <w:szCs w:val="20"/>
              </w:rPr>
              <w:t>Número de trabajadores:</w:t>
            </w:r>
          </w:p>
        </w:tc>
        <w:tc>
          <w:tcPr>
            <w:tcW w:w="2835" w:type="dxa"/>
            <w:shd w:val="clear" w:color="auto" w:fill="auto"/>
          </w:tcPr>
          <w:p w:rsidR="00834367" w:rsidRPr="00854CCA" w:rsidRDefault="00834367" w:rsidP="00854CCA">
            <w:pPr>
              <w:tabs>
                <w:tab w:val="left" w:pos="3261"/>
              </w:tabs>
              <w:jc w:val="both"/>
              <w:rPr>
                <w:rFonts w:ascii="Arial Narrow" w:hAnsi="Arial Narrow" w:cs="Noto Sans"/>
                <w:bCs/>
                <w:sz w:val="20"/>
                <w:szCs w:val="20"/>
              </w:rPr>
            </w:pPr>
          </w:p>
        </w:tc>
      </w:tr>
      <w:tr w:rsidR="00834367" w:rsidRPr="00854CCA" w:rsidTr="00106105">
        <w:trPr>
          <w:trHeight w:val="363"/>
        </w:trPr>
        <w:tc>
          <w:tcPr>
            <w:tcW w:w="7054" w:type="dxa"/>
            <w:shd w:val="clear" w:color="auto" w:fill="FBD4B4" w:themeFill="accent6" w:themeFillTint="66"/>
          </w:tcPr>
          <w:p w:rsidR="00834367" w:rsidRPr="00106105" w:rsidRDefault="00834367" w:rsidP="00854CCA">
            <w:pPr>
              <w:tabs>
                <w:tab w:val="left" w:pos="3261"/>
              </w:tabs>
              <w:jc w:val="both"/>
              <w:rPr>
                <w:rFonts w:ascii="Arial Narrow" w:hAnsi="Arial Narrow" w:cs="Noto Sans"/>
                <w:b/>
                <w:bCs/>
                <w:sz w:val="20"/>
                <w:szCs w:val="20"/>
              </w:rPr>
            </w:pPr>
            <w:r w:rsidRPr="00106105">
              <w:rPr>
                <w:rFonts w:ascii="Arial Narrow" w:hAnsi="Arial Narrow" w:cs="Noto Sans"/>
                <w:b/>
                <w:bCs/>
                <w:sz w:val="20"/>
                <w:szCs w:val="20"/>
              </w:rPr>
              <w:lastRenderedPageBreak/>
              <w:t>De acuerdo con los criterios de estratificación que se proporcionan Indique el tamaño de su empresa.</w:t>
            </w:r>
          </w:p>
        </w:tc>
        <w:tc>
          <w:tcPr>
            <w:tcW w:w="2835" w:type="dxa"/>
            <w:shd w:val="clear" w:color="auto" w:fill="auto"/>
          </w:tcPr>
          <w:p w:rsidR="00834367" w:rsidRPr="00854CCA" w:rsidRDefault="00834367" w:rsidP="00854CCA">
            <w:pPr>
              <w:tabs>
                <w:tab w:val="left" w:pos="3261"/>
              </w:tabs>
              <w:jc w:val="both"/>
              <w:rPr>
                <w:rFonts w:ascii="Arial Narrow" w:hAnsi="Arial Narrow" w:cs="Noto Sans"/>
                <w:bCs/>
                <w:sz w:val="20"/>
                <w:szCs w:val="20"/>
              </w:rPr>
            </w:pPr>
          </w:p>
        </w:tc>
      </w:tr>
    </w:tbl>
    <w:p w:rsidR="00834367" w:rsidRPr="00854CCA" w:rsidRDefault="00834367" w:rsidP="00854CCA">
      <w:pPr>
        <w:tabs>
          <w:tab w:val="left" w:pos="3261"/>
        </w:tabs>
        <w:jc w:val="both"/>
        <w:rPr>
          <w:rFonts w:ascii="Arial Narrow" w:hAnsi="Arial Narrow" w:cs="Noto Sans"/>
          <w:bCs/>
          <w:sz w:val="20"/>
          <w:szCs w:val="20"/>
        </w:rPr>
      </w:pPr>
    </w:p>
    <w:p w:rsidR="00834367" w:rsidRPr="00854CCA" w:rsidRDefault="00834367" w:rsidP="00854CCA">
      <w:pPr>
        <w:tabs>
          <w:tab w:val="left" w:pos="3261"/>
        </w:tabs>
        <w:jc w:val="both"/>
        <w:rPr>
          <w:rFonts w:ascii="Arial Narrow" w:hAnsi="Arial Narrow" w:cs="Noto Sans"/>
          <w:bCs/>
          <w:sz w:val="20"/>
          <w:szCs w:val="20"/>
        </w:rPr>
      </w:pPr>
      <w:r w:rsidRPr="00854CCA">
        <w:rPr>
          <w:rFonts w:ascii="Arial Narrow" w:hAnsi="Arial Narrow" w:cs="Noto Sans"/>
          <w:bCs/>
          <w:sz w:val="20"/>
          <w:szCs w:val="20"/>
        </w:rPr>
        <w:t>En caso de que su empresa sea considerada MIPYME.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260"/>
      </w:tblGrid>
      <w:tr w:rsidR="00F401E5" w:rsidRPr="00854CCA" w:rsidTr="00106105">
        <w:tc>
          <w:tcPr>
            <w:tcW w:w="6629" w:type="dxa"/>
            <w:shd w:val="clear" w:color="auto" w:fill="FBD4B4" w:themeFill="accent6" w:themeFillTint="66"/>
          </w:tcPr>
          <w:p w:rsidR="00834367" w:rsidRPr="00106105" w:rsidRDefault="00834367" w:rsidP="00854CCA">
            <w:pPr>
              <w:tabs>
                <w:tab w:val="left" w:pos="3261"/>
              </w:tabs>
              <w:jc w:val="both"/>
              <w:rPr>
                <w:rFonts w:ascii="Arial Narrow" w:hAnsi="Arial Narrow" w:cs="Noto Sans"/>
                <w:b/>
                <w:bCs/>
                <w:sz w:val="20"/>
                <w:szCs w:val="20"/>
              </w:rPr>
            </w:pPr>
            <w:r w:rsidRPr="00106105">
              <w:rPr>
                <w:rFonts w:ascii="Arial Narrow" w:hAnsi="Arial Narrow" w:cs="Noto Sans"/>
                <w:b/>
                <w:bCs/>
                <w:sz w:val="20"/>
                <w:szCs w:val="20"/>
              </w:rPr>
              <w:t>¿Su empresa estaría dispuesta a presentar una propuesta conjunta?</w:t>
            </w:r>
          </w:p>
        </w:tc>
        <w:tc>
          <w:tcPr>
            <w:tcW w:w="3260" w:type="dxa"/>
            <w:shd w:val="clear" w:color="auto" w:fill="auto"/>
          </w:tcPr>
          <w:p w:rsidR="00834367" w:rsidRPr="00854CCA" w:rsidRDefault="00834367" w:rsidP="00854CCA">
            <w:pPr>
              <w:tabs>
                <w:tab w:val="left" w:pos="3261"/>
              </w:tabs>
              <w:jc w:val="both"/>
              <w:rPr>
                <w:rFonts w:ascii="Arial Narrow" w:hAnsi="Arial Narrow" w:cs="Noto Sans"/>
                <w:bCs/>
                <w:sz w:val="20"/>
                <w:szCs w:val="20"/>
              </w:rPr>
            </w:pPr>
          </w:p>
        </w:tc>
      </w:tr>
      <w:tr w:rsidR="00F401E5" w:rsidRPr="00854CCA" w:rsidTr="00106105">
        <w:tc>
          <w:tcPr>
            <w:tcW w:w="6629" w:type="dxa"/>
            <w:shd w:val="clear" w:color="auto" w:fill="FBD4B4" w:themeFill="accent6" w:themeFillTint="66"/>
          </w:tcPr>
          <w:p w:rsidR="00834367" w:rsidRPr="00106105" w:rsidRDefault="00834367" w:rsidP="00854CCA">
            <w:pPr>
              <w:tabs>
                <w:tab w:val="left" w:pos="3261"/>
              </w:tabs>
              <w:jc w:val="both"/>
              <w:rPr>
                <w:rFonts w:ascii="Arial Narrow" w:hAnsi="Arial Narrow" w:cs="Noto Sans"/>
                <w:b/>
                <w:bCs/>
                <w:sz w:val="20"/>
                <w:szCs w:val="20"/>
              </w:rPr>
            </w:pPr>
            <w:r w:rsidRPr="00106105">
              <w:rPr>
                <w:rFonts w:ascii="Arial Narrow" w:hAnsi="Arial Narrow" w:cs="Noto Sans"/>
                <w:b/>
                <w:bCs/>
                <w:sz w:val="20"/>
                <w:szCs w:val="20"/>
              </w:rPr>
              <w:t>¿Es, o ha sido, proveedor del IMSS?</w:t>
            </w:r>
          </w:p>
        </w:tc>
        <w:tc>
          <w:tcPr>
            <w:tcW w:w="3260" w:type="dxa"/>
            <w:shd w:val="clear" w:color="auto" w:fill="auto"/>
          </w:tcPr>
          <w:p w:rsidR="00834367" w:rsidRPr="00854CCA" w:rsidRDefault="00834367" w:rsidP="00854CCA">
            <w:pPr>
              <w:tabs>
                <w:tab w:val="left" w:pos="3261"/>
              </w:tabs>
              <w:jc w:val="both"/>
              <w:rPr>
                <w:rFonts w:ascii="Arial Narrow" w:hAnsi="Arial Narrow" w:cs="Noto Sans"/>
                <w:bCs/>
                <w:sz w:val="20"/>
                <w:szCs w:val="20"/>
              </w:rPr>
            </w:pPr>
          </w:p>
        </w:tc>
      </w:tr>
      <w:tr w:rsidR="00F401E5" w:rsidRPr="00854CCA" w:rsidTr="00106105">
        <w:tc>
          <w:tcPr>
            <w:tcW w:w="6629" w:type="dxa"/>
            <w:shd w:val="clear" w:color="auto" w:fill="FBD4B4" w:themeFill="accent6" w:themeFillTint="66"/>
          </w:tcPr>
          <w:p w:rsidR="00834367" w:rsidRPr="00106105" w:rsidRDefault="00834367" w:rsidP="00854CCA">
            <w:pPr>
              <w:tabs>
                <w:tab w:val="left" w:pos="3261"/>
              </w:tabs>
              <w:jc w:val="both"/>
              <w:rPr>
                <w:rFonts w:ascii="Arial Narrow" w:hAnsi="Arial Narrow" w:cs="Noto Sans"/>
                <w:b/>
                <w:bCs/>
                <w:sz w:val="20"/>
                <w:szCs w:val="20"/>
              </w:rPr>
            </w:pPr>
            <w:r w:rsidRPr="00106105">
              <w:rPr>
                <w:rFonts w:ascii="Arial Narrow" w:hAnsi="Arial Narrow" w:cs="Noto Sans"/>
                <w:b/>
                <w:bCs/>
                <w:sz w:val="20"/>
                <w:szCs w:val="20"/>
              </w:rPr>
              <w:t>Numero de Proveedor IMSS:</w:t>
            </w:r>
          </w:p>
        </w:tc>
        <w:tc>
          <w:tcPr>
            <w:tcW w:w="3260" w:type="dxa"/>
            <w:shd w:val="clear" w:color="auto" w:fill="auto"/>
          </w:tcPr>
          <w:p w:rsidR="00834367" w:rsidRPr="00854CCA" w:rsidRDefault="00834367" w:rsidP="00854CCA">
            <w:pPr>
              <w:tabs>
                <w:tab w:val="left" w:pos="3261"/>
              </w:tabs>
              <w:jc w:val="both"/>
              <w:rPr>
                <w:rFonts w:ascii="Arial Narrow" w:hAnsi="Arial Narrow" w:cs="Noto Sans"/>
                <w:bCs/>
                <w:sz w:val="20"/>
                <w:szCs w:val="20"/>
              </w:rPr>
            </w:pPr>
          </w:p>
        </w:tc>
      </w:tr>
    </w:tbl>
    <w:p w:rsidR="00834367" w:rsidRPr="00854CCA" w:rsidRDefault="00834367" w:rsidP="00854CCA">
      <w:pPr>
        <w:tabs>
          <w:tab w:val="left" w:pos="3261"/>
        </w:tabs>
        <w:jc w:val="both"/>
        <w:rPr>
          <w:rFonts w:ascii="Arial Narrow" w:hAnsi="Arial Narrow" w:cs="Noto Sans"/>
          <w:bCs/>
          <w:sz w:val="20"/>
          <w:szCs w:val="20"/>
        </w:rPr>
      </w:pPr>
    </w:p>
    <w:p w:rsidR="00834367" w:rsidRPr="00854CCA" w:rsidRDefault="00834367" w:rsidP="00854CCA">
      <w:pPr>
        <w:tabs>
          <w:tab w:val="left" w:pos="3261"/>
        </w:tabs>
        <w:jc w:val="both"/>
        <w:rPr>
          <w:rFonts w:ascii="Arial Narrow" w:hAnsi="Arial Narrow" w:cs="Noto Sans"/>
          <w:bCs/>
          <w:sz w:val="20"/>
          <w:szCs w:val="20"/>
        </w:rPr>
      </w:pPr>
      <w:r w:rsidRPr="00854CCA">
        <w:rPr>
          <w:rFonts w:ascii="Arial Narrow" w:hAnsi="Arial Narrow" w:cs="Noto Sans"/>
          <w:bCs/>
          <w:sz w:val="20"/>
          <w:szCs w:val="20"/>
        </w:rPr>
        <w:t>Información opcional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61"/>
      </w:tblGrid>
      <w:tr w:rsidR="00834367" w:rsidRPr="00854CCA" w:rsidTr="00106105">
        <w:tc>
          <w:tcPr>
            <w:tcW w:w="4928" w:type="dxa"/>
            <w:shd w:val="clear" w:color="auto" w:fill="FBD4B4" w:themeFill="accent6" w:themeFillTint="66"/>
          </w:tcPr>
          <w:p w:rsidR="00834367" w:rsidRPr="00106105" w:rsidRDefault="00834367" w:rsidP="00854CCA">
            <w:pPr>
              <w:tabs>
                <w:tab w:val="left" w:pos="3261"/>
              </w:tabs>
              <w:jc w:val="both"/>
              <w:rPr>
                <w:rFonts w:ascii="Arial Narrow" w:hAnsi="Arial Narrow" w:cs="Noto Sans"/>
                <w:b/>
                <w:bCs/>
                <w:sz w:val="20"/>
                <w:szCs w:val="20"/>
              </w:rPr>
            </w:pPr>
            <w:r w:rsidRPr="00106105">
              <w:rPr>
                <w:rFonts w:ascii="Arial Narrow" w:hAnsi="Arial Narrow" w:cs="Noto Sans"/>
                <w:b/>
                <w:bCs/>
                <w:sz w:val="20"/>
                <w:szCs w:val="20"/>
              </w:rPr>
              <w:t>Nombre del Representante Legal</w:t>
            </w:r>
          </w:p>
        </w:tc>
        <w:tc>
          <w:tcPr>
            <w:tcW w:w="4961" w:type="dxa"/>
            <w:shd w:val="clear" w:color="auto" w:fill="auto"/>
          </w:tcPr>
          <w:p w:rsidR="00834367" w:rsidRPr="00854CCA" w:rsidRDefault="00834367" w:rsidP="00854CCA">
            <w:pPr>
              <w:tabs>
                <w:tab w:val="left" w:pos="3261"/>
              </w:tabs>
              <w:jc w:val="both"/>
              <w:rPr>
                <w:rFonts w:ascii="Arial Narrow" w:hAnsi="Arial Narrow" w:cs="Noto Sans"/>
                <w:bCs/>
                <w:sz w:val="20"/>
                <w:szCs w:val="20"/>
              </w:rPr>
            </w:pPr>
          </w:p>
        </w:tc>
      </w:tr>
      <w:tr w:rsidR="00834367" w:rsidRPr="00854CCA" w:rsidTr="00106105">
        <w:tc>
          <w:tcPr>
            <w:tcW w:w="4928" w:type="dxa"/>
            <w:shd w:val="clear" w:color="auto" w:fill="FBD4B4" w:themeFill="accent6" w:themeFillTint="66"/>
          </w:tcPr>
          <w:p w:rsidR="00834367" w:rsidRPr="00106105" w:rsidRDefault="00834367" w:rsidP="00854CCA">
            <w:pPr>
              <w:tabs>
                <w:tab w:val="left" w:pos="3261"/>
              </w:tabs>
              <w:jc w:val="both"/>
              <w:rPr>
                <w:rFonts w:ascii="Arial Narrow" w:hAnsi="Arial Narrow" w:cs="Noto Sans"/>
                <w:b/>
                <w:bCs/>
                <w:sz w:val="20"/>
                <w:szCs w:val="20"/>
              </w:rPr>
            </w:pPr>
            <w:r w:rsidRPr="00106105">
              <w:rPr>
                <w:rFonts w:ascii="Arial Narrow" w:hAnsi="Arial Narrow" w:cs="Noto Sans"/>
                <w:b/>
                <w:bCs/>
                <w:sz w:val="20"/>
                <w:szCs w:val="20"/>
              </w:rPr>
              <w:t>Numero de poder notarial</w:t>
            </w:r>
          </w:p>
        </w:tc>
        <w:tc>
          <w:tcPr>
            <w:tcW w:w="4961" w:type="dxa"/>
            <w:shd w:val="clear" w:color="auto" w:fill="auto"/>
          </w:tcPr>
          <w:p w:rsidR="00834367" w:rsidRPr="00854CCA" w:rsidRDefault="00834367" w:rsidP="00854CCA">
            <w:pPr>
              <w:tabs>
                <w:tab w:val="left" w:pos="3261"/>
              </w:tabs>
              <w:jc w:val="both"/>
              <w:rPr>
                <w:rFonts w:ascii="Arial Narrow" w:hAnsi="Arial Narrow" w:cs="Noto Sans"/>
                <w:bCs/>
                <w:sz w:val="20"/>
                <w:szCs w:val="20"/>
              </w:rPr>
            </w:pPr>
          </w:p>
        </w:tc>
      </w:tr>
      <w:tr w:rsidR="00834367" w:rsidRPr="00854CCA" w:rsidTr="00106105">
        <w:tc>
          <w:tcPr>
            <w:tcW w:w="4928" w:type="dxa"/>
            <w:shd w:val="clear" w:color="auto" w:fill="FBD4B4" w:themeFill="accent6" w:themeFillTint="66"/>
          </w:tcPr>
          <w:p w:rsidR="00834367" w:rsidRPr="00106105" w:rsidRDefault="00834367" w:rsidP="00854CCA">
            <w:pPr>
              <w:tabs>
                <w:tab w:val="left" w:pos="3261"/>
              </w:tabs>
              <w:jc w:val="both"/>
              <w:rPr>
                <w:rFonts w:ascii="Arial Narrow" w:hAnsi="Arial Narrow" w:cs="Noto Sans"/>
                <w:b/>
                <w:bCs/>
                <w:sz w:val="20"/>
                <w:szCs w:val="20"/>
              </w:rPr>
            </w:pPr>
            <w:r w:rsidRPr="00106105">
              <w:rPr>
                <w:rFonts w:ascii="Arial Narrow" w:hAnsi="Arial Narrow" w:cs="Noto Sans"/>
                <w:b/>
                <w:bCs/>
                <w:sz w:val="20"/>
                <w:szCs w:val="20"/>
              </w:rPr>
              <w:t>Numero de acta constitutiva</w:t>
            </w:r>
          </w:p>
        </w:tc>
        <w:tc>
          <w:tcPr>
            <w:tcW w:w="4961" w:type="dxa"/>
            <w:shd w:val="clear" w:color="auto" w:fill="auto"/>
          </w:tcPr>
          <w:p w:rsidR="00834367" w:rsidRPr="00854CCA" w:rsidRDefault="00834367" w:rsidP="00854CCA">
            <w:pPr>
              <w:tabs>
                <w:tab w:val="left" w:pos="3261"/>
              </w:tabs>
              <w:jc w:val="both"/>
              <w:rPr>
                <w:rFonts w:ascii="Arial Narrow" w:hAnsi="Arial Narrow" w:cs="Noto Sans"/>
                <w:bCs/>
                <w:sz w:val="20"/>
                <w:szCs w:val="20"/>
              </w:rPr>
            </w:pPr>
          </w:p>
        </w:tc>
      </w:tr>
    </w:tbl>
    <w:p w:rsidR="00834367" w:rsidRPr="00854CCA" w:rsidRDefault="00834367" w:rsidP="00854CCA">
      <w:pPr>
        <w:tabs>
          <w:tab w:val="left" w:pos="3261"/>
        </w:tabs>
        <w:jc w:val="both"/>
        <w:rPr>
          <w:rFonts w:ascii="Arial Narrow" w:hAnsi="Arial Narrow" w:cs="Noto Sans"/>
          <w:bCs/>
          <w:sz w:val="20"/>
          <w:szCs w:val="20"/>
        </w:rPr>
      </w:pPr>
    </w:p>
    <w:p w:rsidR="00834367" w:rsidRPr="00854CCA" w:rsidRDefault="00834367" w:rsidP="00854CCA">
      <w:pPr>
        <w:tabs>
          <w:tab w:val="left" w:pos="3261"/>
        </w:tabs>
        <w:jc w:val="both"/>
        <w:rPr>
          <w:rFonts w:ascii="Arial Narrow" w:hAnsi="Arial Narrow" w:cs="Noto Sans"/>
          <w:bCs/>
          <w:sz w:val="20"/>
          <w:szCs w:val="20"/>
        </w:rPr>
      </w:pPr>
      <w:r w:rsidRPr="00854CCA">
        <w:rPr>
          <w:rFonts w:ascii="Arial Narrow" w:hAnsi="Arial Narrow" w:cs="Noto Sans"/>
          <w:bCs/>
          <w:sz w:val="20"/>
          <w:szCs w:val="20"/>
        </w:rPr>
        <w:t>Preguntas específicas</w:t>
      </w:r>
    </w:p>
    <w:tbl>
      <w:tblPr>
        <w:tblW w:w="9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98"/>
      </w:tblGrid>
      <w:tr w:rsidR="00834367" w:rsidRPr="00854CCA" w:rsidTr="00106105">
        <w:trPr>
          <w:trHeight w:val="572"/>
        </w:trPr>
        <w:tc>
          <w:tcPr>
            <w:tcW w:w="7031" w:type="dxa"/>
            <w:shd w:val="clear" w:color="auto" w:fill="FBD4B4" w:themeFill="accent6" w:themeFillTint="66"/>
            <w:noWrap/>
            <w:vAlign w:val="center"/>
          </w:tcPr>
          <w:p w:rsidR="00834367" w:rsidRPr="00106105" w:rsidRDefault="00834367" w:rsidP="00854CCA">
            <w:pPr>
              <w:tabs>
                <w:tab w:val="left" w:pos="3261"/>
              </w:tabs>
              <w:jc w:val="both"/>
              <w:rPr>
                <w:rFonts w:ascii="Arial Narrow" w:hAnsi="Arial Narrow" w:cs="Noto Sans"/>
                <w:b/>
                <w:bCs/>
                <w:sz w:val="20"/>
                <w:szCs w:val="20"/>
              </w:rPr>
            </w:pPr>
            <w:r w:rsidRPr="00106105">
              <w:rPr>
                <w:rFonts w:ascii="Arial Narrow" w:hAnsi="Arial Narrow" w:cs="Noto Sans"/>
                <w:b/>
                <w:bCs/>
                <w:sz w:val="20"/>
                <w:szCs w:val="20"/>
              </w:rPr>
              <w:t xml:space="preserve">Preguntas específicas sobre los servicios y las condiciones bajo las que se contratarán los servicios </w:t>
            </w:r>
          </w:p>
        </w:tc>
        <w:tc>
          <w:tcPr>
            <w:tcW w:w="1276" w:type="dxa"/>
            <w:shd w:val="clear" w:color="auto" w:fill="auto"/>
            <w:noWrap/>
            <w:vAlign w:val="center"/>
          </w:tcPr>
          <w:p w:rsidR="00834367" w:rsidRPr="00854CCA" w:rsidRDefault="00834367" w:rsidP="00854CCA">
            <w:pPr>
              <w:tabs>
                <w:tab w:val="left" w:pos="3261"/>
              </w:tabs>
              <w:jc w:val="both"/>
              <w:rPr>
                <w:rFonts w:ascii="Arial Narrow" w:hAnsi="Arial Narrow" w:cs="Noto Sans"/>
                <w:bCs/>
                <w:sz w:val="20"/>
                <w:szCs w:val="20"/>
              </w:rPr>
            </w:pPr>
            <w:r w:rsidRPr="00854CCA">
              <w:rPr>
                <w:rFonts w:ascii="Arial Narrow" w:hAnsi="Arial Narrow" w:cs="Noto Sans"/>
                <w:bCs/>
                <w:sz w:val="20"/>
                <w:szCs w:val="20"/>
              </w:rPr>
              <w:t>SI</w:t>
            </w:r>
          </w:p>
        </w:tc>
        <w:tc>
          <w:tcPr>
            <w:tcW w:w="1198" w:type="dxa"/>
            <w:vAlign w:val="center"/>
          </w:tcPr>
          <w:p w:rsidR="00834367" w:rsidRPr="00854CCA" w:rsidRDefault="00834367" w:rsidP="00854CCA">
            <w:pPr>
              <w:tabs>
                <w:tab w:val="left" w:pos="3261"/>
              </w:tabs>
              <w:jc w:val="both"/>
              <w:rPr>
                <w:rFonts w:ascii="Arial Narrow" w:hAnsi="Arial Narrow" w:cs="Noto Sans"/>
                <w:bCs/>
                <w:sz w:val="20"/>
                <w:szCs w:val="20"/>
              </w:rPr>
            </w:pPr>
            <w:r w:rsidRPr="00854CCA">
              <w:rPr>
                <w:rFonts w:ascii="Arial Narrow" w:hAnsi="Arial Narrow" w:cs="Noto Sans"/>
                <w:bCs/>
                <w:sz w:val="20"/>
                <w:szCs w:val="20"/>
              </w:rPr>
              <w:t>NO</w:t>
            </w:r>
          </w:p>
        </w:tc>
      </w:tr>
      <w:tr w:rsidR="00834367" w:rsidRPr="00854CCA" w:rsidTr="00106105">
        <w:trPr>
          <w:trHeight w:val="270"/>
        </w:trPr>
        <w:tc>
          <w:tcPr>
            <w:tcW w:w="7031" w:type="dxa"/>
            <w:shd w:val="clear" w:color="auto" w:fill="FBD4B4" w:themeFill="accent6" w:themeFillTint="66"/>
            <w:noWrap/>
            <w:vAlign w:val="bottom"/>
            <w:hideMark/>
          </w:tcPr>
          <w:p w:rsidR="00834367" w:rsidRPr="00106105" w:rsidRDefault="00834367" w:rsidP="00854CCA">
            <w:pPr>
              <w:tabs>
                <w:tab w:val="left" w:pos="3261"/>
              </w:tabs>
              <w:jc w:val="both"/>
              <w:rPr>
                <w:rFonts w:ascii="Arial Narrow" w:hAnsi="Arial Narrow" w:cs="Noto Sans"/>
                <w:b/>
                <w:bCs/>
                <w:sz w:val="20"/>
                <w:szCs w:val="20"/>
              </w:rPr>
            </w:pPr>
            <w:r w:rsidRPr="00106105">
              <w:rPr>
                <w:rFonts w:ascii="Arial Narrow" w:hAnsi="Arial Narrow" w:cs="Noto Sans"/>
                <w:b/>
                <w:bCs/>
                <w:sz w:val="20"/>
                <w:szCs w:val="20"/>
              </w:rPr>
              <w:t>1 ¿Su representada cumple con las especificaciones solicitadas de acuerdo al Anexo  (Uno)?</w:t>
            </w:r>
          </w:p>
        </w:tc>
        <w:tc>
          <w:tcPr>
            <w:tcW w:w="1276" w:type="dxa"/>
            <w:shd w:val="clear" w:color="auto" w:fill="auto"/>
            <w:noWrap/>
            <w:vAlign w:val="bottom"/>
            <w:hideMark/>
          </w:tcPr>
          <w:p w:rsidR="00834367" w:rsidRPr="00854CCA" w:rsidRDefault="00834367" w:rsidP="00854CCA">
            <w:pPr>
              <w:tabs>
                <w:tab w:val="left" w:pos="3261"/>
              </w:tabs>
              <w:jc w:val="both"/>
              <w:rPr>
                <w:rFonts w:ascii="Arial Narrow" w:hAnsi="Arial Narrow" w:cs="Noto Sans"/>
                <w:bCs/>
                <w:sz w:val="20"/>
                <w:szCs w:val="20"/>
              </w:rPr>
            </w:pPr>
          </w:p>
        </w:tc>
        <w:tc>
          <w:tcPr>
            <w:tcW w:w="1198" w:type="dxa"/>
          </w:tcPr>
          <w:p w:rsidR="00834367" w:rsidRPr="00854CCA" w:rsidRDefault="00834367" w:rsidP="00854CCA">
            <w:pPr>
              <w:tabs>
                <w:tab w:val="left" w:pos="3261"/>
              </w:tabs>
              <w:jc w:val="both"/>
              <w:rPr>
                <w:rFonts w:ascii="Arial Narrow" w:hAnsi="Arial Narrow" w:cs="Noto Sans"/>
                <w:bCs/>
                <w:sz w:val="20"/>
                <w:szCs w:val="20"/>
              </w:rPr>
            </w:pPr>
          </w:p>
        </w:tc>
      </w:tr>
      <w:tr w:rsidR="00740386" w:rsidRPr="00854CCA" w:rsidTr="00106105">
        <w:trPr>
          <w:trHeight w:val="270"/>
        </w:trPr>
        <w:tc>
          <w:tcPr>
            <w:tcW w:w="7031" w:type="dxa"/>
            <w:shd w:val="clear" w:color="auto" w:fill="FBD4B4" w:themeFill="accent6" w:themeFillTint="66"/>
            <w:noWrap/>
            <w:vAlign w:val="bottom"/>
          </w:tcPr>
          <w:p w:rsidR="00740386" w:rsidRPr="00106105" w:rsidRDefault="00740386" w:rsidP="00854CCA">
            <w:pPr>
              <w:tabs>
                <w:tab w:val="left" w:pos="3261"/>
              </w:tabs>
              <w:jc w:val="both"/>
              <w:rPr>
                <w:rFonts w:ascii="Arial Narrow" w:hAnsi="Arial Narrow" w:cs="Noto Sans"/>
                <w:b/>
                <w:bCs/>
                <w:sz w:val="20"/>
                <w:szCs w:val="20"/>
              </w:rPr>
            </w:pPr>
            <w:r w:rsidRPr="00106105">
              <w:rPr>
                <w:rFonts w:ascii="Arial Narrow" w:hAnsi="Arial Narrow" w:cs="Noto Sans"/>
                <w:b/>
                <w:bCs/>
                <w:sz w:val="20"/>
                <w:szCs w:val="20"/>
              </w:rPr>
              <w:t>2.- Cuenta con número de proveedor IMSS?</w:t>
            </w:r>
          </w:p>
        </w:tc>
        <w:tc>
          <w:tcPr>
            <w:tcW w:w="1276" w:type="dxa"/>
            <w:shd w:val="clear" w:color="auto" w:fill="auto"/>
            <w:noWrap/>
            <w:vAlign w:val="bottom"/>
          </w:tcPr>
          <w:p w:rsidR="00740386" w:rsidRPr="00854CCA" w:rsidRDefault="00740386" w:rsidP="00854CCA">
            <w:pPr>
              <w:tabs>
                <w:tab w:val="left" w:pos="3261"/>
              </w:tabs>
              <w:jc w:val="both"/>
              <w:rPr>
                <w:rFonts w:ascii="Arial Narrow" w:hAnsi="Arial Narrow" w:cs="Noto Sans"/>
                <w:bCs/>
                <w:sz w:val="20"/>
                <w:szCs w:val="20"/>
              </w:rPr>
            </w:pPr>
          </w:p>
        </w:tc>
        <w:tc>
          <w:tcPr>
            <w:tcW w:w="1198" w:type="dxa"/>
          </w:tcPr>
          <w:p w:rsidR="00740386" w:rsidRPr="00854CCA" w:rsidRDefault="00740386" w:rsidP="00854CCA">
            <w:pPr>
              <w:tabs>
                <w:tab w:val="left" w:pos="3261"/>
              </w:tabs>
              <w:jc w:val="both"/>
              <w:rPr>
                <w:rFonts w:ascii="Arial Narrow" w:hAnsi="Arial Narrow" w:cs="Noto Sans"/>
                <w:bCs/>
                <w:sz w:val="20"/>
                <w:szCs w:val="20"/>
              </w:rPr>
            </w:pPr>
          </w:p>
        </w:tc>
      </w:tr>
    </w:tbl>
    <w:p w:rsidR="00834367" w:rsidRPr="00854CCA" w:rsidRDefault="00834367" w:rsidP="00854CCA">
      <w:pPr>
        <w:tabs>
          <w:tab w:val="left" w:pos="3261"/>
        </w:tabs>
        <w:jc w:val="both"/>
        <w:rPr>
          <w:rFonts w:ascii="Arial Narrow" w:hAnsi="Arial Narrow" w:cs="Noto Sans"/>
          <w:bCs/>
          <w:sz w:val="20"/>
          <w:szCs w:val="20"/>
        </w:rPr>
      </w:pPr>
    </w:p>
    <w:p w:rsidR="00834367" w:rsidRPr="00854CCA" w:rsidRDefault="00834367" w:rsidP="00854CCA">
      <w:pPr>
        <w:tabs>
          <w:tab w:val="left" w:pos="3261"/>
        </w:tabs>
        <w:jc w:val="both"/>
        <w:rPr>
          <w:rFonts w:ascii="Arial Narrow" w:hAnsi="Arial Narrow" w:cs="Noto Sans"/>
          <w:bCs/>
          <w:sz w:val="20"/>
          <w:szCs w:val="20"/>
        </w:rPr>
      </w:pPr>
      <w:r w:rsidRPr="00854CCA">
        <w:rPr>
          <w:rFonts w:ascii="Arial Narrow" w:hAnsi="Arial Narrow" w:cs="Noto Sans"/>
          <w:bCs/>
          <w:sz w:val="20"/>
          <w:szCs w:val="20"/>
        </w:rPr>
        <w:t>Si su respuesta a alguna de las preguntas anteriores es NO, anexe un escrito en papel membretado de la empresa en donde mencione en que aspectos no cumple.</w:t>
      </w:r>
    </w:p>
    <w:p w:rsidR="00834367" w:rsidRPr="00854CCA" w:rsidRDefault="00834367" w:rsidP="00854CCA">
      <w:pPr>
        <w:tabs>
          <w:tab w:val="left" w:pos="3261"/>
        </w:tabs>
        <w:jc w:val="both"/>
        <w:rPr>
          <w:rFonts w:ascii="Arial Narrow" w:hAnsi="Arial Narrow" w:cs="Noto Sans"/>
          <w:bCs/>
          <w:sz w:val="20"/>
          <w:szCs w:val="20"/>
        </w:rPr>
      </w:pPr>
    </w:p>
    <w:tbl>
      <w:tblPr>
        <w:tblpPr w:leftFromText="141" w:rightFromText="141" w:vertAnchor="text" w:tblpY="1"/>
        <w:tblOverlap w:val="neve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34"/>
      </w:tblGrid>
      <w:tr w:rsidR="00834367" w:rsidRPr="00106105" w:rsidTr="00106105">
        <w:trPr>
          <w:trHeight w:val="270"/>
        </w:trPr>
        <w:tc>
          <w:tcPr>
            <w:tcW w:w="7031" w:type="dxa"/>
            <w:shd w:val="clear" w:color="auto" w:fill="auto"/>
            <w:noWrap/>
            <w:vAlign w:val="bottom"/>
            <w:hideMark/>
          </w:tcPr>
          <w:p w:rsidR="00834367" w:rsidRPr="00106105" w:rsidRDefault="00834367" w:rsidP="00854CCA">
            <w:pPr>
              <w:tabs>
                <w:tab w:val="left" w:pos="3261"/>
              </w:tabs>
              <w:jc w:val="both"/>
              <w:rPr>
                <w:rFonts w:ascii="Arial Narrow" w:hAnsi="Arial Narrow" w:cs="Noto Sans"/>
                <w:b/>
                <w:bCs/>
                <w:sz w:val="20"/>
                <w:szCs w:val="20"/>
              </w:rPr>
            </w:pPr>
            <w:r w:rsidRPr="00106105">
              <w:rPr>
                <w:rFonts w:ascii="Arial Narrow" w:hAnsi="Arial Narrow" w:cs="Noto Sans"/>
                <w:b/>
                <w:bCs/>
                <w:sz w:val="20"/>
                <w:szCs w:val="20"/>
              </w:rPr>
              <w:t>2 ¿Su cotización está vigente hasta el 31 de diciembre del 202</w:t>
            </w:r>
            <w:r w:rsidR="005F6389" w:rsidRPr="00106105">
              <w:rPr>
                <w:rFonts w:ascii="Arial Narrow" w:hAnsi="Arial Narrow" w:cs="Noto Sans"/>
                <w:b/>
                <w:bCs/>
                <w:sz w:val="20"/>
                <w:szCs w:val="20"/>
              </w:rPr>
              <w:t>5</w:t>
            </w:r>
            <w:r w:rsidRPr="00106105">
              <w:rPr>
                <w:rFonts w:ascii="Arial Narrow" w:hAnsi="Arial Narrow" w:cs="Noto Sans"/>
                <w:b/>
                <w:bCs/>
                <w:sz w:val="20"/>
                <w:szCs w:val="20"/>
              </w:rPr>
              <w:t>?</w:t>
            </w:r>
          </w:p>
        </w:tc>
        <w:tc>
          <w:tcPr>
            <w:tcW w:w="1276" w:type="dxa"/>
            <w:shd w:val="clear" w:color="auto" w:fill="auto"/>
            <w:noWrap/>
            <w:vAlign w:val="bottom"/>
            <w:hideMark/>
          </w:tcPr>
          <w:p w:rsidR="00834367" w:rsidRPr="00106105" w:rsidRDefault="00834367" w:rsidP="00854CCA">
            <w:pPr>
              <w:tabs>
                <w:tab w:val="left" w:pos="3261"/>
              </w:tabs>
              <w:jc w:val="both"/>
              <w:rPr>
                <w:rFonts w:ascii="Arial Narrow" w:hAnsi="Arial Narrow" w:cs="Noto Sans"/>
                <w:b/>
                <w:bCs/>
                <w:sz w:val="20"/>
                <w:szCs w:val="20"/>
              </w:rPr>
            </w:pPr>
          </w:p>
        </w:tc>
        <w:tc>
          <w:tcPr>
            <w:tcW w:w="1134" w:type="dxa"/>
          </w:tcPr>
          <w:p w:rsidR="00834367" w:rsidRPr="00106105" w:rsidRDefault="00834367" w:rsidP="00854CCA">
            <w:pPr>
              <w:tabs>
                <w:tab w:val="left" w:pos="3261"/>
              </w:tabs>
              <w:jc w:val="both"/>
              <w:rPr>
                <w:rFonts w:ascii="Arial Narrow" w:hAnsi="Arial Narrow" w:cs="Noto Sans"/>
                <w:b/>
                <w:bCs/>
                <w:sz w:val="20"/>
                <w:szCs w:val="20"/>
              </w:rPr>
            </w:pPr>
          </w:p>
        </w:tc>
      </w:tr>
      <w:tr w:rsidR="00834367" w:rsidRPr="00106105" w:rsidTr="00106105">
        <w:trPr>
          <w:trHeight w:val="270"/>
        </w:trPr>
        <w:tc>
          <w:tcPr>
            <w:tcW w:w="7031" w:type="dxa"/>
            <w:shd w:val="clear" w:color="auto" w:fill="auto"/>
            <w:noWrap/>
            <w:vAlign w:val="bottom"/>
          </w:tcPr>
          <w:p w:rsidR="00834367" w:rsidRPr="00106105" w:rsidRDefault="00834367" w:rsidP="00854CCA">
            <w:pPr>
              <w:tabs>
                <w:tab w:val="left" w:pos="3261"/>
              </w:tabs>
              <w:jc w:val="both"/>
              <w:rPr>
                <w:rFonts w:ascii="Arial Narrow" w:hAnsi="Arial Narrow" w:cs="Noto Sans"/>
                <w:b/>
                <w:bCs/>
                <w:sz w:val="20"/>
                <w:szCs w:val="20"/>
              </w:rPr>
            </w:pPr>
            <w:r w:rsidRPr="00106105">
              <w:rPr>
                <w:rFonts w:ascii="Arial Narrow" w:hAnsi="Arial Narrow" w:cs="Noto Sans"/>
                <w:b/>
                <w:bCs/>
                <w:sz w:val="20"/>
                <w:szCs w:val="20"/>
              </w:rPr>
              <w:t xml:space="preserve">3 ¿Cuenta con capacidad de respuesta inmediata para la </w:t>
            </w:r>
            <w:r w:rsidR="00740386" w:rsidRPr="00106105">
              <w:rPr>
                <w:rFonts w:ascii="Arial Narrow" w:hAnsi="Arial Narrow" w:cs="Noto Sans"/>
                <w:b/>
                <w:bCs/>
                <w:sz w:val="20"/>
                <w:szCs w:val="20"/>
              </w:rPr>
              <w:t>prestación de los servicios</w:t>
            </w:r>
            <w:r w:rsidRPr="00106105">
              <w:rPr>
                <w:rFonts w:ascii="Arial Narrow" w:hAnsi="Arial Narrow" w:cs="Noto Sans"/>
                <w:b/>
                <w:bCs/>
                <w:sz w:val="20"/>
                <w:szCs w:val="20"/>
              </w:rPr>
              <w:t xml:space="preserve"> que en la presente se especifican?</w:t>
            </w:r>
          </w:p>
        </w:tc>
        <w:tc>
          <w:tcPr>
            <w:tcW w:w="1276" w:type="dxa"/>
            <w:shd w:val="clear" w:color="auto" w:fill="auto"/>
            <w:noWrap/>
            <w:vAlign w:val="bottom"/>
          </w:tcPr>
          <w:p w:rsidR="00834367" w:rsidRPr="00106105" w:rsidRDefault="00834367" w:rsidP="00854CCA">
            <w:pPr>
              <w:tabs>
                <w:tab w:val="left" w:pos="3261"/>
              </w:tabs>
              <w:jc w:val="both"/>
              <w:rPr>
                <w:rFonts w:ascii="Arial Narrow" w:hAnsi="Arial Narrow" w:cs="Noto Sans"/>
                <w:b/>
                <w:bCs/>
                <w:sz w:val="20"/>
                <w:szCs w:val="20"/>
              </w:rPr>
            </w:pPr>
          </w:p>
        </w:tc>
        <w:tc>
          <w:tcPr>
            <w:tcW w:w="1134" w:type="dxa"/>
          </w:tcPr>
          <w:p w:rsidR="00834367" w:rsidRPr="00106105" w:rsidRDefault="00834367" w:rsidP="00854CCA">
            <w:pPr>
              <w:tabs>
                <w:tab w:val="left" w:pos="3261"/>
              </w:tabs>
              <w:jc w:val="both"/>
              <w:rPr>
                <w:rFonts w:ascii="Arial Narrow" w:hAnsi="Arial Narrow" w:cs="Noto Sans"/>
                <w:b/>
                <w:bCs/>
                <w:sz w:val="20"/>
                <w:szCs w:val="20"/>
              </w:rPr>
            </w:pPr>
          </w:p>
        </w:tc>
      </w:tr>
      <w:tr w:rsidR="00834367" w:rsidRPr="00106105" w:rsidTr="00106105">
        <w:trPr>
          <w:trHeight w:val="270"/>
        </w:trPr>
        <w:tc>
          <w:tcPr>
            <w:tcW w:w="7031" w:type="dxa"/>
            <w:shd w:val="clear" w:color="auto" w:fill="auto"/>
            <w:noWrap/>
            <w:vAlign w:val="bottom"/>
          </w:tcPr>
          <w:p w:rsidR="00834367" w:rsidRPr="00106105" w:rsidRDefault="00834367" w:rsidP="00854CCA">
            <w:pPr>
              <w:tabs>
                <w:tab w:val="left" w:pos="3261"/>
              </w:tabs>
              <w:jc w:val="both"/>
              <w:rPr>
                <w:rFonts w:ascii="Arial Narrow" w:hAnsi="Arial Narrow" w:cs="Noto Sans"/>
                <w:b/>
                <w:bCs/>
                <w:sz w:val="20"/>
                <w:szCs w:val="20"/>
              </w:rPr>
            </w:pPr>
            <w:r w:rsidRPr="00106105">
              <w:rPr>
                <w:rFonts w:ascii="Arial Narrow" w:hAnsi="Arial Narrow" w:cs="Noto Sans"/>
                <w:b/>
                <w:bCs/>
                <w:sz w:val="20"/>
                <w:szCs w:val="20"/>
              </w:rPr>
              <w:t>4 ¿Cuenta con los recursos técnicos para la calidad de los servicios que se relacionan en la presente?</w:t>
            </w:r>
          </w:p>
        </w:tc>
        <w:tc>
          <w:tcPr>
            <w:tcW w:w="1276" w:type="dxa"/>
            <w:shd w:val="clear" w:color="auto" w:fill="auto"/>
            <w:noWrap/>
            <w:vAlign w:val="bottom"/>
          </w:tcPr>
          <w:p w:rsidR="00834367" w:rsidRPr="00106105" w:rsidRDefault="00834367" w:rsidP="00854CCA">
            <w:pPr>
              <w:tabs>
                <w:tab w:val="left" w:pos="3261"/>
              </w:tabs>
              <w:jc w:val="both"/>
              <w:rPr>
                <w:rFonts w:ascii="Arial Narrow" w:hAnsi="Arial Narrow" w:cs="Noto Sans"/>
                <w:b/>
                <w:bCs/>
                <w:sz w:val="20"/>
                <w:szCs w:val="20"/>
              </w:rPr>
            </w:pPr>
          </w:p>
        </w:tc>
        <w:tc>
          <w:tcPr>
            <w:tcW w:w="1134" w:type="dxa"/>
          </w:tcPr>
          <w:p w:rsidR="00834367" w:rsidRPr="00106105" w:rsidRDefault="00834367" w:rsidP="00854CCA">
            <w:pPr>
              <w:tabs>
                <w:tab w:val="left" w:pos="3261"/>
              </w:tabs>
              <w:jc w:val="both"/>
              <w:rPr>
                <w:rFonts w:ascii="Arial Narrow" w:hAnsi="Arial Narrow" w:cs="Noto Sans"/>
                <w:b/>
                <w:bCs/>
                <w:sz w:val="20"/>
                <w:szCs w:val="20"/>
              </w:rPr>
            </w:pPr>
          </w:p>
        </w:tc>
      </w:tr>
      <w:tr w:rsidR="00834367" w:rsidRPr="00106105" w:rsidTr="00106105">
        <w:trPr>
          <w:trHeight w:val="270"/>
        </w:trPr>
        <w:tc>
          <w:tcPr>
            <w:tcW w:w="7031" w:type="dxa"/>
            <w:shd w:val="clear" w:color="auto" w:fill="auto"/>
            <w:noWrap/>
            <w:vAlign w:val="bottom"/>
          </w:tcPr>
          <w:p w:rsidR="00834367" w:rsidRPr="00106105" w:rsidRDefault="00834367" w:rsidP="00854CCA">
            <w:pPr>
              <w:tabs>
                <w:tab w:val="left" w:pos="3261"/>
              </w:tabs>
              <w:jc w:val="both"/>
              <w:rPr>
                <w:rFonts w:ascii="Arial Narrow" w:hAnsi="Arial Narrow" w:cs="Noto Sans"/>
                <w:b/>
                <w:bCs/>
                <w:sz w:val="20"/>
                <w:szCs w:val="20"/>
              </w:rPr>
            </w:pPr>
            <w:r w:rsidRPr="00106105">
              <w:rPr>
                <w:rFonts w:ascii="Arial Narrow" w:hAnsi="Arial Narrow" w:cs="Noto Sans"/>
                <w:b/>
                <w:bCs/>
                <w:sz w:val="20"/>
                <w:szCs w:val="20"/>
              </w:rPr>
              <w:t>5 ¿Cuenta los recursos financieros para soportar el crédito hasta el plazo de pago establecido en la presente investigación?</w:t>
            </w:r>
          </w:p>
        </w:tc>
        <w:tc>
          <w:tcPr>
            <w:tcW w:w="1276" w:type="dxa"/>
            <w:shd w:val="clear" w:color="auto" w:fill="auto"/>
            <w:noWrap/>
            <w:vAlign w:val="bottom"/>
          </w:tcPr>
          <w:p w:rsidR="00834367" w:rsidRPr="00106105" w:rsidRDefault="00834367" w:rsidP="00854CCA">
            <w:pPr>
              <w:tabs>
                <w:tab w:val="left" w:pos="3261"/>
              </w:tabs>
              <w:jc w:val="both"/>
              <w:rPr>
                <w:rFonts w:ascii="Arial Narrow" w:hAnsi="Arial Narrow" w:cs="Noto Sans"/>
                <w:b/>
                <w:bCs/>
                <w:sz w:val="20"/>
                <w:szCs w:val="20"/>
              </w:rPr>
            </w:pPr>
          </w:p>
        </w:tc>
        <w:tc>
          <w:tcPr>
            <w:tcW w:w="1134" w:type="dxa"/>
          </w:tcPr>
          <w:p w:rsidR="00834367" w:rsidRPr="00106105" w:rsidRDefault="00834367" w:rsidP="00854CCA">
            <w:pPr>
              <w:tabs>
                <w:tab w:val="left" w:pos="3261"/>
              </w:tabs>
              <w:jc w:val="both"/>
              <w:rPr>
                <w:rFonts w:ascii="Arial Narrow" w:hAnsi="Arial Narrow" w:cs="Noto Sans"/>
                <w:b/>
                <w:bCs/>
                <w:sz w:val="20"/>
                <w:szCs w:val="20"/>
              </w:rPr>
            </w:pPr>
          </w:p>
        </w:tc>
      </w:tr>
      <w:tr w:rsidR="00834367" w:rsidRPr="00106105" w:rsidTr="00106105">
        <w:trPr>
          <w:trHeight w:val="270"/>
        </w:trPr>
        <w:tc>
          <w:tcPr>
            <w:tcW w:w="7031" w:type="dxa"/>
            <w:shd w:val="clear" w:color="auto" w:fill="auto"/>
            <w:noWrap/>
            <w:vAlign w:val="bottom"/>
          </w:tcPr>
          <w:p w:rsidR="00834367" w:rsidRPr="00106105" w:rsidRDefault="00834367" w:rsidP="00854CCA">
            <w:pPr>
              <w:tabs>
                <w:tab w:val="left" w:pos="3261"/>
              </w:tabs>
              <w:jc w:val="both"/>
              <w:rPr>
                <w:rFonts w:ascii="Arial Narrow" w:hAnsi="Arial Narrow" w:cs="Noto Sans"/>
                <w:b/>
                <w:bCs/>
                <w:sz w:val="20"/>
                <w:szCs w:val="20"/>
              </w:rPr>
            </w:pPr>
            <w:r w:rsidRPr="00106105">
              <w:rPr>
                <w:rFonts w:ascii="Arial Narrow" w:hAnsi="Arial Narrow" w:cs="Noto Sans"/>
                <w:b/>
                <w:bCs/>
                <w:sz w:val="20"/>
                <w:szCs w:val="20"/>
              </w:rPr>
              <w:t>6 ¿Cuenta con la infraestructura que garantice la venta de los bienes, motivo de la presente investigación?</w:t>
            </w:r>
          </w:p>
        </w:tc>
        <w:tc>
          <w:tcPr>
            <w:tcW w:w="1276" w:type="dxa"/>
            <w:shd w:val="clear" w:color="auto" w:fill="auto"/>
            <w:noWrap/>
            <w:vAlign w:val="bottom"/>
          </w:tcPr>
          <w:p w:rsidR="00834367" w:rsidRPr="00106105" w:rsidRDefault="00834367" w:rsidP="00854CCA">
            <w:pPr>
              <w:tabs>
                <w:tab w:val="left" w:pos="3261"/>
              </w:tabs>
              <w:jc w:val="both"/>
              <w:rPr>
                <w:rFonts w:ascii="Arial Narrow" w:hAnsi="Arial Narrow" w:cs="Noto Sans"/>
                <w:b/>
                <w:bCs/>
                <w:sz w:val="20"/>
                <w:szCs w:val="20"/>
              </w:rPr>
            </w:pPr>
          </w:p>
        </w:tc>
        <w:tc>
          <w:tcPr>
            <w:tcW w:w="1134" w:type="dxa"/>
          </w:tcPr>
          <w:p w:rsidR="00834367" w:rsidRPr="00106105" w:rsidRDefault="00834367" w:rsidP="00854CCA">
            <w:pPr>
              <w:tabs>
                <w:tab w:val="left" w:pos="3261"/>
              </w:tabs>
              <w:jc w:val="both"/>
              <w:rPr>
                <w:rFonts w:ascii="Arial Narrow" w:hAnsi="Arial Narrow" w:cs="Noto Sans"/>
                <w:b/>
                <w:bCs/>
                <w:sz w:val="20"/>
                <w:szCs w:val="20"/>
              </w:rPr>
            </w:pPr>
          </w:p>
        </w:tc>
      </w:tr>
      <w:tr w:rsidR="00834367" w:rsidRPr="00106105" w:rsidTr="00106105">
        <w:trPr>
          <w:trHeight w:val="270"/>
        </w:trPr>
        <w:tc>
          <w:tcPr>
            <w:tcW w:w="7031" w:type="dxa"/>
            <w:shd w:val="clear" w:color="auto" w:fill="auto"/>
            <w:noWrap/>
            <w:vAlign w:val="bottom"/>
          </w:tcPr>
          <w:p w:rsidR="00834367" w:rsidRPr="00106105" w:rsidRDefault="00834367" w:rsidP="00854CCA">
            <w:pPr>
              <w:tabs>
                <w:tab w:val="left" w:pos="3261"/>
              </w:tabs>
              <w:jc w:val="both"/>
              <w:rPr>
                <w:rFonts w:ascii="Arial Narrow" w:hAnsi="Arial Narrow" w:cs="Noto Sans"/>
                <w:b/>
                <w:bCs/>
                <w:sz w:val="20"/>
                <w:szCs w:val="20"/>
              </w:rPr>
            </w:pPr>
            <w:r w:rsidRPr="00106105">
              <w:rPr>
                <w:rFonts w:ascii="Arial Narrow" w:hAnsi="Arial Narrow" w:cs="Noto Sans"/>
                <w:b/>
                <w:bCs/>
                <w:sz w:val="20"/>
                <w:szCs w:val="20"/>
              </w:rPr>
              <w:t>7 ¿Cuenta con compañías afianzadoras que le expidan de inmediato pólizas de fianza para garantizar el cumplimiento de los contratos que pudieran derivar del proceso de contratación?</w:t>
            </w:r>
          </w:p>
        </w:tc>
        <w:tc>
          <w:tcPr>
            <w:tcW w:w="1276" w:type="dxa"/>
            <w:shd w:val="clear" w:color="auto" w:fill="auto"/>
            <w:noWrap/>
            <w:vAlign w:val="bottom"/>
          </w:tcPr>
          <w:p w:rsidR="00834367" w:rsidRPr="00106105" w:rsidRDefault="00834367" w:rsidP="00854CCA">
            <w:pPr>
              <w:tabs>
                <w:tab w:val="left" w:pos="3261"/>
              </w:tabs>
              <w:jc w:val="both"/>
              <w:rPr>
                <w:rFonts w:ascii="Arial Narrow" w:hAnsi="Arial Narrow" w:cs="Noto Sans"/>
                <w:b/>
                <w:bCs/>
                <w:sz w:val="20"/>
                <w:szCs w:val="20"/>
              </w:rPr>
            </w:pPr>
          </w:p>
        </w:tc>
        <w:tc>
          <w:tcPr>
            <w:tcW w:w="1134" w:type="dxa"/>
          </w:tcPr>
          <w:p w:rsidR="00834367" w:rsidRPr="00106105" w:rsidRDefault="00834367" w:rsidP="00854CCA">
            <w:pPr>
              <w:tabs>
                <w:tab w:val="left" w:pos="3261"/>
              </w:tabs>
              <w:jc w:val="both"/>
              <w:rPr>
                <w:rFonts w:ascii="Arial Narrow" w:hAnsi="Arial Narrow" w:cs="Noto Sans"/>
                <w:b/>
                <w:bCs/>
                <w:sz w:val="20"/>
                <w:szCs w:val="20"/>
              </w:rPr>
            </w:pPr>
          </w:p>
        </w:tc>
      </w:tr>
      <w:tr w:rsidR="00834367" w:rsidRPr="00106105" w:rsidTr="00106105">
        <w:trPr>
          <w:trHeight w:val="270"/>
        </w:trPr>
        <w:tc>
          <w:tcPr>
            <w:tcW w:w="7031" w:type="dxa"/>
            <w:shd w:val="clear" w:color="auto" w:fill="auto"/>
            <w:noWrap/>
            <w:vAlign w:val="bottom"/>
          </w:tcPr>
          <w:p w:rsidR="00834367" w:rsidRPr="00106105" w:rsidRDefault="00834367" w:rsidP="00854CCA">
            <w:pPr>
              <w:tabs>
                <w:tab w:val="left" w:pos="3261"/>
              </w:tabs>
              <w:jc w:val="both"/>
              <w:rPr>
                <w:rFonts w:ascii="Arial Narrow" w:hAnsi="Arial Narrow" w:cs="Noto Sans"/>
                <w:b/>
                <w:bCs/>
                <w:sz w:val="20"/>
                <w:szCs w:val="20"/>
              </w:rPr>
            </w:pPr>
            <w:r w:rsidRPr="00106105">
              <w:rPr>
                <w:rFonts w:ascii="Arial Narrow" w:hAnsi="Arial Narrow" w:cs="Noto Sans"/>
                <w:b/>
                <w:bCs/>
                <w:sz w:val="20"/>
                <w:szCs w:val="20"/>
              </w:rPr>
              <w:t>8 ¿Esa empresa se encuentra al corriente en el pago de sus obligaciones fiscales y de seguridad social?</w:t>
            </w:r>
          </w:p>
        </w:tc>
        <w:tc>
          <w:tcPr>
            <w:tcW w:w="1276" w:type="dxa"/>
            <w:shd w:val="clear" w:color="auto" w:fill="auto"/>
            <w:noWrap/>
            <w:vAlign w:val="bottom"/>
          </w:tcPr>
          <w:p w:rsidR="00834367" w:rsidRPr="00106105" w:rsidRDefault="00834367" w:rsidP="00854CCA">
            <w:pPr>
              <w:tabs>
                <w:tab w:val="left" w:pos="3261"/>
              </w:tabs>
              <w:jc w:val="both"/>
              <w:rPr>
                <w:rFonts w:ascii="Arial Narrow" w:hAnsi="Arial Narrow" w:cs="Noto Sans"/>
                <w:b/>
                <w:bCs/>
                <w:sz w:val="20"/>
                <w:szCs w:val="20"/>
              </w:rPr>
            </w:pPr>
          </w:p>
        </w:tc>
        <w:tc>
          <w:tcPr>
            <w:tcW w:w="1134" w:type="dxa"/>
          </w:tcPr>
          <w:p w:rsidR="00834367" w:rsidRPr="00106105" w:rsidRDefault="00834367" w:rsidP="00854CCA">
            <w:pPr>
              <w:tabs>
                <w:tab w:val="left" w:pos="3261"/>
              </w:tabs>
              <w:jc w:val="both"/>
              <w:rPr>
                <w:rFonts w:ascii="Arial Narrow" w:hAnsi="Arial Narrow" w:cs="Noto Sans"/>
                <w:b/>
                <w:bCs/>
                <w:sz w:val="20"/>
                <w:szCs w:val="20"/>
              </w:rPr>
            </w:pPr>
          </w:p>
        </w:tc>
      </w:tr>
      <w:tr w:rsidR="00834367" w:rsidRPr="00106105" w:rsidTr="00106105">
        <w:trPr>
          <w:trHeight w:val="270"/>
        </w:trPr>
        <w:tc>
          <w:tcPr>
            <w:tcW w:w="7031" w:type="dxa"/>
            <w:shd w:val="clear" w:color="auto" w:fill="auto"/>
            <w:noWrap/>
            <w:vAlign w:val="bottom"/>
          </w:tcPr>
          <w:p w:rsidR="00834367" w:rsidRPr="00106105" w:rsidRDefault="00834367" w:rsidP="00854CCA">
            <w:pPr>
              <w:tabs>
                <w:tab w:val="left" w:pos="3261"/>
              </w:tabs>
              <w:jc w:val="both"/>
              <w:rPr>
                <w:rFonts w:ascii="Arial Narrow" w:hAnsi="Arial Narrow" w:cs="Noto Sans"/>
                <w:b/>
                <w:bCs/>
                <w:sz w:val="20"/>
                <w:szCs w:val="20"/>
              </w:rPr>
            </w:pPr>
            <w:r w:rsidRPr="00106105">
              <w:rPr>
                <w:rFonts w:ascii="Arial Narrow" w:hAnsi="Arial Narrow" w:cs="Noto Sans"/>
                <w:b/>
                <w:bCs/>
                <w:sz w:val="20"/>
                <w:szCs w:val="20"/>
              </w:rPr>
              <w:t>9 ¿Alguna condición limita su libre participación? De ser afirmativa su respuesta agregar un escrito en formato libre donde describa de forma clara el requisito que considera limita su libre participación.</w:t>
            </w:r>
          </w:p>
        </w:tc>
        <w:tc>
          <w:tcPr>
            <w:tcW w:w="1276" w:type="dxa"/>
            <w:shd w:val="clear" w:color="auto" w:fill="auto"/>
            <w:noWrap/>
            <w:vAlign w:val="bottom"/>
          </w:tcPr>
          <w:p w:rsidR="00834367" w:rsidRPr="00106105" w:rsidRDefault="00834367" w:rsidP="00854CCA">
            <w:pPr>
              <w:tabs>
                <w:tab w:val="left" w:pos="3261"/>
              </w:tabs>
              <w:jc w:val="both"/>
              <w:rPr>
                <w:rFonts w:ascii="Arial Narrow" w:hAnsi="Arial Narrow" w:cs="Noto Sans"/>
                <w:b/>
                <w:bCs/>
                <w:sz w:val="20"/>
                <w:szCs w:val="20"/>
              </w:rPr>
            </w:pPr>
          </w:p>
        </w:tc>
        <w:tc>
          <w:tcPr>
            <w:tcW w:w="1134" w:type="dxa"/>
          </w:tcPr>
          <w:p w:rsidR="00834367" w:rsidRPr="00106105" w:rsidRDefault="00834367" w:rsidP="00854CCA">
            <w:pPr>
              <w:tabs>
                <w:tab w:val="left" w:pos="3261"/>
              </w:tabs>
              <w:jc w:val="both"/>
              <w:rPr>
                <w:rFonts w:ascii="Arial Narrow" w:hAnsi="Arial Narrow" w:cs="Noto Sans"/>
                <w:b/>
                <w:bCs/>
                <w:sz w:val="20"/>
                <w:szCs w:val="20"/>
              </w:rPr>
            </w:pPr>
          </w:p>
        </w:tc>
      </w:tr>
    </w:tbl>
    <w:p w:rsidR="00834367" w:rsidRPr="00106105" w:rsidRDefault="00834367" w:rsidP="00854CCA">
      <w:pPr>
        <w:tabs>
          <w:tab w:val="left" w:pos="3261"/>
        </w:tabs>
        <w:jc w:val="both"/>
        <w:rPr>
          <w:rFonts w:ascii="Arial Narrow" w:hAnsi="Arial Narrow" w:cs="Noto Sans"/>
          <w:b/>
          <w:bCs/>
          <w:sz w:val="20"/>
          <w:szCs w:val="20"/>
        </w:rPr>
      </w:pPr>
      <w:r w:rsidRPr="00106105">
        <w:rPr>
          <w:rFonts w:ascii="Arial Narrow" w:hAnsi="Arial Narrow" w:cs="Noto Sans"/>
          <w:b/>
          <w:bCs/>
          <w:sz w:val="20"/>
          <w:szCs w:val="20"/>
        </w:rPr>
        <w:br w:type="textWrapping" w:clear="all"/>
      </w:r>
    </w:p>
    <w:p w:rsidR="00834367" w:rsidRPr="00106105" w:rsidRDefault="00834367" w:rsidP="00854CCA">
      <w:pPr>
        <w:tabs>
          <w:tab w:val="left" w:pos="3261"/>
        </w:tabs>
        <w:jc w:val="both"/>
        <w:rPr>
          <w:rFonts w:ascii="Arial Narrow" w:hAnsi="Arial Narrow" w:cs="Noto Sans"/>
          <w:b/>
          <w:bCs/>
          <w:sz w:val="20"/>
          <w:szCs w:val="20"/>
        </w:rPr>
      </w:pPr>
      <w:r w:rsidRPr="00854CCA">
        <w:rPr>
          <w:rFonts w:ascii="Arial Narrow" w:hAnsi="Arial Narrow" w:cs="Noto Sans"/>
          <w:bCs/>
          <w:sz w:val="20"/>
          <w:szCs w:val="20"/>
        </w:rPr>
        <w:t xml:space="preserve">La información solicitada formara parte de la Investigación de Mercado que el Instituto Mexicano del Seguro Social realiza en cumplimiento al </w:t>
      </w:r>
      <w:r w:rsidRPr="00106105">
        <w:rPr>
          <w:rFonts w:ascii="Arial Narrow" w:hAnsi="Arial Narrow" w:cs="Noto Sans"/>
          <w:b/>
          <w:bCs/>
          <w:sz w:val="20"/>
          <w:szCs w:val="20"/>
        </w:rPr>
        <w:t xml:space="preserve">artículo </w:t>
      </w:r>
      <w:r w:rsidR="00106105" w:rsidRPr="00106105">
        <w:rPr>
          <w:rFonts w:ascii="Arial Narrow" w:hAnsi="Arial Narrow" w:cs="Noto Sans"/>
          <w:b/>
          <w:bCs/>
          <w:sz w:val="20"/>
          <w:szCs w:val="20"/>
        </w:rPr>
        <w:t xml:space="preserve">35 </w:t>
      </w:r>
      <w:r w:rsidRPr="00106105">
        <w:rPr>
          <w:rFonts w:ascii="Arial Narrow" w:hAnsi="Arial Narrow" w:cs="Noto Sans"/>
          <w:b/>
          <w:bCs/>
          <w:sz w:val="20"/>
          <w:szCs w:val="20"/>
        </w:rPr>
        <w:t>de la Ley de Adquisiciones, Arrendamientos y Servicios del Sector Publico (LAASSP).</w:t>
      </w:r>
    </w:p>
    <w:p w:rsidR="00834367" w:rsidRDefault="00834367" w:rsidP="00854CCA">
      <w:pPr>
        <w:tabs>
          <w:tab w:val="left" w:pos="3261"/>
        </w:tabs>
        <w:jc w:val="both"/>
        <w:rPr>
          <w:rFonts w:ascii="Arial Narrow" w:hAnsi="Arial Narrow" w:cs="Noto Sans"/>
          <w:bCs/>
          <w:sz w:val="20"/>
          <w:szCs w:val="20"/>
        </w:rPr>
      </w:pPr>
    </w:p>
    <w:p w:rsidR="00834367" w:rsidRPr="00854CCA" w:rsidRDefault="00834367" w:rsidP="00854CCA">
      <w:pPr>
        <w:tabs>
          <w:tab w:val="left" w:pos="3261"/>
        </w:tabs>
        <w:jc w:val="both"/>
        <w:rPr>
          <w:rFonts w:ascii="Arial Narrow" w:hAnsi="Arial Narrow" w:cs="Noto Sans"/>
          <w:bCs/>
          <w:sz w:val="20"/>
          <w:szCs w:val="20"/>
        </w:rPr>
      </w:pPr>
      <w:r w:rsidRPr="00854CCA">
        <w:rPr>
          <w:rFonts w:ascii="Arial Narrow" w:hAnsi="Arial Narrow" w:cs="Noto Sans"/>
          <w:bCs/>
          <w:sz w:val="20"/>
          <w:szCs w:val="20"/>
        </w:rPr>
        <w:t>Manifiesto bajo protesta de decir verdad que las respuestas al presente cuestionario son ciertas y aplican para la empresa que represento.</w:t>
      </w:r>
    </w:p>
    <w:p w:rsidR="00834367" w:rsidRPr="00854CCA" w:rsidRDefault="00834367" w:rsidP="00854CCA">
      <w:pPr>
        <w:tabs>
          <w:tab w:val="left" w:pos="3261"/>
        </w:tabs>
        <w:jc w:val="both"/>
        <w:rPr>
          <w:rFonts w:ascii="Arial Narrow" w:hAnsi="Arial Narrow" w:cs="Noto Sans"/>
          <w:bCs/>
          <w:sz w:val="20"/>
          <w:szCs w:val="20"/>
        </w:rPr>
      </w:pPr>
    </w:p>
    <w:p w:rsidR="00834367" w:rsidRPr="00854CCA" w:rsidRDefault="00834367" w:rsidP="00854CCA">
      <w:pPr>
        <w:tabs>
          <w:tab w:val="left" w:pos="3261"/>
        </w:tabs>
        <w:jc w:val="both"/>
        <w:rPr>
          <w:rFonts w:ascii="Arial Narrow" w:hAnsi="Arial Narrow" w:cs="Noto Sans"/>
          <w:bCs/>
          <w:sz w:val="20"/>
          <w:szCs w:val="20"/>
        </w:rPr>
      </w:pPr>
      <w:r w:rsidRPr="00854CCA">
        <w:rPr>
          <w:rFonts w:ascii="Arial Narrow" w:hAnsi="Arial Narrow" w:cs="Noto Sans"/>
          <w:bCs/>
          <w:sz w:val="20"/>
          <w:szCs w:val="20"/>
        </w:rPr>
        <w:t>Atentamente</w:t>
      </w:r>
    </w:p>
    <w:p w:rsidR="00BC2175" w:rsidRDefault="00834367" w:rsidP="00854CCA">
      <w:pPr>
        <w:tabs>
          <w:tab w:val="left" w:pos="3261"/>
        </w:tabs>
        <w:jc w:val="both"/>
        <w:rPr>
          <w:rFonts w:ascii="Arial Narrow" w:hAnsi="Arial Narrow" w:cs="Noto Sans"/>
          <w:bCs/>
          <w:sz w:val="20"/>
          <w:szCs w:val="20"/>
        </w:rPr>
      </w:pPr>
      <w:r w:rsidRPr="00854CCA">
        <w:rPr>
          <w:rFonts w:ascii="Arial Narrow" w:hAnsi="Arial Narrow" w:cs="Noto Sans"/>
          <w:bCs/>
          <w:sz w:val="20"/>
          <w:szCs w:val="20"/>
        </w:rPr>
        <w:t>Nombre y Firma autógrafa del Representante Legal</w:t>
      </w:r>
    </w:p>
    <w:p w:rsidR="002C3FE9" w:rsidRDefault="002C3FE9" w:rsidP="00854CCA">
      <w:pPr>
        <w:tabs>
          <w:tab w:val="left" w:pos="3261"/>
        </w:tabs>
        <w:jc w:val="both"/>
        <w:rPr>
          <w:rFonts w:ascii="Arial Narrow" w:hAnsi="Arial Narrow" w:cs="Noto Sans"/>
          <w:bCs/>
          <w:sz w:val="20"/>
          <w:szCs w:val="20"/>
        </w:rPr>
      </w:pPr>
    </w:p>
    <w:p w:rsidR="002C3FE9" w:rsidRPr="00854CCA" w:rsidRDefault="002C3FE9" w:rsidP="00854CCA">
      <w:pPr>
        <w:tabs>
          <w:tab w:val="left" w:pos="3261"/>
        </w:tabs>
        <w:jc w:val="both"/>
        <w:rPr>
          <w:rFonts w:ascii="Arial Narrow" w:hAnsi="Arial Narrow" w:cs="Noto Sans"/>
          <w:bCs/>
          <w:sz w:val="20"/>
          <w:szCs w:val="20"/>
        </w:rPr>
      </w:pPr>
    </w:p>
    <w:p w:rsidR="00106105" w:rsidRDefault="00AE1E38" w:rsidP="00854CCA">
      <w:pPr>
        <w:tabs>
          <w:tab w:val="left" w:pos="3261"/>
        </w:tabs>
        <w:jc w:val="center"/>
        <w:rPr>
          <w:rFonts w:ascii="Arial Narrow" w:hAnsi="Arial Narrow" w:cs="Noto Sans"/>
          <w:b/>
          <w:sz w:val="20"/>
          <w:szCs w:val="20"/>
        </w:rPr>
      </w:pPr>
      <w:r w:rsidRPr="00106105">
        <w:rPr>
          <w:rFonts w:ascii="Arial Narrow" w:hAnsi="Arial Narrow" w:cs="Noto Sans"/>
          <w:b/>
          <w:sz w:val="20"/>
          <w:szCs w:val="20"/>
        </w:rPr>
        <w:t>ANEXO 4 (CUATRO)</w:t>
      </w:r>
    </w:p>
    <w:p w:rsidR="00AE1E38" w:rsidRPr="00106105" w:rsidRDefault="00106105" w:rsidP="00854CCA">
      <w:pPr>
        <w:tabs>
          <w:tab w:val="left" w:pos="3261"/>
        </w:tabs>
        <w:jc w:val="center"/>
        <w:rPr>
          <w:rFonts w:ascii="Arial Narrow" w:hAnsi="Arial Narrow" w:cs="Noto Sans"/>
          <w:b/>
          <w:sz w:val="20"/>
          <w:szCs w:val="20"/>
        </w:rPr>
      </w:pPr>
      <w:r w:rsidRPr="00106105">
        <w:rPr>
          <w:rFonts w:ascii="Arial Narrow" w:hAnsi="Arial Narrow" w:cs="Noto Sans"/>
          <w:b/>
          <w:sz w:val="20"/>
          <w:szCs w:val="20"/>
        </w:rPr>
        <w:t xml:space="preserve"> FORMATO DE ETIQUETAS</w:t>
      </w:r>
    </w:p>
    <w:p w:rsidR="00AE1E38" w:rsidRPr="00106105" w:rsidRDefault="00AE1E38" w:rsidP="00854CCA">
      <w:pPr>
        <w:tabs>
          <w:tab w:val="left" w:pos="3261"/>
        </w:tabs>
        <w:jc w:val="center"/>
        <w:rPr>
          <w:rFonts w:ascii="Arial Narrow" w:hAnsi="Arial Narrow" w:cs="Noto Sans"/>
          <w:b/>
          <w:sz w:val="20"/>
          <w:szCs w:val="20"/>
        </w:rPr>
      </w:pPr>
    </w:p>
    <w:p w:rsidR="00AE1E38" w:rsidRPr="00106105" w:rsidRDefault="00AE1E38" w:rsidP="00854CCA">
      <w:pPr>
        <w:tabs>
          <w:tab w:val="left" w:pos="3261"/>
        </w:tabs>
        <w:jc w:val="center"/>
        <w:rPr>
          <w:rFonts w:ascii="Arial Narrow" w:hAnsi="Arial Narrow" w:cs="Noto Sans"/>
          <w:b/>
          <w:sz w:val="20"/>
          <w:szCs w:val="20"/>
        </w:rPr>
      </w:pPr>
    </w:p>
    <w:tbl>
      <w:tblPr>
        <w:tblW w:w="9580" w:type="dxa"/>
        <w:tblInd w:w="55" w:type="dxa"/>
        <w:tblCellMar>
          <w:left w:w="70" w:type="dxa"/>
          <w:right w:w="70" w:type="dxa"/>
        </w:tblCellMar>
        <w:tblLook w:val="04A0" w:firstRow="1" w:lastRow="0" w:firstColumn="1" w:lastColumn="0" w:noHBand="0" w:noVBand="1"/>
      </w:tblPr>
      <w:tblGrid>
        <w:gridCol w:w="7004"/>
        <w:gridCol w:w="1288"/>
        <w:gridCol w:w="1288"/>
      </w:tblGrid>
      <w:tr w:rsidR="00106105" w:rsidRPr="00106105" w:rsidTr="00106105">
        <w:trPr>
          <w:trHeight w:val="570"/>
        </w:trPr>
        <w:tc>
          <w:tcPr>
            <w:tcW w:w="958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F312AB" w:rsidRDefault="00106105" w:rsidP="00106105">
            <w:pPr>
              <w:jc w:val="center"/>
              <w:rPr>
                <w:rFonts w:ascii="Arial Narrow" w:eastAsia="Times New Roman" w:hAnsi="Arial Narrow" w:cs="Calibri"/>
                <w:b/>
                <w:bCs/>
                <w:color w:val="000000"/>
                <w:sz w:val="22"/>
                <w:szCs w:val="22"/>
                <w:lang w:val="es-MX" w:eastAsia="es-MX"/>
              </w:rPr>
            </w:pPr>
            <w:r w:rsidRPr="00106105">
              <w:rPr>
                <w:rFonts w:ascii="Arial Narrow" w:eastAsia="Times New Roman" w:hAnsi="Arial Narrow" w:cs="Calibri"/>
                <w:b/>
                <w:bCs/>
                <w:color w:val="000000"/>
                <w:sz w:val="22"/>
                <w:szCs w:val="22"/>
                <w:lang w:val="es-MX" w:eastAsia="es-MX"/>
              </w:rPr>
              <w:t>Anex</w:t>
            </w:r>
            <w:r w:rsidR="00F312AB">
              <w:rPr>
                <w:rFonts w:ascii="Arial Narrow" w:eastAsia="Times New Roman" w:hAnsi="Arial Narrow" w:cs="Calibri"/>
                <w:b/>
                <w:bCs/>
                <w:color w:val="000000"/>
                <w:sz w:val="22"/>
                <w:szCs w:val="22"/>
                <w:lang w:val="es-MX" w:eastAsia="es-MX"/>
              </w:rPr>
              <w:t xml:space="preserve">o </w:t>
            </w:r>
            <w:r w:rsidRPr="00106105">
              <w:rPr>
                <w:rFonts w:ascii="Arial Narrow" w:eastAsia="Times New Roman" w:hAnsi="Arial Narrow" w:cs="Calibri"/>
                <w:b/>
                <w:bCs/>
                <w:color w:val="000000"/>
                <w:sz w:val="22"/>
                <w:szCs w:val="22"/>
                <w:lang w:val="es-MX" w:eastAsia="es-MX"/>
              </w:rPr>
              <w:t xml:space="preserve">4.- </w:t>
            </w:r>
          </w:p>
          <w:p w:rsidR="00106105" w:rsidRPr="00106105" w:rsidRDefault="00106105" w:rsidP="00106105">
            <w:pPr>
              <w:jc w:val="center"/>
              <w:rPr>
                <w:rFonts w:ascii="Arial Narrow" w:eastAsia="Times New Roman" w:hAnsi="Arial Narrow" w:cs="Calibri"/>
                <w:b/>
                <w:bCs/>
                <w:color w:val="000000"/>
                <w:sz w:val="22"/>
                <w:szCs w:val="22"/>
                <w:lang w:val="es-MX" w:eastAsia="es-MX"/>
              </w:rPr>
            </w:pPr>
            <w:r w:rsidRPr="00106105">
              <w:rPr>
                <w:rFonts w:ascii="Arial Narrow" w:eastAsia="Times New Roman" w:hAnsi="Arial Narrow" w:cs="Calibri"/>
                <w:b/>
                <w:bCs/>
                <w:color w:val="000000"/>
                <w:sz w:val="22"/>
                <w:szCs w:val="22"/>
                <w:lang w:val="es-MX" w:eastAsia="es-MX"/>
              </w:rPr>
              <w:t>Formato de etiquetas</w:t>
            </w:r>
          </w:p>
        </w:tc>
      </w:tr>
      <w:tr w:rsidR="00106105" w:rsidRPr="00106105" w:rsidTr="00106105">
        <w:trPr>
          <w:trHeight w:val="1425"/>
        </w:trPr>
        <w:tc>
          <w:tcPr>
            <w:tcW w:w="958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106105" w:rsidRPr="00106105" w:rsidRDefault="00106105" w:rsidP="00106105">
            <w:pPr>
              <w:jc w:val="center"/>
              <w:rPr>
                <w:rFonts w:ascii="Arial Narrow" w:eastAsia="Times New Roman" w:hAnsi="Arial Narrow" w:cs="Calibri"/>
                <w:b/>
                <w:bCs/>
                <w:color w:val="000000"/>
                <w:sz w:val="22"/>
                <w:szCs w:val="22"/>
                <w:lang w:val="es-MX" w:eastAsia="es-MX"/>
              </w:rPr>
            </w:pPr>
            <w:r w:rsidRPr="00F312AB">
              <w:rPr>
                <w:rFonts w:ascii="Arial Narrow" w:eastAsia="Times New Roman" w:hAnsi="Arial Narrow" w:cs="Calibri"/>
                <w:b/>
                <w:bCs/>
                <w:color w:val="000000"/>
                <w:szCs w:val="22"/>
                <w:lang w:val="es-MX" w:eastAsia="es-MX"/>
              </w:rPr>
              <w:t>CLAVE: 320 005 7671 00 01</w:t>
            </w:r>
            <w:r w:rsidRPr="00F312AB">
              <w:rPr>
                <w:rFonts w:ascii="Arial Narrow" w:eastAsia="Times New Roman" w:hAnsi="Arial Narrow" w:cs="Calibri"/>
                <w:color w:val="000000"/>
                <w:szCs w:val="22"/>
                <w:lang w:val="es-MX" w:eastAsia="es-MX"/>
              </w:rPr>
              <w:t>   ETIQUETA IMPRESA AUTOADHERIBLE, PARA IDENTIFICACION DE PAQUETES EN EL SUMINISTRO ORDINARIO Y EXTRAORDINARIO. ENGOMADA EN LA PARTE POSTERIOR;  MEDIDAS 20.3 X 9.5 CM.;   </w:t>
            </w:r>
            <w:r w:rsidRPr="00F312AB">
              <w:rPr>
                <w:rFonts w:ascii="Arial Narrow" w:eastAsia="Times New Roman" w:hAnsi="Arial Narrow" w:cs="Calibri"/>
                <w:b/>
                <w:bCs/>
                <w:color w:val="FF0000"/>
                <w:szCs w:val="22"/>
                <w:lang w:val="es-MX" w:eastAsia="es-MX"/>
              </w:rPr>
              <w:t>SUAJE DE 1.0 CM DEL LADO IZQUIERDO PARA PERMITIR EL DESPEGADO, DISEÑO Y COLOR SEGÚN ARCHIVO ANEXO</w:t>
            </w:r>
            <w:r w:rsidRPr="00F312AB">
              <w:rPr>
                <w:rFonts w:ascii="Arial Narrow" w:eastAsia="Times New Roman" w:hAnsi="Arial Narrow" w:cs="Calibri"/>
                <w:color w:val="000000"/>
                <w:szCs w:val="22"/>
                <w:lang w:val="es-MX" w:eastAsia="es-MX"/>
              </w:rPr>
              <w:t>.</w:t>
            </w:r>
          </w:p>
        </w:tc>
      </w:tr>
      <w:tr w:rsidR="00106105" w:rsidRPr="00106105" w:rsidTr="00106105">
        <w:trPr>
          <w:trHeight w:val="615"/>
        </w:trPr>
        <w:tc>
          <w:tcPr>
            <w:tcW w:w="7004" w:type="dxa"/>
            <w:tcBorders>
              <w:top w:val="nil"/>
              <w:left w:val="single" w:sz="8" w:space="0" w:color="auto"/>
              <w:bottom w:val="single" w:sz="8" w:space="0" w:color="auto"/>
              <w:right w:val="single" w:sz="8" w:space="0" w:color="auto"/>
            </w:tcBorders>
            <w:shd w:val="clear" w:color="auto" w:fill="FBD4B4" w:themeFill="accent6" w:themeFillTint="66"/>
            <w:noWrap/>
            <w:vAlign w:val="center"/>
            <w:hideMark/>
          </w:tcPr>
          <w:p w:rsidR="00106105" w:rsidRPr="00106105" w:rsidRDefault="00106105" w:rsidP="00106105">
            <w:pPr>
              <w:rPr>
                <w:rFonts w:ascii="Arial Narrow" w:eastAsia="Times New Roman" w:hAnsi="Arial Narrow" w:cs="Calibri"/>
                <w:b/>
                <w:bCs/>
                <w:color w:val="000000"/>
                <w:sz w:val="22"/>
                <w:szCs w:val="22"/>
                <w:lang w:val="es-MX" w:eastAsia="es-MX"/>
              </w:rPr>
            </w:pPr>
            <w:r w:rsidRPr="00106105">
              <w:rPr>
                <w:rFonts w:ascii="Arial Narrow" w:eastAsia="Times New Roman" w:hAnsi="Arial Narrow" w:cs="Calibri"/>
                <w:b/>
                <w:bCs/>
                <w:color w:val="000000"/>
                <w:sz w:val="22"/>
                <w:szCs w:val="22"/>
                <w:lang w:val="es-MX" w:eastAsia="es-MX"/>
              </w:rPr>
              <w:t>DESCRIPCION DE LA ETIQUETA.</w:t>
            </w:r>
          </w:p>
        </w:tc>
        <w:tc>
          <w:tcPr>
            <w:tcW w:w="1288" w:type="dxa"/>
            <w:tcBorders>
              <w:top w:val="nil"/>
              <w:left w:val="nil"/>
              <w:bottom w:val="single" w:sz="8" w:space="0" w:color="auto"/>
              <w:right w:val="single" w:sz="8" w:space="0" w:color="auto"/>
            </w:tcBorders>
            <w:shd w:val="clear" w:color="auto" w:fill="FBD4B4" w:themeFill="accent6" w:themeFillTint="66"/>
            <w:noWrap/>
            <w:vAlign w:val="center"/>
            <w:hideMark/>
          </w:tcPr>
          <w:p w:rsidR="00106105" w:rsidRPr="00F312AB" w:rsidRDefault="00106105" w:rsidP="00F312AB">
            <w:pPr>
              <w:jc w:val="center"/>
              <w:rPr>
                <w:rFonts w:ascii="Arial Narrow" w:eastAsia="Times New Roman" w:hAnsi="Arial Narrow" w:cs="Calibri"/>
                <w:bCs/>
                <w:color w:val="000000"/>
                <w:szCs w:val="22"/>
                <w:lang w:val="es-MX" w:eastAsia="es-MX"/>
              </w:rPr>
            </w:pPr>
            <w:r w:rsidRPr="00F312AB">
              <w:rPr>
                <w:rFonts w:ascii="Arial Narrow" w:eastAsia="Times New Roman" w:hAnsi="Arial Narrow" w:cs="Calibri"/>
                <w:bCs/>
                <w:color w:val="000000"/>
                <w:szCs w:val="22"/>
                <w:lang w:val="es-MX" w:eastAsia="es-MX"/>
              </w:rPr>
              <w:t>COLOR</w:t>
            </w:r>
          </w:p>
        </w:tc>
        <w:tc>
          <w:tcPr>
            <w:tcW w:w="1288" w:type="dxa"/>
            <w:tcBorders>
              <w:top w:val="nil"/>
              <w:left w:val="nil"/>
              <w:bottom w:val="single" w:sz="8" w:space="0" w:color="auto"/>
              <w:right w:val="single" w:sz="8" w:space="0" w:color="auto"/>
            </w:tcBorders>
            <w:shd w:val="clear" w:color="auto" w:fill="FBD4B4" w:themeFill="accent6" w:themeFillTint="66"/>
            <w:vAlign w:val="center"/>
            <w:hideMark/>
          </w:tcPr>
          <w:p w:rsidR="00106105" w:rsidRPr="00106105" w:rsidRDefault="00106105" w:rsidP="00106105">
            <w:pPr>
              <w:rPr>
                <w:rFonts w:ascii="Arial Narrow" w:eastAsia="Times New Roman" w:hAnsi="Arial Narrow" w:cs="Calibri"/>
                <w:b/>
                <w:bCs/>
                <w:color w:val="000000"/>
                <w:sz w:val="22"/>
                <w:szCs w:val="22"/>
                <w:lang w:val="es-MX" w:eastAsia="es-MX"/>
              </w:rPr>
            </w:pPr>
            <w:r w:rsidRPr="00106105">
              <w:rPr>
                <w:rFonts w:ascii="Arial Narrow" w:eastAsia="Times New Roman" w:hAnsi="Arial Narrow" w:cs="Calibri"/>
                <w:b/>
                <w:bCs/>
                <w:color w:val="000000"/>
                <w:sz w:val="22"/>
                <w:szCs w:val="22"/>
                <w:lang w:val="es-MX" w:eastAsia="es-MX"/>
              </w:rPr>
              <w:t>CANTIDAD SOLICITADA</w:t>
            </w:r>
          </w:p>
        </w:tc>
      </w:tr>
      <w:tr w:rsidR="00106105" w:rsidRPr="00106105" w:rsidTr="00106105">
        <w:trPr>
          <w:trHeight w:val="315"/>
        </w:trPr>
        <w:tc>
          <w:tcPr>
            <w:tcW w:w="7004" w:type="dxa"/>
            <w:tcBorders>
              <w:top w:val="nil"/>
              <w:left w:val="single" w:sz="8" w:space="0" w:color="auto"/>
              <w:bottom w:val="single" w:sz="8" w:space="0" w:color="auto"/>
              <w:right w:val="single" w:sz="8" w:space="0" w:color="auto"/>
            </w:tcBorders>
            <w:shd w:val="clear" w:color="auto" w:fill="auto"/>
            <w:noWrap/>
            <w:vAlign w:val="center"/>
            <w:hideMark/>
          </w:tcPr>
          <w:p w:rsidR="00106105" w:rsidRPr="00106105" w:rsidRDefault="00106105" w:rsidP="00106105">
            <w:pPr>
              <w:rPr>
                <w:rFonts w:ascii="Arial Narrow" w:eastAsia="Times New Roman" w:hAnsi="Arial Narrow" w:cs="Calibri"/>
                <w:color w:val="000000"/>
                <w:sz w:val="22"/>
                <w:szCs w:val="22"/>
                <w:lang w:val="es-MX" w:eastAsia="es-MX"/>
              </w:rPr>
            </w:pPr>
            <w:r w:rsidRPr="00106105">
              <w:rPr>
                <w:rFonts w:ascii="Arial Narrow" w:eastAsia="Times New Roman" w:hAnsi="Arial Narrow" w:cs="Calibri"/>
                <w:color w:val="000000"/>
                <w:sz w:val="22"/>
                <w:szCs w:val="22"/>
                <w:lang w:val="es-MX" w:eastAsia="es-MX"/>
              </w:rPr>
              <w:t>Hospital General de Zona número 1 Oaxaca</w:t>
            </w:r>
          </w:p>
        </w:tc>
        <w:tc>
          <w:tcPr>
            <w:tcW w:w="1288" w:type="dxa"/>
            <w:tcBorders>
              <w:top w:val="nil"/>
              <w:left w:val="nil"/>
              <w:bottom w:val="single" w:sz="8" w:space="0" w:color="auto"/>
              <w:right w:val="single" w:sz="8" w:space="0" w:color="auto"/>
            </w:tcBorders>
            <w:shd w:val="clear" w:color="auto" w:fill="auto"/>
            <w:vAlign w:val="center"/>
            <w:hideMark/>
          </w:tcPr>
          <w:p w:rsidR="00106105" w:rsidRPr="00F312AB" w:rsidRDefault="00106105" w:rsidP="00F312AB">
            <w:pPr>
              <w:jc w:val="center"/>
              <w:rPr>
                <w:rFonts w:ascii="Arial Narrow" w:eastAsia="Times New Roman" w:hAnsi="Arial Narrow" w:cs="Calibri"/>
                <w:color w:val="000000"/>
                <w:szCs w:val="22"/>
                <w:lang w:val="es-MX" w:eastAsia="es-MX"/>
              </w:rPr>
            </w:pPr>
            <w:r w:rsidRPr="00F312AB">
              <w:rPr>
                <w:rFonts w:ascii="Arial Narrow" w:eastAsia="Times New Roman" w:hAnsi="Arial Narrow" w:cs="Calibri"/>
                <w:color w:val="000000"/>
                <w:szCs w:val="22"/>
                <w:lang w:val="es-MX" w:eastAsia="es-MX"/>
              </w:rPr>
              <w:t>rojo</w:t>
            </w:r>
          </w:p>
        </w:tc>
        <w:tc>
          <w:tcPr>
            <w:tcW w:w="1288" w:type="dxa"/>
            <w:tcBorders>
              <w:top w:val="nil"/>
              <w:left w:val="nil"/>
              <w:bottom w:val="single" w:sz="8" w:space="0" w:color="auto"/>
              <w:right w:val="single" w:sz="8" w:space="0" w:color="auto"/>
            </w:tcBorders>
            <w:shd w:val="clear" w:color="auto" w:fill="auto"/>
            <w:noWrap/>
            <w:vAlign w:val="center"/>
            <w:hideMark/>
          </w:tcPr>
          <w:p w:rsidR="00106105" w:rsidRPr="00106105" w:rsidRDefault="00106105" w:rsidP="00106105">
            <w:pPr>
              <w:jc w:val="right"/>
              <w:rPr>
                <w:rFonts w:ascii="Arial Narrow" w:eastAsia="Times New Roman" w:hAnsi="Arial Narrow" w:cs="Calibri"/>
                <w:b/>
                <w:color w:val="000000"/>
                <w:sz w:val="22"/>
                <w:szCs w:val="22"/>
                <w:lang w:val="es-MX" w:eastAsia="es-MX"/>
              </w:rPr>
            </w:pPr>
            <w:r w:rsidRPr="00106105">
              <w:rPr>
                <w:rFonts w:ascii="Arial Narrow" w:eastAsia="Times New Roman" w:hAnsi="Arial Narrow" w:cs="Calibri"/>
                <w:b/>
                <w:color w:val="000000"/>
                <w:sz w:val="22"/>
                <w:szCs w:val="22"/>
                <w:lang w:val="es-MX" w:eastAsia="es-MX"/>
              </w:rPr>
              <w:t>45,000.00</w:t>
            </w:r>
          </w:p>
        </w:tc>
      </w:tr>
      <w:tr w:rsidR="00106105" w:rsidRPr="00106105" w:rsidTr="00106105">
        <w:trPr>
          <w:trHeight w:val="315"/>
        </w:trPr>
        <w:tc>
          <w:tcPr>
            <w:tcW w:w="7004" w:type="dxa"/>
            <w:tcBorders>
              <w:top w:val="nil"/>
              <w:left w:val="single" w:sz="8" w:space="0" w:color="auto"/>
              <w:bottom w:val="single" w:sz="8" w:space="0" w:color="auto"/>
              <w:right w:val="single" w:sz="8" w:space="0" w:color="auto"/>
            </w:tcBorders>
            <w:shd w:val="clear" w:color="auto" w:fill="auto"/>
            <w:noWrap/>
            <w:vAlign w:val="center"/>
            <w:hideMark/>
          </w:tcPr>
          <w:p w:rsidR="00106105" w:rsidRPr="00106105" w:rsidRDefault="00106105" w:rsidP="00106105">
            <w:pPr>
              <w:rPr>
                <w:rFonts w:ascii="Arial Narrow" w:eastAsia="Times New Roman" w:hAnsi="Arial Narrow" w:cs="Calibri"/>
                <w:color w:val="000000"/>
                <w:sz w:val="22"/>
                <w:szCs w:val="22"/>
                <w:lang w:val="es-MX" w:eastAsia="es-MX"/>
              </w:rPr>
            </w:pPr>
            <w:r w:rsidRPr="00106105">
              <w:rPr>
                <w:rFonts w:ascii="Arial Narrow" w:eastAsia="Times New Roman" w:hAnsi="Arial Narrow" w:cs="Calibri"/>
                <w:color w:val="000000"/>
                <w:sz w:val="22"/>
                <w:szCs w:val="22"/>
                <w:lang w:val="es-MX" w:eastAsia="es-MX"/>
              </w:rPr>
              <w:t>Hospital General de Zona número 2 Salina Cruz</w:t>
            </w:r>
          </w:p>
        </w:tc>
        <w:tc>
          <w:tcPr>
            <w:tcW w:w="1288" w:type="dxa"/>
            <w:tcBorders>
              <w:top w:val="nil"/>
              <w:left w:val="nil"/>
              <w:bottom w:val="single" w:sz="8" w:space="0" w:color="auto"/>
              <w:right w:val="single" w:sz="8" w:space="0" w:color="auto"/>
            </w:tcBorders>
            <w:shd w:val="clear" w:color="auto" w:fill="auto"/>
            <w:vAlign w:val="center"/>
            <w:hideMark/>
          </w:tcPr>
          <w:p w:rsidR="00106105" w:rsidRPr="00F312AB" w:rsidRDefault="00106105" w:rsidP="00F312AB">
            <w:pPr>
              <w:jc w:val="center"/>
              <w:rPr>
                <w:rFonts w:ascii="Arial Narrow" w:eastAsia="Times New Roman" w:hAnsi="Arial Narrow" w:cs="Calibri"/>
                <w:color w:val="000000"/>
                <w:szCs w:val="22"/>
                <w:lang w:val="es-MX" w:eastAsia="es-MX"/>
              </w:rPr>
            </w:pPr>
            <w:r w:rsidRPr="00F312AB">
              <w:rPr>
                <w:rFonts w:ascii="Arial Narrow" w:eastAsia="Times New Roman" w:hAnsi="Arial Narrow" w:cs="Calibri"/>
                <w:color w:val="000000"/>
                <w:szCs w:val="22"/>
                <w:lang w:val="es-MX" w:eastAsia="es-MX"/>
              </w:rPr>
              <w:t>Verde agua</w:t>
            </w:r>
          </w:p>
        </w:tc>
        <w:tc>
          <w:tcPr>
            <w:tcW w:w="1288" w:type="dxa"/>
            <w:tcBorders>
              <w:top w:val="nil"/>
              <w:left w:val="nil"/>
              <w:bottom w:val="single" w:sz="8" w:space="0" w:color="auto"/>
              <w:right w:val="single" w:sz="8" w:space="0" w:color="auto"/>
            </w:tcBorders>
            <w:shd w:val="clear" w:color="auto" w:fill="auto"/>
            <w:noWrap/>
            <w:vAlign w:val="center"/>
            <w:hideMark/>
          </w:tcPr>
          <w:p w:rsidR="00106105" w:rsidRPr="00106105" w:rsidRDefault="00106105" w:rsidP="00106105">
            <w:pPr>
              <w:jc w:val="right"/>
              <w:rPr>
                <w:rFonts w:ascii="Arial Narrow" w:eastAsia="Times New Roman" w:hAnsi="Arial Narrow" w:cs="Calibri"/>
                <w:b/>
                <w:color w:val="000000"/>
                <w:sz w:val="22"/>
                <w:szCs w:val="22"/>
                <w:lang w:val="es-MX" w:eastAsia="es-MX"/>
              </w:rPr>
            </w:pPr>
            <w:r w:rsidRPr="00106105">
              <w:rPr>
                <w:rFonts w:ascii="Arial Narrow" w:eastAsia="Times New Roman" w:hAnsi="Arial Narrow" w:cs="Calibri"/>
                <w:b/>
                <w:color w:val="000000"/>
                <w:sz w:val="22"/>
                <w:szCs w:val="22"/>
                <w:lang w:val="es-MX" w:eastAsia="es-MX"/>
              </w:rPr>
              <w:t>25,000.00</w:t>
            </w:r>
          </w:p>
        </w:tc>
      </w:tr>
      <w:tr w:rsidR="00106105" w:rsidRPr="00106105" w:rsidTr="00106105">
        <w:trPr>
          <w:trHeight w:val="315"/>
        </w:trPr>
        <w:tc>
          <w:tcPr>
            <w:tcW w:w="7004" w:type="dxa"/>
            <w:tcBorders>
              <w:top w:val="nil"/>
              <w:left w:val="single" w:sz="8" w:space="0" w:color="auto"/>
              <w:bottom w:val="single" w:sz="8" w:space="0" w:color="auto"/>
              <w:right w:val="single" w:sz="8" w:space="0" w:color="auto"/>
            </w:tcBorders>
            <w:shd w:val="clear" w:color="auto" w:fill="auto"/>
            <w:noWrap/>
            <w:vAlign w:val="center"/>
            <w:hideMark/>
          </w:tcPr>
          <w:p w:rsidR="00106105" w:rsidRPr="00106105" w:rsidRDefault="00106105" w:rsidP="00106105">
            <w:pPr>
              <w:rPr>
                <w:rFonts w:ascii="Arial Narrow" w:eastAsia="Times New Roman" w:hAnsi="Arial Narrow" w:cs="Calibri"/>
                <w:color w:val="000000"/>
                <w:sz w:val="22"/>
                <w:szCs w:val="22"/>
                <w:lang w:val="es-MX" w:eastAsia="es-MX"/>
              </w:rPr>
            </w:pPr>
            <w:r w:rsidRPr="00106105">
              <w:rPr>
                <w:rFonts w:ascii="Arial Narrow" w:eastAsia="Times New Roman" w:hAnsi="Arial Narrow" w:cs="Calibri"/>
                <w:color w:val="000000"/>
                <w:sz w:val="22"/>
                <w:szCs w:val="22"/>
                <w:lang w:val="es-MX" w:eastAsia="es-MX"/>
              </w:rPr>
              <w:t>Hospital General de Zona número 3 Tuxtepec</w:t>
            </w:r>
          </w:p>
        </w:tc>
        <w:tc>
          <w:tcPr>
            <w:tcW w:w="1288" w:type="dxa"/>
            <w:tcBorders>
              <w:top w:val="nil"/>
              <w:left w:val="nil"/>
              <w:bottom w:val="single" w:sz="8" w:space="0" w:color="auto"/>
              <w:right w:val="single" w:sz="8" w:space="0" w:color="auto"/>
            </w:tcBorders>
            <w:shd w:val="clear" w:color="auto" w:fill="auto"/>
            <w:vAlign w:val="center"/>
            <w:hideMark/>
          </w:tcPr>
          <w:p w:rsidR="00106105" w:rsidRPr="00F312AB" w:rsidRDefault="00106105" w:rsidP="00F312AB">
            <w:pPr>
              <w:jc w:val="center"/>
              <w:rPr>
                <w:rFonts w:ascii="Arial Narrow" w:eastAsia="Times New Roman" w:hAnsi="Arial Narrow" w:cs="Calibri"/>
                <w:color w:val="000000"/>
                <w:szCs w:val="22"/>
                <w:lang w:val="es-MX" w:eastAsia="es-MX"/>
              </w:rPr>
            </w:pPr>
            <w:r w:rsidRPr="00F312AB">
              <w:rPr>
                <w:rFonts w:ascii="Arial Narrow" w:eastAsia="Times New Roman" w:hAnsi="Arial Narrow" w:cs="Calibri"/>
                <w:color w:val="000000"/>
                <w:szCs w:val="22"/>
                <w:lang w:val="es-MX" w:eastAsia="es-MX"/>
              </w:rPr>
              <w:t>Azul cielo</w:t>
            </w:r>
          </w:p>
        </w:tc>
        <w:tc>
          <w:tcPr>
            <w:tcW w:w="1288" w:type="dxa"/>
            <w:tcBorders>
              <w:top w:val="nil"/>
              <w:left w:val="nil"/>
              <w:bottom w:val="single" w:sz="8" w:space="0" w:color="auto"/>
              <w:right w:val="single" w:sz="8" w:space="0" w:color="auto"/>
            </w:tcBorders>
            <w:shd w:val="clear" w:color="auto" w:fill="auto"/>
            <w:noWrap/>
            <w:vAlign w:val="center"/>
            <w:hideMark/>
          </w:tcPr>
          <w:p w:rsidR="00106105" w:rsidRPr="00106105" w:rsidRDefault="00106105" w:rsidP="00106105">
            <w:pPr>
              <w:jc w:val="right"/>
              <w:rPr>
                <w:rFonts w:ascii="Arial Narrow" w:eastAsia="Times New Roman" w:hAnsi="Arial Narrow" w:cs="Calibri"/>
                <w:b/>
                <w:color w:val="000000"/>
                <w:sz w:val="22"/>
                <w:szCs w:val="22"/>
                <w:lang w:val="es-MX" w:eastAsia="es-MX"/>
              </w:rPr>
            </w:pPr>
            <w:r w:rsidRPr="00106105">
              <w:rPr>
                <w:rFonts w:ascii="Arial Narrow" w:eastAsia="Times New Roman" w:hAnsi="Arial Narrow" w:cs="Calibri"/>
                <w:b/>
                <w:color w:val="000000"/>
                <w:sz w:val="22"/>
                <w:szCs w:val="22"/>
                <w:lang w:val="es-MX" w:eastAsia="es-MX"/>
              </w:rPr>
              <w:t>20,000.00</w:t>
            </w:r>
          </w:p>
        </w:tc>
      </w:tr>
      <w:tr w:rsidR="00106105" w:rsidRPr="00106105" w:rsidTr="00106105">
        <w:trPr>
          <w:trHeight w:val="315"/>
        </w:trPr>
        <w:tc>
          <w:tcPr>
            <w:tcW w:w="7004" w:type="dxa"/>
            <w:tcBorders>
              <w:top w:val="nil"/>
              <w:left w:val="single" w:sz="8" w:space="0" w:color="auto"/>
              <w:bottom w:val="single" w:sz="8" w:space="0" w:color="auto"/>
              <w:right w:val="single" w:sz="8" w:space="0" w:color="auto"/>
            </w:tcBorders>
            <w:shd w:val="clear" w:color="auto" w:fill="auto"/>
            <w:noWrap/>
            <w:vAlign w:val="center"/>
            <w:hideMark/>
          </w:tcPr>
          <w:p w:rsidR="00106105" w:rsidRPr="00106105" w:rsidRDefault="00106105" w:rsidP="00106105">
            <w:pPr>
              <w:rPr>
                <w:rFonts w:ascii="Arial Narrow" w:eastAsia="Times New Roman" w:hAnsi="Arial Narrow" w:cs="Calibri"/>
                <w:color w:val="000000"/>
                <w:sz w:val="22"/>
                <w:szCs w:val="22"/>
                <w:lang w:val="es-MX" w:eastAsia="es-MX"/>
              </w:rPr>
            </w:pPr>
            <w:r w:rsidRPr="00106105">
              <w:rPr>
                <w:rFonts w:ascii="Arial Narrow" w:eastAsia="Times New Roman" w:hAnsi="Arial Narrow" w:cs="Calibri"/>
                <w:color w:val="000000"/>
                <w:sz w:val="22"/>
                <w:szCs w:val="22"/>
                <w:lang w:val="es-MX" w:eastAsia="es-MX"/>
              </w:rPr>
              <w:t>Hospital General de Sub zona número 41  Huatulco</w:t>
            </w:r>
          </w:p>
        </w:tc>
        <w:tc>
          <w:tcPr>
            <w:tcW w:w="1288" w:type="dxa"/>
            <w:tcBorders>
              <w:top w:val="nil"/>
              <w:left w:val="nil"/>
              <w:bottom w:val="single" w:sz="8" w:space="0" w:color="auto"/>
              <w:right w:val="single" w:sz="8" w:space="0" w:color="auto"/>
            </w:tcBorders>
            <w:shd w:val="clear" w:color="auto" w:fill="auto"/>
            <w:vAlign w:val="center"/>
            <w:hideMark/>
          </w:tcPr>
          <w:p w:rsidR="00106105" w:rsidRPr="00F312AB" w:rsidRDefault="00106105" w:rsidP="00F312AB">
            <w:pPr>
              <w:jc w:val="center"/>
              <w:rPr>
                <w:rFonts w:ascii="Arial Narrow" w:eastAsia="Times New Roman" w:hAnsi="Arial Narrow" w:cs="Calibri"/>
                <w:color w:val="000000"/>
                <w:szCs w:val="22"/>
                <w:lang w:val="es-MX" w:eastAsia="es-MX"/>
              </w:rPr>
            </w:pPr>
            <w:r w:rsidRPr="00F312AB">
              <w:rPr>
                <w:rFonts w:ascii="Arial Narrow" w:eastAsia="Times New Roman" w:hAnsi="Arial Narrow" w:cs="Calibri"/>
                <w:color w:val="000000"/>
                <w:szCs w:val="22"/>
                <w:lang w:val="es-MX" w:eastAsia="es-MX"/>
              </w:rPr>
              <w:t>Amarillo</w:t>
            </w:r>
          </w:p>
        </w:tc>
        <w:tc>
          <w:tcPr>
            <w:tcW w:w="1288" w:type="dxa"/>
            <w:tcBorders>
              <w:top w:val="nil"/>
              <w:left w:val="nil"/>
              <w:bottom w:val="single" w:sz="8" w:space="0" w:color="auto"/>
              <w:right w:val="single" w:sz="8" w:space="0" w:color="auto"/>
            </w:tcBorders>
            <w:shd w:val="clear" w:color="auto" w:fill="auto"/>
            <w:noWrap/>
            <w:vAlign w:val="center"/>
            <w:hideMark/>
          </w:tcPr>
          <w:p w:rsidR="00106105" w:rsidRPr="00106105" w:rsidRDefault="00106105" w:rsidP="00106105">
            <w:pPr>
              <w:jc w:val="right"/>
              <w:rPr>
                <w:rFonts w:ascii="Arial Narrow" w:eastAsia="Times New Roman" w:hAnsi="Arial Narrow" w:cs="Calibri"/>
                <w:b/>
                <w:color w:val="000000"/>
                <w:sz w:val="22"/>
                <w:szCs w:val="22"/>
                <w:lang w:val="es-MX" w:eastAsia="es-MX"/>
              </w:rPr>
            </w:pPr>
            <w:r w:rsidRPr="00106105">
              <w:rPr>
                <w:rFonts w:ascii="Arial Narrow" w:eastAsia="Times New Roman" w:hAnsi="Arial Narrow" w:cs="Calibri"/>
                <w:b/>
                <w:color w:val="000000"/>
                <w:sz w:val="22"/>
                <w:szCs w:val="22"/>
                <w:lang w:val="es-MX" w:eastAsia="es-MX"/>
              </w:rPr>
              <w:t>6,000.00</w:t>
            </w:r>
          </w:p>
        </w:tc>
      </w:tr>
      <w:tr w:rsidR="00106105" w:rsidRPr="00106105" w:rsidTr="00106105">
        <w:trPr>
          <w:trHeight w:val="915"/>
        </w:trPr>
        <w:tc>
          <w:tcPr>
            <w:tcW w:w="7004" w:type="dxa"/>
            <w:tcBorders>
              <w:top w:val="nil"/>
              <w:left w:val="single" w:sz="8" w:space="0" w:color="auto"/>
              <w:bottom w:val="single" w:sz="8" w:space="0" w:color="auto"/>
              <w:right w:val="single" w:sz="8" w:space="0" w:color="auto"/>
            </w:tcBorders>
            <w:shd w:val="clear" w:color="auto" w:fill="auto"/>
            <w:noWrap/>
            <w:vAlign w:val="center"/>
            <w:hideMark/>
          </w:tcPr>
          <w:p w:rsidR="00106105" w:rsidRPr="00106105" w:rsidRDefault="00106105" w:rsidP="00106105">
            <w:pPr>
              <w:rPr>
                <w:rFonts w:ascii="Arial Narrow" w:eastAsia="Times New Roman" w:hAnsi="Arial Narrow" w:cs="Calibri"/>
                <w:color w:val="000000"/>
                <w:sz w:val="22"/>
                <w:szCs w:val="22"/>
                <w:lang w:val="es-MX" w:eastAsia="es-MX"/>
              </w:rPr>
            </w:pPr>
            <w:r w:rsidRPr="00106105">
              <w:rPr>
                <w:rFonts w:ascii="Arial Narrow" w:eastAsia="Times New Roman" w:hAnsi="Arial Narrow" w:cs="Calibri"/>
                <w:color w:val="000000"/>
                <w:sz w:val="22"/>
                <w:szCs w:val="22"/>
                <w:lang w:val="es-MX" w:eastAsia="es-MX"/>
              </w:rPr>
              <w:t>Unidad de Medicina Familiar (UMF)</w:t>
            </w:r>
          </w:p>
        </w:tc>
        <w:tc>
          <w:tcPr>
            <w:tcW w:w="1288" w:type="dxa"/>
            <w:tcBorders>
              <w:top w:val="nil"/>
              <w:left w:val="nil"/>
              <w:bottom w:val="single" w:sz="8" w:space="0" w:color="auto"/>
              <w:right w:val="single" w:sz="8" w:space="0" w:color="auto"/>
            </w:tcBorders>
            <w:shd w:val="clear" w:color="auto" w:fill="auto"/>
            <w:vAlign w:val="center"/>
            <w:hideMark/>
          </w:tcPr>
          <w:p w:rsidR="00106105" w:rsidRPr="00F312AB" w:rsidRDefault="00106105" w:rsidP="00F312AB">
            <w:pPr>
              <w:jc w:val="center"/>
              <w:rPr>
                <w:rFonts w:ascii="Arial Narrow" w:eastAsia="Times New Roman" w:hAnsi="Arial Narrow" w:cs="Calibri"/>
                <w:color w:val="000000"/>
                <w:szCs w:val="22"/>
                <w:lang w:val="es-MX" w:eastAsia="es-MX"/>
              </w:rPr>
            </w:pPr>
            <w:r w:rsidRPr="00F312AB">
              <w:rPr>
                <w:rFonts w:ascii="Arial Narrow" w:eastAsia="Times New Roman" w:hAnsi="Arial Narrow" w:cs="Calibri"/>
                <w:color w:val="000000"/>
                <w:szCs w:val="22"/>
                <w:lang w:val="es-MX" w:eastAsia="es-MX"/>
              </w:rPr>
              <w:t>Rosa Intenso (fucsia)</w:t>
            </w:r>
          </w:p>
        </w:tc>
        <w:tc>
          <w:tcPr>
            <w:tcW w:w="1288" w:type="dxa"/>
            <w:tcBorders>
              <w:top w:val="nil"/>
              <w:left w:val="nil"/>
              <w:bottom w:val="single" w:sz="8" w:space="0" w:color="auto"/>
              <w:right w:val="single" w:sz="8" w:space="0" w:color="auto"/>
            </w:tcBorders>
            <w:shd w:val="clear" w:color="auto" w:fill="auto"/>
            <w:noWrap/>
            <w:vAlign w:val="center"/>
            <w:hideMark/>
          </w:tcPr>
          <w:p w:rsidR="00106105" w:rsidRPr="00106105" w:rsidRDefault="00106105" w:rsidP="00106105">
            <w:pPr>
              <w:jc w:val="right"/>
              <w:rPr>
                <w:rFonts w:ascii="Arial Narrow" w:eastAsia="Times New Roman" w:hAnsi="Arial Narrow" w:cs="Calibri"/>
                <w:b/>
                <w:color w:val="000000"/>
                <w:sz w:val="22"/>
                <w:szCs w:val="22"/>
                <w:lang w:val="es-MX" w:eastAsia="es-MX"/>
              </w:rPr>
            </w:pPr>
            <w:r w:rsidRPr="00106105">
              <w:rPr>
                <w:rFonts w:ascii="Arial Narrow" w:eastAsia="Times New Roman" w:hAnsi="Arial Narrow" w:cs="Calibri"/>
                <w:b/>
                <w:color w:val="000000"/>
                <w:sz w:val="22"/>
                <w:szCs w:val="22"/>
                <w:lang w:val="es-MX" w:eastAsia="es-MX"/>
              </w:rPr>
              <w:t>45,000.00</w:t>
            </w:r>
          </w:p>
        </w:tc>
      </w:tr>
      <w:tr w:rsidR="00106105" w:rsidRPr="00106105" w:rsidTr="00106105">
        <w:trPr>
          <w:trHeight w:val="315"/>
        </w:trPr>
        <w:tc>
          <w:tcPr>
            <w:tcW w:w="7004" w:type="dxa"/>
            <w:tcBorders>
              <w:top w:val="nil"/>
              <w:left w:val="single" w:sz="8" w:space="0" w:color="auto"/>
              <w:bottom w:val="single" w:sz="8" w:space="0" w:color="auto"/>
              <w:right w:val="single" w:sz="8" w:space="0" w:color="auto"/>
            </w:tcBorders>
            <w:shd w:val="clear" w:color="auto" w:fill="auto"/>
            <w:noWrap/>
            <w:vAlign w:val="center"/>
            <w:hideMark/>
          </w:tcPr>
          <w:p w:rsidR="00106105" w:rsidRPr="00106105" w:rsidRDefault="00106105" w:rsidP="00106105">
            <w:pPr>
              <w:rPr>
                <w:rFonts w:ascii="Arial Narrow" w:eastAsia="Times New Roman" w:hAnsi="Arial Narrow" w:cs="Calibri"/>
                <w:color w:val="000000"/>
                <w:sz w:val="22"/>
                <w:szCs w:val="22"/>
                <w:lang w:val="es-MX" w:eastAsia="es-MX"/>
              </w:rPr>
            </w:pPr>
            <w:r w:rsidRPr="00106105">
              <w:rPr>
                <w:rFonts w:ascii="Arial Narrow" w:eastAsia="Times New Roman" w:hAnsi="Arial Narrow" w:cs="Calibri"/>
                <w:color w:val="000000"/>
                <w:sz w:val="22"/>
                <w:szCs w:val="22"/>
                <w:lang w:val="es-MX" w:eastAsia="es-MX"/>
              </w:rPr>
              <w:t>Unidad Médica Rural (UMR)</w:t>
            </w:r>
          </w:p>
        </w:tc>
        <w:tc>
          <w:tcPr>
            <w:tcW w:w="1288" w:type="dxa"/>
            <w:tcBorders>
              <w:top w:val="nil"/>
              <w:left w:val="nil"/>
              <w:bottom w:val="single" w:sz="8" w:space="0" w:color="auto"/>
              <w:right w:val="single" w:sz="8" w:space="0" w:color="auto"/>
            </w:tcBorders>
            <w:shd w:val="clear" w:color="auto" w:fill="auto"/>
            <w:vAlign w:val="center"/>
            <w:hideMark/>
          </w:tcPr>
          <w:p w:rsidR="00106105" w:rsidRPr="00F312AB" w:rsidRDefault="00106105" w:rsidP="00F312AB">
            <w:pPr>
              <w:jc w:val="center"/>
              <w:rPr>
                <w:rFonts w:ascii="Arial Narrow" w:eastAsia="Times New Roman" w:hAnsi="Arial Narrow" w:cs="Calibri"/>
                <w:color w:val="000000"/>
                <w:szCs w:val="22"/>
                <w:lang w:val="es-MX" w:eastAsia="es-MX"/>
              </w:rPr>
            </w:pPr>
            <w:r w:rsidRPr="00F312AB">
              <w:rPr>
                <w:rFonts w:ascii="Arial Narrow" w:eastAsia="Times New Roman" w:hAnsi="Arial Narrow" w:cs="Calibri"/>
                <w:color w:val="000000"/>
                <w:szCs w:val="22"/>
                <w:lang w:val="es-MX" w:eastAsia="es-MX"/>
              </w:rPr>
              <w:t>Blanco</w:t>
            </w:r>
          </w:p>
        </w:tc>
        <w:tc>
          <w:tcPr>
            <w:tcW w:w="1288" w:type="dxa"/>
            <w:tcBorders>
              <w:top w:val="nil"/>
              <w:left w:val="nil"/>
              <w:bottom w:val="single" w:sz="8" w:space="0" w:color="auto"/>
              <w:right w:val="single" w:sz="8" w:space="0" w:color="auto"/>
            </w:tcBorders>
            <w:shd w:val="clear" w:color="auto" w:fill="auto"/>
            <w:noWrap/>
            <w:vAlign w:val="center"/>
            <w:hideMark/>
          </w:tcPr>
          <w:p w:rsidR="00106105" w:rsidRPr="00106105" w:rsidRDefault="00106105" w:rsidP="00106105">
            <w:pPr>
              <w:jc w:val="right"/>
              <w:rPr>
                <w:rFonts w:ascii="Arial Narrow" w:eastAsia="Times New Roman" w:hAnsi="Arial Narrow" w:cs="Calibri"/>
                <w:b/>
                <w:color w:val="000000"/>
                <w:sz w:val="22"/>
                <w:szCs w:val="22"/>
                <w:lang w:val="es-MX" w:eastAsia="es-MX"/>
              </w:rPr>
            </w:pPr>
            <w:r w:rsidRPr="00106105">
              <w:rPr>
                <w:rFonts w:ascii="Arial Narrow" w:eastAsia="Times New Roman" w:hAnsi="Arial Narrow" w:cs="Calibri"/>
                <w:b/>
                <w:color w:val="000000"/>
                <w:sz w:val="22"/>
                <w:szCs w:val="22"/>
                <w:lang w:val="es-MX" w:eastAsia="es-MX"/>
              </w:rPr>
              <w:t>50,000.00</w:t>
            </w:r>
          </w:p>
        </w:tc>
      </w:tr>
      <w:tr w:rsidR="00106105" w:rsidRPr="00106105" w:rsidTr="00106105">
        <w:trPr>
          <w:trHeight w:val="315"/>
        </w:trPr>
        <w:tc>
          <w:tcPr>
            <w:tcW w:w="7004" w:type="dxa"/>
            <w:tcBorders>
              <w:top w:val="nil"/>
              <w:left w:val="single" w:sz="8" w:space="0" w:color="auto"/>
              <w:bottom w:val="single" w:sz="8" w:space="0" w:color="auto"/>
              <w:right w:val="single" w:sz="8" w:space="0" w:color="auto"/>
            </w:tcBorders>
            <w:shd w:val="clear" w:color="auto" w:fill="auto"/>
            <w:noWrap/>
            <w:vAlign w:val="center"/>
            <w:hideMark/>
          </w:tcPr>
          <w:p w:rsidR="00106105" w:rsidRPr="00106105" w:rsidRDefault="00106105" w:rsidP="00106105">
            <w:pPr>
              <w:rPr>
                <w:rFonts w:ascii="Arial Narrow" w:eastAsia="Times New Roman" w:hAnsi="Arial Narrow" w:cs="Calibri"/>
                <w:color w:val="000000"/>
                <w:sz w:val="22"/>
                <w:szCs w:val="22"/>
                <w:lang w:val="es-MX" w:eastAsia="es-MX"/>
              </w:rPr>
            </w:pPr>
            <w:r w:rsidRPr="00106105">
              <w:rPr>
                <w:rFonts w:ascii="Arial Narrow" w:eastAsia="Times New Roman" w:hAnsi="Arial Narrow" w:cs="Calibri"/>
                <w:color w:val="000000"/>
                <w:sz w:val="22"/>
                <w:szCs w:val="22"/>
                <w:lang w:val="es-MX" w:eastAsia="es-MX"/>
              </w:rPr>
              <w:t xml:space="preserve">Hospital Rural de Oportunidades 24 </w:t>
            </w:r>
            <w:proofErr w:type="spellStart"/>
            <w:r w:rsidRPr="00106105">
              <w:rPr>
                <w:rFonts w:ascii="Arial Narrow" w:eastAsia="Times New Roman" w:hAnsi="Arial Narrow" w:cs="Calibri"/>
                <w:color w:val="000000"/>
                <w:sz w:val="22"/>
                <w:szCs w:val="22"/>
                <w:lang w:val="es-MX" w:eastAsia="es-MX"/>
              </w:rPr>
              <w:t>Miahuatlan</w:t>
            </w:r>
            <w:proofErr w:type="spellEnd"/>
            <w:r w:rsidRPr="00106105">
              <w:rPr>
                <w:rFonts w:ascii="Arial Narrow" w:eastAsia="Times New Roman" w:hAnsi="Arial Narrow" w:cs="Calibri"/>
                <w:color w:val="000000"/>
                <w:sz w:val="22"/>
                <w:szCs w:val="22"/>
                <w:lang w:val="es-MX" w:eastAsia="es-MX"/>
              </w:rPr>
              <w:t xml:space="preserve"> de Porfirio </w:t>
            </w:r>
            <w:proofErr w:type="spellStart"/>
            <w:r w:rsidRPr="00106105">
              <w:rPr>
                <w:rFonts w:ascii="Arial Narrow" w:eastAsia="Times New Roman" w:hAnsi="Arial Narrow" w:cs="Calibri"/>
                <w:color w:val="000000"/>
                <w:sz w:val="22"/>
                <w:szCs w:val="22"/>
                <w:lang w:val="es-MX" w:eastAsia="es-MX"/>
              </w:rPr>
              <w:t>Diaz</w:t>
            </w:r>
            <w:proofErr w:type="spellEnd"/>
            <w:r w:rsidRPr="00106105">
              <w:rPr>
                <w:rFonts w:ascii="Arial Narrow" w:eastAsia="Times New Roman" w:hAnsi="Arial Narrow" w:cs="Calibri"/>
                <w:color w:val="000000"/>
                <w:sz w:val="22"/>
                <w:szCs w:val="22"/>
                <w:lang w:val="es-MX" w:eastAsia="es-MX"/>
              </w:rPr>
              <w:t>, Oaxaca.</w:t>
            </w:r>
          </w:p>
        </w:tc>
        <w:tc>
          <w:tcPr>
            <w:tcW w:w="1288" w:type="dxa"/>
            <w:tcBorders>
              <w:top w:val="nil"/>
              <w:left w:val="nil"/>
              <w:bottom w:val="single" w:sz="8" w:space="0" w:color="auto"/>
              <w:right w:val="single" w:sz="8" w:space="0" w:color="auto"/>
            </w:tcBorders>
            <w:shd w:val="clear" w:color="auto" w:fill="auto"/>
            <w:vAlign w:val="center"/>
            <w:hideMark/>
          </w:tcPr>
          <w:p w:rsidR="00106105" w:rsidRPr="00F312AB" w:rsidRDefault="00106105" w:rsidP="00F312AB">
            <w:pPr>
              <w:jc w:val="center"/>
              <w:rPr>
                <w:rFonts w:ascii="Arial Narrow" w:eastAsia="Times New Roman" w:hAnsi="Arial Narrow" w:cs="Calibri"/>
                <w:color w:val="000000"/>
                <w:szCs w:val="22"/>
                <w:lang w:val="es-MX" w:eastAsia="es-MX"/>
              </w:rPr>
            </w:pPr>
            <w:r w:rsidRPr="00F312AB">
              <w:rPr>
                <w:rFonts w:ascii="Arial Narrow" w:eastAsia="Times New Roman" w:hAnsi="Arial Narrow" w:cs="Calibri"/>
                <w:color w:val="000000"/>
                <w:szCs w:val="22"/>
                <w:lang w:val="es-MX" w:eastAsia="es-MX"/>
              </w:rPr>
              <w:t>Rosa bajo</w:t>
            </w:r>
          </w:p>
        </w:tc>
        <w:tc>
          <w:tcPr>
            <w:tcW w:w="1288" w:type="dxa"/>
            <w:tcBorders>
              <w:top w:val="nil"/>
              <w:left w:val="nil"/>
              <w:bottom w:val="single" w:sz="8" w:space="0" w:color="auto"/>
              <w:right w:val="single" w:sz="8" w:space="0" w:color="auto"/>
            </w:tcBorders>
            <w:shd w:val="clear" w:color="auto" w:fill="auto"/>
            <w:noWrap/>
            <w:vAlign w:val="center"/>
            <w:hideMark/>
          </w:tcPr>
          <w:p w:rsidR="00106105" w:rsidRPr="00106105" w:rsidRDefault="00106105" w:rsidP="00106105">
            <w:pPr>
              <w:jc w:val="right"/>
              <w:rPr>
                <w:rFonts w:ascii="Arial Narrow" w:eastAsia="Times New Roman" w:hAnsi="Arial Narrow" w:cs="Calibri"/>
                <w:b/>
                <w:color w:val="000000"/>
                <w:sz w:val="22"/>
                <w:szCs w:val="22"/>
                <w:lang w:val="es-MX" w:eastAsia="es-MX"/>
              </w:rPr>
            </w:pPr>
            <w:r w:rsidRPr="00106105">
              <w:rPr>
                <w:rFonts w:ascii="Arial Narrow" w:eastAsia="Times New Roman" w:hAnsi="Arial Narrow" w:cs="Calibri"/>
                <w:b/>
                <w:color w:val="000000"/>
                <w:sz w:val="22"/>
                <w:szCs w:val="22"/>
                <w:lang w:val="es-MX" w:eastAsia="es-MX"/>
              </w:rPr>
              <w:t>6,000.00</w:t>
            </w:r>
          </w:p>
        </w:tc>
      </w:tr>
      <w:tr w:rsidR="00106105" w:rsidRPr="00106105" w:rsidTr="00106105">
        <w:trPr>
          <w:trHeight w:val="315"/>
        </w:trPr>
        <w:tc>
          <w:tcPr>
            <w:tcW w:w="7004" w:type="dxa"/>
            <w:tcBorders>
              <w:top w:val="nil"/>
              <w:left w:val="single" w:sz="8" w:space="0" w:color="auto"/>
              <w:bottom w:val="single" w:sz="8" w:space="0" w:color="auto"/>
              <w:right w:val="single" w:sz="8" w:space="0" w:color="auto"/>
            </w:tcBorders>
            <w:shd w:val="clear" w:color="auto" w:fill="auto"/>
            <w:noWrap/>
            <w:vAlign w:val="center"/>
            <w:hideMark/>
          </w:tcPr>
          <w:p w:rsidR="00106105" w:rsidRPr="00106105" w:rsidRDefault="00106105" w:rsidP="00106105">
            <w:pPr>
              <w:rPr>
                <w:rFonts w:ascii="Arial Narrow" w:eastAsia="Times New Roman" w:hAnsi="Arial Narrow" w:cs="Calibri"/>
                <w:color w:val="000000"/>
                <w:sz w:val="22"/>
                <w:szCs w:val="22"/>
                <w:lang w:val="es-MX" w:eastAsia="es-MX"/>
              </w:rPr>
            </w:pPr>
            <w:r w:rsidRPr="00106105">
              <w:rPr>
                <w:rFonts w:ascii="Arial Narrow" w:eastAsia="Times New Roman" w:hAnsi="Arial Narrow" w:cs="Calibri"/>
                <w:color w:val="000000"/>
                <w:sz w:val="22"/>
                <w:szCs w:val="22"/>
                <w:lang w:val="es-MX" w:eastAsia="es-MX"/>
              </w:rPr>
              <w:t xml:space="preserve">Hospital Rural de Oportunidades 36 </w:t>
            </w:r>
            <w:proofErr w:type="spellStart"/>
            <w:r w:rsidRPr="00106105">
              <w:rPr>
                <w:rFonts w:ascii="Arial Narrow" w:eastAsia="Times New Roman" w:hAnsi="Arial Narrow" w:cs="Calibri"/>
                <w:color w:val="000000"/>
                <w:sz w:val="22"/>
                <w:szCs w:val="22"/>
                <w:lang w:val="es-MX" w:eastAsia="es-MX"/>
              </w:rPr>
              <w:t>Tlacolula</w:t>
            </w:r>
            <w:proofErr w:type="spellEnd"/>
            <w:r w:rsidRPr="00106105">
              <w:rPr>
                <w:rFonts w:ascii="Arial Narrow" w:eastAsia="Times New Roman" w:hAnsi="Arial Narrow" w:cs="Calibri"/>
                <w:color w:val="000000"/>
                <w:sz w:val="22"/>
                <w:szCs w:val="22"/>
                <w:lang w:val="es-MX" w:eastAsia="es-MX"/>
              </w:rPr>
              <w:t xml:space="preserve"> de Matamoros, Oaxaca.</w:t>
            </w:r>
          </w:p>
        </w:tc>
        <w:tc>
          <w:tcPr>
            <w:tcW w:w="1288" w:type="dxa"/>
            <w:tcBorders>
              <w:top w:val="nil"/>
              <w:left w:val="nil"/>
              <w:bottom w:val="single" w:sz="8" w:space="0" w:color="auto"/>
              <w:right w:val="single" w:sz="8" w:space="0" w:color="auto"/>
            </w:tcBorders>
            <w:shd w:val="clear" w:color="auto" w:fill="auto"/>
            <w:vAlign w:val="center"/>
            <w:hideMark/>
          </w:tcPr>
          <w:p w:rsidR="00106105" w:rsidRPr="00F312AB" w:rsidRDefault="00106105" w:rsidP="00F312AB">
            <w:pPr>
              <w:jc w:val="center"/>
              <w:rPr>
                <w:rFonts w:ascii="Arial Narrow" w:eastAsia="Times New Roman" w:hAnsi="Arial Narrow" w:cs="Calibri"/>
                <w:color w:val="000000"/>
                <w:szCs w:val="22"/>
                <w:lang w:val="es-MX" w:eastAsia="es-MX"/>
              </w:rPr>
            </w:pPr>
            <w:r w:rsidRPr="00F312AB">
              <w:rPr>
                <w:rFonts w:ascii="Arial Narrow" w:eastAsia="Times New Roman" w:hAnsi="Arial Narrow" w:cs="Calibri"/>
                <w:color w:val="000000"/>
                <w:szCs w:val="22"/>
                <w:lang w:val="es-MX" w:eastAsia="es-MX"/>
              </w:rPr>
              <w:t>Ocre.</w:t>
            </w:r>
          </w:p>
        </w:tc>
        <w:tc>
          <w:tcPr>
            <w:tcW w:w="1288" w:type="dxa"/>
            <w:tcBorders>
              <w:top w:val="nil"/>
              <w:left w:val="nil"/>
              <w:bottom w:val="single" w:sz="8" w:space="0" w:color="auto"/>
              <w:right w:val="single" w:sz="8" w:space="0" w:color="auto"/>
            </w:tcBorders>
            <w:shd w:val="clear" w:color="auto" w:fill="auto"/>
            <w:noWrap/>
            <w:vAlign w:val="center"/>
            <w:hideMark/>
          </w:tcPr>
          <w:p w:rsidR="00106105" w:rsidRPr="00106105" w:rsidRDefault="00106105" w:rsidP="00106105">
            <w:pPr>
              <w:jc w:val="right"/>
              <w:rPr>
                <w:rFonts w:ascii="Arial Narrow" w:eastAsia="Times New Roman" w:hAnsi="Arial Narrow" w:cs="Calibri"/>
                <w:b/>
                <w:color w:val="000000"/>
                <w:sz w:val="22"/>
                <w:szCs w:val="22"/>
                <w:lang w:val="es-MX" w:eastAsia="es-MX"/>
              </w:rPr>
            </w:pPr>
            <w:r w:rsidRPr="00106105">
              <w:rPr>
                <w:rFonts w:ascii="Arial Narrow" w:eastAsia="Times New Roman" w:hAnsi="Arial Narrow" w:cs="Calibri"/>
                <w:b/>
                <w:color w:val="000000"/>
                <w:sz w:val="22"/>
                <w:szCs w:val="22"/>
                <w:lang w:val="es-MX" w:eastAsia="es-MX"/>
              </w:rPr>
              <w:t>6,000.00</w:t>
            </w:r>
          </w:p>
        </w:tc>
      </w:tr>
      <w:tr w:rsidR="00106105" w:rsidRPr="00106105" w:rsidTr="00106105">
        <w:trPr>
          <w:trHeight w:val="315"/>
        </w:trPr>
        <w:tc>
          <w:tcPr>
            <w:tcW w:w="7004" w:type="dxa"/>
            <w:tcBorders>
              <w:top w:val="nil"/>
              <w:left w:val="single" w:sz="8" w:space="0" w:color="auto"/>
              <w:bottom w:val="single" w:sz="8" w:space="0" w:color="auto"/>
              <w:right w:val="single" w:sz="8" w:space="0" w:color="auto"/>
            </w:tcBorders>
            <w:shd w:val="clear" w:color="auto" w:fill="auto"/>
            <w:noWrap/>
            <w:vAlign w:val="center"/>
            <w:hideMark/>
          </w:tcPr>
          <w:p w:rsidR="00106105" w:rsidRPr="00106105" w:rsidRDefault="00106105" w:rsidP="00106105">
            <w:pPr>
              <w:rPr>
                <w:rFonts w:ascii="Arial Narrow" w:eastAsia="Times New Roman" w:hAnsi="Arial Narrow" w:cs="Calibri"/>
                <w:color w:val="000000"/>
                <w:sz w:val="22"/>
                <w:szCs w:val="22"/>
                <w:lang w:val="es-MX" w:eastAsia="es-MX"/>
              </w:rPr>
            </w:pPr>
            <w:r w:rsidRPr="00106105">
              <w:rPr>
                <w:rFonts w:ascii="Arial Narrow" w:eastAsia="Times New Roman" w:hAnsi="Arial Narrow" w:cs="Calibri"/>
                <w:color w:val="000000"/>
                <w:sz w:val="22"/>
                <w:szCs w:val="22"/>
                <w:lang w:val="es-MX" w:eastAsia="es-MX"/>
              </w:rPr>
              <w:t>Hospital Rural de Oportunidades 37 Matías Romero, Oaxaca.</w:t>
            </w:r>
          </w:p>
        </w:tc>
        <w:tc>
          <w:tcPr>
            <w:tcW w:w="1288" w:type="dxa"/>
            <w:tcBorders>
              <w:top w:val="nil"/>
              <w:left w:val="nil"/>
              <w:bottom w:val="single" w:sz="8" w:space="0" w:color="auto"/>
              <w:right w:val="single" w:sz="8" w:space="0" w:color="auto"/>
            </w:tcBorders>
            <w:shd w:val="clear" w:color="auto" w:fill="auto"/>
            <w:vAlign w:val="center"/>
            <w:hideMark/>
          </w:tcPr>
          <w:p w:rsidR="00106105" w:rsidRPr="00F312AB" w:rsidRDefault="00106105" w:rsidP="00F312AB">
            <w:pPr>
              <w:jc w:val="center"/>
              <w:rPr>
                <w:rFonts w:ascii="Arial Narrow" w:eastAsia="Times New Roman" w:hAnsi="Arial Narrow" w:cs="Calibri"/>
                <w:color w:val="000000"/>
                <w:szCs w:val="22"/>
                <w:lang w:val="es-MX" w:eastAsia="es-MX"/>
              </w:rPr>
            </w:pPr>
            <w:r w:rsidRPr="00F312AB">
              <w:rPr>
                <w:rFonts w:ascii="Arial Narrow" w:eastAsia="Times New Roman" w:hAnsi="Arial Narrow" w:cs="Calibri"/>
                <w:color w:val="000000"/>
                <w:szCs w:val="22"/>
                <w:lang w:val="es-MX" w:eastAsia="es-MX"/>
              </w:rPr>
              <w:t>Naranja</w:t>
            </w:r>
          </w:p>
        </w:tc>
        <w:tc>
          <w:tcPr>
            <w:tcW w:w="1288" w:type="dxa"/>
            <w:tcBorders>
              <w:top w:val="nil"/>
              <w:left w:val="nil"/>
              <w:bottom w:val="single" w:sz="8" w:space="0" w:color="auto"/>
              <w:right w:val="single" w:sz="8" w:space="0" w:color="auto"/>
            </w:tcBorders>
            <w:shd w:val="clear" w:color="auto" w:fill="auto"/>
            <w:noWrap/>
            <w:vAlign w:val="center"/>
            <w:hideMark/>
          </w:tcPr>
          <w:p w:rsidR="00106105" w:rsidRPr="00106105" w:rsidRDefault="00106105" w:rsidP="00106105">
            <w:pPr>
              <w:jc w:val="right"/>
              <w:rPr>
                <w:rFonts w:ascii="Arial Narrow" w:eastAsia="Times New Roman" w:hAnsi="Arial Narrow" w:cs="Calibri"/>
                <w:b/>
                <w:color w:val="000000"/>
                <w:sz w:val="22"/>
                <w:szCs w:val="22"/>
                <w:lang w:val="es-MX" w:eastAsia="es-MX"/>
              </w:rPr>
            </w:pPr>
            <w:r w:rsidRPr="00106105">
              <w:rPr>
                <w:rFonts w:ascii="Arial Narrow" w:eastAsia="Times New Roman" w:hAnsi="Arial Narrow" w:cs="Calibri"/>
                <w:b/>
                <w:color w:val="000000"/>
                <w:sz w:val="22"/>
                <w:szCs w:val="22"/>
                <w:lang w:val="es-MX" w:eastAsia="es-MX"/>
              </w:rPr>
              <w:t>6,000.00</w:t>
            </w:r>
          </w:p>
        </w:tc>
      </w:tr>
      <w:tr w:rsidR="00106105" w:rsidRPr="00106105" w:rsidTr="00106105">
        <w:trPr>
          <w:trHeight w:val="315"/>
        </w:trPr>
        <w:tc>
          <w:tcPr>
            <w:tcW w:w="7004" w:type="dxa"/>
            <w:tcBorders>
              <w:top w:val="nil"/>
              <w:left w:val="single" w:sz="8" w:space="0" w:color="auto"/>
              <w:bottom w:val="single" w:sz="8" w:space="0" w:color="auto"/>
              <w:right w:val="single" w:sz="8" w:space="0" w:color="auto"/>
            </w:tcBorders>
            <w:shd w:val="clear" w:color="auto" w:fill="auto"/>
            <w:noWrap/>
            <w:vAlign w:val="center"/>
            <w:hideMark/>
          </w:tcPr>
          <w:p w:rsidR="00106105" w:rsidRPr="00106105" w:rsidRDefault="00106105" w:rsidP="00106105">
            <w:pPr>
              <w:rPr>
                <w:rFonts w:ascii="Arial Narrow" w:eastAsia="Times New Roman" w:hAnsi="Arial Narrow" w:cs="Calibri"/>
                <w:color w:val="000000"/>
                <w:sz w:val="22"/>
                <w:szCs w:val="22"/>
                <w:lang w:val="es-MX" w:eastAsia="es-MX"/>
              </w:rPr>
            </w:pPr>
            <w:r w:rsidRPr="00106105">
              <w:rPr>
                <w:rFonts w:ascii="Arial Narrow" w:eastAsia="Times New Roman" w:hAnsi="Arial Narrow" w:cs="Calibri"/>
                <w:color w:val="000000"/>
                <w:sz w:val="22"/>
                <w:szCs w:val="22"/>
                <w:lang w:val="es-MX" w:eastAsia="es-MX"/>
              </w:rPr>
              <w:t xml:space="preserve">Hospital Rural de Oportunidades 18 </w:t>
            </w:r>
            <w:proofErr w:type="spellStart"/>
            <w:r w:rsidRPr="00106105">
              <w:rPr>
                <w:rFonts w:ascii="Arial Narrow" w:eastAsia="Times New Roman" w:hAnsi="Arial Narrow" w:cs="Calibri"/>
                <w:color w:val="000000"/>
                <w:sz w:val="22"/>
                <w:szCs w:val="22"/>
                <w:lang w:val="es-MX" w:eastAsia="es-MX"/>
              </w:rPr>
              <w:t>Huajuapan</w:t>
            </w:r>
            <w:proofErr w:type="spellEnd"/>
            <w:r w:rsidRPr="00106105">
              <w:rPr>
                <w:rFonts w:ascii="Arial Narrow" w:eastAsia="Times New Roman" w:hAnsi="Arial Narrow" w:cs="Calibri"/>
                <w:color w:val="000000"/>
                <w:sz w:val="22"/>
                <w:szCs w:val="22"/>
                <w:lang w:val="es-MX" w:eastAsia="es-MX"/>
              </w:rPr>
              <w:t xml:space="preserve"> de </w:t>
            </w:r>
            <w:proofErr w:type="spellStart"/>
            <w:r w:rsidRPr="00106105">
              <w:rPr>
                <w:rFonts w:ascii="Arial Narrow" w:eastAsia="Times New Roman" w:hAnsi="Arial Narrow" w:cs="Calibri"/>
                <w:color w:val="000000"/>
                <w:sz w:val="22"/>
                <w:szCs w:val="22"/>
                <w:lang w:val="es-MX" w:eastAsia="es-MX"/>
              </w:rPr>
              <w:t>Leon</w:t>
            </w:r>
            <w:proofErr w:type="spellEnd"/>
            <w:r w:rsidRPr="00106105">
              <w:rPr>
                <w:rFonts w:ascii="Arial Narrow" w:eastAsia="Times New Roman" w:hAnsi="Arial Narrow" w:cs="Calibri"/>
                <w:color w:val="000000"/>
                <w:sz w:val="22"/>
                <w:szCs w:val="22"/>
                <w:lang w:val="es-MX" w:eastAsia="es-MX"/>
              </w:rPr>
              <w:t>, Oaxaca.</w:t>
            </w:r>
          </w:p>
        </w:tc>
        <w:tc>
          <w:tcPr>
            <w:tcW w:w="1288" w:type="dxa"/>
            <w:tcBorders>
              <w:top w:val="nil"/>
              <w:left w:val="nil"/>
              <w:bottom w:val="single" w:sz="8" w:space="0" w:color="auto"/>
              <w:right w:val="single" w:sz="8" w:space="0" w:color="auto"/>
            </w:tcBorders>
            <w:shd w:val="clear" w:color="auto" w:fill="auto"/>
            <w:vAlign w:val="center"/>
            <w:hideMark/>
          </w:tcPr>
          <w:p w:rsidR="00106105" w:rsidRPr="00F312AB" w:rsidRDefault="00106105" w:rsidP="00F312AB">
            <w:pPr>
              <w:jc w:val="center"/>
              <w:rPr>
                <w:rFonts w:ascii="Arial Narrow" w:eastAsia="Times New Roman" w:hAnsi="Arial Narrow" w:cs="Calibri"/>
                <w:color w:val="000000"/>
                <w:szCs w:val="22"/>
                <w:lang w:val="es-MX" w:eastAsia="es-MX"/>
              </w:rPr>
            </w:pPr>
            <w:r w:rsidRPr="00F312AB">
              <w:rPr>
                <w:rFonts w:ascii="Arial Narrow" w:eastAsia="Times New Roman" w:hAnsi="Arial Narrow" w:cs="Calibri"/>
                <w:color w:val="000000"/>
                <w:szCs w:val="22"/>
                <w:lang w:val="es-MX" w:eastAsia="es-MX"/>
              </w:rPr>
              <w:t>Azul Gris</w:t>
            </w:r>
          </w:p>
        </w:tc>
        <w:tc>
          <w:tcPr>
            <w:tcW w:w="1288" w:type="dxa"/>
            <w:tcBorders>
              <w:top w:val="nil"/>
              <w:left w:val="nil"/>
              <w:bottom w:val="single" w:sz="8" w:space="0" w:color="auto"/>
              <w:right w:val="single" w:sz="8" w:space="0" w:color="auto"/>
            </w:tcBorders>
            <w:shd w:val="clear" w:color="auto" w:fill="auto"/>
            <w:noWrap/>
            <w:vAlign w:val="center"/>
            <w:hideMark/>
          </w:tcPr>
          <w:p w:rsidR="00106105" w:rsidRPr="00106105" w:rsidRDefault="00106105" w:rsidP="00106105">
            <w:pPr>
              <w:jc w:val="right"/>
              <w:rPr>
                <w:rFonts w:ascii="Arial Narrow" w:eastAsia="Times New Roman" w:hAnsi="Arial Narrow" w:cs="Calibri"/>
                <w:b/>
                <w:color w:val="000000"/>
                <w:sz w:val="22"/>
                <w:szCs w:val="22"/>
                <w:lang w:val="es-MX" w:eastAsia="es-MX"/>
              </w:rPr>
            </w:pPr>
            <w:r w:rsidRPr="00106105">
              <w:rPr>
                <w:rFonts w:ascii="Arial Narrow" w:eastAsia="Times New Roman" w:hAnsi="Arial Narrow" w:cs="Calibri"/>
                <w:b/>
                <w:color w:val="000000"/>
                <w:sz w:val="22"/>
                <w:szCs w:val="22"/>
                <w:lang w:val="es-MX" w:eastAsia="es-MX"/>
              </w:rPr>
              <w:t>6,000.00</w:t>
            </w:r>
          </w:p>
        </w:tc>
      </w:tr>
      <w:tr w:rsidR="00106105" w:rsidRPr="00106105" w:rsidTr="00106105">
        <w:trPr>
          <w:trHeight w:val="615"/>
        </w:trPr>
        <w:tc>
          <w:tcPr>
            <w:tcW w:w="7004" w:type="dxa"/>
            <w:tcBorders>
              <w:top w:val="nil"/>
              <w:left w:val="single" w:sz="8" w:space="0" w:color="auto"/>
              <w:bottom w:val="single" w:sz="8" w:space="0" w:color="auto"/>
              <w:right w:val="single" w:sz="8" w:space="0" w:color="auto"/>
            </w:tcBorders>
            <w:shd w:val="clear" w:color="auto" w:fill="auto"/>
            <w:noWrap/>
            <w:vAlign w:val="center"/>
            <w:hideMark/>
          </w:tcPr>
          <w:p w:rsidR="00106105" w:rsidRPr="00106105" w:rsidRDefault="00106105" w:rsidP="00106105">
            <w:pPr>
              <w:rPr>
                <w:rFonts w:ascii="Arial Narrow" w:eastAsia="Times New Roman" w:hAnsi="Arial Narrow" w:cs="Calibri"/>
                <w:color w:val="000000"/>
                <w:sz w:val="22"/>
                <w:szCs w:val="22"/>
                <w:lang w:val="es-MX" w:eastAsia="es-MX"/>
              </w:rPr>
            </w:pPr>
            <w:r w:rsidRPr="00106105">
              <w:rPr>
                <w:rFonts w:ascii="Arial Narrow" w:eastAsia="Times New Roman" w:hAnsi="Arial Narrow" w:cs="Calibri"/>
                <w:color w:val="000000"/>
                <w:sz w:val="22"/>
                <w:szCs w:val="22"/>
                <w:lang w:val="es-MX" w:eastAsia="es-MX"/>
              </w:rPr>
              <w:t>Hospital Rural de Oportunidades 34 Tlaxiaco, Oaxaca.</w:t>
            </w:r>
          </w:p>
        </w:tc>
        <w:tc>
          <w:tcPr>
            <w:tcW w:w="1288" w:type="dxa"/>
            <w:tcBorders>
              <w:top w:val="nil"/>
              <w:left w:val="nil"/>
              <w:bottom w:val="single" w:sz="8" w:space="0" w:color="auto"/>
              <w:right w:val="single" w:sz="8" w:space="0" w:color="auto"/>
            </w:tcBorders>
            <w:shd w:val="clear" w:color="auto" w:fill="auto"/>
            <w:vAlign w:val="center"/>
            <w:hideMark/>
          </w:tcPr>
          <w:p w:rsidR="00106105" w:rsidRPr="00F312AB" w:rsidRDefault="00106105" w:rsidP="00F312AB">
            <w:pPr>
              <w:jc w:val="center"/>
              <w:rPr>
                <w:rFonts w:ascii="Arial Narrow" w:eastAsia="Times New Roman" w:hAnsi="Arial Narrow" w:cs="Calibri"/>
                <w:color w:val="000000"/>
                <w:szCs w:val="22"/>
                <w:lang w:val="es-MX" w:eastAsia="es-MX"/>
              </w:rPr>
            </w:pPr>
            <w:r w:rsidRPr="00F312AB">
              <w:rPr>
                <w:rFonts w:ascii="Arial Narrow" w:eastAsia="Times New Roman" w:hAnsi="Arial Narrow" w:cs="Calibri"/>
                <w:color w:val="000000"/>
                <w:szCs w:val="22"/>
                <w:lang w:val="es-MX" w:eastAsia="es-MX"/>
              </w:rPr>
              <w:t>Verde Bandera</w:t>
            </w:r>
          </w:p>
        </w:tc>
        <w:tc>
          <w:tcPr>
            <w:tcW w:w="1288" w:type="dxa"/>
            <w:tcBorders>
              <w:top w:val="nil"/>
              <w:left w:val="nil"/>
              <w:bottom w:val="single" w:sz="8" w:space="0" w:color="auto"/>
              <w:right w:val="single" w:sz="8" w:space="0" w:color="auto"/>
            </w:tcBorders>
            <w:shd w:val="clear" w:color="auto" w:fill="auto"/>
            <w:noWrap/>
            <w:vAlign w:val="center"/>
            <w:hideMark/>
          </w:tcPr>
          <w:p w:rsidR="00106105" w:rsidRPr="00106105" w:rsidRDefault="00106105" w:rsidP="00106105">
            <w:pPr>
              <w:jc w:val="right"/>
              <w:rPr>
                <w:rFonts w:ascii="Arial Narrow" w:eastAsia="Times New Roman" w:hAnsi="Arial Narrow" w:cs="Calibri"/>
                <w:b/>
                <w:color w:val="000000"/>
                <w:sz w:val="22"/>
                <w:szCs w:val="22"/>
                <w:lang w:val="es-MX" w:eastAsia="es-MX"/>
              </w:rPr>
            </w:pPr>
            <w:r w:rsidRPr="00106105">
              <w:rPr>
                <w:rFonts w:ascii="Arial Narrow" w:eastAsia="Times New Roman" w:hAnsi="Arial Narrow" w:cs="Calibri"/>
                <w:b/>
                <w:color w:val="000000"/>
                <w:sz w:val="22"/>
                <w:szCs w:val="22"/>
                <w:lang w:val="es-MX" w:eastAsia="es-MX"/>
              </w:rPr>
              <w:t>6,000.00</w:t>
            </w:r>
          </w:p>
        </w:tc>
      </w:tr>
      <w:tr w:rsidR="00106105" w:rsidRPr="00106105" w:rsidTr="00106105">
        <w:trPr>
          <w:trHeight w:val="615"/>
        </w:trPr>
        <w:tc>
          <w:tcPr>
            <w:tcW w:w="7004" w:type="dxa"/>
            <w:tcBorders>
              <w:top w:val="nil"/>
              <w:left w:val="single" w:sz="8" w:space="0" w:color="auto"/>
              <w:bottom w:val="single" w:sz="8" w:space="0" w:color="auto"/>
              <w:right w:val="single" w:sz="8" w:space="0" w:color="auto"/>
            </w:tcBorders>
            <w:shd w:val="clear" w:color="auto" w:fill="auto"/>
            <w:noWrap/>
            <w:vAlign w:val="center"/>
            <w:hideMark/>
          </w:tcPr>
          <w:p w:rsidR="00106105" w:rsidRPr="00106105" w:rsidRDefault="00106105" w:rsidP="00106105">
            <w:pPr>
              <w:rPr>
                <w:rFonts w:ascii="Arial Narrow" w:eastAsia="Times New Roman" w:hAnsi="Arial Narrow" w:cs="Calibri"/>
                <w:color w:val="000000"/>
                <w:sz w:val="22"/>
                <w:szCs w:val="22"/>
                <w:lang w:val="es-MX" w:eastAsia="es-MX"/>
              </w:rPr>
            </w:pPr>
            <w:r w:rsidRPr="00106105">
              <w:rPr>
                <w:rFonts w:ascii="Arial Narrow" w:eastAsia="Times New Roman" w:hAnsi="Arial Narrow" w:cs="Calibri"/>
                <w:color w:val="000000"/>
                <w:sz w:val="22"/>
                <w:szCs w:val="22"/>
                <w:lang w:val="es-MX" w:eastAsia="es-MX"/>
              </w:rPr>
              <w:t xml:space="preserve">Hospital Rural de Oportunidades 35 Santiago </w:t>
            </w:r>
            <w:proofErr w:type="spellStart"/>
            <w:r w:rsidRPr="00106105">
              <w:rPr>
                <w:rFonts w:ascii="Arial Narrow" w:eastAsia="Times New Roman" w:hAnsi="Arial Narrow" w:cs="Calibri"/>
                <w:color w:val="000000"/>
                <w:sz w:val="22"/>
                <w:szCs w:val="22"/>
                <w:lang w:val="es-MX" w:eastAsia="es-MX"/>
              </w:rPr>
              <w:t>Jamiltepec</w:t>
            </w:r>
            <w:proofErr w:type="spellEnd"/>
            <w:r w:rsidRPr="00106105">
              <w:rPr>
                <w:rFonts w:ascii="Arial Narrow" w:eastAsia="Times New Roman" w:hAnsi="Arial Narrow" w:cs="Calibri"/>
                <w:color w:val="000000"/>
                <w:sz w:val="22"/>
                <w:szCs w:val="22"/>
                <w:lang w:val="es-MX" w:eastAsia="es-MX"/>
              </w:rPr>
              <w:t>, Oaxaca.</w:t>
            </w:r>
          </w:p>
        </w:tc>
        <w:tc>
          <w:tcPr>
            <w:tcW w:w="1288" w:type="dxa"/>
            <w:tcBorders>
              <w:top w:val="nil"/>
              <w:left w:val="nil"/>
              <w:bottom w:val="single" w:sz="8" w:space="0" w:color="auto"/>
              <w:right w:val="single" w:sz="8" w:space="0" w:color="auto"/>
            </w:tcBorders>
            <w:shd w:val="clear" w:color="auto" w:fill="auto"/>
            <w:vAlign w:val="center"/>
            <w:hideMark/>
          </w:tcPr>
          <w:p w:rsidR="00106105" w:rsidRPr="00F312AB" w:rsidRDefault="00106105" w:rsidP="00F312AB">
            <w:pPr>
              <w:jc w:val="center"/>
              <w:rPr>
                <w:rFonts w:ascii="Arial Narrow" w:eastAsia="Times New Roman" w:hAnsi="Arial Narrow" w:cs="Calibri"/>
                <w:color w:val="000000"/>
                <w:szCs w:val="22"/>
                <w:lang w:val="es-MX" w:eastAsia="es-MX"/>
              </w:rPr>
            </w:pPr>
            <w:r w:rsidRPr="00F312AB">
              <w:rPr>
                <w:rFonts w:ascii="Arial Narrow" w:eastAsia="Times New Roman" w:hAnsi="Arial Narrow" w:cs="Calibri"/>
                <w:color w:val="000000"/>
                <w:szCs w:val="22"/>
                <w:lang w:val="es-MX" w:eastAsia="es-MX"/>
              </w:rPr>
              <w:t>Azul Marino</w:t>
            </w:r>
          </w:p>
        </w:tc>
        <w:tc>
          <w:tcPr>
            <w:tcW w:w="1288" w:type="dxa"/>
            <w:tcBorders>
              <w:top w:val="nil"/>
              <w:left w:val="nil"/>
              <w:bottom w:val="single" w:sz="8" w:space="0" w:color="auto"/>
              <w:right w:val="single" w:sz="8" w:space="0" w:color="auto"/>
            </w:tcBorders>
            <w:shd w:val="clear" w:color="auto" w:fill="auto"/>
            <w:noWrap/>
            <w:vAlign w:val="center"/>
            <w:hideMark/>
          </w:tcPr>
          <w:p w:rsidR="00106105" w:rsidRPr="00106105" w:rsidRDefault="00106105" w:rsidP="00106105">
            <w:pPr>
              <w:jc w:val="right"/>
              <w:rPr>
                <w:rFonts w:ascii="Arial Narrow" w:eastAsia="Times New Roman" w:hAnsi="Arial Narrow" w:cs="Calibri"/>
                <w:b/>
                <w:color w:val="000000"/>
                <w:sz w:val="22"/>
                <w:szCs w:val="22"/>
                <w:lang w:val="es-MX" w:eastAsia="es-MX"/>
              </w:rPr>
            </w:pPr>
            <w:r w:rsidRPr="00106105">
              <w:rPr>
                <w:rFonts w:ascii="Arial Narrow" w:eastAsia="Times New Roman" w:hAnsi="Arial Narrow" w:cs="Calibri"/>
                <w:b/>
                <w:color w:val="000000"/>
                <w:sz w:val="22"/>
                <w:szCs w:val="22"/>
                <w:lang w:val="es-MX" w:eastAsia="es-MX"/>
              </w:rPr>
              <w:t>6,000.00</w:t>
            </w:r>
          </w:p>
        </w:tc>
      </w:tr>
      <w:tr w:rsidR="00106105" w:rsidRPr="00106105" w:rsidTr="00106105">
        <w:trPr>
          <w:trHeight w:val="315"/>
        </w:trPr>
        <w:tc>
          <w:tcPr>
            <w:tcW w:w="7004" w:type="dxa"/>
            <w:tcBorders>
              <w:top w:val="nil"/>
              <w:left w:val="single" w:sz="8" w:space="0" w:color="auto"/>
              <w:bottom w:val="single" w:sz="8" w:space="0" w:color="auto"/>
              <w:right w:val="single" w:sz="8" w:space="0" w:color="auto"/>
            </w:tcBorders>
            <w:shd w:val="clear" w:color="auto" w:fill="auto"/>
            <w:noWrap/>
            <w:vAlign w:val="center"/>
            <w:hideMark/>
          </w:tcPr>
          <w:p w:rsidR="00106105" w:rsidRPr="00106105" w:rsidRDefault="00106105" w:rsidP="00106105">
            <w:pPr>
              <w:rPr>
                <w:rFonts w:ascii="Arial Narrow" w:eastAsia="Times New Roman" w:hAnsi="Arial Narrow" w:cs="Calibri"/>
                <w:color w:val="000000"/>
                <w:sz w:val="22"/>
                <w:szCs w:val="22"/>
                <w:lang w:val="es-MX" w:eastAsia="es-MX"/>
              </w:rPr>
            </w:pPr>
            <w:r w:rsidRPr="00106105">
              <w:rPr>
                <w:rFonts w:ascii="Arial Narrow" w:eastAsia="Times New Roman" w:hAnsi="Arial Narrow" w:cs="Calibri"/>
                <w:color w:val="000000"/>
                <w:sz w:val="22"/>
                <w:szCs w:val="22"/>
                <w:lang w:val="es-MX" w:eastAsia="es-MX"/>
              </w:rPr>
              <w:t xml:space="preserve">Hospital Rural de Oportunidades 43 </w:t>
            </w:r>
            <w:proofErr w:type="spellStart"/>
            <w:r w:rsidRPr="00106105">
              <w:rPr>
                <w:rFonts w:ascii="Arial Narrow" w:eastAsia="Times New Roman" w:hAnsi="Arial Narrow" w:cs="Calibri"/>
                <w:color w:val="000000"/>
                <w:sz w:val="22"/>
                <w:szCs w:val="22"/>
                <w:lang w:val="es-MX" w:eastAsia="es-MX"/>
              </w:rPr>
              <w:t>Huautla</w:t>
            </w:r>
            <w:proofErr w:type="spellEnd"/>
            <w:r w:rsidRPr="00106105">
              <w:rPr>
                <w:rFonts w:ascii="Arial Narrow" w:eastAsia="Times New Roman" w:hAnsi="Arial Narrow" w:cs="Calibri"/>
                <w:color w:val="000000"/>
                <w:sz w:val="22"/>
                <w:szCs w:val="22"/>
                <w:lang w:val="es-MX" w:eastAsia="es-MX"/>
              </w:rPr>
              <w:t xml:space="preserve"> de Jiménez, Oaxaca.</w:t>
            </w:r>
          </w:p>
        </w:tc>
        <w:tc>
          <w:tcPr>
            <w:tcW w:w="1288" w:type="dxa"/>
            <w:tcBorders>
              <w:top w:val="nil"/>
              <w:left w:val="nil"/>
              <w:bottom w:val="single" w:sz="8" w:space="0" w:color="auto"/>
              <w:right w:val="single" w:sz="8" w:space="0" w:color="auto"/>
            </w:tcBorders>
            <w:shd w:val="clear" w:color="auto" w:fill="auto"/>
            <w:vAlign w:val="center"/>
            <w:hideMark/>
          </w:tcPr>
          <w:p w:rsidR="00106105" w:rsidRPr="00F312AB" w:rsidRDefault="00106105" w:rsidP="00F312AB">
            <w:pPr>
              <w:jc w:val="center"/>
              <w:rPr>
                <w:rFonts w:ascii="Arial Narrow" w:eastAsia="Times New Roman" w:hAnsi="Arial Narrow" w:cs="Calibri"/>
                <w:color w:val="000000"/>
                <w:szCs w:val="22"/>
                <w:lang w:val="es-MX" w:eastAsia="es-MX"/>
              </w:rPr>
            </w:pPr>
            <w:r w:rsidRPr="00F312AB">
              <w:rPr>
                <w:rFonts w:ascii="Arial Narrow" w:eastAsia="Times New Roman" w:hAnsi="Arial Narrow" w:cs="Calibri"/>
                <w:color w:val="000000"/>
                <w:szCs w:val="22"/>
                <w:lang w:val="es-MX" w:eastAsia="es-MX"/>
              </w:rPr>
              <w:t>Café</w:t>
            </w:r>
          </w:p>
        </w:tc>
        <w:tc>
          <w:tcPr>
            <w:tcW w:w="1288" w:type="dxa"/>
            <w:tcBorders>
              <w:top w:val="nil"/>
              <w:left w:val="nil"/>
              <w:bottom w:val="single" w:sz="8" w:space="0" w:color="auto"/>
              <w:right w:val="single" w:sz="8" w:space="0" w:color="auto"/>
            </w:tcBorders>
            <w:shd w:val="clear" w:color="auto" w:fill="auto"/>
            <w:noWrap/>
            <w:vAlign w:val="center"/>
            <w:hideMark/>
          </w:tcPr>
          <w:p w:rsidR="00106105" w:rsidRPr="00106105" w:rsidRDefault="00106105" w:rsidP="00106105">
            <w:pPr>
              <w:jc w:val="right"/>
              <w:rPr>
                <w:rFonts w:ascii="Arial Narrow" w:eastAsia="Times New Roman" w:hAnsi="Arial Narrow" w:cs="Calibri"/>
                <w:b/>
                <w:color w:val="000000"/>
                <w:sz w:val="22"/>
                <w:szCs w:val="22"/>
                <w:lang w:val="es-MX" w:eastAsia="es-MX"/>
              </w:rPr>
            </w:pPr>
            <w:r w:rsidRPr="00106105">
              <w:rPr>
                <w:rFonts w:ascii="Arial Narrow" w:eastAsia="Times New Roman" w:hAnsi="Arial Narrow" w:cs="Calibri"/>
                <w:b/>
                <w:color w:val="000000"/>
                <w:sz w:val="22"/>
                <w:szCs w:val="22"/>
                <w:lang w:val="es-MX" w:eastAsia="es-MX"/>
              </w:rPr>
              <w:t>6,000.00</w:t>
            </w:r>
          </w:p>
        </w:tc>
      </w:tr>
      <w:tr w:rsidR="00106105" w:rsidRPr="00106105" w:rsidTr="00106105">
        <w:trPr>
          <w:trHeight w:val="315"/>
        </w:trPr>
        <w:tc>
          <w:tcPr>
            <w:tcW w:w="7004" w:type="dxa"/>
            <w:tcBorders>
              <w:top w:val="nil"/>
              <w:left w:val="single" w:sz="8" w:space="0" w:color="auto"/>
              <w:bottom w:val="single" w:sz="8" w:space="0" w:color="auto"/>
              <w:right w:val="single" w:sz="8" w:space="0" w:color="auto"/>
            </w:tcBorders>
            <w:shd w:val="clear" w:color="auto" w:fill="auto"/>
            <w:noWrap/>
            <w:vAlign w:val="center"/>
            <w:hideMark/>
          </w:tcPr>
          <w:p w:rsidR="00106105" w:rsidRPr="00106105" w:rsidRDefault="00106105" w:rsidP="00106105">
            <w:pPr>
              <w:rPr>
                <w:rFonts w:ascii="Arial Narrow" w:eastAsia="Times New Roman" w:hAnsi="Arial Narrow" w:cs="Calibri"/>
                <w:color w:val="000000"/>
                <w:sz w:val="22"/>
                <w:szCs w:val="22"/>
                <w:lang w:val="es-MX" w:eastAsia="es-MX"/>
              </w:rPr>
            </w:pPr>
            <w:r w:rsidRPr="00106105">
              <w:rPr>
                <w:rFonts w:ascii="Arial Narrow" w:eastAsia="Times New Roman" w:hAnsi="Arial Narrow" w:cs="Calibri"/>
                <w:color w:val="000000"/>
                <w:sz w:val="22"/>
                <w:szCs w:val="22"/>
                <w:lang w:val="es-MX" w:eastAsia="es-MX"/>
              </w:rPr>
              <w:t>Hospital Rural de Oportunidades 65 San Ildefonso Villa Alta, Oaxaca.</w:t>
            </w:r>
          </w:p>
        </w:tc>
        <w:tc>
          <w:tcPr>
            <w:tcW w:w="1288" w:type="dxa"/>
            <w:tcBorders>
              <w:top w:val="nil"/>
              <w:left w:val="nil"/>
              <w:bottom w:val="single" w:sz="8" w:space="0" w:color="auto"/>
              <w:right w:val="single" w:sz="8" w:space="0" w:color="auto"/>
            </w:tcBorders>
            <w:shd w:val="clear" w:color="auto" w:fill="auto"/>
            <w:vAlign w:val="center"/>
            <w:hideMark/>
          </w:tcPr>
          <w:p w:rsidR="00106105" w:rsidRPr="00F312AB" w:rsidRDefault="00106105" w:rsidP="00F312AB">
            <w:pPr>
              <w:jc w:val="center"/>
              <w:rPr>
                <w:rFonts w:ascii="Arial Narrow" w:eastAsia="Times New Roman" w:hAnsi="Arial Narrow" w:cs="Calibri"/>
                <w:color w:val="000000"/>
                <w:szCs w:val="22"/>
                <w:lang w:val="es-MX" w:eastAsia="es-MX"/>
              </w:rPr>
            </w:pPr>
            <w:r w:rsidRPr="00F312AB">
              <w:rPr>
                <w:rFonts w:ascii="Arial Narrow" w:eastAsia="Times New Roman" w:hAnsi="Arial Narrow" w:cs="Calibri"/>
                <w:color w:val="000000"/>
                <w:szCs w:val="22"/>
                <w:lang w:val="es-MX" w:eastAsia="es-MX"/>
              </w:rPr>
              <w:t>Gris Claro</w:t>
            </w:r>
          </w:p>
        </w:tc>
        <w:tc>
          <w:tcPr>
            <w:tcW w:w="1288" w:type="dxa"/>
            <w:tcBorders>
              <w:top w:val="nil"/>
              <w:left w:val="nil"/>
              <w:bottom w:val="single" w:sz="8" w:space="0" w:color="auto"/>
              <w:right w:val="single" w:sz="8" w:space="0" w:color="auto"/>
            </w:tcBorders>
            <w:shd w:val="clear" w:color="auto" w:fill="auto"/>
            <w:noWrap/>
            <w:vAlign w:val="center"/>
            <w:hideMark/>
          </w:tcPr>
          <w:p w:rsidR="00106105" w:rsidRPr="00106105" w:rsidRDefault="00106105" w:rsidP="00106105">
            <w:pPr>
              <w:jc w:val="right"/>
              <w:rPr>
                <w:rFonts w:ascii="Arial Narrow" w:eastAsia="Times New Roman" w:hAnsi="Arial Narrow" w:cs="Calibri"/>
                <w:b/>
                <w:color w:val="000000"/>
                <w:sz w:val="22"/>
                <w:szCs w:val="22"/>
                <w:lang w:val="es-MX" w:eastAsia="es-MX"/>
              </w:rPr>
            </w:pPr>
            <w:r w:rsidRPr="00106105">
              <w:rPr>
                <w:rFonts w:ascii="Arial Narrow" w:eastAsia="Times New Roman" w:hAnsi="Arial Narrow" w:cs="Calibri"/>
                <w:b/>
                <w:color w:val="000000"/>
                <w:sz w:val="22"/>
                <w:szCs w:val="22"/>
                <w:lang w:val="es-MX" w:eastAsia="es-MX"/>
              </w:rPr>
              <w:t>6,000.00</w:t>
            </w:r>
          </w:p>
        </w:tc>
      </w:tr>
      <w:tr w:rsidR="00106105" w:rsidRPr="00106105" w:rsidTr="00106105">
        <w:trPr>
          <w:trHeight w:val="315"/>
        </w:trPr>
        <w:tc>
          <w:tcPr>
            <w:tcW w:w="7004" w:type="dxa"/>
            <w:tcBorders>
              <w:top w:val="nil"/>
              <w:left w:val="single" w:sz="8" w:space="0" w:color="auto"/>
              <w:bottom w:val="single" w:sz="8" w:space="0" w:color="auto"/>
              <w:right w:val="single" w:sz="8" w:space="0" w:color="auto"/>
            </w:tcBorders>
            <w:shd w:val="clear" w:color="auto" w:fill="auto"/>
            <w:noWrap/>
            <w:vAlign w:val="center"/>
            <w:hideMark/>
          </w:tcPr>
          <w:p w:rsidR="00106105" w:rsidRPr="00106105" w:rsidRDefault="00106105" w:rsidP="00106105">
            <w:pPr>
              <w:rPr>
                <w:rFonts w:ascii="Arial Narrow" w:eastAsia="Times New Roman" w:hAnsi="Arial Narrow" w:cs="Calibri"/>
                <w:color w:val="000000"/>
                <w:sz w:val="22"/>
                <w:szCs w:val="22"/>
                <w:lang w:val="es-MX" w:eastAsia="es-MX"/>
              </w:rPr>
            </w:pPr>
            <w:r w:rsidRPr="00106105">
              <w:rPr>
                <w:rFonts w:ascii="Arial Narrow" w:eastAsia="Times New Roman" w:hAnsi="Arial Narrow" w:cs="Calibri"/>
                <w:color w:val="000000"/>
                <w:sz w:val="22"/>
                <w:szCs w:val="22"/>
                <w:lang w:val="es-MX" w:eastAsia="es-MX"/>
              </w:rPr>
              <w:t xml:space="preserve">Hospital Rural de Oportunidades 66 Santiago </w:t>
            </w:r>
            <w:proofErr w:type="spellStart"/>
            <w:r w:rsidRPr="00106105">
              <w:rPr>
                <w:rFonts w:ascii="Arial Narrow" w:eastAsia="Times New Roman" w:hAnsi="Arial Narrow" w:cs="Calibri"/>
                <w:color w:val="000000"/>
                <w:sz w:val="22"/>
                <w:szCs w:val="22"/>
                <w:lang w:val="es-MX" w:eastAsia="es-MX"/>
              </w:rPr>
              <w:t>Juxtlahuaca</w:t>
            </w:r>
            <w:proofErr w:type="spellEnd"/>
            <w:r w:rsidRPr="00106105">
              <w:rPr>
                <w:rFonts w:ascii="Arial Narrow" w:eastAsia="Times New Roman" w:hAnsi="Arial Narrow" w:cs="Calibri"/>
                <w:color w:val="000000"/>
                <w:sz w:val="22"/>
                <w:szCs w:val="22"/>
                <w:lang w:val="es-MX" w:eastAsia="es-MX"/>
              </w:rPr>
              <w:t>, Oaxaca.</w:t>
            </w:r>
          </w:p>
        </w:tc>
        <w:tc>
          <w:tcPr>
            <w:tcW w:w="1288" w:type="dxa"/>
            <w:tcBorders>
              <w:top w:val="nil"/>
              <w:left w:val="nil"/>
              <w:bottom w:val="single" w:sz="8" w:space="0" w:color="auto"/>
              <w:right w:val="single" w:sz="8" w:space="0" w:color="auto"/>
            </w:tcBorders>
            <w:shd w:val="clear" w:color="auto" w:fill="auto"/>
            <w:vAlign w:val="center"/>
            <w:hideMark/>
          </w:tcPr>
          <w:p w:rsidR="00106105" w:rsidRPr="00F312AB" w:rsidRDefault="00106105" w:rsidP="00F312AB">
            <w:pPr>
              <w:jc w:val="center"/>
              <w:rPr>
                <w:rFonts w:ascii="Arial Narrow" w:eastAsia="Times New Roman" w:hAnsi="Arial Narrow" w:cs="Calibri"/>
                <w:color w:val="000000"/>
                <w:szCs w:val="22"/>
                <w:lang w:val="es-MX" w:eastAsia="es-MX"/>
              </w:rPr>
            </w:pPr>
            <w:r w:rsidRPr="00F312AB">
              <w:rPr>
                <w:rFonts w:ascii="Arial Narrow" w:eastAsia="Times New Roman" w:hAnsi="Arial Narrow" w:cs="Calibri"/>
                <w:color w:val="000000"/>
                <w:szCs w:val="22"/>
                <w:lang w:val="es-MX" w:eastAsia="es-MX"/>
              </w:rPr>
              <w:t>Morado</w:t>
            </w:r>
          </w:p>
        </w:tc>
        <w:tc>
          <w:tcPr>
            <w:tcW w:w="1288" w:type="dxa"/>
            <w:tcBorders>
              <w:top w:val="nil"/>
              <w:left w:val="nil"/>
              <w:bottom w:val="single" w:sz="8" w:space="0" w:color="auto"/>
              <w:right w:val="single" w:sz="8" w:space="0" w:color="auto"/>
            </w:tcBorders>
            <w:shd w:val="clear" w:color="auto" w:fill="auto"/>
            <w:noWrap/>
            <w:vAlign w:val="center"/>
            <w:hideMark/>
          </w:tcPr>
          <w:p w:rsidR="00106105" w:rsidRPr="00106105" w:rsidRDefault="00106105" w:rsidP="00106105">
            <w:pPr>
              <w:jc w:val="right"/>
              <w:rPr>
                <w:rFonts w:ascii="Arial Narrow" w:eastAsia="Times New Roman" w:hAnsi="Arial Narrow" w:cs="Calibri"/>
                <w:b/>
                <w:color w:val="000000"/>
                <w:sz w:val="22"/>
                <w:szCs w:val="22"/>
                <w:lang w:val="es-MX" w:eastAsia="es-MX"/>
              </w:rPr>
            </w:pPr>
            <w:r w:rsidRPr="00106105">
              <w:rPr>
                <w:rFonts w:ascii="Arial Narrow" w:eastAsia="Times New Roman" w:hAnsi="Arial Narrow" w:cs="Calibri"/>
                <w:b/>
                <w:color w:val="000000"/>
                <w:sz w:val="22"/>
                <w:szCs w:val="22"/>
                <w:lang w:val="es-MX" w:eastAsia="es-MX"/>
              </w:rPr>
              <w:t>6,000.00</w:t>
            </w:r>
          </w:p>
        </w:tc>
      </w:tr>
      <w:tr w:rsidR="00106105" w:rsidRPr="00106105" w:rsidTr="00106105">
        <w:trPr>
          <w:trHeight w:val="615"/>
        </w:trPr>
        <w:tc>
          <w:tcPr>
            <w:tcW w:w="7004" w:type="dxa"/>
            <w:tcBorders>
              <w:top w:val="nil"/>
              <w:left w:val="single" w:sz="8" w:space="0" w:color="auto"/>
              <w:bottom w:val="single" w:sz="8" w:space="0" w:color="auto"/>
              <w:right w:val="single" w:sz="8" w:space="0" w:color="auto"/>
            </w:tcBorders>
            <w:shd w:val="clear" w:color="auto" w:fill="auto"/>
            <w:noWrap/>
            <w:vAlign w:val="center"/>
            <w:hideMark/>
          </w:tcPr>
          <w:p w:rsidR="00106105" w:rsidRPr="00106105" w:rsidRDefault="00106105" w:rsidP="00106105">
            <w:pPr>
              <w:rPr>
                <w:rFonts w:ascii="Arial Narrow" w:eastAsia="Times New Roman" w:hAnsi="Arial Narrow" w:cs="Calibri"/>
                <w:color w:val="000000"/>
                <w:sz w:val="22"/>
                <w:szCs w:val="22"/>
                <w:lang w:val="es-MX" w:eastAsia="es-MX"/>
              </w:rPr>
            </w:pPr>
            <w:r w:rsidRPr="00106105">
              <w:rPr>
                <w:rFonts w:ascii="Arial Narrow" w:eastAsia="Times New Roman" w:hAnsi="Arial Narrow" w:cs="Calibri"/>
                <w:color w:val="000000"/>
                <w:sz w:val="22"/>
                <w:szCs w:val="22"/>
                <w:lang w:val="es-MX" w:eastAsia="es-MX"/>
              </w:rPr>
              <w:t>CUIDADO "FRAGIL", contiene envases de VIDRIO.</w:t>
            </w:r>
          </w:p>
        </w:tc>
        <w:tc>
          <w:tcPr>
            <w:tcW w:w="1288" w:type="dxa"/>
            <w:tcBorders>
              <w:top w:val="nil"/>
              <w:left w:val="nil"/>
              <w:bottom w:val="single" w:sz="8" w:space="0" w:color="auto"/>
              <w:right w:val="single" w:sz="8" w:space="0" w:color="auto"/>
            </w:tcBorders>
            <w:shd w:val="clear" w:color="auto" w:fill="auto"/>
            <w:vAlign w:val="center"/>
            <w:hideMark/>
          </w:tcPr>
          <w:p w:rsidR="00106105" w:rsidRPr="00F312AB" w:rsidRDefault="00106105" w:rsidP="00F312AB">
            <w:pPr>
              <w:jc w:val="center"/>
              <w:rPr>
                <w:rFonts w:ascii="Arial Narrow" w:eastAsia="Times New Roman" w:hAnsi="Arial Narrow" w:cs="Calibri"/>
                <w:color w:val="000000"/>
                <w:szCs w:val="22"/>
                <w:lang w:val="es-MX" w:eastAsia="es-MX"/>
              </w:rPr>
            </w:pPr>
            <w:r w:rsidRPr="00F312AB">
              <w:rPr>
                <w:rFonts w:ascii="Arial Narrow" w:eastAsia="Times New Roman" w:hAnsi="Arial Narrow" w:cs="Calibri"/>
                <w:color w:val="000000"/>
                <w:szCs w:val="22"/>
                <w:lang w:val="es-MX" w:eastAsia="es-MX"/>
              </w:rPr>
              <w:t>Verde claro</w:t>
            </w:r>
          </w:p>
        </w:tc>
        <w:tc>
          <w:tcPr>
            <w:tcW w:w="1288" w:type="dxa"/>
            <w:tcBorders>
              <w:top w:val="nil"/>
              <w:left w:val="nil"/>
              <w:bottom w:val="single" w:sz="8" w:space="0" w:color="auto"/>
              <w:right w:val="single" w:sz="8" w:space="0" w:color="auto"/>
            </w:tcBorders>
            <w:shd w:val="clear" w:color="auto" w:fill="auto"/>
            <w:noWrap/>
            <w:vAlign w:val="center"/>
            <w:hideMark/>
          </w:tcPr>
          <w:p w:rsidR="00106105" w:rsidRPr="00106105" w:rsidRDefault="00106105" w:rsidP="00106105">
            <w:pPr>
              <w:jc w:val="right"/>
              <w:rPr>
                <w:rFonts w:ascii="Arial Narrow" w:eastAsia="Times New Roman" w:hAnsi="Arial Narrow" w:cs="Calibri"/>
                <w:b/>
                <w:color w:val="000000"/>
                <w:sz w:val="22"/>
                <w:szCs w:val="22"/>
                <w:lang w:val="es-MX" w:eastAsia="es-MX"/>
              </w:rPr>
            </w:pPr>
            <w:r w:rsidRPr="00106105">
              <w:rPr>
                <w:rFonts w:ascii="Arial Narrow" w:eastAsia="Times New Roman" w:hAnsi="Arial Narrow" w:cs="Calibri"/>
                <w:b/>
                <w:color w:val="000000"/>
                <w:sz w:val="22"/>
                <w:szCs w:val="22"/>
                <w:lang w:val="es-MX" w:eastAsia="es-MX"/>
              </w:rPr>
              <w:t>2000</w:t>
            </w:r>
          </w:p>
        </w:tc>
      </w:tr>
      <w:tr w:rsidR="00106105" w:rsidRPr="00106105" w:rsidTr="00106105">
        <w:trPr>
          <w:trHeight w:val="315"/>
        </w:trPr>
        <w:tc>
          <w:tcPr>
            <w:tcW w:w="7004" w:type="dxa"/>
            <w:tcBorders>
              <w:top w:val="nil"/>
              <w:left w:val="single" w:sz="8" w:space="0" w:color="auto"/>
              <w:bottom w:val="single" w:sz="8" w:space="0" w:color="auto"/>
              <w:right w:val="single" w:sz="8" w:space="0" w:color="auto"/>
            </w:tcBorders>
            <w:shd w:val="clear" w:color="auto" w:fill="auto"/>
            <w:noWrap/>
            <w:vAlign w:val="center"/>
            <w:hideMark/>
          </w:tcPr>
          <w:p w:rsidR="00106105" w:rsidRPr="00106105" w:rsidRDefault="00106105" w:rsidP="00106105">
            <w:pPr>
              <w:rPr>
                <w:rFonts w:ascii="Arial Narrow" w:eastAsia="Times New Roman" w:hAnsi="Arial Narrow" w:cs="Calibri"/>
                <w:color w:val="000000"/>
                <w:sz w:val="22"/>
                <w:szCs w:val="22"/>
                <w:lang w:val="es-MX" w:eastAsia="es-MX"/>
              </w:rPr>
            </w:pPr>
            <w:r w:rsidRPr="00106105">
              <w:rPr>
                <w:rFonts w:ascii="Arial Narrow" w:eastAsia="Times New Roman" w:hAnsi="Arial Narrow" w:cs="Calibri"/>
                <w:color w:val="000000"/>
                <w:sz w:val="22"/>
                <w:szCs w:val="22"/>
                <w:lang w:val="es-MX" w:eastAsia="es-MX"/>
              </w:rPr>
              <w:t xml:space="preserve">OFICINAS: </w:t>
            </w:r>
          </w:p>
        </w:tc>
        <w:tc>
          <w:tcPr>
            <w:tcW w:w="1288" w:type="dxa"/>
            <w:tcBorders>
              <w:top w:val="nil"/>
              <w:left w:val="nil"/>
              <w:bottom w:val="single" w:sz="8" w:space="0" w:color="auto"/>
              <w:right w:val="single" w:sz="8" w:space="0" w:color="auto"/>
            </w:tcBorders>
            <w:shd w:val="clear" w:color="auto" w:fill="auto"/>
            <w:vAlign w:val="center"/>
            <w:hideMark/>
          </w:tcPr>
          <w:p w:rsidR="00106105" w:rsidRPr="00F312AB" w:rsidRDefault="00106105" w:rsidP="00F312AB">
            <w:pPr>
              <w:jc w:val="center"/>
              <w:rPr>
                <w:rFonts w:ascii="Arial Narrow" w:eastAsia="Times New Roman" w:hAnsi="Arial Narrow" w:cs="Calibri"/>
                <w:color w:val="000000"/>
                <w:szCs w:val="22"/>
                <w:lang w:val="es-MX" w:eastAsia="es-MX"/>
              </w:rPr>
            </w:pPr>
            <w:r w:rsidRPr="00F312AB">
              <w:rPr>
                <w:rFonts w:ascii="Arial Narrow" w:eastAsia="Times New Roman" w:hAnsi="Arial Narrow" w:cs="Calibri"/>
                <w:color w:val="000000"/>
                <w:szCs w:val="22"/>
                <w:lang w:val="es-MX" w:eastAsia="es-MX"/>
              </w:rPr>
              <w:t>Guinda</w:t>
            </w:r>
          </w:p>
        </w:tc>
        <w:tc>
          <w:tcPr>
            <w:tcW w:w="1288" w:type="dxa"/>
            <w:tcBorders>
              <w:top w:val="nil"/>
              <w:left w:val="nil"/>
              <w:bottom w:val="single" w:sz="8" w:space="0" w:color="auto"/>
              <w:right w:val="single" w:sz="8" w:space="0" w:color="auto"/>
            </w:tcBorders>
            <w:shd w:val="clear" w:color="auto" w:fill="auto"/>
            <w:noWrap/>
            <w:vAlign w:val="center"/>
            <w:hideMark/>
          </w:tcPr>
          <w:p w:rsidR="00106105" w:rsidRPr="00106105" w:rsidRDefault="00106105" w:rsidP="00106105">
            <w:pPr>
              <w:jc w:val="right"/>
              <w:rPr>
                <w:rFonts w:ascii="Arial Narrow" w:eastAsia="Times New Roman" w:hAnsi="Arial Narrow" w:cs="Calibri"/>
                <w:b/>
                <w:color w:val="000000"/>
                <w:sz w:val="22"/>
                <w:szCs w:val="22"/>
                <w:lang w:val="es-MX" w:eastAsia="es-MX"/>
              </w:rPr>
            </w:pPr>
            <w:r w:rsidRPr="00106105">
              <w:rPr>
                <w:rFonts w:ascii="Arial Narrow" w:eastAsia="Times New Roman" w:hAnsi="Arial Narrow" w:cs="Calibri"/>
                <w:b/>
                <w:color w:val="000000"/>
                <w:sz w:val="22"/>
                <w:szCs w:val="22"/>
                <w:lang w:val="es-MX" w:eastAsia="es-MX"/>
              </w:rPr>
              <w:t>3000</w:t>
            </w:r>
          </w:p>
        </w:tc>
      </w:tr>
      <w:tr w:rsidR="00106105" w:rsidRPr="00106105" w:rsidTr="00106105">
        <w:trPr>
          <w:trHeight w:val="300"/>
        </w:trPr>
        <w:tc>
          <w:tcPr>
            <w:tcW w:w="7004" w:type="dxa"/>
            <w:tcBorders>
              <w:top w:val="nil"/>
              <w:left w:val="single" w:sz="8" w:space="0" w:color="auto"/>
              <w:bottom w:val="single" w:sz="4" w:space="0" w:color="auto"/>
              <w:right w:val="single" w:sz="8" w:space="0" w:color="auto"/>
            </w:tcBorders>
            <w:shd w:val="clear" w:color="auto" w:fill="auto"/>
            <w:noWrap/>
            <w:vAlign w:val="center"/>
            <w:hideMark/>
          </w:tcPr>
          <w:p w:rsidR="00106105" w:rsidRPr="00106105" w:rsidRDefault="00106105" w:rsidP="00106105">
            <w:pPr>
              <w:rPr>
                <w:rFonts w:ascii="Arial Narrow" w:eastAsia="Times New Roman" w:hAnsi="Arial Narrow" w:cs="Calibri"/>
                <w:b/>
                <w:bCs/>
                <w:color w:val="000000"/>
                <w:sz w:val="22"/>
                <w:szCs w:val="22"/>
                <w:lang w:val="es-MX" w:eastAsia="es-MX"/>
              </w:rPr>
            </w:pPr>
            <w:r w:rsidRPr="00106105">
              <w:rPr>
                <w:rFonts w:ascii="Arial Narrow" w:eastAsia="Times New Roman" w:hAnsi="Arial Narrow" w:cs="Calibri"/>
                <w:b/>
                <w:bCs/>
                <w:color w:val="000000"/>
                <w:sz w:val="22"/>
                <w:szCs w:val="22"/>
                <w:lang w:val="es-MX" w:eastAsia="es-MX"/>
              </w:rPr>
              <w:t>TOTAL</w:t>
            </w:r>
          </w:p>
        </w:tc>
        <w:tc>
          <w:tcPr>
            <w:tcW w:w="1288" w:type="dxa"/>
            <w:tcBorders>
              <w:top w:val="single" w:sz="8" w:space="0" w:color="auto"/>
              <w:left w:val="nil"/>
              <w:bottom w:val="single" w:sz="4" w:space="0" w:color="auto"/>
              <w:right w:val="single" w:sz="8" w:space="0" w:color="auto"/>
            </w:tcBorders>
            <w:shd w:val="clear" w:color="auto" w:fill="auto"/>
            <w:vAlign w:val="center"/>
            <w:hideMark/>
          </w:tcPr>
          <w:p w:rsidR="00106105" w:rsidRPr="00106105" w:rsidRDefault="00106105" w:rsidP="00106105">
            <w:pPr>
              <w:rPr>
                <w:rFonts w:ascii="Arial Narrow" w:eastAsia="Times New Roman" w:hAnsi="Arial Narrow" w:cs="Calibri"/>
                <w:color w:val="000000"/>
                <w:sz w:val="22"/>
                <w:szCs w:val="22"/>
                <w:lang w:val="es-MX" w:eastAsia="es-MX"/>
              </w:rPr>
            </w:pPr>
            <w:r w:rsidRPr="00106105">
              <w:rPr>
                <w:rFonts w:ascii="Arial Narrow" w:eastAsia="Times New Roman" w:hAnsi="Arial Narrow" w:cs="Calibri"/>
                <w:color w:val="000000"/>
                <w:sz w:val="22"/>
                <w:szCs w:val="22"/>
                <w:lang w:val="es-MX" w:eastAsia="es-MX"/>
              </w:rPr>
              <w:t> </w:t>
            </w:r>
          </w:p>
        </w:tc>
        <w:tc>
          <w:tcPr>
            <w:tcW w:w="1288" w:type="dxa"/>
            <w:tcBorders>
              <w:top w:val="single" w:sz="8" w:space="0" w:color="auto"/>
              <w:left w:val="nil"/>
              <w:bottom w:val="single" w:sz="4" w:space="0" w:color="auto"/>
              <w:right w:val="single" w:sz="8" w:space="0" w:color="auto"/>
            </w:tcBorders>
            <w:shd w:val="clear" w:color="auto" w:fill="auto"/>
            <w:noWrap/>
            <w:vAlign w:val="center"/>
            <w:hideMark/>
          </w:tcPr>
          <w:p w:rsidR="00106105" w:rsidRPr="00106105" w:rsidRDefault="00106105" w:rsidP="00106105">
            <w:pPr>
              <w:jc w:val="right"/>
              <w:rPr>
                <w:rFonts w:ascii="Arial Narrow" w:eastAsia="Times New Roman" w:hAnsi="Arial Narrow" w:cs="Calibri"/>
                <w:b/>
                <w:color w:val="000000"/>
                <w:sz w:val="22"/>
                <w:szCs w:val="22"/>
                <w:lang w:val="es-MX" w:eastAsia="es-MX"/>
              </w:rPr>
            </w:pPr>
            <w:r w:rsidRPr="00106105">
              <w:rPr>
                <w:rFonts w:ascii="Arial Narrow" w:eastAsia="Times New Roman" w:hAnsi="Arial Narrow" w:cs="Calibri"/>
                <w:b/>
                <w:color w:val="000000"/>
                <w:sz w:val="22"/>
                <w:szCs w:val="22"/>
                <w:lang w:val="es-MX" w:eastAsia="es-MX"/>
              </w:rPr>
              <w:t>250,000.00</w:t>
            </w:r>
          </w:p>
        </w:tc>
      </w:tr>
    </w:tbl>
    <w:p w:rsidR="00106105" w:rsidRPr="00106105" w:rsidRDefault="00106105" w:rsidP="00854CCA">
      <w:pPr>
        <w:tabs>
          <w:tab w:val="left" w:pos="3261"/>
        </w:tabs>
        <w:jc w:val="center"/>
        <w:rPr>
          <w:rFonts w:ascii="Arial Narrow" w:hAnsi="Arial Narrow"/>
          <w:sz w:val="20"/>
          <w:szCs w:val="20"/>
        </w:rPr>
      </w:pPr>
    </w:p>
    <w:p w:rsidR="00AE1E38" w:rsidRPr="00106105" w:rsidRDefault="00AE1E38" w:rsidP="00854CCA">
      <w:pPr>
        <w:tabs>
          <w:tab w:val="left" w:pos="3261"/>
        </w:tabs>
        <w:jc w:val="center"/>
        <w:rPr>
          <w:rFonts w:ascii="Arial Narrow" w:hAnsi="Arial Narrow" w:cs="Noto Sans"/>
          <w:b/>
          <w:sz w:val="20"/>
          <w:szCs w:val="20"/>
        </w:rPr>
      </w:pPr>
    </w:p>
    <w:p w:rsidR="00AE1E38" w:rsidRPr="00854CCA" w:rsidRDefault="00AE1E38" w:rsidP="00854CCA">
      <w:pPr>
        <w:tabs>
          <w:tab w:val="left" w:pos="3261"/>
        </w:tabs>
        <w:jc w:val="center"/>
        <w:rPr>
          <w:rFonts w:ascii="Arial Narrow" w:hAnsi="Arial Narrow" w:cs="Noto Sans"/>
          <w:b/>
          <w:sz w:val="20"/>
          <w:szCs w:val="20"/>
        </w:rPr>
      </w:pPr>
    </w:p>
    <w:p w:rsidR="00F312AB" w:rsidRDefault="00AE1E38" w:rsidP="00F312AB">
      <w:pPr>
        <w:suppressAutoHyphens/>
        <w:jc w:val="center"/>
        <w:rPr>
          <w:rFonts w:ascii="Arial Narrow" w:hAnsi="Arial Narrow" w:cs="Noto Sans"/>
          <w:b/>
          <w:sz w:val="20"/>
          <w:szCs w:val="20"/>
        </w:rPr>
      </w:pPr>
      <w:r w:rsidRPr="00854CCA">
        <w:rPr>
          <w:rFonts w:ascii="Arial Narrow" w:hAnsi="Arial Narrow" w:cs="Noto Sans"/>
          <w:b/>
          <w:sz w:val="20"/>
          <w:szCs w:val="20"/>
        </w:rPr>
        <w:t xml:space="preserve">ANEXO 5 (CINCO) </w:t>
      </w:r>
    </w:p>
    <w:p w:rsidR="00F312AB" w:rsidRDefault="00F312AB" w:rsidP="00F312AB">
      <w:pPr>
        <w:suppressAutoHyphens/>
        <w:jc w:val="center"/>
        <w:rPr>
          <w:rFonts w:ascii="Arial" w:eastAsia="Times New Roman" w:hAnsi="Arial" w:cs="Arial"/>
          <w:b/>
          <w:sz w:val="18"/>
          <w:u w:val="single"/>
          <w:lang w:val="es-ES" w:eastAsia="ar-SA"/>
        </w:rPr>
      </w:pPr>
      <w:r w:rsidRPr="00F312AB">
        <w:rPr>
          <w:rFonts w:ascii="Arial" w:eastAsia="Times New Roman" w:hAnsi="Arial" w:cs="Arial"/>
          <w:b/>
          <w:sz w:val="18"/>
          <w:u w:val="single"/>
          <w:lang w:val="es-ES" w:eastAsia="ar-SA"/>
        </w:rPr>
        <w:t>DESCRIPCIÓN AMPLIA Y DETALLADA DE LOS BIENES</w:t>
      </w:r>
    </w:p>
    <w:p w:rsidR="002C3FE9" w:rsidRDefault="002C3FE9" w:rsidP="00F312AB">
      <w:pPr>
        <w:suppressAutoHyphens/>
        <w:jc w:val="center"/>
        <w:rPr>
          <w:rFonts w:ascii="Arial" w:eastAsia="Times New Roman" w:hAnsi="Arial" w:cs="Arial"/>
          <w:b/>
          <w:sz w:val="18"/>
          <w:u w:val="single"/>
          <w:lang w:val="es-ES" w:eastAsia="ar-SA"/>
        </w:rPr>
      </w:pPr>
    </w:p>
    <w:p w:rsidR="002C3FE9" w:rsidRDefault="002C3FE9" w:rsidP="002C3FE9">
      <w:pPr>
        <w:tabs>
          <w:tab w:val="left" w:pos="3261"/>
        </w:tabs>
        <w:jc w:val="center"/>
        <w:rPr>
          <w:rFonts w:ascii="Arial Narrow" w:hAnsi="Arial Narrow" w:cs="Noto Sans"/>
          <w:b/>
          <w:sz w:val="32"/>
          <w:szCs w:val="20"/>
        </w:rPr>
      </w:pPr>
      <w:r>
        <w:rPr>
          <w:rFonts w:ascii="Arial Narrow" w:hAnsi="Arial Narrow" w:cs="Noto Sans"/>
          <w:b/>
          <w:sz w:val="32"/>
          <w:szCs w:val="20"/>
        </w:rPr>
        <w:t xml:space="preserve">FOCON 04 INVMER </w:t>
      </w:r>
      <w:r w:rsidRPr="00854CCA">
        <w:rPr>
          <w:rFonts w:ascii="Arial Narrow" w:hAnsi="Arial Narrow" w:cs="Noto Sans"/>
          <w:b/>
          <w:sz w:val="32"/>
          <w:szCs w:val="20"/>
        </w:rPr>
        <w:t>1</w:t>
      </w:r>
      <w:r>
        <w:rPr>
          <w:rFonts w:ascii="Arial Narrow" w:hAnsi="Arial Narrow" w:cs="Noto Sans"/>
          <w:b/>
          <w:sz w:val="32"/>
          <w:szCs w:val="20"/>
        </w:rPr>
        <w:t>09 2025</w:t>
      </w:r>
    </w:p>
    <w:p w:rsidR="002C3FE9" w:rsidRPr="00F312AB" w:rsidRDefault="002C3FE9" w:rsidP="00F312AB">
      <w:pPr>
        <w:suppressAutoHyphens/>
        <w:jc w:val="center"/>
        <w:rPr>
          <w:rFonts w:ascii="Arial" w:eastAsia="Times New Roman" w:hAnsi="Arial" w:cs="Arial"/>
          <w:b/>
          <w:sz w:val="18"/>
          <w:u w:val="single"/>
          <w:lang w:val="es-ES" w:eastAsia="ar-SA"/>
        </w:rPr>
      </w:pPr>
    </w:p>
    <w:p w:rsidR="00F312AB" w:rsidRPr="00854CCA" w:rsidRDefault="00F312AB" w:rsidP="00854CCA">
      <w:pPr>
        <w:tabs>
          <w:tab w:val="left" w:pos="3261"/>
        </w:tabs>
        <w:jc w:val="center"/>
        <w:rPr>
          <w:rFonts w:ascii="Arial Narrow" w:hAnsi="Arial Narrow" w:cs="Noto Sans"/>
          <w:b/>
          <w:sz w:val="20"/>
          <w:szCs w:val="20"/>
        </w:rPr>
      </w:pPr>
    </w:p>
    <w:p w:rsidR="00AE1E38" w:rsidRPr="00F312AB" w:rsidRDefault="00AE1E38" w:rsidP="00854CCA">
      <w:pPr>
        <w:tabs>
          <w:tab w:val="left" w:pos="3261"/>
        </w:tabs>
        <w:jc w:val="center"/>
        <w:rPr>
          <w:rFonts w:ascii="Arial Narrow" w:hAnsi="Arial Narrow" w:cs="Noto Sans"/>
          <w:b/>
          <w:sz w:val="1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0302"/>
      </w:tblGrid>
      <w:tr w:rsidR="00F312AB" w:rsidRPr="00F312AB" w:rsidTr="004449F6">
        <w:tc>
          <w:tcPr>
            <w:tcW w:w="10302" w:type="dxa"/>
            <w:shd w:val="clear" w:color="auto" w:fill="BFBFBF"/>
          </w:tcPr>
          <w:p w:rsidR="00F312AB" w:rsidRPr="00F312AB" w:rsidRDefault="00F312AB" w:rsidP="001B7985">
            <w:pPr>
              <w:suppressAutoHyphens/>
              <w:jc w:val="center"/>
              <w:rPr>
                <w:rFonts w:ascii="Arial" w:eastAsia="Times New Roman" w:hAnsi="Arial" w:cs="Arial"/>
                <w:b/>
                <w:sz w:val="18"/>
                <w:lang w:val="es-ES" w:eastAsia="ar-SA"/>
              </w:rPr>
            </w:pPr>
            <w:r w:rsidRPr="00F312AB">
              <w:rPr>
                <w:rFonts w:ascii="Arial" w:eastAsia="Times New Roman" w:hAnsi="Arial" w:cs="Arial"/>
                <w:b/>
                <w:sz w:val="18"/>
                <w:lang w:val="es-ES" w:eastAsia="ar-SA"/>
              </w:rPr>
              <w:t>PROPOSICIÓN TÉCNICA.</w:t>
            </w:r>
          </w:p>
        </w:tc>
      </w:tr>
    </w:tbl>
    <w:p w:rsidR="00F312AB" w:rsidRPr="00F312AB" w:rsidRDefault="00F312AB" w:rsidP="00F312AB">
      <w:pPr>
        <w:suppressAutoHyphens/>
        <w:jc w:val="center"/>
        <w:rPr>
          <w:rFonts w:ascii="Arial" w:eastAsia="Times New Roman" w:hAnsi="Arial" w:cs="Arial"/>
          <w:b/>
          <w:sz w:val="18"/>
          <w:u w:val="single"/>
          <w:lang w:val="es-ES" w:eastAsia="ar-SA"/>
        </w:rPr>
      </w:pPr>
    </w:p>
    <w:p w:rsidR="00F312AB" w:rsidRPr="00F312AB" w:rsidRDefault="00F312AB" w:rsidP="00F312AB">
      <w:pPr>
        <w:suppressAutoHyphens/>
        <w:jc w:val="center"/>
        <w:rPr>
          <w:rFonts w:ascii="Arial" w:eastAsia="Times New Roman" w:hAnsi="Arial" w:cs="Arial"/>
          <w:b/>
          <w:sz w:val="4"/>
          <w:szCs w:val="10"/>
          <w:lang w:val="es-ES" w:eastAsia="ar-SA"/>
        </w:rPr>
      </w:pPr>
    </w:p>
    <w:p w:rsidR="00F312AB" w:rsidRPr="00F312AB" w:rsidRDefault="00F312AB" w:rsidP="00F312AB">
      <w:pPr>
        <w:suppressAutoHyphens/>
        <w:jc w:val="center"/>
        <w:rPr>
          <w:rFonts w:ascii="Arial" w:eastAsia="Times New Roman" w:hAnsi="Arial" w:cs="Arial"/>
          <w:b/>
          <w:sz w:val="4"/>
          <w:szCs w:val="10"/>
          <w:lang w:val="es-ES" w:eastAsia="ar-SA"/>
        </w:rPr>
      </w:pPr>
    </w:p>
    <w:p w:rsidR="00F312AB" w:rsidRPr="00F312AB" w:rsidRDefault="00F312AB" w:rsidP="00F312AB">
      <w:pPr>
        <w:suppressAutoHyphens/>
        <w:ind w:left="8789" w:right="164" w:hanging="8789"/>
        <w:jc w:val="center"/>
        <w:rPr>
          <w:rFonts w:ascii="Arial Narrow" w:eastAsia="Times New Roman" w:hAnsi="Arial Narrow"/>
          <w:sz w:val="4"/>
          <w:szCs w:val="10"/>
          <w:lang w:val="pt-PT" w:eastAsia="ar-SA"/>
        </w:rPr>
      </w:pPr>
    </w:p>
    <w:p w:rsidR="00F312AB" w:rsidRPr="00F312AB" w:rsidRDefault="00F312AB" w:rsidP="00F312AB">
      <w:pPr>
        <w:suppressAutoHyphens/>
        <w:spacing w:line="360" w:lineRule="auto"/>
        <w:rPr>
          <w:rFonts w:ascii="Arial Narrow" w:eastAsia="Times New Roman" w:hAnsi="Arial Narrow"/>
          <w:b/>
          <w:sz w:val="18"/>
          <w:szCs w:val="20"/>
          <w:lang w:val="es-ES" w:eastAsia="ar-SA"/>
        </w:rPr>
      </w:pPr>
      <w:r w:rsidRPr="00F312AB">
        <w:rPr>
          <w:rFonts w:ascii="Arial Narrow" w:eastAsia="Times New Roman" w:hAnsi="Arial Narrow"/>
          <w:b/>
          <w:sz w:val="18"/>
          <w:szCs w:val="20"/>
          <w:lang w:val="es-ES" w:eastAsia="ar-SA"/>
        </w:rPr>
        <w:t>PROCEDIMIENTO  No.  N°. _____________________________</w:t>
      </w:r>
      <w:r w:rsidRPr="00F312AB">
        <w:rPr>
          <w:rFonts w:ascii="Arial Narrow" w:eastAsia="Times New Roman" w:hAnsi="Arial Narrow"/>
          <w:b/>
          <w:sz w:val="18"/>
          <w:szCs w:val="20"/>
          <w:lang w:val="es-ES" w:eastAsia="ar-SA"/>
        </w:rPr>
        <w:tab/>
      </w:r>
      <w:r w:rsidRPr="00F312AB">
        <w:rPr>
          <w:rFonts w:ascii="Arial Narrow" w:eastAsia="Times New Roman" w:hAnsi="Arial Narrow"/>
          <w:b/>
          <w:sz w:val="18"/>
          <w:szCs w:val="20"/>
          <w:lang w:val="es-ES" w:eastAsia="ar-SA"/>
        </w:rPr>
        <w:tab/>
      </w:r>
      <w:r w:rsidRPr="00F312AB">
        <w:rPr>
          <w:rFonts w:ascii="Arial Narrow" w:eastAsia="Times New Roman" w:hAnsi="Arial Narrow"/>
          <w:b/>
          <w:sz w:val="18"/>
          <w:szCs w:val="20"/>
          <w:lang w:val="es-ES" w:eastAsia="ar-SA"/>
        </w:rPr>
        <w:tab/>
      </w:r>
    </w:p>
    <w:p w:rsidR="00F312AB" w:rsidRPr="00F312AB" w:rsidRDefault="00F312AB" w:rsidP="00F312AB">
      <w:pPr>
        <w:suppressAutoHyphens/>
        <w:spacing w:after="120"/>
        <w:jc w:val="both"/>
        <w:rPr>
          <w:rFonts w:ascii="Arial Narrow" w:eastAsia="Times New Roman" w:hAnsi="Arial Narrow"/>
          <w:b/>
          <w:sz w:val="12"/>
          <w:szCs w:val="18"/>
          <w:lang w:val="pt-PT" w:eastAsia="ar-SA"/>
        </w:rPr>
      </w:pPr>
      <w:r w:rsidRPr="00F312AB">
        <w:rPr>
          <w:rFonts w:ascii="Arial Narrow" w:eastAsia="Times New Roman" w:hAnsi="Arial Narrow"/>
          <w:b/>
          <w:sz w:val="12"/>
          <w:szCs w:val="18"/>
          <w:lang w:val="es-ES" w:eastAsia="ar-SA"/>
        </w:rPr>
        <w:t>FECHA: ___________________________________________________________</w:t>
      </w:r>
      <w:r w:rsidRPr="00F312AB">
        <w:rPr>
          <w:rFonts w:ascii="Arial Narrow" w:eastAsia="Times New Roman" w:hAnsi="Arial Narrow"/>
          <w:b/>
          <w:sz w:val="12"/>
          <w:szCs w:val="18"/>
          <w:lang w:val="es-ES" w:eastAsia="ar-SA"/>
        </w:rPr>
        <w:tab/>
        <w:t xml:space="preserve">FAB. </w:t>
      </w:r>
      <w:proofErr w:type="gramStart"/>
      <w:r w:rsidRPr="00F312AB">
        <w:rPr>
          <w:rFonts w:ascii="Arial Narrow" w:eastAsia="Times New Roman" w:hAnsi="Arial Narrow"/>
          <w:b/>
          <w:sz w:val="12"/>
          <w:szCs w:val="18"/>
          <w:lang w:val="pt-PT" w:eastAsia="ar-SA"/>
        </w:rPr>
        <w:t xml:space="preserve">(    </w:t>
      </w:r>
      <w:proofErr w:type="gramEnd"/>
      <w:r w:rsidRPr="00F312AB">
        <w:rPr>
          <w:rFonts w:ascii="Arial Narrow" w:eastAsia="Times New Roman" w:hAnsi="Arial Narrow"/>
          <w:b/>
          <w:sz w:val="12"/>
          <w:szCs w:val="18"/>
          <w:lang w:val="pt-PT" w:eastAsia="ar-SA"/>
        </w:rPr>
        <w:t>).</w:t>
      </w:r>
      <w:r w:rsidRPr="00F312AB">
        <w:rPr>
          <w:rFonts w:ascii="Arial Narrow" w:eastAsia="Times New Roman" w:hAnsi="Arial Narrow"/>
          <w:b/>
          <w:sz w:val="12"/>
          <w:szCs w:val="18"/>
          <w:lang w:val="pt-PT" w:eastAsia="ar-SA"/>
        </w:rPr>
        <w:tab/>
        <w:t xml:space="preserve"> DIST. </w:t>
      </w:r>
      <w:proofErr w:type="gramStart"/>
      <w:r w:rsidRPr="00F312AB">
        <w:rPr>
          <w:rFonts w:ascii="Arial Narrow" w:eastAsia="Times New Roman" w:hAnsi="Arial Narrow"/>
          <w:b/>
          <w:sz w:val="12"/>
          <w:szCs w:val="18"/>
          <w:lang w:val="pt-PT" w:eastAsia="ar-SA"/>
        </w:rPr>
        <w:t xml:space="preserve">(    </w:t>
      </w:r>
      <w:proofErr w:type="gramEnd"/>
      <w:r w:rsidRPr="00F312AB">
        <w:rPr>
          <w:rFonts w:ascii="Arial Narrow" w:eastAsia="Times New Roman" w:hAnsi="Arial Narrow"/>
          <w:b/>
          <w:sz w:val="12"/>
          <w:szCs w:val="18"/>
          <w:lang w:val="pt-PT" w:eastAsia="ar-SA"/>
        </w:rPr>
        <w:t>).</w:t>
      </w:r>
      <w:r w:rsidRPr="00F312AB">
        <w:rPr>
          <w:rFonts w:ascii="Arial Narrow" w:eastAsia="Times New Roman" w:hAnsi="Arial Narrow"/>
          <w:b/>
          <w:sz w:val="12"/>
          <w:szCs w:val="18"/>
          <w:lang w:val="pt-PT" w:eastAsia="ar-SA"/>
        </w:rPr>
        <w:tab/>
      </w:r>
      <w:r w:rsidRPr="00F312AB">
        <w:rPr>
          <w:rFonts w:ascii="Arial Narrow" w:eastAsia="Times New Roman" w:hAnsi="Arial Narrow"/>
          <w:b/>
          <w:sz w:val="12"/>
          <w:szCs w:val="18"/>
          <w:lang w:val="pt-PT" w:eastAsia="ar-SA"/>
        </w:rPr>
        <w:tab/>
        <w:t>No. DE PREI IMSS: _________________________________________</w:t>
      </w:r>
    </w:p>
    <w:p w:rsidR="00F312AB" w:rsidRPr="00F312AB" w:rsidRDefault="00F312AB" w:rsidP="00F312AB">
      <w:pPr>
        <w:suppressAutoHyphens/>
        <w:spacing w:after="120"/>
        <w:jc w:val="both"/>
        <w:rPr>
          <w:rFonts w:ascii="Arial Narrow" w:eastAsia="Times New Roman" w:hAnsi="Arial Narrow"/>
          <w:b/>
          <w:sz w:val="12"/>
          <w:szCs w:val="18"/>
          <w:lang w:val="es-ES" w:eastAsia="ar-SA"/>
        </w:rPr>
      </w:pPr>
      <w:r w:rsidRPr="00F312AB">
        <w:rPr>
          <w:rFonts w:ascii="Arial Narrow" w:eastAsia="Times New Roman" w:hAnsi="Arial Narrow"/>
          <w:b/>
          <w:sz w:val="12"/>
          <w:szCs w:val="18"/>
          <w:lang w:val="es-ES" w:eastAsia="ar-SA"/>
        </w:rPr>
        <w:t>NOMBRE DEL LICITANTE: ____________________________________________________</w:t>
      </w:r>
      <w:r w:rsidRPr="00F312AB">
        <w:rPr>
          <w:rFonts w:ascii="Arial Narrow" w:eastAsia="Times New Roman" w:hAnsi="Arial Narrow"/>
          <w:b/>
          <w:sz w:val="12"/>
          <w:szCs w:val="18"/>
          <w:lang w:val="es-ES" w:eastAsia="ar-SA"/>
        </w:rPr>
        <w:tab/>
        <w:t>DOMICILIO: ________________________________________________________________________</w:t>
      </w:r>
    </w:p>
    <w:p w:rsidR="00F312AB" w:rsidRPr="00F312AB" w:rsidRDefault="00F312AB" w:rsidP="00F312AB">
      <w:pPr>
        <w:suppressAutoHyphens/>
        <w:spacing w:after="120"/>
        <w:jc w:val="both"/>
        <w:rPr>
          <w:rFonts w:ascii="Arial Narrow" w:eastAsia="Times New Roman" w:hAnsi="Arial Narrow"/>
          <w:b/>
          <w:sz w:val="12"/>
          <w:szCs w:val="18"/>
          <w:lang w:val="es-ES" w:eastAsia="ar-SA"/>
        </w:rPr>
      </w:pPr>
      <w:r w:rsidRPr="00F312AB">
        <w:rPr>
          <w:rFonts w:ascii="Arial Narrow" w:eastAsia="Times New Roman" w:hAnsi="Arial Narrow"/>
          <w:b/>
          <w:sz w:val="12"/>
          <w:szCs w:val="18"/>
          <w:lang w:val="es-ES" w:eastAsia="ar-SA"/>
        </w:rPr>
        <w:t>TEL.: _____________________________</w:t>
      </w:r>
      <w:r w:rsidRPr="00F312AB">
        <w:rPr>
          <w:rFonts w:ascii="Arial Narrow" w:eastAsia="Times New Roman" w:hAnsi="Arial Narrow"/>
          <w:b/>
          <w:sz w:val="12"/>
          <w:szCs w:val="18"/>
          <w:lang w:val="es-ES" w:eastAsia="ar-SA"/>
        </w:rPr>
        <w:tab/>
        <w:t>FAX: __________________________</w:t>
      </w:r>
      <w:r w:rsidRPr="00F312AB">
        <w:rPr>
          <w:rFonts w:ascii="Arial Narrow" w:eastAsia="Times New Roman" w:hAnsi="Arial Narrow"/>
          <w:b/>
          <w:sz w:val="12"/>
          <w:szCs w:val="18"/>
          <w:lang w:val="es-ES" w:eastAsia="ar-SA"/>
        </w:rPr>
        <w:tab/>
        <w:t>R. F. C.:___________________________</w:t>
      </w:r>
      <w:r w:rsidRPr="00F312AB">
        <w:rPr>
          <w:rFonts w:ascii="Arial Narrow" w:eastAsia="Times New Roman" w:hAnsi="Arial Narrow"/>
          <w:b/>
          <w:sz w:val="12"/>
          <w:szCs w:val="18"/>
          <w:lang w:val="es-ES" w:eastAsia="ar-SA"/>
        </w:rPr>
        <w:tab/>
        <w:t xml:space="preserve">CORREO ELECTRÓNICO: </w:t>
      </w:r>
      <w:r w:rsidRPr="00F312AB">
        <w:rPr>
          <w:rFonts w:ascii="Times New Roman" w:eastAsia="Times New Roman" w:hAnsi="Times New Roman" w:cs="Arial"/>
          <w:b/>
          <w:sz w:val="18"/>
          <w:lang w:val="es-ES" w:eastAsia="ar-SA"/>
        </w:rPr>
        <w:t>(</w:t>
      </w:r>
      <w:r w:rsidRPr="00F312AB">
        <w:rPr>
          <w:rFonts w:ascii="Times New Roman" w:eastAsia="Times New Roman" w:hAnsi="Times New Roman"/>
          <w:b/>
          <w:sz w:val="18"/>
          <w:u w:val="single"/>
          <w:lang w:val="es-ES" w:eastAsia="ar-SA"/>
        </w:rPr>
        <w:t>de la empresa participante)</w:t>
      </w:r>
      <w:proofErr w:type="gramStart"/>
      <w:r w:rsidRPr="00F312AB">
        <w:rPr>
          <w:rFonts w:ascii="Times New Roman" w:eastAsia="Times New Roman" w:hAnsi="Times New Roman"/>
          <w:b/>
          <w:sz w:val="18"/>
          <w:u w:val="single"/>
          <w:lang w:val="es-ES" w:eastAsia="ar-SA"/>
        </w:rPr>
        <w:t>:</w:t>
      </w:r>
      <w:r w:rsidRPr="00F312AB">
        <w:rPr>
          <w:rFonts w:ascii="Arial Narrow" w:eastAsia="Times New Roman" w:hAnsi="Arial Narrow"/>
          <w:b/>
          <w:sz w:val="12"/>
          <w:szCs w:val="18"/>
          <w:lang w:val="es-ES" w:eastAsia="ar-SA"/>
        </w:rPr>
        <w:t>:</w:t>
      </w:r>
      <w:proofErr w:type="gramEnd"/>
    </w:p>
    <w:p w:rsidR="00F312AB" w:rsidRPr="00F312AB" w:rsidRDefault="00F312AB" w:rsidP="00F312AB">
      <w:pPr>
        <w:rPr>
          <w:rFonts w:ascii="Arial Narrow" w:eastAsia="Times New Roman" w:hAnsi="Arial Narrow"/>
          <w:b/>
          <w:sz w:val="12"/>
          <w:szCs w:val="18"/>
          <w:lang w:val="es-ES" w:eastAsia="ar-SA"/>
        </w:rPr>
      </w:pPr>
      <w:r w:rsidRPr="00F312AB">
        <w:rPr>
          <w:rFonts w:ascii="Arial Narrow" w:eastAsia="Times New Roman" w:hAnsi="Arial Narrow"/>
          <w:b/>
          <w:sz w:val="12"/>
          <w:szCs w:val="18"/>
          <w:lang w:val="es-ES" w:eastAsia="ar-SA"/>
        </w:rPr>
        <w:t xml:space="preserve">ESTRATIFICACIÓN: </w:t>
      </w:r>
      <w:r w:rsidRPr="00F312AB">
        <w:rPr>
          <w:rFonts w:ascii="Arial Narrow" w:eastAsia="Times New Roman" w:hAnsi="Arial Narrow"/>
          <w:b/>
          <w:sz w:val="12"/>
          <w:szCs w:val="18"/>
          <w:lang w:val="es-ES" w:eastAsia="ar-SA"/>
        </w:rPr>
        <w:tab/>
      </w:r>
      <w:r w:rsidRPr="00F312AB">
        <w:rPr>
          <w:rFonts w:ascii="Arial Narrow" w:eastAsia="Times New Roman" w:hAnsi="Arial Narrow"/>
          <w:b/>
          <w:sz w:val="12"/>
          <w:szCs w:val="18"/>
          <w:lang w:val="es-ES" w:eastAsia="ar-SA"/>
        </w:rPr>
        <w:tab/>
        <w:t>MICRO (      )</w:t>
      </w:r>
      <w:r w:rsidRPr="00F312AB">
        <w:rPr>
          <w:rFonts w:ascii="Arial Narrow" w:eastAsia="Times New Roman" w:hAnsi="Arial Narrow"/>
          <w:b/>
          <w:sz w:val="12"/>
          <w:szCs w:val="18"/>
          <w:lang w:val="es-ES" w:eastAsia="ar-SA"/>
        </w:rPr>
        <w:tab/>
      </w:r>
      <w:r w:rsidRPr="00F312AB">
        <w:rPr>
          <w:rFonts w:ascii="Arial Narrow" w:eastAsia="Times New Roman" w:hAnsi="Arial Narrow"/>
          <w:b/>
          <w:sz w:val="12"/>
          <w:szCs w:val="18"/>
          <w:lang w:val="es-ES" w:eastAsia="ar-SA"/>
        </w:rPr>
        <w:tab/>
        <w:t xml:space="preserve">PEQUEÑA (      ) </w:t>
      </w:r>
      <w:r w:rsidRPr="00F312AB">
        <w:rPr>
          <w:rFonts w:ascii="Arial Narrow" w:eastAsia="Times New Roman" w:hAnsi="Arial Narrow"/>
          <w:b/>
          <w:sz w:val="12"/>
          <w:szCs w:val="18"/>
          <w:lang w:val="es-ES" w:eastAsia="ar-SA"/>
        </w:rPr>
        <w:tab/>
      </w:r>
      <w:r w:rsidRPr="00F312AB">
        <w:rPr>
          <w:rFonts w:ascii="Arial Narrow" w:eastAsia="Times New Roman" w:hAnsi="Arial Narrow"/>
          <w:b/>
          <w:sz w:val="12"/>
          <w:szCs w:val="18"/>
          <w:lang w:val="es-ES" w:eastAsia="ar-SA"/>
        </w:rPr>
        <w:tab/>
      </w:r>
      <w:r w:rsidRPr="00F312AB">
        <w:rPr>
          <w:rFonts w:ascii="Arial Narrow" w:eastAsia="Times New Roman" w:hAnsi="Arial Narrow"/>
          <w:b/>
          <w:sz w:val="12"/>
          <w:szCs w:val="18"/>
          <w:lang w:val="es-ES" w:eastAsia="ar-SA"/>
        </w:rPr>
        <w:tab/>
      </w:r>
      <w:r w:rsidRPr="00F312AB">
        <w:rPr>
          <w:rFonts w:ascii="Arial Narrow" w:eastAsia="Times New Roman" w:hAnsi="Arial Narrow"/>
          <w:b/>
          <w:sz w:val="12"/>
          <w:szCs w:val="18"/>
          <w:lang w:val="es-ES" w:eastAsia="ar-SA"/>
        </w:rPr>
        <w:tab/>
        <w:t>MEDIANA (     )</w:t>
      </w:r>
      <w:r w:rsidRPr="00F312AB">
        <w:rPr>
          <w:rFonts w:ascii="Arial Narrow" w:eastAsia="Times New Roman" w:hAnsi="Arial Narrow"/>
          <w:b/>
          <w:sz w:val="12"/>
          <w:szCs w:val="18"/>
          <w:lang w:val="es-ES" w:eastAsia="ar-SA"/>
        </w:rPr>
        <w:tab/>
      </w:r>
      <w:r w:rsidRPr="00F312AB">
        <w:rPr>
          <w:rFonts w:ascii="Arial Narrow" w:eastAsia="Times New Roman" w:hAnsi="Arial Narrow"/>
          <w:b/>
          <w:sz w:val="12"/>
          <w:szCs w:val="18"/>
          <w:lang w:val="es-ES" w:eastAsia="ar-SA"/>
        </w:rPr>
        <w:tab/>
      </w:r>
      <w:r w:rsidRPr="00F312AB">
        <w:rPr>
          <w:rFonts w:ascii="Arial Narrow" w:eastAsia="Times New Roman" w:hAnsi="Arial Narrow"/>
          <w:b/>
          <w:sz w:val="12"/>
          <w:szCs w:val="18"/>
          <w:lang w:val="es-ES" w:eastAsia="ar-SA"/>
        </w:rPr>
        <w:tab/>
      </w:r>
      <w:r w:rsidRPr="00F312AB">
        <w:rPr>
          <w:rFonts w:ascii="Arial Narrow" w:eastAsia="Times New Roman" w:hAnsi="Arial Narrow"/>
          <w:b/>
          <w:sz w:val="12"/>
          <w:szCs w:val="18"/>
          <w:lang w:val="es-ES" w:eastAsia="ar-SA"/>
        </w:rPr>
        <w:tab/>
        <w:t xml:space="preserve">GRANDE (        </w:t>
      </w:r>
    </w:p>
    <w:p w:rsidR="00F312AB" w:rsidRPr="00F312AB" w:rsidRDefault="00F312AB" w:rsidP="00F312AB">
      <w:pPr>
        <w:rPr>
          <w:sz w:val="18"/>
        </w:rPr>
      </w:pPr>
    </w:p>
    <w:tbl>
      <w:tblPr>
        <w:tblW w:w="5000" w:type="pct"/>
        <w:tblCellMar>
          <w:left w:w="70" w:type="dxa"/>
          <w:right w:w="70" w:type="dxa"/>
        </w:tblCellMar>
        <w:tblLook w:val="04A0" w:firstRow="1" w:lastRow="0" w:firstColumn="1" w:lastColumn="0" w:noHBand="0" w:noVBand="1"/>
      </w:tblPr>
      <w:tblGrid>
        <w:gridCol w:w="541"/>
        <w:gridCol w:w="330"/>
        <w:gridCol w:w="330"/>
        <w:gridCol w:w="313"/>
        <w:gridCol w:w="263"/>
        <w:gridCol w:w="296"/>
        <w:gridCol w:w="1480"/>
        <w:gridCol w:w="629"/>
        <w:gridCol w:w="894"/>
        <w:gridCol w:w="894"/>
        <w:gridCol w:w="624"/>
        <w:gridCol w:w="560"/>
        <w:gridCol w:w="887"/>
        <w:gridCol w:w="818"/>
        <w:gridCol w:w="654"/>
        <w:gridCol w:w="713"/>
      </w:tblGrid>
      <w:tr w:rsidR="004449F6" w:rsidRPr="00F312AB" w:rsidTr="00F312AB">
        <w:trPr>
          <w:trHeight w:val="510"/>
        </w:trPr>
        <w:tc>
          <w:tcPr>
            <w:tcW w:w="275" w:type="pct"/>
            <w:vMerge w:val="restart"/>
            <w:tcBorders>
              <w:top w:val="single" w:sz="8" w:space="0" w:color="auto"/>
              <w:left w:val="single" w:sz="8" w:space="0" w:color="auto"/>
              <w:bottom w:val="single" w:sz="8" w:space="0" w:color="000000"/>
              <w:right w:val="single" w:sz="4" w:space="0" w:color="auto"/>
            </w:tcBorders>
            <w:shd w:val="clear" w:color="auto" w:fill="D9D9D9"/>
            <w:vAlign w:val="center"/>
            <w:hideMark/>
          </w:tcPr>
          <w:p w:rsidR="00F312AB" w:rsidRPr="004449F6" w:rsidRDefault="00F312AB" w:rsidP="001B7985">
            <w:pPr>
              <w:jc w:val="center"/>
              <w:rPr>
                <w:rFonts w:ascii="Arial" w:eastAsia="Times New Roman" w:hAnsi="Arial" w:cs="Arial"/>
                <w:b/>
                <w:color w:val="000000"/>
                <w:sz w:val="12"/>
                <w:szCs w:val="20"/>
                <w:lang w:eastAsia="es-MX"/>
              </w:rPr>
            </w:pPr>
            <w:r w:rsidRPr="004449F6">
              <w:rPr>
                <w:rFonts w:ascii="Arial" w:eastAsia="Times New Roman" w:hAnsi="Arial" w:cs="Arial"/>
                <w:b/>
                <w:color w:val="000000"/>
                <w:sz w:val="12"/>
                <w:szCs w:val="20"/>
                <w:lang w:eastAsia="es-MX"/>
              </w:rPr>
              <w:t>No. de partida</w:t>
            </w:r>
          </w:p>
        </w:tc>
        <w:tc>
          <w:tcPr>
            <w:tcW w:w="775" w:type="pct"/>
            <w:gridSpan w:val="5"/>
            <w:tcBorders>
              <w:top w:val="single" w:sz="8" w:space="0" w:color="auto"/>
              <w:left w:val="nil"/>
              <w:bottom w:val="single" w:sz="4" w:space="0" w:color="auto"/>
              <w:right w:val="single" w:sz="4" w:space="0" w:color="auto"/>
            </w:tcBorders>
            <w:shd w:val="clear" w:color="auto" w:fill="D9D9D9"/>
            <w:vAlign w:val="center"/>
            <w:hideMark/>
          </w:tcPr>
          <w:p w:rsidR="00F312AB" w:rsidRPr="004449F6" w:rsidRDefault="00F312AB" w:rsidP="001B7985">
            <w:pPr>
              <w:jc w:val="center"/>
              <w:rPr>
                <w:rFonts w:ascii="Arial" w:eastAsia="Times New Roman" w:hAnsi="Arial" w:cs="Arial"/>
                <w:b/>
                <w:color w:val="000000"/>
                <w:sz w:val="12"/>
                <w:szCs w:val="16"/>
                <w:lang w:eastAsia="es-MX"/>
              </w:rPr>
            </w:pPr>
            <w:r w:rsidRPr="004449F6">
              <w:rPr>
                <w:rFonts w:ascii="Arial" w:eastAsia="Times New Roman" w:hAnsi="Arial" w:cs="Arial"/>
                <w:b/>
                <w:color w:val="000000"/>
                <w:sz w:val="12"/>
                <w:szCs w:val="16"/>
                <w:lang w:eastAsia="es-MX"/>
              </w:rPr>
              <w:t>Clave SAI</w:t>
            </w:r>
          </w:p>
        </w:tc>
        <w:tc>
          <w:tcPr>
            <w:tcW w:w="754" w:type="pct"/>
            <w:vMerge w:val="restart"/>
            <w:tcBorders>
              <w:top w:val="single" w:sz="8" w:space="0" w:color="auto"/>
              <w:left w:val="single" w:sz="4" w:space="0" w:color="auto"/>
              <w:bottom w:val="single" w:sz="8" w:space="0" w:color="000000"/>
              <w:right w:val="single" w:sz="4" w:space="0" w:color="000000"/>
            </w:tcBorders>
            <w:shd w:val="clear" w:color="auto" w:fill="D9D9D9"/>
            <w:vAlign w:val="center"/>
            <w:hideMark/>
          </w:tcPr>
          <w:p w:rsidR="00F312AB" w:rsidRPr="004449F6" w:rsidRDefault="00F312AB" w:rsidP="001B7985">
            <w:pPr>
              <w:jc w:val="center"/>
              <w:rPr>
                <w:rFonts w:ascii="Arial" w:eastAsia="Times New Roman" w:hAnsi="Arial" w:cs="Arial"/>
                <w:b/>
                <w:color w:val="000000"/>
                <w:sz w:val="12"/>
                <w:szCs w:val="20"/>
                <w:lang w:eastAsia="es-MX"/>
              </w:rPr>
            </w:pPr>
            <w:r w:rsidRPr="004449F6">
              <w:rPr>
                <w:rFonts w:ascii="Arial" w:eastAsia="Times New Roman" w:hAnsi="Arial" w:cs="Arial"/>
                <w:b/>
                <w:color w:val="000000"/>
                <w:sz w:val="12"/>
                <w:szCs w:val="20"/>
                <w:lang w:eastAsia="es-MX"/>
              </w:rPr>
              <w:t xml:space="preserve">Descripción </w:t>
            </w:r>
          </w:p>
        </w:tc>
        <w:tc>
          <w:tcPr>
            <w:tcW w:w="322" w:type="pct"/>
            <w:vMerge w:val="restart"/>
            <w:tcBorders>
              <w:top w:val="single" w:sz="8" w:space="0" w:color="auto"/>
              <w:left w:val="single" w:sz="4" w:space="0" w:color="auto"/>
              <w:bottom w:val="single" w:sz="8" w:space="0" w:color="000000"/>
              <w:right w:val="single" w:sz="4" w:space="0" w:color="auto"/>
            </w:tcBorders>
            <w:shd w:val="clear" w:color="auto" w:fill="D9D9D9"/>
            <w:vAlign w:val="center"/>
            <w:hideMark/>
          </w:tcPr>
          <w:p w:rsidR="00F312AB" w:rsidRPr="004449F6" w:rsidRDefault="00F312AB" w:rsidP="001B7985">
            <w:pPr>
              <w:jc w:val="center"/>
              <w:rPr>
                <w:rFonts w:ascii="Arial" w:eastAsia="Times New Roman" w:hAnsi="Arial" w:cs="Arial"/>
                <w:b/>
                <w:color w:val="000000"/>
                <w:sz w:val="12"/>
                <w:szCs w:val="16"/>
                <w:lang w:eastAsia="es-MX"/>
              </w:rPr>
            </w:pPr>
            <w:r w:rsidRPr="004449F6">
              <w:rPr>
                <w:rFonts w:ascii="Arial" w:eastAsia="Times New Roman" w:hAnsi="Arial" w:cs="Arial"/>
                <w:b/>
                <w:color w:val="000000"/>
                <w:sz w:val="12"/>
                <w:szCs w:val="16"/>
                <w:lang w:eastAsia="es-MX"/>
              </w:rPr>
              <w:t xml:space="preserve">Unidad de medida </w:t>
            </w:r>
          </w:p>
        </w:tc>
        <w:tc>
          <w:tcPr>
            <w:tcW w:w="403" w:type="pct"/>
            <w:vMerge w:val="restart"/>
            <w:tcBorders>
              <w:top w:val="single" w:sz="8" w:space="0" w:color="auto"/>
              <w:left w:val="single" w:sz="4" w:space="0" w:color="auto"/>
              <w:bottom w:val="single" w:sz="8" w:space="0" w:color="000000"/>
              <w:right w:val="single" w:sz="4" w:space="0" w:color="auto"/>
            </w:tcBorders>
            <w:shd w:val="clear" w:color="auto" w:fill="D9D9D9"/>
            <w:vAlign w:val="center"/>
            <w:hideMark/>
          </w:tcPr>
          <w:p w:rsidR="00F312AB" w:rsidRPr="004449F6" w:rsidRDefault="00F312AB" w:rsidP="001B7985">
            <w:pPr>
              <w:jc w:val="center"/>
              <w:rPr>
                <w:rFonts w:ascii="Arial" w:eastAsia="Times New Roman" w:hAnsi="Arial" w:cs="Arial"/>
                <w:b/>
                <w:color w:val="000000"/>
                <w:sz w:val="12"/>
                <w:szCs w:val="16"/>
                <w:lang w:eastAsia="es-MX"/>
              </w:rPr>
            </w:pPr>
            <w:r w:rsidRPr="004449F6">
              <w:rPr>
                <w:rFonts w:ascii="Arial" w:eastAsia="Times New Roman" w:hAnsi="Arial" w:cs="Arial"/>
                <w:b/>
                <w:color w:val="000000"/>
                <w:sz w:val="12"/>
                <w:szCs w:val="16"/>
                <w:lang w:eastAsia="es-MX"/>
              </w:rPr>
              <w:t>Cantidad de la Presentación</w:t>
            </w:r>
          </w:p>
        </w:tc>
        <w:tc>
          <w:tcPr>
            <w:tcW w:w="393" w:type="pct"/>
            <w:vMerge w:val="restart"/>
            <w:tcBorders>
              <w:top w:val="single" w:sz="8" w:space="0" w:color="auto"/>
              <w:left w:val="single" w:sz="4" w:space="0" w:color="auto"/>
              <w:bottom w:val="single" w:sz="8" w:space="0" w:color="000000"/>
              <w:right w:val="single" w:sz="4" w:space="0" w:color="auto"/>
            </w:tcBorders>
            <w:shd w:val="clear" w:color="auto" w:fill="D9D9D9"/>
            <w:vAlign w:val="center"/>
            <w:hideMark/>
          </w:tcPr>
          <w:p w:rsidR="00F312AB" w:rsidRPr="004449F6" w:rsidRDefault="00F312AB" w:rsidP="001B7985">
            <w:pPr>
              <w:jc w:val="center"/>
              <w:rPr>
                <w:rFonts w:ascii="Arial" w:eastAsia="Times New Roman" w:hAnsi="Arial" w:cs="Arial"/>
                <w:b/>
                <w:color w:val="000000"/>
                <w:sz w:val="12"/>
                <w:szCs w:val="16"/>
                <w:lang w:eastAsia="es-MX"/>
              </w:rPr>
            </w:pPr>
            <w:r w:rsidRPr="004449F6">
              <w:rPr>
                <w:rFonts w:ascii="Arial" w:eastAsia="Times New Roman" w:hAnsi="Arial" w:cs="Arial"/>
                <w:b/>
                <w:color w:val="000000"/>
                <w:sz w:val="12"/>
                <w:szCs w:val="16"/>
                <w:lang w:eastAsia="es-MX"/>
              </w:rPr>
              <w:t>Tipo de Presentación</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F312AB" w:rsidRPr="004449F6" w:rsidRDefault="00F312AB" w:rsidP="001B7985">
            <w:pPr>
              <w:jc w:val="center"/>
              <w:rPr>
                <w:rFonts w:ascii="Arial" w:eastAsia="Times New Roman" w:hAnsi="Arial" w:cs="Arial"/>
                <w:b/>
                <w:color w:val="000000"/>
                <w:sz w:val="12"/>
                <w:szCs w:val="16"/>
                <w:lang w:eastAsia="es-MX"/>
              </w:rPr>
            </w:pPr>
            <w:r w:rsidRPr="004449F6">
              <w:rPr>
                <w:rFonts w:ascii="Arial" w:eastAsia="Times New Roman" w:hAnsi="Arial" w:cs="Arial"/>
                <w:b/>
                <w:color w:val="000000"/>
                <w:sz w:val="12"/>
                <w:szCs w:val="16"/>
                <w:lang w:eastAsia="es-MX"/>
              </w:rPr>
              <w:t>Marca</w:t>
            </w:r>
          </w:p>
        </w:tc>
        <w:tc>
          <w:tcPr>
            <w:tcW w:w="287" w:type="pct"/>
            <w:vMerge w:val="restart"/>
            <w:tcBorders>
              <w:top w:val="single" w:sz="4" w:space="0" w:color="auto"/>
              <w:left w:val="single" w:sz="4" w:space="0" w:color="auto"/>
              <w:right w:val="single" w:sz="4" w:space="0" w:color="auto"/>
            </w:tcBorders>
            <w:shd w:val="clear" w:color="auto" w:fill="D9D9D9"/>
            <w:vAlign w:val="center"/>
          </w:tcPr>
          <w:p w:rsidR="00F312AB" w:rsidRPr="004449F6" w:rsidRDefault="00F312AB" w:rsidP="001B7985">
            <w:pPr>
              <w:rPr>
                <w:rFonts w:ascii="Arial" w:eastAsia="Times New Roman" w:hAnsi="Arial" w:cs="Arial"/>
                <w:b/>
                <w:color w:val="000000"/>
                <w:sz w:val="12"/>
                <w:szCs w:val="16"/>
                <w:lang w:eastAsia="es-MX"/>
              </w:rPr>
            </w:pPr>
            <w:r w:rsidRPr="004449F6">
              <w:rPr>
                <w:rFonts w:ascii="Arial" w:eastAsia="Times New Roman" w:hAnsi="Arial" w:cs="Arial"/>
                <w:b/>
                <w:color w:val="000000"/>
                <w:sz w:val="12"/>
                <w:szCs w:val="16"/>
                <w:lang w:eastAsia="es-MX"/>
              </w:rPr>
              <w:t>Modelo</w:t>
            </w:r>
          </w:p>
        </w:tc>
        <w:tc>
          <w:tcPr>
            <w:tcW w:w="406" w:type="pct"/>
            <w:vMerge w:val="restart"/>
            <w:tcBorders>
              <w:top w:val="single" w:sz="4" w:space="0" w:color="auto"/>
              <w:left w:val="single" w:sz="4" w:space="0" w:color="auto"/>
              <w:right w:val="single" w:sz="4" w:space="0" w:color="auto"/>
            </w:tcBorders>
            <w:shd w:val="clear" w:color="auto" w:fill="D9D9D9"/>
            <w:vAlign w:val="center"/>
          </w:tcPr>
          <w:p w:rsidR="00F312AB" w:rsidRPr="004449F6" w:rsidRDefault="00F312AB" w:rsidP="001B7985">
            <w:pPr>
              <w:jc w:val="center"/>
              <w:rPr>
                <w:rFonts w:ascii="Arial" w:eastAsia="Times New Roman" w:hAnsi="Arial" w:cs="Arial"/>
                <w:b/>
                <w:color w:val="000000"/>
                <w:sz w:val="12"/>
                <w:szCs w:val="16"/>
                <w:lang w:eastAsia="es-MX"/>
              </w:rPr>
            </w:pPr>
            <w:r w:rsidRPr="004449F6">
              <w:rPr>
                <w:rFonts w:ascii="Arial" w:eastAsia="Times New Roman" w:hAnsi="Arial" w:cs="Arial"/>
                <w:b/>
                <w:color w:val="000000"/>
                <w:sz w:val="12"/>
                <w:szCs w:val="16"/>
                <w:lang w:eastAsia="es-MX"/>
              </w:rPr>
              <w:t>Nacionalidad o país de origen</w:t>
            </w:r>
          </w:p>
        </w:tc>
        <w:tc>
          <w:tcPr>
            <w:tcW w:w="415"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F312AB" w:rsidRPr="004449F6" w:rsidRDefault="00F312AB" w:rsidP="001B7985">
            <w:pPr>
              <w:jc w:val="center"/>
              <w:rPr>
                <w:rFonts w:ascii="Arial" w:eastAsia="Times New Roman" w:hAnsi="Arial" w:cs="Arial"/>
                <w:b/>
                <w:color w:val="000000"/>
                <w:sz w:val="12"/>
                <w:szCs w:val="16"/>
                <w:lang w:eastAsia="es-MX"/>
              </w:rPr>
            </w:pPr>
            <w:r w:rsidRPr="004449F6">
              <w:rPr>
                <w:rFonts w:ascii="Arial" w:eastAsia="Times New Roman" w:hAnsi="Arial" w:cs="Arial"/>
                <w:b/>
                <w:color w:val="000000"/>
                <w:sz w:val="12"/>
                <w:szCs w:val="16"/>
                <w:lang w:eastAsia="es-MX"/>
              </w:rPr>
              <w:t>Fabricante</w:t>
            </w:r>
          </w:p>
        </w:tc>
        <w:tc>
          <w:tcPr>
            <w:tcW w:w="286" w:type="pct"/>
            <w:vMerge w:val="restart"/>
            <w:tcBorders>
              <w:top w:val="single" w:sz="8" w:space="0" w:color="auto"/>
              <w:left w:val="single" w:sz="4" w:space="0" w:color="auto"/>
              <w:bottom w:val="single" w:sz="8" w:space="0" w:color="000000"/>
              <w:right w:val="single" w:sz="4" w:space="0" w:color="auto"/>
            </w:tcBorders>
            <w:shd w:val="clear" w:color="auto" w:fill="D9D9D9"/>
            <w:vAlign w:val="center"/>
            <w:hideMark/>
          </w:tcPr>
          <w:p w:rsidR="00F312AB" w:rsidRPr="004449F6" w:rsidRDefault="00F312AB" w:rsidP="001B7985">
            <w:pPr>
              <w:jc w:val="center"/>
              <w:rPr>
                <w:rFonts w:ascii="Arial" w:eastAsia="Times New Roman" w:hAnsi="Arial" w:cs="Arial"/>
                <w:b/>
                <w:color w:val="000000"/>
                <w:sz w:val="12"/>
                <w:szCs w:val="16"/>
                <w:lang w:eastAsia="es-MX"/>
              </w:rPr>
            </w:pPr>
            <w:r w:rsidRPr="004449F6">
              <w:rPr>
                <w:rFonts w:ascii="Arial" w:eastAsia="Times New Roman" w:hAnsi="Arial" w:cs="Arial"/>
                <w:b/>
                <w:color w:val="000000"/>
                <w:sz w:val="12"/>
                <w:szCs w:val="16"/>
                <w:lang w:eastAsia="es-MX"/>
              </w:rPr>
              <w:t>Cantidad Mínima</w:t>
            </w:r>
          </w:p>
        </w:tc>
        <w:tc>
          <w:tcPr>
            <w:tcW w:w="363" w:type="pct"/>
            <w:vMerge w:val="restart"/>
            <w:tcBorders>
              <w:top w:val="single" w:sz="8" w:space="0" w:color="auto"/>
              <w:left w:val="single" w:sz="4" w:space="0" w:color="auto"/>
              <w:right w:val="single" w:sz="4" w:space="0" w:color="auto"/>
            </w:tcBorders>
            <w:shd w:val="clear" w:color="auto" w:fill="D9D9D9"/>
            <w:vAlign w:val="center"/>
          </w:tcPr>
          <w:p w:rsidR="00F312AB" w:rsidRPr="004449F6" w:rsidRDefault="00F312AB" w:rsidP="001B7985">
            <w:pPr>
              <w:jc w:val="center"/>
              <w:rPr>
                <w:rFonts w:ascii="Arial" w:eastAsia="Times New Roman" w:hAnsi="Arial" w:cs="Arial"/>
                <w:b/>
                <w:color w:val="000000"/>
                <w:sz w:val="12"/>
                <w:szCs w:val="16"/>
                <w:lang w:eastAsia="es-MX"/>
              </w:rPr>
            </w:pPr>
            <w:r w:rsidRPr="004449F6">
              <w:rPr>
                <w:rFonts w:ascii="Arial" w:eastAsia="Times New Roman" w:hAnsi="Arial" w:cs="Arial"/>
                <w:b/>
                <w:color w:val="000000"/>
                <w:sz w:val="12"/>
                <w:szCs w:val="16"/>
                <w:lang w:eastAsia="es-MX"/>
              </w:rPr>
              <w:t>Cantidad Máxima</w:t>
            </w:r>
          </w:p>
        </w:tc>
      </w:tr>
      <w:tr w:rsidR="004449F6" w:rsidRPr="00F312AB" w:rsidTr="00F312AB">
        <w:trPr>
          <w:trHeight w:val="300"/>
        </w:trPr>
        <w:tc>
          <w:tcPr>
            <w:tcW w:w="275" w:type="pct"/>
            <w:vMerge/>
            <w:tcBorders>
              <w:top w:val="single" w:sz="8" w:space="0" w:color="auto"/>
              <w:left w:val="single" w:sz="8" w:space="0" w:color="auto"/>
              <w:bottom w:val="single" w:sz="8" w:space="0" w:color="000000"/>
              <w:right w:val="single" w:sz="4" w:space="0" w:color="auto"/>
            </w:tcBorders>
            <w:vAlign w:val="center"/>
            <w:hideMark/>
          </w:tcPr>
          <w:p w:rsidR="00F312AB" w:rsidRPr="00F312AB" w:rsidRDefault="00F312AB" w:rsidP="001B7985">
            <w:pPr>
              <w:rPr>
                <w:rFonts w:ascii="Arial" w:eastAsia="Times New Roman" w:hAnsi="Arial" w:cs="Arial"/>
                <w:color w:val="000000"/>
                <w:sz w:val="14"/>
                <w:szCs w:val="20"/>
                <w:lang w:eastAsia="es-MX"/>
              </w:rPr>
            </w:pPr>
          </w:p>
        </w:tc>
        <w:tc>
          <w:tcPr>
            <w:tcW w:w="162" w:type="pct"/>
            <w:tcBorders>
              <w:top w:val="nil"/>
              <w:left w:val="nil"/>
              <w:bottom w:val="single" w:sz="8" w:space="0" w:color="auto"/>
              <w:right w:val="single" w:sz="4" w:space="0" w:color="auto"/>
            </w:tcBorders>
            <w:shd w:val="clear" w:color="000000" w:fill="FFFFFF"/>
            <w:noWrap/>
            <w:vAlign w:val="bottom"/>
            <w:hideMark/>
          </w:tcPr>
          <w:p w:rsidR="00F312AB" w:rsidRPr="00F312AB" w:rsidRDefault="00F312AB" w:rsidP="001B7985">
            <w:pPr>
              <w:jc w:val="center"/>
              <w:rPr>
                <w:rFonts w:ascii="Arial" w:eastAsia="Times New Roman" w:hAnsi="Arial" w:cs="Arial"/>
                <w:color w:val="000000"/>
                <w:sz w:val="10"/>
                <w:szCs w:val="16"/>
                <w:lang w:eastAsia="es-MX"/>
              </w:rPr>
            </w:pPr>
            <w:proofErr w:type="spellStart"/>
            <w:r w:rsidRPr="00F312AB">
              <w:rPr>
                <w:rFonts w:ascii="Arial" w:eastAsia="Times New Roman" w:hAnsi="Arial" w:cs="Arial"/>
                <w:color w:val="000000"/>
                <w:sz w:val="10"/>
                <w:szCs w:val="16"/>
                <w:lang w:eastAsia="es-MX"/>
              </w:rPr>
              <w:t>Gpo</w:t>
            </w:r>
            <w:proofErr w:type="spellEnd"/>
          </w:p>
        </w:tc>
        <w:tc>
          <w:tcPr>
            <w:tcW w:w="162" w:type="pct"/>
            <w:tcBorders>
              <w:top w:val="nil"/>
              <w:left w:val="nil"/>
              <w:bottom w:val="single" w:sz="8" w:space="0" w:color="auto"/>
              <w:right w:val="single" w:sz="4" w:space="0" w:color="auto"/>
            </w:tcBorders>
            <w:shd w:val="clear" w:color="000000" w:fill="FFFFFF"/>
            <w:noWrap/>
            <w:vAlign w:val="bottom"/>
            <w:hideMark/>
          </w:tcPr>
          <w:p w:rsidR="00F312AB" w:rsidRPr="00F312AB" w:rsidRDefault="00F312AB" w:rsidP="001B7985">
            <w:pPr>
              <w:jc w:val="center"/>
              <w:rPr>
                <w:rFonts w:ascii="Arial" w:eastAsia="Times New Roman" w:hAnsi="Arial" w:cs="Arial"/>
                <w:color w:val="000000"/>
                <w:sz w:val="10"/>
                <w:szCs w:val="16"/>
                <w:lang w:eastAsia="es-MX"/>
              </w:rPr>
            </w:pPr>
            <w:r w:rsidRPr="00F312AB">
              <w:rPr>
                <w:rFonts w:ascii="Arial" w:eastAsia="Times New Roman" w:hAnsi="Arial" w:cs="Arial"/>
                <w:color w:val="000000"/>
                <w:sz w:val="10"/>
                <w:szCs w:val="16"/>
                <w:lang w:eastAsia="es-MX"/>
              </w:rPr>
              <w:t>Gen</w:t>
            </w:r>
          </w:p>
        </w:tc>
        <w:tc>
          <w:tcPr>
            <w:tcW w:w="185" w:type="pct"/>
            <w:tcBorders>
              <w:top w:val="nil"/>
              <w:left w:val="nil"/>
              <w:bottom w:val="single" w:sz="8" w:space="0" w:color="auto"/>
              <w:right w:val="single" w:sz="4" w:space="0" w:color="auto"/>
            </w:tcBorders>
            <w:shd w:val="clear" w:color="000000" w:fill="FFFFFF"/>
            <w:noWrap/>
            <w:vAlign w:val="bottom"/>
            <w:hideMark/>
          </w:tcPr>
          <w:p w:rsidR="00F312AB" w:rsidRPr="00F312AB" w:rsidRDefault="00F312AB" w:rsidP="001B7985">
            <w:pPr>
              <w:jc w:val="center"/>
              <w:rPr>
                <w:rFonts w:ascii="Arial" w:eastAsia="Times New Roman" w:hAnsi="Arial" w:cs="Arial"/>
                <w:color w:val="000000"/>
                <w:sz w:val="10"/>
                <w:szCs w:val="16"/>
                <w:lang w:eastAsia="es-MX"/>
              </w:rPr>
            </w:pPr>
            <w:proofErr w:type="spellStart"/>
            <w:r w:rsidRPr="00F312AB">
              <w:rPr>
                <w:rFonts w:ascii="Arial" w:eastAsia="Times New Roman" w:hAnsi="Arial" w:cs="Arial"/>
                <w:color w:val="000000"/>
                <w:sz w:val="10"/>
                <w:szCs w:val="16"/>
                <w:lang w:eastAsia="es-MX"/>
              </w:rPr>
              <w:t>Esp</w:t>
            </w:r>
            <w:proofErr w:type="spellEnd"/>
          </w:p>
        </w:tc>
        <w:tc>
          <w:tcPr>
            <w:tcW w:w="123" w:type="pct"/>
            <w:tcBorders>
              <w:top w:val="nil"/>
              <w:left w:val="nil"/>
              <w:bottom w:val="single" w:sz="8" w:space="0" w:color="auto"/>
              <w:right w:val="single" w:sz="4" w:space="0" w:color="auto"/>
            </w:tcBorders>
            <w:shd w:val="clear" w:color="000000" w:fill="FFFFFF"/>
            <w:noWrap/>
            <w:vAlign w:val="bottom"/>
            <w:hideMark/>
          </w:tcPr>
          <w:p w:rsidR="00F312AB" w:rsidRPr="00F312AB" w:rsidRDefault="00F312AB" w:rsidP="001B7985">
            <w:pPr>
              <w:jc w:val="center"/>
              <w:rPr>
                <w:rFonts w:ascii="Arial" w:eastAsia="Times New Roman" w:hAnsi="Arial" w:cs="Arial"/>
                <w:color w:val="000000"/>
                <w:sz w:val="10"/>
                <w:szCs w:val="16"/>
                <w:lang w:eastAsia="es-MX"/>
              </w:rPr>
            </w:pPr>
            <w:proofErr w:type="spellStart"/>
            <w:r w:rsidRPr="00F312AB">
              <w:rPr>
                <w:rFonts w:ascii="Arial" w:eastAsia="Times New Roman" w:hAnsi="Arial" w:cs="Arial"/>
                <w:color w:val="000000"/>
                <w:sz w:val="10"/>
                <w:szCs w:val="16"/>
                <w:lang w:eastAsia="es-MX"/>
              </w:rPr>
              <w:t>Dif</w:t>
            </w:r>
            <w:proofErr w:type="spellEnd"/>
          </w:p>
        </w:tc>
        <w:tc>
          <w:tcPr>
            <w:tcW w:w="142" w:type="pct"/>
            <w:tcBorders>
              <w:top w:val="nil"/>
              <w:left w:val="nil"/>
              <w:bottom w:val="single" w:sz="8" w:space="0" w:color="auto"/>
              <w:right w:val="single" w:sz="4" w:space="0" w:color="auto"/>
            </w:tcBorders>
            <w:shd w:val="clear" w:color="000000" w:fill="FFFFFF"/>
            <w:noWrap/>
            <w:vAlign w:val="bottom"/>
            <w:hideMark/>
          </w:tcPr>
          <w:p w:rsidR="00F312AB" w:rsidRPr="00F312AB" w:rsidRDefault="00F312AB" w:rsidP="001B7985">
            <w:pPr>
              <w:jc w:val="center"/>
              <w:rPr>
                <w:rFonts w:ascii="Arial" w:eastAsia="Times New Roman" w:hAnsi="Arial" w:cs="Arial"/>
                <w:color w:val="000000"/>
                <w:sz w:val="10"/>
                <w:szCs w:val="16"/>
                <w:lang w:eastAsia="es-MX"/>
              </w:rPr>
            </w:pPr>
            <w:r w:rsidRPr="00F312AB">
              <w:rPr>
                <w:rFonts w:ascii="Arial" w:eastAsia="Times New Roman" w:hAnsi="Arial" w:cs="Arial"/>
                <w:color w:val="000000"/>
                <w:sz w:val="10"/>
                <w:szCs w:val="16"/>
                <w:lang w:eastAsia="es-MX"/>
              </w:rPr>
              <w:t>Var</w:t>
            </w:r>
          </w:p>
        </w:tc>
        <w:tc>
          <w:tcPr>
            <w:tcW w:w="754" w:type="pct"/>
            <w:vMerge/>
            <w:tcBorders>
              <w:top w:val="nil"/>
              <w:left w:val="nil"/>
              <w:bottom w:val="single" w:sz="8" w:space="0" w:color="auto"/>
              <w:right w:val="single" w:sz="4" w:space="0" w:color="auto"/>
            </w:tcBorders>
            <w:vAlign w:val="center"/>
            <w:hideMark/>
          </w:tcPr>
          <w:p w:rsidR="00F312AB" w:rsidRPr="00F312AB" w:rsidRDefault="00F312AB" w:rsidP="001B7985">
            <w:pPr>
              <w:rPr>
                <w:rFonts w:ascii="Arial" w:eastAsia="Times New Roman" w:hAnsi="Arial" w:cs="Arial"/>
                <w:color w:val="000000"/>
                <w:sz w:val="14"/>
                <w:szCs w:val="20"/>
                <w:lang w:eastAsia="es-MX"/>
              </w:rPr>
            </w:pPr>
          </w:p>
        </w:tc>
        <w:tc>
          <w:tcPr>
            <w:tcW w:w="322" w:type="pct"/>
            <w:vMerge/>
            <w:tcBorders>
              <w:top w:val="single" w:sz="8" w:space="0" w:color="auto"/>
              <w:left w:val="single" w:sz="4" w:space="0" w:color="auto"/>
              <w:bottom w:val="single" w:sz="8" w:space="0" w:color="000000"/>
              <w:right w:val="single" w:sz="4" w:space="0" w:color="auto"/>
            </w:tcBorders>
            <w:vAlign w:val="center"/>
            <w:hideMark/>
          </w:tcPr>
          <w:p w:rsidR="00F312AB" w:rsidRPr="00F312AB" w:rsidRDefault="00F312AB" w:rsidP="001B7985">
            <w:pPr>
              <w:rPr>
                <w:rFonts w:ascii="Arial" w:eastAsia="Times New Roman" w:hAnsi="Arial" w:cs="Arial"/>
                <w:color w:val="000000"/>
                <w:sz w:val="10"/>
                <w:szCs w:val="16"/>
                <w:lang w:eastAsia="es-MX"/>
              </w:rPr>
            </w:pPr>
          </w:p>
        </w:tc>
        <w:tc>
          <w:tcPr>
            <w:tcW w:w="403" w:type="pct"/>
            <w:vMerge/>
            <w:tcBorders>
              <w:top w:val="single" w:sz="8" w:space="0" w:color="auto"/>
              <w:left w:val="single" w:sz="4" w:space="0" w:color="auto"/>
              <w:bottom w:val="single" w:sz="8" w:space="0" w:color="000000"/>
              <w:right w:val="single" w:sz="4" w:space="0" w:color="auto"/>
            </w:tcBorders>
            <w:vAlign w:val="center"/>
            <w:hideMark/>
          </w:tcPr>
          <w:p w:rsidR="00F312AB" w:rsidRPr="00F312AB" w:rsidRDefault="00F312AB" w:rsidP="001B7985">
            <w:pPr>
              <w:rPr>
                <w:rFonts w:ascii="Arial" w:eastAsia="Times New Roman" w:hAnsi="Arial" w:cs="Arial"/>
                <w:color w:val="000000"/>
                <w:sz w:val="10"/>
                <w:szCs w:val="16"/>
                <w:lang w:eastAsia="es-MX"/>
              </w:rPr>
            </w:pPr>
          </w:p>
        </w:tc>
        <w:tc>
          <w:tcPr>
            <w:tcW w:w="393" w:type="pct"/>
            <w:vMerge/>
            <w:tcBorders>
              <w:top w:val="single" w:sz="8" w:space="0" w:color="auto"/>
              <w:left w:val="single" w:sz="4" w:space="0" w:color="auto"/>
              <w:bottom w:val="single" w:sz="8" w:space="0" w:color="000000"/>
              <w:right w:val="single" w:sz="4" w:space="0" w:color="auto"/>
            </w:tcBorders>
            <w:vAlign w:val="center"/>
            <w:hideMark/>
          </w:tcPr>
          <w:p w:rsidR="00F312AB" w:rsidRPr="00F312AB" w:rsidRDefault="00F312AB" w:rsidP="001B7985">
            <w:pPr>
              <w:rPr>
                <w:rFonts w:ascii="Arial" w:eastAsia="Times New Roman" w:hAnsi="Arial" w:cs="Arial"/>
                <w:color w:val="000000"/>
                <w:sz w:val="10"/>
                <w:szCs w:val="16"/>
                <w:lang w:eastAsia="es-MX"/>
              </w:rPr>
            </w:pPr>
          </w:p>
        </w:tc>
        <w:tc>
          <w:tcPr>
            <w:tcW w:w="320" w:type="pct"/>
            <w:vMerge/>
            <w:tcBorders>
              <w:top w:val="single" w:sz="4" w:space="0" w:color="auto"/>
              <w:left w:val="single" w:sz="4" w:space="0" w:color="auto"/>
              <w:bottom w:val="single" w:sz="4" w:space="0" w:color="auto"/>
              <w:right w:val="single" w:sz="4" w:space="0" w:color="auto"/>
            </w:tcBorders>
          </w:tcPr>
          <w:p w:rsidR="00F312AB" w:rsidRPr="00F312AB" w:rsidRDefault="00F312AB" w:rsidP="001B7985">
            <w:pPr>
              <w:rPr>
                <w:rFonts w:ascii="Arial" w:eastAsia="Times New Roman" w:hAnsi="Arial" w:cs="Arial"/>
                <w:color w:val="000000"/>
                <w:sz w:val="10"/>
                <w:szCs w:val="16"/>
                <w:lang w:eastAsia="es-MX"/>
              </w:rPr>
            </w:pPr>
          </w:p>
        </w:tc>
        <w:tc>
          <w:tcPr>
            <w:tcW w:w="287" w:type="pct"/>
            <w:vMerge/>
            <w:tcBorders>
              <w:left w:val="single" w:sz="4" w:space="0" w:color="auto"/>
              <w:bottom w:val="single" w:sz="4" w:space="0" w:color="auto"/>
              <w:right w:val="single" w:sz="4" w:space="0" w:color="auto"/>
            </w:tcBorders>
          </w:tcPr>
          <w:p w:rsidR="00F312AB" w:rsidRPr="00F312AB" w:rsidRDefault="00F312AB" w:rsidP="001B7985">
            <w:pPr>
              <w:rPr>
                <w:rFonts w:ascii="Arial" w:eastAsia="Times New Roman" w:hAnsi="Arial" w:cs="Arial"/>
                <w:color w:val="000000"/>
                <w:sz w:val="10"/>
                <w:szCs w:val="16"/>
                <w:lang w:eastAsia="es-MX"/>
              </w:rPr>
            </w:pPr>
          </w:p>
        </w:tc>
        <w:tc>
          <w:tcPr>
            <w:tcW w:w="406" w:type="pct"/>
            <w:vMerge/>
            <w:tcBorders>
              <w:left w:val="single" w:sz="4" w:space="0" w:color="auto"/>
              <w:bottom w:val="single" w:sz="4" w:space="0" w:color="auto"/>
              <w:right w:val="single" w:sz="4" w:space="0" w:color="auto"/>
            </w:tcBorders>
          </w:tcPr>
          <w:p w:rsidR="00F312AB" w:rsidRPr="00F312AB" w:rsidRDefault="00F312AB" w:rsidP="001B7985">
            <w:pPr>
              <w:rPr>
                <w:rFonts w:ascii="Arial" w:eastAsia="Times New Roman" w:hAnsi="Arial" w:cs="Arial"/>
                <w:color w:val="000000"/>
                <w:sz w:val="10"/>
                <w:szCs w:val="16"/>
                <w:lang w:eastAsia="es-MX"/>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F312AB" w:rsidRPr="00F312AB" w:rsidRDefault="00F312AB" w:rsidP="001B7985">
            <w:pPr>
              <w:rPr>
                <w:rFonts w:ascii="Arial" w:eastAsia="Times New Roman" w:hAnsi="Arial" w:cs="Arial"/>
                <w:color w:val="000000"/>
                <w:sz w:val="10"/>
                <w:szCs w:val="16"/>
                <w:lang w:eastAsia="es-MX"/>
              </w:rPr>
            </w:pPr>
          </w:p>
        </w:tc>
        <w:tc>
          <w:tcPr>
            <w:tcW w:w="286" w:type="pct"/>
            <w:vMerge/>
            <w:tcBorders>
              <w:top w:val="single" w:sz="8" w:space="0" w:color="auto"/>
              <w:left w:val="single" w:sz="4" w:space="0" w:color="auto"/>
              <w:bottom w:val="single" w:sz="8" w:space="0" w:color="000000"/>
              <w:right w:val="single" w:sz="4" w:space="0" w:color="auto"/>
            </w:tcBorders>
            <w:vAlign w:val="center"/>
            <w:hideMark/>
          </w:tcPr>
          <w:p w:rsidR="00F312AB" w:rsidRPr="00F312AB" w:rsidRDefault="00F312AB" w:rsidP="001B7985">
            <w:pPr>
              <w:rPr>
                <w:rFonts w:ascii="Arial" w:eastAsia="Times New Roman" w:hAnsi="Arial" w:cs="Arial"/>
                <w:color w:val="000000"/>
                <w:sz w:val="10"/>
                <w:szCs w:val="16"/>
                <w:lang w:eastAsia="es-MX"/>
              </w:rPr>
            </w:pPr>
          </w:p>
        </w:tc>
        <w:tc>
          <w:tcPr>
            <w:tcW w:w="363" w:type="pct"/>
            <w:vMerge/>
            <w:tcBorders>
              <w:left w:val="single" w:sz="4" w:space="0" w:color="auto"/>
              <w:bottom w:val="single" w:sz="8" w:space="0" w:color="000000"/>
              <w:right w:val="single" w:sz="4" w:space="0" w:color="auto"/>
            </w:tcBorders>
          </w:tcPr>
          <w:p w:rsidR="00F312AB" w:rsidRPr="00F312AB" w:rsidRDefault="00F312AB" w:rsidP="001B7985">
            <w:pPr>
              <w:rPr>
                <w:rFonts w:ascii="Arial" w:eastAsia="Times New Roman" w:hAnsi="Arial" w:cs="Arial"/>
                <w:color w:val="000000"/>
                <w:sz w:val="10"/>
                <w:szCs w:val="16"/>
                <w:lang w:eastAsia="es-MX"/>
              </w:rPr>
            </w:pPr>
          </w:p>
        </w:tc>
      </w:tr>
      <w:tr w:rsidR="004449F6" w:rsidRPr="00F312AB" w:rsidTr="00F312AB">
        <w:trPr>
          <w:trHeight w:val="227"/>
        </w:trPr>
        <w:tc>
          <w:tcPr>
            <w:tcW w:w="275" w:type="pct"/>
            <w:tcBorders>
              <w:top w:val="nil"/>
              <w:left w:val="single" w:sz="8" w:space="0" w:color="auto"/>
              <w:bottom w:val="single" w:sz="4" w:space="0" w:color="auto"/>
              <w:right w:val="single" w:sz="4" w:space="0" w:color="auto"/>
            </w:tcBorders>
            <w:shd w:val="clear" w:color="000000" w:fill="FFFFFF"/>
            <w:noWrap/>
            <w:vAlign w:val="center"/>
          </w:tcPr>
          <w:p w:rsidR="00F312AB" w:rsidRPr="00F312AB" w:rsidRDefault="00F312AB" w:rsidP="001B7985">
            <w:pPr>
              <w:jc w:val="center"/>
              <w:rPr>
                <w:rFonts w:eastAsia="Times New Roman" w:cs="Calibri"/>
                <w:b/>
                <w:bCs/>
                <w:color w:val="000000"/>
                <w:sz w:val="10"/>
                <w:szCs w:val="16"/>
                <w:lang w:eastAsia="es-MX"/>
              </w:rPr>
            </w:pPr>
          </w:p>
        </w:tc>
        <w:tc>
          <w:tcPr>
            <w:tcW w:w="162" w:type="pct"/>
            <w:tcBorders>
              <w:top w:val="nil"/>
              <w:left w:val="nil"/>
              <w:bottom w:val="single" w:sz="4" w:space="0" w:color="auto"/>
              <w:right w:val="single" w:sz="4" w:space="0" w:color="auto"/>
            </w:tcBorders>
            <w:shd w:val="clear" w:color="000000" w:fill="FFFFFF"/>
            <w:noWrap/>
            <w:vAlign w:val="center"/>
          </w:tcPr>
          <w:p w:rsidR="00F312AB" w:rsidRPr="00F312AB" w:rsidRDefault="00F312AB" w:rsidP="001B7985">
            <w:pPr>
              <w:jc w:val="center"/>
              <w:rPr>
                <w:rFonts w:eastAsia="Times New Roman" w:cs="Calibri"/>
                <w:color w:val="0000FF"/>
                <w:sz w:val="12"/>
                <w:szCs w:val="18"/>
                <w:lang w:eastAsia="es-MX"/>
              </w:rPr>
            </w:pPr>
          </w:p>
        </w:tc>
        <w:tc>
          <w:tcPr>
            <w:tcW w:w="162" w:type="pct"/>
            <w:tcBorders>
              <w:top w:val="nil"/>
              <w:left w:val="nil"/>
              <w:bottom w:val="single" w:sz="4" w:space="0" w:color="auto"/>
              <w:right w:val="single" w:sz="4" w:space="0" w:color="auto"/>
            </w:tcBorders>
            <w:shd w:val="clear" w:color="000000" w:fill="FFFFFF"/>
            <w:noWrap/>
            <w:vAlign w:val="center"/>
          </w:tcPr>
          <w:p w:rsidR="00F312AB" w:rsidRPr="00F312AB" w:rsidRDefault="00F312AB" w:rsidP="001B7985">
            <w:pPr>
              <w:jc w:val="center"/>
              <w:rPr>
                <w:rFonts w:eastAsia="Times New Roman" w:cs="Calibri"/>
                <w:color w:val="0000FF"/>
                <w:sz w:val="12"/>
                <w:szCs w:val="18"/>
                <w:lang w:eastAsia="es-MX"/>
              </w:rPr>
            </w:pPr>
          </w:p>
        </w:tc>
        <w:tc>
          <w:tcPr>
            <w:tcW w:w="185" w:type="pct"/>
            <w:tcBorders>
              <w:top w:val="nil"/>
              <w:left w:val="nil"/>
              <w:bottom w:val="single" w:sz="4" w:space="0" w:color="auto"/>
              <w:right w:val="single" w:sz="4" w:space="0" w:color="auto"/>
            </w:tcBorders>
            <w:shd w:val="clear" w:color="000000" w:fill="FFFFFF"/>
            <w:noWrap/>
            <w:vAlign w:val="center"/>
          </w:tcPr>
          <w:p w:rsidR="00F312AB" w:rsidRPr="00F312AB" w:rsidRDefault="00F312AB" w:rsidP="001B7985">
            <w:pPr>
              <w:jc w:val="center"/>
              <w:rPr>
                <w:rFonts w:eastAsia="Times New Roman" w:cs="Calibri"/>
                <w:color w:val="0000FF"/>
                <w:sz w:val="12"/>
                <w:szCs w:val="18"/>
                <w:lang w:eastAsia="es-MX"/>
              </w:rPr>
            </w:pPr>
          </w:p>
        </w:tc>
        <w:tc>
          <w:tcPr>
            <w:tcW w:w="123" w:type="pct"/>
            <w:tcBorders>
              <w:top w:val="nil"/>
              <w:left w:val="nil"/>
              <w:bottom w:val="single" w:sz="4" w:space="0" w:color="auto"/>
              <w:right w:val="single" w:sz="4" w:space="0" w:color="auto"/>
            </w:tcBorders>
            <w:shd w:val="clear" w:color="000000" w:fill="FFFFFF"/>
            <w:noWrap/>
            <w:vAlign w:val="center"/>
          </w:tcPr>
          <w:p w:rsidR="00F312AB" w:rsidRPr="00F312AB" w:rsidRDefault="00F312AB" w:rsidP="001B7985">
            <w:pPr>
              <w:jc w:val="center"/>
              <w:rPr>
                <w:rFonts w:eastAsia="Times New Roman" w:cs="Calibri"/>
                <w:color w:val="0000FF"/>
                <w:sz w:val="12"/>
                <w:szCs w:val="18"/>
                <w:lang w:eastAsia="es-MX"/>
              </w:rPr>
            </w:pPr>
          </w:p>
        </w:tc>
        <w:tc>
          <w:tcPr>
            <w:tcW w:w="142" w:type="pct"/>
            <w:tcBorders>
              <w:top w:val="nil"/>
              <w:left w:val="nil"/>
              <w:bottom w:val="single" w:sz="4" w:space="0" w:color="auto"/>
              <w:right w:val="single" w:sz="4" w:space="0" w:color="auto"/>
            </w:tcBorders>
            <w:shd w:val="clear" w:color="000000" w:fill="FFFFFF"/>
            <w:noWrap/>
            <w:vAlign w:val="center"/>
          </w:tcPr>
          <w:p w:rsidR="00F312AB" w:rsidRPr="00F312AB" w:rsidRDefault="00F312AB" w:rsidP="001B7985">
            <w:pPr>
              <w:jc w:val="center"/>
              <w:rPr>
                <w:rFonts w:eastAsia="Times New Roman" w:cs="Calibri"/>
                <w:color w:val="0000FF"/>
                <w:sz w:val="12"/>
                <w:szCs w:val="18"/>
                <w:lang w:eastAsia="es-MX"/>
              </w:rPr>
            </w:pPr>
          </w:p>
        </w:tc>
        <w:tc>
          <w:tcPr>
            <w:tcW w:w="754" w:type="pct"/>
            <w:tcBorders>
              <w:top w:val="single" w:sz="8" w:space="0" w:color="auto"/>
              <w:left w:val="nil"/>
              <w:bottom w:val="single" w:sz="4" w:space="0" w:color="auto"/>
              <w:right w:val="single" w:sz="4" w:space="0" w:color="auto"/>
            </w:tcBorders>
            <w:shd w:val="clear" w:color="000000" w:fill="FFFFFF"/>
          </w:tcPr>
          <w:p w:rsidR="00F312AB" w:rsidRPr="00F312AB" w:rsidRDefault="00F312AB" w:rsidP="001B7985">
            <w:pPr>
              <w:rPr>
                <w:rFonts w:eastAsia="Times New Roman" w:cs="Calibri"/>
                <w:sz w:val="14"/>
                <w:szCs w:val="20"/>
                <w:lang w:eastAsia="es-MX"/>
              </w:rPr>
            </w:pPr>
          </w:p>
        </w:tc>
        <w:tc>
          <w:tcPr>
            <w:tcW w:w="322" w:type="pct"/>
            <w:tcBorders>
              <w:top w:val="nil"/>
              <w:left w:val="single" w:sz="4" w:space="0" w:color="auto"/>
              <w:bottom w:val="single" w:sz="4" w:space="0" w:color="auto"/>
              <w:right w:val="single" w:sz="4" w:space="0" w:color="auto"/>
            </w:tcBorders>
            <w:shd w:val="clear" w:color="auto" w:fill="auto"/>
            <w:noWrap/>
            <w:vAlign w:val="center"/>
          </w:tcPr>
          <w:p w:rsidR="00F312AB" w:rsidRPr="00F312AB" w:rsidRDefault="00F312AB" w:rsidP="001B7985">
            <w:pPr>
              <w:jc w:val="center"/>
              <w:rPr>
                <w:rFonts w:eastAsia="Times New Roman" w:cs="Calibri"/>
                <w:color w:val="000000"/>
                <w:sz w:val="12"/>
                <w:szCs w:val="18"/>
                <w:lang w:eastAsia="es-MX"/>
              </w:rPr>
            </w:pPr>
          </w:p>
        </w:tc>
        <w:tc>
          <w:tcPr>
            <w:tcW w:w="403" w:type="pct"/>
            <w:tcBorders>
              <w:top w:val="nil"/>
              <w:left w:val="nil"/>
              <w:bottom w:val="single" w:sz="4" w:space="0" w:color="auto"/>
              <w:right w:val="single" w:sz="4" w:space="0" w:color="auto"/>
            </w:tcBorders>
            <w:shd w:val="clear" w:color="auto" w:fill="auto"/>
            <w:noWrap/>
            <w:vAlign w:val="center"/>
          </w:tcPr>
          <w:p w:rsidR="00F312AB" w:rsidRPr="00F312AB" w:rsidRDefault="00F312AB" w:rsidP="001B7985">
            <w:pPr>
              <w:jc w:val="center"/>
              <w:rPr>
                <w:rFonts w:eastAsia="Times New Roman" w:cs="Calibri"/>
                <w:color w:val="000000"/>
                <w:sz w:val="12"/>
                <w:szCs w:val="18"/>
                <w:lang w:eastAsia="es-MX"/>
              </w:rPr>
            </w:pPr>
          </w:p>
        </w:tc>
        <w:tc>
          <w:tcPr>
            <w:tcW w:w="393" w:type="pct"/>
            <w:tcBorders>
              <w:top w:val="nil"/>
              <w:left w:val="nil"/>
              <w:bottom w:val="single" w:sz="4" w:space="0" w:color="auto"/>
              <w:right w:val="single" w:sz="4" w:space="0" w:color="auto"/>
            </w:tcBorders>
            <w:shd w:val="clear" w:color="auto" w:fill="auto"/>
            <w:noWrap/>
            <w:vAlign w:val="center"/>
          </w:tcPr>
          <w:p w:rsidR="00F312AB" w:rsidRPr="00F312AB" w:rsidRDefault="00F312AB" w:rsidP="001B7985">
            <w:pPr>
              <w:jc w:val="center"/>
              <w:rPr>
                <w:rFonts w:eastAsia="Times New Roman" w:cs="Calibri"/>
                <w:color w:val="000000"/>
                <w:sz w:val="12"/>
                <w:szCs w:val="18"/>
                <w:lang w:eastAsia="es-MX"/>
              </w:rPr>
            </w:pPr>
          </w:p>
        </w:tc>
        <w:tc>
          <w:tcPr>
            <w:tcW w:w="320" w:type="pct"/>
            <w:tcBorders>
              <w:top w:val="single" w:sz="4" w:space="0" w:color="auto"/>
              <w:left w:val="single" w:sz="4" w:space="0" w:color="auto"/>
              <w:bottom w:val="single" w:sz="4" w:space="0" w:color="auto"/>
              <w:right w:val="single" w:sz="4" w:space="0" w:color="auto"/>
            </w:tcBorders>
          </w:tcPr>
          <w:p w:rsidR="00F312AB" w:rsidRPr="00F312AB" w:rsidRDefault="00F312AB" w:rsidP="001B7985">
            <w:pPr>
              <w:jc w:val="right"/>
              <w:rPr>
                <w:rFonts w:eastAsia="Times New Roman" w:cs="Calibri"/>
                <w:color w:val="0000FF"/>
                <w:sz w:val="14"/>
                <w:szCs w:val="20"/>
                <w:lang w:eastAsia="es-MX"/>
              </w:rPr>
            </w:pPr>
          </w:p>
        </w:tc>
        <w:tc>
          <w:tcPr>
            <w:tcW w:w="287" w:type="pct"/>
            <w:tcBorders>
              <w:top w:val="single" w:sz="4" w:space="0" w:color="auto"/>
              <w:left w:val="single" w:sz="4" w:space="0" w:color="auto"/>
              <w:bottom w:val="single" w:sz="4" w:space="0" w:color="auto"/>
              <w:right w:val="single" w:sz="4" w:space="0" w:color="auto"/>
            </w:tcBorders>
            <w:shd w:val="clear" w:color="000000" w:fill="FFFFFF"/>
          </w:tcPr>
          <w:p w:rsidR="00F312AB" w:rsidRPr="00F312AB" w:rsidRDefault="00F312AB" w:rsidP="001B7985">
            <w:pPr>
              <w:jc w:val="right"/>
              <w:rPr>
                <w:rFonts w:eastAsia="Times New Roman" w:cs="Calibri"/>
                <w:color w:val="0000FF"/>
                <w:sz w:val="14"/>
                <w:szCs w:val="20"/>
                <w:lang w:eastAsia="es-MX"/>
              </w:rPr>
            </w:pPr>
          </w:p>
        </w:tc>
        <w:tc>
          <w:tcPr>
            <w:tcW w:w="406" w:type="pct"/>
            <w:tcBorders>
              <w:top w:val="single" w:sz="4" w:space="0" w:color="auto"/>
              <w:left w:val="single" w:sz="4" w:space="0" w:color="auto"/>
              <w:bottom w:val="single" w:sz="4" w:space="0" w:color="auto"/>
              <w:right w:val="single" w:sz="4" w:space="0" w:color="auto"/>
            </w:tcBorders>
            <w:shd w:val="clear" w:color="000000" w:fill="FFFFFF"/>
          </w:tcPr>
          <w:p w:rsidR="00F312AB" w:rsidRPr="00F312AB" w:rsidRDefault="00F312AB" w:rsidP="001B7985">
            <w:pPr>
              <w:jc w:val="right"/>
              <w:rPr>
                <w:rFonts w:eastAsia="Times New Roman" w:cs="Calibri"/>
                <w:color w:val="0000FF"/>
                <w:sz w:val="14"/>
                <w:szCs w:val="20"/>
                <w:lang w:eastAsia="es-MX"/>
              </w:rPr>
            </w:pPr>
          </w:p>
        </w:tc>
        <w:tc>
          <w:tcPr>
            <w:tcW w:w="415"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312AB" w:rsidRPr="00F312AB" w:rsidRDefault="00F312AB" w:rsidP="001B7985">
            <w:pPr>
              <w:jc w:val="right"/>
              <w:rPr>
                <w:rFonts w:eastAsia="Times New Roman" w:cs="Calibri"/>
                <w:color w:val="0000FF"/>
                <w:sz w:val="14"/>
                <w:szCs w:val="20"/>
                <w:lang w:eastAsia="es-MX"/>
              </w:rPr>
            </w:pPr>
          </w:p>
        </w:tc>
        <w:tc>
          <w:tcPr>
            <w:tcW w:w="286" w:type="pct"/>
            <w:tcBorders>
              <w:top w:val="nil"/>
              <w:left w:val="nil"/>
              <w:bottom w:val="single" w:sz="4" w:space="0" w:color="auto"/>
              <w:right w:val="single" w:sz="4" w:space="0" w:color="auto"/>
            </w:tcBorders>
            <w:shd w:val="clear" w:color="auto" w:fill="auto"/>
            <w:noWrap/>
            <w:vAlign w:val="center"/>
          </w:tcPr>
          <w:p w:rsidR="00F312AB" w:rsidRPr="00F312AB" w:rsidRDefault="00F312AB" w:rsidP="001B7985">
            <w:pPr>
              <w:jc w:val="center"/>
              <w:rPr>
                <w:rFonts w:eastAsia="Times New Roman" w:cs="Calibri"/>
                <w:color w:val="000000"/>
                <w:sz w:val="14"/>
                <w:szCs w:val="20"/>
                <w:lang w:eastAsia="es-MX"/>
              </w:rPr>
            </w:pPr>
          </w:p>
        </w:tc>
        <w:tc>
          <w:tcPr>
            <w:tcW w:w="363" w:type="pct"/>
            <w:tcBorders>
              <w:top w:val="nil"/>
              <w:left w:val="nil"/>
              <w:bottom w:val="single" w:sz="4" w:space="0" w:color="auto"/>
              <w:right w:val="single" w:sz="4" w:space="0" w:color="auto"/>
            </w:tcBorders>
          </w:tcPr>
          <w:p w:rsidR="00F312AB" w:rsidRPr="00F312AB" w:rsidRDefault="00F312AB" w:rsidP="001B7985">
            <w:pPr>
              <w:jc w:val="center"/>
              <w:rPr>
                <w:rFonts w:eastAsia="Times New Roman" w:cs="Calibri"/>
                <w:color w:val="000000"/>
                <w:sz w:val="14"/>
                <w:szCs w:val="20"/>
                <w:lang w:eastAsia="es-MX"/>
              </w:rPr>
            </w:pPr>
          </w:p>
        </w:tc>
      </w:tr>
      <w:tr w:rsidR="004449F6" w:rsidRPr="00F312AB" w:rsidTr="00F312AB">
        <w:trPr>
          <w:trHeight w:val="227"/>
        </w:trPr>
        <w:tc>
          <w:tcPr>
            <w:tcW w:w="275" w:type="pct"/>
            <w:tcBorders>
              <w:top w:val="nil"/>
              <w:left w:val="single" w:sz="8" w:space="0" w:color="auto"/>
              <w:bottom w:val="single" w:sz="4" w:space="0" w:color="auto"/>
              <w:right w:val="single" w:sz="4" w:space="0" w:color="auto"/>
            </w:tcBorders>
            <w:shd w:val="clear" w:color="000000" w:fill="FFFFFF"/>
            <w:noWrap/>
            <w:vAlign w:val="center"/>
          </w:tcPr>
          <w:p w:rsidR="00F312AB" w:rsidRPr="00F312AB" w:rsidRDefault="00F312AB" w:rsidP="001B7985">
            <w:pPr>
              <w:jc w:val="center"/>
              <w:rPr>
                <w:rFonts w:eastAsia="Times New Roman" w:cs="Calibri"/>
                <w:b/>
                <w:bCs/>
                <w:color w:val="000000"/>
                <w:sz w:val="10"/>
                <w:szCs w:val="16"/>
                <w:lang w:eastAsia="es-MX"/>
              </w:rPr>
            </w:pPr>
          </w:p>
        </w:tc>
        <w:tc>
          <w:tcPr>
            <w:tcW w:w="162" w:type="pct"/>
            <w:tcBorders>
              <w:top w:val="nil"/>
              <w:left w:val="nil"/>
              <w:bottom w:val="single" w:sz="4" w:space="0" w:color="auto"/>
              <w:right w:val="single" w:sz="4" w:space="0" w:color="auto"/>
            </w:tcBorders>
            <w:shd w:val="clear" w:color="000000" w:fill="FFFFFF"/>
            <w:noWrap/>
            <w:vAlign w:val="center"/>
          </w:tcPr>
          <w:p w:rsidR="00F312AB" w:rsidRPr="00F312AB" w:rsidRDefault="00F312AB" w:rsidP="001B7985">
            <w:pPr>
              <w:jc w:val="center"/>
              <w:rPr>
                <w:rFonts w:eastAsia="Times New Roman" w:cs="Calibri"/>
                <w:color w:val="0000FF"/>
                <w:sz w:val="12"/>
                <w:szCs w:val="18"/>
                <w:lang w:eastAsia="es-MX"/>
              </w:rPr>
            </w:pPr>
          </w:p>
        </w:tc>
        <w:tc>
          <w:tcPr>
            <w:tcW w:w="162" w:type="pct"/>
            <w:tcBorders>
              <w:top w:val="nil"/>
              <w:left w:val="nil"/>
              <w:bottom w:val="single" w:sz="4" w:space="0" w:color="auto"/>
              <w:right w:val="single" w:sz="4" w:space="0" w:color="auto"/>
            </w:tcBorders>
            <w:shd w:val="clear" w:color="000000" w:fill="FFFFFF"/>
            <w:noWrap/>
            <w:vAlign w:val="center"/>
          </w:tcPr>
          <w:p w:rsidR="00F312AB" w:rsidRPr="00F312AB" w:rsidRDefault="00F312AB" w:rsidP="001B7985">
            <w:pPr>
              <w:jc w:val="center"/>
              <w:rPr>
                <w:rFonts w:eastAsia="Times New Roman" w:cs="Calibri"/>
                <w:color w:val="0000FF"/>
                <w:sz w:val="12"/>
                <w:szCs w:val="18"/>
                <w:lang w:eastAsia="es-MX"/>
              </w:rPr>
            </w:pPr>
          </w:p>
        </w:tc>
        <w:tc>
          <w:tcPr>
            <w:tcW w:w="185" w:type="pct"/>
            <w:tcBorders>
              <w:top w:val="nil"/>
              <w:left w:val="nil"/>
              <w:bottom w:val="single" w:sz="4" w:space="0" w:color="auto"/>
              <w:right w:val="single" w:sz="4" w:space="0" w:color="auto"/>
            </w:tcBorders>
            <w:shd w:val="clear" w:color="000000" w:fill="FFFFFF"/>
            <w:noWrap/>
            <w:vAlign w:val="center"/>
          </w:tcPr>
          <w:p w:rsidR="00F312AB" w:rsidRPr="00F312AB" w:rsidRDefault="00F312AB" w:rsidP="001B7985">
            <w:pPr>
              <w:jc w:val="center"/>
              <w:rPr>
                <w:rFonts w:eastAsia="Times New Roman" w:cs="Calibri"/>
                <w:color w:val="0000FF"/>
                <w:sz w:val="12"/>
                <w:szCs w:val="18"/>
                <w:lang w:eastAsia="es-MX"/>
              </w:rPr>
            </w:pPr>
          </w:p>
        </w:tc>
        <w:tc>
          <w:tcPr>
            <w:tcW w:w="123" w:type="pct"/>
            <w:tcBorders>
              <w:top w:val="nil"/>
              <w:left w:val="nil"/>
              <w:bottom w:val="single" w:sz="4" w:space="0" w:color="auto"/>
              <w:right w:val="single" w:sz="4" w:space="0" w:color="auto"/>
            </w:tcBorders>
            <w:shd w:val="clear" w:color="000000" w:fill="FFFFFF"/>
            <w:noWrap/>
            <w:vAlign w:val="center"/>
          </w:tcPr>
          <w:p w:rsidR="00F312AB" w:rsidRPr="00F312AB" w:rsidRDefault="00F312AB" w:rsidP="001B7985">
            <w:pPr>
              <w:jc w:val="center"/>
              <w:rPr>
                <w:rFonts w:eastAsia="Times New Roman" w:cs="Calibri"/>
                <w:color w:val="0000FF"/>
                <w:sz w:val="12"/>
                <w:szCs w:val="18"/>
                <w:lang w:eastAsia="es-MX"/>
              </w:rPr>
            </w:pPr>
          </w:p>
        </w:tc>
        <w:tc>
          <w:tcPr>
            <w:tcW w:w="142" w:type="pct"/>
            <w:tcBorders>
              <w:top w:val="nil"/>
              <w:left w:val="nil"/>
              <w:bottom w:val="single" w:sz="4" w:space="0" w:color="auto"/>
              <w:right w:val="single" w:sz="4" w:space="0" w:color="auto"/>
            </w:tcBorders>
            <w:shd w:val="clear" w:color="000000" w:fill="FFFFFF"/>
            <w:noWrap/>
            <w:vAlign w:val="center"/>
          </w:tcPr>
          <w:p w:rsidR="00F312AB" w:rsidRPr="00F312AB" w:rsidRDefault="00F312AB" w:rsidP="001B7985">
            <w:pPr>
              <w:jc w:val="center"/>
              <w:rPr>
                <w:rFonts w:eastAsia="Times New Roman" w:cs="Calibri"/>
                <w:color w:val="0000FF"/>
                <w:sz w:val="12"/>
                <w:szCs w:val="18"/>
                <w:lang w:eastAsia="es-MX"/>
              </w:rPr>
            </w:pPr>
          </w:p>
        </w:tc>
        <w:tc>
          <w:tcPr>
            <w:tcW w:w="754" w:type="pct"/>
            <w:tcBorders>
              <w:top w:val="single" w:sz="4" w:space="0" w:color="auto"/>
              <w:left w:val="nil"/>
              <w:bottom w:val="single" w:sz="4" w:space="0" w:color="auto"/>
              <w:right w:val="single" w:sz="4" w:space="0" w:color="auto"/>
            </w:tcBorders>
            <w:shd w:val="clear" w:color="000000" w:fill="FFFFFF"/>
          </w:tcPr>
          <w:p w:rsidR="00F312AB" w:rsidRPr="00F312AB" w:rsidRDefault="00F312AB" w:rsidP="001B7985">
            <w:pPr>
              <w:rPr>
                <w:rFonts w:eastAsia="Times New Roman" w:cs="Calibri"/>
                <w:sz w:val="14"/>
                <w:szCs w:val="20"/>
                <w:lang w:eastAsia="es-MX"/>
              </w:rPr>
            </w:pPr>
          </w:p>
        </w:tc>
        <w:tc>
          <w:tcPr>
            <w:tcW w:w="322" w:type="pct"/>
            <w:tcBorders>
              <w:top w:val="nil"/>
              <w:left w:val="nil"/>
              <w:bottom w:val="single" w:sz="4" w:space="0" w:color="auto"/>
              <w:right w:val="single" w:sz="4" w:space="0" w:color="auto"/>
            </w:tcBorders>
            <w:shd w:val="clear" w:color="000000" w:fill="FFFFFF"/>
            <w:noWrap/>
            <w:vAlign w:val="center"/>
          </w:tcPr>
          <w:p w:rsidR="00F312AB" w:rsidRPr="00F312AB" w:rsidRDefault="00F312AB" w:rsidP="001B7985">
            <w:pPr>
              <w:jc w:val="center"/>
              <w:rPr>
                <w:rFonts w:eastAsia="Times New Roman" w:cs="Calibri"/>
                <w:color w:val="000000"/>
                <w:sz w:val="14"/>
                <w:szCs w:val="20"/>
                <w:lang w:eastAsia="es-MX"/>
              </w:rPr>
            </w:pPr>
          </w:p>
        </w:tc>
        <w:tc>
          <w:tcPr>
            <w:tcW w:w="403" w:type="pct"/>
            <w:tcBorders>
              <w:top w:val="nil"/>
              <w:left w:val="nil"/>
              <w:bottom w:val="single" w:sz="4" w:space="0" w:color="auto"/>
              <w:right w:val="single" w:sz="4" w:space="0" w:color="auto"/>
            </w:tcBorders>
            <w:shd w:val="clear" w:color="000000" w:fill="FFFFFF"/>
            <w:noWrap/>
            <w:vAlign w:val="center"/>
          </w:tcPr>
          <w:p w:rsidR="00F312AB" w:rsidRPr="00F312AB" w:rsidRDefault="00F312AB" w:rsidP="001B7985">
            <w:pPr>
              <w:jc w:val="center"/>
              <w:rPr>
                <w:rFonts w:eastAsia="Times New Roman" w:cs="Calibri"/>
                <w:color w:val="000000"/>
                <w:sz w:val="14"/>
                <w:szCs w:val="20"/>
                <w:lang w:eastAsia="es-MX"/>
              </w:rPr>
            </w:pPr>
          </w:p>
        </w:tc>
        <w:tc>
          <w:tcPr>
            <w:tcW w:w="393" w:type="pct"/>
            <w:tcBorders>
              <w:top w:val="nil"/>
              <w:left w:val="nil"/>
              <w:bottom w:val="single" w:sz="4" w:space="0" w:color="auto"/>
              <w:right w:val="single" w:sz="4" w:space="0" w:color="auto"/>
            </w:tcBorders>
            <w:shd w:val="clear" w:color="000000" w:fill="FFFFFF"/>
            <w:noWrap/>
            <w:vAlign w:val="center"/>
          </w:tcPr>
          <w:p w:rsidR="00F312AB" w:rsidRPr="00F312AB" w:rsidRDefault="00F312AB" w:rsidP="001B7985">
            <w:pPr>
              <w:jc w:val="center"/>
              <w:rPr>
                <w:rFonts w:eastAsia="Times New Roman" w:cs="Calibri"/>
                <w:color w:val="000000"/>
                <w:sz w:val="14"/>
                <w:szCs w:val="20"/>
                <w:lang w:eastAsia="es-MX"/>
              </w:rPr>
            </w:pPr>
          </w:p>
        </w:tc>
        <w:tc>
          <w:tcPr>
            <w:tcW w:w="320" w:type="pct"/>
            <w:tcBorders>
              <w:top w:val="single" w:sz="4" w:space="0" w:color="auto"/>
              <w:left w:val="nil"/>
              <w:bottom w:val="single" w:sz="4" w:space="0" w:color="auto"/>
              <w:right w:val="single" w:sz="4" w:space="0" w:color="auto"/>
            </w:tcBorders>
            <w:shd w:val="clear" w:color="000000" w:fill="FFFFFF"/>
          </w:tcPr>
          <w:p w:rsidR="00F312AB" w:rsidRPr="00F312AB" w:rsidRDefault="00F312AB" w:rsidP="001B7985">
            <w:pPr>
              <w:jc w:val="right"/>
              <w:rPr>
                <w:rFonts w:eastAsia="Times New Roman" w:cs="Calibri"/>
                <w:color w:val="0000FF"/>
                <w:sz w:val="14"/>
                <w:szCs w:val="20"/>
                <w:lang w:eastAsia="es-MX"/>
              </w:rPr>
            </w:pPr>
          </w:p>
        </w:tc>
        <w:tc>
          <w:tcPr>
            <w:tcW w:w="287" w:type="pct"/>
            <w:tcBorders>
              <w:top w:val="single" w:sz="4" w:space="0" w:color="auto"/>
              <w:left w:val="single" w:sz="4" w:space="0" w:color="auto"/>
              <w:bottom w:val="single" w:sz="4" w:space="0" w:color="auto"/>
              <w:right w:val="single" w:sz="4" w:space="0" w:color="auto"/>
            </w:tcBorders>
            <w:shd w:val="clear" w:color="000000" w:fill="FFFFFF"/>
          </w:tcPr>
          <w:p w:rsidR="00F312AB" w:rsidRPr="00F312AB" w:rsidRDefault="00F312AB" w:rsidP="001B7985">
            <w:pPr>
              <w:jc w:val="right"/>
              <w:rPr>
                <w:rFonts w:eastAsia="Times New Roman" w:cs="Calibri"/>
                <w:color w:val="0000FF"/>
                <w:sz w:val="14"/>
                <w:szCs w:val="20"/>
                <w:lang w:eastAsia="es-MX"/>
              </w:rPr>
            </w:pPr>
          </w:p>
        </w:tc>
        <w:tc>
          <w:tcPr>
            <w:tcW w:w="406" w:type="pct"/>
            <w:tcBorders>
              <w:top w:val="single" w:sz="4" w:space="0" w:color="auto"/>
              <w:left w:val="single" w:sz="4" w:space="0" w:color="auto"/>
              <w:bottom w:val="single" w:sz="4" w:space="0" w:color="auto"/>
              <w:right w:val="single" w:sz="4" w:space="0" w:color="auto"/>
            </w:tcBorders>
            <w:shd w:val="clear" w:color="000000" w:fill="FFFFFF"/>
          </w:tcPr>
          <w:p w:rsidR="00F312AB" w:rsidRPr="00F312AB" w:rsidRDefault="00F312AB" w:rsidP="001B7985">
            <w:pPr>
              <w:jc w:val="right"/>
              <w:rPr>
                <w:rFonts w:eastAsia="Times New Roman" w:cs="Calibri"/>
                <w:color w:val="0000FF"/>
                <w:sz w:val="14"/>
                <w:szCs w:val="20"/>
                <w:lang w:eastAsia="es-MX"/>
              </w:rPr>
            </w:pPr>
          </w:p>
        </w:tc>
        <w:tc>
          <w:tcPr>
            <w:tcW w:w="415"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312AB" w:rsidRPr="00F312AB" w:rsidRDefault="00F312AB" w:rsidP="001B7985">
            <w:pPr>
              <w:jc w:val="right"/>
              <w:rPr>
                <w:rFonts w:eastAsia="Times New Roman" w:cs="Calibri"/>
                <w:color w:val="0000FF"/>
                <w:sz w:val="14"/>
                <w:szCs w:val="20"/>
                <w:lang w:eastAsia="es-MX"/>
              </w:rPr>
            </w:pPr>
          </w:p>
        </w:tc>
        <w:tc>
          <w:tcPr>
            <w:tcW w:w="286" w:type="pct"/>
            <w:tcBorders>
              <w:top w:val="nil"/>
              <w:left w:val="nil"/>
              <w:bottom w:val="single" w:sz="4" w:space="0" w:color="auto"/>
              <w:right w:val="single" w:sz="4" w:space="0" w:color="auto"/>
            </w:tcBorders>
            <w:shd w:val="clear" w:color="auto" w:fill="auto"/>
            <w:noWrap/>
            <w:vAlign w:val="center"/>
          </w:tcPr>
          <w:p w:rsidR="00F312AB" w:rsidRPr="00F312AB" w:rsidRDefault="00F312AB" w:rsidP="001B7985">
            <w:pPr>
              <w:jc w:val="center"/>
              <w:rPr>
                <w:rFonts w:eastAsia="Times New Roman" w:cs="Calibri"/>
                <w:color w:val="000000"/>
                <w:sz w:val="14"/>
                <w:szCs w:val="20"/>
                <w:lang w:eastAsia="es-MX"/>
              </w:rPr>
            </w:pPr>
          </w:p>
        </w:tc>
        <w:tc>
          <w:tcPr>
            <w:tcW w:w="363" w:type="pct"/>
            <w:tcBorders>
              <w:top w:val="nil"/>
              <w:left w:val="nil"/>
              <w:bottom w:val="single" w:sz="4" w:space="0" w:color="auto"/>
              <w:right w:val="single" w:sz="4" w:space="0" w:color="auto"/>
            </w:tcBorders>
          </w:tcPr>
          <w:p w:rsidR="00F312AB" w:rsidRPr="00F312AB" w:rsidRDefault="00F312AB" w:rsidP="001B7985">
            <w:pPr>
              <w:jc w:val="center"/>
              <w:rPr>
                <w:rFonts w:eastAsia="Times New Roman" w:cs="Calibri"/>
                <w:color w:val="000000"/>
                <w:sz w:val="14"/>
                <w:szCs w:val="20"/>
                <w:lang w:eastAsia="es-MX"/>
              </w:rPr>
            </w:pPr>
          </w:p>
        </w:tc>
      </w:tr>
      <w:tr w:rsidR="004449F6" w:rsidRPr="00F312AB" w:rsidTr="00F312AB">
        <w:trPr>
          <w:trHeight w:val="227"/>
        </w:trPr>
        <w:tc>
          <w:tcPr>
            <w:tcW w:w="275" w:type="pct"/>
            <w:tcBorders>
              <w:top w:val="nil"/>
              <w:left w:val="single" w:sz="8" w:space="0" w:color="auto"/>
              <w:bottom w:val="single" w:sz="4" w:space="0" w:color="auto"/>
              <w:right w:val="single" w:sz="4" w:space="0" w:color="auto"/>
            </w:tcBorders>
            <w:shd w:val="clear" w:color="000000" w:fill="FFFFFF"/>
            <w:noWrap/>
            <w:vAlign w:val="center"/>
          </w:tcPr>
          <w:p w:rsidR="00F312AB" w:rsidRPr="00F312AB" w:rsidRDefault="00F312AB" w:rsidP="001B7985">
            <w:pPr>
              <w:jc w:val="center"/>
              <w:rPr>
                <w:rFonts w:eastAsia="Times New Roman" w:cs="Calibri"/>
                <w:b/>
                <w:bCs/>
                <w:color w:val="000000"/>
                <w:sz w:val="10"/>
                <w:szCs w:val="16"/>
                <w:lang w:eastAsia="es-MX"/>
              </w:rPr>
            </w:pPr>
          </w:p>
        </w:tc>
        <w:tc>
          <w:tcPr>
            <w:tcW w:w="162" w:type="pct"/>
            <w:tcBorders>
              <w:top w:val="nil"/>
              <w:left w:val="nil"/>
              <w:bottom w:val="single" w:sz="4" w:space="0" w:color="auto"/>
              <w:right w:val="single" w:sz="4" w:space="0" w:color="auto"/>
            </w:tcBorders>
            <w:shd w:val="clear" w:color="000000" w:fill="FFFFFF"/>
            <w:noWrap/>
            <w:vAlign w:val="center"/>
          </w:tcPr>
          <w:p w:rsidR="00F312AB" w:rsidRPr="00F312AB" w:rsidRDefault="00F312AB" w:rsidP="001B7985">
            <w:pPr>
              <w:jc w:val="center"/>
              <w:rPr>
                <w:rFonts w:eastAsia="Times New Roman" w:cs="Calibri"/>
                <w:color w:val="0000FF"/>
                <w:sz w:val="12"/>
                <w:szCs w:val="18"/>
                <w:lang w:eastAsia="es-MX"/>
              </w:rPr>
            </w:pPr>
          </w:p>
        </w:tc>
        <w:tc>
          <w:tcPr>
            <w:tcW w:w="162" w:type="pct"/>
            <w:tcBorders>
              <w:top w:val="nil"/>
              <w:left w:val="nil"/>
              <w:bottom w:val="single" w:sz="4" w:space="0" w:color="auto"/>
              <w:right w:val="single" w:sz="4" w:space="0" w:color="auto"/>
            </w:tcBorders>
            <w:shd w:val="clear" w:color="000000" w:fill="FFFFFF"/>
            <w:noWrap/>
            <w:vAlign w:val="center"/>
          </w:tcPr>
          <w:p w:rsidR="00F312AB" w:rsidRPr="00F312AB" w:rsidRDefault="00F312AB" w:rsidP="001B7985">
            <w:pPr>
              <w:jc w:val="center"/>
              <w:rPr>
                <w:rFonts w:eastAsia="Times New Roman" w:cs="Calibri"/>
                <w:color w:val="0000FF"/>
                <w:sz w:val="12"/>
                <w:szCs w:val="18"/>
                <w:lang w:eastAsia="es-MX"/>
              </w:rPr>
            </w:pPr>
          </w:p>
        </w:tc>
        <w:tc>
          <w:tcPr>
            <w:tcW w:w="185" w:type="pct"/>
            <w:tcBorders>
              <w:top w:val="nil"/>
              <w:left w:val="nil"/>
              <w:bottom w:val="single" w:sz="4" w:space="0" w:color="auto"/>
              <w:right w:val="single" w:sz="4" w:space="0" w:color="auto"/>
            </w:tcBorders>
            <w:shd w:val="clear" w:color="000000" w:fill="FFFFFF"/>
            <w:noWrap/>
            <w:vAlign w:val="center"/>
          </w:tcPr>
          <w:p w:rsidR="00F312AB" w:rsidRPr="00F312AB" w:rsidRDefault="00F312AB" w:rsidP="001B7985">
            <w:pPr>
              <w:jc w:val="center"/>
              <w:rPr>
                <w:rFonts w:eastAsia="Times New Roman" w:cs="Calibri"/>
                <w:color w:val="0000FF"/>
                <w:sz w:val="12"/>
                <w:szCs w:val="18"/>
                <w:lang w:eastAsia="es-MX"/>
              </w:rPr>
            </w:pPr>
          </w:p>
        </w:tc>
        <w:tc>
          <w:tcPr>
            <w:tcW w:w="123" w:type="pct"/>
            <w:tcBorders>
              <w:top w:val="nil"/>
              <w:left w:val="nil"/>
              <w:bottom w:val="single" w:sz="4" w:space="0" w:color="auto"/>
              <w:right w:val="single" w:sz="4" w:space="0" w:color="auto"/>
            </w:tcBorders>
            <w:shd w:val="clear" w:color="000000" w:fill="FFFFFF"/>
            <w:noWrap/>
            <w:vAlign w:val="center"/>
          </w:tcPr>
          <w:p w:rsidR="00F312AB" w:rsidRPr="00F312AB" w:rsidRDefault="00F312AB" w:rsidP="001B7985">
            <w:pPr>
              <w:jc w:val="center"/>
              <w:rPr>
                <w:rFonts w:eastAsia="Times New Roman" w:cs="Calibri"/>
                <w:color w:val="0000FF"/>
                <w:sz w:val="12"/>
                <w:szCs w:val="18"/>
                <w:lang w:eastAsia="es-MX"/>
              </w:rPr>
            </w:pPr>
          </w:p>
        </w:tc>
        <w:tc>
          <w:tcPr>
            <w:tcW w:w="142" w:type="pct"/>
            <w:tcBorders>
              <w:top w:val="nil"/>
              <w:left w:val="nil"/>
              <w:bottom w:val="single" w:sz="4" w:space="0" w:color="auto"/>
              <w:right w:val="single" w:sz="4" w:space="0" w:color="auto"/>
            </w:tcBorders>
            <w:shd w:val="clear" w:color="000000" w:fill="FFFFFF"/>
            <w:noWrap/>
            <w:vAlign w:val="center"/>
          </w:tcPr>
          <w:p w:rsidR="00F312AB" w:rsidRPr="00F312AB" w:rsidRDefault="00F312AB" w:rsidP="001B7985">
            <w:pPr>
              <w:jc w:val="center"/>
              <w:rPr>
                <w:rFonts w:eastAsia="Times New Roman" w:cs="Calibri"/>
                <w:color w:val="0000FF"/>
                <w:sz w:val="12"/>
                <w:szCs w:val="18"/>
                <w:lang w:eastAsia="es-MX"/>
              </w:rPr>
            </w:pPr>
          </w:p>
        </w:tc>
        <w:tc>
          <w:tcPr>
            <w:tcW w:w="754" w:type="pct"/>
            <w:tcBorders>
              <w:top w:val="single" w:sz="4" w:space="0" w:color="auto"/>
              <w:left w:val="nil"/>
              <w:bottom w:val="single" w:sz="4" w:space="0" w:color="auto"/>
              <w:right w:val="single" w:sz="4" w:space="0" w:color="auto"/>
            </w:tcBorders>
            <w:shd w:val="clear" w:color="000000" w:fill="FFFFFF"/>
          </w:tcPr>
          <w:p w:rsidR="00F312AB" w:rsidRPr="00F312AB" w:rsidRDefault="00F312AB" w:rsidP="001B7985">
            <w:pPr>
              <w:rPr>
                <w:rFonts w:eastAsia="Times New Roman" w:cs="Calibri"/>
                <w:sz w:val="14"/>
                <w:szCs w:val="20"/>
                <w:lang w:eastAsia="es-MX"/>
              </w:rPr>
            </w:pPr>
          </w:p>
        </w:tc>
        <w:tc>
          <w:tcPr>
            <w:tcW w:w="322" w:type="pct"/>
            <w:tcBorders>
              <w:top w:val="nil"/>
              <w:left w:val="nil"/>
              <w:bottom w:val="single" w:sz="4" w:space="0" w:color="auto"/>
              <w:right w:val="single" w:sz="4" w:space="0" w:color="auto"/>
            </w:tcBorders>
            <w:shd w:val="clear" w:color="000000" w:fill="FFFFFF"/>
            <w:noWrap/>
            <w:vAlign w:val="center"/>
          </w:tcPr>
          <w:p w:rsidR="00F312AB" w:rsidRPr="00F312AB" w:rsidRDefault="00F312AB" w:rsidP="001B7985">
            <w:pPr>
              <w:jc w:val="center"/>
              <w:rPr>
                <w:rFonts w:eastAsia="Times New Roman" w:cs="Calibri"/>
                <w:color w:val="000000"/>
                <w:sz w:val="14"/>
                <w:szCs w:val="20"/>
                <w:lang w:eastAsia="es-MX"/>
              </w:rPr>
            </w:pPr>
          </w:p>
        </w:tc>
        <w:tc>
          <w:tcPr>
            <w:tcW w:w="403" w:type="pct"/>
            <w:tcBorders>
              <w:top w:val="nil"/>
              <w:left w:val="nil"/>
              <w:bottom w:val="single" w:sz="4" w:space="0" w:color="auto"/>
              <w:right w:val="single" w:sz="4" w:space="0" w:color="auto"/>
            </w:tcBorders>
            <w:shd w:val="clear" w:color="000000" w:fill="FFFFFF"/>
            <w:noWrap/>
            <w:vAlign w:val="center"/>
          </w:tcPr>
          <w:p w:rsidR="00F312AB" w:rsidRPr="00F312AB" w:rsidRDefault="00F312AB" w:rsidP="001B7985">
            <w:pPr>
              <w:jc w:val="center"/>
              <w:rPr>
                <w:rFonts w:eastAsia="Times New Roman" w:cs="Calibri"/>
                <w:color w:val="000000"/>
                <w:sz w:val="14"/>
                <w:szCs w:val="20"/>
                <w:lang w:eastAsia="es-MX"/>
              </w:rPr>
            </w:pPr>
          </w:p>
        </w:tc>
        <w:tc>
          <w:tcPr>
            <w:tcW w:w="393" w:type="pct"/>
            <w:tcBorders>
              <w:top w:val="nil"/>
              <w:left w:val="nil"/>
              <w:bottom w:val="single" w:sz="4" w:space="0" w:color="auto"/>
              <w:right w:val="single" w:sz="4" w:space="0" w:color="auto"/>
            </w:tcBorders>
            <w:shd w:val="clear" w:color="000000" w:fill="FFFFFF"/>
            <w:noWrap/>
            <w:vAlign w:val="center"/>
          </w:tcPr>
          <w:p w:rsidR="00F312AB" w:rsidRPr="00F312AB" w:rsidRDefault="00F312AB" w:rsidP="001B7985">
            <w:pPr>
              <w:jc w:val="center"/>
              <w:rPr>
                <w:rFonts w:eastAsia="Times New Roman" w:cs="Calibri"/>
                <w:color w:val="000000"/>
                <w:sz w:val="14"/>
                <w:szCs w:val="20"/>
                <w:lang w:eastAsia="es-MX"/>
              </w:rPr>
            </w:pPr>
          </w:p>
        </w:tc>
        <w:tc>
          <w:tcPr>
            <w:tcW w:w="320" w:type="pct"/>
            <w:tcBorders>
              <w:top w:val="single" w:sz="4" w:space="0" w:color="auto"/>
              <w:left w:val="nil"/>
              <w:bottom w:val="single" w:sz="4" w:space="0" w:color="auto"/>
              <w:right w:val="single" w:sz="4" w:space="0" w:color="auto"/>
            </w:tcBorders>
            <w:shd w:val="clear" w:color="000000" w:fill="FFFFFF"/>
          </w:tcPr>
          <w:p w:rsidR="00F312AB" w:rsidRPr="00F312AB" w:rsidRDefault="00F312AB" w:rsidP="001B7985">
            <w:pPr>
              <w:jc w:val="right"/>
              <w:rPr>
                <w:rFonts w:eastAsia="Times New Roman" w:cs="Calibri"/>
                <w:color w:val="0000FF"/>
                <w:sz w:val="14"/>
                <w:szCs w:val="20"/>
                <w:lang w:eastAsia="es-MX"/>
              </w:rPr>
            </w:pPr>
          </w:p>
        </w:tc>
        <w:tc>
          <w:tcPr>
            <w:tcW w:w="287" w:type="pct"/>
            <w:tcBorders>
              <w:top w:val="single" w:sz="4" w:space="0" w:color="auto"/>
              <w:left w:val="single" w:sz="4" w:space="0" w:color="auto"/>
              <w:bottom w:val="single" w:sz="4" w:space="0" w:color="auto"/>
              <w:right w:val="single" w:sz="4" w:space="0" w:color="auto"/>
            </w:tcBorders>
            <w:shd w:val="clear" w:color="000000" w:fill="FFFFFF"/>
          </w:tcPr>
          <w:p w:rsidR="00F312AB" w:rsidRPr="00F312AB" w:rsidRDefault="00F312AB" w:rsidP="001B7985">
            <w:pPr>
              <w:jc w:val="right"/>
              <w:rPr>
                <w:rFonts w:eastAsia="Times New Roman" w:cs="Calibri"/>
                <w:color w:val="0000FF"/>
                <w:sz w:val="14"/>
                <w:szCs w:val="20"/>
                <w:lang w:eastAsia="es-MX"/>
              </w:rPr>
            </w:pPr>
          </w:p>
        </w:tc>
        <w:tc>
          <w:tcPr>
            <w:tcW w:w="406" w:type="pct"/>
            <w:tcBorders>
              <w:top w:val="single" w:sz="4" w:space="0" w:color="auto"/>
              <w:left w:val="single" w:sz="4" w:space="0" w:color="auto"/>
              <w:bottom w:val="single" w:sz="4" w:space="0" w:color="auto"/>
              <w:right w:val="single" w:sz="4" w:space="0" w:color="auto"/>
            </w:tcBorders>
            <w:shd w:val="clear" w:color="000000" w:fill="FFFFFF"/>
          </w:tcPr>
          <w:p w:rsidR="00F312AB" w:rsidRPr="00F312AB" w:rsidRDefault="00F312AB" w:rsidP="001B7985">
            <w:pPr>
              <w:jc w:val="right"/>
              <w:rPr>
                <w:rFonts w:eastAsia="Times New Roman" w:cs="Calibri"/>
                <w:color w:val="0000FF"/>
                <w:sz w:val="14"/>
                <w:szCs w:val="20"/>
                <w:lang w:eastAsia="es-MX"/>
              </w:rPr>
            </w:pPr>
          </w:p>
        </w:tc>
        <w:tc>
          <w:tcPr>
            <w:tcW w:w="415"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312AB" w:rsidRPr="00F312AB" w:rsidRDefault="00F312AB" w:rsidP="001B7985">
            <w:pPr>
              <w:jc w:val="right"/>
              <w:rPr>
                <w:rFonts w:eastAsia="Times New Roman" w:cs="Calibri"/>
                <w:color w:val="0000FF"/>
                <w:sz w:val="14"/>
                <w:szCs w:val="20"/>
                <w:lang w:eastAsia="es-MX"/>
              </w:rPr>
            </w:pPr>
          </w:p>
        </w:tc>
        <w:tc>
          <w:tcPr>
            <w:tcW w:w="286" w:type="pct"/>
            <w:tcBorders>
              <w:top w:val="nil"/>
              <w:left w:val="nil"/>
              <w:bottom w:val="single" w:sz="4" w:space="0" w:color="auto"/>
              <w:right w:val="single" w:sz="4" w:space="0" w:color="auto"/>
            </w:tcBorders>
            <w:shd w:val="clear" w:color="auto" w:fill="auto"/>
            <w:noWrap/>
            <w:vAlign w:val="center"/>
          </w:tcPr>
          <w:p w:rsidR="00F312AB" w:rsidRPr="00F312AB" w:rsidRDefault="00F312AB" w:rsidP="001B7985">
            <w:pPr>
              <w:jc w:val="center"/>
              <w:rPr>
                <w:rFonts w:eastAsia="Times New Roman" w:cs="Calibri"/>
                <w:color w:val="000000"/>
                <w:sz w:val="14"/>
                <w:szCs w:val="20"/>
                <w:lang w:eastAsia="es-MX"/>
              </w:rPr>
            </w:pPr>
          </w:p>
        </w:tc>
        <w:tc>
          <w:tcPr>
            <w:tcW w:w="363" w:type="pct"/>
            <w:tcBorders>
              <w:top w:val="nil"/>
              <w:left w:val="nil"/>
              <w:bottom w:val="single" w:sz="4" w:space="0" w:color="auto"/>
              <w:right w:val="single" w:sz="4" w:space="0" w:color="auto"/>
            </w:tcBorders>
          </w:tcPr>
          <w:p w:rsidR="00F312AB" w:rsidRPr="00F312AB" w:rsidRDefault="00F312AB" w:rsidP="001B7985">
            <w:pPr>
              <w:jc w:val="center"/>
              <w:rPr>
                <w:rFonts w:eastAsia="Times New Roman" w:cs="Calibri"/>
                <w:color w:val="000000"/>
                <w:sz w:val="14"/>
                <w:szCs w:val="20"/>
                <w:lang w:eastAsia="es-MX"/>
              </w:rPr>
            </w:pPr>
          </w:p>
        </w:tc>
      </w:tr>
      <w:tr w:rsidR="004449F6" w:rsidRPr="00F312AB" w:rsidTr="00F312AB">
        <w:trPr>
          <w:trHeight w:val="227"/>
        </w:trPr>
        <w:tc>
          <w:tcPr>
            <w:tcW w:w="275" w:type="pct"/>
            <w:tcBorders>
              <w:top w:val="nil"/>
              <w:left w:val="single" w:sz="8" w:space="0" w:color="auto"/>
              <w:bottom w:val="single" w:sz="4" w:space="0" w:color="auto"/>
              <w:right w:val="single" w:sz="4" w:space="0" w:color="auto"/>
            </w:tcBorders>
            <w:shd w:val="clear" w:color="000000" w:fill="FFFFFF"/>
            <w:noWrap/>
            <w:vAlign w:val="center"/>
          </w:tcPr>
          <w:p w:rsidR="00F312AB" w:rsidRPr="00F312AB" w:rsidRDefault="00F312AB" w:rsidP="001B7985">
            <w:pPr>
              <w:jc w:val="center"/>
              <w:rPr>
                <w:rFonts w:eastAsia="Times New Roman" w:cs="Calibri"/>
                <w:b/>
                <w:bCs/>
                <w:color w:val="000000"/>
                <w:sz w:val="10"/>
                <w:szCs w:val="16"/>
                <w:lang w:eastAsia="es-MX"/>
              </w:rPr>
            </w:pPr>
          </w:p>
        </w:tc>
        <w:tc>
          <w:tcPr>
            <w:tcW w:w="162" w:type="pct"/>
            <w:tcBorders>
              <w:top w:val="nil"/>
              <w:left w:val="nil"/>
              <w:bottom w:val="single" w:sz="4" w:space="0" w:color="auto"/>
              <w:right w:val="single" w:sz="4" w:space="0" w:color="auto"/>
            </w:tcBorders>
            <w:shd w:val="clear" w:color="000000" w:fill="FFFFFF"/>
            <w:noWrap/>
            <w:vAlign w:val="center"/>
          </w:tcPr>
          <w:p w:rsidR="00F312AB" w:rsidRPr="00F312AB" w:rsidRDefault="00F312AB" w:rsidP="001B7985">
            <w:pPr>
              <w:jc w:val="center"/>
              <w:rPr>
                <w:rFonts w:eastAsia="Times New Roman" w:cs="Calibri"/>
                <w:color w:val="0000FF"/>
                <w:sz w:val="12"/>
                <w:szCs w:val="18"/>
                <w:lang w:eastAsia="es-MX"/>
              </w:rPr>
            </w:pPr>
          </w:p>
        </w:tc>
        <w:tc>
          <w:tcPr>
            <w:tcW w:w="162" w:type="pct"/>
            <w:tcBorders>
              <w:top w:val="nil"/>
              <w:left w:val="nil"/>
              <w:bottom w:val="single" w:sz="4" w:space="0" w:color="auto"/>
              <w:right w:val="single" w:sz="4" w:space="0" w:color="auto"/>
            </w:tcBorders>
            <w:shd w:val="clear" w:color="000000" w:fill="FFFFFF"/>
            <w:noWrap/>
            <w:vAlign w:val="center"/>
          </w:tcPr>
          <w:p w:rsidR="00F312AB" w:rsidRPr="00F312AB" w:rsidRDefault="00F312AB" w:rsidP="001B7985">
            <w:pPr>
              <w:jc w:val="center"/>
              <w:rPr>
                <w:rFonts w:eastAsia="Times New Roman" w:cs="Calibri"/>
                <w:color w:val="0000FF"/>
                <w:sz w:val="12"/>
                <w:szCs w:val="18"/>
                <w:lang w:eastAsia="es-MX"/>
              </w:rPr>
            </w:pPr>
          </w:p>
        </w:tc>
        <w:tc>
          <w:tcPr>
            <w:tcW w:w="185" w:type="pct"/>
            <w:tcBorders>
              <w:top w:val="nil"/>
              <w:left w:val="nil"/>
              <w:bottom w:val="single" w:sz="4" w:space="0" w:color="auto"/>
              <w:right w:val="single" w:sz="4" w:space="0" w:color="auto"/>
            </w:tcBorders>
            <w:shd w:val="clear" w:color="000000" w:fill="FFFFFF"/>
            <w:noWrap/>
            <w:vAlign w:val="center"/>
          </w:tcPr>
          <w:p w:rsidR="00F312AB" w:rsidRPr="00F312AB" w:rsidRDefault="00F312AB" w:rsidP="001B7985">
            <w:pPr>
              <w:jc w:val="center"/>
              <w:rPr>
                <w:rFonts w:eastAsia="Times New Roman" w:cs="Calibri"/>
                <w:color w:val="0000FF"/>
                <w:sz w:val="12"/>
                <w:szCs w:val="18"/>
                <w:lang w:eastAsia="es-MX"/>
              </w:rPr>
            </w:pPr>
          </w:p>
        </w:tc>
        <w:tc>
          <w:tcPr>
            <w:tcW w:w="123" w:type="pct"/>
            <w:tcBorders>
              <w:top w:val="nil"/>
              <w:left w:val="nil"/>
              <w:bottom w:val="single" w:sz="4" w:space="0" w:color="auto"/>
              <w:right w:val="single" w:sz="4" w:space="0" w:color="auto"/>
            </w:tcBorders>
            <w:shd w:val="clear" w:color="000000" w:fill="FFFFFF"/>
            <w:noWrap/>
            <w:vAlign w:val="center"/>
          </w:tcPr>
          <w:p w:rsidR="00F312AB" w:rsidRPr="00F312AB" w:rsidRDefault="00F312AB" w:rsidP="001B7985">
            <w:pPr>
              <w:jc w:val="center"/>
              <w:rPr>
                <w:rFonts w:eastAsia="Times New Roman" w:cs="Calibri"/>
                <w:color w:val="0000FF"/>
                <w:sz w:val="12"/>
                <w:szCs w:val="18"/>
                <w:lang w:eastAsia="es-MX"/>
              </w:rPr>
            </w:pPr>
          </w:p>
        </w:tc>
        <w:tc>
          <w:tcPr>
            <w:tcW w:w="142" w:type="pct"/>
            <w:tcBorders>
              <w:top w:val="nil"/>
              <w:left w:val="nil"/>
              <w:bottom w:val="single" w:sz="4" w:space="0" w:color="auto"/>
              <w:right w:val="single" w:sz="4" w:space="0" w:color="auto"/>
            </w:tcBorders>
            <w:shd w:val="clear" w:color="000000" w:fill="FFFFFF"/>
            <w:noWrap/>
            <w:vAlign w:val="center"/>
          </w:tcPr>
          <w:p w:rsidR="00F312AB" w:rsidRPr="00F312AB" w:rsidRDefault="00F312AB" w:rsidP="001B7985">
            <w:pPr>
              <w:jc w:val="center"/>
              <w:rPr>
                <w:rFonts w:eastAsia="Times New Roman" w:cs="Calibri"/>
                <w:color w:val="0000FF"/>
                <w:sz w:val="12"/>
                <w:szCs w:val="18"/>
                <w:lang w:eastAsia="es-MX"/>
              </w:rPr>
            </w:pPr>
          </w:p>
        </w:tc>
        <w:tc>
          <w:tcPr>
            <w:tcW w:w="754" w:type="pct"/>
            <w:tcBorders>
              <w:top w:val="single" w:sz="4" w:space="0" w:color="auto"/>
              <w:left w:val="nil"/>
              <w:bottom w:val="single" w:sz="4" w:space="0" w:color="auto"/>
              <w:right w:val="single" w:sz="4" w:space="0" w:color="auto"/>
            </w:tcBorders>
            <w:shd w:val="clear" w:color="000000" w:fill="FFFFFF"/>
          </w:tcPr>
          <w:p w:rsidR="00F312AB" w:rsidRPr="00F312AB" w:rsidRDefault="00F312AB" w:rsidP="001B7985">
            <w:pPr>
              <w:rPr>
                <w:rFonts w:eastAsia="Times New Roman" w:cs="Calibri"/>
                <w:sz w:val="14"/>
                <w:szCs w:val="20"/>
                <w:lang w:eastAsia="es-MX"/>
              </w:rPr>
            </w:pPr>
          </w:p>
        </w:tc>
        <w:tc>
          <w:tcPr>
            <w:tcW w:w="322" w:type="pct"/>
            <w:tcBorders>
              <w:top w:val="nil"/>
              <w:left w:val="nil"/>
              <w:bottom w:val="single" w:sz="4" w:space="0" w:color="auto"/>
              <w:right w:val="single" w:sz="4" w:space="0" w:color="auto"/>
            </w:tcBorders>
            <w:shd w:val="clear" w:color="000000" w:fill="FFFFFF"/>
            <w:noWrap/>
            <w:vAlign w:val="center"/>
          </w:tcPr>
          <w:p w:rsidR="00F312AB" w:rsidRPr="00F312AB" w:rsidRDefault="00F312AB" w:rsidP="001B7985">
            <w:pPr>
              <w:jc w:val="center"/>
              <w:rPr>
                <w:rFonts w:eastAsia="Times New Roman" w:cs="Calibri"/>
                <w:color w:val="000000"/>
                <w:sz w:val="14"/>
                <w:szCs w:val="20"/>
                <w:lang w:eastAsia="es-MX"/>
              </w:rPr>
            </w:pPr>
          </w:p>
        </w:tc>
        <w:tc>
          <w:tcPr>
            <w:tcW w:w="403" w:type="pct"/>
            <w:tcBorders>
              <w:top w:val="nil"/>
              <w:left w:val="nil"/>
              <w:bottom w:val="single" w:sz="4" w:space="0" w:color="auto"/>
              <w:right w:val="single" w:sz="4" w:space="0" w:color="auto"/>
            </w:tcBorders>
            <w:shd w:val="clear" w:color="000000" w:fill="FFFFFF"/>
            <w:noWrap/>
            <w:vAlign w:val="center"/>
          </w:tcPr>
          <w:p w:rsidR="00F312AB" w:rsidRPr="00F312AB" w:rsidRDefault="00F312AB" w:rsidP="001B7985">
            <w:pPr>
              <w:jc w:val="center"/>
              <w:rPr>
                <w:rFonts w:eastAsia="Times New Roman" w:cs="Calibri"/>
                <w:color w:val="000000"/>
                <w:sz w:val="14"/>
                <w:szCs w:val="20"/>
                <w:lang w:eastAsia="es-MX"/>
              </w:rPr>
            </w:pPr>
          </w:p>
        </w:tc>
        <w:tc>
          <w:tcPr>
            <w:tcW w:w="393" w:type="pct"/>
            <w:tcBorders>
              <w:top w:val="nil"/>
              <w:left w:val="nil"/>
              <w:bottom w:val="single" w:sz="4" w:space="0" w:color="auto"/>
              <w:right w:val="single" w:sz="4" w:space="0" w:color="auto"/>
            </w:tcBorders>
            <w:shd w:val="clear" w:color="000000" w:fill="FFFFFF"/>
            <w:noWrap/>
            <w:vAlign w:val="center"/>
          </w:tcPr>
          <w:p w:rsidR="00F312AB" w:rsidRPr="00F312AB" w:rsidRDefault="00F312AB" w:rsidP="001B7985">
            <w:pPr>
              <w:jc w:val="center"/>
              <w:rPr>
                <w:rFonts w:eastAsia="Times New Roman" w:cs="Calibri"/>
                <w:color w:val="000000"/>
                <w:sz w:val="14"/>
                <w:szCs w:val="20"/>
                <w:lang w:eastAsia="es-MX"/>
              </w:rPr>
            </w:pPr>
          </w:p>
        </w:tc>
        <w:tc>
          <w:tcPr>
            <w:tcW w:w="320" w:type="pct"/>
            <w:tcBorders>
              <w:top w:val="single" w:sz="4" w:space="0" w:color="auto"/>
              <w:left w:val="nil"/>
              <w:bottom w:val="single" w:sz="4" w:space="0" w:color="auto"/>
              <w:right w:val="single" w:sz="4" w:space="0" w:color="auto"/>
            </w:tcBorders>
            <w:shd w:val="clear" w:color="000000" w:fill="FFFFFF"/>
          </w:tcPr>
          <w:p w:rsidR="00F312AB" w:rsidRPr="00F312AB" w:rsidRDefault="00F312AB" w:rsidP="001B7985">
            <w:pPr>
              <w:jc w:val="right"/>
              <w:rPr>
                <w:rFonts w:eastAsia="Times New Roman" w:cs="Calibri"/>
                <w:color w:val="0000FF"/>
                <w:sz w:val="14"/>
                <w:szCs w:val="20"/>
                <w:lang w:eastAsia="es-MX"/>
              </w:rPr>
            </w:pPr>
          </w:p>
        </w:tc>
        <w:tc>
          <w:tcPr>
            <w:tcW w:w="287" w:type="pct"/>
            <w:tcBorders>
              <w:top w:val="single" w:sz="4" w:space="0" w:color="auto"/>
              <w:left w:val="single" w:sz="4" w:space="0" w:color="auto"/>
              <w:bottom w:val="single" w:sz="4" w:space="0" w:color="auto"/>
              <w:right w:val="single" w:sz="4" w:space="0" w:color="auto"/>
            </w:tcBorders>
            <w:shd w:val="clear" w:color="000000" w:fill="FFFFFF"/>
          </w:tcPr>
          <w:p w:rsidR="00F312AB" w:rsidRPr="00F312AB" w:rsidRDefault="00F312AB" w:rsidP="001B7985">
            <w:pPr>
              <w:jc w:val="right"/>
              <w:rPr>
                <w:rFonts w:eastAsia="Times New Roman" w:cs="Calibri"/>
                <w:color w:val="0000FF"/>
                <w:sz w:val="14"/>
                <w:szCs w:val="20"/>
                <w:lang w:eastAsia="es-MX"/>
              </w:rPr>
            </w:pPr>
          </w:p>
        </w:tc>
        <w:tc>
          <w:tcPr>
            <w:tcW w:w="406" w:type="pct"/>
            <w:tcBorders>
              <w:top w:val="single" w:sz="4" w:space="0" w:color="auto"/>
              <w:left w:val="single" w:sz="4" w:space="0" w:color="auto"/>
              <w:bottom w:val="single" w:sz="4" w:space="0" w:color="auto"/>
              <w:right w:val="single" w:sz="4" w:space="0" w:color="auto"/>
            </w:tcBorders>
            <w:shd w:val="clear" w:color="000000" w:fill="FFFFFF"/>
          </w:tcPr>
          <w:p w:rsidR="00F312AB" w:rsidRPr="00F312AB" w:rsidRDefault="00F312AB" w:rsidP="001B7985">
            <w:pPr>
              <w:jc w:val="right"/>
              <w:rPr>
                <w:rFonts w:eastAsia="Times New Roman" w:cs="Calibri"/>
                <w:color w:val="0000FF"/>
                <w:sz w:val="14"/>
                <w:szCs w:val="20"/>
                <w:lang w:eastAsia="es-MX"/>
              </w:rPr>
            </w:pPr>
          </w:p>
        </w:tc>
        <w:tc>
          <w:tcPr>
            <w:tcW w:w="415"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312AB" w:rsidRPr="00F312AB" w:rsidRDefault="00F312AB" w:rsidP="001B7985">
            <w:pPr>
              <w:jc w:val="right"/>
              <w:rPr>
                <w:rFonts w:eastAsia="Times New Roman" w:cs="Calibri"/>
                <w:color w:val="0000FF"/>
                <w:sz w:val="14"/>
                <w:szCs w:val="20"/>
                <w:lang w:eastAsia="es-MX"/>
              </w:rPr>
            </w:pPr>
          </w:p>
        </w:tc>
        <w:tc>
          <w:tcPr>
            <w:tcW w:w="286" w:type="pct"/>
            <w:tcBorders>
              <w:top w:val="nil"/>
              <w:left w:val="nil"/>
              <w:bottom w:val="single" w:sz="4" w:space="0" w:color="auto"/>
              <w:right w:val="single" w:sz="4" w:space="0" w:color="auto"/>
            </w:tcBorders>
            <w:shd w:val="clear" w:color="auto" w:fill="auto"/>
            <w:noWrap/>
            <w:vAlign w:val="center"/>
          </w:tcPr>
          <w:p w:rsidR="00F312AB" w:rsidRPr="00F312AB" w:rsidRDefault="00F312AB" w:rsidP="001B7985">
            <w:pPr>
              <w:jc w:val="center"/>
              <w:rPr>
                <w:rFonts w:eastAsia="Times New Roman" w:cs="Calibri"/>
                <w:color w:val="000000"/>
                <w:sz w:val="14"/>
                <w:szCs w:val="20"/>
                <w:lang w:eastAsia="es-MX"/>
              </w:rPr>
            </w:pPr>
          </w:p>
        </w:tc>
        <w:tc>
          <w:tcPr>
            <w:tcW w:w="363" w:type="pct"/>
            <w:tcBorders>
              <w:top w:val="nil"/>
              <w:left w:val="nil"/>
              <w:bottom w:val="single" w:sz="4" w:space="0" w:color="auto"/>
              <w:right w:val="single" w:sz="4" w:space="0" w:color="auto"/>
            </w:tcBorders>
          </w:tcPr>
          <w:p w:rsidR="00F312AB" w:rsidRPr="00F312AB" w:rsidRDefault="00F312AB" w:rsidP="001B7985">
            <w:pPr>
              <w:jc w:val="center"/>
              <w:rPr>
                <w:rFonts w:eastAsia="Times New Roman" w:cs="Calibri"/>
                <w:color w:val="000000"/>
                <w:sz w:val="14"/>
                <w:szCs w:val="20"/>
                <w:lang w:eastAsia="es-MX"/>
              </w:rPr>
            </w:pPr>
          </w:p>
        </w:tc>
      </w:tr>
      <w:tr w:rsidR="004449F6" w:rsidRPr="00F312AB" w:rsidTr="00F312AB">
        <w:trPr>
          <w:trHeight w:val="227"/>
        </w:trPr>
        <w:tc>
          <w:tcPr>
            <w:tcW w:w="275" w:type="pct"/>
            <w:tcBorders>
              <w:top w:val="nil"/>
              <w:left w:val="single" w:sz="8" w:space="0" w:color="auto"/>
              <w:bottom w:val="single" w:sz="4" w:space="0" w:color="auto"/>
              <w:right w:val="single" w:sz="4" w:space="0" w:color="auto"/>
            </w:tcBorders>
            <w:shd w:val="clear" w:color="000000" w:fill="FFFFFF"/>
            <w:noWrap/>
            <w:vAlign w:val="center"/>
          </w:tcPr>
          <w:p w:rsidR="00F312AB" w:rsidRPr="00F312AB" w:rsidRDefault="00F312AB" w:rsidP="001B7985">
            <w:pPr>
              <w:jc w:val="center"/>
              <w:rPr>
                <w:rFonts w:eastAsia="Times New Roman" w:cs="Calibri"/>
                <w:b/>
                <w:bCs/>
                <w:color w:val="000000"/>
                <w:sz w:val="10"/>
                <w:szCs w:val="16"/>
                <w:lang w:eastAsia="es-MX"/>
              </w:rPr>
            </w:pPr>
          </w:p>
        </w:tc>
        <w:tc>
          <w:tcPr>
            <w:tcW w:w="162" w:type="pct"/>
            <w:tcBorders>
              <w:top w:val="nil"/>
              <w:left w:val="nil"/>
              <w:bottom w:val="single" w:sz="4" w:space="0" w:color="auto"/>
              <w:right w:val="single" w:sz="4" w:space="0" w:color="auto"/>
            </w:tcBorders>
            <w:shd w:val="clear" w:color="000000" w:fill="FFFFFF"/>
            <w:noWrap/>
            <w:vAlign w:val="center"/>
          </w:tcPr>
          <w:p w:rsidR="00F312AB" w:rsidRPr="00F312AB" w:rsidRDefault="00F312AB" w:rsidP="001B7985">
            <w:pPr>
              <w:jc w:val="center"/>
              <w:rPr>
                <w:rFonts w:eastAsia="Times New Roman" w:cs="Calibri"/>
                <w:color w:val="0000FF"/>
                <w:sz w:val="12"/>
                <w:szCs w:val="18"/>
                <w:lang w:eastAsia="es-MX"/>
              </w:rPr>
            </w:pPr>
          </w:p>
        </w:tc>
        <w:tc>
          <w:tcPr>
            <w:tcW w:w="162" w:type="pct"/>
            <w:tcBorders>
              <w:top w:val="nil"/>
              <w:left w:val="nil"/>
              <w:bottom w:val="single" w:sz="4" w:space="0" w:color="auto"/>
              <w:right w:val="single" w:sz="4" w:space="0" w:color="auto"/>
            </w:tcBorders>
            <w:shd w:val="clear" w:color="000000" w:fill="FFFFFF"/>
            <w:noWrap/>
            <w:vAlign w:val="center"/>
          </w:tcPr>
          <w:p w:rsidR="00F312AB" w:rsidRPr="00F312AB" w:rsidRDefault="00F312AB" w:rsidP="001B7985">
            <w:pPr>
              <w:jc w:val="center"/>
              <w:rPr>
                <w:rFonts w:eastAsia="Times New Roman" w:cs="Calibri"/>
                <w:color w:val="0000FF"/>
                <w:sz w:val="12"/>
                <w:szCs w:val="18"/>
                <w:lang w:eastAsia="es-MX"/>
              </w:rPr>
            </w:pPr>
          </w:p>
        </w:tc>
        <w:tc>
          <w:tcPr>
            <w:tcW w:w="185" w:type="pct"/>
            <w:tcBorders>
              <w:top w:val="nil"/>
              <w:left w:val="nil"/>
              <w:bottom w:val="single" w:sz="4" w:space="0" w:color="auto"/>
              <w:right w:val="single" w:sz="4" w:space="0" w:color="auto"/>
            </w:tcBorders>
            <w:shd w:val="clear" w:color="000000" w:fill="FFFFFF"/>
            <w:noWrap/>
            <w:vAlign w:val="center"/>
          </w:tcPr>
          <w:p w:rsidR="00F312AB" w:rsidRPr="00F312AB" w:rsidRDefault="00F312AB" w:rsidP="001B7985">
            <w:pPr>
              <w:jc w:val="center"/>
              <w:rPr>
                <w:rFonts w:eastAsia="Times New Roman" w:cs="Calibri"/>
                <w:color w:val="0000FF"/>
                <w:sz w:val="12"/>
                <w:szCs w:val="18"/>
                <w:lang w:eastAsia="es-MX"/>
              </w:rPr>
            </w:pPr>
          </w:p>
        </w:tc>
        <w:tc>
          <w:tcPr>
            <w:tcW w:w="123" w:type="pct"/>
            <w:tcBorders>
              <w:top w:val="nil"/>
              <w:left w:val="nil"/>
              <w:bottom w:val="single" w:sz="4" w:space="0" w:color="auto"/>
              <w:right w:val="single" w:sz="4" w:space="0" w:color="auto"/>
            </w:tcBorders>
            <w:shd w:val="clear" w:color="000000" w:fill="FFFFFF"/>
            <w:noWrap/>
            <w:vAlign w:val="center"/>
          </w:tcPr>
          <w:p w:rsidR="00F312AB" w:rsidRPr="00F312AB" w:rsidRDefault="00F312AB" w:rsidP="001B7985">
            <w:pPr>
              <w:jc w:val="center"/>
              <w:rPr>
                <w:rFonts w:eastAsia="Times New Roman" w:cs="Calibri"/>
                <w:color w:val="0000FF"/>
                <w:sz w:val="12"/>
                <w:szCs w:val="18"/>
                <w:lang w:eastAsia="es-MX"/>
              </w:rPr>
            </w:pPr>
          </w:p>
        </w:tc>
        <w:tc>
          <w:tcPr>
            <w:tcW w:w="142" w:type="pct"/>
            <w:tcBorders>
              <w:top w:val="nil"/>
              <w:left w:val="nil"/>
              <w:bottom w:val="single" w:sz="4" w:space="0" w:color="auto"/>
              <w:right w:val="single" w:sz="4" w:space="0" w:color="auto"/>
            </w:tcBorders>
            <w:shd w:val="clear" w:color="000000" w:fill="FFFFFF"/>
            <w:noWrap/>
            <w:vAlign w:val="center"/>
          </w:tcPr>
          <w:p w:rsidR="00F312AB" w:rsidRPr="00F312AB" w:rsidRDefault="00F312AB" w:rsidP="001B7985">
            <w:pPr>
              <w:jc w:val="center"/>
              <w:rPr>
                <w:rFonts w:eastAsia="Times New Roman" w:cs="Calibri"/>
                <w:color w:val="0000FF"/>
                <w:sz w:val="12"/>
                <w:szCs w:val="18"/>
                <w:lang w:eastAsia="es-MX"/>
              </w:rPr>
            </w:pPr>
          </w:p>
        </w:tc>
        <w:tc>
          <w:tcPr>
            <w:tcW w:w="754" w:type="pct"/>
            <w:tcBorders>
              <w:top w:val="single" w:sz="4" w:space="0" w:color="auto"/>
              <w:left w:val="nil"/>
              <w:bottom w:val="single" w:sz="4" w:space="0" w:color="auto"/>
              <w:right w:val="single" w:sz="4" w:space="0" w:color="auto"/>
            </w:tcBorders>
            <w:shd w:val="clear" w:color="000000" w:fill="FFFFFF"/>
          </w:tcPr>
          <w:p w:rsidR="00F312AB" w:rsidRPr="00F312AB" w:rsidRDefault="00F312AB" w:rsidP="001B7985">
            <w:pPr>
              <w:rPr>
                <w:rFonts w:eastAsia="Times New Roman" w:cs="Calibri"/>
                <w:sz w:val="14"/>
                <w:szCs w:val="20"/>
                <w:lang w:eastAsia="es-MX"/>
              </w:rPr>
            </w:pPr>
          </w:p>
        </w:tc>
        <w:tc>
          <w:tcPr>
            <w:tcW w:w="322" w:type="pct"/>
            <w:tcBorders>
              <w:top w:val="nil"/>
              <w:left w:val="nil"/>
              <w:bottom w:val="single" w:sz="4" w:space="0" w:color="auto"/>
              <w:right w:val="single" w:sz="4" w:space="0" w:color="auto"/>
            </w:tcBorders>
            <w:shd w:val="clear" w:color="000000" w:fill="FFFFFF"/>
            <w:noWrap/>
            <w:vAlign w:val="center"/>
          </w:tcPr>
          <w:p w:rsidR="00F312AB" w:rsidRPr="00F312AB" w:rsidRDefault="00F312AB" w:rsidP="001B7985">
            <w:pPr>
              <w:jc w:val="center"/>
              <w:rPr>
                <w:rFonts w:eastAsia="Times New Roman" w:cs="Calibri"/>
                <w:color w:val="000000"/>
                <w:sz w:val="14"/>
                <w:szCs w:val="20"/>
                <w:lang w:eastAsia="es-MX"/>
              </w:rPr>
            </w:pPr>
          </w:p>
        </w:tc>
        <w:tc>
          <w:tcPr>
            <w:tcW w:w="403" w:type="pct"/>
            <w:tcBorders>
              <w:top w:val="nil"/>
              <w:left w:val="nil"/>
              <w:bottom w:val="single" w:sz="4" w:space="0" w:color="auto"/>
              <w:right w:val="single" w:sz="4" w:space="0" w:color="auto"/>
            </w:tcBorders>
            <w:shd w:val="clear" w:color="000000" w:fill="FFFFFF"/>
            <w:noWrap/>
            <w:vAlign w:val="center"/>
          </w:tcPr>
          <w:p w:rsidR="00F312AB" w:rsidRPr="00F312AB" w:rsidRDefault="00F312AB" w:rsidP="001B7985">
            <w:pPr>
              <w:jc w:val="center"/>
              <w:rPr>
                <w:rFonts w:eastAsia="Times New Roman" w:cs="Calibri"/>
                <w:color w:val="000000"/>
                <w:sz w:val="14"/>
                <w:szCs w:val="20"/>
                <w:lang w:eastAsia="es-MX"/>
              </w:rPr>
            </w:pPr>
          </w:p>
        </w:tc>
        <w:tc>
          <w:tcPr>
            <w:tcW w:w="393" w:type="pct"/>
            <w:tcBorders>
              <w:top w:val="nil"/>
              <w:left w:val="nil"/>
              <w:bottom w:val="single" w:sz="4" w:space="0" w:color="auto"/>
              <w:right w:val="single" w:sz="4" w:space="0" w:color="auto"/>
            </w:tcBorders>
            <w:shd w:val="clear" w:color="000000" w:fill="FFFFFF"/>
            <w:noWrap/>
            <w:vAlign w:val="center"/>
          </w:tcPr>
          <w:p w:rsidR="00F312AB" w:rsidRPr="00F312AB" w:rsidRDefault="00F312AB" w:rsidP="001B7985">
            <w:pPr>
              <w:jc w:val="center"/>
              <w:rPr>
                <w:rFonts w:eastAsia="Times New Roman" w:cs="Calibri"/>
                <w:color w:val="000000"/>
                <w:sz w:val="14"/>
                <w:szCs w:val="20"/>
                <w:lang w:eastAsia="es-MX"/>
              </w:rPr>
            </w:pPr>
          </w:p>
        </w:tc>
        <w:tc>
          <w:tcPr>
            <w:tcW w:w="320" w:type="pct"/>
            <w:tcBorders>
              <w:top w:val="single" w:sz="4" w:space="0" w:color="auto"/>
              <w:left w:val="nil"/>
              <w:bottom w:val="single" w:sz="4" w:space="0" w:color="auto"/>
              <w:right w:val="single" w:sz="4" w:space="0" w:color="auto"/>
            </w:tcBorders>
            <w:shd w:val="clear" w:color="000000" w:fill="FFFFFF"/>
          </w:tcPr>
          <w:p w:rsidR="00F312AB" w:rsidRPr="00F312AB" w:rsidRDefault="00F312AB" w:rsidP="001B7985">
            <w:pPr>
              <w:jc w:val="right"/>
              <w:rPr>
                <w:rFonts w:eastAsia="Times New Roman" w:cs="Calibri"/>
                <w:color w:val="0000FF"/>
                <w:sz w:val="14"/>
                <w:szCs w:val="20"/>
                <w:lang w:eastAsia="es-MX"/>
              </w:rPr>
            </w:pPr>
          </w:p>
        </w:tc>
        <w:tc>
          <w:tcPr>
            <w:tcW w:w="287" w:type="pct"/>
            <w:tcBorders>
              <w:top w:val="single" w:sz="4" w:space="0" w:color="auto"/>
              <w:left w:val="single" w:sz="4" w:space="0" w:color="auto"/>
              <w:bottom w:val="single" w:sz="4" w:space="0" w:color="auto"/>
              <w:right w:val="single" w:sz="4" w:space="0" w:color="auto"/>
            </w:tcBorders>
            <w:shd w:val="clear" w:color="000000" w:fill="FFFFFF"/>
          </w:tcPr>
          <w:p w:rsidR="00F312AB" w:rsidRPr="00F312AB" w:rsidRDefault="00F312AB" w:rsidP="001B7985">
            <w:pPr>
              <w:jc w:val="right"/>
              <w:rPr>
                <w:rFonts w:eastAsia="Times New Roman" w:cs="Calibri"/>
                <w:color w:val="0000FF"/>
                <w:sz w:val="14"/>
                <w:szCs w:val="20"/>
                <w:lang w:eastAsia="es-MX"/>
              </w:rPr>
            </w:pPr>
          </w:p>
        </w:tc>
        <w:tc>
          <w:tcPr>
            <w:tcW w:w="406" w:type="pct"/>
            <w:tcBorders>
              <w:top w:val="single" w:sz="4" w:space="0" w:color="auto"/>
              <w:left w:val="single" w:sz="4" w:space="0" w:color="auto"/>
              <w:bottom w:val="single" w:sz="4" w:space="0" w:color="auto"/>
              <w:right w:val="single" w:sz="4" w:space="0" w:color="auto"/>
            </w:tcBorders>
            <w:shd w:val="clear" w:color="000000" w:fill="FFFFFF"/>
          </w:tcPr>
          <w:p w:rsidR="00F312AB" w:rsidRPr="00F312AB" w:rsidRDefault="00F312AB" w:rsidP="001B7985">
            <w:pPr>
              <w:jc w:val="right"/>
              <w:rPr>
                <w:rFonts w:eastAsia="Times New Roman" w:cs="Calibri"/>
                <w:color w:val="0000FF"/>
                <w:sz w:val="14"/>
                <w:szCs w:val="20"/>
                <w:lang w:eastAsia="es-MX"/>
              </w:rPr>
            </w:pPr>
          </w:p>
        </w:tc>
        <w:tc>
          <w:tcPr>
            <w:tcW w:w="415"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312AB" w:rsidRPr="00F312AB" w:rsidRDefault="00F312AB" w:rsidP="001B7985">
            <w:pPr>
              <w:jc w:val="right"/>
              <w:rPr>
                <w:rFonts w:eastAsia="Times New Roman" w:cs="Calibri"/>
                <w:color w:val="0000FF"/>
                <w:sz w:val="14"/>
                <w:szCs w:val="20"/>
                <w:lang w:eastAsia="es-MX"/>
              </w:rPr>
            </w:pPr>
          </w:p>
        </w:tc>
        <w:tc>
          <w:tcPr>
            <w:tcW w:w="286" w:type="pct"/>
            <w:tcBorders>
              <w:top w:val="nil"/>
              <w:left w:val="nil"/>
              <w:bottom w:val="single" w:sz="4" w:space="0" w:color="auto"/>
              <w:right w:val="single" w:sz="4" w:space="0" w:color="auto"/>
            </w:tcBorders>
            <w:shd w:val="clear" w:color="auto" w:fill="auto"/>
            <w:noWrap/>
            <w:vAlign w:val="center"/>
          </w:tcPr>
          <w:p w:rsidR="00F312AB" w:rsidRPr="00F312AB" w:rsidRDefault="00F312AB" w:rsidP="001B7985">
            <w:pPr>
              <w:jc w:val="center"/>
              <w:rPr>
                <w:rFonts w:eastAsia="Times New Roman" w:cs="Calibri"/>
                <w:color w:val="000000"/>
                <w:sz w:val="14"/>
                <w:szCs w:val="20"/>
                <w:lang w:eastAsia="es-MX"/>
              </w:rPr>
            </w:pPr>
          </w:p>
        </w:tc>
        <w:tc>
          <w:tcPr>
            <w:tcW w:w="363" w:type="pct"/>
            <w:tcBorders>
              <w:top w:val="nil"/>
              <w:left w:val="nil"/>
              <w:bottom w:val="single" w:sz="4" w:space="0" w:color="auto"/>
              <w:right w:val="single" w:sz="4" w:space="0" w:color="auto"/>
            </w:tcBorders>
          </w:tcPr>
          <w:p w:rsidR="00F312AB" w:rsidRPr="00F312AB" w:rsidRDefault="00F312AB" w:rsidP="001B7985">
            <w:pPr>
              <w:jc w:val="center"/>
              <w:rPr>
                <w:rFonts w:eastAsia="Times New Roman" w:cs="Calibri"/>
                <w:color w:val="000000"/>
                <w:sz w:val="14"/>
                <w:szCs w:val="20"/>
                <w:lang w:eastAsia="es-MX"/>
              </w:rPr>
            </w:pPr>
          </w:p>
        </w:tc>
      </w:tr>
    </w:tbl>
    <w:p w:rsidR="00F312AB" w:rsidRPr="00F312AB" w:rsidRDefault="00F312AB" w:rsidP="00F312AB">
      <w:pPr>
        <w:rPr>
          <w:sz w:val="18"/>
          <w:lang w:val="es-ES"/>
        </w:rPr>
      </w:pPr>
    </w:p>
    <w:p w:rsidR="00F312AB" w:rsidRPr="00F312AB" w:rsidRDefault="00F312AB" w:rsidP="00F312AB">
      <w:pPr>
        <w:rPr>
          <w:sz w:val="18"/>
          <w:lang w:val="es-ES"/>
        </w:rPr>
      </w:pPr>
    </w:p>
    <w:p w:rsidR="00F312AB" w:rsidRPr="00F312AB" w:rsidRDefault="00F312AB" w:rsidP="00F312AB">
      <w:pPr>
        <w:rPr>
          <w:sz w:val="18"/>
          <w:lang w:val="es-ES"/>
        </w:rPr>
      </w:pPr>
    </w:p>
    <w:p w:rsidR="00F312AB" w:rsidRPr="00F312AB" w:rsidRDefault="00F312AB" w:rsidP="00F312AB">
      <w:pPr>
        <w:rPr>
          <w:sz w:val="18"/>
          <w:lang w:val="es-ES"/>
        </w:rPr>
      </w:pPr>
    </w:p>
    <w:p w:rsidR="00F312AB" w:rsidRPr="00F312AB" w:rsidRDefault="00F312AB" w:rsidP="00F312AB">
      <w:pPr>
        <w:rPr>
          <w:sz w:val="18"/>
          <w:lang w:val="es-ES"/>
        </w:rPr>
      </w:pPr>
    </w:p>
    <w:p w:rsidR="00F312AB" w:rsidRPr="00F312AB" w:rsidRDefault="00F312AB" w:rsidP="00F312AB">
      <w:pPr>
        <w:suppressAutoHyphens/>
        <w:ind w:left="709" w:firstLine="371"/>
        <w:rPr>
          <w:rFonts w:ascii="Arial Narrow" w:eastAsia="Times New Roman" w:hAnsi="Arial Narrow"/>
          <w:b/>
          <w:bCs/>
          <w:sz w:val="12"/>
          <w:szCs w:val="18"/>
          <w:lang w:val="es-ES" w:eastAsia="ar-SA"/>
        </w:rPr>
      </w:pPr>
      <w:r w:rsidRPr="00F312AB">
        <w:rPr>
          <w:rFonts w:ascii="Arial Narrow" w:eastAsia="Times New Roman" w:hAnsi="Arial Narrow"/>
          <w:b/>
          <w:bCs/>
          <w:sz w:val="12"/>
          <w:szCs w:val="18"/>
          <w:lang w:val="es-ES" w:eastAsia="ar-SA"/>
        </w:rPr>
        <w:t>NOMBRE:</w:t>
      </w:r>
      <w:r w:rsidRPr="00F312AB">
        <w:rPr>
          <w:rFonts w:ascii="Arial Narrow" w:eastAsia="Times New Roman" w:hAnsi="Arial Narrow"/>
          <w:b/>
          <w:bCs/>
          <w:sz w:val="12"/>
          <w:szCs w:val="18"/>
          <w:lang w:val="es-ES" w:eastAsia="ar-SA"/>
        </w:rPr>
        <w:tab/>
      </w:r>
      <w:r w:rsidRPr="00F312AB">
        <w:rPr>
          <w:rFonts w:ascii="Arial Narrow" w:eastAsia="Times New Roman" w:hAnsi="Arial Narrow"/>
          <w:b/>
          <w:bCs/>
          <w:sz w:val="12"/>
          <w:szCs w:val="18"/>
          <w:lang w:val="es-ES" w:eastAsia="ar-SA"/>
        </w:rPr>
        <w:tab/>
      </w:r>
      <w:r w:rsidRPr="00F312AB">
        <w:rPr>
          <w:rFonts w:ascii="Arial Narrow" w:eastAsia="Times New Roman" w:hAnsi="Arial Narrow"/>
          <w:b/>
          <w:bCs/>
          <w:sz w:val="12"/>
          <w:szCs w:val="18"/>
          <w:lang w:val="es-ES" w:eastAsia="ar-SA"/>
        </w:rPr>
        <w:tab/>
      </w:r>
      <w:r w:rsidRPr="00F312AB">
        <w:rPr>
          <w:rFonts w:ascii="Arial Narrow" w:eastAsia="Times New Roman" w:hAnsi="Arial Narrow"/>
          <w:b/>
          <w:bCs/>
          <w:sz w:val="12"/>
          <w:szCs w:val="18"/>
          <w:lang w:val="es-ES" w:eastAsia="ar-SA"/>
        </w:rPr>
        <w:tab/>
      </w:r>
      <w:r w:rsidRPr="00F312AB">
        <w:rPr>
          <w:rFonts w:ascii="Arial Narrow" w:eastAsia="Times New Roman" w:hAnsi="Arial Narrow"/>
          <w:b/>
          <w:bCs/>
          <w:sz w:val="12"/>
          <w:szCs w:val="18"/>
          <w:lang w:val="es-ES" w:eastAsia="ar-SA"/>
        </w:rPr>
        <w:tab/>
      </w:r>
      <w:r w:rsidRPr="00F312AB">
        <w:rPr>
          <w:rFonts w:ascii="Arial Narrow" w:eastAsia="Times New Roman" w:hAnsi="Arial Narrow"/>
          <w:b/>
          <w:bCs/>
          <w:sz w:val="12"/>
          <w:szCs w:val="18"/>
          <w:lang w:val="es-ES" w:eastAsia="ar-SA"/>
        </w:rPr>
        <w:tab/>
      </w:r>
      <w:r w:rsidRPr="00F312AB">
        <w:rPr>
          <w:rFonts w:ascii="Arial Narrow" w:eastAsia="Times New Roman" w:hAnsi="Arial Narrow"/>
          <w:b/>
          <w:bCs/>
          <w:sz w:val="12"/>
          <w:szCs w:val="18"/>
          <w:lang w:val="es-ES" w:eastAsia="ar-SA"/>
        </w:rPr>
        <w:tab/>
        <w:t>CARGO:</w:t>
      </w:r>
      <w:r w:rsidRPr="00F312AB">
        <w:rPr>
          <w:rFonts w:ascii="Arial Narrow" w:eastAsia="Times New Roman" w:hAnsi="Arial Narrow"/>
          <w:b/>
          <w:bCs/>
          <w:sz w:val="12"/>
          <w:szCs w:val="18"/>
          <w:lang w:val="es-ES" w:eastAsia="ar-SA"/>
        </w:rPr>
        <w:tab/>
      </w:r>
      <w:r w:rsidRPr="00F312AB">
        <w:rPr>
          <w:rFonts w:ascii="Arial Narrow" w:eastAsia="Times New Roman" w:hAnsi="Arial Narrow"/>
          <w:b/>
          <w:bCs/>
          <w:sz w:val="12"/>
          <w:szCs w:val="18"/>
          <w:lang w:val="es-ES" w:eastAsia="ar-SA"/>
        </w:rPr>
        <w:tab/>
      </w:r>
      <w:r w:rsidRPr="00F312AB">
        <w:rPr>
          <w:rFonts w:ascii="Arial Narrow" w:eastAsia="Times New Roman" w:hAnsi="Arial Narrow"/>
          <w:b/>
          <w:bCs/>
          <w:sz w:val="12"/>
          <w:szCs w:val="18"/>
          <w:lang w:val="es-ES" w:eastAsia="ar-SA"/>
        </w:rPr>
        <w:tab/>
      </w:r>
      <w:r w:rsidRPr="00F312AB">
        <w:rPr>
          <w:rFonts w:ascii="Arial Narrow" w:eastAsia="Times New Roman" w:hAnsi="Arial Narrow"/>
          <w:b/>
          <w:bCs/>
          <w:sz w:val="12"/>
          <w:szCs w:val="18"/>
          <w:lang w:val="es-ES" w:eastAsia="ar-SA"/>
        </w:rPr>
        <w:tab/>
      </w:r>
      <w:r w:rsidRPr="00F312AB">
        <w:rPr>
          <w:rFonts w:ascii="Arial Narrow" w:eastAsia="Times New Roman" w:hAnsi="Arial Narrow"/>
          <w:b/>
          <w:bCs/>
          <w:sz w:val="12"/>
          <w:szCs w:val="18"/>
          <w:lang w:val="es-ES" w:eastAsia="ar-SA"/>
        </w:rPr>
        <w:tab/>
      </w:r>
      <w:r w:rsidRPr="00F312AB">
        <w:rPr>
          <w:rFonts w:ascii="Arial Narrow" w:eastAsia="Times New Roman" w:hAnsi="Arial Narrow"/>
          <w:b/>
          <w:bCs/>
          <w:sz w:val="12"/>
          <w:szCs w:val="18"/>
          <w:lang w:val="es-ES" w:eastAsia="ar-SA"/>
        </w:rPr>
        <w:tab/>
      </w:r>
      <w:r w:rsidRPr="00F312AB">
        <w:rPr>
          <w:rFonts w:ascii="Arial Narrow" w:eastAsia="Times New Roman" w:hAnsi="Arial Narrow"/>
          <w:b/>
          <w:bCs/>
          <w:sz w:val="12"/>
          <w:szCs w:val="18"/>
          <w:lang w:val="es-ES" w:eastAsia="ar-SA"/>
        </w:rPr>
        <w:tab/>
        <w:t>FIRMA:</w:t>
      </w:r>
    </w:p>
    <w:p w:rsidR="00F312AB" w:rsidRPr="00F312AB" w:rsidRDefault="00F312AB" w:rsidP="00F312AB">
      <w:pPr>
        <w:suppressAutoHyphens/>
        <w:rPr>
          <w:rFonts w:ascii="Times New Roman" w:eastAsia="Times New Roman" w:hAnsi="Times New Roman"/>
          <w:b/>
          <w:bCs/>
          <w:sz w:val="10"/>
          <w:szCs w:val="16"/>
          <w:lang w:val="es-ES" w:eastAsia="ar-SA"/>
        </w:rPr>
      </w:pPr>
    </w:p>
    <w:p w:rsidR="00F312AB" w:rsidRPr="00F312AB" w:rsidRDefault="00F312AB" w:rsidP="00F312AB">
      <w:pPr>
        <w:suppressAutoHyphens/>
        <w:rPr>
          <w:rFonts w:ascii="Times New Roman" w:eastAsia="Times New Roman" w:hAnsi="Times New Roman"/>
          <w:b/>
          <w:bCs/>
          <w:sz w:val="10"/>
          <w:szCs w:val="16"/>
          <w:lang w:val="es-ES" w:eastAsia="ar-SA"/>
        </w:rPr>
      </w:pPr>
    </w:p>
    <w:p w:rsidR="00F312AB" w:rsidRPr="00F312AB" w:rsidRDefault="00F312AB" w:rsidP="00F312AB">
      <w:pPr>
        <w:suppressAutoHyphens/>
        <w:rPr>
          <w:rFonts w:ascii="Times New Roman" w:eastAsia="Times New Roman" w:hAnsi="Times New Roman"/>
          <w:b/>
          <w:bCs/>
          <w:sz w:val="10"/>
          <w:szCs w:val="16"/>
          <w:lang w:val="es-ES" w:eastAsia="ar-SA"/>
        </w:rPr>
      </w:pPr>
      <w:r w:rsidRPr="00F312AB">
        <w:rPr>
          <w:rFonts w:ascii="Times New Roman" w:eastAsia="Times New Roman" w:hAnsi="Times New Roman"/>
          <w:b/>
          <w:bCs/>
          <w:sz w:val="10"/>
          <w:szCs w:val="16"/>
          <w:lang w:val="es-ES" w:eastAsia="ar-SA"/>
        </w:rPr>
        <w:t>_____________________________________________</w:t>
      </w:r>
      <w:r w:rsidRPr="00F312AB">
        <w:rPr>
          <w:rFonts w:ascii="Times New Roman" w:eastAsia="Times New Roman" w:hAnsi="Times New Roman"/>
          <w:b/>
          <w:bCs/>
          <w:sz w:val="10"/>
          <w:szCs w:val="16"/>
          <w:lang w:val="es-ES" w:eastAsia="ar-SA"/>
        </w:rPr>
        <w:tab/>
      </w:r>
      <w:r w:rsidRPr="00F312AB">
        <w:rPr>
          <w:rFonts w:ascii="Times New Roman" w:eastAsia="Times New Roman" w:hAnsi="Times New Roman"/>
          <w:b/>
          <w:bCs/>
          <w:sz w:val="10"/>
          <w:szCs w:val="16"/>
          <w:lang w:val="es-ES" w:eastAsia="ar-SA"/>
        </w:rPr>
        <w:tab/>
      </w:r>
      <w:r w:rsidRPr="00F312AB">
        <w:rPr>
          <w:rFonts w:ascii="Times New Roman" w:eastAsia="Times New Roman" w:hAnsi="Times New Roman"/>
          <w:b/>
          <w:bCs/>
          <w:sz w:val="10"/>
          <w:szCs w:val="16"/>
          <w:lang w:val="es-ES" w:eastAsia="ar-SA"/>
        </w:rPr>
        <w:tab/>
        <w:t>_________________________________________</w:t>
      </w:r>
      <w:r w:rsidRPr="00F312AB">
        <w:rPr>
          <w:rFonts w:ascii="Times New Roman" w:eastAsia="Times New Roman" w:hAnsi="Times New Roman"/>
          <w:b/>
          <w:bCs/>
          <w:sz w:val="10"/>
          <w:szCs w:val="16"/>
          <w:lang w:val="es-ES" w:eastAsia="ar-SA"/>
        </w:rPr>
        <w:tab/>
      </w:r>
      <w:r w:rsidRPr="00F312AB">
        <w:rPr>
          <w:rFonts w:ascii="Times New Roman" w:eastAsia="Times New Roman" w:hAnsi="Times New Roman"/>
          <w:b/>
          <w:bCs/>
          <w:sz w:val="10"/>
          <w:szCs w:val="16"/>
          <w:lang w:val="es-ES" w:eastAsia="ar-SA"/>
        </w:rPr>
        <w:tab/>
      </w:r>
      <w:r w:rsidRPr="00F312AB">
        <w:rPr>
          <w:rFonts w:ascii="Times New Roman" w:eastAsia="Times New Roman" w:hAnsi="Times New Roman"/>
          <w:b/>
          <w:bCs/>
          <w:sz w:val="10"/>
          <w:szCs w:val="16"/>
          <w:lang w:val="es-ES" w:eastAsia="ar-SA"/>
        </w:rPr>
        <w:tab/>
        <w:t>_____________________________</w:t>
      </w:r>
    </w:p>
    <w:p w:rsidR="00F312AB" w:rsidRPr="00F312AB" w:rsidRDefault="00F312AB" w:rsidP="00854CCA">
      <w:pPr>
        <w:tabs>
          <w:tab w:val="left" w:pos="3261"/>
        </w:tabs>
        <w:jc w:val="center"/>
        <w:rPr>
          <w:rFonts w:ascii="Arial Narrow" w:hAnsi="Arial Narrow" w:cs="Noto Sans"/>
          <w:sz w:val="14"/>
          <w:szCs w:val="20"/>
        </w:rPr>
      </w:pPr>
    </w:p>
    <w:p w:rsidR="00AE1E38" w:rsidRPr="00F312AB" w:rsidRDefault="00AE1E38" w:rsidP="00854CCA">
      <w:pPr>
        <w:tabs>
          <w:tab w:val="left" w:pos="3261"/>
        </w:tabs>
        <w:jc w:val="center"/>
        <w:rPr>
          <w:rFonts w:ascii="Arial Narrow" w:hAnsi="Arial Narrow" w:cs="Noto Sans"/>
          <w:sz w:val="14"/>
          <w:szCs w:val="20"/>
        </w:rPr>
      </w:pPr>
    </w:p>
    <w:p w:rsidR="00F312AB" w:rsidRDefault="00F312AB" w:rsidP="00854CCA">
      <w:pPr>
        <w:tabs>
          <w:tab w:val="left" w:pos="3261"/>
        </w:tabs>
        <w:jc w:val="center"/>
        <w:rPr>
          <w:rFonts w:ascii="Arial Narrow" w:hAnsi="Arial Narrow" w:cs="Noto Sans"/>
          <w:b/>
          <w:sz w:val="20"/>
          <w:szCs w:val="20"/>
        </w:rPr>
      </w:pPr>
    </w:p>
    <w:p w:rsidR="00F312AB" w:rsidRDefault="00F312AB" w:rsidP="00854CCA">
      <w:pPr>
        <w:tabs>
          <w:tab w:val="left" w:pos="3261"/>
        </w:tabs>
        <w:jc w:val="center"/>
        <w:rPr>
          <w:rFonts w:ascii="Arial Narrow" w:hAnsi="Arial Narrow" w:cs="Noto Sans"/>
          <w:b/>
          <w:sz w:val="20"/>
          <w:szCs w:val="20"/>
        </w:rPr>
      </w:pPr>
    </w:p>
    <w:p w:rsidR="00F312AB" w:rsidRDefault="00F312AB" w:rsidP="00854CCA">
      <w:pPr>
        <w:tabs>
          <w:tab w:val="left" w:pos="3261"/>
        </w:tabs>
        <w:jc w:val="center"/>
        <w:rPr>
          <w:rFonts w:ascii="Arial Narrow" w:hAnsi="Arial Narrow" w:cs="Noto Sans"/>
          <w:b/>
          <w:sz w:val="20"/>
          <w:szCs w:val="20"/>
        </w:rPr>
      </w:pPr>
    </w:p>
    <w:p w:rsidR="00F312AB" w:rsidRDefault="00F312AB" w:rsidP="00854CCA">
      <w:pPr>
        <w:tabs>
          <w:tab w:val="left" w:pos="3261"/>
        </w:tabs>
        <w:jc w:val="center"/>
        <w:rPr>
          <w:rFonts w:ascii="Arial Narrow" w:hAnsi="Arial Narrow" w:cs="Noto Sans"/>
          <w:b/>
          <w:sz w:val="20"/>
          <w:szCs w:val="20"/>
        </w:rPr>
      </w:pPr>
    </w:p>
    <w:p w:rsidR="00F312AB" w:rsidRDefault="00F312AB" w:rsidP="00854CCA">
      <w:pPr>
        <w:tabs>
          <w:tab w:val="left" w:pos="3261"/>
        </w:tabs>
        <w:jc w:val="center"/>
        <w:rPr>
          <w:rFonts w:ascii="Arial Narrow" w:hAnsi="Arial Narrow" w:cs="Noto Sans"/>
          <w:b/>
          <w:sz w:val="20"/>
          <w:szCs w:val="20"/>
        </w:rPr>
      </w:pPr>
    </w:p>
    <w:p w:rsidR="00F312AB" w:rsidRDefault="00F312AB" w:rsidP="00854CCA">
      <w:pPr>
        <w:tabs>
          <w:tab w:val="left" w:pos="3261"/>
        </w:tabs>
        <w:jc w:val="center"/>
        <w:rPr>
          <w:rFonts w:ascii="Arial Narrow" w:hAnsi="Arial Narrow" w:cs="Noto Sans"/>
          <w:b/>
          <w:sz w:val="20"/>
          <w:szCs w:val="20"/>
        </w:rPr>
      </w:pPr>
    </w:p>
    <w:p w:rsidR="00F312AB" w:rsidRDefault="00F312AB" w:rsidP="00854CCA">
      <w:pPr>
        <w:tabs>
          <w:tab w:val="left" w:pos="3261"/>
        </w:tabs>
        <w:jc w:val="center"/>
        <w:rPr>
          <w:rFonts w:ascii="Arial Narrow" w:hAnsi="Arial Narrow" w:cs="Noto Sans"/>
          <w:b/>
          <w:sz w:val="20"/>
          <w:szCs w:val="20"/>
        </w:rPr>
      </w:pPr>
    </w:p>
    <w:p w:rsidR="00F312AB" w:rsidRDefault="00F312AB" w:rsidP="00854CCA">
      <w:pPr>
        <w:tabs>
          <w:tab w:val="left" w:pos="3261"/>
        </w:tabs>
        <w:jc w:val="center"/>
        <w:rPr>
          <w:rFonts w:ascii="Arial Narrow" w:hAnsi="Arial Narrow" w:cs="Noto Sans"/>
          <w:b/>
          <w:sz w:val="20"/>
          <w:szCs w:val="20"/>
        </w:rPr>
      </w:pPr>
    </w:p>
    <w:p w:rsidR="00F312AB" w:rsidRDefault="00F312AB" w:rsidP="00854CCA">
      <w:pPr>
        <w:tabs>
          <w:tab w:val="left" w:pos="3261"/>
        </w:tabs>
        <w:jc w:val="center"/>
        <w:rPr>
          <w:rFonts w:ascii="Arial Narrow" w:hAnsi="Arial Narrow" w:cs="Noto Sans"/>
          <w:b/>
          <w:sz w:val="20"/>
          <w:szCs w:val="20"/>
        </w:rPr>
      </w:pPr>
    </w:p>
    <w:p w:rsidR="00F312AB" w:rsidRDefault="00F312AB" w:rsidP="00854CCA">
      <w:pPr>
        <w:tabs>
          <w:tab w:val="left" w:pos="3261"/>
        </w:tabs>
        <w:jc w:val="center"/>
        <w:rPr>
          <w:rFonts w:ascii="Arial Narrow" w:hAnsi="Arial Narrow" w:cs="Noto Sans"/>
          <w:b/>
          <w:sz w:val="20"/>
          <w:szCs w:val="20"/>
        </w:rPr>
      </w:pPr>
    </w:p>
    <w:p w:rsidR="00F312AB" w:rsidRDefault="00F312AB" w:rsidP="00854CCA">
      <w:pPr>
        <w:tabs>
          <w:tab w:val="left" w:pos="3261"/>
        </w:tabs>
        <w:jc w:val="center"/>
        <w:rPr>
          <w:rFonts w:ascii="Arial Narrow" w:hAnsi="Arial Narrow" w:cs="Noto Sans"/>
          <w:b/>
          <w:sz w:val="20"/>
          <w:szCs w:val="20"/>
        </w:rPr>
      </w:pPr>
    </w:p>
    <w:p w:rsidR="00F312AB" w:rsidRDefault="00F312AB" w:rsidP="00854CCA">
      <w:pPr>
        <w:tabs>
          <w:tab w:val="left" w:pos="3261"/>
        </w:tabs>
        <w:jc w:val="center"/>
        <w:rPr>
          <w:rFonts w:ascii="Arial Narrow" w:hAnsi="Arial Narrow" w:cs="Noto Sans"/>
          <w:b/>
          <w:sz w:val="20"/>
          <w:szCs w:val="20"/>
        </w:rPr>
      </w:pPr>
    </w:p>
    <w:p w:rsidR="00F312AB" w:rsidRDefault="00F312AB" w:rsidP="00854CCA">
      <w:pPr>
        <w:tabs>
          <w:tab w:val="left" w:pos="3261"/>
        </w:tabs>
        <w:jc w:val="center"/>
        <w:rPr>
          <w:rFonts w:ascii="Arial Narrow" w:hAnsi="Arial Narrow" w:cs="Noto Sans"/>
          <w:b/>
          <w:sz w:val="20"/>
          <w:szCs w:val="20"/>
        </w:rPr>
      </w:pPr>
    </w:p>
    <w:p w:rsidR="00F312AB" w:rsidRDefault="00F312AB" w:rsidP="00854CCA">
      <w:pPr>
        <w:tabs>
          <w:tab w:val="left" w:pos="3261"/>
        </w:tabs>
        <w:jc w:val="center"/>
        <w:rPr>
          <w:rFonts w:ascii="Arial Narrow" w:hAnsi="Arial Narrow" w:cs="Noto Sans"/>
          <w:b/>
          <w:sz w:val="20"/>
          <w:szCs w:val="20"/>
        </w:rPr>
      </w:pPr>
    </w:p>
    <w:p w:rsidR="004449F6" w:rsidRDefault="004449F6" w:rsidP="00854CCA">
      <w:pPr>
        <w:tabs>
          <w:tab w:val="left" w:pos="3261"/>
        </w:tabs>
        <w:jc w:val="center"/>
        <w:rPr>
          <w:rFonts w:ascii="Arial Narrow" w:hAnsi="Arial Narrow" w:cs="Noto Sans"/>
          <w:b/>
          <w:sz w:val="20"/>
          <w:szCs w:val="20"/>
        </w:rPr>
      </w:pPr>
    </w:p>
    <w:p w:rsidR="00F312AB" w:rsidRDefault="00F312AB" w:rsidP="00854CCA">
      <w:pPr>
        <w:tabs>
          <w:tab w:val="left" w:pos="3261"/>
        </w:tabs>
        <w:jc w:val="center"/>
        <w:rPr>
          <w:rFonts w:ascii="Arial Narrow" w:hAnsi="Arial Narrow" w:cs="Noto Sans"/>
          <w:b/>
          <w:sz w:val="20"/>
          <w:szCs w:val="20"/>
        </w:rPr>
      </w:pPr>
    </w:p>
    <w:p w:rsidR="00F312AB" w:rsidRDefault="00F312AB" w:rsidP="00854CCA">
      <w:pPr>
        <w:tabs>
          <w:tab w:val="left" w:pos="3261"/>
        </w:tabs>
        <w:jc w:val="center"/>
        <w:rPr>
          <w:rFonts w:ascii="Arial Narrow" w:hAnsi="Arial Narrow" w:cs="Noto Sans"/>
          <w:b/>
          <w:sz w:val="20"/>
          <w:szCs w:val="20"/>
        </w:rPr>
      </w:pPr>
    </w:p>
    <w:p w:rsidR="00AE1E38" w:rsidRPr="004449F6" w:rsidRDefault="00AE1E38" w:rsidP="004449F6">
      <w:pPr>
        <w:ind w:right="141"/>
        <w:jc w:val="center"/>
        <w:rPr>
          <w:rFonts w:ascii="Arial Narrow" w:hAnsi="Arial Narrow" w:cs="Arial"/>
          <w:b/>
          <w:szCs w:val="20"/>
          <w:lang w:eastAsia="ar-SA"/>
        </w:rPr>
      </w:pPr>
      <w:r w:rsidRPr="004449F6">
        <w:rPr>
          <w:rFonts w:ascii="Arial Narrow" w:hAnsi="Arial Narrow" w:cs="Arial"/>
          <w:b/>
          <w:szCs w:val="20"/>
          <w:lang w:eastAsia="ar-SA"/>
        </w:rPr>
        <w:t>ANEXO 6 (SEIS)</w:t>
      </w:r>
    </w:p>
    <w:p w:rsidR="004449F6" w:rsidRPr="0040474B" w:rsidRDefault="004449F6" w:rsidP="004449F6">
      <w:pPr>
        <w:ind w:right="141"/>
        <w:jc w:val="center"/>
        <w:rPr>
          <w:rFonts w:ascii="Arial Narrow" w:hAnsi="Arial Narrow" w:cs="Arial"/>
          <w:b/>
          <w:szCs w:val="20"/>
          <w:lang w:eastAsia="ar-SA"/>
        </w:rPr>
      </w:pPr>
      <w:r w:rsidRPr="0040474B">
        <w:rPr>
          <w:rFonts w:ascii="Arial Narrow" w:hAnsi="Arial Narrow" w:cs="Arial"/>
          <w:b/>
          <w:szCs w:val="20"/>
          <w:lang w:eastAsia="ar-SA"/>
        </w:rPr>
        <w:t>ACREDITACIÓN DEL LICITANTE</w:t>
      </w:r>
    </w:p>
    <w:p w:rsidR="004449F6" w:rsidRPr="0040474B" w:rsidRDefault="004449F6" w:rsidP="004449F6">
      <w:pPr>
        <w:ind w:right="141"/>
        <w:jc w:val="both"/>
        <w:rPr>
          <w:rFonts w:ascii="Arial Narrow" w:hAnsi="Arial Narrow" w:cs="Arial"/>
          <w:b/>
          <w:sz w:val="22"/>
          <w:szCs w:val="20"/>
          <w:lang w:eastAsia="ar-SA"/>
        </w:rPr>
      </w:pPr>
    </w:p>
    <w:p w:rsidR="004449F6" w:rsidRPr="0040474B" w:rsidRDefault="004449F6" w:rsidP="004449F6">
      <w:pPr>
        <w:ind w:right="141"/>
        <w:jc w:val="both"/>
        <w:rPr>
          <w:rFonts w:ascii="Arial Narrow" w:hAnsi="Arial Narrow" w:cs="Arial"/>
          <w:sz w:val="22"/>
          <w:szCs w:val="20"/>
          <w:u w:val="single"/>
        </w:rPr>
      </w:pPr>
      <w:r w:rsidRPr="0040474B">
        <w:rPr>
          <w:rFonts w:ascii="Arial Narrow" w:hAnsi="Arial Narrow" w:cs="Arial"/>
          <w:sz w:val="22"/>
          <w:szCs w:val="20"/>
          <w:u w:val="single"/>
        </w:rPr>
        <w:t>________(nombre)             ,</w:t>
      </w:r>
      <w:r w:rsidRPr="0040474B">
        <w:rPr>
          <w:rFonts w:ascii="Arial Narrow" w:hAnsi="Arial Narrow" w:cs="Arial"/>
          <w:sz w:val="22"/>
          <w:szCs w:val="20"/>
        </w:rPr>
        <w:t xml:space="preserve"> manifiesto bajo protesta a decir verdad, que los datos aquí asentados son ciertos, así como que cuento con facultades suficientes para suscribir las proposiciones en la presente Licitación Pública nacional mixta, a nombre y representación de: </w:t>
      </w:r>
      <w:r w:rsidRPr="0040474B">
        <w:rPr>
          <w:rFonts w:ascii="Arial Narrow" w:hAnsi="Arial Narrow" w:cs="Arial"/>
          <w:sz w:val="22"/>
          <w:szCs w:val="20"/>
          <w:u w:val="single"/>
        </w:rPr>
        <w:t>___(persona física o moral)___.</w:t>
      </w:r>
    </w:p>
    <w:p w:rsidR="004449F6" w:rsidRPr="0040474B" w:rsidRDefault="004449F6" w:rsidP="004449F6">
      <w:pPr>
        <w:ind w:right="141"/>
        <w:jc w:val="both"/>
        <w:rPr>
          <w:rFonts w:ascii="Arial Narrow" w:hAnsi="Arial Narrow" w:cs="Arial"/>
          <w:sz w:val="22"/>
          <w:szCs w:val="20"/>
          <w:u w:val="single"/>
        </w:rPr>
      </w:pPr>
    </w:p>
    <w:tbl>
      <w:tblPr>
        <w:tblW w:w="10005" w:type="dxa"/>
        <w:tblInd w:w="-17" w:type="dxa"/>
        <w:tblLayout w:type="fixed"/>
        <w:tblCellMar>
          <w:left w:w="70" w:type="dxa"/>
          <w:right w:w="70" w:type="dxa"/>
        </w:tblCellMar>
        <w:tblLook w:val="0000" w:firstRow="0" w:lastRow="0" w:firstColumn="0" w:lastColumn="0" w:noHBand="0" w:noVBand="0"/>
      </w:tblPr>
      <w:tblGrid>
        <w:gridCol w:w="10005"/>
      </w:tblGrid>
      <w:tr w:rsidR="004449F6" w:rsidRPr="00C3292C" w:rsidTr="001B7985">
        <w:tc>
          <w:tcPr>
            <w:tcW w:w="10005" w:type="dxa"/>
            <w:tcBorders>
              <w:top w:val="single" w:sz="4" w:space="0" w:color="000000"/>
              <w:left w:val="single" w:sz="4" w:space="0" w:color="000000"/>
              <w:bottom w:val="single" w:sz="4" w:space="0" w:color="000000"/>
              <w:right w:val="single" w:sz="4" w:space="0" w:color="000000"/>
            </w:tcBorders>
          </w:tcPr>
          <w:p w:rsidR="004449F6" w:rsidRPr="00C3292C" w:rsidRDefault="004449F6" w:rsidP="001B7985">
            <w:pPr>
              <w:snapToGrid w:val="0"/>
              <w:spacing w:line="276" w:lineRule="auto"/>
              <w:ind w:right="141"/>
              <w:jc w:val="center"/>
              <w:rPr>
                <w:rFonts w:ascii="Arial Narrow" w:hAnsi="Arial Narrow" w:cs="Arial"/>
                <w:szCs w:val="20"/>
              </w:rPr>
            </w:pPr>
            <w:r w:rsidRPr="00C3292C">
              <w:rPr>
                <w:rFonts w:ascii="Arial Narrow" w:hAnsi="Arial Narrow" w:cs="Arial"/>
                <w:b/>
                <w:szCs w:val="20"/>
              </w:rPr>
              <w:t>SOLICITUD DE COTIZACIÓN FOCON 04 INVMER-</w:t>
            </w:r>
            <w:r w:rsidR="002C3FE9">
              <w:rPr>
                <w:rFonts w:ascii="Arial Narrow" w:hAnsi="Arial Narrow" w:cs="Arial"/>
                <w:b/>
                <w:szCs w:val="20"/>
              </w:rPr>
              <w:t>109</w:t>
            </w:r>
            <w:r w:rsidR="008965B8" w:rsidRPr="00C3292C">
              <w:rPr>
                <w:rFonts w:ascii="Arial Narrow" w:hAnsi="Arial Narrow" w:cs="Arial"/>
                <w:b/>
                <w:szCs w:val="20"/>
              </w:rPr>
              <w:t>-</w:t>
            </w:r>
            <w:r w:rsidRPr="00C3292C">
              <w:rPr>
                <w:rFonts w:ascii="Arial Narrow" w:hAnsi="Arial Narrow" w:cs="Arial"/>
                <w:b/>
                <w:szCs w:val="20"/>
              </w:rPr>
              <w:t>2025</w:t>
            </w:r>
          </w:p>
          <w:p w:rsidR="004449F6" w:rsidRPr="00C3292C" w:rsidRDefault="004449F6" w:rsidP="001B7985">
            <w:pPr>
              <w:snapToGrid w:val="0"/>
              <w:spacing w:line="276" w:lineRule="auto"/>
              <w:ind w:right="141"/>
              <w:jc w:val="both"/>
              <w:rPr>
                <w:rFonts w:ascii="Arial Narrow" w:hAnsi="Arial Narrow" w:cs="Arial"/>
                <w:sz w:val="22"/>
                <w:szCs w:val="20"/>
              </w:rPr>
            </w:pPr>
            <w:r w:rsidRPr="00C3292C">
              <w:rPr>
                <w:rFonts w:ascii="Arial Narrow" w:hAnsi="Arial Narrow" w:cs="Arial"/>
                <w:sz w:val="22"/>
                <w:szCs w:val="20"/>
              </w:rPr>
              <w:t>Registro Federal de Contribuyentes:        Numero  de Proveedor IMSS:    REG. PATRONAL:</w:t>
            </w:r>
          </w:p>
          <w:p w:rsidR="004449F6" w:rsidRPr="00C3292C" w:rsidRDefault="004449F6" w:rsidP="001B7985">
            <w:pPr>
              <w:spacing w:line="276" w:lineRule="auto"/>
              <w:ind w:right="141"/>
              <w:jc w:val="both"/>
              <w:rPr>
                <w:rFonts w:ascii="Arial Narrow" w:hAnsi="Arial Narrow" w:cs="Arial"/>
                <w:sz w:val="22"/>
                <w:szCs w:val="20"/>
              </w:rPr>
            </w:pPr>
            <w:r w:rsidRPr="00C3292C">
              <w:rPr>
                <w:rFonts w:ascii="Arial Narrow" w:hAnsi="Arial Narrow" w:cs="Arial"/>
                <w:sz w:val="22"/>
                <w:szCs w:val="20"/>
              </w:rPr>
              <w:t>Domicilio.- Los datos aquí registrados corresponderán al del domicilio fiscal del proveedor o prestador de BIENES)</w:t>
            </w:r>
          </w:p>
          <w:p w:rsidR="004449F6" w:rsidRPr="00C3292C" w:rsidRDefault="004449F6" w:rsidP="001B7985">
            <w:pPr>
              <w:spacing w:line="276" w:lineRule="auto"/>
              <w:ind w:right="141"/>
              <w:jc w:val="both"/>
              <w:rPr>
                <w:rFonts w:ascii="Arial Narrow" w:hAnsi="Arial Narrow" w:cs="Arial"/>
                <w:sz w:val="22"/>
                <w:szCs w:val="20"/>
              </w:rPr>
            </w:pPr>
            <w:r w:rsidRPr="00C3292C">
              <w:rPr>
                <w:rFonts w:ascii="Arial Narrow" w:hAnsi="Arial Narrow" w:cs="Arial"/>
                <w:sz w:val="22"/>
                <w:szCs w:val="20"/>
              </w:rPr>
              <w:t>Calle y número:</w:t>
            </w:r>
          </w:p>
          <w:p w:rsidR="004449F6" w:rsidRPr="00C3292C" w:rsidRDefault="004449F6" w:rsidP="001B7985">
            <w:pPr>
              <w:pStyle w:val="Encabezado"/>
              <w:tabs>
                <w:tab w:val="left" w:pos="4536"/>
              </w:tabs>
              <w:spacing w:line="276" w:lineRule="auto"/>
              <w:ind w:right="141"/>
              <w:jc w:val="both"/>
              <w:rPr>
                <w:rFonts w:ascii="Arial Narrow" w:hAnsi="Arial Narrow" w:cs="Arial"/>
                <w:sz w:val="22"/>
                <w:szCs w:val="20"/>
              </w:rPr>
            </w:pPr>
            <w:r w:rsidRPr="00C3292C">
              <w:rPr>
                <w:rFonts w:ascii="Arial Narrow" w:hAnsi="Arial Narrow" w:cs="Arial"/>
                <w:sz w:val="22"/>
                <w:szCs w:val="20"/>
              </w:rPr>
              <w:t>Colonia:                                                    Delegación o Municipio:</w:t>
            </w:r>
          </w:p>
          <w:p w:rsidR="004449F6" w:rsidRPr="00C3292C" w:rsidRDefault="004449F6" w:rsidP="001B7985">
            <w:pPr>
              <w:pStyle w:val="Encabezado"/>
              <w:tabs>
                <w:tab w:val="left" w:pos="4536"/>
              </w:tabs>
              <w:spacing w:line="276" w:lineRule="auto"/>
              <w:ind w:right="141"/>
              <w:jc w:val="both"/>
              <w:rPr>
                <w:rFonts w:ascii="Arial Narrow" w:hAnsi="Arial Narrow" w:cs="Arial"/>
                <w:sz w:val="22"/>
                <w:szCs w:val="20"/>
              </w:rPr>
            </w:pPr>
          </w:p>
          <w:p w:rsidR="004449F6" w:rsidRPr="00C3292C" w:rsidRDefault="004449F6" w:rsidP="001B7985">
            <w:pPr>
              <w:pStyle w:val="Encabezado"/>
              <w:tabs>
                <w:tab w:val="left" w:pos="4536"/>
              </w:tabs>
              <w:spacing w:line="276" w:lineRule="auto"/>
              <w:ind w:right="141"/>
              <w:jc w:val="both"/>
              <w:rPr>
                <w:rFonts w:ascii="Arial Narrow" w:hAnsi="Arial Narrow" w:cs="Arial"/>
                <w:sz w:val="22"/>
                <w:szCs w:val="20"/>
              </w:rPr>
            </w:pPr>
            <w:r w:rsidRPr="00C3292C">
              <w:rPr>
                <w:rFonts w:ascii="Arial Narrow" w:hAnsi="Arial Narrow" w:cs="Arial"/>
                <w:sz w:val="22"/>
                <w:szCs w:val="20"/>
              </w:rPr>
              <w:t>Código Postal:                                          Entidad federativa:</w:t>
            </w:r>
          </w:p>
          <w:p w:rsidR="004449F6" w:rsidRPr="00C3292C" w:rsidRDefault="004449F6" w:rsidP="001B7985">
            <w:pPr>
              <w:pStyle w:val="Encabezado"/>
              <w:tabs>
                <w:tab w:val="left" w:pos="4536"/>
              </w:tabs>
              <w:spacing w:line="276" w:lineRule="auto"/>
              <w:ind w:right="141"/>
              <w:jc w:val="both"/>
              <w:rPr>
                <w:rFonts w:ascii="Arial Narrow" w:hAnsi="Arial Narrow" w:cs="Arial"/>
                <w:sz w:val="22"/>
                <w:szCs w:val="20"/>
              </w:rPr>
            </w:pPr>
          </w:p>
          <w:p w:rsidR="004449F6" w:rsidRPr="00C3292C" w:rsidRDefault="004449F6" w:rsidP="001B7985">
            <w:pPr>
              <w:pStyle w:val="Encabezado"/>
              <w:tabs>
                <w:tab w:val="left" w:pos="4536"/>
              </w:tabs>
              <w:spacing w:line="276" w:lineRule="auto"/>
              <w:ind w:right="141"/>
              <w:jc w:val="both"/>
              <w:rPr>
                <w:rFonts w:ascii="Arial Narrow" w:hAnsi="Arial Narrow" w:cs="Arial"/>
                <w:sz w:val="22"/>
                <w:szCs w:val="20"/>
              </w:rPr>
            </w:pPr>
            <w:r w:rsidRPr="00C3292C">
              <w:rPr>
                <w:rFonts w:ascii="Arial Narrow" w:hAnsi="Arial Narrow" w:cs="Arial"/>
                <w:sz w:val="22"/>
                <w:szCs w:val="20"/>
              </w:rPr>
              <w:t>Teléfonos:                                                Fax:</w:t>
            </w:r>
          </w:p>
          <w:p w:rsidR="004449F6" w:rsidRPr="00C3292C" w:rsidRDefault="004449F6" w:rsidP="001B7985">
            <w:pPr>
              <w:pStyle w:val="Encabezado"/>
              <w:tabs>
                <w:tab w:val="left" w:pos="4536"/>
              </w:tabs>
              <w:spacing w:line="276" w:lineRule="auto"/>
              <w:ind w:right="141"/>
              <w:jc w:val="both"/>
              <w:rPr>
                <w:rFonts w:ascii="Arial Narrow" w:hAnsi="Arial Narrow" w:cs="Arial"/>
                <w:sz w:val="22"/>
                <w:szCs w:val="20"/>
              </w:rPr>
            </w:pPr>
          </w:p>
          <w:p w:rsidR="004449F6" w:rsidRPr="00C3292C" w:rsidRDefault="004449F6" w:rsidP="001B7985">
            <w:pPr>
              <w:pStyle w:val="Encabezado"/>
              <w:tabs>
                <w:tab w:val="left" w:pos="4536"/>
              </w:tabs>
              <w:spacing w:line="276" w:lineRule="auto"/>
              <w:ind w:right="141"/>
              <w:jc w:val="both"/>
              <w:rPr>
                <w:rFonts w:ascii="Arial Narrow" w:hAnsi="Arial Narrow" w:cs="Arial"/>
                <w:sz w:val="22"/>
                <w:szCs w:val="20"/>
              </w:rPr>
            </w:pPr>
            <w:r w:rsidRPr="00C3292C">
              <w:rPr>
                <w:rFonts w:ascii="Arial Narrow" w:hAnsi="Arial Narrow" w:cs="Arial"/>
                <w:sz w:val="22"/>
                <w:szCs w:val="20"/>
              </w:rPr>
              <w:t>Correo electrónico:</w:t>
            </w:r>
          </w:p>
          <w:p w:rsidR="004449F6" w:rsidRPr="00C3292C" w:rsidRDefault="004449F6" w:rsidP="001B7985">
            <w:pPr>
              <w:pStyle w:val="Encabezado"/>
              <w:tabs>
                <w:tab w:val="left" w:pos="4536"/>
              </w:tabs>
              <w:spacing w:line="276" w:lineRule="auto"/>
              <w:ind w:right="141"/>
              <w:jc w:val="both"/>
              <w:rPr>
                <w:rFonts w:ascii="Arial Narrow" w:hAnsi="Arial Narrow" w:cs="Arial"/>
                <w:sz w:val="22"/>
                <w:szCs w:val="20"/>
              </w:rPr>
            </w:pPr>
          </w:p>
          <w:p w:rsidR="004449F6" w:rsidRPr="00C3292C" w:rsidRDefault="004449F6" w:rsidP="001B7985">
            <w:pPr>
              <w:pStyle w:val="Encabezado"/>
              <w:tabs>
                <w:tab w:val="left" w:pos="4536"/>
              </w:tabs>
              <w:spacing w:line="276" w:lineRule="auto"/>
              <w:ind w:right="141"/>
              <w:jc w:val="both"/>
              <w:rPr>
                <w:rFonts w:ascii="Arial Narrow" w:hAnsi="Arial Narrow" w:cs="Arial"/>
                <w:sz w:val="22"/>
                <w:szCs w:val="20"/>
              </w:rPr>
            </w:pPr>
            <w:r w:rsidRPr="00C3292C">
              <w:rPr>
                <w:rFonts w:ascii="Arial Narrow" w:hAnsi="Arial Narrow" w:cs="Arial"/>
                <w:sz w:val="22"/>
                <w:szCs w:val="20"/>
              </w:rPr>
              <w:t xml:space="preserve">No. de la escritura pública en la que consta su acta constitutiva:                Fecha             Duración              </w:t>
            </w:r>
          </w:p>
          <w:p w:rsidR="004449F6" w:rsidRPr="00C3292C" w:rsidRDefault="004449F6" w:rsidP="001B7985">
            <w:pPr>
              <w:pStyle w:val="Encabezado"/>
              <w:tabs>
                <w:tab w:val="left" w:pos="4536"/>
              </w:tabs>
              <w:spacing w:line="276" w:lineRule="auto"/>
              <w:ind w:right="141"/>
              <w:jc w:val="both"/>
              <w:rPr>
                <w:rFonts w:ascii="Arial Narrow" w:hAnsi="Arial Narrow" w:cs="Arial"/>
                <w:sz w:val="22"/>
                <w:szCs w:val="20"/>
              </w:rPr>
            </w:pPr>
          </w:p>
          <w:p w:rsidR="004449F6" w:rsidRPr="00C3292C" w:rsidRDefault="004449F6" w:rsidP="001B7985">
            <w:pPr>
              <w:pStyle w:val="Encabezado"/>
              <w:tabs>
                <w:tab w:val="left" w:pos="4536"/>
              </w:tabs>
              <w:spacing w:line="276" w:lineRule="auto"/>
              <w:ind w:right="141"/>
              <w:jc w:val="both"/>
              <w:rPr>
                <w:rFonts w:ascii="Arial Narrow" w:hAnsi="Arial Narrow" w:cs="Arial"/>
                <w:sz w:val="22"/>
                <w:szCs w:val="20"/>
              </w:rPr>
            </w:pPr>
            <w:r w:rsidRPr="00C3292C">
              <w:rPr>
                <w:rFonts w:ascii="Arial Narrow" w:hAnsi="Arial Narrow" w:cs="Arial"/>
                <w:sz w:val="22"/>
                <w:szCs w:val="20"/>
              </w:rPr>
              <w:t>Nombre, número y lugar del Notario Público ante el cual se protocolizó la misma:</w:t>
            </w:r>
          </w:p>
          <w:p w:rsidR="004449F6" w:rsidRPr="00C3292C" w:rsidRDefault="004449F6" w:rsidP="001B7985">
            <w:pPr>
              <w:pStyle w:val="Encabezado"/>
              <w:tabs>
                <w:tab w:val="left" w:pos="4536"/>
              </w:tabs>
              <w:spacing w:line="276" w:lineRule="auto"/>
              <w:ind w:right="141"/>
              <w:jc w:val="both"/>
              <w:rPr>
                <w:rFonts w:ascii="Arial Narrow" w:hAnsi="Arial Narrow" w:cs="Arial"/>
                <w:sz w:val="22"/>
                <w:szCs w:val="20"/>
              </w:rPr>
            </w:pPr>
            <w:r w:rsidRPr="00C3292C">
              <w:rPr>
                <w:rFonts w:ascii="Arial Narrow" w:hAnsi="Arial Narrow" w:cs="Arial"/>
                <w:sz w:val="22"/>
                <w:szCs w:val="20"/>
              </w:rPr>
              <w:t>Número de Folio Mercantil y fecha:</w:t>
            </w:r>
          </w:p>
          <w:p w:rsidR="004449F6" w:rsidRPr="00C3292C" w:rsidRDefault="004449F6" w:rsidP="001B7985">
            <w:pPr>
              <w:pStyle w:val="Encabezado"/>
              <w:tabs>
                <w:tab w:val="left" w:pos="4536"/>
              </w:tabs>
              <w:spacing w:line="276" w:lineRule="auto"/>
              <w:ind w:right="141"/>
              <w:jc w:val="both"/>
              <w:rPr>
                <w:rFonts w:ascii="Arial Narrow" w:hAnsi="Arial Narrow" w:cs="Arial"/>
                <w:sz w:val="22"/>
                <w:szCs w:val="20"/>
              </w:rPr>
            </w:pPr>
            <w:r w:rsidRPr="00C3292C">
              <w:rPr>
                <w:rFonts w:ascii="Arial Narrow" w:hAnsi="Arial Narrow" w:cs="Arial"/>
                <w:sz w:val="22"/>
                <w:szCs w:val="20"/>
              </w:rPr>
              <w:t>Relación de socios o asociados.-</w:t>
            </w:r>
          </w:p>
          <w:p w:rsidR="004449F6" w:rsidRPr="00C3292C" w:rsidRDefault="004449F6" w:rsidP="001B7985">
            <w:pPr>
              <w:pStyle w:val="Encabezado"/>
              <w:tabs>
                <w:tab w:val="left" w:pos="4536"/>
              </w:tabs>
              <w:spacing w:line="276" w:lineRule="auto"/>
              <w:ind w:right="141"/>
              <w:jc w:val="both"/>
              <w:rPr>
                <w:rFonts w:ascii="Arial Narrow" w:hAnsi="Arial Narrow" w:cs="Arial"/>
                <w:sz w:val="22"/>
                <w:szCs w:val="20"/>
              </w:rPr>
            </w:pPr>
            <w:r w:rsidRPr="00C3292C">
              <w:rPr>
                <w:rFonts w:ascii="Arial Narrow" w:hAnsi="Arial Narrow" w:cs="Arial"/>
                <w:sz w:val="22"/>
                <w:szCs w:val="20"/>
              </w:rPr>
              <w:t>Apellido Paterno:                                    Apellido Materno:                           Nombre(s):</w:t>
            </w:r>
          </w:p>
          <w:p w:rsidR="004449F6" w:rsidRPr="00C3292C" w:rsidRDefault="004449F6" w:rsidP="001B7985">
            <w:pPr>
              <w:pStyle w:val="Encabezado"/>
              <w:tabs>
                <w:tab w:val="left" w:pos="4536"/>
              </w:tabs>
              <w:spacing w:line="276" w:lineRule="auto"/>
              <w:ind w:right="141"/>
              <w:jc w:val="both"/>
              <w:rPr>
                <w:rFonts w:ascii="Arial Narrow" w:hAnsi="Arial Narrow" w:cs="Arial"/>
                <w:sz w:val="22"/>
                <w:szCs w:val="20"/>
              </w:rPr>
            </w:pPr>
          </w:p>
          <w:p w:rsidR="004449F6" w:rsidRPr="00C3292C" w:rsidRDefault="004449F6" w:rsidP="001B7985">
            <w:pPr>
              <w:pStyle w:val="Encabezado"/>
              <w:tabs>
                <w:tab w:val="left" w:pos="4536"/>
              </w:tabs>
              <w:spacing w:line="276" w:lineRule="auto"/>
              <w:ind w:right="141"/>
              <w:jc w:val="both"/>
              <w:rPr>
                <w:rFonts w:ascii="Arial Narrow" w:hAnsi="Arial Narrow" w:cs="Arial"/>
                <w:sz w:val="22"/>
                <w:szCs w:val="20"/>
              </w:rPr>
            </w:pPr>
            <w:r w:rsidRPr="00C3292C">
              <w:rPr>
                <w:rFonts w:ascii="Arial Narrow" w:hAnsi="Arial Narrow" w:cs="Arial"/>
                <w:sz w:val="22"/>
                <w:szCs w:val="20"/>
              </w:rPr>
              <w:t>Descripción del objeto social:</w:t>
            </w:r>
          </w:p>
          <w:p w:rsidR="004449F6" w:rsidRPr="00C3292C" w:rsidRDefault="004449F6" w:rsidP="001B7985">
            <w:pPr>
              <w:pStyle w:val="Encabezado"/>
              <w:tabs>
                <w:tab w:val="left" w:pos="4536"/>
              </w:tabs>
              <w:spacing w:line="276" w:lineRule="auto"/>
              <w:ind w:right="141"/>
              <w:jc w:val="both"/>
              <w:rPr>
                <w:rFonts w:ascii="Arial Narrow" w:hAnsi="Arial Narrow" w:cs="Arial"/>
                <w:sz w:val="22"/>
                <w:szCs w:val="20"/>
              </w:rPr>
            </w:pPr>
            <w:r w:rsidRPr="00C3292C">
              <w:rPr>
                <w:rFonts w:ascii="Arial Narrow" w:hAnsi="Arial Narrow" w:cs="Arial"/>
                <w:sz w:val="22"/>
                <w:szCs w:val="20"/>
              </w:rPr>
              <w:t xml:space="preserve">Reformas al acta constitutiva </w:t>
            </w:r>
            <w:r w:rsidRPr="00C3292C">
              <w:rPr>
                <w:rFonts w:ascii="Arial Narrow" w:hAnsi="Arial Narrow" w:cs="Arial"/>
                <w:sz w:val="22"/>
                <w:szCs w:val="20"/>
                <w:lang w:val="es-ES"/>
              </w:rPr>
              <w:t>que incidan con el objeto del procedimiento</w:t>
            </w:r>
            <w:r w:rsidRPr="00C3292C">
              <w:rPr>
                <w:rFonts w:ascii="Arial Narrow" w:hAnsi="Arial Narrow" w:cs="Arial"/>
                <w:sz w:val="22"/>
                <w:szCs w:val="20"/>
              </w:rPr>
              <w:t>.</w:t>
            </w:r>
          </w:p>
          <w:p w:rsidR="004449F6" w:rsidRPr="00C3292C" w:rsidRDefault="004449F6" w:rsidP="001B7985">
            <w:pPr>
              <w:pStyle w:val="Encabezado"/>
              <w:tabs>
                <w:tab w:val="left" w:pos="4536"/>
              </w:tabs>
              <w:spacing w:line="276" w:lineRule="auto"/>
              <w:ind w:right="141"/>
              <w:jc w:val="both"/>
              <w:rPr>
                <w:rFonts w:ascii="Arial Narrow" w:hAnsi="Arial Narrow" w:cs="Arial"/>
                <w:sz w:val="22"/>
                <w:szCs w:val="20"/>
              </w:rPr>
            </w:pPr>
            <w:r w:rsidRPr="00C3292C">
              <w:rPr>
                <w:rFonts w:ascii="Arial Narrow" w:hAnsi="Arial Narrow" w:cs="Arial"/>
                <w:sz w:val="22"/>
                <w:szCs w:val="20"/>
              </w:rPr>
              <w:t>Fecha y datos de inscripción en el Registro Público correspondiente.</w:t>
            </w:r>
          </w:p>
        </w:tc>
      </w:tr>
      <w:tr w:rsidR="004449F6" w:rsidRPr="00C3292C" w:rsidTr="001B7985">
        <w:tc>
          <w:tcPr>
            <w:tcW w:w="10005" w:type="dxa"/>
            <w:tcBorders>
              <w:top w:val="single" w:sz="4" w:space="0" w:color="000000"/>
              <w:left w:val="single" w:sz="4" w:space="0" w:color="000000"/>
              <w:bottom w:val="single" w:sz="4" w:space="0" w:color="000000"/>
              <w:right w:val="single" w:sz="4" w:space="0" w:color="000000"/>
            </w:tcBorders>
          </w:tcPr>
          <w:p w:rsidR="004449F6" w:rsidRPr="00C3292C" w:rsidRDefault="004449F6" w:rsidP="001B7985">
            <w:pPr>
              <w:snapToGrid w:val="0"/>
              <w:spacing w:line="276" w:lineRule="auto"/>
              <w:ind w:right="141"/>
              <w:jc w:val="both"/>
              <w:rPr>
                <w:rFonts w:ascii="Arial Narrow" w:hAnsi="Arial Narrow" w:cs="Arial"/>
                <w:sz w:val="22"/>
                <w:szCs w:val="20"/>
              </w:rPr>
            </w:pPr>
            <w:r w:rsidRPr="00C3292C">
              <w:rPr>
                <w:rFonts w:ascii="Arial Narrow" w:hAnsi="Arial Narrow" w:cs="Arial"/>
                <w:sz w:val="22"/>
                <w:szCs w:val="20"/>
              </w:rPr>
              <w:t>Nombre del apoderado o representante:</w:t>
            </w:r>
          </w:p>
          <w:p w:rsidR="004449F6" w:rsidRPr="00C3292C" w:rsidRDefault="004449F6" w:rsidP="001B7985">
            <w:pPr>
              <w:spacing w:line="276" w:lineRule="auto"/>
              <w:ind w:right="141"/>
              <w:jc w:val="both"/>
              <w:rPr>
                <w:rFonts w:ascii="Arial Narrow" w:hAnsi="Arial Narrow" w:cs="Arial"/>
                <w:sz w:val="22"/>
                <w:szCs w:val="20"/>
              </w:rPr>
            </w:pPr>
            <w:r w:rsidRPr="00C3292C">
              <w:rPr>
                <w:rFonts w:ascii="Arial Narrow" w:hAnsi="Arial Narrow" w:cs="Arial"/>
                <w:sz w:val="22"/>
                <w:szCs w:val="20"/>
              </w:rPr>
              <w:t>Datos del documento mediante el cual acredita su personalidad y facultades.-</w:t>
            </w:r>
          </w:p>
          <w:p w:rsidR="004449F6" w:rsidRPr="00C3292C" w:rsidRDefault="004449F6" w:rsidP="001B7985">
            <w:pPr>
              <w:spacing w:line="276" w:lineRule="auto"/>
              <w:ind w:right="141"/>
              <w:jc w:val="both"/>
              <w:rPr>
                <w:rFonts w:ascii="Arial Narrow" w:hAnsi="Arial Narrow" w:cs="Arial"/>
                <w:sz w:val="22"/>
                <w:szCs w:val="20"/>
              </w:rPr>
            </w:pPr>
            <w:r w:rsidRPr="00C3292C">
              <w:rPr>
                <w:rFonts w:ascii="Arial Narrow" w:hAnsi="Arial Narrow" w:cs="Arial"/>
                <w:sz w:val="22"/>
                <w:szCs w:val="20"/>
              </w:rPr>
              <w:t>Escritura pública número:                                           Fecha:</w:t>
            </w:r>
          </w:p>
          <w:p w:rsidR="004449F6" w:rsidRPr="00C3292C" w:rsidRDefault="004449F6" w:rsidP="001B7985">
            <w:pPr>
              <w:pStyle w:val="Encabezado"/>
              <w:spacing w:line="276" w:lineRule="auto"/>
              <w:ind w:right="141"/>
              <w:jc w:val="both"/>
              <w:rPr>
                <w:rFonts w:ascii="Arial Narrow" w:hAnsi="Arial Narrow" w:cs="Arial"/>
                <w:sz w:val="22"/>
                <w:szCs w:val="20"/>
              </w:rPr>
            </w:pPr>
            <w:r w:rsidRPr="00C3292C">
              <w:rPr>
                <w:rFonts w:ascii="Arial Narrow" w:hAnsi="Arial Narrow" w:cs="Arial"/>
                <w:sz w:val="22"/>
                <w:szCs w:val="20"/>
              </w:rPr>
              <w:t>Nombre, número y lugar del Notario Público ante el cual se protocolizó la misma:</w:t>
            </w:r>
          </w:p>
        </w:tc>
      </w:tr>
    </w:tbl>
    <w:p w:rsidR="004449F6" w:rsidRPr="00C3292C" w:rsidRDefault="004449F6" w:rsidP="004449F6">
      <w:pPr>
        <w:spacing w:line="276" w:lineRule="auto"/>
        <w:ind w:right="141"/>
        <w:jc w:val="both"/>
        <w:rPr>
          <w:rFonts w:ascii="Arial Narrow" w:hAnsi="Arial Narrow" w:cs="Arial"/>
          <w:sz w:val="22"/>
          <w:szCs w:val="20"/>
        </w:rPr>
      </w:pPr>
      <w:r w:rsidRPr="00C3292C">
        <w:rPr>
          <w:rFonts w:ascii="Arial Narrow" w:hAnsi="Arial Narrow" w:cs="Arial"/>
          <w:sz w:val="22"/>
          <w:szCs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4449F6" w:rsidRPr="00C3292C" w:rsidRDefault="004449F6" w:rsidP="004449F6">
      <w:pPr>
        <w:spacing w:line="276" w:lineRule="auto"/>
        <w:ind w:right="141"/>
        <w:jc w:val="both"/>
        <w:rPr>
          <w:rFonts w:ascii="Arial Narrow" w:hAnsi="Arial Narrow" w:cs="Arial"/>
          <w:sz w:val="22"/>
          <w:szCs w:val="20"/>
        </w:rPr>
      </w:pPr>
      <w:r w:rsidRPr="00C3292C">
        <w:rPr>
          <w:rFonts w:ascii="Arial Narrow" w:hAnsi="Arial Narrow" w:cs="Arial"/>
          <w:sz w:val="22"/>
          <w:szCs w:val="20"/>
        </w:rPr>
        <w:t>(Nombre y firma)</w:t>
      </w:r>
    </w:p>
    <w:p w:rsidR="004449F6" w:rsidRPr="00C3292C" w:rsidRDefault="004449F6" w:rsidP="004449F6">
      <w:pPr>
        <w:spacing w:line="276" w:lineRule="auto"/>
        <w:ind w:right="141"/>
        <w:jc w:val="both"/>
        <w:rPr>
          <w:rFonts w:ascii="Arial Narrow" w:hAnsi="Arial Narrow" w:cs="Arial"/>
          <w:sz w:val="22"/>
          <w:szCs w:val="20"/>
        </w:rPr>
      </w:pPr>
    </w:p>
    <w:p w:rsidR="00AE1E38" w:rsidRDefault="00AE1E38" w:rsidP="00854CCA">
      <w:pPr>
        <w:tabs>
          <w:tab w:val="left" w:pos="3261"/>
        </w:tabs>
        <w:jc w:val="center"/>
        <w:rPr>
          <w:rFonts w:ascii="Arial Narrow" w:hAnsi="Arial Narrow" w:cs="Noto Sans"/>
          <w:sz w:val="18"/>
          <w:szCs w:val="20"/>
        </w:rPr>
      </w:pPr>
    </w:p>
    <w:p w:rsidR="00C3292C" w:rsidRDefault="00C3292C" w:rsidP="00854CCA">
      <w:pPr>
        <w:tabs>
          <w:tab w:val="left" w:pos="3261"/>
        </w:tabs>
        <w:jc w:val="center"/>
        <w:rPr>
          <w:rFonts w:ascii="Arial Narrow" w:hAnsi="Arial Narrow" w:cs="Noto Sans"/>
          <w:sz w:val="18"/>
          <w:szCs w:val="20"/>
        </w:rPr>
      </w:pPr>
    </w:p>
    <w:p w:rsidR="00C3292C" w:rsidRDefault="00C3292C" w:rsidP="00854CCA">
      <w:pPr>
        <w:tabs>
          <w:tab w:val="left" w:pos="3261"/>
        </w:tabs>
        <w:jc w:val="center"/>
        <w:rPr>
          <w:rFonts w:ascii="Arial Narrow" w:hAnsi="Arial Narrow" w:cs="Noto Sans"/>
          <w:sz w:val="18"/>
          <w:szCs w:val="20"/>
        </w:rPr>
      </w:pPr>
    </w:p>
    <w:p w:rsidR="00C3292C" w:rsidRDefault="00C3292C" w:rsidP="00854CCA">
      <w:pPr>
        <w:tabs>
          <w:tab w:val="left" w:pos="3261"/>
        </w:tabs>
        <w:jc w:val="center"/>
        <w:rPr>
          <w:rFonts w:ascii="Arial Narrow" w:hAnsi="Arial Narrow" w:cs="Noto Sans"/>
          <w:sz w:val="18"/>
          <w:szCs w:val="20"/>
        </w:rPr>
      </w:pPr>
    </w:p>
    <w:p w:rsidR="00C3292C" w:rsidRPr="00C3292C" w:rsidRDefault="00C3292C" w:rsidP="00C3292C">
      <w:pPr>
        <w:ind w:right="141"/>
        <w:jc w:val="center"/>
        <w:rPr>
          <w:rFonts w:ascii="Arial Narrow" w:hAnsi="Arial Narrow" w:cs="Arial"/>
          <w:b/>
          <w:szCs w:val="20"/>
          <w:lang w:eastAsia="ar-SA"/>
        </w:rPr>
      </w:pPr>
      <w:r w:rsidRPr="00C3292C">
        <w:rPr>
          <w:rFonts w:ascii="Arial Narrow" w:hAnsi="Arial Narrow" w:cs="Arial"/>
          <w:b/>
          <w:szCs w:val="20"/>
          <w:lang w:eastAsia="ar-SA"/>
        </w:rPr>
        <w:t>ANEXO 7 (SIETE)</w:t>
      </w:r>
    </w:p>
    <w:p w:rsidR="00C3292C" w:rsidRPr="0040474B" w:rsidRDefault="00C3292C" w:rsidP="00C3292C">
      <w:pPr>
        <w:ind w:right="141"/>
        <w:jc w:val="center"/>
        <w:rPr>
          <w:rFonts w:ascii="Arial Narrow" w:hAnsi="Arial Narrow" w:cs="Arial"/>
          <w:b/>
          <w:sz w:val="28"/>
          <w:szCs w:val="20"/>
          <w:lang w:eastAsia="ar-SA"/>
        </w:rPr>
      </w:pPr>
      <w:r w:rsidRPr="0040474B">
        <w:rPr>
          <w:rFonts w:ascii="Arial Narrow" w:hAnsi="Arial Narrow" w:cs="Arial"/>
          <w:b/>
          <w:sz w:val="28"/>
          <w:szCs w:val="20"/>
          <w:lang w:eastAsia="ar-SA"/>
        </w:rPr>
        <w:t>ESTRATIFICACIÓN DE EMPRESAS</w:t>
      </w:r>
    </w:p>
    <w:p w:rsidR="00C3292C" w:rsidRPr="0040474B" w:rsidRDefault="00C3292C" w:rsidP="00C3292C">
      <w:pPr>
        <w:ind w:right="141"/>
        <w:jc w:val="center"/>
        <w:rPr>
          <w:rFonts w:ascii="Arial Narrow" w:hAnsi="Arial Narrow" w:cs="Arial"/>
          <w:b/>
          <w:sz w:val="40"/>
          <w:szCs w:val="20"/>
        </w:rPr>
      </w:pPr>
      <w:r w:rsidRPr="0040474B">
        <w:rPr>
          <w:rFonts w:ascii="Arial Narrow" w:hAnsi="Arial Narrow" w:cs="Arial"/>
          <w:b/>
          <w:sz w:val="40"/>
          <w:szCs w:val="20"/>
        </w:rPr>
        <w:t>FOCON 04 INVMER-</w:t>
      </w:r>
      <w:r w:rsidR="002C3FE9">
        <w:rPr>
          <w:rFonts w:ascii="Arial Narrow" w:hAnsi="Arial Narrow" w:cs="Arial"/>
          <w:b/>
          <w:sz w:val="40"/>
          <w:szCs w:val="20"/>
        </w:rPr>
        <w:t>109</w:t>
      </w:r>
      <w:r w:rsidRPr="0040474B">
        <w:rPr>
          <w:rFonts w:ascii="Arial Narrow" w:hAnsi="Arial Narrow" w:cs="Arial"/>
          <w:b/>
          <w:sz w:val="40"/>
          <w:szCs w:val="20"/>
        </w:rPr>
        <w:t>-2025</w:t>
      </w:r>
    </w:p>
    <w:p w:rsidR="00C3292C" w:rsidRPr="0040474B" w:rsidRDefault="00C3292C" w:rsidP="00C3292C">
      <w:pPr>
        <w:ind w:right="141"/>
        <w:jc w:val="center"/>
        <w:rPr>
          <w:rFonts w:ascii="Arial Narrow" w:hAnsi="Arial Narrow" w:cs="Arial"/>
          <w:b/>
          <w:szCs w:val="20"/>
        </w:rPr>
      </w:pPr>
    </w:p>
    <w:p w:rsidR="00C3292C" w:rsidRPr="0040474B" w:rsidRDefault="00C3292C" w:rsidP="00C3292C">
      <w:pPr>
        <w:ind w:right="141"/>
        <w:jc w:val="center"/>
        <w:rPr>
          <w:rFonts w:ascii="Arial Narrow" w:hAnsi="Arial Narrow" w:cs="Arial"/>
          <w:b/>
          <w:sz w:val="20"/>
          <w:szCs w:val="20"/>
          <w:lang w:eastAsia="ar-SA"/>
        </w:rPr>
      </w:pPr>
    </w:p>
    <w:p w:rsidR="00C3292C" w:rsidRPr="0040474B" w:rsidRDefault="00C3292C" w:rsidP="00C3292C">
      <w:pPr>
        <w:ind w:right="141"/>
        <w:jc w:val="both"/>
        <w:rPr>
          <w:rFonts w:ascii="Arial Narrow" w:hAnsi="Arial Narrow" w:cs="Arial"/>
          <w:color w:val="000000"/>
          <w:sz w:val="20"/>
          <w:szCs w:val="20"/>
        </w:rPr>
      </w:pPr>
      <w:r w:rsidRPr="0040474B">
        <w:rPr>
          <w:rFonts w:ascii="Arial Narrow" w:hAnsi="Arial Narrow" w:cs="Arial"/>
          <w:color w:val="000000"/>
          <w:sz w:val="20"/>
          <w:szCs w:val="20"/>
        </w:rPr>
        <w:t>(ELABORAR EN PAPEL MEMBRETADO DE LA EMPRESA)</w:t>
      </w:r>
    </w:p>
    <w:p w:rsidR="00C3292C" w:rsidRPr="0040474B" w:rsidRDefault="00C3292C" w:rsidP="00C3292C">
      <w:pPr>
        <w:pStyle w:val="Textoindependiente2"/>
        <w:spacing w:after="0" w:line="240" w:lineRule="auto"/>
        <w:ind w:right="141" w:firstLine="57"/>
        <w:jc w:val="both"/>
        <w:rPr>
          <w:rFonts w:ascii="Arial Narrow" w:hAnsi="Arial Narrow" w:cs="Arial"/>
          <w:b/>
          <w:color w:val="000000"/>
          <w:sz w:val="20"/>
          <w:szCs w:val="20"/>
        </w:rPr>
      </w:pPr>
      <w:r w:rsidRPr="0040474B">
        <w:rPr>
          <w:rFonts w:ascii="Arial Narrow" w:hAnsi="Arial Narrow" w:cs="Arial"/>
          <w:b/>
          <w:color w:val="000000"/>
          <w:sz w:val="20"/>
          <w:szCs w:val="20"/>
        </w:rPr>
        <w:t>INSTITUTO MEXICANO DEL SEGURO SOCIAL</w:t>
      </w:r>
    </w:p>
    <w:p w:rsidR="00C3292C" w:rsidRPr="0040474B" w:rsidRDefault="00C3292C" w:rsidP="00C3292C">
      <w:pPr>
        <w:pStyle w:val="Textoindependiente2"/>
        <w:spacing w:after="0" w:line="240" w:lineRule="auto"/>
        <w:ind w:right="141" w:firstLine="57"/>
        <w:jc w:val="both"/>
        <w:rPr>
          <w:rFonts w:ascii="Arial Narrow" w:hAnsi="Arial Narrow" w:cs="Arial"/>
          <w:color w:val="000000"/>
          <w:sz w:val="20"/>
          <w:szCs w:val="20"/>
        </w:rPr>
      </w:pPr>
      <w:r w:rsidRPr="0040474B">
        <w:rPr>
          <w:rFonts w:ascii="Arial Narrow" w:hAnsi="Arial Narrow" w:cs="Arial"/>
          <w:color w:val="000000"/>
          <w:sz w:val="20"/>
          <w:szCs w:val="20"/>
        </w:rPr>
        <w:t>ÓRGANO DE OPERACIÓN ADMINISTRATIVA DESCONCENTRADA</w:t>
      </w:r>
    </w:p>
    <w:p w:rsidR="00C3292C" w:rsidRPr="0040474B" w:rsidRDefault="00C3292C" w:rsidP="00C3292C">
      <w:pPr>
        <w:pStyle w:val="Textoindependiente2"/>
        <w:spacing w:after="0" w:line="240" w:lineRule="auto"/>
        <w:ind w:right="141" w:firstLine="57"/>
        <w:jc w:val="both"/>
        <w:rPr>
          <w:rFonts w:ascii="Arial Narrow" w:hAnsi="Arial Narrow" w:cs="Arial"/>
          <w:color w:val="000000"/>
          <w:sz w:val="20"/>
          <w:szCs w:val="20"/>
        </w:rPr>
      </w:pPr>
      <w:r w:rsidRPr="0040474B">
        <w:rPr>
          <w:rFonts w:ascii="Arial Narrow" w:hAnsi="Arial Narrow" w:cs="Arial"/>
          <w:color w:val="000000"/>
          <w:sz w:val="20"/>
          <w:szCs w:val="20"/>
        </w:rPr>
        <w:t>ESTATAL OAXACA.</w:t>
      </w:r>
    </w:p>
    <w:p w:rsidR="00C3292C" w:rsidRPr="0040474B" w:rsidRDefault="00C3292C" w:rsidP="00C3292C">
      <w:pPr>
        <w:pStyle w:val="Textoindependiente2"/>
        <w:spacing w:after="0" w:line="240" w:lineRule="auto"/>
        <w:ind w:right="141" w:firstLine="57"/>
        <w:jc w:val="both"/>
        <w:rPr>
          <w:rFonts w:ascii="Arial Narrow" w:hAnsi="Arial Narrow" w:cs="Arial"/>
          <w:color w:val="000000"/>
          <w:sz w:val="20"/>
          <w:szCs w:val="20"/>
        </w:rPr>
      </w:pPr>
    </w:p>
    <w:p w:rsidR="00C3292C" w:rsidRPr="0040474B" w:rsidRDefault="00C3292C" w:rsidP="00C3292C">
      <w:pPr>
        <w:ind w:right="141"/>
        <w:jc w:val="both"/>
        <w:rPr>
          <w:rFonts w:ascii="Arial Narrow" w:hAnsi="Arial Narrow" w:cs="Arial"/>
          <w:b/>
          <w:bCs/>
          <w:color w:val="000000"/>
          <w:sz w:val="20"/>
          <w:szCs w:val="20"/>
        </w:rPr>
      </w:pPr>
      <w:r w:rsidRPr="0040474B">
        <w:rPr>
          <w:rFonts w:ascii="Arial Narrow" w:hAnsi="Arial Narrow" w:cs="Arial"/>
          <w:b/>
          <w:bCs/>
          <w:color w:val="000000"/>
          <w:sz w:val="20"/>
          <w:szCs w:val="20"/>
        </w:rPr>
        <w:t>PRESENTE</w:t>
      </w:r>
    </w:p>
    <w:p w:rsidR="00C3292C" w:rsidRPr="0040474B" w:rsidRDefault="00C3292C" w:rsidP="00C3292C">
      <w:pPr>
        <w:ind w:right="141"/>
        <w:jc w:val="both"/>
        <w:rPr>
          <w:rFonts w:ascii="Arial Narrow" w:hAnsi="Arial Narrow" w:cs="Arial"/>
          <w:b/>
          <w:bCs/>
          <w:color w:val="000000"/>
          <w:sz w:val="20"/>
          <w:szCs w:val="20"/>
        </w:rPr>
      </w:pPr>
    </w:p>
    <w:p w:rsidR="00C3292C" w:rsidRPr="0040474B" w:rsidRDefault="00C3292C" w:rsidP="00C3292C">
      <w:pPr>
        <w:ind w:right="141"/>
        <w:jc w:val="both"/>
        <w:rPr>
          <w:rFonts w:ascii="Arial Narrow" w:hAnsi="Arial Narrow" w:cs="Arial"/>
          <w:color w:val="000000"/>
          <w:sz w:val="20"/>
          <w:szCs w:val="20"/>
        </w:rPr>
      </w:pPr>
      <w:r w:rsidRPr="0040474B">
        <w:rPr>
          <w:rFonts w:ascii="Arial Narrow" w:hAnsi="Arial Narrow" w:cs="Arial"/>
          <w:b/>
          <w:bCs/>
          <w:color w:val="000000"/>
          <w:sz w:val="20"/>
          <w:szCs w:val="20"/>
        </w:rPr>
        <w:t>(</w:t>
      </w:r>
      <w:r w:rsidRPr="0040474B">
        <w:rPr>
          <w:rFonts w:ascii="Arial Narrow" w:hAnsi="Arial Narrow" w:cs="Arial"/>
          <w:b/>
          <w:bCs/>
          <w:color w:val="000000"/>
          <w:sz w:val="20"/>
          <w:szCs w:val="20"/>
          <w:u w:val="single"/>
        </w:rPr>
        <w:t>NOMBRE DEL REPRESENTANTE LEGAL QUE SUSCRIBE LAS OFERTAS</w:t>
      </w:r>
      <w:r w:rsidRPr="0040474B">
        <w:rPr>
          <w:rFonts w:ascii="Arial Narrow" w:hAnsi="Arial Narrow" w:cs="Arial"/>
          <w:b/>
          <w:bCs/>
          <w:color w:val="000000"/>
          <w:sz w:val="20"/>
          <w:szCs w:val="20"/>
        </w:rPr>
        <w:t>)</w:t>
      </w:r>
      <w:r w:rsidRPr="0040474B">
        <w:rPr>
          <w:rFonts w:ascii="Arial Narrow" w:hAnsi="Arial Narrow" w:cs="Arial"/>
          <w:color w:val="000000"/>
          <w:sz w:val="20"/>
          <w:szCs w:val="20"/>
        </w:rPr>
        <w:t>, EN MI CARÁCTER DE REPRESENTANTE LEGAL DE LA EMPRESA/PERSONA FÍSICA (</w:t>
      </w:r>
      <w:r w:rsidRPr="0040474B">
        <w:rPr>
          <w:rFonts w:ascii="Arial Narrow" w:hAnsi="Arial Narrow" w:cs="Arial"/>
          <w:color w:val="000000"/>
          <w:sz w:val="20"/>
          <w:szCs w:val="20"/>
          <w:u w:val="single"/>
        </w:rPr>
        <w:t>ESPECIFICAR EL NOMBRE DE LA EMPRESA O PERSONA FÌSICA QUE PARTICIPA</w:t>
      </w:r>
      <w:r w:rsidRPr="0040474B">
        <w:rPr>
          <w:rFonts w:ascii="Arial Narrow" w:hAnsi="Arial Narrow" w:cs="Arial"/>
          <w:color w:val="000000"/>
          <w:sz w:val="20"/>
          <w:szCs w:val="20"/>
        </w:rPr>
        <w:t>), ME PERMITO INFORMAR LO SIGUIENTE:</w:t>
      </w:r>
    </w:p>
    <w:p w:rsidR="00C3292C" w:rsidRPr="0040474B" w:rsidRDefault="00C3292C" w:rsidP="00C3292C">
      <w:pPr>
        <w:ind w:right="141"/>
        <w:jc w:val="both"/>
        <w:rPr>
          <w:rFonts w:ascii="Arial Narrow" w:hAnsi="Arial Narrow" w:cs="Arial"/>
          <w:color w:val="000000"/>
          <w:sz w:val="20"/>
          <w:szCs w:val="20"/>
        </w:rPr>
      </w:pPr>
      <w:r w:rsidRPr="0040474B">
        <w:rPr>
          <w:rFonts w:ascii="Arial Narrow" w:hAnsi="Arial Narrow" w:cs="Arial"/>
          <w:color w:val="000000"/>
          <w:sz w:val="20"/>
          <w:szCs w:val="20"/>
        </w:rPr>
        <w:t>CONFORME AL ACUERDO POR EL QUE SE ESTABLECE LA ESTRATIFICACIÓN DE LAS MICRO, PEQUEÑAS Y MEDIANAS EMPRESAS., PARA EFECTOS DEL ARTÍCULO 3, FRACCIÓN III, DE LA LEY PARA EL DESARROLLO DE LA COMPETITIVIDAD DE LA MICRO, PEQUEÑA Y MEDIANA EMPRESA EN EL QUE SE DEFINEN LAS MIPYME’S DE ACUERDO A LA SIGUIENTE:</w:t>
      </w:r>
    </w:p>
    <w:p w:rsidR="00C3292C" w:rsidRPr="0040474B" w:rsidRDefault="00C3292C" w:rsidP="00C3292C">
      <w:pPr>
        <w:ind w:right="141"/>
        <w:jc w:val="both"/>
        <w:rPr>
          <w:rFonts w:ascii="Arial Narrow" w:hAnsi="Arial Narrow" w:cs="Arial"/>
          <w:color w:val="000000"/>
          <w:sz w:val="20"/>
          <w:szCs w:val="20"/>
        </w:rPr>
      </w:pPr>
    </w:p>
    <w:p w:rsidR="00C3292C" w:rsidRPr="0040474B" w:rsidRDefault="00C3292C" w:rsidP="00C3292C">
      <w:pPr>
        <w:ind w:right="141"/>
        <w:jc w:val="both"/>
        <w:rPr>
          <w:rFonts w:ascii="Arial Narrow" w:hAnsi="Arial Narrow" w:cs="Arial"/>
          <w:color w:val="000000"/>
          <w:sz w:val="20"/>
          <w:szCs w:val="20"/>
        </w:rPr>
      </w:pPr>
    </w:p>
    <w:tbl>
      <w:tblPr>
        <w:tblW w:w="3913" w:type="pct"/>
        <w:jc w:val="center"/>
        <w:tblCellSpacing w:w="0" w:type="dxa"/>
        <w:tblBorders>
          <w:top w:val="outset" w:sz="6" w:space="0" w:color="CCCCCC"/>
          <w:left w:val="outset" w:sz="6" w:space="0" w:color="CCCCCC"/>
          <w:bottom w:val="outset" w:sz="6" w:space="0" w:color="CCCCCC"/>
          <w:right w:val="outset" w:sz="6" w:space="0" w:color="CCCCCC"/>
        </w:tblBorders>
        <w:tblCellMar>
          <w:top w:w="60" w:type="dxa"/>
          <w:left w:w="60" w:type="dxa"/>
          <w:bottom w:w="60" w:type="dxa"/>
          <w:right w:w="60" w:type="dxa"/>
        </w:tblCellMar>
        <w:tblLook w:val="0000" w:firstRow="0" w:lastRow="0" w:firstColumn="0" w:lastColumn="0" w:noHBand="0" w:noVBand="0"/>
      </w:tblPr>
      <w:tblGrid>
        <w:gridCol w:w="747"/>
        <w:gridCol w:w="1248"/>
        <w:gridCol w:w="2011"/>
        <w:gridCol w:w="2390"/>
        <w:gridCol w:w="1615"/>
      </w:tblGrid>
      <w:tr w:rsidR="00C3292C" w:rsidRPr="0040474B" w:rsidTr="001B7985">
        <w:trPr>
          <w:trHeight w:val="339"/>
          <w:tblCellSpacing w:w="0" w:type="dxa"/>
          <w:jc w:val="center"/>
        </w:trPr>
        <w:tc>
          <w:tcPr>
            <w:tcW w:w="0" w:type="auto"/>
            <w:gridSpan w:val="5"/>
            <w:tcBorders>
              <w:top w:val="outset" w:sz="6" w:space="0" w:color="CCCCCC"/>
              <w:left w:val="outset" w:sz="6" w:space="0" w:color="CCCCCC"/>
              <w:bottom w:val="outset" w:sz="6" w:space="0" w:color="CCCCCC"/>
              <w:right w:val="outset" w:sz="6" w:space="0" w:color="CCCCCC"/>
            </w:tcBorders>
            <w:shd w:val="clear" w:color="auto" w:fill="CCCCCC"/>
            <w:vAlign w:val="center"/>
          </w:tcPr>
          <w:p w:rsidR="00C3292C" w:rsidRPr="0040474B" w:rsidRDefault="00C3292C" w:rsidP="001B7985">
            <w:pPr>
              <w:ind w:right="141"/>
              <w:jc w:val="both"/>
              <w:rPr>
                <w:rFonts w:ascii="Arial Narrow" w:hAnsi="Arial Narrow" w:cs="Arial"/>
                <w:b/>
                <w:bCs/>
                <w:color w:val="595959"/>
                <w:sz w:val="12"/>
                <w:szCs w:val="20"/>
              </w:rPr>
            </w:pPr>
            <w:r w:rsidRPr="0040474B">
              <w:rPr>
                <w:rFonts w:ascii="Arial Narrow" w:hAnsi="Arial Narrow" w:cs="Arial"/>
                <w:b/>
                <w:bCs/>
                <w:color w:val="595959"/>
                <w:sz w:val="12"/>
                <w:szCs w:val="20"/>
              </w:rPr>
              <w:t xml:space="preserve">Estratificación </w:t>
            </w:r>
          </w:p>
        </w:tc>
      </w:tr>
      <w:tr w:rsidR="00C3292C" w:rsidRPr="0040474B" w:rsidTr="001B7985">
        <w:trPr>
          <w:trHeight w:val="537"/>
          <w:tblCellSpacing w:w="0" w:type="dxa"/>
          <w:jc w:val="center"/>
        </w:trPr>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C3292C" w:rsidRPr="0040474B" w:rsidRDefault="00C3292C" w:rsidP="001B7985">
            <w:pPr>
              <w:ind w:right="141"/>
              <w:jc w:val="both"/>
              <w:rPr>
                <w:rFonts w:ascii="Arial Narrow" w:hAnsi="Arial Narrow" w:cs="Arial"/>
                <w:b/>
                <w:bCs/>
                <w:color w:val="595959"/>
                <w:sz w:val="12"/>
                <w:szCs w:val="20"/>
              </w:rPr>
            </w:pPr>
            <w:r w:rsidRPr="0040474B">
              <w:rPr>
                <w:rFonts w:ascii="Arial Narrow" w:hAnsi="Arial Narrow" w:cs="Arial"/>
                <w:b/>
                <w:bCs/>
                <w:color w:val="595959"/>
                <w:sz w:val="12"/>
                <w:szCs w:val="20"/>
              </w:rPr>
              <w:t>Tamaño</w:t>
            </w:r>
          </w:p>
        </w:tc>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C3292C" w:rsidRPr="0040474B" w:rsidRDefault="00C3292C" w:rsidP="001B7985">
            <w:pPr>
              <w:ind w:right="141"/>
              <w:jc w:val="both"/>
              <w:rPr>
                <w:rFonts w:ascii="Arial Narrow" w:hAnsi="Arial Narrow" w:cs="Arial"/>
                <w:b/>
                <w:bCs/>
                <w:color w:val="595959"/>
                <w:sz w:val="12"/>
                <w:szCs w:val="20"/>
              </w:rPr>
            </w:pPr>
            <w:r w:rsidRPr="0040474B">
              <w:rPr>
                <w:rFonts w:ascii="Arial Narrow" w:hAnsi="Arial Narrow" w:cs="Arial"/>
                <w:b/>
                <w:bCs/>
                <w:color w:val="595959"/>
                <w:sz w:val="12"/>
                <w:szCs w:val="20"/>
              </w:rPr>
              <w:t>Sector</w:t>
            </w:r>
          </w:p>
        </w:tc>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C3292C" w:rsidRPr="0040474B" w:rsidRDefault="00C3292C" w:rsidP="001B7985">
            <w:pPr>
              <w:ind w:right="141"/>
              <w:jc w:val="both"/>
              <w:rPr>
                <w:rFonts w:ascii="Arial Narrow" w:hAnsi="Arial Narrow" w:cs="Arial"/>
                <w:b/>
                <w:bCs/>
                <w:color w:val="595959"/>
                <w:sz w:val="12"/>
                <w:szCs w:val="20"/>
              </w:rPr>
            </w:pPr>
            <w:r w:rsidRPr="0040474B">
              <w:rPr>
                <w:rFonts w:ascii="Arial Narrow" w:hAnsi="Arial Narrow" w:cs="Arial"/>
                <w:b/>
                <w:bCs/>
                <w:color w:val="595959"/>
                <w:sz w:val="12"/>
                <w:szCs w:val="20"/>
              </w:rPr>
              <w:t>Rango de número de trabajadores</w:t>
            </w:r>
          </w:p>
        </w:tc>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C3292C" w:rsidRPr="0040474B" w:rsidRDefault="00C3292C" w:rsidP="001B7985">
            <w:pPr>
              <w:ind w:right="141"/>
              <w:jc w:val="both"/>
              <w:rPr>
                <w:rFonts w:ascii="Arial Narrow" w:hAnsi="Arial Narrow" w:cs="Arial"/>
                <w:b/>
                <w:bCs/>
                <w:color w:val="595959"/>
                <w:sz w:val="12"/>
                <w:szCs w:val="20"/>
              </w:rPr>
            </w:pPr>
            <w:r w:rsidRPr="0040474B">
              <w:rPr>
                <w:rFonts w:ascii="Arial Narrow" w:hAnsi="Arial Narrow" w:cs="Arial"/>
                <w:b/>
                <w:bCs/>
                <w:color w:val="595959"/>
                <w:sz w:val="12"/>
                <w:szCs w:val="20"/>
              </w:rPr>
              <w:t>Rango de monto de ventas anuales (</w:t>
            </w:r>
            <w:proofErr w:type="spellStart"/>
            <w:r w:rsidRPr="0040474B">
              <w:rPr>
                <w:rFonts w:ascii="Arial Narrow" w:hAnsi="Arial Narrow" w:cs="Arial"/>
                <w:b/>
                <w:bCs/>
                <w:color w:val="595959"/>
                <w:sz w:val="12"/>
                <w:szCs w:val="20"/>
              </w:rPr>
              <w:t>mdp</w:t>
            </w:r>
            <w:proofErr w:type="spellEnd"/>
            <w:r w:rsidRPr="0040474B">
              <w:rPr>
                <w:rFonts w:ascii="Arial Narrow" w:hAnsi="Arial Narrow" w:cs="Arial"/>
                <w:b/>
                <w:bCs/>
                <w:color w:val="595959"/>
                <w:sz w:val="12"/>
                <w:szCs w:val="20"/>
              </w:rPr>
              <w:t>)</w:t>
            </w:r>
          </w:p>
        </w:tc>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C3292C" w:rsidRPr="0040474B" w:rsidRDefault="00C3292C" w:rsidP="001B7985">
            <w:pPr>
              <w:ind w:right="141"/>
              <w:jc w:val="both"/>
              <w:rPr>
                <w:rFonts w:ascii="Arial Narrow" w:hAnsi="Arial Narrow" w:cs="Arial"/>
                <w:b/>
                <w:bCs/>
                <w:color w:val="595959"/>
                <w:sz w:val="12"/>
                <w:szCs w:val="20"/>
              </w:rPr>
            </w:pPr>
            <w:r w:rsidRPr="0040474B">
              <w:rPr>
                <w:rFonts w:ascii="Arial Narrow" w:hAnsi="Arial Narrow" w:cs="Arial"/>
                <w:b/>
                <w:bCs/>
                <w:color w:val="595959"/>
                <w:sz w:val="12"/>
                <w:szCs w:val="20"/>
              </w:rPr>
              <w:t>Tope máximo combinado*</w:t>
            </w:r>
          </w:p>
        </w:tc>
      </w:tr>
      <w:tr w:rsidR="00C3292C" w:rsidRPr="0040474B" w:rsidTr="001B7985">
        <w:trPr>
          <w:trHeight w:val="339"/>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tcPr>
          <w:p w:rsidR="00C3292C" w:rsidRPr="0040474B" w:rsidRDefault="00C3292C" w:rsidP="001B7985">
            <w:pPr>
              <w:ind w:right="141"/>
              <w:jc w:val="both"/>
              <w:rPr>
                <w:rFonts w:ascii="Arial Narrow" w:hAnsi="Arial Narrow" w:cs="Arial"/>
                <w:b/>
                <w:bCs/>
                <w:color w:val="595959"/>
                <w:sz w:val="12"/>
                <w:szCs w:val="20"/>
              </w:rPr>
            </w:pPr>
            <w:r w:rsidRPr="0040474B">
              <w:rPr>
                <w:rFonts w:ascii="Arial Narrow" w:hAnsi="Arial Narrow" w:cs="Arial"/>
                <w:b/>
                <w:bCs/>
                <w:color w:val="595959"/>
                <w:sz w:val="12"/>
                <w:szCs w:val="20"/>
              </w:rPr>
              <w:t>Micro</w:t>
            </w:r>
          </w:p>
        </w:tc>
        <w:tc>
          <w:tcPr>
            <w:tcW w:w="0" w:type="auto"/>
            <w:tcBorders>
              <w:top w:val="outset" w:sz="6" w:space="0" w:color="CCCCCC"/>
              <w:left w:val="outset" w:sz="6" w:space="0" w:color="CCCCCC"/>
              <w:bottom w:val="outset" w:sz="6" w:space="0" w:color="CCCCCC"/>
              <w:right w:val="outset" w:sz="6" w:space="0" w:color="CCCCCC"/>
            </w:tcBorders>
            <w:vAlign w:val="center"/>
          </w:tcPr>
          <w:p w:rsidR="00C3292C" w:rsidRPr="0040474B" w:rsidRDefault="00C3292C" w:rsidP="001B7985">
            <w:pPr>
              <w:ind w:right="141"/>
              <w:jc w:val="both"/>
              <w:rPr>
                <w:rFonts w:ascii="Arial Narrow" w:hAnsi="Arial Narrow" w:cs="Arial"/>
                <w:color w:val="595959"/>
                <w:sz w:val="12"/>
                <w:szCs w:val="20"/>
              </w:rPr>
            </w:pPr>
            <w:r w:rsidRPr="0040474B">
              <w:rPr>
                <w:rFonts w:ascii="Arial Narrow" w:hAnsi="Arial Narrow" w:cs="Arial"/>
                <w:color w:val="595959"/>
                <w:sz w:val="12"/>
                <w:szCs w:val="20"/>
              </w:rPr>
              <w:t>Todas</w:t>
            </w:r>
          </w:p>
        </w:tc>
        <w:tc>
          <w:tcPr>
            <w:tcW w:w="0" w:type="auto"/>
            <w:tcBorders>
              <w:top w:val="outset" w:sz="6" w:space="0" w:color="CCCCCC"/>
              <w:left w:val="outset" w:sz="6" w:space="0" w:color="CCCCCC"/>
              <w:bottom w:val="outset" w:sz="6" w:space="0" w:color="CCCCCC"/>
              <w:right w:val="outset" w:sz="6" w:space="0" w:color="CCCCCC"/>
            </w:tcBorders>
            <w:vAlign w:val="center"/>
          </w:tcPr>
          <w:p w:rsidR="00C3292C" w:rsidRPr="0040474B" w:rsidRDefault="00C3292C" w:rsidP="001B7985">
            <w:pPr>
              <w:ind w:right="141"/>
              <w:jc w:val="both"/>
              <w:rPr>
                <w:rFonts w:ascii="Arial Narrow" w:hAnsi="Arial Narrow" w:cs="Arial"/>
                <w:color w:val="595959"/>
                <w:sz w:val="12"/>
                <w:szCs w:val="20"/>
              </w:rPr>
            </w:pPr>
            <w:r w:rsidRPr="0040474B">
              <w:rPr>
                <w:rFonts w:ascii="Arial Narrow" w:hAnsi="Arial Narrow" w:cs="Arial"/>
                <w:color w:val="595959"/>
                <w:sz w:val="12"/>
                <w:szCs w:val="20"/>
              </w:rPr>
              <w:t>Hasta 10</w:t>
            </w:r>
          </w:p>
        </w:tc>
        <w:tc>
          <w:tcPr>
            <w:tcW w:w="0" w:type="auto"/>
            <w:tcBorders>
              <w:top w:val="outset" w:sz="6" w:space="0" w:color="CCCCCC"/>
              <w:left w:val="outset" w:sz="6" w:space="0" w:color="CCCCCC"/>
              <w:bottom w:val="outset" w:sz="6" w:space="0" w:color="CCCCCC"/>
              <w:right w:val="outset" w:sz="6" w:space="0" w:color="CCCCCC"/>
            </w:tcBorders>
            <w:vAlign w:val="center"/>
          </w:tcPr>
          <w:p w:rsidR="00C3292C" w:rsidRPr="0040474B" w:rsidRDefault="00C3292C" w:rsidP="001B7985">
            <w:pPr>
              <w:ind w:right="141"/>
              <w:jc w:val="both"/>
              <w:rPr>
                <w:rFonts w:ascii="Arial Narrow" w:hAnsi="Arial Narrow" w:cs="Arial"/>
                <w:color w:val="595959"/>
                <w:sz w:val="12"/>
                <w:szCs w:val="20"/>
              </w:rPr>
            </w:pPr>
            <w:r w:rsidRPr="0040474B">
              <w:rPr>
                <w:rFonts w:ascii="Arial Narrow" w:hAnsi="Arial Narrow" w:cs="Arial"/>
                <w:color w:val="595959"/>
                <w:sz w:val="12"/>
                <w:szCs w:val="20"/>
              </w:rPr>
              <w:t>Hasta $4</w:t>
            </w:r>
          </w:p>
        </w:tc>
        <w:tc>
          <w:tcPr>
            <w:tcW w:w="0" w:type="auto"/>
            <w:tcBorders>
              <w:top w:val="outset" w:sz="6" w:space="0" w:color="CCCCCC"/>
              <w:left w:val="outset" w:sz="6" w:space="0" w:color="CCCCCC"/>
              <w:bottom w:val="outset" w:sz="6" w:space="0" w:color="CCCCCC"/>
              <w:right w:val="outset" w:sz="6" w:space="0" w:color="CCCCCC"/>
            </w:tcBorders>
            <w:vAlign w:val="center"/>
          </w:tcPr>
          <w:p w:rsidR="00C3292C" w:rsidRPr="0040474B" w:rsidRDefault="00C3292C" w:rsidP="001B7985">
            <w:pPr>
              <w:ind w:right="141"/>
              <w:jc w:val="both"/>
              <w:rPr>
                <w:rFonts w:ascii="Arial Narrow" w:hAnsi="Arial Narrow" w:cs="Arial"/>
                <w:color w:val="595959"/>
                <w:sz w:val="12"/>
                <w:szCs w:val="20"/>
              </w:rPr>
            </w:pPr>
            <w:r w:rsidRPr="0040474B">
              <w:rPr>
                <w:rFonts w:ascii="Arial Narrow" w:hAnsi="Arial Narrow" w:cs="Arial"/>
                <w:color w:val="595959"/>
                <w:sz w:val="12"/>
                <w:szCs w:val="20"/>
              </w:rPr>
              <w:t>4.6</w:t>
            </w:r>
          </w:p>
        </w:tc>
      </w:tr>
      <w:tr w:rsidR="00C3292C" w:rsidRPr="0040474B" w:rsidTr="001B7985">
        <w:trPr>
          <w:trHeight w:val="397"/>
          <w:tblCellSpacing w:w="0" w:type="dxa"/>
          <w:jc w:val="center"/>
        </w:trPr>
        <w:tc>
          <w:tcPr>
            <w:tcW w:w="0" w:type="auto"/>
            <w:vMerge w:val="restart"/>
            <w:tcBorders>
              <w:top w:val="outset" w:sz="6" w:space="0" w:color="CCCCCC"/>
              <w:left w:val="outset" w:sz="6" w:space="0" w:color="CCCCCC"/>
              <w:bottom w:val="outset" w:sz="6" w:space="0" w:color="CCCCCC"/>
              <w:right w:val="outset" w:sz="6" w:space="0" w:color="CCCCCC"/>
            </w:tcBorders>
            <w:vAlign w:val="center"/>
          </w:tcPr>
          <w:p w:rsidR="00C3292C" w:rsidRPr="0040474B" w:rsidRDefault="00C3292C" w:rsidP="001B7985">
            <w:pPr>
              <w:ind w:right="141"/>
              <w:jc w:val="both"/>
              <w:rPr>
                <w:rFonts w:ascii="Arial Narrow" w:hAnsi="Arial Narrow" w:cs="Arial"/>
                <w:b/>
                <w:bCs/>
                <w:color w:val="595959"/>
                <w:sz w:val="12"/>
                <w:szCs w:val="20"/>
              </w:rPr>
            </w:pPr>
            <w:r w:rsidRPr="0040474B">
              <w:rPr>
                <w:rFonts w:ascii="Arial Narrow" w:hAnsi="Arial Narrow" w:cs="Arial"/>
                <w:b/>
                <w:bCs/>
                <w:color w:val="595959"/>
                <w:sz w:val="12"/>
                <w:szCs w:val="20"/>
              </w:rPr>
              <w:t>Pequeña</w:t>
            </w:r>
          </w:p>
        </w:tc>
        <w:tc>
          <w:tcPr>
            <w:tcW w:w="0" w:type="auto"/>
            <w:tcBorders>
              <w:top w:val="outset" w:sz="6" w:space="0" w:color="CCCCCC"/>
              <w:left w:val="outset" w:sz="6" w:space="0" w:color="CCCCCC"/>
              <w:bottom w:val="outset" w:sz="6" w:space="0" w:color="CCCCCC"/>
              <w:right w:val="outset" w:sz="6" w:space="0" w:color="CCCCCC"/>
            </w:tcBorders>
            <w:vAlign w:val="center"/>
          </w:tcPr>
          <w:p w:rsidR="00C3292C" w:rsidRPr="0040474B" w:rsidRDefault="00C3292C" w:rsidP="001B7985">
            <w:pPr>
              <w:ind w:right="141"/>
              <w:jc w:val="both"/>
              <w:rPr>
                <w:rFonts w:ascii="Arial Narrow" w:hAnsi="Arial Narrow" w:cs="Arial"/>
                <w:color w:val="595959"/>
                <w:sz w:val="12"/>
                <w:szCs w:val="20"/>
              </w:rPr>
            </w:pPr>
            <w:r w:rsidRPr="0040474B">
              <w:rPr>
                <w:rFonts w:ascii="Arial Narrow" w:hAnsi="Arial Narrow" w:cs="Arial"/>
                <w:color w:val="595959"/>
                <w:sz w:val="12"/>
                <w:szCs w:val="20"/>
              </w:rPr>
              <w:t>Comercio</w:t>
            </w:r>
          </w:p>
        </w:tc>
        <w:tc>
          <w:tcPr>
            <w:tcW w:w="0" w:type="auto"/>
            <w:tcBorders>
              <w:top w:val="outset" w:sz="6" w:space="0" w:color="CCCCCC"/>
              <w:left w:val="outset" w:sz="6" w:space="0" w:color="CCCCCC"/>
              <w:bottom w:val="outset" w:sz="6" w:space="0" w:color="CCCCCC"/>
              <w:right w:val="outset" w:sz="6" w:space="0" w:color="CCCCCC"/>
            </w:tcBorders>
            <w:vAlign w:val="center"/>
          </w:tcPr>
          <w:p w:rsidR="00C3292C" w:rsidRPr="0040474B" w:rsidRDefault="00C3292C" w:rsidP="001B7985">
            <w:pPr>
              <w:ind w:right="141"/>
              <w:jc w:val="both"/>
              <w:rPr>
                <w:rFonts w:ascii="Arial Narrow" w:hAnsi="Arial Narrow" w:cs="Arial"/>
                <w:color w:val="595959"/>
                <w:sz w:val="12"/>
                <w:szCs w:val="20"/>
              </w:rPr>
            </w:pPr>
            <w:r w:rsidRPr="0040474B">
              <w:rPr>
                <w:rFonts w:ascii="Arial Narrow" w:hAnsi="Arial Narrow" w:cs="Arial"/>
                <w:color w:val="595959"/>
                <w:sz w:val="12"/>
                <w:szCs w:val="20"/>
              </w:rPr>
              <w:t>Desde 11 hasta 30</w:t>
            </w:r>
          </w:p>
        </w:tc>
        <w:tc>
          <w:tcPr>
            <w:tcW w:w="0" w:type="auto"/>
            <w:tcBorders>
              <w:top w:val="outset" w:sz="6" w:space="0" w:color="CCCCCC"/>
              <w:left w:val="outset" w:sz="6" w:space="0" w:color="CCCCCC"/>
              <w:bottom w:val="outset" w:sz="6" w:space="0" w:color="CCCCCC"/>
              <w:right w:val="outset" w:sz="6" w:space="0" w:color="CCCCCC"/>
            </w:tcBorders>
            <w:vAlign w:val="center"/>
          </w:tcPr>
          <w:p w:rsidR="00C3292C" w:rsidRPr="0040474B" w:rsidRDefault="00C3292C" w:rsidP="001B7985">
            <w:pPr>
              <w:ind w:right="141"/>
              <w:jc w:val="both"/>
              <w:rPr>
                <w:rFonts w:ascii="Arial Narrow" w:hAnsi="Arial Narrow" w:cs="Arial"/>
                <w:color w:val="595959"/>
                <w:sz w:val="12"/>
                <w:szCs w:val="20"/>
              </w:rPr>
            </w:pPr>
            <w:r w:rsidRPr="0040474B">
              <w:rPr>
                <w:rFonts w:ascii="Arial Narrow" w:hAnsi="Arial Narrow" w:cs="Arial"/>
                <w:color w:val="595959"/>
                <w:sz w:val="12"/>
                <w:szCs w:val="20"/>
              </w:rPr>
              <w:t>Desde $4.01 hasta $100</w:t>
            </w:r>
          </w:p>
        </w:tc>
        <w:tc>
          <w:tcPr>
            <w:tcW w:w="0" w:type="auto"/>
            <w:tcBorders>
              <w:top w:val="outset" w:sz="6" w:space="0" w:color="CCCCCC"/>
              <w:left w:val="outset" w:sz="6" w:space="0" w:color="CCCCCC"/>
              <w:bottom w:val="outset" w:sz="6" w:space="0" w:color="CCCCCC"/>
              <w:right w:val="outset" w:sz="6" w:space="0" w:color="CCCCCC"/>
            </w:tcBorders>
            <w:vAlign w:val="center"/>
          </w:tcPr>
          <w:p w:rsidR="00C3292C" w:rsidRPr="0040474B" w:rsidRDefault="00C3292C" w:rsidP="001B7985">
            <w:pPr>
              <w:ind w:right="141"/>
              <w:jc w:val="both"/>
              <w:rPr>
                <w:rFonts w:ascii="Arial Narrow" w:hAnsi="Arial Narrow" w:cs="Arial"/>
                <w:color w:val="595959"/>
                <w:sz w:val="12"/>
                <w:szCs w:val="20"/>
              </w:rPr>
            </w:pPr>
            <w:r w:rsidRPr="0040474B">
              <w:rPr>
                <w:rFonts w:ascii="Arial Narrow" w:hAnsi="Arial Narrow" w:cs="Arial"/>
                <w:color w:val="595959"/>
                <w:sz w:val="12"/>
                <w:szCs w:val="20"/>
              </w:rPr>
              <w:t>93</w:t>
            </w:r>
          </w:p>
        </w:tc>
      </w:tr>
      <w:tr w:rsidR="00C3292C" w:rsidRPr="0040474B" w:rsidTr="001B7985">
        <w:trPr>
          <w:trHeight w:val="104"/>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tcPr>
          <w:p w:rsidR="00C3292C" w:rsidRPr="0040474B" w:rsidRDefault="00C3292C" w:rsidP="001B7985">
            <w:pPr>
              <w:ind w:right="141"/>
              <w:jc w:val="both"/>
              <w:rPr>
                <w:rFonts w:ascii="Arial Narrow" w:hAnsi="Arial Narrow" w:cs="Arial"/>
                <w:b/>
                <w:bCs/>
                <w:color w:val="595959"/>
                <w:sz w:val="12"/>
                <w:szCs w:val="20"/>
              </w:rPr>
            </w:pPr>
          </w:p>
        </w:tc>
        <w:tc>
          <w:tcPr>
            <w:tcW w:w="0" w:type="auto"/>
            <w:tcBorders>
              <w:top w:val="outset" w:sz="6" w:space="0" w:color="CCCCCC"/>
              <w:left w:val="outset" w:sz="6" w:space="0" w:color="CCCCCC"/>
              <w:bottom w:val="outset" w:sz="6" w:space="0" w:color="CCCCCC"/>
              <w:right w:val="outset" w:sz="6" w:space="0" w:color="CCCCCC"/>
            </w:tcBorders>
            <w:vAlign w:val="center"/>
          </w:tcPr>
          <w:p w:rsidR="00C3292C" w:rsidRPr="0040474B" w:rsidRDefault="00C3292C" w:rsidP="001B7985">
            <w:pPr>
              <w:ind w:right="141"/>
              <w:jc w:val="both"/>
              <w:rPr>
                <w:rFonts w:ascii="Arial Narrow" w:hAnsi="Arial Narrow" w:cs="Arial"/>
                <w:color w:val="595959"/>
                <w:sz w:val="12"/>
                <w:szCs w:val="20"/>
              </w:rPr>
            </w:pPr>
            <w:r w:rsidRPr="0040474B">
              <w:rPr>
                <w:rFonts w:ascii="Arial Narrow" w:hAnsi="Arial Narrow" w:cs="Arial"/>
                <w:color w:val="595959"/>
                <w:sz w:val="12"/>
                <w:szCs w:val="20"/>
              </w:rPr>
              <w:t>Industria y Servicios</w:t>
            </w:r>
          </w:p>
        </w:tc>
        <w:tc>
          <w:tcPr>
            <w:tcW w:w="0" w:type="auto"/>
            <w:tcBorders>
              <w:top w:val="outset" w:sz="6" w:space="0" w:color="CCCCCC"/>
              <w:left w:val="outset" w:sz="6" w:space="0" w:color="CCCCCC"/>
              <w:bottom w:val="outset" w:sz="6" w:space="0" w:color="CCCCCC"/>
              <w:right w:val="outset" w:sz="6" w:space="0" w:color="CCCCCC"/>
            </w:tcBorders>
            <w:vAlign w:val="center"/>
          </w:tcPr>
          <w:p w:rsidR="00C3292C" w:rsidRPr="0040474B" w:rsidRDefault="00C3292C" w:rsidP="001B7985">
            <w:pPr>
              <w:ind w:right="141"/>
              <w:jc w:val="both"/>
              <w:rPr>
                <w:rFonts w:ascii="Arial Narrow" w:hAnsi="Arial Narrow" w:cs="Arial"/>
                <w:color w:val="595959"/>
                <w:sz w:val="12"/>
                <w:szCs w:val="20"/>
              </w:rPr>
            </w:pPr>
            <w:r w:rsidRPr="0040474B">
              <w:rPr>
                <w:rFonts w:ascii="Arial Narrow" w:hAnsi="Arial Narrow" w:cs="Arial"/>
                <w:color w:val="595959"/>
                <w:sz w:val="12"/>
                <w:szCs w:val="20"/>
              </w:rPr>
              <w:t>Desde 11 hasta 50</w:t>
            </w:r>
          </w:p>
        </w:tc>
        <w:tc>
          <w:tcPr>
            <w:tcW w:w="0" w:type="auto"/>
            <w:tcBorders>
              <w:top w:val="outset" w:sz="6" w:space="0" w:color="CCCCCC"/>
              <w:left w:val="outset" w:sz="6" w:space="0" w:color="CCCCCC"/>
              <w:bottom w:val="outset" w:sz="6" w:space="0" w:color="CCCCCC"/>
              <w:right w:val="outset" w:sz="6" w:space="0" w:color="CCCCCC"/>
            </w:tcBorders>
            <w:vAlign w:val="center"/>
          </w:tcPr>
          <w:p w:rsidR="00C3292C" w:rsidRPr="0040474B" w:rsidRDefault="00C3292C" w:rsidP="001B7985">
            <w:pPr>
              <w:ind w:right="141"/>
              <w:jc w:val="both"/>
              <w:rPr>
                <w:rFonts w:ascii="Arial Narrow" w:hAnsi="Arial Narrow" w:cs="Arial"/>
                <w:color w:val="595959"/>
                <w:sz w:val="12"/>
                <w:szCs w:val="20"/>
              </w:rPr>
            </w:pPr>
            <w:r w:rsidRPr="0040474B">
              <w:rPr>
                <w:rFonts w:ascii="Arial Narrow" w:hAnsi="Arial Narrow" w:cs="Arial"/>
                <w:color w:val="595959"/>
                <w:sz w:val="12"/>
                <w:szCs w:val="20"/>
              </w:rPr>
              <w:t>Desde $4.01 hasta $100</w:t>
            </w:r>
          </w:p>
        </w:tc>
        <w:tc>
          <w:tcPr>
            <w:tcW w:w="0" w:type="auto"/>
            <w:tcBorders>
              <w:top w:val="outset" w:sz="6" w:space="0" w:color="CCCCCC"/>
              <w:left w:val="outset" w:sz="6" w:space="0" w:color="CCCCCC"/>
              <w:bottom w:val="outset" w:sz="6" w:space="0" w:color="CCCCCC"/>
              <w:right w:val="outset" w:sz="6" w:space="0" w:color="CCCCCC"/>
            </w:tcBorders>
            <w:vAlign w:val="center"/>
          </w:tcPr>
          <w:p w:rsidR="00C3292C" w:rsidRPr="0040474B" w:rsidRDefault="00C3292C" w:rsidP="001B7985">
            <w:pPr>
              <w:ind w:right="141"/>
              <w:jc w:val="both"/>
              <w:rPr>
                <w:rFonts w:ascii="Arial Narrow" w:hAnsi="Arial Narrow" w:cs="Arial"/>
                <w:color w:val="595959"/>
                <w:sz w:val="12"/>
                <w:szCs w:val="20"/>
              </w:rPr>
            </w:pPr>
            <w:r w:rsidRPr="0040474B">
              <w:rPr>
                <w:rFonts w:ascii="Arial Narrow" w:hAnsi="Arial Narrow" w:cs="Arial"/>
                <w:color w:val="595959"/>
                <w:sz w:val="12"/>
                <w:szCs w:val="20"/>
              </w:rPr>
              <w:t>95</w:t>
            </w:r>
          </w:p>
        </w:tc>
      </w:tr>
      <w:tr w:rsidR="00C3292C" w:rsidRPr="0040474B" w:rsidTr="001B7985">
        <w:trPr>
          <w:trHeight w:val="390"/>
          <w:tblCellSpacing w:w="0" w:type="dxa"/>
          <w:jc w:val="center"/>
        </w:trPr>
        <w:tc>
          <w:tcPr>
            <w:tcW w:w="0" w:type="auto"/>
            <w:vMerge w:val="restart"/>
            <w:tcBorders>
              <w:top w:val="outset" w:sz="6" w:space="0" w:color="CCCCCC"/>
              <w:left w:val="outset" w:sz="6" w:space="0" w:color="CCCCCC"/>
              <w:bottom w:val="outset" w:sz="6" w:space="0" w:color="CCCCCC"/>
              <w:right w:val="outset" w:sz="6" w:space="0" w:color="CCCCCC"/>
            </w:tcBorders>
            <w:vAlign w:val="center"/>
          </w:tcPr>
          <w:p w:rsidR="00C3292C" w:rsidRPr="0040474B" w:rsidRDefault="00C3292C" w:rsidP="001B7985">
            <w:pPr>
              <w:ind w:right="141"/>
              <w:jc w:val="both"/>
              <w:rPr>
                <w:rFonts w:ascii="Arial Narrow" w:hAnsi="Arial Narrow" w:cs="Arial"/>
                <w:b/>
                <w:bCs/>
                <w:color w:val="595959"/>
                <w:sz w:val="12"/>
                <w:szCs w:val="20"/>
              </w:rPr>
            </w:pPr>
            <w:r w:rsidRPr="0040474B">
              <w:rPr>
                <w:rFonts w:ascii="Arial Narrow" w:hAnsi="Arial Narrow" w:cs="Arial"/>
                <w:b/>
                <w:bCs/>
                <w:color w:val="595959"/>
                <w:sz w:val="12"/>
                <w:szCs w:val="20"/>
              </w:rPr>
              <w:t>Mediana</w:t>
            </w:r>
          </w:p>
        </w:tc>
        <w:tc>
          <w:tcPr>
            <w:tcW w:w="0" w:type="auto"/>
            <w:tcBorders>
              <w:top w:val="outset" w:sz="6" w:space="0" w:color="CCCCCC"/>
              <w:left w:val="outset" w:sz="6" w:space="0" w:color="CCCCCC"/>
              <w:bottom w:val="outset" w:sz="6" w:space="0" w:color="CCCCCC"/>
              <w:right w:val="outset" w:sz="6" w:space="0" w:color="CCCCCC"/>
            </w:tcBorders>
            <w:vAlign w:val="center"/>
          </w:tcPr>
          <w:p w:rsidR="00C3292C" w:rsidRPr="0040474B" w:rsidRDefault="00C3292C" w:rsidP="001B7985">
            <w:pPr>
              <w:ind w:right="141"/>
              <w:jc w:val="both"/>
              <w:rPr>
                <w:rFonts w:ascii="Arial Narrow" w:hAnsi="Arial Narrow" w:cs="Arial"/>
                <w:color w:val="595959"/>
                <w:sz w:val="12"/>
                <w:szCs w:val="20"/>
              </w:rPr>
            </w:pPr>
            <w:r w:rsidRPr="0040474B">
              <w:rPr>
                <w:rFonts w:ascii="Arial Narrow" w:hAnsi="Arial Narrow" w:cs="Arial"/>
                <w:color w:val="595959"/>
                <w:sz w:val="12"/>
                <w:szCs w:val="20"/>
              </w:rPr>
              <w:t>Comercio</w:t>
            </w:r>
          </w:p>
        </w:tc>
        <w:tc>
          <w:tcPr>
            <w:tcW w:w="0" w:type="auto"/>
            <w:tcBorders>
              <w:top w:val="outset" w:sz="6" w:space="0" w:color="CCCCCC"/>
              <w:left w:val="outset" w:sz="6" w:space="0" w:color="CCCCCC"/>
              <w:bottom w:val="outset" w:sz="6" w:space="0" w:color="CCCCCC"/>
              <w:right w:val="outset" w:sz="6" w:space="0" w:color="CCCCCC"/>
            </w:tcBorders>
            <w:vAlign w:val="center"/>
          </w:tcPr>
          <w:p w:rsidR="00C3292C" w:rsidRPr="0040474B" w:rsidRDefault="00C3292C" w:rsidP="001B7985">
            <w:pPr>
              <w:ind w:right="141"/>
              <w:jc w:val="both"/>
              <w:rPr>
                <w:rFonts w:ascii="Arial Narrow" w:hAnsi="Arial Narrow" w:cs="Arial"/>
                <w:color w:val="595959"/>
                <w:sz w:val="12"/>
                <w:szCs w:val="20"/>
              </w:rPr>
            </w:pPr>
            <w:r w:rsidRPr="0040474B">
              <w:rPr>
                <w:rFonts w:ascii="Arial Narrow" w:hAnsi="Arial Narrow" w:cs="Arial"/>
                <w:color w:val="595959"/>
                <w:sz w:val="12"/>
                <w:szCs w:val="20"/>
              </w:rPr>
              <w:t>Desde 31 hasta 100</w:t>
            </w:r>
          </w:p>
        </w:tc>
        <w:tc>
          <w:tcPr>
            <w:tcW w:w="0" w:type="auto"/>
            <w:vMerge w:val="restart"/>
            <w:tcBorders>
              <w:top w:val="outset" w:sz="6" w:space="0" w:color="CCCCCC"/>
              <w:left w:val="outset" w:sz="6" w:space="0" w:color="CCCCCC"/>
              <w:bottom w:val="outset" w:sz="6" w:space="0" w:color="CCCCCC"/>
              <w:right w:val="outset" w:sz="6" w:space="0" w:color="CCCCCC"/>
            </w:tcBorders>
            <w:vAlign w:val="center"/>
          </w:tcPr>
          <w:p w:rsidR="00C3292C" w:rsidRPr="0040474B" w:rsidRDefault="00C3292C" w:rsidP="001B7985">
            <w:pPr>
              <w:ind w:right="141"/>
              <w:jc w:val="both"/>
              <w:rPr>
                <w:rFonts w:ascii="Arial Narrow" w:hAnsi="Arial Narrow" w:cs="Arial"/>
                <w:color w:val="595959"/>
                <w:sz w:val="12"/>
                <w:szCs w:val="20"/>
              </w:rPr>
            </w:pPr>
            <w:r w:rsidRPr="0040474B">
              <w:rPr>
                <w:rFonts w:ascii="Arial Narrow" w:hAnsi="Arial Narrow" w:cs="Arial"/>
                <w:color w:val="595959"/>
                <w:sz w:val="12"/>
                <w:szCs w:val="20"/>
              </w:rPr>
              <w:t>Desde $100.01 hasta $250</w:t>
            </w:r>
          </w:p>
        </w:tc>
        <w:tc>
          <w:tcPr>
            <w:tcW w:w="0" w:type="auto"/>
            <w:vMerge w:val="restart"/>
            <w:tcBorders>
              <w:top w:val="outset" w:sz="6" w:space="0" w:color="CCCCCC"/>
              <w:left w:val="outset" w:sz="6" w:space="0" w:color="CCCCCC"/>
              <w:bottom w:val="outset" w:sz="6" w:space="0" w:color="CCCCCC"/>
              <w:right w:val="outset" w:sz="6" w:space="0" w:color="CCCCCC"/>
            </w:tcBorders>
            <w:vAlign w:val="center"/>
          </w:tcPr>
          <w:p w:rsidR="00C3292C" w:rsidRPr="0040474B" w:rsidRDefault="00C3292C" w:rsidP="001B7985">
            <w:pPr>
              <w:ind w:right="141"/>
              <w:jc w:val="both"/>
              <w:rPr>
                <w:rFonts w:ascii="Arial Narrow" w:hAnsi="Arial Narrow" w:cs="Arial"/>
                <w:color w:val="595959"/>
                <w:sz w:val="12"/>
                <w:szCs w:val="20"/>
              </w:rPr>
            </w:pPr>
            <w:r w:rsidRPr="0040474B">
              <w:rPr>
                <w:rFonts w:ascii="Arial Narrow" w:hAnsi="Arial Narrow" w:cs="Arial"/>
                <w:color w:val="595959"/>
                <w:sz w:val="12"/>
                <w:szCs w:val="20"/>
              </w:rPr>
              <w:t>235</w:t>
            </w:r>
          </w:p>
        </w:tc>
      </w:tr>
      <w:tr w:rsidR="00C3292C" w:rsidRPr="0040474B" w:rsidTr="001B7985">
        <w:trPr>
          <w:trHeight w:val="104"/>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tcPr>
          <w:p w:rsidR="00C3292C" w:rsidRPr="0040474B" w:rsidRDefault="00C3292C" w:rsidP="001B7985">
            <w:pPr>
              <w:ind w:right="141"/>
              <w:jc w:val="both"/>
              <w:rPr>
                <w:rFonts w:ascii="Arial Narrow" w:hAnsi="Arial Narrow" w:cs="Arial"/>
                <w:b/>
                <w:bCs/>
                <w:color w:val="595959"/>
                <w:sz w:val="12"/>
                <w:szCs w:val="20"/>
              </w:rPr>
            </w:pPr>
          </w:p>
        </w:tc>
        <w:tc>
          <w:tcPr>
            <w:tcW w:w="0" w:type="auto"/>
            <w:tcBorders>
              <w:top w:val="outset" w:sz="6" w:space="0" w:color="CCCCCC"/>
              <w:left w:val="outset" w:sz="6" w:space="0" w:color="CCCCCC"/>
              <w:bottom w:val="outset" w:sz="6" w:space="0" w:color="CCCCCC"/>
              <w:right w:val="outset" w:sz="6" w:space="0" w:color="CCCCCC"/>
            </w:tcBorders>
            <w:vAlign w:val="center"/>
          </w:tcPr>
          <w:p w:rsidR="00C3292C" w:rsidRPr="0040474B" w:rsidRDefault="00C3292C" w:rsidP="001B7985">
            <w:pPr>
              <w:ind w:right="141"/>
              <w:jc w:val="both"/>
              <w:rPr>
                <w:rFonts w:ascii="Arial Narrow" w:hAnsi="Arial Narrow" w:cs="Arial"/>
                <w:color w:val="595959"/>
                <w:sz w:val="12"/>
                <w:szCs w:val="20"/>
              </w:rPr>
            </w:pPr>
            <w:r w:rsidRPr="0040474B">
              <w:rPr>
                <w:rFonts w:ascii="Arial Narrow" w:hAnsi="Arial Narrow" w:cs="Arial"/>
                <w:color w:val="595959"/>
                <w:sz w:val="12"/>
                <w:szCs w:val="20"/>
              </w:rPr>
              <w:t>Servicios</w:t>
            </w:r>
          </w:p>
        </w:tc>
        <w:tc>
          <w:tcPr>
            <w:tcW w:w="0" w:type="auto"/>
            <w:tcBorders>
              <w:top w:val="outset" w:sz="6" w:space="0" w:color="CCCCCC"/>
              <w:left w:val="outset" w:sz="6" w:space="0" w:color="CCCCCC"/>
              <w:bottom w:val="outset" w:sz="6" w:space="0" w:color="CCCCCC"/>
              <w:right w:val="outset" w:sz="6" w:space="0" w:color="CCCCCC"/>
            </w:tcBorders>
            <w:vAlign w:val="center"/>
          </w:tcPr>
          <w:p w:rsidR="00C3292C" w:rsidRPr="0040474B" w:rsidRDefault="00C3292C" w:rsidP="001B7985">
            <w:pPr>
              <w:ind w:right="141"/>
              <w:jc w:val="both"/>
              <w:rPr>
                <w:rFonts w:ascii="Arial Narrow" w:hAnsi="Arial Narrow" w:cs="Arial"/>
                <w:color w:val="595959"/>
                <w:sz w:val="12"/>
                <w:szCs w:val="20"/>
              </w:rPr>
            </w:pPr>
            <w:r w:rsidRPr="0040474B">
              <w:rPr>
                <w:rFonts w:ascii="Arial Narrow" w:hAnsi="Arial Narrow" w:cs="Arial"/>
                <w:color w:val="595959"/>
                <w:sz w:val="12"/>
                <w:szCs w:val="20"/>
              </w:rPr>
              <w:t>Desde 51 hasta 100</w:t>
            </w:r>
          </w:p>
        </w:tc>
        <w:tc>
          <w:tcPr>
            <w:tcW w:w="0" w:type="auto"/>
            <w:vMerge/>
            <w:tcBorders>
              <w:top w:val="outset" w:sz="6" w:space="0" w:color="CCCCCC"/>
              <w:left w:val="outset" w:sz="6" w:space="0" w:color="CCCCCC"/>
              <w:bottom w:val="outset" w:sz="6" w:space="0" w:color="CCCCCC"/>
              <w:right w:val="outset" w:sz="6" w:space="0" w:color="CCCCCC"/>
            </w:tcBorders>
            <w:vAlign w:val="center"/>
          </w:tcPr>
          <w:p w:rsidR="00C3292C" w:rsidRPr="0040474B" w:rsidRDefault="00C3292C" w:rsidP="001B7985">
            <w:pPr>
              <w:ind w:right="141"/>
              <w:jc w:val="both"/>
              <w:rPr>
                <w:rFonts w:ascii="Arial Narrow" w:hAnsi="Arial Narrow" w:cs="Arial"/>
                <w:color w:val="595959"/>
                <w:sz w:val="12"/>
                <w:szCs w:val="20"/>
              </w:rPr>
            </w:pPr>
          </w:p>
        </w:tc>
        <w:tc>
          <w:tcPr>
            <w:tcW w:w="0" w:type="auto"/>
            <w:vMerge/>
            <w:tcBorders>
              <w:top w:val="outset" w:sz="6" w:space="0" w:color="CCCCCC"/>
              <w:left w:val="outset" w:sz="6" w:space="0" w:color="CCCCCC"/>
              <w:bottom w:val="outset" w:sz="6" w:space="0" w:color="CCCCCC"/>
              <w:right w:val="outset" w:sz="6" w:space="0" w:color="CCCCCC"/>
            </w:tcBorders>
            <w:vAlign w:val="center"/>
          </w:tcPr>
          <w:p w:rsidR="00C3292C" w:rsidRPr="0040474B" w:rsidRDefault="00C3292C" w:rsidP="001B7985">
            <w:pPr>
              <w:ind w:right="141"/>
              <w:jc w:val="both"/>
              <w:rPr>
                <w:rFonts w:ascii="Arial Narrow" w:hAnsi="Arial Narrow" w:cs="Arial"/>
                <w:color w:val="595959"/>
                <w:sz w:val="12"/>
                <w:szCs w:val="20"/>
              </w:rPr>
            </w:pPr>
          </w:p>
        </w:tc>
      </w:tr>
      <w:tr w:rsidR="00C3292C" w:rsidRPr="0040474B" w:rsidTr="001B7985">
        <w:trPr>
          <w:trHeight w:val="20"/>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tcPr>
          <w:p w:rsidR="00C3292C" w:rsidRPr="0040474B" w:rsidRDefault="00C3292C" w:rsidP="001B7985">
            <w:pPr>
              <w:ind w:right="141"/>
              <w:jc w:val="both"/>
              <w:rPr>
                <w:rFonts w:ascii="Arial Narrow" w:hAnsi="Arial Narrow" w:cs="Arial"/>
                <w:b/>
                <w:bCs/>
                <w:color w:val="595959"/>
                <w:sz w:val="12"/>
                <w:szCs w:val="20"/>
              </w:rPr>
            </w:pPr>
          </w:p>
        </w:tc>
        <w:tc>
          <w:tcPr>
            <w:tcW w:w="0" w:type="auto"/>
            <w:tcBorders>
              <w:top w:val="outset" w:sz="6" w:space="0" w:color="CCCCCC"/>
              <w:left w:val="outset" w:sz="6" w:space="0" w:color="CCCCCC"/>
              <w:bottom w:val="outset" w:sz="6" w:space="0" w:color="CCCCCC"/>
              <w:right w:val="outset" w:sz="6" w:space="0" w:color="CCCCCC"/>
            </w:tcBorders>
            <w:vAlign w:val="center"/>
          </w:tcPr>
          <w:p w:rsidR="00C3292C" w:rsidRPr="0040474B" w:rsidRDefault="00C3292C" w:rsidP="001B7985">
            <w:pPr>
              <w:ind w:right="141"/>
              <w:jc w:val="both"/>
              <w:rPr>
                <w:rFonts w:ascii="Arial Narrow" w:hAnsi="Arial Narrow" w:cs="Arial"/>
                <w:color w:val="595959"/>
                <w:sz w:val="12"/>
                <w:szCs w:val="20"/>
              </w:rPr>
            </w:pPr>
            <w:r w:rsidRPr="0040474B">
              <w:rPr>
                <w:rFonts w:ascii="Arial Narrow" w:hAnsi="Arial Narrow" w:cs="Arial"/>
                <w:color w:val="595959"/>
                <w:sz w:val="12"/>
                <w:szCs w:val="20"/>
              </w:rPr>
              <w:t>Industria</w:t>
            </w:r>
          </w:p>
        </w:tc>
        <w:tc>
          <w:tcPr>
            <w:tcW w:w="0" w:type="auto"/>
            <w:tcBorders>
              <w:top w:val="outset" w:sz="6" w:space="0" w:color="CCCCCC"/>
              <w:left w:val="outset" w:sz="6" w:space="0" w:color="CCCCCC"/>
              <w:bottom w:val="outset" w:sz="6" w:space="0" w:color="CCCCCC"/>
              <w:right w:val="outset" w:sz="6" w:space="0" w:color="CCCCCC"/>
            </w:tcBorders>
            <w:vAlign w:val="center"/>
          </w:tcPr>
          <w:p w:rsidR="00C3292C" w:rsidRPr="0040474B" w:rsidRDefault="00C3292C" w:rsidP="001B7985">
            <w:pPr>
              <w:ind w:right="141"/>
              <w:jc w:val="both"/>
              <w:rPr>
                <w:rFonts w:ascii="Arial Narrow" w:hAnsi="Arial Narrow" w:cs="Arial"/>
                <w:color w:val="595959"/>
                <w:sz w:val="12"/>
                <w:szCs w:val="20"/>
              </w:rPr>
            </w:pPr>
            <w:r w:rsidRPr="0040474B">
              <w:rPr>
                <w:rFonts w:ascii="Arial Narrow" w:hAnsi="Arial Narrow" w:cs="Arial"/>
                <w:color w:val="595959"/>
                <w:sz w:val="12"/>
                <w:szCs w:val="20"/>
              </w:rPr>
              <w:t>Desde 51 hasta 250</w:t>
            </w:r>
          </w:p>
        </w:tc>
        <w:tc>
          <w:tcPr>
            <w:tcW w:w="0" w:type="auto"/>
            <w:tcBorders>
              <w:top w:val="outset" w:sz="6" w:space="0" w:color="CCCCCC"/>
              <w:left w:val="outset" w:sz="6" w:space="0" w:color="CCCCCC"/>
              <w:bottom w:val="outset" w:sz="6" w:space="0" w:color="CCCCCC"/>
              <w:right w:val="outset" w:sz="6" w:space="0" w:color="CCCCCC"/>
            </w:tcBorders>
            <w:vAlign w:val="center"/>
          </w:tcPr>
          <w:p w:rsidR="00C3292C" w:rsidRPr="0040474B" w:rsidRDefault="00C3292C" w:rsidP="001B7985">
            <w:pPr>
              <w:ind w:right="141"/>
              <w:jc w:val="both"/>
              <w:rPr>
                <w:rFonts w:ascii="Arial Narrow" w:hAnsi="Arial Narrow" w:cs="Arial"/>
                <w:color w:val="595959"/>
                <w:sz w:val="12"/>
                <w:szCs w:val="20"/>
              </w:rPr>
            </w:pPr>
            <w:r w:rsidRPr="0040474B">
              <w:rPr>
                <w:rFonts w:ascii="Arial Narrow" w:hAnsi="Arial Narrow" w:cs="Arial"/>
                <w:color w:val="595959"/>
                <w:sz w:val="12"/>
                <w:szCs w:val="20"/>
              </w:rPr>
              <w:t>Desde $100.01 hasta $250</w:t>
            </w:r>
          </w:p>
        </w:tc>
        <w:tc>
          <w:tcPr>
            <w:tcW w:w="0" w:type="auto"/>
            <w:tcBorders>
              <w:top w:val="outset" w:sz="6" w:space="0" w:color="CCCCCC"/>
              <w:left w:val="outset" w:sz="6" w:space="0" w:color="CCCCCC"/>
              <w:bottom w:val="outset" w:sz="6" w:space="0" w:color="CCCCCC"/>
              <w:right w:val="outset" w:sz="6" w:space="0" w:color="CCCCCC"/>
            </w:tcBorders>
            <w:vAlign w:val="center"/>
          </w:tcPr>
          <w:p w:rsidR="00C3292C" w:rsidRPr="0040474B" w:rsidRDefault="00C3292C" w:rsidP="001B7985">
            <w:pPr>
              <w:ind w:right="141"/>
              <w:jc w:val="both"/>
              <w:rPr>
                <w:rFonts w:ascii="Arial Narrow" w:hAnsi="Arial Narrow" w:cs="Arial"/>
                <w:color w:val="595959"/>
                <w:sz w:val="12"/>
                <w:szCs w:val="20"/>
              </w:rPr>
            </w:pPr>
            <w:r w:rsidRPr="0040474B">
              <w:rPr>
                <w:rFonts w:ascii="Arial Narrow" w:hAnsi="Arial Narrow" w:cs="Arial"/>
                <w:color w:val="595959"/>
                <w:sz w:val="12"/>
                <w:szCs w:val="20"/>
              </w:rPr>
              <w:t>250</w:t>
            </w:r>
          </w:p>
        </w:tc>
      </w:tr>
      <w:tr w:rsidR="00C3292C" w:rsidRPr="0040474B" w:rsidTr="001B7985">
        <w:trPr>
          <w:trHeight w:val="345"/>
          <w:tblCellSpacing w:w="0" w:type="dxa"/>
          <w:jc w:val="center"/>
        </w:trPr>
        <w:tc>
          <w:tcPr>
            <w:tcW w:w="0" w:type="auto"/>
            <w:gridSpan w:val="5"/>
            <w:tcBorders>
              <w:top w:val="outset" w:sz="6" w:space="0" w:color="CCCCCC"/>
              <w:left w:val="outset" w:sz="6" w:space="0" w:color="CCCCCC"/>
              <w:bottom w:val="outset" w:sz="6" w:space="0" w:color="CCCCCC"/>
              <w:right w:val="outset" w:sz="6" w:space="0" w:color="CCCCCC"/>
            </w:tcBorders>
            <w:vAlign w:val="center"/>
          </w:tcPr>
          <w:p w:rsidR="00C3292C" w:rsidRPr="0040474B" w:rsidRDefault="00C3292C" w:rsidP="001B7985">
            <w:pPr>
              <w:ind w:right="141"/>
              <w:jc w:val="both"/>
              <w:rPr>
                <w:rFonts w:ascii="Arial Narrow" w:hAnsi="Arial Narrow" w:cs="Arial"/>
                <w:color w:val="595959"/>
                <w:sz w:val="12"/>
                <w:szCs w:val="20"/>
              </w:rPr>
            </w:pPr>
            <w:r w:rsidRPr="0040474B">
              <w:rPr>
                <w:rStyle w:val="Textoennegrita"/>
                <w:rFonts w:ascii="Arial Narrow" w:hAnsi="Arial Narrow" w:cs="Arial"/>
                <w:color w:val="595959"/>
                <w:sz w:val="12"/>
                <w:szCs w:val="20"/>
              </w:rPr>
              <w:t>*Tope Máximo Combinado = (Trabajadores) X 10% + (Ventas Anuales) X 90%.</w:t>
            </w:r>
          </w:p>
        </w:tc>
      </w:tr>
    </w:tbl>
    <w:p w:rsidR="00C3292C" w:rsidRPr="0040474B" w:rsidRDefault="00C3292C" w:rsidP="00C3292C">
      <w:pPr>
        <w:ind w:right="141"/>
        <w:jc w:val="both"/>
        <w:rPr>
          <w:rFonts w:ascii="Arial Narrow" w:hAnsi="Arial Narrow" w:cs="Arial"/>
          <w:sz w:val="20"/>
          <w:szCs w:val="20"/>
        </w:rPr>
      </w:pPr>
    </w:p>
    <w:p w:rsidR="00C3292C" w:rsidRPr="0040474B" w:rsidRDefault="00C3292C" w:rsidP="00C3292C">
      <w:pPr>
        <w:ind w:right="141"/>
        <w:jc w:val="both"/>
        <w:rPr>
          <w:rFonts w:ascii="Arial Narrow" w:hAnsi="Arial Narrow" w:cs="Arial"/>
          <w:sz w:val="20"/>
          <w:szCs w:val="20"/>
        </w:rPr>
      </w:pPr>
    </w:p>
    <w:p w:rsidR="00C3292C" w:rsidRPr="0040474B" w:rsidRDefault="00C3292C" w:rsidP="00C3292C">
      <w:pPr>
        <w:ind w:right="141"/>
        <w:jc w:val="both"/>
        <w:rPr>
          <w:rFonts w:ascii="Arial Narrow" w:hAnsi="Arial Narrow" w:cs="Arial"/>
          <w:sz w:val="20"/>
          <w:szCs w:val="20"/>
        </w:rPr>
      </w:pPr>
    </w:p>
    <w:p w:rsidR="00C3292C" w:rsidRPr="0040474B" w:rsidRDefault="00C3292C" w:rsidP="00C3292C">
      <w:pPr>
        <w:ind w:right="141"/>
        <w:jc w:val="both"/>
        <w:rPr>
          <w:rFonts w:ascii="Arial Narrow" w:hAnsi="Arial Narrow" w:cs="Arial"/>
          <w:sz w:val="20"/>
          <w:szCs w:val="20"/>
        </w:rPr>
      </w:pPr>
      <w:r w:rsidRPr="0040474B">
        <w:rPr>
          <w:rFonts w:ascii="Arial Narrow" w:hAnsi="Arial Narrow" w:cs="Arial"/>
          <w:sz w:val="20"/>
          <w:szCs w:val="20"/>
        </w:rPr>
        <w:t xml:space="preserve"> (Nombre y firma)</w:t>
      </w:r>
    </w:p>
    <w:p w:rsidR="00C3292C" w:rsidRDefault="00C3292C" w:rsidP="00854CCA">
      <w:pPr>
        <w:tabs>
          <w:tab w:val="left" w:pos="3261"/>
        </w:tabs>
        <w:jc w:val="center"/>
        <w:rPr>
          <w:rFonts w:ascii="Arial Narrow" w:hAnsi="Arial Narrow" w:cs="Noto Sans"/>
          <w:sz w:val="18"/>
          <w:szCs w:val="20"/>
        </w:rPr>
      </w:pPr>
    </w:p>
    <w:p w:rsidR="00C3292C" w:rsidRDefault="00C3292C" w:rsidP="00854CCA">
      <w:pPr>
        <w:tabs>
          <w:tab w:val="left" w:pos="3261"/>
        </w:tabs>
        <w:jc w:val="center"/>
        <w:rPr>
          <w:rFonts w:ascii="Arial Narrow" w:hAnsi="Arial Narrow" w:cs="Noto Sans"/>
          <w:sz w:val="18"/>
          <w:szCs w:val="20"/>
        </w:rPr>
      </w:pPr>
    </w:p>
    <w:p w:rsidR="00C3292C" w:rsidRDefault="00C3292C" w:rsidP="00854CCA">
      <w:pPr>
        <w:tabs>
          <w:tab w:val="left" w:pos="3261"/>
        </w:tabs>
        <w:jc w:val="center"/>
        <w:rPr>
          <w:rFonts w:ascii="Arial Narrow" w:hAnsi="Arial Narrow" w:cs="Noto Sans"/>
          <w:sz w:val="18"/>
          <w:szCs w:val="20"/>
        </w:rPr>
      </w:pPr>
    </w:p>
    <w:p w:rsidR="00C3292C" w:rsidRDefault="00C3292C" w:rsidP="00854CCA">
      <w:pPr>
        <w:tabs>
          <w:tab w:val="left" w:pos="3261"/>
        </w:tabs>
        <w:jc w:val="center"/>
        <w:rPr>
          <w:rFonts w:ascii="Arial Narrow" w:hAnsi="Arial Narrow" w:cs="Noto Sans"/>
          <w:sz w:val="18"/>
          <w:szCs w:val="20"/>
        </w:rPr>
      </w:pPr>
    </w:p>
    <w:p w:rsidR="00C3292C" w:rsidRDefault="00C3292C" w:rsidP="00854CCA">
      <w:pPr>
        <w:tabs>
          <w:tab w:val="left" w:pos="3261"/>
        </w:tabs>
        <w:jc w:val="center"/>
        <w:rPr>
          <w:rFonts w:ascii="Arial Narrow" w:hAnsi="Arial Narrow" w:cs="Noto Sans"/>
          <w:sz w:val="18"/>
          <w:szCs w:val="20"/>
        </w:rPr>
      </w:pPr>
    </w:p>
    <w:p w:rsidR="00C3292C" w:rsidRDefault="00C3292C" w:rsidP="00854CCA">
      <w:pPr>
        <w:tabs>
          <w:tab w:val="left" w:pos="3261"/>
        </w:tabs>
        <w:jc w:val="center"/>
        <w:rPr>
          <w:rFonts w:ascii="Arial Narrow" w:hAnsi="Arial Narrow" w:cs="Noto Sans"/>
          <w:sz w:val="18"/>
          <w:szCs w:val="20"/>
        </w:rPr>
      </w:pPr>
    </w:p>
    <w:p w:rsidR="002C3FE9" w:rsidRDefault="002C3FE9" w:rsidP="00854CCA">
      <w:pPr>
        <w:tabs>
          <w:tab w:val="left" w:pos="3261"/>
        </w:tabs>
        <w:jc w:val="center"/>
        <w:rPr>
          <w:rFonts w:ascii="Arial Narrow" w:hAnsi="Arial Narrow" w:cs="Noto Sans"/>
          <w:sz w:val="18"/>
          <w:szCs w:val="20"/>
        </w:rPr>
      </w:pPr>
    </w:p>
    <w:p w:rsidR="002C3FE9" w:rsidRDefault="002C3FE9" w:rsidP="00854CCA">
      <w:pPr>
        <w:tabs>
          <w:tab w:val="left" w:pos="3261"/>
        </w:tabs>
        <w:jc w:val="center"/>
        <w:rPr>
          <w:rFonts w:ascii="Arial Narrow" w:hAnsi="Arial Narrow" w:cs="Noto Sans"/>
          <w:sz w:val="18"/>
          <w:szCs w:val="20"/>
        </w:rPr>
      </w:pPr>
    </w:p>
    <w:p w:rsidR="002C3FE9" w:rsidRDefault="002C3FE9" w:rsidP="00854CCA">
      <w:pPr>
        <w:tabs>
          <w:tab w:val="left" w:pos="3261"/>
        </w:tabs>
        <w:jc w:val="center"/>
        <w:rPr>
          <w:rFonts w:ascii="Arial Narrow" w:hAnsi="Arial Narrow" w:cs="Noto Sans"/>
          <w:sz w:val="18"/>
          <w:szCs w:val="20"/>
        </w:rPr>
      </w:pPr>
    </w:p>
    <w:p w:rsidR="00C3292C" w:rsidRPr="0040474B" w:rsidRDefault="00C3292C" w:rsidP="00C3292C">
      <w:pPr>
        <w:ind w:right="141"/>
        <w:jc w:val="center"/>
        <w:rPr>
          <w:rFonts w:ascii="Arial Narrow" w:hAnsi="Arial Narrow" w:cs="Arial"/>
          <w:b/>
          <w:szCs w:val="20"/>
          <w:lang w:eastAsia="ar-SA"/>
        </w:rPr>
      </w:pPr>
      <w:r>
        <w:rPr>
          <w:rFonts w:ascii="Arial Narrow" w:hAnsi="Arial Narrow" w:cs="Arial"/>
          <w:b/>
          <w:szCs w:val="20"/>
          <w:lang w:eastAsia="ar-SA"/>
        </w:rPr>
        <w:t>ANEXO 8 (OCHO)</w:t>
      </w:r>
    </w:p>
    <w:p w:rsidR="00C3292C" w:rsidRDefault="00C3292C" w:rsidP="00C3292C">
      <w:pPr>
        <w:ind w:right="141"/>
        <w:jc w:val="center"/>
        <w:rPr>
          <w:rFonts w:ascii="Arial Narrow" w:hAnsi="Arial Narrow" w:cs="Arial"/>
          <w:b/>
          <w:szCs w:val="20"/>
          <w:lang w:eastAsia="ar-SA"/>
        </w:rPr>
      </w:pPr>
      <w:r w:rsidRPr="0040474B">
        <w:rPr>
          <w:rFonts w:ascii="Arial Narrow" w:hAnsi="Arial Narrow" w:cs="Arial"/>
          <w:b/>
          <w:szCs w:val="20"/>
          <w:lang w:eastAsia="ar-SA"/>
        </w:rPr>
        <w:t>FORMATO DE INFORMACIÓN RESERVADA Y CONFIDENCIAL</w:t>
      </w:r>
      <w:r w:rsidRPr="00C3292C">
        <w:rPr>
          <w:rFonts w:ascii="Arial Narrow" w:hAnsi="Arial Narrow" w:cs="Arial"/>
          <w:b/>
          <w:szCs w:val="20"/>
          <w:lang w:eastAsia="ar-SA"/>
        </w:rPr>
        <w:t>.</w:t>
      </w:r>
    </w:p>
    <w:p w:rsidR="002C3FE9" w:rsidRDefault="002C3FE9" w:rsidP="002C3FE9">
      <w:pPr>
        <w:tabs>
          <w:tab w:val="left" w:pos="3261"/>
        </w:tabs>
        <w:jc w:val="center"/>
        <w:rPr>
          <w:rFonts w:ascii="Arial Narrow" w:hAnsi="Arial Narrow" w:cs="Noto Sans"/>
          <w:b/>
          <w:sz w:val="32"/>
          <w:szCs w:val="20"/>
        </w:rPr>
      </w:pPr>
      <w:r>
        <w:rPr>
          <w:rFonts w:ascii="Arial Narrow" w:hAnsi="Arial Narrow" w:cs="Noto Sans"/>
          <w:b/>
          <w:sz w:val="32"/>
          <w:szCs w:val="20"/>
        </w:rPr>
        <w:t xml:space="preserve">FOCON 04 INVMER </w:t>
      </w:r>
      <w:r w:rsidRPr="00854CCA">
        <w:rPr>
          <w:rFonts w:ascii="Arial Narrow" w:hAnsi="Arial Narrow" w:cs="Noto Sans"/>
          <w:b/>
          <w:sz w:val="32"/>
          <w:szCs w:val="20"/>
        </w:rPr>
        <w:t>1</w:t>
      </w:r>
      <w:r>
        <w:rPr>
          <w:rFonts w:ascii="Arial Narrow" w:hAnsi="Arial Narrow" w:cs="Noto Sans"/>
          <w:b/>
          <w:sz w:val="32"/>
          <w:szCs w:val="20"/>
        </w:rPr>
        <w:t>09 2025</w:t>
      </w:r>
    </w:p>
    <w:p w:rsidR="002C3FE9" w:rsidRPr="00C3292C" w:rsidRDefault="002C3FE9" w:rsidP="00C3292C">
      <w:pPr>
        <w:ind w:right="141"/>
        <w:jc w:val="center"/>
        <w:rPr>
          <w:rFonts w:ascii="Arial Narrow" w:hAnsi="Arial Narrow" w:cs="Arial"/>
          <w:b/>
          <w:szCs w:val="20"/>
          <w:lang w:eastAsia="ar-SA"/>
        </w:rPr>
      </w:pPr>
    </w:p>
    <w:p w:rsidR="00C3292C" w:rsidRPr="0040474B" w:rsidRDefault="00C3292C" w:rsidP="00C3292C">
      <w:pPr>
        <w:jc w:val="center"/>
        <w:rPr>
          <w:rFonts w:ascii="Arial Narrow" w:hAnsi="Arial Narrow" w:cs="Arial"/>
          <w:b/>
          <w:sz w:val="20"/>
          <w:szCs w:val="20"/>
        </w:rPr>
      </w:pPr>
    </w:p>
    <w:p w:rsidR="00C3292C" w:rsidRDefault="00C3292C" w:rsidP="00C3292C">
      <w:pPr>
        <w:jc w:val="center"/>
        <w:rPr>
          <w:rFonts w:ascii="Arial Narrow" w:hAnsi="Arial Narrow" w:cs="Arial"/>
          <w:b/>
          <w:sz w:val="20"/>
          <w:szCs w:val="20"/>
        </w:rPr>
      </w:pPr>
    </w:p>
    <w:p w:rsidR="00C3292C" w:rsidRPr="0040474B" w:rsidRDefault="00C3292C" w:rsidP="00C3292C">
      <w:pPr>
        <w:jc w:val="center"/>
        <w:rPr>
          <w:rFonts w:ascii="Arial Narrow" w:hAnsi="Arial Narrow" w:cs="Arial"/>
          <w:b/>
          <w:sz w:val="20"/>
          <w:szCs w:val="20"/>
        </w:rPr>
      </w:pPr>
    </w:p>
    <w:p w:rsidR="00C3292C" w:rsidRPr="0040474B" w:rsidRDefault="00C3292C" w:rsidP="00C3292C">
      <w:pPr>
        <w:jc w:val="right"/>
        <w:rPr>
          <w:rFonts w:ascii="Arial Narrow" w:hAnsi="Arial Narrow" w:cs="Arial"/>
          <w:b/>
          <w:sz w:val="20"/>
          <w:szCs w:val="20"/>
        </w:rPr>
      </w:pPr>
      <w:r w:rsidRPr="0040474B">
        <w:rPr>
          <w:rFonts w:ascii="Arial Narrow" w:hAnsi="Arial Narrow" w:cs="Arial"/>
          <w:b/>
          <w:sz w:val="20"/>
          <w:szCs w:val="20"/>
        </w:rPr>
        <w:t xml:space="preserve">XXXXXXXX., a __ de ___________ </w:t>
      </w:r>
      <w:proofErr w:type="spellStart"/>
      <w:r w:rsidRPr="0040474B">
        <w:rPr>
          <w:rFonts w:ascii="Arial Narrow" w:hAnsi="Arial Narrow" w:cs="Arial"/>
          <w:b/>
          <w:sz w:val="20"/>
          <w:szCs w:val="20"/>
        </w:rPr>
        <w:t>de</w:t>
      </w:r>
      <w:proofErr w:type="spellEnd"/>
      <w:r w:rsidRPr="0040474B">
        <w:rPr>
          <w:rFonts w:ascii="Arial Narrow" w:hAnsi="Arial Narrow" w:cs="Arial"/>
          <w:b/>
          <w:sz w:val="20"/>
          <w:szCs w:val="20"/>
        </w:rPr>
        <w:t xml:space="preserve"> 2025.</w:t>
      </w:r>
    </w:p>
    <w:p w:rsidR="00C3292C" w:rsidRPr="0040474B" w:rsidRDefault="00C3292C" w:rsidP="00C3292C">
      <w:pPr>
        <w:jc w:val="both"/>
        <w:rPr>
          <w:rFonts w:ascii="Arial Narrow" w:hAnsi="Arial Narrow" w:cs="Arial"/>
          <w:b/>
          <w:sz w:val="20"/>
          <w:szCs w:val="20"/>
        </w:rPr>
      </w:pPr>
    </w:p>
    <w:p w:rsidR="00C3292C" w:rsidRPr="0040474B" w:rsidRDefault="00C3292C" w:rsidP="00C3292C">
      <w:pPr>
        <w:jc w:val="both"/>
        <w:rPr>
          <w:rFonts w:ascii="Arial Narrow" w:hAnsi="Arial Narrow" w:cs="Arial"/>
          <w:b/>
          <w:sz w:val="20"/>
          <w:szCs w:val="20"/>
        </w:rPr>
      </w:pPr>
    </w:p>
    <w:p w:rsidR="00C3292C" w:rsidRPr="0040474B" w:rsidRDefault="00C3292C" w:rsidP="00C3292C">
      <w:pPr>
        <w:pStyle w:val="Textonotapie"/>
        <w:spacing w:after="0"/>
        <w:ind w:right="193"/>
        <w:rPr>
          <w:rFonts w:ascii="Arial Narrow" w:hAnsi="Arial Narrow" w:cs="Arial"/>
          <w:b/>
          <w:sz w:val="20"/>
        </w:rPr>
      </w:pPr>
      <w:r w:rsidRPr="0040474B">
        <w:rPr>
          <w:rFonts w:ascii="Arial Narrow" w:hAnsi="Arial Narrow" w:cs="Arial"/>
          <w:b/>
          <w:sz w:val="20"/>
        </w:rPr>
        <w:t>INSTITUTO MEXICANO DEL SEGURO SOCIAL</w:t>
      </w:r>
    </w:p>
    <w:p w:rsidR="00C3292C" w:rsidRPr="0040474B" w:rsidRDefault="00C3292C" w:rsidP="00C3292C">
      <w:pPr>
        <w:jc w:val="both"/>
        <w:rPr>
          <w:rFonts w:ascii="Arial Narrow" w:hAnsi="Arial Narrow" w:cs="Arial"/>
          <w:b/>
          <w:sz w:val="20"/>
          <w:szCs w:val="20"/>
        </w:rPr>
      </w:pPr>
      <w:r w:rsidRPr="0040474B">
        <w:rPr>
          <w:rFonts w:ascii="Arial Narrow" w:hAnsi="Arial Narrow" w:cs="Arial"/>
          <w:b/>
          <w:spacing w:val="100"/>
          <w:sz w:val="20"/>
          <w:szCs w:val="20"/>
        </w:rPr>
        <w:t>Presente</w:t>
      </w:r>
    </w:p>
    <w:p w:rsidR="00C3292C" w:rsidRPr="0040474B" w:rsidRDefault="00C3292C" w:rsidP="00C3292C">
      <w:pPr>
        <w:pStyle w:val="BalloonText1"/>
        <w:rPr>
          <w:rFonts w:ascii="Arial Narrow" w:hAnsi="Arial Narrow" w:cs="Arial"/>
          <w:sz w:val="20"/>
          <w:szCs w:val="20"/>
        </w:rPr>
      </w:pPr>
    </w:p>
    <w:p w:rsidR="00C3292C" w:rsidRPr="0040474B" w:rsidRDefault="00C3292C" w:rsidP="00C3292C">
      <w:pPr>
        <w:pStyle w:val="BalloonText1"/>
        <w:rPr>
          <w:rFonts w:ascii="Arial Narrow" w:hAnsi="Arial Narrow" w:cs="Arial"/>
          <w:sz w:val="20"/>
          <w:szCs w:val="20"/>
        </w:rPr>
      </w:pPr>
    </w:p>
    <w:p w:rsidR="00C3292C" w:rsidRPr="0040474B" w:rsidRDefault="00C3292C" w:rsidP="00C3292C">
      <w:pPr>
        <w:ind w:right="150"/>
        <w:jc w:val="both"/>
        <w:rPr>
          <w:rFonts w:ascii="Arial Narrow" w:hAnsi="Arial Narrow" w:cs="Arial"/>
          <w:sz w:val="20"/>
          <w:szCs w:val="20"/>
        </w:rPr>
      </w:pPr>
      <w:r w:rsidRPr="0040474B">
        <w:rPr>
          <w:rFonts w:ascii="Arial Narrow" w:hAnsi="Arial Narrow" w:cs="Arial"/>
          <w:sz w:val="20"/>
          <w:szCs w:val="20"/>
          <w:u w:val="single"/>
        </w:rPr>
        <w:t xml:space="preserve">         (Nombre)  </w:t>
      </w:r>
      <w:r w:rsidRPr="0040474B">
        <w:rPr>
          <w:rFonts w:ascii="Arial Narrow" w:hAnsi="Arial Narrow" w:cs="Arial"/>
          <w:sz w:val="20"/>
          <w:szCs w:val="20"/>
        </w:rPr>
        <w:t>, en mi carácter de _________________________, de la ___</w:t>
      </w:r>
      <w:r w:rsidRPr="0040474B">
        <w:rPr>
          <w:rFonts w:ascii="Arial Narrow" w:hAnsi="Arial Narrow" w:cs="Arial"/>
          <w:sz w:val="20"/>
          <w:szCs w:val="20"/>
          <w:u w:val="single"/>
        </w:rPr>
        <w:t>(Persona Física o Moral)      ,</w:t>
      </w:r>
      <w:r w:rsidRPr="0040474B">
        <w:rPr>
          <w:rFonts w:ascii="Arial Narrow" w:hAnsi="Arial Narrow" w:cs="Arial"/>
          <w:sz w:val="20"/>
          <w:szCs w:val="20"/>
        </w:rPr>
        <w:t xml:space="preserve"> manifiesto por medio de la presente que los documentos contenidos en mi propuesta y remitida a la convocante para la</w:t>
      </w:r>
      <w:r w:rsidRPr="0040474B">
        <w:rPr>
          <w:rFonts w:ascii="Arial Narrow" w:hAnsi="Arial Narrow" w:cs="Arial"/>
          <w:b/>
          <w:sz w:val="20"/>
          <w:szCs w:val="20"/>
          <w:u w:val="single"/>
        </w:rPr>
        <w:t xml:space="preserve"> SOLICITUD DE COTIZACIÓN</w:t>
      </w:r>
      <w:r w:rsidRPr="0040474B">
        <w:rPr>
          <w:rFonts w:ascii="Arial Narrow" w:hAnsi="Arial Narrow" w:cs="Arial"/>
          <w:b/>
          <w:sz w:val="20"/>
          <w:szCs w:val="20"/>
        </w:rPr>
        <w:t xml:space="preserve"> </w:t>
      </w:r>
      <w:r w:rsidRPr="0040474B">
        <w:rPr>
          <w:rFonts w:ascii="Arial Narrow" w:hAnsi="Arial Narrow" w:cs="Arial"/>
          <w:b/>
          <w:sz w:val="20"/>
          <w:szCs w:val="20"/>
          <w:u w:val="single"/>
        </w:rPr>
        <w:t>FOCON 04  INVMER -</w:t>
      </w:r>
      <w:r w:rsidR="002C3FE9">
        <w:rPr>
          <w:rFonts w:ascii="Arial Narrow" w:hAnsi="Arial Narrow" w:cs="Arial"/>
          <w:b/>
          <w:sz w:val="20"/>
          <w:szCs w:val="20"/>
          <w:u w:val="single"/>
        </w:rPr>
        <w:t>109</w:t>
      </w:r>
      <w:r w:rsidRPr="0040474B">
        <w:rPr>
          <w:rFonts w:ascii="Arial Narrow" w:hAnsi="Arial Narrow" w:cs="Arial"/>
          <w:b/>
          <w:sz w:val="20"/>
          <w:szCs w:val="20"/>
          <w:u w:val="single"/>
        </w:rPr>
        <w:t>- 2025,</w:t>
      </w:r>
      <w:r w:rsidRPr="0040474B">
        <w:rPr>
          <w:rFonts w:ascii="Arial Narrow" w:hAnsi="Arial Narrow" w:cs="Arial"/>
          <w:sz w:val="20"/>
          <w:szCs w:val="20"/>
        </w:rPr>
        <w:t xml:space="preserve">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C3292C" w:rsidRPr="0040474B" w:rsidRDefault="00C3292C" w:rsidP="00C3292C">
      <w:pPr>
        <w:ind w:right="150"/>
        <w:jc w:val="both"/>
        <w:rPr>
          <w:rFonts w:ascii="Arial Narrow" w:hAnsi="Arial Narrow" w:cs="Arial"/>
          <w:sz w:val="20"/>
          <w:szCs w:val="20"/>
        </w:rPr>
      </w:pPr>
    </w:p>
    <w:p w:rsidR="00C3292C" w:rsidRPr="0040474B" w:rsidRDefault="00C3292C" w:rsidP="00C3292C">
      <w:pPr>
        <w:ind w:right="150"/>
        <w:jc w:val="both"/>
        <w:rPr>
          <w:rFonts w:ascii="Arial Narrow" w:hAnsi="Arial Narrow" w:cs="Arial"/>
          <w:sz w:val="20"/>
          <w:szCs w:val="20"/>
        </w:rPr>
      </w:pPr>
    </w:p>
    <w:p w:rsidR="00C3292C" w:rsidRPr="0040474B" w:rsidRDefault="00C3292C" w:rsidP="00C3292C">
      <w:pPr>
        <w:ind w:right="150"/>
        <w:jc w:val="both"/>
        <w:rPr>
          <w:rFonts w:ascii="Arial Narrow" w:hAnsi="Arial Narrow" w:cs="Arial"/>
          <w:sz w:val="20"/>
          <w:szCs w:val="20"/>
        </w:rPr>
      </w:pPr>
      <w:r w:rsidRPr="0040474B">
        <w:rPr>
          <w:rFonts w:ascii="Arial Narrow" w:hAnsi="Arial Narrow" w:cs="Arial"/>
          <w:sz w:val="20"/>
          <w:szCs w:val="20"/>
        </w:rPr>
        <w:t>Relación de documentos:</w:t>
      </w:r>
    </w:p>
    <w:p w:rsidR="00C3292C" w:rsidRPr="0040474B" w:rsidRDefault="00C3292C" w:rsidP="00C3292C">
      <w:pPr>
        <w:ind w:right="150"/>
        <w:jc w:val="both"/>
        <w:rPr>
          <w:rFonts w:ascii="Arial Narrow" w:hAnsi="Arial Narrow" w:cs="Arial"/>
          <w:sz w:val="20"/>
          <w:szCs w:val="20"/>
        </w:rPr>
      </w:pPr>
    </w:p>
    <w:p w:rsidR="00C3292C" w:rsidRPr="0040474B" w:rsidRDefault="00C3292C" w:rsidP="00C3292C">
      <w:pPr>
        <w:ind w:right="150"/>
        <w:jc w:val="both"/>
        <w:rPr>
          <w:rFonts w:ascii="Arial Narrow" w:hAnsi="Arial Narrow" w:cs="Arial"/>
          <w:b/>
          <w:sz w:val="20"/>
          <w:szCs w:val="20"/>
        </w:rPr>
      </w:pPr>
      <w:r w:rsidRPr="0040474B">
        <w:rPr>
          <w:rFonts w:ascii="Arial Narrow" w:hAnsi="Arial Narrow" w:cs="Arial"/>
          <w:b/>
          <w:sz w:val="20"/>
          <w:szCs w:val="20"/>
        </w:rPr>
        <w:t>Ejemplos:</w:t>
      </w:r>
    </w:p>
    <w:p w:rsidR="00C3292C" w:rsidRPr="0040474B" w:rsidRDefault="00C3292C" w:rsidP="00C3292C">
      <w:pPr>
        <w:ind w:right="150"/>
        <w:jc w:val="both"/>
        <w:rPr>
          <w:rFonts w:ascii="Arial Narrow" w:hAnsi="Arial Narrow" w:cs="Arial"/>
          <w:b/>
          <w:sz w:val="20"/>
          <w:szCs w:val="20"/>
        </w:rPr>
      </w:pPr>
    </w:p>
    <w:p w:rsidR="00C3292C" w:rsidRPr="0040474B" w:rsidRDefault="00C3292C" w:rsidP="00C3292C">
      <w:pPr>
        <w:numPr>
          <w:ilvl w:val="0"/>
          <w:numId w:val="17"/>
        </w:numPr>
        <w:tabs>
          <w:tab w:val="clear" w:pos="977"/>
        </w:tabs>
        <w:suppressAutoHyphens/>
        <w:ind w:left="426" w:right="150" w:hanging="426"/>
        <w:jc w:val="both"/>
        <w:rPr>
          <w:rFonts w:ascii="Arial Narrow" w:hAnsi="Arial Narrow" w:cs="Arial"/>
          <w:sz w:val="20"/>
          <w:szCs w:val="20"/>
        </w:rPr>
      </w:pPr>
      <w:proofErr w:type="spellStart"/>
      <w:r w:rsidRPr="0040474B">
        <w:rPr>
          <w:rFonts w:ascii="Arial Narrow" w:hAnsi="Arial Narrow" w:cs="Arial"/>
          <w:sz w:val="20"/>
          <w:szCs w:val="20"/>
        </w:rPr>
        <w:t>Acreditamiento</w:t>
      </w:r>
      <w:proofErr w:type="spellEnd"/>
      <w:r w:rsidRPr="0040474B">
        <w:rPr>
          <w:rFonts w:ascii="Arial Narrow" w:hAnsi="Arial Narrow" w:cs="Arial"/>
          <w:sz w:val="20"/>
          <w:szCs w:val="20"/>
        </w:rPr>
        <w:t>, respecto de la cual es confidencial la parte que señala la relación de accionistas de la Sociedad.</w:t>
      </w:r>
    </w:p>
    <w:p w:rsidR="00C3292C" w:rsidRPr="0040474B" w:rsidRDefault="00C3292C" w:rsidP="00C3292C">
      <w:pPr>
        <w:suppressAutoHyphens/>
        <w:ind w:left="426" w:right="150"/>
        <w:jc w:val="both"/>
        <w:rPr>
          <w:rFonts w:ascii="Arial Narrow" w:hAnsi="Arial Narrow" w:cs="Arial"/>
          <w:sz w:val="20"/>
          <w:szCs w:val="20"/>
        </w:rPr>
      </w:pPr>
    </w:p>
    <w:p w:rsidR="00C3292C" w:rsidRPr="0040474B" w:rsidRDefault="00C3292C" w:rsidP="00C3292C">
      <w:pPr>
        <w:numPr>
          <w:ilvl w:val="0"/>
          <w:numId w:val="17"/>
        </w:numPr>
        <w:tabs>
          <w:tab w:val="clear" w:pos="977"/>
        </w:tabs>
        <w:suppressAutoHyphens/>
        <w:ind w:left="426" w:right="150" w:hanging="426"/>
        <w:jc w:val="both"/>
        <w:rPr>
          <w:rFonts w:ascii="Arial Narrow" w:hAnsi="Arial Narrow" w:cs="Arial"/>
          <w:sz w:val="20"/>
          <w:szCs w:val="20"/>
        </w:rPr>
      </w:pPr>
      <w:r w:rsidRPr="0040474B">
        <w:rPr>
          <w:rFonts w:ascii="Arial Narrow" w:hAnsi="Arial Narrow" w:cs="Arial"/>
          <w:sz w:val="20"/>
          <w:szCs w:val="20"/>
        </w:rPr>
        <w:t>Acta constitutiva, información de contenido susceptible</w:t>
      </w:r>
    </w:p>
    <w:p w:rsidR="00C3292C" w:rsidRPr="0040474B" w:rsidRDefault="00C3292C" w:rsidP="00C3292C">
      <w:pPr>
        <w:suppressAutoHyphens/>
        <w:ind w:right="150"/>
        <w:jc w:val="both"/>
        <w:rPr>
          <w:rFonts w:ascii="Arial Narrow" w:hAnsi="Arial Narrow" w:cs="Arial"/>
          <w:sz w:val="20"/>
          <w:szCs w:val="20"/>
        </w:rPr>
      </w:pPr>
    </w:p>
    <w:p w:rsidR="00C3292C" w:rsidRPr="0040474B" w:rsidRDefault="00C3292C" w:rsidP="00C3292C">
      <w:pPr>
        <w:numPr>
          <w:ilvl w:val="0"/>
          <w:numId w:val="17"/>
        </w:numPr>
        <w:tabs>
          <w:tab w:val="clear" w:pos="977"/>
          <w:tab w:val="num" w:pos="426"/>
        </w:tabs>
        <w:suppressAutoHyphens/>
        <w:ind w:left="0" w:right="150" w:firstLine="0"/>
        <w:jc w:val="both"/>
        <w:rPr>
          <w:rFonts w:ascii="Arial Narrow" w:hAnsi="Arial Narrow" w:cs="Arial"/>
          <w:sz w:val="20"/>
          <w:szCs w:val="20"/>
        </w:rPr>
      </w:pPr>
      <w:r w:rsidRPr="0040474B">
        <w:rPr>
          <w:rFonts w:ascii="Arial Narrow" w:hAnsi="Arial Narrow" w:cs="Arial"/>
          <w:sz w:val="20"/>
          <w:szCs w:val="20"/>
        </w:rPr>
        <w:t>Documentos expedidos por un tercero.</w:t>
      </w:r>
    </w:p>
    <w:p w:rsidR="00C3292C" w:rsidRPr="0040474B" w:rsidRDefault="00C3292C" w:rsidP="00C3292C">
      <w:pPr>
        <w:pStyle w:val="Textoindependiente32"/>
        <w:rPr>
          <w:rFonts w:ascii="Arial Narrow" w:hAnsi="Arial Narrow" w:cs="Arial"/>
          <w:b/>
          <w:sz w:val="20"/>
        </w:rPr>
      </w:pPr>
    </w:p>
    <w:p w:rsidR="00C3292C" w:rsidRPr="0040474B" w:rsidRDefault="00C3292C" w:rsidP="00C3292C">
      <w:pPr>
        <w:pStyle w:val="Textoindependiente32"/>
        <w:rPr>
          <w:rFonts w:ascii="Arial Narrow" w:hAnsi="Arial Narrow" w:cs="Arial"/>
          <w:b/>
          <w:sz w:val="20"/>
        </w:rPr>
      </w:pPr>
    </w:p>
    <w:p w:rsidR="00C3292C" w:rsidRPr="0040474B" w:rsidRDefault="00C3292C" w:rsidP="00C3292C">
      <w:pPr>
        <w:pStyle w:val="Textoindependiente32"/>
        <w:rPr>
          <w:rFonts w:ascii="Arial Narrow" w:hAnsi="Arial Narrow" w:cs="Arial"/>
          <w:b/>
          <w:sz w:val="20"/>
        </w:rPr>
      </w:pPr>
    </w:p>
    <w:p w:rsidR="00C3292C" w:rsidRPr="0040474B" w:rsidRDefault="00C3292C" w:rsidP="00C3292C">
      <w:pPr>
        <w:pStyle w:val="Textoindependiente32"/>
        <w:rPr>
          <w:rFonts w:ascii="Arial Narrow" w:hAnsi="Arial Narrow" w:cs="Arial"/>
          <w:b/>
          <w:sz w:val="20"/>
        </w:rPr>
      </w:pPr>
    </w:p>
    <w:p w:rsidR="00C3292C" w:rsidRPr="0040474B" w:rsidRDefault="00C3292C" w:rsidP="00C3292C">
      <w:pPr>
        <w:pStyle w:val="Textoindependiente32"/>
        <w:rPr>
          <w:rFonts w:ascii="Arial Narrow" w:hAnsi="Arial Narrow" w:cs="Arial"/>
          <w:b/>
          <w:sz w:val="20"/>
        </w:rPr>
      </w:pPr>
    </w:p>
    <w:p w:rsidR="00C3292C" w:rsidRPr="0040474B" w:rsidRDefault="00C3292C" w:rsidP="00C3292C">
      <w:pPr>
        <w:pStyle w:val="Textoindependiente32"/>
        <w:rPr>
          <w:rFonts w:ascii="Arial Narrow" w:hAnsi="Arial Narrow" w:cs="Arial"/>
          <w:b/>
          <w:sz w:val="20"/>
        </w:rPr>
      </w:pPr>
      <w:r w:rsidRPr="0040474B">
        <w:rPr>
          <w:rFonts w:ascii="Arial Narrow" w:hAnsi="Arial Narrow" w:cs="Arial"/>
          <w:b/>
          <w:sz w:val="20"/>
        </w:rPr>
        <w:t>A T E N T A M E N T E</w:t>
      </w:r>
    </w:p>
    <w:p w:rsidR="00C3292C" w:rsidRPr="0040474B" w:rsidRDefault="00C3292C" w:rsidP="00C3292C">
      <w:pPr>
        <w:pStyle w:val="Textoindependiente32"/>
        <w:rPr>
          <w:rFonts w:ascii="Arial Narrow" w:hAnsi="Arial Narrow" w:cs="Arial"/>
          <w:b/>
          <w:sz w:val="20"/>
        </w:rPr>
      </w:pPr>
    </w:p>
    <w:p w:rsidR="00C3292C" w:rsidRPr="0040474B" w:rsidRDefault="00C3292C" w:rsidP="00C3292C">
      <w:pPr>
        <w:pStyle w:val="Textoindependiente32"/>
        <w:rPr>
          <w:rFonts w:ascii="Arial Narrow" w:hAnsi="Arial Narrow" w:cs="Arial"/>
          <w:b/>
          <w:sz w:val="20"/>
        </w:rPr>
      </w:pPr>
    </w:p>
    <w:p w:rsidR="00C3292C" w:rsidRPr="0040474B" w:rsidRDefault="00C3292C" w:rsidP="00C3292C">
      <w:pPr>
        <w:pStyle w:val="Textoindependiente32"/>
        <w:rPr>
          <w:rFonts w:ascii="Arial Narrow" w:hAnsi="Arial Narrow" w:cs="Arial"/>
          <w:b/>
          <w:sz w:val="20"/>
        </w:rPr>
      </w:pPr>
    </w:p>
    <w:p w:rsidR="00C3292C" w:rsidRPr="0040474B" w:rsidRDefault="00C3292C" w:rsidP="00C3292C">
      <w:pPr>
        <w:pStyle w:val="Textoindependiente32"/>
        <w:rPr>
          <w:rFonts w:ascii="Arial Narrow" w:hAnsi="Arial Narrow" w:cs="Arial"/>
          <w:b/>
          <w:sz w:val="20"/>
        </w:rPr>
      </w:pPr>
    </w:p>
    <w:p w:rsidR="00C3292C" w:rsidRPr="0040474B" w:rsidRDefault="00C3292C" w:rsidP="00C3292C">
      <w:pPr>
        <w:jc w:val="both"/>
        <w:rPr>
          <w:rFonts w:ascii="Arial Narrow" w:hAnsi="Arial Narrow" w:cs="Arial"/>
          <w:sz w:val="20"/>
          <w:szCs w:val="20"/>
        </w:rPr>
      </w:pPr>
      <w:r w:rsidRPr="0040474B">
        <w:rPr>
          <w:rFonts w:ascii="Arial Narrow" w:hAnsi="Arial Narrow" w:cs="Arial"/>
          <w:sz w:val="20"/>
          <w:szCs w:val="20"/>
        </w:rPr>
        <w:t>____________________________________________</w:t>
      </w:r>
    </w:p>
    <w:p w:rsidR="00C3292C" w:rsidRPr="0040474B" w:rsidRDefault="00C3292C" w:rsidP="00C3292C">
      <w:pPr>
        <w:jc w:val="both"/>
        <w:rPr>
          <w:rFonts w:ascii="Arial Narrow" w:hAnsi="Arial Narrow" w:cs="Arial"/>
          <w:b/>
          <w:sz w:val="20"/>
          <w:szCs w:val="20"/>
        </w:rPr>
      </w:pPr>
      <w:r w:rsidRPr="0040474B">
        <w:rPr>
          <w:rFonts w:ascii="Arial Narrow" w:hAnsi="Arial Narrow" w:cs="Arial"/>
          <w:b/>
          <w:sz w:val="20"/>
          <w:szCs w:val="20"/>
        </w:rPr>
        <w:t xml:space="preserve">NOMBRE Y FIRMA DEL REPRESENTANTE LEGAL </w:t>
      </w:r>
    </w:p>
    <w:p w:rsidR="00C3292C" w:rsidRPr="0040474B" w:rsidRDefault="00C3292C" w:rsidP="00C3292C">
      <w:pPr>
        <w:jc w:val="both"/>
        <w:rPr>
          <w:rFonts w:ascii="Arial Narrow" w:hAnsi="Arial Narrow" w:cs="Arial"/>
          <w:b/>
          <w:sz w:val="20"/>
          <w:szCs w:val="20"/>
        </w:rPr>
      </w:pPr>
      <w:r w:rsidRPr="0040474B">
        <w:rPr>
          <w:rFonts w:ascii="Arial Narrow" w:hAnsi="Arial Narrow" w:cs="Arial"/>
          <w:b/>
          <w:sz w:val="20"/>
          <w:szCs w:val="20"/>
        </w:rPr>
        <w:t>(PERSONA MORAL)/ NOMBRE Y FIRMA DE LA PERSONA FÍSICA.</w:t>
      </w:r>
    </w:p>
    <w:p w:rsidR="00C3292C" w:rsidRPr="0040474B" w:rsidRDefault="00C3292C" w:rsidP="00C3292C">
      <w:pPr>
        <w:jc w:val="both"/>
        <w:rPr>
          <w:rFonts w:ascii="Arial Narrow" w:hAnsi="Arial Narrow" w:cs="Arial"/>
          <w:b/>
          <w:sz w:val="20"/>
          <w:szCs w:val="20"/>
        </w:rPr>
      </w:pPr>
    </w:p>
    <w:p w:rsidR="00C3292C" w:rsidRDefault="00C3292C" w:rsidP="00C3292C">
      <w:pPr>
        <w:jc w:val="both"/>
        <w:rPr>
          <w:rFonts w:ascii="Arial Narrow" w:hAnsi="Arial Narrow" w:cs="Arial"/>
          <w:b/>
          <w:sz w:val="20"/>
          <w:szCs w:val="20"/>
        </w:rPr>
      </w:pPr>
    </w:p>
    <w:p w:rsidR="002C3FE9" w:rsidRDefault="002C3FE9" w:rsidP="00C3292C">
      <w:pPr>
        <w:jc w:val="both"/>
        <w:rPr>
          <w:rFonts w:ascii="Arial Narrow" w:hAnsi="Arial Narrow" w:cs="Arial"/>
          <w:b/>
          <w:sz w:val="20"/>
          <w:szCs w:val="20"/>
        </w:rPr>
      </w:pPr>
    </w:p>
    <w:p w:rsidR="002C3FE9" w:rsidRDefault="002C3FE9" w:rsidP="00C3292C">
      <w:pPr>
        <w:jc w:val="both"/>
        <w:rPr>
          <w:rFonts w:ascii="Arial Narrow" w:hAnsi="Arial Narrow" w:cs="Arial"/>
          <w:b/>
          <w:sz w:val="20"/>
          <w:szCs w:val="20"/>
        </w:rPr>
      </w:pPr>
    </w:p>
    <w:p w:rsidR="002C3FE9" w:rsidRPr="0040474B" w:rsidRDefault="002C3FE9" w:rsidP="00C3292C">
      <w:pPr>
        <w:jc w:val="both"/>
        <w:rPr>
          <w:rFonts w:ascii="Arial Narrow" w:hAnsi="Arial Narrow" w:cs="Arial"/>
          <w:b/>
          <w:sz w:val="20"/>
          <w:szCs w:val="20"/>
        </w:rPr>
      </w:pPr>
    </w:p>
    <w:p w:rsidR="00C3292C" w:rsidRPr="0040474B" w:rsidRDefault="00C3292C" w:rsidP="00C3292C">
      <w:pPr>
        <w:jc w:val="center"/>
        <w:rPr>
          <w:rFonts w:ascii="Arial Narrow" w:hAnsi="Arial Narrow" w:cs="Arial"/>
          <w:b/>
          <w:szCs w:val="20"/>
        </w:rPr>
      </w:pPr>
      <w:r w:rsidRPr="0040474B">
        <w:rPr>
          <w:rFonts w:ascii="Arial Narrow" w:hAnsi="Arial Narrow" w:cs="Arial"/>
          <w:b/>
          <w:szCs w:val="20"/>
        </w:rPr>
        <w:t xml:space="preserve">ANEXO </w:t>
      </w:r>
      <w:r>
        <w:rPr>
          <w:rFonts w:ascii="Arial Narrow" w:hAnsi="Arial Narrow" w:cs="Arial"/>
          <w:b/>
          <w:szCs w:val="20"/>
        </w:rPr>
        <w:t>9 (NUEVE)</w:t>
      </w:r>
    </w:p>
    <w:p w:rsidR="00C3292C" w:rsidRPr="0040474B" w:rsidRDefault="00C3292C" w:rsidP="00C3292C">
      <w:pPr>
        <w:jc w:val="center"/>
        <w:rPr>
          <w:rFonts w:ascii="Arial Narrow" w:hAnsi="Arial Narrow" w:cs="Arial"/>
          <w:b/>
          <w:szCs w:val="20"/>
        </w:rPr>
      </w:pPr>
      <w:r w:rsidRPr="0040474B">
        <w:rPr>
          <w:rFonts w:ascii="Arial Narrow" w:hAnsi="Arial Narrow" w:cs="Arial"/>
          <w:b/>
          <w:szCs w:val="20"/>
        </w:rPr>
        <w:t>FORMATO PARA  SEÑALAR DOMICILIO LEGAL PARA TODOS LOS EFECTOS  DE ESTE ACTO JURÍDICO.</w:t>
      </w:r>
    </w:p>
    <w:p w:rsidR="00C3292C" w:rsidRPr="0040474B" w:rsidRDefault="00C3292C" w:rsidP="00C3292C">
      <w:pPr>
        <w:jc w:val="center"/>
        <w:rPr>
          <w:rFonts w:ascii="Arial Narrow" w:hAnsi="Arial Narrow" w:cs="Arial"/>
          <w:b/>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C3292C" w:rsidRPr="0040474B" w:rsidTr="001B7985">
        <w:tc>
          <w:tcPr>
            <w:tcW w:w="9972" w:type="dxa"/>
            <w:tcBorders>
              <w:top w:val="single" w:sz="1" w:space="0" w:color="000000"/>
              <w:left w:val="single" w:sz="1" w:space="0" w:color="000000"/>
              <w:bottom w:val="single" w:sz="1" w:space="0" w:color="000000"/>
              <w:right w:val="single" w:sz="1" w:space="0" w:color="000000"/>
            </w:tcBorders>
          </w:tcPr>
          <w:p w:rsidR="00C3292C" w:rsidRPr="0040474B" w:rsidRDefault="00C3292C" w:rsidP="001B7985">
            <w:pPr>
              <w:pStyle w:val="Contenidodelatabla"/>
              <w:jc w:val="center"/>
              <w:rPr>
                <w:rFonts w:ascii="Arial Narrow" w:hAnsi="Arial Narrow" w:cs="Arial"/>
                <w:sz w:val="20"/>
                <w:szCs w:val="20"/>
              </w:rPr>
            </w:pPr>
            <w:r w:rsidRPr="0040474B">
              <w:rPr>
                <w:rFonts w:ascii="Arial Narrow" w:hAnsi="Arial Narrow" w:cs="Arial"/>
                <w:sz w:val="20"/>
                <w:szCs w:val="20"/>
              </w:rPr>
              <w:t>MEMBRETE  O LOGOTIPO  DEL PROVEEDOR</w:t>
            </w:r>
          </w:p>
          <w:p w:rsidR="00C3292C" w:rsidRPr="0040474B" w:rsidRDefault="00C3292C" w:rsidP="001B7985">
            <w:pPr>
              <w:pStyle w:val="Contenidodelatabla"/>
              <w:jc w:val="both"/>
              <w:rPr>
                <w:rFonts w:ascii="Arial Narrow" w:hAnsi="Arial Narrow" w:cs="Arial"/>
                <w:sz w:val="20"/>
                <w:szCs w:val="20"/>
              </w:rPr>
            </w:pPr>
          </w:p>
        </w:tc>
      </w:tr>
    </w:tbl>
    <w:p w:rsidR="00C3292C" w:rsidRPr="0040474B" w:rsidRDefault="00C3292C" w:rsidP="00C3292C">
      <w:pPr>
        <w:jc w:val="both"/>
        <w:rPr>
          <w:rFonts w:ascii="Arial Narrow" w:hAnsi="Arial Narrow" w:cs="Arial"/>
          <w:b/>
          <w:sz w:val="20"/>
          <w:szCs w:val="20"/>
        </w:rPr>
      </w:pPr>
    </w:p>
    <w:p w:rsidR="00C3292C" w:rsidRPr="0040474B" w:rsidRDefault="00C3292C" w:rsidP="00C3292C">
      <w:pPr>
        <w:jc w:val="both"/>
        <w:rPr>
          <w:rFonts w:ascii="Arial Narrow" w:hAnsi="Arial Narrow" w:cs="Arial"/>
          <w:b/>
          <w:szCs w:val="20"/>
        </w:rPr>
      </w:pPr>
    </w:p>
    <w:p w:rsidR="00C3292C" w:rsidRPr="0040474B" w:rsidRDefault="00C3292C" w:rsidP="00C3292C">
      <w:pPr>
        <w:jc w:val="both"/>
        <w:rPr>
          <w:rFonts w:ascii="Arial Narrow" w:hAnsi="Arial Narrow" w:cs="Arial"/>
          <w:b/>
          <w:szCs w:val="20"/>
        </w:rPr>
      </w:pPr>
      <w:r w:rsidRPr="0040474B">
        <w:rPr>
          <w:rFonts w:ascii="Arial Narrow" w:hAnsi="Arial Narrow" w:cs="Arial"/>
          <w:b/>
          <w:szCs w:val="20"/>
        </w:rPr>
        <w:t>FECHA________________</w:t>
      </w:r>
    </w:p>
    <w:p w:rsidR="00C3292C" w:rsidRPr="0040474B" w:rsidRDefault="00C3292C" w:rsidP="00C3292C">
      <w:pPr>
        <w:jc w:val="both"/>
        <w:rPr>
          <w:rFonts w:ascii="Arial Narrow" w:hAnsi="Arial Narrow" w:cs="Arial"/>
          <w:b/>
          <w:szCs w:val="20"/>
        </w:rPr>
      </w:pPr>
      <w:r w:rsidRPr="0040474B">
        <w:rPr>
          <w:rFonts w:ascii="Arial Narrow" w:hAnsi="Arial Narrow" w:cs="Arial"/>
          <w:b/>
          <w:szCs w:val="20"/>
        </w:rPr>
        <w:t>INSTITUTO MEXICANO DEL SEGURO SOCIAL</w:t>
      </w:r>
    </w:p>
    <w:p w:rsidR="00C3292C" w:rsidRPr="0040474B" w:rsidRDefault="00C3292C" w:rsidP="00C3292C">
      <w:pPr>
        <w:jc w:val="both"/>
        <w:rPr>
          <w:rFonts w:ascii="Arial Narrow" w:hAnsi="Arial Narrow" w:cs="Arial"/>
          <w:b/>
          <w:szCs w:val="20"/>
        </w:rPr>
      </w:pPr>
      <w:r w:rsidRPr="0040474B">
        <w:rPr>
          <w:rFonts w:ascii="Arial Narrow" w:hAnsi="Arial Narrow" w:cs="Arial"/>
          <w:b/>
          <w:szCs w:val="20"/>
        </w:rPr>
        <w:t>ÓOAD  OAXACA.</w:t>
      </w:r>
    </w:p>
    <w:p w:rsidR="00C3292C" w:rsidRPr="0040474B" w:rsidRDefault="00C3292C" w:rsidP="00C3292C">
      <w:pPr>
        <w:jc w:val="both"/>
        <w:rPr>
          <w:rFonts w:ascii="Arial Narrow" w:hAnsi="Arial Narrow" w:cs="Arial"/>
          <w:sz w:val="20"/>
          <w:szCs w:val="20"/>
        </w:rPr>
      </w:pPr>
    </w:p>
    <w:p w:rsidR="00C3292C" w:rsidRPr="0040474B" w:rsidRDefault="00C3292C" w:rsidP="00C3292C">
      <w:pPr>
        <w:jc w:val="both"/>
        <w:rPr>
          <w:rFonts w:ascii="Arial Narrow" w:hAnsi="Arial Narrow" w:cs="Arial"/>
          <w:b/>
          <w:sz w:val="20"/>
          <w:szCs w:val="20"/>
        </w:rPr>
      </w:pPr>
      <w:r w:rsidRPr="0040474B">
        <w:rPr>
          <w:rFonts w:ascii="Arial Narrow" w:hAnsi="Arial Narrow" w:cs="Arial"/>
          <w:b/>
          <w:sz w:val="20"/>
          <w:szCs w:val="20"/>
        </w:rPr>
        <w:t>PRESENTE:</w:t>
      </w:r>
    </w:p>
    <w:p w:rsidR="00C3292C" w:rsidRPr="0040474B" w:rsidRDefault="00C3292C" w:rsidP="00C3292C">
      <w:pPr>
        <w:jc w:val="both"/>
        <w:rPr>
          <w:rFonts w:ascii="Arial Narrow" w:hAnsi="Arial Narrow" w:cs="Arial"/>
          <w:sz w:val="20"/>
          <w:szCs w:val="20"/>
        </w:rPr>
      </w:pPr>
    </w:p>
    <w:p w:rsidR="00C3292C" w:rsidRPr="0040474B" w:rsidRDefault="00C3292C" w:rsidP="00C3292C">
      <w:pPr>
        <w:pStyle w:val="Encabezado"/>
        <w:jc w:val="both"/>
        <w:rPr>
          <w:rFonts w:ascii="Arial Narrow" w:hAnsi="Arial Narrow" w:cs="Arial"/>
          <w:b/>
          <w:sz w:val="22"/>
          <w:szCs w:val="20"/>
        </w:rPr>
      </w:pPr>
      <w:r w:rsidRPr="0040474B">
        <w:rPr>
          <w:rFonts w:ascii="Arial Narrow" w:hAnsi="Arial Narrow" w:cs="Arial"/>
          <w:sz w:val="20"/>
          <w:szCs w:val="20"/>
        </w:rPr>
        <w:t xml:space="preserve">Con relación a la Licitación Pública  No. _______________________  </w:t>
      </w:r>
      <w:proofErr w:type="gramStart"/>
      <w:r w:rsidRPr="0040474B">
        <w:rPr>
          <w:rFonts w:ascii="Arial Narrow" w:hAnsi="Arial Narrow" w:cs="Arial"/>
          <w:sz w:val="20"/>
          <w:szCs w:val="20"/>
        </w:rPr>
        <w:t>inherente</w:t>
      </w:r>
      <w:proofErr w:type="gramEnd"/>
      <w:r w:rsidRPr="0040474B">
        <w:rPr>
          <w:rFonts w:ascii="Arial Narrow" w:hAnsi="Arial Narrow" w:cs="Arial"/>
          <w:sz w:val="20"/>
          <w:szCs w:val="20"/>
        </w:rPr>
        <w:t xml:space="preserve"> a la </w:t>
      </w:r>
      <w:r w:rsidRPr="0040474B">
        <w:rPr>
          <w:rFonts w:ascii="Arial Narrow" w:hAnsi="Arial Narrow" w:cs="Arial"/>
          <w:b/>
          <w:sz w:val="22"/>
          <w:szCs w:val="20"/>
        </w:rPr>
        <w:t xml:space="preserve">“SOLICITUD </w:t>
      </w:r>
      <w:r>
        <w:rPr>
          <w:rFonts w:ascii="Arial Narrow" w:hAnsi="Arial Narrow" w:cs="Arial"/>
          <w:b/>
          <w:sz w:val="22"/>
          <w:szCs w:val="20"/>
        </w:rPr>
        <w:t>DE</w:t>
      </w:r>
      <w:r w:rsidR="002C3FE9">
        <w:rPr>
          <w:rFonts w:ascii="Arial Narrow" w:hAnsi="Arial Narrow" w:cs="Arial"/>
          <w:b/>
          <w:sz w:val="22"/>
          <w:szCs w:val="20"/>
        </w:rPr>
        <w:t xml:space="preserve"> COTIZACIÓN FO-CON-04 INVMER-109</w:t>
      </w:r>
      <w:r>
        <w:rPr>
          <w:rFonts w:ascii="Arial Narrow" w:hAnsi="Arial Narrow" w:cs="Arial"/>
          <w:b/>
          <w:sz w:val="22"/>
          <w:szCs w:val="20"/>
        </w:rPr>
        <w:t xml:space="preserve">-2025 </w:t>
      </w:r>
      <w:r w:rsidRPr="0040474B">
        <w:rPr>
          <w:rFonts w:ascii="Arial Narrow" w:hAnsi="Arial Narrow" w:cs="Arial"/>
          <w:b/>
          <w:sz w:val="22"/>
          <w:szCs w:val="20"/>
        </w:rPr>
        <w:t xml:space="preserve">PARA </w:t>
      </w:r>
      <w:r>
        <w:rPr>
          <w:rFonts w:ascii="Arial Narrow" w:hAnsi="Arial Narrow" w:cs="Arial"/>
          <w:b/>
          <w:sz w:val="22"/>
          <w:szCs w:val="20"/>
        </w:rPr>
        <w:t>LA ADQUISICION DE ETIQUETAS AUTOADQUERIBLE IMPRESOS</w:t>
      </w:r>
      <w:r w:rsidRPr="0040474B">
        <w:rPr>
          <w:rFonts w:ascii="Arial Narrow" w:hAnsi="Arial Narrow" w:cs="Arial"/>
          <w:b/>
          <w:sz w:val="22"/>
          <w:szCs w:val="20"/>
        </w:rPr>
        <w:t>”</w:t>
      </w:r>
    </w:p>
    <w:p w:rsidR="00C3292C" w:rsidRPr="0040474B" w:rsidRDefault="00C3292C" w:rsidP="00C3292C">
      <w:pPr>
        <w:pStyle w:val="Encabezado"/>
        <w:jc w:val="both"/>
        <w:rPr>
          <w:rFonts w:ascii="Arial Narrow" w:hAnsi="Arial Narrow" w:cs="Arial"/>
          <w:sz w:val="20"/>
          <w:szCs w:val="20"/>
        </w:rPr>
      </w:pPr>
    </w:p>
    <w:p w:rsidR="00C3292C" w:rsidRPr="0040474B" w:rsidRDefault="00C3292C" w:rsidP="00C3292C">
      <w:pPr>
        <w:pStyle w:val="Encabezado"/>
        <w:jc w:val="both"/>
        <w:rPr>
          <w:rFonts w:ascii="Arial Narrow" w:hAnsi="Arial Narrow" w:cs="Arial"/>
          <w:sz w:val="20"/>
          <w:szCs w:val="20"/>
        </w:rPr>
      </w:pPr>
    </w:p>
    <w:p w:rsidR="00C3292C" w:rsidRPr="0040474B" w:rsidRDefault="00C3292C" w:rsidP="00C3292C">
      <w:pPr>
        <w:jc w:val="both"/>
        <w:rPr>
          <w:rFonts w:ascii="Arial Narrow" w:hAnsi="Arial Narrow" w:cs="Arial"/>
          <w:sz w:val="22"/>
          <w:szCs w:val="20"/>
        </w:rPr>
      </w:pPr>
      <w:r w:rsidRPr="0040474B">
        <w:rPr>
          <w:rFonts w:ascii="Arial Narrow" w:hAnsi="Arial Narrow" w:cs="Arial"/>
          <w:sz w:val="22"/>
          <w:szCs w:val="20"/>
        </w:rPr>
        <w:t>”El C._______________________ Representante legal de la empresa _________________________________ Señalo  como domicilio legal para todos los efectos de este acto jurídico el ubicado en:</w:t>
      </w:r>
    </w:p>
    <w:p w:rsidR="00C3292C" w:rsidRPr="0040474B" w:rsidRDefault="00C3292C" w:rsidP="00C3292C">
      <w:pPr>
        <w:jc w:val="both"/>
        <w:rPr>
          <w:rFonts w:ascii="Arial Narrow" w:hAnsi="Arial Narrow" w:cs="Arial"/>
          <w:sz w:val="22"/>
          <w:szCs w:val="20"/>
        </w:rPr>
      </w:pPr>
      <w:r w:rsidRPr="0040474B">
        <w:rPr>
          <w:rFonts w:ascii="Arial Narrow" w:hAnsi="Arial Narrow" w:cs="Arial"/>
          <w:sz w:val="22"/>
          <w:szCs w:val="20"/>
        </w:rPr>
        <w:t>Calle</w:t>
      </w:r>
      <w:proofErr w:type="gramStart"/>
      <w:r w:rsidRPr="0040474B">
        <w:rPr>
          <w:rFonts w:ascii="Arial Narrow" w:hAnsi="Arial Narrow" w:cs="Arial"/>
          <w:sz w:val="22"/>
          <w:szCs w:val="20"/>
        </w:rPr>
        <w:t>:_</w:t>
      </w:r>
      <w:proofErr w:type="gramEnd"/>
      <w:r w:rsidRPr="0040474B">
        <w:rPr>
          <w:rFonts w:ascii="Arial Narrow" w:hAnsi="Arial Narrow" w:cs="Arial"/>
          <w:sz w:val="22"/>
          <w:szCs w:val="20"/>
        </w:rPr>
        <w:t>____________, Número:____________, Col. ____________, Municipio o delegación:_____________,  Código Postal:__________, Estado:____________________.</w:t>
      </w:r>
    </w:p>
    <w:p w:rsidR="00C3292C" w:rsidRPr="0040474B" w:rsidRDefault="00C3292C" w:rsidP="00C3292C">
      <w:pPr>
        <w:jc w:val="both"/>
        <w:rPr>
          <w:rFonts w:ascii="Arial Narrow" w:hAnsi="Arial Narrow" w:cs="Arial"/>
          <w:sz w:val="22"/>
          <w:szCs w:val="20"/>
        </w:rPr>
      </w:pPr>
      <w:r w:rsidRPr="0040474B">
        <w:rPr>
          <w:rFonts w:ascii="Arial Narrow" w:hAnsi="Arial Narrow" w:cs="Arial"/>
          <w:sz w:val="22"/>
          <w:szCs w:val="20"/>
        </w:rPr>
        <w:t>Teléfono fijo: _______________. Teléfono Celular: _______________. Fax: __________________. Correo electrónico: _________________.</w:t>
      </w:r>
    </w:p>
    <w:p w:rsidR="00C3292C" w:rsidRPr="0040474B" w:rsidRDefault="00C3292C" w:rsidP="00C3292C">
      <w:pPr>
        <w:jc w:val="both"/>
        <w:rPr>
          <w:rFonts w:ascii="Arial Narrow" w:hAnsi="Arial Narrow" w:cs="Arial"/>
          <w:sz w:val="22"/>
          <w:szCs w:val="20"/>
        </w:rPr>
      </w:pPr>
    </w:p>
    <w:p w:rsidR="00C3292C" w:rsidRPr="0040474B" w:rsidRDefault="00C3292C" w:rsidP="00C3292C">
      <w:pPr>
        <w:jc w:val="both"/>
        <w:rPr>
          <w:rFonts w:ascii="Arial Narrow" w:hAnsi="Arial Narrow" w:cs="Arial"/>
          <w:sz w:val="22"/>
          <w:szCs w:val="20"/>
        </w:rPr>
      </w:pPr>
      <w:r w:rsidRPr="0040474B">
        <w:rPr>
          <w:rFonts w:ascii="Arial Narrow" w:hAnsi="Arial Narrow" w:cs="Arial"/>
          <w:sz w:val="22"/>
          <w:szCs w:val="20"/>
        </w:rPr>
        <w:t>Relación del personal encargado de la recepción y confirmación de los requerimientos: __________________________, ________________.</w:t>
      </w:r>
    </w:p>
    <w:p w:rsidR="00C3292C" w:rsidRPr="0040474B" w:rsidRDefault="00C3292C" w:rsidP="00C3292C">
      <w:pPr>
        <w:jc w:val="both"/>
        <w:rPr>
          <w:rFonts w:ascii="Arial Narrow" w:hAnsi="Arial Narrow" w:cs="Arial"/>
          <w:sz w:val="22"/>
          <w:szCs w:val="20"/>
        </w:rPr>
      </w:pPr>
    </w:p>
    <w:p w:rsidR="00C3292C" w:rsidRPr="0040474B" w:rsidRDefault="00C3292C" w:rsidP="00C3292C">
      <w:pPr>
        <w:jc w:val="both"/>
        <w:rPr>
          <w:rFonts w:ascii="Arial Narrow" w:hAnsi="Arial Narrow" w:cs="Arial"/>
          <w:sz w:val="22"/>
          <w:szCs w:val="20"/>
        </w:rPr>
      </w:pPr>
      <w:r w:rsidRPr="0040474B">
        <w:rPr>
          <w:rFonts w:ascii="Arial Narrow" w:hAnsi="Arial Narrow" w:cs="Arial"/>
          <w:sz w:val="22"/>
          <w:szCs w:val="20"/>
        </w:rPr>
        <w:t xml:space="preserve">Asimismo y como representante  legal me comprometo a dar respuesta en forma inmediata las 24 </w:t>
      </w:r>
      <w:proofErr w:type="spellStart"/>
      <w:r w:rsidRPr="0040474B">
        <w:rPr>
          <w:rFonts w:ascii="Arial Narrow" w:hAnsi="Arial Narrow" w:cs="Arial"/>
          <w:sz w:val="22"/>
          <w:szCs w:val="20"/>
        </w:rPr>
        <w:t>hrs</w:t>
      </w:r>
      <w:proofErr w:type="spellEnd"/>
      <w:r w:rsidRPr="0040474B">
        <w:rPr>
          <w:rFonts w:ascii="Arial Narrow" w:hAnsi="Arial Narrow" w:cs="Arial"/>
          <w:sz w:val="22"/>
          <w:szCs w:val="20"/>
        </w:rPr>
        <w:t xml:space="preserve">.  </w:t>
      </w:r>
      <w:proofErr w:type="gramStart"/>
      <w:r w:rsidRPr="0040474B">
        <w:rPr>
          <w:rFonts w:ascii="Arial Narrow" w:hAnsi="Arial Narrow" w:cs="Arial"/>
          <w:sz w:val="22"/>
          <w:szCs w:val="20"/>
        </w:rPr>
        <w:t>todos</w:t>
      </w:r>
      <w:proofErr w:type="gramEnd"/>
      <w:r w:rsidRPr="0040474B">
        <w:rPr>
          <w:rFonts w:ascii="Arial Narrow" w:hAnsi="Arial Narrow" w:cs="Arial"/>
          <w:sz w:val="22"/>
          <w:szCs w:val="20"/>
        </w:rPr>
        <w:t xml:space="preserve"> los días de la semana incluyendo sábados y domingo así como días festivos durante toda la vigencia del contrato, asimismo  en caso de extravío o cambio de número del teléfono celular, me comprometo a notificarlo en forma inmediata a los residentes de conservación de unidad y al administrador del contrato.</w:t>
      </w:r>
    </w:p>
    <w:p w:rsidR="00C3292C" w:rsidRPr="0040474B" w:rsidRDefault="00C3292C" w:rsidP="00C3292C">
      <w:pPr>
        <w:jc w:val="both"/>
        <w:rPr>
          <w:rFonts w:ascii="Arial Narrow" w:hAnsi="Arial Narrow" w:cs="Arial"/>
          <w:sz w:val="22"/>
          <w:szCs w:val="20"/>
        </w:rPr>
      </w:pPr>
    </w:p>
    <w:p w:rsidR="00C3292C" w:rsidRPr="0040474B" w:rsidRDefault="00C3292C" w:rsidP="00C3292C">
      <w:pPr>
        <w:jc w:val="both"/>
        <w:rPr>
          <w:rFonts w:ascii="Arial Narrow" w:hAnsi="Arial Narrow" w:cs="Arial"/>
          <w:sz w:val="20"/>
          <w:szCs w:val="20"/>
        </w:rPr>
      </w:pPr>
    </w:p>
    <w:p w:rsidR="00C3292C" w:rsidRPr="0040474B" w:rsidRDefault="00C3292C" w:rsidP="00C3292C">
      <w:pPr>
        <w:jc w:val="both"/>
        <w:rPr>
          <w:rFonts w:ascii="Arial Narrow" w:hAnsi="Arial Narrow" w:cs="Arial"/>
          <w:sz w:val="22"/>
          <w:szCs w:val="20"/>
        </w:rPr>
      </w:pPr>
    </w:p>
    <w:p w:rsidR="00C3292C" w:rsidRPr="0040474B" w:rsidRDefault="00C3292C" w:rsidP="00C3292C">
      <w:pPr>
        <w:pStyle w:val="Textoindependiente32"/>
        <w:rPr>
          <w:rFonts w:ascii="Arial Narrow" w:hAnsi="Arial Narrow" w:cs="Arial"/>
          <w:b/>
          <w:sz w:val="22"/>
        </w:rPr>
      </w:pPr>
      <w:r w:rsidRPr="0040474B">
        <w:rPr>
          <w:rFonts w:ascii="Arial Narrow" w:hAnsi="Arial Narrow" w:cs="Arial"/>
          <w:b/>
          <w:sz w:val="22"/>
        </w:rPr>
        <w:t>A T E N T A M E N T E</w:t>
      </w:r>
    </w:p>
    <w:p w:rsidR="00C3292C" w:rsidRPr="0040474B" w:rsidRDefault="00C3292C" w:rsidP="00C3292C">
      <w:pPr>
        <w:pStyle w:val="Textoindependiente32"/>
        <w:rPr>
          <w:rFonts w:ascii="Arial Narrow" w:hAnsi="Arial Narrow" w:cs="Arial"/>
          <w:b/>
          <w:sz w:val="22"/>
        </w:rPr>
      </w:pPr>
    </w:p>
    <w:p w:rsidR="00C3292C" w:rsidRPr="0040474B" w:rsidRDefault="00C3292C" w:rsidP="00C3292C">
      <w:pPr>
        <w:pStyle w:val="Textoindependiente32"/>
        <w:rPr>
          <w:rFonts w:ascii="Arial Narrow" w:hAnsi="Arial Narrow" w:cs="Arial"/>
          <w:b/>
          <w:sz w:val="22"/>
        </w:rPr>
      </w:pPr>
    </w:p>
    <w:p w:rsidR="00C3292C" w:rsidRPr="0040474B" w:rsidRDefault="00C3292C" w:rsidP="00C3292C">
      <w:pPr>
        <w:jc w:val="both"/>
        <w:rPr>
          <w:rFonts w:ascii="Arial Narrow" w:hAnsi="Arial Narrow" w:cs="Arial"/>
          <w:sz w:val="22"/>
          <w:szCs w:val="20"/>
        </w:rPr>
      </w:pPr>
      <w:r w:rsidRPr="0040474B">
        <w:rPr>
          <w:rFonts w:ascii="Arial Narrow" w:hAnsi="Arial Narrow" w:cs="Arial"/>
          <w:sz w:val="22"/>
          <w:szCs w:val="20"/>
        </w:rPr>
        <w:t>____________________________________________</w:t>
      </w:r>
    </w:p>
    <w:p w:rsidR="00C3292C" w:rsidRPr="0040474B" w:rsidRDefault="00C3292C" w:rsidP="00C3292C">
      <w:pPr>
        <w:jc w:val="both"/>
        <w:rPr>
          <w:rFonts w:ascii="Arial Narrow" w:hAnsi="Arial Narrow" w:cs="Arial"/>
          <w:b/>
          <w:sz w:val="22"/>
          <w:szCs w:val="20"/>
        </w:rPr>
      </w:pPr>
      <w:r w:rsidRPr="0040474B">
        <w:rPr>
          <w:rFonts w:ascii="Arial Narrow" w:hAnsi="Arial Narrow" w:cs="Arial"/>
          <w:b/>
          <w:sz w:val="22"/>
          <w:szCs w:val="20"/>
        </w:rPr>
        <w:t xml:space="preserve">NOMBRE Y FIRMA DEL REPRESENTANTE LEGAL </w:t>
      </w:r>
    </w:p>
    <w:p w:rsidR="00C3292C" w:rsidRPr="0040474B" w:rsidRDefault="00C3292C" w:rsidP="00C3292C">
      <w:pPr>
        <w:pStyle w:val="Textoindependiente"/>
        <w:rPr>
          <w:rFonts w:ascii="Arial Narrow" w:hAnsi="Arial Narrow"/>
          <w:b/>
          <w:sz w:val="22"/>
          <w:szCs w:val="20"/>
        </w:rPr>
      </w:pPr>
      <w:r w:rsidRPr="0040474B">
        <w:rPr>
          <w:rFonts w:ascii="Arial Narrow" w:hAnsi="Arial Narrow"/>
          <w:b/>
          <w:sz w:val="22"/>
          <w:szCs w:val="20"/>
        </w:rPr>
        <w:t>(PERSONA MORAL)/ NOMBRE Y FIRMA DE LA PERSONA FÍSICA</w:t>
      </w:r>
    </w:p>
    <w:p w:rsidR="00C3292C" w:rsidRDefault="00C3292C" w:rsidP="00C3292C">
      <w:pPr>
        <w:pStyle w:val="Textoindependiente"/>
        <w:rPr>
          <w:rFonts w:ascii="Arial Narrow" w:hAnsi="Arial Narrow"/>
          <w:b/>
          <w:szCs w:val="20"/>
        </w:rPr>
      </w:pPr>
    </w:p>
    <w:p w:rsidR="00AD65B3" w:rsidRDefault="00AD65B3" w:rsidP="00C3292C">
      <w:pPr>
        <w:pStyle w:val="Textoindependiente"/>
        <w:rPr>
          <w:rFonts w:ascii="Arial Narrow" w:hAnsi="Arial Narrow"/>
          <w:b/>
          <w:szCs w:val="20"/>
        </w:rPr>
      </w:pPr>
    </w:p>
    <w:p w:rsidR="00AD65B3" w:rsidRDefault="00AD65B3" w:rsidP="00C3292C">
      <w:pPr>
        <w:pStyle w:val="Textoindependiente"/>
        <w:rPr>
          <w:rFonts w:ascii="Arial Narrow" w:hAnsi="Arial Narrow"/>
          <w:b/>
          <w:szCs w:val="20"/>
        </w:rPr>
      </w:pPr>
    </w:p>
    <w:p w:rsidR="00AD65B3" w:rsidRDefault="00AD65B3" w:rsidP="00C3292C">
      <w:pPr>
        <w:pStyle w:val="Textoindependiente"/>
        <w:rPr>
          <w:rFonts w:ascii="Arial Narrow" w:hAnsi="Arial Narrow"/>
          <w:b/>
          <w:szCs w:val="20"/>
        </w:rPr>
      </w:pPr>
    </w:p>
    <w:p w:rsidR="00AD65B3" w:rsidRDefault="00AD65B3" w:rsidP="00C3292C">
      <w:pPr>
        <w:pStyle w:val="Textoindependiente"/>
        <w:rPr>
          <w:rFonts w:ascii="Arial Narrow" w:hAnsi="Arial Narrow"/>
          <w:b/>
          <w:szCs w:val="20"/>
        </w:rPr>
      </w:pPr>
    </w:p>
    <w:p w:rsidR="00AD65B3" w:rsidRDefault="00AD65B3" w:rsidP="00C3292C">
      <w:pPr>
        <w:pStyle w:val="Textoindependiente"/>
        <w:rPr>
          <w:rFonts w:ascii="Arial Narrow" w:hAnsi="Arial Narrow"/>
          <w:b/>
          <w:szCs w:val="20"/>
        </w:rPr>
      </w:pPr>
    </w:p>
    <w:p w:rsidR="00AD65B3" w:rsidRPr="00AD65B3" w:rsidRDefault="00AD65B3" w:rsidP="00AD65B3">
      <w:pPr>
        <w:pStyle w:val="Textoindependiente"/>
        <w:jc w:val="center"/>
        <w:rPr>
          <w:rFonts w:ascii="Arial Narrow" w:hAnsi="Arial Narrow"/>
          <w:b/>
          <w:sz w:val="24"/>
          <w:szCs w:val="20"/>
        </w:rPr>
      </w:pPr>
      <w:r w:rsidRPr="00AD65B3">
        <w:rPr>
          <w:rFonts w:ascii="Arial Narrow" w:hAnsi="Arial Narrow"/>
          <w:b/>
          <w:sz w:val="24"/>
          <w:szCs w:val="20"/>
        </w:rPr>
        <w:lastRenderedPageBreak/>
        <w:t>ANEXO 10</w:t>
      </w:r>
    </w:p>
    <w:p w:rsidR="00C3292C" w:rsidRPr="00AD65B3" w:rsidRDefault="00AD65B3" w:rsidP="00AD65B3">
      <w:pPr>
        <w:pStyle w:val="Textoindependiente"/>
        <w:jc w:val="center"/>
        <w:rPr>
          <w:rFonts w:ascii="Arial Narrow" w:hAnsi="Arial Narrow"/>
          <w:b/>
          <w:sz w:val="32"/>
          <w:szCs w:val="20"/>
        </w:rPr>
      </w:pPr>
      <w:r w:rsidRPr="00AD65B3">
        <w:rPr>
          <w:rFonts w:ascii="Arial Narrow" w:hAnsi="Arial Narrow"/>
          <w:b/>
          <w:sz w:val="32"/>
          <w:szCs w:val="20"/>
        </w:rPr>
        <w:t>DISEÑO DE ETIQUETAS</w:t>
      </w:r>
    </w:p>
    <w:p w:rsidR="00AD65B3" w:rsidRDefault="00AD65B3" w:rsidP="00AD65B3">
      <w:pPr>
        <w:tabs>
          <w:tab w:val="left" w:pos="3261"/>
        </w:tabs>
        <w:rPr>
          <w:rFonts w:ascii="Arial Narrow" w:hAnsi="Arial Narrow" w:cs="Noto Sans"/>
          <w:sz w:val="18"/>
          <w:szCs w:val="20"/>
        </w:rPr>
      </w:pPr>
    </w:p>
    <w:tbl>
      <w:tblPr>
        <w:tblW w:w="5000" w:type="pct"/>
        <w:tblCellMar>
          <w:left w:w="70" w:type="dxa"/>
          <w:right w:w="70" w:type="dxa"/>
        </w:tblCellMar>
        <w:tblLook w:val="04A0" w:firstRow="1" w:lastRow="0" w:firstColumn="1" w:lastColumn="0" w:noHBand="0" w:noVBand="1"/>
      </w:tblPr>
      <w:tblGrid>
        <w:gridCol w:w="394"/>
        <w:gridCol w:w="1340"/>
        <w:gridCol w:w="992"/>
        <w:gridCol w:w="994"/>
        <w:gridCol w:w="1178"/>
        <w:gridCol w:w="992"/>
        <w:gridCol w:w="992"/>
        <w:gridCol w:w="992"/>
        <w:gridCol w:w="1403"/>
        <w:gridCol w:w="949"/>
      </w:tblGrid>
      <w:tr w:rsidR="00AD65B3" w:rsidRPr="00AD65B3" w:rsidTr="00766FE1">
        <w:trPr>
          <w:trHeight w:val="360"/>
        </w:trPr>
        <w:tc>
          <w:tcPr>
            <w:tcW w:w="193" w:type="pct"/>
            <w:tcBorders>
              <w:top w:val="single" w:sz="8" w:space="0" w:color="auto"/>
              <w:left w:val="single" w:sz="8" w:space="0" w:color="auto"/>
              <w:bottom w:val="nil"/>
              <w:right w:val="dotted" w:sz="4" w:space="0" w:color="auto"/>
            </w:tcBorders>
            <w:shd w:val="clear" w:color="000000" w:fill="FF000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tcBorders>
              <w:top w:val="single" w:sz="8" w:space="0" w:color="auto"/>
              <w:left w:val="nil"/>
              <w:bottom w:val="nil"/>
              <w:right w:val="nil"/>
            </w:tcBorders>
            <w:shd w:val="clear" w:color="000000" w:fill="FF0000"/>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single" w:sz="8" w:space="0" w:color="auto"/>
              <w:left w:val="nil"/>
              <w:bottom w:val="nil"/>
              <w:right w:val="nil"/>
            </w:tcBorders>
            <w:shd w:val="clear" w:color="000000" w:fill="FF0000"/>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6" w:type="pct"/>
            <w:tcBorders>
              <w:top w:val="single" w:sz="8" w:space="0" w:color="auto"/>
              <w:left w:val="nil"/>
              <w:bottom w:val="nil"/>
              <w:right w:val="nil"/>
            </w:tcBorders>
            <w:shd w:val="clear" w:color="000000" w:fill="FF0000"/>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576" w:type="pct"/>
            <w:tcBorders>
              <w:top w:val="single" w:sz="8" w:space="0" w:color="auto"/>
              <w:left w:val="nil"/>
              <w:bottom w:val="nil"/>
              <w:right w:val="nil"/>
            </w:tcBorders>
            <w:shd w:val="clear" w:color="000000" w:fill="FF0000"/>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single" w:sz="8" w:space="0" w:color="auto"/>
              <w:left w:val="nil"/>
              <w:bottom w:val="nil"/>
              <w:right w:val="nil"/>
            </w:tcBorders>
            <w:shd w:val="clear" w:color="000000" w:fill="FF0000"/>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single" w:sz="8" w:space="0" w:color="auto"/>
              <w:left w:val="nil"/>
              <w:bottom w:val="nil"/>
              <w:right w:val="nil"/>
            </w:tcBorders>
            <w:shd w:val="clear" w:color="000000" w:fill="FF0000"/>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single" w:sz="8" w:space="0" w:color="auto"/>
              <w:left w:val="nil"/>
              <w:bottom w:val="nil"/>
              <w:right w:val="nil"/>
            </w:tcBorders>
            <w:shd w:val="clear" w:color="000000" w:fill="FF0000"/>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686" w:type="pct"/>
            <w:tcBorders>
              <w:top w:val="single" w:sz="8" w:space="0" w:color="auto"/>
              <w:left w:val="nil"/>
              <w:bottom w:val="nil"/>
              <w:right w:val="single" w:sz="8" w:space="0" w:color="auto"/>
            </w:tcBorders>
            <w:shd w:val="clear" w:color="000000" w:fill="FF000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529"/>
        </w:trPr>
        <w:tc>
          <w:tcPr>
            <w:tcW w:w="193" w:type="pct"/>
            <w:tcBorders>
              <w:top w:val="nil"/>
              <w:left w:val="single" w:sz="8" w:space="0" w:color="auto"/>
              <w:bottom w:val="nil"/>
              <w:right w:val="dotted" w:sz="4" w:space="0" w:color="auto"/>
            </w:tcBorders>
            <w:shd w:val="clear" w:color="000000" w:fill="FF000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vMerge w:val="restart"/>
            <w:tcBorders>
              <w:top w:val="nil"/>
              <w:left w:val="nil"/>
              <w:bottom w:val="nil"/>
              <w:right w:val="nil"/>
            </w:tcBorders>
            <w:shd w:val="clear" w:color="000000" w:fill="FF00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noProof/>
                <w:color w:val="FFFFFF"/>
                <w:sz w:val="18"/>
                <w:szCs w:val="22"/>
                <w:lang w:val="es-MX" w:eastAsia="es-MX"/>
              </w:rPr>
              <w:drawing>
                <wp:anchor distT="0" distB="0" distL="114300" distR="114300" simplePos="0" relativeHeight="251658240" behindDoc="0" locked="0" layoutInCell="1" allowOverlap="1" wp14:anchorId="5AFAB44D" wp14:editId="5EE3E28F">
                  <wp:simplePos x="0" y="0"/>
                  <wp:positionH relativeFrom="column">
                    <wp:posOffset>123825</wp:posOffset>
                  </wp:positionH>
                  <wp:positionV relativeFrom="paragraph">
                    <wp:posOffset>19050</wp:posOffset>
                  </wp:positionV>
                  <wp:extent cx="600075" cy="714375"/>
                  <wp:effectExtent l="0" t="0" r="0" b="9525"/>
                  <wp:wrapNone/>
                  <wp:docPr id="28" name="Imagen 2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100-00001A000000}"/>
                      </a:ext>
                    </a:extLst>
                  </wp:docPr>
                  <wp:cNvGraphicFramePr/>
                  <a:graphic xmlns:a="http://schemas.openxmlformats.org/drawingml/2006/main">
                    <a:graphicData uri="http://schemas.openxmlformats.org/drawingml/2006/picture">
                      <pic:pic xmlns:pic="http://schemas.openxmlformats.org/drawingml/2006/picture">
                        <pic:nvPicPr>
                          <pic:cNvPr id="26" name="25 Imagen">
                            <a:extLst>
                              <a:ext uri="{FF2B5EF4-FFF2-40B4-BE49-F238E27FC236}">
                                <a16:creationId xmlns="" xmlns:xdr="http://schemas.openxmlformats.org/drawingml/2006/spreadsheetDrawing" xmlns:a16="http://schemas.microsoft.com/office/drawing/2014/main" xmlns:lc="http://schemas.openxmlformats.org/drawingml/2006/lockedCanvas" id="{00000000-0008-0000-0100-00001A000000}"/>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600893" cy="721995"/>
                          </a:xfrm>
                          <a:prstGeom prst="rect">
                            <a:avLst/>
                          </a:prstGeom>
                        </pic:spPr>
                      </pic:pic>
                    </a:graphicData>
                  </a:graphic>
                  <wp14:sizeRelH relativeFrom="page">
                    <wp14:pctWidth>0</wp14:pctWidth>
                  </wp14:sizeRelH>
                  <wp14:sizeRelV relativeFrom="page">
                    <wp14:pctHeight>0</wp14:pctHeight>
                  </wp14:sizeRelV>
                </wp:anchor>
              </w:drawing>
            </w:r>
          </w:p>
        </w:tc>
        <w:tc>
          <w:tcPr>
            <w:tcW w:w="485" w:type="pct"/>
            <w:tcBorders>
              <w:top w:val="nil"/>
              <w:left w:val="nil"/>
              <w:bottom w:val="nil"/>
              <w:right w:val="nil"/>
            </w:tcBorders>
            <w:shd w:val="clear" w:color="000000" w:fill="FF000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REMITE:</w:t>
            </w:r>
          </w:p>
        </w:tc>
        <w:tc>
          <w:tcPr>
            <w:tcW w:w="486" w:type="pct"/>
            <w:tcBorders>
              <w:top w:val="nil"/>
              <w:left w:val="nil"/>
              <w:bottom w:val="nil"/>
              <w:right w:val="nil"/>
            </w:tcBorders>
            <w:shd w:val="clear" w:color="000000" w:fill="FF000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576" w:type="pct"/>
            <w:tcBorders>
              <w:top w:val="nil"/>
              <w:left w:val="nil"/>
              <w:bottom w:val="nil"/>
              <w:right w:val="nil"/>
            </w:tcBorders>
            <w:shd w:val="clear" w:color="000000" w:fill="FF000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2141" w:type="pct"/>
            <w:gridSpan w:val="4"/>
            <w:tcBorders>
              <w:top w:val="nil"/>
              <w:left w:val="nil"/>
              <w:bottom w:val="nil"/>
              <w:right w:val="single" w:sz="8" w:space="0" w:color="000000"/>
            </w:tcBorders>
            <w:shd w:val="clear" w:color="000000" w:fill="FF000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ORDEN:____________________________</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435"/>
        </w:trPr>
        <w:tc>
          <w:tcPr>
            <w:tcW w:w="193" w:type="pct"/>
            <w:tcBorders>
              <w:top w:val="nil"/>
              <w:left w:val="single" w:sz="8" w:space="0" w:color="auto"/>
              <w:bottom w:val="nil"/>
              <w:right w:val="dotted" w:sz="4" w:space="0" w:color="auto"/>
            </w:tcBorders>
            <w:shd w:val="clear" w:color="000000" w:fill="FF000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vMerge/>
            <w:tcBorders>
              <w:top w:val="nil"/>
              <w:left w:val="nil"/>
              <w:bottom w:val="nil"/>
              <w:right w:val="nil"/>
            </w:tcBorders>
            <w:vAlign w:val="center"/>
            <w:hideMark/>
          </w:tcPr>
          <w:p w:rsidR="00AD65B3" w:rsidRPr="00AD65B3" w:rsidRDefault="00AD65B3" w:rsidP="00AD65B3">
            <w:pPr>
              <w:rPr>
                <w:rFonts w:ascii="Montserrat Medium" w:eastAsia="Times New Roman" w:hAnsi="Montserrat Medium" w:cs="Calibri"/>
                <w:color w:val="FFFFFF"/>
                <w:sz w:val="18"/>
                <w:szCs w:val="22"/>
                <w:lang w:val="es-MX" w:eastAsia="es-MX"/>
              </w:rPr>
            </w:pPr>
          </w:p>
        </w:tc>
        <w:tc>
          <w:tcPr>
            <w:tcW w:w="1547" w:type="pct"/>
            <w:gridSpan w:val="3"/>
            <w:tcBorders>
              <w:top w:val="nil"/>
              <w:left w:val="nil"/>
              <w:bottom w:val="nil"/>
              <w:right w:val="nil"/>
            </w:tcBorders>
            <w:shd w:val="clear" w:color="000000" w:fill="FF000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OFICINA DE SUMINISTRO</w:t>
            </w:r>
          </w:p>
        </w:tc>
        <w:tc>
          <w:tcPr>
            <w:tcW w:w="485" w:type="pct"/>
            <w:tcBorders>
              <w:top w:val="nil"/>
              <w:left w:val="nil"/>
              <w:bottom w:val="nil"/>
              <w:right w:val="nil"/>
            </w:tcBorders>
            <w:shd w:val="clear" w:color="000000" w:fill="FF000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485" w:type="pct"/>
            <w:tcBorders>
              <w:top w:val="nil"/>
              <w:left w:val="nil"/>
              <w:bottom w:val="nil"/>
              <w:right w:val="nil"/>
            </w:tcBorders>
            <w:shd w:val="clear" w:color="000000" w:fill="FF000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485" w:type="pct"/>
            <w:tcBorders>
              <w:top w:val="nil"/>
              <w:left w:val="nil"/>
              <w:bottom w:val="nil"/>
              <w:right w:val="nil"/>
            </w:tcBorders>
            <w:shd w:val="clear" w:color="000000" w:fill="FF0000"/>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686" w:type="pct"/>
            <w:tcBorders>
              <w:top w:val="nil"/>
              <w:left w:val="nil"/>
              <w:bottom w:val="nil"/>
              <w:right w:val="single" w:sz="8" w:space="0" w:color="auto"/>
            </w:tcBorders>
            <w:shd w:val="clear" w:color="000000" w:fill="FF0000"/>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435"/>
        </w:trPr>
        <w:tc>
          <w:tcPr>
            <w:tcW w:w="193" w:type="pct"/>
            <w:tcBorders>
              <w:top w:val="nil"/>
              <w:left w:val="single" w:sz="8" w:space="0" w:color="auto"/>
              <w:bottom w:val="nil"/>
              <w:right w:val="dotted" w:sz="4" w:space="0" w:color="auto"/>
            </w:tcBorders>
            <w:shd w:val="clear" w:color="000000" w:fill="FF000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vMerge/>
            <w:tcBorders>
              <w:top w:val="nil"/>
              <w:left w:val="nil"/>
              <w:bottom w:val="nil"/>
              <w:right w:val="nil"/>
            </w:tcBorders>
            <w:vAlign w:val="center"/>
            <w:hideMark/>
          </w:tcPr>
          <w:p w:rsidR="00AD65B3" w:rsidRPr="00AD65B3" w:rsidRDefault="00AD65B3" w:rsidP="00AD65B3">
            <w:pPr>
              <w:rPr>
                <w:rFonts w:ascii="Montserrat Medium" w:eastAsia="Times New Roman" w:hAnsi="Montserrat Medium" w:cs="Calibri"/>
                <w:color w:val="FFFFFF"/>
                <w:sz w:val="18"/>
                <w:szCs w:val="22"/>
                <w:lang w:val="es-MX" w:eastAsia="es-MX"/>
              </w:rPr>
            </w:pPr>
          </w:p>
        </w:tc>
        <w:tc>
          <w:tcPr>
            <w:tcW w:w="971" w:type="pct"/>
            <w:gridSpan w:val="2"/>
            <w:tcBorders>
              <w:top w:val="nil"/>
              <w:left w:val="nil"/>
              <w:bottom w:val="nil"/>
              <w:right w:val="nil"/>
            </w:tcBorders>
            <w:shd w:val="clear" w:color="000000" w:fill="FF000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xml:space="preserve">OAXACA, OAX. </w:t>
            </w:r>
          </w:p>
        </w:tc>
        <w:tc>
          <w:tcPr>
            <w:tcW w:w="576" w:type="pct"/>
            <w:tcBorders>
              <w:top w:val="nil"/>
              <w:left w:val="nil"/>
              <w:bottom w:val="nil"/>
              <w:right w:val="nil"/>
            </w:tcBorders>
            <w:shd w:val="clear" w:color="000000" w:fill="FF000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2141" w:type="pct"/>
            <w:gridSpan w:val="4"/>
            <w:tcBorders>
              <w:top w:val="nil"/>
              <w:left w:val="nil"/>
              <w:bottom w:val="nil"/>
              <w:right w:val="single" w:sz="8" w:space="0" w:color="000000"/>
            </w:tcBorders>
            <w:shd w:val="clear" w:color="000000" w:fill="FF000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L.E.:_______________________________</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60"/>
        </w:trPr>
        <w:tc>
          <w:tcPr>
            <w:tcW w:w="193" w:type="pct"/>
            <w:tcBorders>
              <w:top w:val="nil"/>
              <w:left w:val="single" w:sz="8" w:space="0" w:color="auto"/>
              <w:bottom w:val="nil"/>
              <w:right w:val="dotted" w:sz="4" w:space="0" w:color="auto"/>
            </w:tcBorders>
            <w:shd w:val="clear" w:color="000000" w:fill="FF000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tcBorders>
              <w:top w:val="nil"/>
              <w:left w:val="nil"/>
              <w:bottom w:val="nil"/>
              <w:right w:val="nil"/>
            </w:tcBorders>
            <w:shd w:val="clear" w:color="000000" w:fill="FF00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FF00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6" w:type="pct"/>
            <w:tcBorders>
              <w:top w:val="nil"/>
              <w:left w:val="nil"/>
              <w:bottom w:val="nil"/>
              <w:right w:val="nil"/>
            </w:tcBorders>
            <w:shd w:val="clear" w:color="000000" w:fill="FF00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576" w:type="pct"/>
            <w:tcBorders>
              <w:top w:val="nil"/>
              <w:left w:val="nil"/>
              <w:bottom w:val="nil"/>
              <w:right w:val="nil"/>
            </w:tcBorders>
            <w:shd w:val="clear" w:color="000000" w:fill="FF00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FF00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FF00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FF00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nil"/>
              <w:right w:val="single" w:sz="8" w:space="0" w:color="auto"/>
            </w:tcBorders>
            <w:shd w:val="clear" w:color="000000" w:fill="FF0000"/>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60"/>
        </w:trPr>
        <w:tc>
          <w:tcPr>
            <w:tcW w:w="193" w:type="pct"/>
            <w:tcBorders>
              <w:top w:val="nil"/>
              <w:left w:val="single" w:sz="8" w:space="0" w:color="auto"/>
              <w:bottom w:val="nil"/>
              <w:right w:val="dotted" w:sz="4" w:space="0" w:color="auto"/>
            </w:tcBorders>
            <w:shd w:val="clear" w:color="000000" w:fill="FF000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tcBorders>
              <w:top w:val="nil"/>
              <w:left w:val="nil"/>
              <w:bottom w:val="nil"/>
              <w:right w:val="nil"/>
            </w:tcBorders>
            <w:shd w:val="clear" w:color="000000" w:fill="FF00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FF00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6" w:type="pct"/>
            <w:tcBorders>
              <w:top w:val="nil"/>
              <w:left w:val="nil"/>
              <w:bottom w:val="nil"/>
              <w:right w:val="nil"/>
            </w:tcBorders>
            <w:shd w:val="clear" w:color="000000" w:fill="FF00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576" w:type="pct"/>
            <w:tcBorders>
              <w:top w:val="nil"/>
              <w:left w:val="nil"/>
              <w:bottom w:val="nil"/>
              <w:right w:val="nil"/>
            </w:tcBorders>
            <w:shd w:val="clear" w:color="000000" w:fill="FF00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FF00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FF00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FF00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nil"/>
              <w:right w:val="single" w:sz="8" w:space="0" w:color="auto"/>
            </w:tcBorders>
            <w:shd w:val="clear" w:color="000000" w:fill="FF0000"/>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FF000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val="restart"/>
            <w:tcBorders>
              <w:top w:val="nil"/>
              <w:left w:val="dotted" w:sz="4" w:space="0" w:color="auto"/>
              <w:bottom w:val="nil"/>
              <w:right w:val="single" w:sz="8" w:space="0" w:color="000000"/>
            </w:tcBorders>
            <w:shd w:val="clear" w:color="000000" w:fill="FF0000"/>
            <w:vAlign w:val="center"/>
            <w:hideMark/>
          </w:tcPr>
          <w:p w:rsidR="00AD65B3" w:rsidRPr="00AD65B3" w:rsidRDefault="00AD65B3" w:rsidP="00AD65B3">
            <w:pPr>
              <w:jc w:val="center"/>
              <w:rPr>
                <w:rFonts w:ascii="Arial Black" w:eastAsia="Times New Roman" w:hAnsi="Arial Black" w:cs="Calibri"/>
                <w:color w:val="FFFFFF"/>
                <w:sz w:val="18"/>
                <w:szCs w:val="42"/>
                <w:lang w:val="es-MX" w:eastAsia="es-MX"/>
              </w:rPr>
            </w:pPr>
            <w:r w:rsidRPr="00AD65B3">
              <w:rPr>
                <w:rFonts w:ascii="Arial Black" w:eastAsia="Times New Roman" w:hAnsi="Arial Black" w:cs="Calibri"/>
                <w:color w:val="FFFFFF"/>
                <w:sz w:val="18"/>
                <w:szCs w:val="42"/>
                <w:lang w:val="es-MX" w:eastAsia="es-MX"/>
              </w:rPr>
              <w:t xml:space="preserve">HOSPITAL GENERAL DE ZONA No. 1                                    OAXACA, OAX.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FF000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FF000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FF000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432"/>
        </w:trPr>
        <w:tc>
          <w:tcPr>
            <w:tcW w:w="193" w:type="pct"/>
            <w:tcBorders>
              <w:top w:val="nil"/>
              <w:left w:val="single" w:sz="8" w:space="0" w:color="auto"/>
              <w:bottom w:val="nil"/>
              <w:right w:val="dotted" w:sz="4" w:space="0" w:color="auto"/>
            </w:tcBorders>
            <w:shd w:val="clear" w:color="000000" w:fill="FF000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75"/>
        </w:trPr>
        <w:tc>
          <w:tcPr>
            <w:tcW w:w="193" w:type="pct"/>
            <w:tcBorders>
              <w:top w:val="nil"/>
              <w:left w:val="single" w:sz="8" w:space="0" w:color="auto"/>
              <w:bottom w:val="nil"/>
              <w:right w:val="dotted" w:sz="4" w:space="0" w:color="auto"/>
            </w:tcBorders>
            <w:shd w:val="clear" w:color="000000" w:fill="FF000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tcBorders>
              <w:top w:val="nil"/>
              <w:left w:val="nil"/>
              <w:bottom w:val="nil"/>
              <w:right w:val="nil"/>
            </w:tcBorders>
            <w:shd w:val="clear" w:color="000000" w:fill="FF0000"/>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FF0000"/>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6" w:type="pct"/>
            <w:tcBorders>
              <w:top w:val="nil"/>
              <w:left w:val="nil"/>
              <w:bottom w:val="nil"/>
              <w:right w:val="nil"/>
            </w:tcBorders>
            <w:shd w:val="clear" w:color="000000" w:fill="FF0000"/>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576" w:type="pct"/>
            <w:tcBorders>
              <w:top w:val="nil"/>
              <w:left w:val="nil"/>
              <w:bottom w:val="nil"/>
              <w:right w:val="nil"/>
            </w:tcBorders>
            <w:shd w:val="clear" w:color="000000" w:fill="FF0000"/>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FF0000"/>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FF0000"/>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FF00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nil"/>
              <w:right w:val="single" w:sz="8" w:space="0" w:color="auto"/>
            </w:tcBorders>
            <w:shd w:val="clear" w:color="000000" w:fill="FF0000"/>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75"/>
        </w:trPr>
        <w:tc>
          <w:tcPr>
            <w:tcW w:w="193" w:type="pct"/>
            <w:tcBorders>
              <w:top w:val="nil"/>
              <w:left w:val="single" w:sz="8" w:space="0" w:color="auto"/>
              <w:bottom w:val="nil"/>
              <w:right w:val="dotted" w:sz="4" w:space="0" w:color="auto"/>
            </w:tcBorders>
            <w:shd w:val="clear" w:color="000000" w:fill="FF000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2202" w:type="pct"/>
            <w:gridSpan w:val="4"/>
            <w:tcBorders>
              <w:top w:val="nil"/>
              <w:left w:val="nil"/>
              <w:bottom w:val="nil"/>
              <w:right w:val="nil"/>
            </w:tcBorders>
            <w:shd w:val="clear" w:color="000000" w:fill="FF0000"/>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xml:space="preserve">    CAJA:________________________________</w:t>
            </w:r>
          </w:p>
        </w:tc>
        <w:tc>
          <w:tcPr>
            <w:tcW w:w="2141" w:type="pct"/>
            <w:gridSpan w:val="4"/>
            <w:tcBorders>
              <w:top w:val="nil"/>
              <w:left w:val="nil"/>
              <w:bottom w:val="nil"/>
              <w:right w:val="single" w:sz="8" w:space="0" w:color="000000"/>
            </w:tcBorders>
            <w:shd w:val="clear" w:color="000000" w:fill="FF0000"/>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FECHA:______________________________</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75"/>
        </w:trPr>
        <w:tc>
          <w:tcPr>
            <w:tcW w:w="193" w:type="pct"/>
            <w:tcBorders>
              <w:top w:val="nil"/>
              <w:left w:val="single" w:sz="8" w:space="0" w:color="auto"/>
              <w:bottom w:val="single" w:sz="8" w:space="0" w:color="auto"/>
              <w:right w:val="dotted" w:sz="4" w:space="0" w:color="auto"/>
            </w:tcBorders>
            <w:shd w:val="clear" w:color="000000" w:fill="FF000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tcBorders>
              <w:top w:val="nil"/>
              <w:left w:val="nil"/>
              <w:bottom w:val="single" w:sz="8" w:space="0" w:color="auto"/>
              <w:right w:val="nil"/>
            </w:tcBorders>
            <w:shd w:val="clear" w:color="000000" w:fill="FF00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FF00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6" w:type="pct"/>
            <w:tcBorders>
              <w:top w:val="nil"/>
              <w:left w:val="nil"/>
              <w:bottom w:val="single" w:sz="8" w:space="0" w:color="auto"/>
              <w:right w:val="nil"/>
            </w:tcBorders>
            <w:shd w:val="clear" w:color="000000" w:fill="FF00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576" w:type="pct"/>
            <w:tcBorders>
              <w:top w:val="nil"/>
              <w:left w:val="nil"/>
              <w:bottom w:val="single" w:sz="8" w:space="0" w:color="auto"/>
              <w:right w:val="nil"/>
            </w:tcBorders>
            <w:shd w:val="clear" w:color="000000" w:fill="FF00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FF00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FF00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FF00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single" w:sz="8" w:space="0" w:color="auto"/>
              <w:right w:val="single" w:sz="8" w:space="0" w:color="auto"/>
            </w:tcBorders>
            <w:shd w:val="clear" w:color="000000" w:fill="FF0000"/>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75"/>
        </w:trPr>
        <w:tc>
          <w:tcPr>
            <w:tcW w:w="193" w:type="pct"/>
            <w:tcBorders>
              <w:top w:val="nil"/>
              <w:left w:val="nil"/>
              <w:bottom w:val="nil"/>
              <w:right w:val="dotted" w:sz="4" w:space="0" w:color="auto"/>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tcBorders>
              <w:top w:val="nil"/>
              <w:left w:val="nil"/>
              <w:bottom w:val="nil"/>
              <w:right w:val="nil"/>
            </w:tcBorders>
            <w:shd w:val="clear" w:color="auto" w:fill="auto"/>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p>
        </w:tc>
        <w:tc>
          <w:tcPr>
            <w:tcW w:w="486" w:type="pct"/>
            <w:tcBorders>
              <w:top w:val="nil"/>
              <w:left w:val="nil"/>
              <w:bottom w:val="nil"/>
              <w:right w:val="nil"/>
            </w:tcBorders>
            <w:shd w:val="clear" w:color="auto" w:fill="auto"/>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p>
        </w:tc>
        <w:tc>
          <w:tcPr>
            <w:tcW w:w="576" w:type="pct"/>
            <w:tcBorders>
              <w:top w:val="nil"/>
              <w:left w:val="nil"/>
              <w:bottom w:val="nil"/>
              <w:right w:val="nil"/>
            </w:tcBorders>
            <w:shd w:val="clear" w:color="auto" w:fill="auto"/>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p>
        </w:tc>
        <w:tc>
          <w:tcPr>
            <w:tcW w:w="68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60"/>
        </w:trPr>
        <w:tc>
          <w:tcPr>
            <w:tcW w:w="193" w:type="pct"/>
            <w:tcBorders>
              <w:top w:val="single" w:sz="8" w:space="0" w:color="auto"/>
              <w:left w:val="single" w:sz="8" w:space="0" w:color="auto"/>
              <w:bottom w:val="nil"/>
              <w:right w:val="dotted" w:sz="4" w:space="0" w:color="auto"/>
            </w:tcBorders>
            <w:shd w:val="clear" w:color="000000" w:fill="00C0B2"/>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tcBorders>
              <w:top w:val="single" w:sz="8" w:space="0" w:color="auto"/>
              <w:left w:val="nil"/>
              <w:bottom w:val="nil"/>
              <w:right w:val="nil"/>
            </w:tcBorders>
            <w:shd w:val="clear" w:color="000000" w:fill="00C0B2"/>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single" w:sz="8" w:space="0" w:color="auto"/>
              <w:left w:val="nil"/>
              <w:bottom w:val="nil"/>
              <w:right w:val="nil"/>
            </w:tcBorders>
            <w:shd w:val="clear" w:color="000000" w:fill="00C0B2"/>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6" w:type="pct"/>
            <w:tcBorders>
              <w:top w:val="single" w:sz="8" w:space="0" w:color="auto"/>
              <w:left w:val="nil"/>
              <w:bottom w:val="nil"/>
              <w:right w:val="nil"/>
            </w:tcBorders>
            <w:shd w:val="clear" w:color="000000" w:fill="00C0B2"/>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576" w:type="pct"/>
            <w:tcBorders>
              <w:top w:val="single" w:sz="8" w:space="0" w:color="auto"/>
              <w:left w:val="nil"/>
              <w:bottom w:val="nil"/>
              <w:right w:val="nil"/>
            </w:tcBorders>
            <w:shd w:val="clear" w:color="000000" w:fill="00C0B2"/>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single" w:sz="8" w:space="0" w:color="auto"/>
              <w:left w:val="nil"/>
              <w:bottom w:val="nil"/>
              <w:right w:val="nil"/>
            </w:tcBorders>
            <w:shd w:val="clear" w:color="000000" w:fill="00C0B2"/>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single" w:sz="8" w:space="0" w:color="auto"/>
              <w:left w:val="nil"/>
              <w:bottom w:val="nil"/>
              <w:right w:val="nil"/>
            </w:tcBorders>
            <w:shd w:val="clear" w:color="000000" w:fill="00C0B2"/>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single" w:sz="8" w:space="0" w:color="auto"/>
              <w:left w:val="nil"/>
              <w:bottom w:val="nil"/>
              <w:right w:val="nil"/>
            </w:tcBorders>
            <w:shd w:val="clear" w:color="000000" w:fill="00C0B2"/>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686" w:type="pct"/>
            <w:tcBorders>
              <w:top w:val="single" w:sz="8" w:space="0" w:color="auto"/>
              <w:left w:val="nil"/>
              <w:bottom w:val="nil"/>
              <w:right w:val="single" w:sz="8" w:space="0" w:color="auto"/>
            </w:tcBorders>
            <w:shd w:val="clear" w:color="000000" w:fill="00C0B2"/>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529"/>
        </w:trPr>
        <w:tc>
          <w:tcPr>
            <w:tcW w:w="193" w:type="pct"/>
            <w:tcBorders>
              <w:top w:val="nil"/>
              <w:left w:val="single" w:sz="8" w:space="0" w:color="auto"/>
              <w:bottom w:val="nil"/>
              <w:right w:val="dotted" w:sz="4" w:space="0" w:color="auto"/>
            </w:tcBorders>
            <w:shd w:val="clear" w:color="000000" w:fill="00C0B2"/>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vMerge w:val="restart"/>
            <w:tcBorders>
              <w:top w:val="nil"/>
              <w:left w:val="nil"/>
              <w:bottom w:val="nil"/>
              <w:right w:val="nil"/>
            </w:tcBorders>
            <w:shd w:val="clear" w:color="000000" w:fill="00C0B2"/>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noProof/>
                <w:color w:val="FFFFFF"/>
                <w:sz w:val="18"/>
                <w:szCs w:val="22"/>
                <w:lang w:val="es-MX" w:eastAsia="es-MX"/>
              </w:rPr>
              <w:drawing>
                <wp:anchor distT="0" distB="0" distL="114300" distR="114300" simplePos="0" relativeHeight="251658240" behindDoc="0" locked="0" layoutInCell="1" allowOverlap="1" wp14:anchorId="67777A10" wp14:editId="6D92AA27">
                  <wp:simplePos x="0" y="0"/>
                  <wp:positionH relativeFrom="column">
                    <wp:posOffset>123825</wp:posOffset>
                  </wp:positionH>
                  <wp:positionV relativeFrom="paragraph">
                    <wp:posOffset>19050</wp:posOffset>
                  </wp:positionV>
                  <wp:extent cx="600075" cy="733425"/>
                  <wp:effectExtent l="0" t="0" r="9525" b="0"/>
                  <wp:wrapNone/>
                  <wp:docPr id="26" name="Imagen 2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100-000002000000}"/>
                      </a:ext>
                    </a:extLst>
                  </wp:docPr>
                  <wp:cNvGraphicFramePr/>
                  <a:graphic xmlns:a="http://schemas.openxmlformats.org/drawingml/2006/main">
                    <a:graphicData uri="http://schemas.openxmlformats.org/drawingml/2006/picture">
                      <pic:pic xmlns:pic="http://schemas.openxmlformats.org/drawingml/2006/picture">
                        <pic:nvPicPr>
                          <pic:cNvPr id="2" name="1 Imagen">
                            <a:extLst>
                              <a:ext uri="{FF2B5EF4-FFF2-40B4-BE49-F238E27FC236}">
                                <a16:creationId xmlns="" xmlns:xdr="http://schemas.openxmlformats.org/drawingml/2006/spreadsheetDrawing" xmlns:a16="http://schemas.microsoft.com/office/drawing/2014/main" xmlns:lc="http://schemas.openxmlformats.org/drawingml/2006/lockedCanvas" id="{00000000-0008-0000-0100-000002000000}"/>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600893" cy="731520"/>
                          </a:xfrm>
                          <a:prstGeom prst="rect">
                            <a:avLst/>
                          </a:prstGeom>
                        </pic:spPr>
                      </pic:pic>
                    </a:graphicData>
                  </a:graphic>
                  <wp14:sizeRelH relativeFrom="page">
                    <wp14:pctWidth>0</wp14:pctWidth>
                  </wp14:sizeRelH>
                  <wp14:sizeRelV relativeFrom="page">
                    <wp14:pctHeight>0</wp14:pctHeight>
                  </wp14:sizeRelV>
                </wp:anchor>
              </w:drawing>
            </w:r>
          </w:p>
        </w:tc>
        <w:tc>
          <w:tcPr>
            <w:tcW w:w="485" w:type="pct"/>
            <w:tcBorders>
              <w:top w:val="nil"/>
              <w:left w:val="nil"/>
              <w:bottom w:val="nil"/>
              <w:right w:val="nil"/>
            </w:tcBorders>
            <w:shd w:val="clear" w:color="000000" w:fill="00C0B2"/>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REMITE:</w:t>
            </w:r>
          </w:p>
        </w:tc>
        <w:tc>
          <w:tcPr>
            <w:tcW w:w="486" w:type="pct"/>
            <w:tcBorders>
              <w:top w:val="nil"/>
              <w:left w:val="nil"/>
              <w:bottom w:val="nil"/>
              <w:right w:val="nil"/>
            </w:tcBorders>
            <w:shd w:val="clear" w:color="000000" w:fill="00C0B2"/>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576" w:type="pct"/>
            <w:tcBorders>
              <w:top w:val="nil"/>
              <w:left w:val="nil"/>
              <w:bottom w:val="nil"/>
              <w:right w:val="nil"/>
            </w:tcBorders>
            <w:shd w:val="clear" w:color="000000" w:fill="00C0B2"/>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2141" w:type="pct"/>
            <w:gridSpan w:val="4"/>
            <w:tcBorders>
              <w:top w:val="nil"/>
              <w:left w:val="nil"/>
              <w:bottom w:val="nil"/>
              <w:right w:val="single" w:sz="8" w:space="0" w:color="000000"/>
            </w:tcBorders>
            <w:shd w:val="clear" w:color="000000" w:fill="00C0B2"/>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ORDEN:____________________________</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435"/>
        </w:trPr>
        <w:tc>
          <w:tcPr>
            <w:tcW w:w="193" w:type="pct"/>
            <w:tcBorders>
              <w:top w:val="nil"/>
              <w:left w:val="single" w:sz="8" w:space="0" w:color="auto"/>
              <w:bottom w:val="nil"/>
              <w:right w:val="dotted" w:sz="4" w:space="0" w:color="auto"/>
            </w:tcBorders>
            <w:shd w:val="clear" w:color="000000" w:fill="00C0B2"/>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vMerge/>
            <w:tcBorders>
              <w:top w:val="nil"/>
              <w:left w:val="nil"/>
              <w:bottom w:val="nil"/>
              <w:right w:val="nil"/>
            </w:tcBorders>
            <w:vAlign w:val="center"/>
            <w:hideMark/>
          </w:tcPr>
          <w:p w:rsidR="00AD65B3" w:rsidRPr="00AD65B3" w:rsidRDefault="00AD65B3" w:rsidP="00AD65B3">
            <w:pPr>
              <w:rPr>
                <w:rFonts w:ascii="Montserrat Medium" w:eastAsia="Times New Roman" w:hAnsi="Montserrat Medium" w:cs="Calibri"/>
                <w:color w:val="FFFFFF"/>
                <w:sz w:val="18"/>
                <w:szCs w:val="22"/>
                <w:lang w:val="es-MX" w:eastAsia="es-MX"/>
              </w:rPr>
            </w:pPr>
          </w:p>
        </w:tc>
        <w:tc>
          <w:tcPr>
            <w:tcW w:w="1547" w:type="pct"/>
            <w:gridSpan w:val="3"/>
            <w:tcBorders>
              <w:top w:val="nil"/>
              <w:left w:val="nil"/>
              <w:bottom w:val="nil"/>
              <w:right w:val="nil"/>
            </w:tcBorders>
            <w:shd w:val="clear" w:color="000000" w:fill="00C0B2"/>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OFICINA DE SUMINISTRO</w:t>
            </w:r>
          </w:p>
        </w:tc>
        <w:tc>
          <w:tcPr>
            <w:tcW w:w="485" w:type="pct"/>
            <w:tcBorders>
              <w:top w:val="nil"/>
              <w:left w:val="nil"/>
              <w:bottom w:val="nil"/>
              <w:right w:val="nil"/>
            </w:tcBorders>
            <w:shd w:val="clear" w:color="000000" w:fill="00C0B2"/>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485" w:type="pct"/>
            <w:tcBorders>
              <w:top w:val="nil"/>
              <w:left w:val="nil"/>
              <w:bottom w:val="nil"/>
              <w:right w:val="nil"/>
            </w:tcBorders>
            <w:shd w:val="clear" w:color="000000" w:fill="00C0B2"/>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485" w:type="pct"/>
            <w:tcBorders>
              <w:top w:val="nil"/>
              <w:left w:val="nil"/>
              <w:bottom w:val="nil"/>
              <w:right w:val="nil"/>
            </w:tcBorders>
            <w:shd w:val="clear" w:color="000000" w:fill="00C0B2"/>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686" w:type="pct"/>
            <w:tcBorders>
              <w:top w:val="nil"/>
              <w:left w:val="nil"/>
              <w:bottom w:val="nil"/>
              <w:right w:val="single" w:sz="8" w:space="0" w:color="auto"/>
            </w:tcBorders>
            <w:shd w:val="clear" w:color="000000" w:fill="00C0B2"/>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435"/>
        </w:trPr>
        <w:tc>
          <w:tcPr>
            <w:tcW w:w="193" w:type="pct"/>
            <w:tcBorders>
              <w:top w:val="nil"/>
              <w:left w:val="single" w:sz="8" w:space="0" w:color="auto"/>
              <w:bottom w:val="nil"/>
              <w:right w:val="dotted" w:sz="4" w:space="0" w:color="auto"/>
            </w:tcBorders>
            <w:shd w:val="clear" w:color="000000" w:fill="00C0B2"/>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vMerge/>
            <w:tcBorders>
              <w:top w:val="nil"/>
              <w:left w:val="nil"/>
              <w:bottom w:val="nil"/>
              <w:right w:val="nil"/>
            </w:tcBorders>
            <w:vAlign w:val="center"/>
            <w:hideMark/>
          </w:tcPr>
          <w:p w:rsidR="00AD65B3" w:rsidRPr="00AD65B3" w:rsidRDefault="00AD65B3" w:rsidP="00AD65B3">
            <w:pPr>
              <w:rPr>
                <w:rFonts w:ascii="Montserrat Medium" w:eastAsia="Times New Roman" w:hAnsi="Montserrat Medium" w:cs="Calibri"/>
                <w:color w:val="FFFFFF"/>
                <w:sz w:val="18"/>
                <w:szCs w:val="22"/>
                <w:lang w:val="es-MX" w:eastAsia="es-MX"/>
              </w:rPr>
            </w:pPr>
          </w:p>
        </w:tc>
        <w:tc>
          <w:tcPr>
            <w:tcW w:w="971" w:type="pct"/>
            <w:gridSpan w:val="2"/>
            <w:tcBorders>
              <w:top w:val="nil"/>
              <w:left w:val="nil"/>
              <w:bottom w:val="nil"/>
              <w:right w:val="nil"/>
            </w:tcBorders>
            <w:shd w:val="clear" w:color="000000" w:fill="00C0B2"/>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xml:space="preserve">OAXACA, OAX. </w:t>
            </w:r>
          </w:p>
        </w:tc>
        <w:tc>
          <w:tcPr>
            <w:tcW w:w="576" w:type="pct"/>
            <w:tcBorders>
              <w:top w:val="nil"/>
              <w:left w:val="nil"/>
              <w:bottom w:val="nil"/>
              <w:right w:val="nil"/>
            </w:tcBorders>
            <w:shd w:val="clear" w:color="000000" w:fill="00C0B2"/>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2141" w:type="pct"/>
            <w:gridSpan w:val="4"/>
            <w:tcBorders>
              <w:top w:val="nil"/>
              <w:left w:val="nil"/>
              <w:bottom w:val="nil"/>
              <w:right w:val="single" w:sz="8" w:space="0" w:color="000000"/>
            </w:tcBorders>
            <w:shd w:val="clear" w:color="000000" w:fill="00C0B2"/>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L.E.:_______________________________</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60"/>
        </w:trPr>
        <w:tc>
          <w:tcPr>
            <w:tcW w:w="193" w:type="pct"/>
            <w:tcBorders>
              <w:top w:val="nil"/>
              <w:left w:val="single" w:sz="8" w:space="0" w:color="auto"/>
              <w:bottom w:val="nil"/>
              <w:right w:val="dotted" w:sz="4" w:space="0" w:color="auto"/>
            </w:tcBorders>
            <w:shd w:val="clear" w:color="000000" w:fill="00C0B2"/>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tcBorders>
              <w:top w:val="nil"/>
              <w:left w:val="nil"/>
              <w:bottom w:val="nil"/>
              <w:right w:val="nil"/>
            </w:tcBorders>
            <w:shd w:val="clear" w:color="000000" w:fill="00C0B2"/>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00C0B2"/>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6" w:type="pct"/>
            <w:tcBorders>
              <w:top w:val="nil"/>
              <w:left w:val="nil"/>
              <w:bottom w:val="nil"/>
              <w:right w:val="nil"/>
            </w:tcBorders>
            <w:shd w:val="clear" w:color="000000" w:fill="00C0B2"/>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576" w:type="pct"/>
            <w:tcBorders>
              <w:top w:val="nil"/>
              <w:left w:val="nil"/>
              <w:bottom w:val="nil"/>
              <w:right w:val="nil"/>
            </w:tcBorders>
            <w:shd w:val="clear" w:color="000000" w:fill="00C0B2"/>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00C0B2"/>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00C0B2"/>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00C0B2"/>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nil"/>
              <w:right w:val="single" w:sz="8" w:space="0" w:color="auto"/>
            </w:tcBorders>
            <w:shd w:val="clear" w:color="000000" w:fill="00C0B2"/>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60"/>
        </w:trPr>
        <w:tc>
          <w:tcPr>
            <w:tcW w:w="193" w:type="pct"/>
            <w:tcBorders>
              <w:top w:val="nil"/>
              <w:left w:val="single" w:sz="8" w:space="0" w:color="auto"/>
              <w:bottom w:val="nil"/>
              <w:right w:val="dotted" w:sz="4" w:space="0" w:color="auto"/>
            </w:tcBorders>
            <w:shd w:val="clear" w:color="000000" w:fill="00C0B2"/>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tcBorders>
              <w:top w:val="nil"/>
              <w:left w:val="nil"/>
              <w:bottom w:val="nil"/>
              <w:right w:val="nil"/>
            </w:tcBorders>
            <w:shd w:val="clear" w:color="000000" w:fill="00C0B2"/>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00C0B2"/>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6" w:type="pct"/>
            <w:tcBorders>
              <w:top w:val="nil"/>
              <w:left w:val="nil"/>
              <w:bottom w:val="nil"/>
              <w:right w:val="nil"/>
            </w:tcBorders>
            <w:shd w:val="clear" w:color="000000" w:fill="00C0B2"/>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576" w:type="pct"/>
            <w:tcBorders>
              <w:top w:val="nil"/>
              <w:left w:val="nil"/>
              <w:bottom w:val="nil"/>
              <w:right w:val="nil"/>
            </w:tcBorders>
            <w:shd w:val="clear" w:color="000000" w:fill="00C0B2"/>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00C0B2"/>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00C0B2"/>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00C0B2"/>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nil"/>
              <w:right w:val="single" w:sz="8" w:space="0" w:color="auto"/>
            </w:tcBorders>
            <w:shd w:val="clear" w:color="000000" w:fill="00C0B2"/>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00C0B2"/>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val="restart"/>
            <w:tcBorders>
              <w:top w:val="nil"/>
              <w:left w:val="dotted" w:sz="4" w:space="0" w:color="auto"/>
              <w:bottom w:val="nil"/>
              <w:right w:val="single" w:sz="8" w:space="0" w:color="000000"/>
            </w:tcBorders>
            <w:shd w:val="clear" w:color="000000" w:fill="00C0B2"/>
            <w:vAlign w:val="center"/>
            <w:hideMark/>
          </w:tcPr>
          <w:p w:rsidR="00AD65B3" w:rsidRPr="00AD65B3" w:rsidRDefault="00AD65B3" w:rsidP="00AD65B3">
            <w:pPr>
              <w:jc w:val="center"/>
              <w:rPr>
                <w:rFonts w:ascii="Arial Black" w:eastAsia="Times New Roman" w:hAnsi="Arial Black" w:cs="Calibri"/>
                <w:color w:val="FFFFFF"/>
                <w:sz w:val="18"/>
                <w:szCs w:val="42"/>
                <w:lang w:val="es-MX" w:eastAsia="es-MX"/>
              </w:rPr>
            </w:pPr>
            <w:r w:rsidRPr="00AD65B3">
              <w:rPr>
                <w:rFonts w:ascii="Arial Black" w:eastAsia="Times New Roman" w:hAnsi="Arial Black" w:cs="Calibri"/>
                <w:color w:val="FFFFFF"/>
                <w:sz w:val="18"/>
                <w:szCs w:val="42"/>
                <w:lang w:val="es-MX" w:eastAsia="es-MX"/>
              </w:rPr>
              <w:t xml:space="preserve">HOSPITAL GENERAL DE ZONA No. 2                                      SALINA CRUZ, OAX.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00C0B2"/>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00C0B2"/>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00C0B2"/>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432"/>
        </w:trPr>
        <w:tc>
          <w:tcPr>
            <w:tcW w:w="193" w:type="pct"/>
            <w:tcBorders>
              <w:top w:val="nil"/>
              <w:left w:val="single" w:sz="8" w:space="0" w:color="auto"/>
              <w:bottom w:val="nil"/>
              <w:right w:val="dotted" w:sz="4" w:space="0" w:color="auto"/>
            </w:tcBorders>
            <w:shd w:val="clear" w:color="000000" w:fill="00C0B2"/>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75"/>
        </w:trPr>
        <w:tc>
          <w:tcPr>
            <w:tcW w:w="193" w:type="pct"/>
            <w:tcBorders>
              <w:top w:val="nil"/>
              <w:left w:val="single" w:sz="8" w:space="0" w:color="auto"/>
              <w:bottom w:val="nil"/>
              <w:right w:val="dotted" w:sz="4" w:space="0" w:color="auto"/>
            </w:tcBorders>
            <w:shd w:val="clear" w:color="000000" w:fill="00C0B2"/>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tcBorders>
              <w:top w:val="nil"/>
              <w:left w:val="nil"/>
              <w:bottom w:val="nil"/>
              <w:right w:val="nil"/>
            </w:tcBorders>
            <w:shd w:val="clear" w:color="000000" w:fill="00C0B2"/>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00C0B2"/>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6" w:type="pct"/>
            <w:tcBorders>
              <w:top w:val="nil"/>
              <w:left w:val="nil"/>
              <w:bottom w:val="nil"/>
              <w:right w:val="nil"/>
            </w:tcBorders>
            <w:shd w:val="clear" w:color="000000" w:fill="00C0B2"/>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576" w:type="pct"/>
            <w:tcBorders>
              <w:top w:val="nil"/>
              <w:left w:val="nil"/>
              <w:bottom w:val="nil"/>
              <w:right w:val="nil"/>
            </w:tcBorders>
            <w:shd w:val="clear" w:color="000000" w:fill="00C0B2"/>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00C0B2"/>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00C0B2"/>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00C0B2"/>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nil"/>
              <w:right w:val="single" w:sz="8" w:space="0" w:color="auto"/>
            </w:tcBorders>
            <w:shd w:val="clear" w:color="000000" w:fill="00C0B2"/>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75"/>
        </w:trPr>
        <w:tc>
          <w:tcPr>
            <w:tcW w:w="193" w:type="pct"/>
            <w:tcBorders>
              <w:top w:val="nil"/>
              <w:left w:val="single" w:sz="8" w:space="0" w:color="auto"/>
              <w:bottom w:val="nil"/>
              <w:right w:val="dotted" w:sz="4" w:space="0" w:color="auto"/>
            </w:tcBorders>
            <w:shd w:val="clear" w:color="000000" w:fill="00C0B2"/>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2202" w:type="pct"/>
            <w:gridSpan w:val="4"/>
            <w:tcBorders>
              <w:top w:val="nil"/>
              <w:left w:val="nil"/>
              <w:bottom w:val="nil"/>
              <w:right w:val="nil"/>
            </w:tcBorders>
            <w:shd w:val="clear" w:color="000000" w:fill="00C0B2"/>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xml:space="preserve">    CAJA:________________________________</w:t>
            </w:r>
          </w:p>
        </w:tc>
        <w:tc>
          <w:tcPr>
            <w:tcW w:w="2141" w:type="pct"/>
            <w:gridSpan w:val="4"/>
            <w:tcBorders>
              <w:top w:val="nil"/>
              <w:left w:val="nil"/>
              <w:bottom w:val="nil"/>
              <w:right w:val="single" w:sz="8" w:space="0" w:color="000000"/>
            </w:tcBorders>
            <w:shd w:val="clear" w:color="000000" w:fill="00C0B2"/>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FECHA:______________________________</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75"/>
        </w:trPr>
        <w:tc>
          <w:tcPr>
            <w:tcW w:w="193" w:type="pct"/>
            <w:tcBorders>
              <w:top w:val="nil"/>
              <w:left w:val="single" w:sz="8" w:space="0" w:color="auto"/>
              <w:bottom w:val="single" w:sz="8" w:space="0" w:color="auto"/>
              <w:right w:val="dotted" w:sz="4" w:space="0" w:color="auto"/>
            </w:tcBorders>
            <w:shd w:val="clear" w:color="000000" w:fill="00C0B2"/>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tcBorders>
              <w:top w:val="nil"/>
              <w:left w:val="nil"/>
              <w:bottom w:val="single" w:sz="8" w:space="0" w:color="auto"/>
              <w:right w:val="nil"/>
            </w:tcBorders>
            <w:shd w:val="clear" w:color="000000" w:fill="00C0B2"/>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nil"/>
              <w:left w:val="nil"/>
              <w:bottom w:val="single" w:sz="8" w:space="0" w:color="auto"/>
              <w:right w:val="nil"/>
            </w:tcBorders>
            <w:shd w:val="clear" w:color="000000" w:fill="00C0B2"/>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6" w:type="pct"/>
            <w:tcBorders>
              <w:top w:val="nil"/>
              <w:left w:val="nil"/>
              <w:bottom w:val="single" w:sz="8" w:space="0" w:color="auto"/>
              <w:right w:val="nil"/>
            </w:tcBorders>
            <w:shd w:val="clear" w:color="000000" w:fill="00C0B2"/>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576" w:type="pct"/>
            <w:tcBorders>
              <w:top w:val="nil"/>
              <w:left w:val="nil"/>
              <w:bottom w:val="single" w:sz="8" w:space="0" w:color="auto"/>
              <w:right w:val="nil"/>
            </w:tcBorders>
            <w:shd w:val="clear" w:color="000000" w:fill="00C0B2"/>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nil"/>
              <w:left w:val="nil"/>
              <w:bottom w:val="single" w:sz="8" w:space="0" w:color="auto"/>
              <w:right w:val="nil"/>
            </w:tcBorders>
            <w:shd w:val="clear" w:color="000000" w:fill="00C0B2"/>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nil"/>
              <w:left w:val="nil"/>
              <w:bottom w:val="single" w:sz="8" w:space="0" w:color="auto"/>
              <w:right w:val="nil"/>
            </w:tcBorders>
            <w:shd w:val="clear" w:color="000000" w:fill="00C0B2"/>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nil"/>
              <w:left w:val="nil"/>
              <w:bottom w:val="single" w:sz="8" w:space="0" w:color="auto"/>
              <w:right w:val="nil"/>
            </w:tcBorders>
            <w:shd w:val="clear" w:color="000000" w:fill="00C0B2"/>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686" w:type="pct"/>
            <w:tcBorders>
              <w:top w:val="nil"/>
              <w:left w:val="nil"/>
              <w:bottom w:val="single" w:sz="8" w:space="0" w:color="auto"/>
              <w:right w:val="single" w:sz="8" w:space="0" w:color="auto"/>
            </w:tcBorders>
            <w:shd w:val="clear" w:color="000000" w:fill="00C0B2"/>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60"/>
        </w:trPr>
        <w:tc>
          <w:tcPr>
            <w:tcW w:w="193"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655" w:type="pct"/>
            <w:tcBorders>
              <w:top w:val="nil"/>
              <w:left w:val="nil"/>
              <w:bottom w:val="nil"/>
              <w:right w:val="nil"/>
            </w:tcBorders>
            <w:shd w:val="clear" w:color="auto" w:fill="auto"/>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p>
        </w:tc>
        <w:tc>
          <w:tcPr>
            <w:tcW w:w="486" w:type="pct"/>
            <w:tcBorders>
              <w:top w:val="nil"/>
              <w:left w:val="nil"/>
              <w:bottom w:val="nil"/>
              <w:right w:val="nil"/>
            </w:tcBorders>
            <w:shd w:val="clear" w:color="auto" w:fill="auto"/>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p>
        </w:tc>
        <w:tc>
          <w:tcPr>
            <w:tcW w:w="576" w:type="pct"/>
            <w:tcBorders>
              <w:top w:val="nil"/>
              <w:left w:val="nil"/>
              <w:bottom w:val="nil"/>
              <w:right w:val="nil"/>
            </w:tcBorders>
            <w:shd w:val="clear" w:color="auto" w:fill="auto"/>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p>
        </w:tc>
        <w:tc>
          <w:tcPr>
            <w:tcW w:w="68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65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57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68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60"/>
        </w:trPr>
        <w:tc>
          <w:tcPr>
            <w:tcW w:w="193" w:type="pct"/>
            <w:tcBorders>
              <w:top w:val="single" w:sz="8" w:space="0" w:color="auto"/>
              <w:left w:val="single" w:sz="8" w:space="0" w:color="auto"/>
              <w:bottom w:val="nil"/>
              <w:right w:val="dotted" w:sz="4" w:space="0" w:color="auto"/>
            </w:tcBorders>
            <w:shd w:val="clear" w:color="000000" w:fill="397BFF"/>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tcBorders>
              <w:top w:val="single" w:sz="8" w:space="0" w:color="auto"/>
              <w:left w:val="nil"/>
              <w:bottom w:val="nil"/>
              <w:right w:val="nil"/>
            </w:tcBorders>
            <w:shd w:val="clear" w:color="000000" w:fill="397BFF"/>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single" w:sz="8" w:space="0" w:color="auto"/>
              <w:left w:val="nil"/>
              <w:bottom w:val="nil"/>
              <w:right w:val="nil"/>
            </w:tcBorders>
            <w:shd w:val="clear" w:color="000000" w:fill="397BFF"/>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6" w:type="pct"/>
            <w:tcBorders>
              <w:top w:val="single" w:sz="8" w:space="0" w:color="auto"/>
              <w:left w:val="nil"/>
              <w:bottom w:val="nil"/>
              <w:right w:val="nil"/>
            </w:tcBorders>
            <w:shd w:val="clear" w:color="000000" w:fill="397BFF"/>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576" w:type="pct"/>
            <w:tcBorders>
              <w:top w:val="single" w:sz="8" w:space="0" w:color="auto"/>
              <w:left w:val="nil"/>
              <w:bottom w:val="nil"/>
              <w:right w:val="nil"/>
            </w:tcBorders>
            <w:shd w:val="clear" w:color="000000" w:fill="397BFF"/>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single" w:sz="8" w:space="0" w:color="auto"/>
              <w:left w:val="nil"/>
              <w:bottom w:val="nil"/>
              <w:right w:val="nil"/>
            </w:tcBorders>
            <w:shd w:val="clear" w:color="000000" w:fill="397BFF"/>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single" w:sz="8" w:space="0" w:color="auto"/>
              <w:left w:val="nil"/>
              <w:bottom w:val="nil"/>
              <w:right w:val="nil"/>
            </w:tcBorders>
            <w:shd w:val="clear" w:color="000000" w:fill="397BFF"/>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single" w:sz="8" w:space="0" w:color="auto"/>
              <w:left w:val="nil"/>
              <w:bottom w:val="nil"/>
              <w:right w:val="nil"/>
            </w:tcBorders>
            <w:shd w:val="clear" w:color="000000" w:fill="397BFF"/>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686" w:type="pct"/>
            <w:tcBorders>
              <w:top w:val="single" w:sz="8" w:space="0" w:color="auto"/>
              <w:left w:val="nil"/>
              <w:bottom w:val="nil"/>
              <w:right w:val="single" w:sz="8" w:space="0" w:color="auto"/>
            </w:tcBorders>
            <w:shd w:val="clear" w:color="000000" w:fill="397BFF"/>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435"/>
        </w:trPr>
        <w:tc>
          <w:tcPr>
            <w:tcW w:w="193" w:type="pct"/>
            <w:tcBorders>
              <w:top w:val="nil"/>
              <w:left w:val="single" w:sz="8" w:space="0" w:color="auto"/>
              <w:bottom w:val="nil"/>
              <w:right w:val="dotted" w:sz="4" w:space="0" w:color="auto"/>
            </w:tcBorders>
            <w:shd w:val="clear" w:color="000000" w:fill="397BFF"/>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vMerge w:val="restart"/>
            <w:tcBorders>
              <w:top w:val="nil"/>
              <w:left w:val="nil"/>
              <w:bottom w:val="nil"/>
              <w:right w:val="nil"/>
            </w:tcBorders>
            <w:shd w:val="clear" w:color="000000" w:fill="397BFF"/>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noProof/>
                <w:color w:val="FFFFFF"/>
                <w:sz w:val="18"/>
                <w:szCs w:val="22"/>
                <w:lang w:val="es-MX" w:eastAsia="es-MX"/>
              </w:rPr>
              <w:drawing>
                <wp:anchor distT="0" distB="0" distL="114300" distR="114300" simplePos="0" relativeHeight="251658240" behindDoc="0" locked="0" layoutInCell="1" allowOverlap="1" wp14:anchorId="2E967B0D" wp14:editId="5DFB7651">
                  <wp:simplePos x="0" y="0"/>
                  <wp:positionH relativeFrom="column">
                    <wp:posOffset>123825</wp:posOffset>
                  </wp:positionH>
                  <wp:positionV relativeFrom="paragraph">
                    <wp:posOffset>19050</wp:posOffset>
                  </wp:positionV>
                  <wp:extent cx="600075" cy="714375"/>
                  <wp:effectExtent l="0" t="0" r="0" b="9525"/>
                  <wp:wrapNone/>
                  <wp:docPr id="17" name="Imagen 1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100-000003000000}"/>
                      </a:ext>
                    </a:extLst>
                  </wp:docPr>
                  <wp:cNvGraphicFramePr/>
                  <a:graphic xmlns:a="http://schemas.openxmlformats.org/drawingml/2006/main">
                    <a:graphicData uri="http://schemas.openxmlformats.org/drawingml/2006/picture">
                      <pic:pic xmlns:pic="http://schemas.openxmlformats.org/drawingml/2006/picture">
                        <pic:nvPicPr>
                          <pic:cNvPr id="3" name="2 Imagen">
                            <a:extLst>
                              <a:ext uri="{FF2B5EF4-FFF2-40B4-BE49-F238E27FC236}">
                                <a16:creationId xmlns="" xmlns:xdr="http://schemas.openxmlformats.org/drawingml/2006/spreadsheetDrawing" xmlns:a16="http://schemas.microsoft.com/office/drawing/2014/main" xmlns:lc="http://schemas.openxmlformats.org/drawingml/2006/lockedCanvas" id="{00000000-0008-0000-0100-000003000000}"/>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600893" cy="721995"/>
                          </a:xfrm>
                          <a:prstGeom prst="rect">
                            <a:avLst/>
                          </a:prstGeom>
                        </pic:spPr>
                      </pic:pic>
                    </a:graphicData>
                  </a:graphic>
                  <wp14:sizeRelH relativeFrom="page">
                    <wp14:pctWidth>0</wp14:pctWidth>
                  </wp14:sizeRelH>
                  <wp14:sizeRelV relativeFrom="page">
                    <wp14:pctHeight>0</wp14:pctHeight>
                  </wp14:sizeRelV>
                </wp:anchor>
              </w:drawing>
            </w:r>
          </w:p>
        </w:tc>
        <w:tc>
          <w:tcPr>
            <w:tcW w:w="485" w:type="pct"/>
            <w:tcBorders>
              <w:top w:val="nil"/>
              <w:left w:val="nil"/>
              <w:bottom w:val="nil"/>
              <w:right w:val="nil"/>
            </w:tcBorders>
            <w:shd w:val="clear" w:color="000000" w:fill="397BFF"/>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REMITE:</w:t>
            </w:r>
          </w:p>
        </w:tc>
        <w:tc>
          <w:tcPr>
            <w:tcW w:w="486" w:type="pct"/>
            <w:tcBorders>
              <w:top w:val="nil"/>
              <w:left w:val="nil"/>
              <w:bottom w:val="nil"/>
              <w:right w:val="nil"/>
            </w:tcBorders>
            <w:shd w:val="clear" w:color="000000" w:fill="397BFF"/>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576" w:type="pct"/>
            <w:tcBorders>
              <w:top w:val="nil"/>
              <w:left w:val="nil"/>
              <w:bottom w:val="nil"/>
              <w:right w:val="nil"/>
            </w:tcBorders>
            <w:shd w:val="clear" w:color="000000" w:fill="397BFF"/>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2141" w:type="pct"/>
            <w:gridSpan w:val="4"/>
            <w:tcBorders>
              <w:top w:val="nil"/>
              <w:left w:val="nil"/>
              <w:bottom w:val="nil"/>
              <w:right w:val="single" w:sz="8" w:space="0" w:color="000000"/>
            </w:tcBorders>
            <w:shd w:val="clear" w:color="000000" w:fill="397BFF"/>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ORDEN:____________________________</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435"/>
        </w:trPr>
        <w:tc>
          <w:tcPr>
            <w:tcW w:w="193" w:type="pct"/>
            <w:tcBorders>
              <w:top w:val="nil"/>
              <w:left w:val="single" w:sz="8" w:space="0" w:color="auto"/>
              <w:bottom w:val="nil"/>
              <w:right w:val="dotted" w:sz="4" w:space="0" w:color="auto"/>
            </w:tcBorders>
            <w:shd w:val="clear" w:color="000000" w:fill="397BFF"/>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vMerge/>
            <w:tcBorders>
              <w:top w:val="nil"/>
              <w:left w:val="nil"/>
              <w:bottom w:val="nil"/>
              <w:right w:val="nil"/>
            </w:tcBorders>
            <w:vAlign w:val="center"/>
            <w:hideMark/>
          </w:tcPr>
          <w:p w:rsidR="00AD65B3" w:rsidRPr="00AD65B3" w:rsidRDefault="00AD65B3" w:rsidP="00AD65B3">
            <w:pPr>
              <w:rPr>
                <w:rFonts w:ascii="Montserrat Medium" w:eastAsia="Times New Roman" w:hAnsi="Montserrat Medium" w:cs="Calibri"/>
                <w:color w:val="FFFFFF"/>
                <w:sz w:val="18"/>
                <w:szCs w:val="22"/>
                <w:lang w:val="es-MX" w:eastAsia="es-MX"/>
              </w:rPr>
            </w:pPr>
          </w:p>
        </w:tc>
        <w:tc>
          <w:tcPr>
            <w:tcW w:w="1547" w:type="pct"/>
            <w:gridSpan w:val="3"/>
            <w:tcBorders>
              <w:top w:val="nil"/>
              <w:left w:val="nil"/>
              <w:bottom w:val="nil"/>
              <w:right w:val="nil"/>
            </w:tcBorders>
            <w:shd w:val="clear" w:color="000000" w:fill="397BFF"/>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OFICINA DE SUMINISTRO</w:t>
            </w:r>
          </w:p>
        </w:tc>
        <w:tc>
          <w:tcPr>
            <w:tcW w:w="485" w:type="pct"/>
            <w:tcBorders>
              <w:top w:val="nil"/>
              <w:left w:val="nil"/>
              <w:bottom w:val="nil"/>
              <w:right w:val="nil"/>
            </w:tcBorders>
            <w:shd w:val="clear" w:color="000000" w:fill="397BFF"/>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485" w:type="pct"/>
            <w:tcBorders>
              <w:top w:val="nil"/>
              <w:left w:val="nil"/>
              <w:bottom w:val="nil"/>
              <w:right w:val="nil"/>
            </w:tcBorders>
            <w:shd w:val="clear" w:color="000000" w:fill="397BFF"/>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485" w:type="pct"/>
            <w:tcBorders>
              <w:top w:val="nil"/>
              <w:left w:val="nil"/>
              <w:bottom w:val="nil"/>
              <w:right w:val="nil"/>
            </w:tcBorders>
            <w:shd w:val="clear" w:color="000000" w:fill="397BFF"/>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686" w:type="pct"/>
            <w:tcBorders>
              <w:top w:val="nil"/>
              <w:left w:val="nil"/>
              <w:bottom w:val="nil"/>
              <w:right w:val="single" w:sz="8" w:space="0" w:color="auto"/>
            </w:tcBorders>
            <w:shd w:val="clear" w:color="000000" w:fill="397BFF"/>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435"/>
        </w:trPr>
        <w:tc>
          <w:tcPr>
            <w:tcW w:w="193" w:type="pct"/>
            <w:tcBorders>
              <w:top w:val="nil"/>
              <w:left w:val="single" w:sz="8" w:space="0" w:color="auto"/>
              <w:bottom w:val="nil"/>
              <w:right w:val="dotted" w:sz="4" w:space="0" w:color="auto"/>
            </w:tcBorders>
            <w:shd w:val="clear" w:color="000000" w:fill="397BFF"/>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vMerge/>
            <w:tcBorders>
              <w:top w:val="nil"/>
              <w:left w:val="nil"/>
              <w:bottom w:val="nil"/>
              <w:right w:val="nil"/>
            </w:tcBorders>
            <w:vAlign w:val="center"/>
            <w:hideMark/>
          </w:tcPr>
          <w:p w:rsidR="00AD65B3" w:rsidRPr="00AD65B3" w:rsidRDefault="00AD65B3" w:rsidP="00AD65B3">
            <w:pPr>
              <w:rPr>
                <w:rFonts w:ascii="Montserrat Medium" w:eastAsia="Times New Roman" w:hAnsi="Montserrat Medium" w:cs="Calibri"/>
                <w:color w:val="FFFFFF"/>
                <w:sz w:val="18"/>
                <w:szCs w:val="22"/>
                <w:lang w:val="es-MX" w:eastAsia="es-MX"/>
              </w:rPr>
            </w:pPr>
          </w:p>
        </w:tc>
        <w:tc>
          <w:tcPr>
            <w:tcW w:w="971" w:type="pct"/>
            <w:gridSpan w:val="2"/>
            <w:tcBorders>
              <w:top w:val="nil"/>
              <w:left w:val="nil"/>
              <w:bottom w:val="nil"/>
              <w:right w:val="nil"/>
            </w:tcBorders>
            <w:shd w:val="clear" w:color="000000" w:fill="397BFF"/>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xml:space="preserve">OAXACA, OAX. </w:t>
            </w:r>
          </w:p>
        </w:tc>
        <w:tc>
          <w:tcPr>
            <w:tcW w:w="576" w:type="pct"/>
            <w:tcBorders>
              <w:top w:val="nil"/>
              <w:left w:val="nil"/>
              <w:bottom w:val="nil"/>
              <w:right w:val="nil"/>
            </w:tcBorders>
            <w:shd w:val="clear" w:color="000000" w:fill="397BFF"/>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2141" w:type="pct"/>
            <w:gridSpan w:val="4"/>
            <w:tcBorders>
              <w:top w:val="nil"/>
              <w:left w:val="nil"/>
              <w:bottom w:val="nil"/>
              <w:right w:val="single" w:sz="8" w:space="0" w:color="000000"/>
            </w:tcBorders>
            <w:shd w:val="clear" w:color="000000" w:fill="397BFF"/>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L.E.:_______________________________</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60"/>
        </w:trPr>
        <w:tc>
          <w:tcPr>
            <w:tcW w:w="193" w:type="pct"/>
            <w:tcBorders>
              <w:top w:val="nil"/>
              <w:left w:val="single" w:sz="8" w:space="0" w:color="auto"/>
              <w:bottom w:val="nil"/>
              <w:right w:val="dotted" w:sz="4" w:space="0" w:color="auto"/>
            </w:tcBorders>
            <w:shd w:val="clear" w:color="000000" w:fill="397BFF"/>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tcBorders>
              <w:top w:val="nil"/>
              <w:left w:val="nil"/>
              <w:bottom w:val="nil"/>
              <w:right w:val="nil"/>
            </w:tcBorders>
            <w:shd w:val="clear" w:color="000000" w:fill="397BFF"/>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397BFF"/>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6" w:type="pct"/>
            <w:tcBorders>
              <w:top w:val="nil"/>
              <w:left w:val="nil"/>
              <w:bottom w:val="nil"/>
              <w:right w:val="nil"/>
            </w:tcBorders>
            <w:shd w:val="clear" w:color="000000" w:fill="397BFF"/>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576" w:type="pct"/>
            <w:tcBorders>
              <w:top w:val="nil"/>
              <w:left w:val="nil"/>
              <w:bottom w:val="nil"/>
              <w:right w:val="nil"/>
            </w:tcBorders>
            <w:shd w:val="clear" w:color="000000" w:fill="397BFF"/>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397BFF"/>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397BFF"/>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397BFF"/>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nil"/>
              <w:right w:val="single" w:sz="8" w:space="0" w:color="auto"/>
            </w:tcBorders>
            <w:shd w:val="clear" w:color="000000" w:fill="397BFF"/>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60"/>
        </w:trPr>
        <w:tc>
          <w:tcPr>
            <w:tcW w:w="193" w:type="pct"/>
            <w:tcBorders>
              <w:top w:val="nil"/>
              <w:left w:val="single" w:sz="8" w:space="0" w:color="auto"/>
              <w:bottom w:val="nil"/>
              <w:right w:val="dotted" w:sz="4" w:space="0" w:color="auto"/>
            </w:tcBorders>
            <w:shd w:val="clear" w:color="000000" w:fill="397BFF"/>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tcBorders>
              <w:top w:val="nil"/>
              <w:left w:val="nil"/>
              <w:bottom w:val="nil"/>
              <w:right w:val="nil"/>
            </w:tcBorders>
            <w:shd w:val="clear" w:color="000000" w:fill="397BFF"/>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397BFF"/>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6" w:type="pct"/>
            <w:tcBorders>
              <w:top w:val="nil"/>
              <w:left w:val="nil"/>
              <w:bottom w:val="nil"/>
              <w:right w:val="nil"/>
            </w:tcBorders>
            <w:shd w:val="clear" w:color="000000" w:fill="397BFF"/>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576" w:type="pct"/>
            <w:tcBorders>
              <w:top w:val="nil"/>
              <w:left w:val="nil"/>
              <w:bottom w:val="nil"/>
              <w:right w:val="nil"/>
            </w:tcBorders>
            <w:shd w:val="clear" w:color="000000" w:fill="397BFF"/>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397BFF"/>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397BFF"/>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397BFF"/>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nil"/>
              <w:right w:val="single" w:sz="8" w:space="0" w:color="auto"/>
            </w:tcBorders>
            <w:shd w:val="clear" w:color="000000" w:fill="397BFF"/>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397BFF"/>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val="restart"/>
            <w:tcBorders>
              <w:top w:val="nil"/>
              <w:left w:val="dotted" w:sz="4" w:space="0" w:color="auto"/>
              <w:bottom w:val="nil"/>
              <w:right w:val="single" w:sz="8" w:space="0" w:color="000000"/>
            </w:tcBorders>
            <w:shd w:val="clear" w:color="000000" w:fill="397BFF"/>
            <w:vAlign w:val="center"/>
            <w:hideMark/>
          </w:tcPr>
          <w:p w:rsidR="00AD65B3" w:rsidRPr="00AD65B3" w:rsidRDefault="00AD65B3" w:rsidP="00AD65B3">
            <w:pPr>
              <w:jc w:val="center"/>
              <w:rPr>
                <w:rFonts w:ascii="Arial Black" w:eastAsia="Times New Roman" w:hAnsi="Arial Black" w:cs="Calibri"/>
                <w:color w:val="FFFFFF"/>
                <w:sz w:val="18"/>
                <w:szCs w:val="42"/>
                <w:lang w:val="es-MX" w:eastAsia="es-MX"/>
              </w:rPr>
            </w:pPr>
            <w:r w:rsidRPr="00AD65B3">
              <w:rPr>
                <w:rFonts w:ascii="Arial Black" w:eastAsia="Times New Roman" w:hAnsi="Arial Black" w:cs="Calibri"/>
                <w:color w:val="FFFFFF"/>
                <w:sz w:val="18"/>
                <w:szCs w:val="42"/>
                <w:lang w:val="es-MX" w:eastAsia="es-MX"/>
              </w:rPr>
              <w:t xml:space="preserve">HOSPITAL GENERAL DE ZONA No. 3                                       TUXTEPEC, OAX.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397BFF"/>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397BFF"/>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397BFF"/>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397BFF"/>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single" w:sz="8" w:space="0" w:color="auto"/>
              <w:bottom w:val="nil"/>
              <w:right w:val="dotted" w:sz="4" w:space="0" w:color="auto"/>
            </w:tcBorders>
            <w:shd w:val="clear" w:color="000000" w:fill="397BFF"/>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tcBorders>
              <w:top w:val="nil"/>
              <w:left w:val="nil"/>
              <w:bottom w:val="nil"/>
              <w:right w:val="nil"/>
            </w:tcBorders>
            <w:shd w:val="clear" w:color="000000" w:fill="397BFF"/>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397BFF"/>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6" w:type="pct"/>
            <w:tcBorders>
              <w:top w:val="nil"/>
              <w:left w:val="nil"/>
              <w:bottom w:val="nil"/>
              <w:right w:val="nil"/>
            </w:tcBorders>
            <w:shd w:val="clear" w:color="000000" w:fill="397BFF"/>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576" w:type="pct"/>
            <w:tcBorders>
              <w:top w:val="nil"/>
              <w:left w:val="nil"/>
              <w:bottom w:val="nil"/>
              <w:right w:val="nil"/>
            </w:tcBorders>
            <w:shd w:val="clear" w:color="000000" w:fill="397BFF"/>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397BFF"/>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397BFF"/>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397BFF"/>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nil"/>
              <w:right w:val="single" w:sz="8" w:space="0" w:color="auto"/>
            </w:tcBorders>
            <w:shd w:val="clear" w:color="000000" w:fill="397BFF"/>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single" w:sz="8" w:space="0" w:color="auto"/>
              <w:bottom w:val="nil"/>
              <w:right w:val="dotted" w:sz="4" w:space="0" w:color="auto"/>
            </w:tcBorders>
            <w:shd w:val="clear" w:color="000000" w:fill="397BFF"/>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2202" w:type="pct"/>
            <w:gridSpan w:val="4"/>
            <w:tcBorders>
              <w:top w:val="nil"/>
              <w:left w:val="nil"/>
              <w:bottom w:val="nil"/>
              <w:right w:val="nil"/>
            </w:tcBorders>
            <w:shd w:val="clear" w:color="000000" w:fill="397BFF"/>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xml:space="preserve">    CAJA:________________________________</w:t>
            </w:r>
          </w:p>
        </w:tc>
        <w:tc>
          <w:tcPr>
            <w:tcW w:w="2141" w:type="pct"/>
            <w:gridSpan w:val="4"/>
            <w:tcBorders>
              <w:top w:val="nil"/>
              <w:left w:val="nil"/>
              <w:bottom w:val="nil"/>
              <w:right w:val="single" w:sz="8" w:space="0" w:color="000000"/>
            </w:tcBorders>
            <w:shd w:val="clear" w:color="000000" w:fill="397BFF"/>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FECHA:______________________________</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single" w:sz="8" w:space="0" w:color="auto"/>
              <w:bottom w:val="single" w:sz="8" w:space="0" w:color="auto"/>
              <w:right w:val="dotted" w:sz="4" w:space="0" w:color="auto"/>
            </w:tcBorders>
            <w:shd w:val="clear" w:color="000000" w:fill="397BFF"/>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tcBorders>
              <w:top w:val="nil"/>
              <w:left w:val="nil"/>
              <w:bottom w:val="single" w:sz="8" w:space="0" w:color="auto"/>
              <w:right w:val="nil"/>
            </w:tcBorders>
            <w:shd w:val="clear" w:color="000000" w:fill="397BFF"/>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397BFF"/>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6" w:type="pct"/>
            <w:tcBorders>
              <w:top w:val="nil"/>
              <w:left w:val="nil"/>
              <w:bottom w:val="single" w:sz="8" w:space="0" w:color="auto"/>
              <w:right w:val="nil"/>
            </w:tcBorders>
            <w:shd w:val="clear" w:color="000000" w:fill="397BFF"/>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576" w:type="pct"/>
            <w:tcBorders>
              <w:top w:val="nil"/>
              <w:left w:val="nil"/>
              <w:bottom w:val="single" w:sz="8" w:space="0" w:color="auto"/>
              <w:right w:val="nil"/>
            </w:tcBorders>
            <w:shd w:val="clear" w:color="000000" w:fill="397BFF"/>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397BFF"/>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397BFF"/>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397BFF"/>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single" w:sz="8" w:space="0" w:color="auto"/>
              <w:right w:val="single" w:sz="8" w:space="0" w:color="auto"/>
            </w:tcBorders>
            <w:shd w:val="clear" w:color="000000" w:fill="397BFF"/>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65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57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68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single" w:sz="8" w:space="0" w:color="auto"/>
              <w:left w:val="single" w:sz="8" w:space="0" w:color="auto"/>
              <w:bottom w:val="nil"/>
              <w:right w:val="dotted" w:sz="4" w:space="0" w:color="auto"/>
            </w:tcBorders>
            <w:shd w:val="clear" w:color="000000" w:fill="E0F014"/>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tcBorders>
              <w:top w:val="single" w:sz="8" w:space="0" w:color="auto"/>
              <w:left w:val="nil"/>
              <w:bottom w:val="nil"/>
              <w:right w:val="nil"/>
            </w:tcBorders>
            <w:shd w:val="clear" w:color="000000" w:fill="E0F014"/>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single" w:sz="8" w:space="0" w:color="auto"/>
              <w:left w:val="nil"/>
              <w:bottom w:val="nil"/>
              <w:right w:val="nil"/>
            </w:tcBorders>
            <w:shd w:val="clear" w:color="000000" w:fill="E0F014"/>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6" w:type="pct"/>
            <w:tcBorders>
              <w:top w:val="single" w:sz="8" w:space="0" w:color="auto"/>
              <w:left w:val="nil"/>
              <w:bottom w:val="nil"/>
              <w:right w:val="nil"/>
            </w:tcBorders>
            <w:shd w:val="clear" w:color="000000" w:fill="E0F014"/>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576" w:type="pct"/>
            <w:tcBorders>
              <w:top w:val="single" w:sz="8" w:space="0" w:color="auto"/>
              <w:left w:val="nil"/>
              <w:bottom w:val="nil"/>
              <w:right w:val="nil"/>
            </w:tcBorders>
            <w:shd w:val="clear" w:color="000000" w:fill="E0F014"/>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single" w:sz="8" w:space="0" w:color="auto"/>
              <w:left w:val="nil"/>
              <w:bottom w:val="nil"/>
              <w:right w:val="nil"/>
            </w:tcBorders>
            <w:shd w:val="clear" w:color="000000" w:fill="E0F014"/>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single" w:sz="8" w:space="0" w:color="auto"/>
              <w:left w:val="nil"/>
              <w:bottom w:val="nil"/>
              <w:right w:val="nil"/>
            </w:tcBorders>
            <w:shd w:val="clear" w:color="000000" w:fill="E0F014"/>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single" w:sz="8" w:space="0" w:color="auto"/>
              <w:left w:val="nil"/>
              <w:bottom w:val="nil"/>
              <w:right w:val="nil"/>
            </w:tcBorders>
            <w:shd w:val="clear" w:color="000000" w:fill="E0F014"/>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686" w:type="pct"/>
            <w:tcBorders>
              <w:top w:val="single" w:sz="8" w:space="0" w:color="auto"/>
              <w:left w:val="nil"/>
              <w:bottom w:val="nil"/>
              <w:right w:val="single" w:sz="8" w:space="0" w:color="auto"/>
            </w:tcBorders>
            <w:shd w:val="clear" w:color="000000" w:fill="E0F014"/>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60"/>
        </w:trPr>
        <w:tc>
          <w:tcPr>
            <w:tcW w:w="193" w:type="pct"/>
            <w:tcBorders>
              <w:top w:val="nil"/>
              <w:left w:val="single" w:sz="8" w:space="0" w:color="auto"/>
              <w:bottom w:val="nil"/>
              <w:right w:val="dotted" w:sz="4" w:space="0" w:color="auto"/>
            </w:tcBorders>
            <w:shd w:val="clear" w:color="000000" w:fill="E0F014"/>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vMerge w:val="restart"/>
            <w:tcBorders>
              <w:top w:val="nil"/>
              <w:left w:val="nil"/>
              <w:bottom w:val="nil"/>
              <w:right w:val="nil"/>
            </w:tcBorders>
            <w:shd w:val="clear" w:color="000000" w:fill="E0F014"/>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noProof/>
                <w:color w:val="FFFFFF"/>
                <w:sz w:val="18"/>
                <w:szCs w:val="22"/>
                <w:lang w:val="es-MX" w:eastAsia="es-MX"/>
              </w:rPr>
              <w:drawing>
                <wp:anchor distT="0" distB="0" distL="114300" distR="114300" simplePos="0" relativeHeight="251658240" behindDoc="0" locked="0" layoutInCell="1" allowOverlap="1" wp14:anchorId="12F6DE0A" wp14:editId="23B0EC98">
                  <wp:simplePos x="0" y="0"/>
                  <wp:positionH relativeFrom="column">
                    <wp:posOffset>123825</wp:posOffset>
                  </wp:positionH>
                  <wp:positionV relativeFrom="paragraph">
                    <wp:posOffset>19050</wp:posOffset>
                  </wp:positionV>
                  <wp:extent cx="600075" cy="714375"/>
                  <wp:effectExtent l="0" t="0" r="0" b="9525"/>
                  <wp:wrapNone/>
                  <wp:docPr id="4" name="Imagen 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100-000004000000}"/>
                      </a:ext>
                    </a:extLst>
                  </wp:docPr>
                  <wp:cNvGraphicFramePr/>
                  <a:graphic xmlns:a="http://schemas.openxmlformats.org/drawingml/2006/main">
                    <a:graphicData uri="http://schemas.openxmlformats.org/drawingml/2006/picture">
                      <pic:pic xmlns:pic="http://schemas.openxmlformats.org/drawingml/2006/picture">
                        <pic:nvPicPr>
                          <pic:cNvPr id="4" name="3 Imagen">
                            <a:extLst>
                              <a:ext uri="{FF2B5EF4-FFF2-40B4-BE49-F238E27FC236}">
                                <a16:creationId xmlns="" xmlns:xdr="http://schemas.openxmlformats.org/drawingml/2006/spreadsheetDrawing" xmlns:a16="http://schemas.microsoft.com/office/drawing/2014/main" xmlns:lc="http://schemas.openxmlformats.org/drawingml/2006/lockedCanvas" id="{00000000-0008-0000-0100-000004000000}"/>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600893" cy="721995"/>
                          </a:xfrm>
                          <a:prstGeom prst="rect">
                            <a:avLst/>
                          </a:prstGeom>
                        </pic:spPr>
                      </pic:pic>
                    </a:graphicData>
                  </a:graphic>
                  <wp14:sizeRelH relativeFrom="page">
                    <wp14:pctWidth>0</wp14:pctWidth>
                  </wp14:sizeRelH>
                  <wp14:sizeRelV relativeFrom="page">
                    <wp14:pctHeight>0</wp14:pctHeight>
                  </wp14:sizeRelV>
                </wp:anchor>
              </w:drawing>
            </w:r>
          </w:p>
        </w:tc>
        <w:tc>
          <w:tcPr>
            <w:tcW w:w="485" w:type="pct"/>
            <w:tcBorders>
              <w:top w:val="nil"/>
              <w:left w:val="nil"/>
              <w:bottom w:val="nil"/>
              <w:right w:val="nil"/>
            </w:tcBorders>
            <w:shd w:val="clear" w:color="000000" w:fill="E0F014"/>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REMITE:</w:t>
            </w:r>
          </w:p>
        </w:tc>
        <w:tc>
          <w:tcPr>
            <w:tcW w:w="486" w:type="pct"/>
            <w:tcBorders>
              <w:top w:val="nil"/>
              <w:left w:val="nil"/>
              <w:bottom w:val="nil"/>
              <w:right w:val="nil"/>
            </w:tcBorders>
            <w:shd w:val="clear" w:color="000000" w:fill="E0F014"/>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576" w:type="pct"/>
            <w:tcBorders>
              <w:top w:val="nil"/>
              <w:left w:val="nil"/>
              <w:bottom w:val="nil"/>
              <w:right w:val="nil"/>
            </w:tcBorders>
            <w:shd w:val="clear" w:color="000000" w:fill="E0F014"/>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2141" w:type="pct"/>
            <w:gridSpan w:val="4"/>
            <w:tcBorders>
              <w:top w:val="nil"/>
              <w:left w:val="nil"/>
              <w:bottom w:val="nil"/>
              <w:right w:val="single" w:sz="8" w:space="0" w:color="000000"/>
            </w:tcBorders>
            <w:shd w:val="clear" w:color="000000" w:fill="E0F014"/>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ORDEN:____________________________</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60"/>
        </w:trPr>
        <w:tc>
          <w:tcPr>
            <w:tcW w:w="193" w:type="pct"/>
            <w:tcBorders>
              <w:top w:val="nil"/>
              <w:left w:val="single" w:sz="8" w:space="0" w:color="auto"/>
              <w:bottom w:val="nil"/>
              <w:right w:val="dotted" w:sz="4" w:space="0" w:color="auto"/>
            </w:tcBorders>
            <w:shd w:val="clear" w:color="000000" w:fill="E0F014"/>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vMerge/>
            <w:tcBorders>
              <w:top w:val="nil"/>
              <w:left w:val="nil"/>
              <w:bottom w:val="nil"/>
              <w:right w:val="nil"/>
            </w:tcBorders>
            <w:vAlign w:val="center"/>
            <w:hideMark/>
          </w:tcPr>
          <w:p w:rsidR="00AD65B3" w:rsidRPr="00AD65B3" w:rsidRDefault="00AD65B3" w:rsidP="00AD65B3">
            <w:pPr>
              <w:rPr>
                <w:rFonts w:ascii="Montserrat Medium" w:eastAsia="Times New Roman" w:hAnsi="Montserrat Medium" w:cs="Calibri"/>
                <w:color w:val="FFFFFF"/>
                <w:sz w:val="18"/>
                <w:szCs w:val="22"/>
                <w:lang w:val="es-MX" w:eastAsia="es-MX"/>
              </w:rPr>
            </w:pPr>
          </w:p>
        </w:tc>
        <w:tc>
          <w:tcPr>
            <w:tcW w:w="1547" w:type="pct"/>
            <w:gridSpan w:val="3"/>
            <w:tcBorders>
              <w:top w:val="nil"/>
              <w:left w:val="nil"/>
              <w:bottom w:val="nil"/>
              <w:right w:val="nil"/>
            </w:tcBorders>
            <w:shd w:val="clear" w:color="000000" w:fill="E0F014"/>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OFICINA DE SUMINISTRO</w:t>
            </w:r>
          </w:p>
        </w:tc>
        <w:tc>
          <w:tcPr>
            <w:tcW w:w="485" w:type="pct"/>
            <w:tcBorders>
              <w:top w:val="nil"/>
              <w:left w:val="nil"/>
              <w:bottom w:val="nil"/>
              <w:right w:val="nil"/>
            </w:tcBorders>
            <w:shd w:val="clear" w:color="000000" w:fill="E0F014"/>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485" w:type="pct"/>
            <w:tcBorders>
              <w:top w:val="nil"/>
              <w:left w:val="nil"/>
              <w:bottom w:val="nil"/>
              <w:right w:val="nil"/>
            </w:tcBorders>
            <w:shd w:val="clear" w:color="000000" w:fill="E0F014"/>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485" w:type="pct"/>
            <w:tcBorders>
              <w:top w:val="nil"/>
              <w:left w:val="nil"/>
              <w:bottom w:val="nil"/>
              <w:right w:val="nil"/>
            </w:tcBorders>
            <w:shd w:val="clear" w:color="000000" w:fill="E0F014"/>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686" w:type="pct"/>
            <w:tcBorders>
              <w:top w:val="nil"/>
              <w:left w:val="nil"/>
              <w:bottom w:val="nil"/>
              <w:right w:val="single" w:sz="8" w:space="0" w:color="auto"/>
            </w:tcBorders>
            <w:shd w:val="clear" w:color="000000" w:fill="E0F014"/>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60"/>
        </w:trPr>
        <w:tc>
          <w:tcPr>
            <w:tcW w:w="193" w:type="pct"/>
            <w:tcBorders>
              <w:top w:val="nil"/>
              <w:left w:val="single" w:sz="8" w:space="0" w:color="auto"/>
              <w:bottom w:val="nil"/>
              <w:right w:val="dotted" w:sz="4" w:space="0" w:color="auto"/>
            </w:tcBorders>
            <w:shd w:val="clear" w:color="000000" w:fill="E0F014"/>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vMerge/>
            <w:tcBorders>
              <w:top w:val="nil"/>
              <w:left w:val="nil"/>
              <w:bottom w:val="nil"/>
              <w:right w:val="nil"/>
            </w:tcBorders>
            <w:vAlign w:val="center"/>
            <w:hideMark/>
          </w:tcPr>
          <w:p w:rsidR="00AD65B3" w:rsidRPr="00AD65B3" w:rsidRDefault="00AD65B3" w:rsidP="00AD65B3">
            <w:pPr>
              <w:rPr>
                <w:rFonts w:ascii="Montserrat Medium" w:eastAsia="Times New Roman" w:hAnsi="Montserrat Medium" w:cs="Calibri"/>
                <w:color w:val="FFFFFF"/>
                <w:sz w:val="18"/>
                <w:szCs w:val="22"/>
                <w:lang w:val="es-MX" w:eastAsia="es-MX"/>
              </w:rPr>
            </w:pPr>
          </w:p>
        </w:tc>
        <w:tc>
          <w:tcPr>
            <w:tcW w:w="971" w:type="pct"/>
            <w:gridSpan w:val="2"/>
            <w:tcBorders>
              <w:top w:val="nil"/>
              <w:left w:val="nil"/>
              <w:bottom w:val="nil"/>
              <w:right w:val="nil"/>
            </w:tcBorders>
            <w:shd w:val="clear" w:color="000000" w:fill="E0F014"/>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xml:space="preserve">OAXACA, OAX. </w:t>
            </w:r>
          </w:p>
        </w:tc>
        <w:tc>
          <w:tcPr>
            <w:tcW w:w="576" w:type="pct"/>
            <w:tcBorders>
              <w:top w:val="nil"/>
              <w:left w:val="nil"/>
              <w:bottom w:val="nil"/>
              <w:right w:val="nil"/>
            </w:tcBorders>
            <w:shd w:val="clear" w:color="000000" w:fill="E0F014"/>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2141" w:type="pct"/>
            <w:gridSpan w:val="4"/>
            <w:tcBorders>
              <w:top w:val="nil"/>
              <w:left w:val="nil"/>
              <w:bottom w:val="nil"/>
              <w:right w:val="single" w:sz="8" w:space="0" w:color="000000"/>
            </w:tcBorders>
            <w:shd w:val="clear" w:color="000000" w:fill="E0F014"/>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L.E.:_______________________________</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E0F014"/>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vMerge/>
            <w:tcBorders>
              <w:top w:val="nil"/>
              <w:left w:val="nil"/>
              <w:bottom w:val="nil"/>
              <w:right w:val="nil"/>
            </w:tcBorders>
            <w:vAlign w:val="center"/>
            <w:hideMark/>
          </w:tcPr>
          <w:p w:rsidR="00AD65B3" w:rsidRPr="00AD65B3" w:rsidRDefault="00AD65B3" w:rsidP="00AD65B3">
            <w:pPr>
              <w:rPr>
                <w:rFonts w:ascii="Montserrat Medium" w:eastAsia="Times New Roman" w:hAnsi="Montserrat Medium" w:cs="Calibri"/>
                <w:color w:val="FFFFFF"/>
                <w:sz w:val="18"/>
                <w:szCs w:val="22"/>
                <w:lang w:val="es-MX" w:eastAsia="es-MX"/>
              </w:rPr>
            </w:pPr>
          </w:p>
        </w:tc>
        <w:tc>
          <w:tcPr>
            <w:tcW w:w="485" w:type="pct"/>
            <w:tcBorders>
              <w:top w:val="nil"/>
              <w:left w:val="nil"/>
              <w:bottom w:val="nil"/>
              <w:right w:val="nil"/>
            </w:tcBorders>
            <w:shd w:val="clear" w:color="000000" w:fill="E0F014"/>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6" w:type="pct"/>
            <w:tcBorders>
              <w:top w:val="nil"/>
              <w:left w:val="nil"/>
              <w:bottom w:val="nil"/>
              <w:right w:val="nil"/>
            </w:tcBorders>
            <w:shd w:val="clear" w:color="000000" w:fill="E0F014"/>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576" w:type="pct"/>
            <w:tcBorders>
              <w:top w:val="nil"/>
              <w:left w:val="nil"/>
              <w:bottom w:val="nil"/>
              <w:right w:val="nil"/>
            </w:tcBorders>
            <w:shd w:val="clear" w:color="000000" w:fill="E0F014"/>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E0F014"/>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E0F014"/>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E0F014"/>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nil"/>
              <w:right w:val="single" w:sz="8" w:space="0" w:color="auto"/>
            </w:tcBorders>
            <w:shd w:val="clear" w:color="000000" w:fill="E0F014"/>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E0F014"/>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tcBorders>
              <w:top w:val="nil"/>
              <w:left w:val="nil"/>
              <w:bottom w:val="nil"/>
              <w:right w:val="nil"/>
            </w:tcBorders>
            <w:shd w:val="clear" w:color="000000" w:fill="E0F014"/>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E0F014"/>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6" w:type="pct"/>
            <w:tcBorders>
              <w:top w:val="nil"/>
              <w:left w:val="nil"/>
              <w:bottom w:val="nil"/>
              <w:right w:val="nil"/>
            </w:tcBorders>
            <w:shd w:val="clear" w:color="000000" w:fill="E0F014"/>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576" w:type="pct"/>
            <w:tcBorders>
              <w:top w:val="nil"/>
              <w:left w:val="nil"/>
              <w:bottom w:val="nil"/>
              <w:right w:val="nil"/>
            </w:tcBorders>
            <w:shd w:val="clear" w:color="000000" w:fill="E0F014"/>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E0F014"/>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E0F014"/>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E0F014"/>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nil"/>
              <w:right w:val="single" w:sz="8" w:space="0" w:color="auto"/>
            </w:tcBorders>
            <w:shd w:val="clear" w:color="000000" w:fill="E0F014"/>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E0F014"/>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val="restart"/>
            <w:tcBorders>
              <w:top w:val="nil"/>
              <w:left w:val="dotted" w:sz="4" w:space="0" w:color="auto"/>
              <w:bottom w:val="nil"/>
              <w:right w:val="single" w:sz="8" w:space="0" w:color="000000"/>
            </w:tcBorders>
            <w:shd w:val="clear" w:color="000000" w:fill="E0F014"/>
            <w:vAlign w:val="center"/>
            <w:hideMark/>
          </w:tcPr>
          <w:p w:rsidR="00AD65B3" w:rsidRPr="00AD65B3" w:rsidRDefault="00AD65B3" w:rsidP="00AD65B3">
            <w:pPr>
              <w:jc w:val="center"/>
              <w:rPr>
                <w:rFonts w:ascii="Arial Black" w:eastAsia="Times New Roman" w:hAnsi="Arial Black" w:cs="Calibri"/>
                <w:color w:val="FFFFFF"/>
                <w:sz w:val="18"/>
                <w:szCs w:val="42"/>
                <w:lang w:val="es-MX" w:eastAsia="es-MX"/>
              </w:rPr>
            </w:pPr>
            <w:r w:rsidRPr="00AD65B3">
              <w:rPr>
                <w:rFonts w:ascii="Arial Black" w:eastAsia="Times New Roman" w:hAnsi="Arial Black" w:cs="Calibri"/>
                <w:color w:val="FFFFFF"/>
                <w:sz w:val="18"/>
                <w:szCs w:val="42"/>
                <w:lang w:val="es-MX" w:eastAsia="es-MX"/>
              </w:rPr>
              <w:t xml:space="preserve">HOSPITAL GENERAL DE SUB-ZONA No. 41                                       HUATULCO, OAX.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E0F014"/>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E0F014"/>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E0F014"/>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E0F014"/>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single" w:sz="8" w:space="0" w:color="auto"/>
              <w:bottom w:val="nil"/>
              <w:right w:val="dotted" w:sz="4" w:space="0" w:color="auto"/>
            </w:tcBorders>
            <w:shd w:val="clear" w:color="000000" w:fill="E0F014"/>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tcBorders>
              <w:top w:val="nil"/>
              <w:left w:val="nil"/>
              <w:bottom w:val="nil"/>
              <w:right w:val="nil"/>
            </w:tcBorders>
            <w:shd w:val="clear" w:color="000000" w:fill="E0F014"/>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E0F014"/>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6" w:type="pct"/>
            <w:tcBorders>
              <w:top w:val="nil"/>
              <w:left w:val="nil"/>
              <w:bottom w:val="nil"/>
              <w:right w:val="nil"/>
            </w:tcBorders>
            <w:shd w:val="clear" w:color="000000" w:fill="E0F014"/>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576" w:type="pct"/>
            <w:tcBorders>
              <w:top w:val="nil"/>
              <w:left w:val="nil"/>
              <w:bottom w:val="nil"/>
              <w:right w:val="nil"/>
            </w:tcBorders>
            <w:shd w:val="clear" w:color="000000" w:fill="E0F014"/>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E0F014"/>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E0F014"/>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E0F014"/>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nil"/>
              <w:right w:val="single" w:sz="8" w:space="0" w:color="auto"/>
            </w:tcBorders>
            <w:shd w:val="clear" w:color="000000" w:fill="E0F014"/>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single" w:sz="8" w:space="0" w:color="auto"/>
              <w:bottom w:val="nil"/>
              <w:right w:val="dotted" w:sz="4" w:space="0" w:color="auto"/>
            </w:tcBorders>
            <w:shd w:val="clear" w:color="000000" w:fill="E0F014"/>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2202" w:type="pct"/>
            <w:gridSpan w:val="4"/>
            <w:tcBorders>
              <w:top w:val="nil"/>
              <w:left w:val="nil"/>
              <w:bottom w:val="nil"/>
              <w:right w:val="nil"/>
            </w:tcBorders>
            <w:shd w:val="clear" w:color="000000" w:fill="E0F014"/>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xml:space="preserve">    CAJA:________________________________</w:t>
            </w:r>
          </w:p>
        </w:tc>
        <w:tc>
          <w:tcPr>
            <w:tcW w:w="2141" w:type="pct"/>
            <w:gridSpan w:val="4"/>
            <w:tcBorders>
              <w:top w:val="nil"/>
              <w:left w:val="nil"/>
              <w:bottom w:val="nil"/>
              <w:right w:val="single" w:sz="8" w:space="0" w:color="000000"/>
            </w:tcBorders>
            <w:shd w:val="clear" w:color="000000" w:fill="E0F014"/>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FECHA:______________________________</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single" w:sz="8" w:space="0" w:color="auto"/>
              <w:bottom w:val="single" w:sz="8" w:space="0" w:color="auto"/>
              <w:right w:val="dotted" w:sz="4" w:space="0" w:color="auto"/>
            </w:tcBorders>
            <w:shd w:val="clear" w:color="000000" w:fill="E0F014"/>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tcBorders>
              <w:top w:val="nil"/>
              <w:left w:val="nil"/>
              <w:bottom w:val="single" w:sz="8" w:space="0" w:color="auto"/>
              <w:right w:val="nil"/>
            </w:tcBorders>
            <w:shd w:val="clear" w:color="000000" w:fill="E0F014"/>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nil"/>
              <w:left w:val="nil"/>
              <w:bottom w:val="single" w:sz="8" w:space="0" w:color="auto"/>
              <w:right w:val="nil"/>
            </w:tcBorders>
            <w:shd w:val="clear" w:color="000000" w:fill="E0F014"/>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6" w:type="pct"/>
            <w:tcBorders>
              <w:top w:val="nil"/>
              <w:left w:val="nil"/>
              <w:bottom w:val="single" w:sz="8" w:space="0" w:color="auto"/>
              <w:right w:val="nil"/>
            </w:tcBorders>
            <w:shd w:val="clear" w:color="000000" w:fill="E0F014"/>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576" w:type="pct"/>
            <w:tcBorders>
              <w:top w:val="nil"/>
              <w:left w:val="nil"/>
              <w:bottom w:val="single" w:sz="8" w:space="0" w:color="auto"/>
              <w:right w:val="nil"/>
            </w:tcBorders>
            <w:shd w:val="clear" w:color="000000" w:fill="E0F014"/>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nil"/>
              <w:left w:val="nil"/>
              <w:bottom w:val="single" w:sz="8" w:space="0" w:color="auto"/>
              <w:right w:val="nil"/>
            </w:tcBorders>
            <w:shd w:val="clear" w:color="000000" w:fill="E0F014"/>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nil"/>
              <w:left w:val="nil"/>
              <w:bottom w:val="single" w:sz="8" w:space="0" w:color="auto"/>
              <w:right w:val="nil"/>
            </w:tcBorders>
            <w:shd w:val="clear" w:color="000000" w:fill="E0F014"/>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nil"/>
              <w:left w:val="nil"/>
              <w:bottom w:val="single" w:sz="8" w:space="0" w:color="auto"/>
              <w:right w:val="nil"/>
            </w:tcBorders>
            <w:shd w:val="clear" w:color="000000" w:fill="E0F014"/>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686" w:type="pct"/>
            <w:tcBorders>
              <w:top w:val="nil"/>
              <w:left w:val="nil"/>
              <w:bottom w:val="single" w:sz="8" w:space="0" w:color="auto"/>
              <w:right w:val="single" w:sz="8" w:space="0" w:color="auto"/>
            </w:tcBorders>
            <w:shd w:val="clear" w:color="000000" w:fill="E0F014"/>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65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57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68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single" w:sz="8" w:space="0" w:color="auto"/>
              <w:left w:val="single" w:sz="8" w:space="0" w:color="auto"/>
              <w:bottom w:val="nil"/>
              <w:right w:val="dotted" w:sz="4" w:space="0" w:color="auto"/>
            </w:tcBorders>
            <w:shd w:val="clear" w:color="000000" w:fill="D935CD"/>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tcBorders>
              <w:top w:val="single" w:sz="8" w:space="0" w:color="auto"/>
              <w:left w:val="nil"/>
              <w:bottom w:val="nil"/>
              <w:right w:val="nil"/>
            </w:tcBorders>
            <w:shd w:val="clear" w:color="000000" w:fill="D935CD"/>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single" w:sz="8" w:space="0" w:color="auto"/>
              <w:left w:val="nil"/>
              <w:bottom w:val="nil"/>
              <w:right w:val="nil"/>
            </w:tcBorders>
            <w:shd w:val="clear" w:color="000000" w:fill="D935CD"/>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6" w:type="pct"/>
            <w:tcBorders>
              <w:top w:val="single" w:sz="8" w:space="0" w:color="auto"/>
              <w:left w:val="nil"/>
              <w:bottom w:val="nil"/>
              <w:right w:val="nil"/>
            </w:tcBorders>
            <w:shd w:val="clear" w:color="000000" w:fill="D935CD"/>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576" w:type="pct"/>
            <w:tcBorders>
              <w:top w:val="single" w:sz="8" w:space="0" w:color="auto"/>
              <w:left w:val="nil"/>
              <w:bottom w:val="nil"/>
              <w:right w:val="nil"/>
            </w:tcBorders>
            <w:shd w:val="clear" w:color="000000" w:fill="D935CD"/>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single" w:sz="8" w:space="0" w:color="auto"/>
              <w:left w:val="nil"/>
              <w:bottom w:val="nil"/>
              <w:right w:val="nil"/>
            </w:tcBorders>
            <w:shd w:val="clear" w:color="000000" w:fill="D935CD"/>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single" w:sz="8" w:space="0" w:color="auto"/>
              <w:left w:val="nil"/>
              <w:bottom w:val="nil"/>
              <w:right w:val="nil"/>
            </w:tcBorders>
            <w:shd w:val="clear" w:color="000000" w:fill="D935CD"/>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single" w:sz="8" w:space="0" w:color="auto"/>
              <w:left w:val="nil"/>
              <w:bottom w:val="nil"/>
              <w:right w:val="nil"/>
            </w:tcBorders>
            <w:shd w:val="clear" w:color="000000" w:fill="D935CD"/>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686" w:type="pct"/>
            <w:tcBorders>
              <w:top w:val="single" w:sz="8" w:space="0" w:color="auto"/>
              <w:left w:val="nil"/>
              <w:bottom w:val="nil"/>
              <w:right w:val="single" w:sz="8" w:space="0" w:color="auto"/>
            </w:tcBorders>
            <w:shd w:val="clear" w:color="000000" w:fill="D935CD"/>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60"/>
        </w:trPr>
        <w:tc>
          <w:tcPr>
            <w:tcW w:w="193" w:type="pct"/>
            <w:tcBorders>
              <w:top w:val="nil"/>
              <w:left w:val="single" w:sz="8" w:space="0" w:color="auto"/>
              <w:bottom w:val="nil"/>
              <w:right w:val="dotted" w:sz="4" w:space="0" w:color="auto"/>
            </w:tcBorders>
            <w:shd w:val="clear" w:color="000000" w:fill="D935CD"/>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vMerge w:val="restart"/>
            <w:tcBorders>
              <w:top w:val="nil"/>
              <w:left w:val="nil"/>
              <w:bottom w:val="nil"/>
              <w:right w:val="nil"/>
            </w:tcBorders>
            <w:shd w:val="clear" w:color="000000" w:fill="D935CD"/>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noProof/>
                <w:color w:val="FFFFFF"/>
                <w:sz w:val="18"/>
                <w:szCs w:val="22"/>
                <w:lang w:val="es-MX" w:eastAsia="es-MX"/>
              </w:rPr>
              <w:drawing>
                <wp:anchor distT="0" distB="0" distL="114300" distR="114300" simplePos="0" relativeHeight="251658240" behindDoc="0" locked="0" layoutInCell="1" allowOverlap="1" wp14:anchorId="55713738" wp14:editId="73603B6E">
                  <wp:simplePos x="0" y="0"/>
                  <wp:positionH relativeFrom="column">
                    <wp:posOffset>123825</wp:posOffset>
                  </wp:positionH>
                  <wp:positionV relativeFrom="paragraph">
                    <wp:posOffset>9525</wp:posOffset>
                  </wp:positionV>
                  <wp:extent cx="600075" cy="733425"/>
                  <wp:effectExtent l="0" t="0" r="9525" b="0"/>
                  <wp:wrapNone/>
                  <wp:docPr id="5" name="Imagen 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100-000005000000}"/>
                      </a:ext>
                    </a:extLst>
                  </wp:docPr>
                  <wp:cNvGraphicFramePr/>
                  <a:graphic xmlns:a="http://schemas.openxmlformats.org/drawingml/2006/main">
                    <a:graphicData uri="http://schemas.openxmlformats.org/drawingml/2006/picture">
                      <pic:pic xmlns:pic="http://schemas.openxmlformats.org/drawingml/2006/picture">
                        <pic:nvPicPr>
                          <pic:cNvPr id="5" name="4 Imagen">
                            <a:extLst>
                              <a:ext uri="{FF2B5EF4-FFF2-40B4-BE49-F238E27FC236}">
                                <a16:creationId xmlns="" xmlns:xdr="http://schemas.openxmlformats.org/drawingml/2006/spreadsheetDrawing" xmlns:a16="http://schemas.microsoft.com/office/drawing/2014/main" xmlns:lc="http://schemas.openxmlformats.org/drawingml/2006/lockedCanvas" id="{00000000-0008-0000-0100-000005000000}"/>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600893" cy="721995"/>
                          </a:xfrm>
                          <a:prstGeom prst="rect">
                            <a:avLst/>
                          </a:prstGeom>
                        </pic:spPr>
                      </pic:pic>
                    </a:graphicData>
                  </a:graphic>
                  <wp14:sizeRelH relativeFrom="page">
                    <wp14:pctWidth>0</wp14:pctWidth>
                  </wp14:sizeRelH>
                  <wp14:sizeRelV relativeFrom="page">
                    <wp14:pctHeight>0</wp14:pctHeight>
                  </wp14:sizeRelV>
                </wp:anchor>
              </w:drawing>
            </w:r>
          </w:p>
        </w:tc>
        <w:tc>
          <w:tcPr>
            <w:tcW w:w="485" w:type="pct"/>
            <w:tcBorders>
              <w:top w:val="nil"/>
              <w:left w:val="nil"/>
              <w:bottom w:val="nil"/>
              <w:right w:val="nil"/>
            </w:tcBorders>
            <w:shd w:val="clear" w:color="000000" w:fill="D935CD"/>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REMITE:</w:t>
            </w:r>
          </w:p>
        </w:tc>
        <w:tc>
          <w:tcPr>
            <w:tcW w:w="486" w:type="pct"/>
            <w:tcBorders>
              <w:top w:val="nil"/>
              <w:left w:val="nil"/>
              <w:bottom w:val="nil"/>
              <w:right w:val="nil"/>
            </w:tcBorders>
            <w:shd w:val="clear" w:color="000000" w:fill="D935CD"/>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576" w:type="pct"/>
            <w:tcBorders>
              <w:top w:val="nil"/>
              <w:left w:val="nil"/>
              <w:bottom w:val="nil"/>
              <w:right w:val="nil"/>
            </w:tcBorders>
            <w:shd w:val="clear" w:color="000000" w:fill="D935CD"/>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2141" w:type="pct"/>
            <w:gridSpan w:val="4"/>
            <w:tcBorders>
              <w:top w:val="nil"/>
              <w:left w:val="nil"/>
              <w:bottom w:val="nil"/>
              <w:right w:val="single" w:sz="8" w:space="0" w:color="000000"/>
            </w:tcBorders>
            <w:shd w:val="clear" w:color="000000" w:fill="D935CD"/>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ORDEN:____________________________</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60"/>
        </w:trPr>
        <w:tc>
          <w:tcPr>
            <w:tcW w:w="193" w:type="pct"/>
            <w:tcBorders>
              <w:top w:val="nil"/>
              <w:left w:val="single" w:sz="8" w:space="0" w:color="auto"/>
              <w:bottom w:val="nil"/>
              <w:right w:val="dotted" w:sz="4" w:space="0" w:color="auto"/>
            </w:tcBorders>
            <w:shd w:val="clear" w:color="000000" w:fill="D935CD"/>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vMerge/>
            <w:tcBorders>
              <w:top w:val="nil"/>
              <w:left w:val="nil"/>
              <w:bottom w:val="nil"/>
              <w:right w:val="nil"/>
            </w:tcBorders>
            <w:vAlign w:val="center"/>
            <w:hideMark/>
          </w:tcPr>
          <w:p w:rsidR="00AD65B3" w:rsidRPr="00AD65B3" w:rsidRDefault="00AD65B3" w:rsidP="00AD65B3">
            <w:pPr>
              <w:rPr>
                <w:rFonts w:ascii="Montserrat Medium" w:eastAsia="Times New Roman" w:hAnsi="Montserrat Medium" w:cs="Calibri"/>
                <w:color w:val="FFFFFF"/>
                <w:sz w:val="18"/>
                <w:szCs w:val="22"/>
                <w:lang w:val="es-MX" w:eastAsia="es-MX"/>
              </w:rPr>
            </w:pPr>
          </w:p>
        </w:tc>
        <w:tc>
          <w:tcPr>
            <w:tcW w:w="1547" w:type="pct"/>
            <w:gridSpan w:val="3"/>
            <w:tcBorders>
              <w:top w:val="nil"/>
              <w:left w:val="nil"/>
              <w:bottom w:val="nil"/>
              <w:right w:val="nil"/>
            </w:tcBorders>
            <w:shd w:val="clear" w:color="000000" w:fill="D935CD"/>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OFICINA DE SUMINISTRO</w:t>
            </w:r>
          </w:p>
        </w:tc>
        <w:tc>
          <w:tcPr>
            <w:tcW w:w="485" w:type="pct"/>
            <w:tcBorders>
              <w:top w:val="nil"/>
              <w:left w:val="nil"/>
              <w:bottom w:val="nil"/>
              <w:right w:val="nil"/>
            </w:tcBorders>
            <w:shd w:val="clear" w:color="000000" w:fill="D935CD"/>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485" w:type="pct"/>
            <w:tcBorders>
              <w:top w:val="nil"/>
              <w:left w:val="nil"/>
              <w:bottom w:val="nil"/>
              <w:right w:val="nil"/>
            </w:tcBorders>
            <w:shd w:val="clear" w:color="000000" w:fill="D935CD"/>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485" w:type="pct"/>
            <w:tcBorders>
              <w:top w:val="nil"/>
              <w:left w:val="nil"/>
              <w:bottom w:val="nil"/>
              <w:right w:val="nil"/>
            </w:tcBorders>
            <w:shd w:val="clear" w:color="000000" w:fill="D935CD"/>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686" w:type="pct"/>
            <w:tcBorders>
              <w:top w:val="nil"/>
              <w:left w:val="nil"/>
              <w:bottom w:val="nil"/>
              <w:right w:val="single" w:sz="8" w:space="0" w:color="auto"/>
            </w:tcBorders>
            <w:shd w:val="clear" w:color="000000" w:fill="D935CD"/>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60"/>
        </w:trPr>
        <w:tc>
          <w:tcPr>
            <w:tcW w:w="193" w:type="pct"/>
            <w:tcBorders>
              <w:top w:val="nil"/>
              <w:left w:val="single" w:sz="8" w:space="0" w:color="auto"/>
              <w:bottom w:val="nil"/>
              <w:right w:val="dotted" w:sz="4" w:space="0" w:color="auto"/>
            </w:tcBorders>
            <w:shd w:val="clear" w:color="000000" w:fill="D935CD"/>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lastRenderedPageBreak/>
              <w:t> </w:t>
            </w:r>
          </w:p>
        </w:tc>
        <w:tc>
          <w:tcPr>
            <w:tcW w:w="655" w:type="pct"/>
            <w:vMerge/>
            <w:tcBorders>
              <w:top w:val="nil"/>
              <w:left w:val="nil"/>
              <w:bottom w:val="nil"/>
              <w:right w:val="nil"/>
            </w:tcBorders>
            <w:vAlign w:val="center"/>
            <w:hideMark/>
          </w:tcPr>
          <w:p w:rsidR="00AD65B3" w:rsidRPr="00AD65B3" w:rsidRDefault="00AD65B3" w:rsidP="00AD65B3">
            <w:pPr>
              <w:rPr>
                <w:rFonts w:ascii="Montserrat Medium" w:eastAsia="Times New Roman" w:hAnsi="Montserrat Medium" w:cs="Calibri"/>
                <w:color w:val="FFFFFF"/>
                <w:sz w:val="18"/>
                <w:szCs w:val="22"/>
                <w:lang w:val="es-MX" w:eastAsia="es-MX"/>
              </w:rPr>
            </w:pPr>
          </w:p>
        </w:tc>
        <w:tc>
          <w:tcPr>
            <w:tcW w:w="971" w:type="pct"/>
            <w:gridSpan w:val="2"/>
            <w:tcBorders>
              <w:top w:val="nil"/>
              <w:left w:val="nil"/>
              <w:bottom w:val="nil"/>
              <w:right w:val="nil"/>
            </w:tcBorders>
            <w:shd w:val="clear" w:color="000000" w:fill="D935CD"/>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xml:space="preserve">OAXACA, OAX. </w:t>
            </w:r>
          </w:p>
        </w:tc>
        <w:tc>
          <w:tcPr>
            <w:tcW w:w="576" w:type="pct"/>
            <w:tcBorders>
              <w:top w:val="nil"/>
              <w:left w:val="nil"/>
              <w:bottom w:val="nil"/>
              <w:right w:val="nil"/>
            </w:tcBorders>
            <w:shd w:val="clear" w:color="000000" w:fill="D935CD"/>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2141" w:type="pct"/>
            <w:gridSpan w:val="4"/>
            <w:tcBorders>
              <w:top w:val="nil"/>
              <w:left w:val="nil"/>
              <w:bottom w:val="nil"/>
              <w:right w:val="single" w:sz="8" w:space="0" w:color="000000"/>
            </w:tcBorders>
            <w:shd w:val="clear" w:color="000000" w:fill="D935CD"/>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L.E.:_______________________________</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D935CD"/>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vMerge/>
            <w:tcBorders>
              <w:top w:val="nil"/>
              <w:left w:val="nil"/>
              <w:bottom w:val="nil"/>
              <w:right w:val="nil"/>
            </w:tcBorders>
            <w:vAlign w:val="center"/>
            <w:hideMark/>
          </w:tcPr>
          <w:p w:rsidR="00AD65B3" w:rsidRPr="00AD65B3" w:rsidRDefault="00AD65B3" w:rsidP="00AD65B3">
            <w:pPr>
              <w:rPr>
                <w:rFonts w:ascii="Montserrat Medium" w:eastAsia="Times New Roman" w:hAnsi="Montserrat Medium" w:cs="Calibri"/>
                <w:color w:val="FFFFFF"/>
                <w:sz w:val="18"/>
                <w:szCs w:val="22"/>
                <w:lang w:val="es-MX" w:eastAsia="es-MX"/>
              </w:rPr>
            </w:pPr>
          </w:p>
        </w:tc>
        <w:tc>
          <w:tcPr>
            <w:tcW w:w="485" w:type="pct"/>
            <w:tcBorders>
              <w:top w:val="nil"/>
              <w:left w:val="nil"/>
              <w:bottom w:val="nil"/>
              <w:right w:val="nil"/>
            </w:tcBorders>
            <w:shd w:val="clear" w:color="000000" w:fill="D935CD"/>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6" w:type="pct"/>
            <w:tcBorders>
              <w:top w:val="nil"/>
              <w:left w:val="nil"/>
              <w:bottom w:val="nil"/>
              <w:right w:val="nil"/>
            </w:tcBorders>
            <w:shd w:val="clear" w:color="000000" w:fill="D935CD"/>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576" w:type="pct"/>
            <w:tcBorders>
              <w:top w:val="nil"/>
              <w:left w:val="nil"/>
              <w:bottom w:val="nil"/>
              <w:right w:val="nil"/>
            </w:tcBorders>
            <w:shd w:val="clear" w:color="000000" w:fill="D935CD"/>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D935CD"/>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D935CD"/>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D935CD"/>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nil"/>
              <w:right w:val="single" w:sz="8" w:space="0" w:color="auto"/>
            </w:tcBorders>
            <w:shd w:val="clear" w:color="000000" w:fill="D935CD"/>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D935CD"/>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tcBorders>
              <w:top w:val="nil"/>
              <w:left w:val="nil"/>
              <w:bottom w:val="nil"/>
              <w:right w:val="nil"/>
            </w:tcBorders>
            <w:shd w:val="clear" w:color="000000" w:fill="D935CD"/>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D935CD"/>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6" w:type="pct"/>
            <w:tcBorders>
              <w:top w:val="nil"/>
              <w:left w:val="nil"/>
              <w:bottom w:val="nil"/>
              <w:right w:val="nil"/>
            </w:tcBorders>
            <w:shd w:val="clear" w:color="000000" w:fill="D935CD"/>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576" w:type="pct"/>
            <w:tcBorders>
              <w:top w:val="nil"/>
              <w:left w:val="nil"/>
              <w:bottom w:val="nil"/>
              <w:right w:val="nil"/>
            </w:tcBorders>
            <w:shd w:val="clear" w:color="000000" w:fill="D935CD"/>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D935CD"/>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D935CD"/>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D935CD"/>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nil"/>
              <w:right w:val="single" w:sz="8" w:space="0" w:color="auto"/>
            </w:tcBorders>
            <w:shd w:val="clear" w:color="000000" w:fill="D935CD"/>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D935CD"/>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val="restart"/>
            <w:tcBorders>
              <w:top w:val="nil"/>
              <w:left w:val="dotted" w:sz="4" w:space="0" w:color="auto"/>
              <w:bottom w:val="nil"/>
              <w:right w:val="single" w:sz="8" w:space="0" w:color="000000"/>
            </w:tcBorders>
            <w:shd w:val="clear" w:color="000000" w:fill="D935CD"/>
            <w:vAlign w:val="center"/>
            <w:hideMark/>
          </w:tcPr>
          <w:p w:rsidR="00AD65B3" w:rsidRPr="00AD65B3" w:rsidRDefault="00AD65B3" w:rsidP="00AD65B3">
            <w:pPr>
              <w:jc w:val="center"/>
              <w:rPr>
                <w:rFonts w:ascii="Arial Black" w:eastAsia="Times New Roman" w:hAnsi="Arial Black" w:cs="Calibri"/>
                <w:color w:val="FFFFFF"/>
                <w:sz w:val="18"/>
                <w:szCs w:val="42"/>
                <w:lang w:val="es-MX" w:eastAsia="es-MX"/>
              </w:rPr>
            </w:pPr>
            <w:r w:rsidRPr="00AD65B3">
              <w:rPr>
                <w:rFonts w:ascii="Arial Black" w:eastAsia="Times New Roman" w:hAnsi="Arial Black" w:cs="Calibri"/>
                <w:color w:val="FFFFFF"/>
                <w:sz w:val="18"/>
                <w:szCs w:val="42"/>
                <w:lang w:val="es-MX" w:eastAsia="es-MX"/>
              </w:rPr>
              <w:t>UMF No. _________________________________________</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D935CD"/>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D935CD"/>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D935CD"/>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D935CD"/>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single" w:sz="8" w:space="0" w:color="auto"/>
              <w:bottom w:val="nil"/>
              <w:right w:val="dotted" w:sz="4" w:space="0" w:color="auto"/>
            </w:tcBorders>
            <w:shd w:val="clear" w:color="000000" w:fill="D935CD"/>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tcBorders>
              <w:top w:val="nil"/>
              <w:left w:val="nil"/>
              <w:bottom w:val="nil"/>
              <w:right w:val="nil"/>
            </w:tcBorders>
            <w:shd w:val="clear" w:color="000000" w:fill="D935CD"/>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D935CD"/>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6" w:type="pct"/>
            <w:tcBorders>
              <w:top w:val="nil"/>
              <w:left w:val="nil"/>
              <w:bottom w:val="nil"/>
              <w:right w:val="nil"/>
            </w:tcBorders>
            <w:shd w:val="clear" w:color="000000" w:fill="D935CD"/>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576" w:type="pct"/>
            <w:tcBorders>
              <w:top w:val="nil"/>
              <w:left w:val="nil"/>
              <w:bottom w:val="nil"/>
              <w:right w:val="nil"/>
            </w:tcBorders>
            <w:shd w:val="clear" w:color="000000" w:fill="D935CD"/>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D935CD"/>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D935CD"/>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D935CD"/>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nil"/>
              <w:right w:val="single" w:sz="8" w:space="0" w:color="auto"/>
            </w:tcBorders>
            <w:shd w:val="clear" w:color="000000" w:fill="D935CD"/>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single" w:sz="8" w:space="0" w:color="auto"/>
              <w:bottom w:val="nil"/>
              <w:right w:val="dotted" w:sz="4" w:space="0" w:color="auto"/>
            </w:tcBorders>
            <w:shd w:val="clear" w:color="000000" w:fill="D935CD"/>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2202" w:type="pct"/>
            <w:gridSpan w:val="4"/>
            <w:tcBorders>
              <w:top w:val="nil"/>
              <w:left w:val="nil"/>
              <w:bottom w:val="nil"/>
              <w:right w:val="nil"/>
            </w:tcBorders>
            <w:shd w:val="clear" w:color="000000" w:fill="D935CD"/>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xml:space="preserve">    CAJA:________________________________</w:t>
            </w:r>
          </w:p>
        </w:tc>
        <w:tc>
          <w:tcPr>
            <w:tcW w:w="2141" w:type="pct"/>
            <w:gridSpan w:val="4"/>
            <w:tcBorders>
              <w:top w:val="nil"/>
              <w:left w:val="nil"/>
              <w:bottom w:val="nil"/>
              <w:right w:val="single" w:sz="8" w:space="0" w:color="000000"/>
            </w:tcBorders>
            <w:shd w:val="clear" w:color="000000" w:fill="D935CD"/>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FECHA:______________________________</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single" w:sz="8" w:space="0" w:color="auto"/>
              <w:bottom w:val="single" w:sz="8" w:space="0" w:color="auto"/>
              <w:right w:val="dotted" w:sz="4" w:space="0" w:color="auto"/>
            </w:tcBorders>
            <w:shd w:val="clear" w:color="000000" w:fill="D935CD"/>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tcBorders>
              <w:top w:val="nil"/>
              <w:left w:val="nil"/>
              <w:bottom w:val="single" w:sz="8" w:space="0" w:color="auto"/>
              <w:right w:val="nil"/>
            </w:tcBorders>
            <w:shd w:val="clear" w:color="000000" w:fill="D935CD"/>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D935CD"/>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6" w:type="pct"/>
            <w:tcBorders>
              <w:top w:val="nil"/>
              <w:left w:val="nil"/>
              <w:bottom w:val="single" w:sz="8" w:space="0" w:color="auto"/>
              <w:right w:val="nil"/>
            </w:tcBorders>
            <w:shd w:val="clear" w:color="000000" w:fill="D935CD"/>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576" w:type="pct"/>
            <w:tcBorders>
              <w:top w:val="nil"/>
              <w:left w:val="nil"/>
              <w:bottom w:val="single" w:sz="8" w:space="0" w:color="auto"/>
              <w:right w:val="nil"/>
            </w:tcBorders>
            <w:shd w:val="clear" w:color="000000" w:fill="D935CD"/>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D935CD"/>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D935CD"/>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D935CD"/>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single" w:sz="8" w:space="0" w:color="auto"/>
              <w:right w:val="single" w:sz="8" w:space="0" w:color="auto"/>
            </w:tcBorders>
            <w:shd w:val="clear" w:color="000000" w:fill="D935CD"/>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nil"/>
              <w:bottom w:val="single" w:sz="8" w:space="0" w:color="auto"/>
              <w:right w:val="dotted" w:sz="4" w:space="0" w:color="auto"/>
            </w:tcBorders>
            <w:shd w:val="clear" w:color="000000" w:fill="FFFFFF"/>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tcBorders>
              <w:top w:val="nil"/>
              <w:left w:val="nil"/>
              <w:bottom w:val="nil"/>
              <w:right w:val="nil"/>
            </w:tcBorders>
            <w:shd w:val="clear" w:color="000000" w:fill="FFFFFF"/>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nil"/>
              <w:left w:val="nil"/>
              <w:bottom w:val="nil"/>
              <w:right w:val="nil"/>
            </w:tcBorders>
            <w:shd w:val="clear" w:color="000000" w:fill="FFFFFF"/>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6" w:type="pct"/>
            <w:tcBorders>
              <w:top w:val="nil"/>
              <w:left w:val="nil"/>
              <w:bottom w:val="nil"/>
              <w:right w:val="nil"/>
            </w:tcBorders>
            <w:shd w:val="clear" w:color="000000" w:fill="FFFFFF"/>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576" w:type="pct"/>
            <w:tcBorders>
              <w:top w:val="nil"/>
              <w:left w:val="nil"/>
              <w:bottom w:val="nil"/>
              <w:right w:val="nil"/>
            </w:tcBorders>
            <w:shd w:val="clear" w:color="000000" w:fill="FFFFFF"/>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nil"/>
              <w:left w:val="nil"/>
              <w:bottom w:val="nil"/>
              <w:right w:val="nil"/>
            </w:tcBorders>
            <w:shd w:val="clear" w:color="000000" w:fill="FFFFFF"/>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nil"/>
              <w:left w:val="nil"/>
              <w:bottom w:val="nil"/>
              <w:right w:val="nil"/>
            </w:tcBorders>
            <w:shd w:val="clear" w:color="000000" w:fill="FFFFFF"/>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nil"/>
              <w:left w:val="nil"/>
              <w:bottom w:val="nil"/>
              <w:right w:val="nil"/>
            </w:tcBorders>
            <w:shd w:val="clear" w:color="000000" w:fill="FFFFFF"/>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686" w:type="pct"/>
            <w:tcBorders>
              <w:top w:val="nil"/>
              <w:left w:val="nil"/>
              <w:bottom w:val="single" w:sz="8" w:space="0" w:color="auto"/>
              <w:right w:val="nil"/>
            </w:tcBorders>
            <w:shd w:val="clear" w:color="000000" w:fill="FFFFFF"/>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E6B8B7"/>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tcBorders>
              <w:top w:val="single" w:sz="8" w:space="0" w:color="auto"/>
              <w:left w:val="nil"/>
              <w:bottom w:val="nil"/>
              <w:right w:val="nil"/>
            </w:tcBorders>
            <w:shd w:val="clear" w:color="000000" w:fill="E6B8B7"/>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single" w:sz="8" w:space="0" w:color="auto"/>
              <w:left w:val="nil"/>
              <w:bottom w:val="nil"/>
              <w:right w:val="nil"/>
            </w:tcBorders>
            <w:shd w:val="clear" w:color="000000" w:fill="E6B8B7"/>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6" w:type="pct"/>
            <w:tcBorders>
              <w:top w:val="single" w:sz="8" w:space="0" w:color="auto"/>
              <w:left w:val="nil"/>
              <w:bottom w:val="nil"/>
              <w:right w:val="nil"/>
            </w:tcBorders>
            <w:shd w:val="clear" w:color="000000" w:fill="E6B8B7"/>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576" w:type="pct"/>
            <w:tcBorders>
              <w:top w:val="single" w:sz="8" w:space="0" w:color="auto"/>
              <w:left w:val="nil"/>
              <w:bottom w:val="nil"/>
              <w:right w:val="nil"/>
            </w:tcBorders>
            <w:shd w:val="clear" w:color="000000" w:fill="E6B8B7"/>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single" w:sz="8" w:space="0" w:color="auto"/>
              <w:left w:val="nil"/>
              <w:bottom w:val="nil"/>
              <w:right w:val="nil"/>
            </w:tcBorders>
            <w:shd w:val="clear" w:color="000000" w:fill="E6B8B7"/>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single" w:sz="8" w:space="0" w:color="auto"/>
              <w:left w:val="nil"/>
              <w:bottom w:val="nil"/>
              <w:right w:val="nil"/>
            </w:tcBorders>
            <w:shd w:val="clear" w:color="000000" w:fill="E6B8B7"/>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single" w:sz="8" w:space="0" w:color="auto"/>
              <w:left w:val="nil"/>
              <w:bottom w:val="nil"/>
              <w:right w:val="nil"/>
            </w:tcBorders>
            <w:shd w:val="clear" w:color="000000" w:fill="E6B8B7"/>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686" w:type="pct"/>
            <w:tcBorders>
              <w:top w:val="nil"/>
              <w:left w:val="nil"/>
              <w:bottom w:val="nil"/>
              <w:right w:val="single" w:sz="8" w:space="0" w:color="auto"/>
            </w:tcBorders>
            <w:shd w:val="clear" w:color="000000" w:fill="E6B8B7"/>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60"/>
        </w:trPr>
        <w:tc>
          <w:tcPr>
            <w:tcW w:w="193" w:type="pct"/>
            <w:tcBorders>
              <w:top w:val="nil"/>
              <w:left w:val="single" w:sz="8" w:space="0" w:color="auto"/>
              <w:bottom w:val="nil"/>
              <w:right w:val="dotted" w:sz="4" w:space="0" w:color="auto"/>
            </w:tcBorders>
            <w:shd w:val="clear" w:color="000000" w:fill="E6B8B7"/>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vMerge w:val="restart"/>
            <w:tcBorders>
              <w:top w:val="nil"/>
              <w:left w:val="nil"/>
              <w:bottom w:val="nil"/>
              <w:right w:val="nil"/>
            </w:tcBorders>
            <w:shd w:val="clear" w:color="000000" w:fill="E6B8B7"/>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noProof/>
                <w:color w:val="FFFFFF"/>
                <w:sz w:val="18"/>
                <w:szCs w:val="22"/>
                <w:lang w:val="es-MX" w:eastAsia="es-MX"/>
              </w:rPr>
              <w:drawing>
                <wp:anchor distT="0" distB="0" distL="114300" distR="114300" simplePos="0" relativeHeight="251658240" behindDoc="0" locked="0" layoutInCell="1" allowOverlap="1" wp14:anchorId="4DD4CDDE" wp14:editId="77EA8E7E">
                  <wp:simplePos x="0" y="0"/>
                  <wp:positionH relativeFrom="column">
                    <wp:posOffset>123825</wp:posOffset>
                  </wp:positionH>
                  <wp:positionV relativeFrom="paragraph">
                    <wp:posOffset>19050</wp:posOffset>
                  </wp:positionV>
                  <wp:extent cx="600075" cy="723900"/>
                  <wp:effectExtent l="0" t="0" r="9525" b="0"/>
                  <wp:wrapNone/>
                  <wp:docPr id="6" name="Imagen 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100-000006000000}"/>
                      </a:ext>
                    </a:extLst>
                  </wp:docPr>
                  <wp:cNvGraphicFramePr/>
                  <a:graphic xmlns:a="http://schemas.openxmlformats.org/drawingml/2006/main">
                    <a:graphicData uri="http://schemas.openxmlformats.org/drawingml/2006/picture">
                      <pic:pic xmlns:pic="http://schemas.openxmlformats.org/drawingml/2006/picture">
                        <pic:nvPicPr>
                          <pic:cNvPr id="6" name="5 Imagen">
                            <a:extLst>
                              <a:ext uri="{FF2B5EF4-FFF2-40B4-BE49-F238E27FC236}">
                                <a16:creationId xmlns="" xmlns:xdr="http://schemas.openxmlformats.org/drawingml/2006/spreadsheetDrawing" xmlns:a16="http://schemas.microsoft.com/office/drawing/2014/main" xmlns:lc="http://schemas.openxmlformats.org/drawingml/2006/lockedCanvas" id="{00000000-0008-0000-0100-000006000000}"/>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600893" cy="721995"/>
                          </a:xfrm>
                          <a:prstGeom prst="rect">
                            <a:avLst/>
                          </a:prstGeom>
                        </pic:spPr>
                      </pic:pic>
                    </a:graphicData>
                  </a:graphic>
                  <wp14:sizeRelH relativeFrom="page">
                    <wp14:pctWidth>0</wp14:pctWidth>
                  </wp14:sizeRelH>
                  <wp14:sizeRelV relativeFrom="page">
                    <wp14:pctHeight>0</wp14:pctHeight>
                  </wp14:sizeRelV>
                </wp:anchor>
              </w:drawing>
            </w:r>
          </w:p>
        </w:tc>
        <w:tc>
          <w:tcPr>
            <w:tcW w:w="485" w:type="pct"/>
            <w:tcBorders>
              <w:top w:val="nil"/>
              <w:left w:val="nil"/>
              <w:bottom w:val="nil"/>
              <w:right w:val="nil"/>
            </w:tcBorders>
            <w:shd w:val="clear" w:color="000000" w:fill="E6B8B7"/>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REMITE:</w:t>
            </w:r>
          </w:p>
        </w:tc>
        <w:tc>
          <w:tcPr>
            <w:tcW w:w="486" w:type="pct"/>
            <w:tcBorders>
              <w:top w:val="nil"/>
              <w:left w:val="nil"/>
              <w:bottom w:val="nil"/>
              <w:right w:val="nil"/>
            </w:tcBorders>
            <w:shd w:val="clear" w:color="000000" w:fill="E6B8B7"/>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576" w:type="pct"/>
            <w:tcBorders>
              <w:top w:val="nil"/>
              <w:left w:val="nil"/>
              <w:bottom w:val="nil"/>
              <w:right w:val="nil"/>
            </w:tcBorders>
            <w:shd w:val="clear" w:color="000000" w:fill="E6B8B7"/>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2141" w:type="pct"/>
            <w:gridSpan w:val="4"/>
            <w:tcBorders>
              <w:top w:val="nil"/>
              <w:left w:val="nil"/>
              <w:bottom w:val="nil"/>
              <w:right w:val="single" w:sz="8" w:space="0" w:color="000000"/>
            </w:tcBorders>
            <w:shd w:val="clear" w:color="000000" w:fill="E6B8B7"/>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ORDEN:____________________________</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60"/>
        </w:trPr>
        <w:tc>
          <w:tcPr>
            <w:tcW w:w="193" w:type="pct"/>
            <w:tcBorders>
              <w:top w:val="nil"/>
              <w:left w:val="single" w:sz="8" w:space="0" w:color="auto"/>
              <w:bottom w:val="nil"/>
              <w:right w:val="dotted" w:sz="4" w:space="0" w:color="auto"/>
            </w:tcBorders>
            <w:shd w:val="clear" w:color="000000" w:fill="E6B8B7"/>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vMerge/>
            <w:tcBorders>
              <w:top w:val="nil"/>
              <w:left w:val="nil"/>
              <w:bottom w:val="nil"/>
              <w:right w:val="nil"/>
            </w:tcBorders>
            <w:vAlign w:val="center"/>
            <w:hideMark/>
          </w:tcPr>
          <w:p w:rsidR="00AD65B3" w:rsidRPr="00AD65B3" w:rsidRDefault="00AD65B3" w:rsidP="00AD65B3">
            <w:pPr>
              <w:rPr>
                <w:rFonts w:ascii="Montserrat Medium" w:eastAsia="Times New Roman" w:hAnsi="Montserrat Medium" w:cs="Calibri"/>
                <w:color w:val="FFFFFF"/>
                <w:sz w:val="18"/>
                <w:szCs w:val="22"/>
                <w:lang w:val="es-MX" w:eastAsia="es-MX"/>
              </w:rPr>
            </w:pPr>
          </w:p>
        </w:tc>
        <w:tc>
          <w:tcPr>
            <w:tcW w:w="1547" w:type="pct"/>
            <w:gridSpan w:val="3"/>
            <w:tcBorders>
              <w:top w:val="nil"/>
              <w:left w:val="nil"/>
              <w:bottom w:val="nil"/>
              <w:right w:val="nil"/>
            </w:tcBorders>
            <w:shd w:val="clear" w:color="000000" w:fill="E6B8B7"/>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OFICINA DE SUMINISTRO</w:t>
            </w:r>
          </w:p>
        </w:tc>
        <w:tc>
          <w:tcPr>
            <w:tcW w:w="485" w:type="pct"/>
            <w:tcBorders>
              <w:top w:val="nil"/>
              <w:left w:val="nil"/>
              <w:bottom w:val="nil"/>
              <w:right w:val="nil"/>
            </w:tcBorders>
            <w:shd w:val="clear" w:color="000000" w:fill="E6B8B7"/>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485" w:type="pct"/>
            <w:tcBorders>
              <w:top w:val="nil"/>
              <w:left w:val="nil"/>
              <w:bottom w:val="nil"/>
              <w:right w:val="nil"/>
            </w:tcBorders>
            <w:shd w:val="clear" w:color="000000" w:fill="E6B8B7"/>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485" w:type="pct"/>
            <w:tcBorders>
              <w:top w:val="nil"/>
              <w:left w:val="nil"/>
              <w:bottom w:val="nil"/>
              <w:right w:val="nil"/>
            </w:tcBorders>
            <w:shd w:val="clear" w:color="000000" w:fill="E6B8B7"/>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686" w:type="pct"/>
            <w:tcBorders>
              <w:top w:val="nil"/>
              <w:left w:val="nil"/>
              <w:bottom w:val="nil"/>
              <w:right w:val="single" w:sz="8" w:space="0" w:color="auto"/>
            </w:tcBorders>
            <w:shd w:val="clear" w:color="000000" w:fill="E6B8B7"/>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60"/>
        </w:trPr>
        <w:tc>
          <w:tcPr>
            <w:tcW w:w="193" w:type="pct"/>
            <w:tcBorders>
              <w:top w:val="nil"/>
              <w:left w:val="single" w:sz="8" w:space="0" w:color="auto"/>
              <w:bottom w:val="nil"/>
              <w:right w:val="dotted" w:sz="4" w:space="0" w:color="auto"/>
            </w:tcBorders>
            <w:shd w:val="clear" w:color="000000" w:fill="E6B8B7"/>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vMerge/>
            <w:tcBorders>
              <w:top w:val="nil"/>
              <w:left w:val="nil"/>
              <w:bottom w:val="nil"/>
              <w:right w:val="nil"/>
            </w:tcBorders>
            <w:vAlign w:val="center"/>
            <w:hideMark/>
          </w:tcPr>
          <w:p w:rsidR="00AD65B3" w:rsidRPr="00AD65B3" w:rsidRDefault="00AD65B3" w:rsidP="00AD65B3">
            <w:pPr>
              <w:rPr>
                <w:rFonts w:ascii="Montserrat Medium" w:eastAsia="Times New Roman" w:hAnsi="Montserrat Medium" w:cs="Calibri"/>
                <w:color w:val="FFFFFF"/>
                <w:sz w:val="18"/>
                <w:szCs w:val="22"/>
                <w:lang w:val="es-MX" w:eastAsia="es-MX"/>
              </w:rPr>
            </w:pPr>
          </w:p>
        </w:tc>
        <w:tc>
          <w:tcPr>
            <w:tcW w:w="971" w:type="pct"/>
            <w:gridSpan w:val="2"/>
            <w:tcBorders>
              <w:top w:val="nil"/>
              <w:left w:val="nil"/>
              <w:bottom w:val="nil"/>
              <w:right w:val="nil"/>
            </w:tcBorders>
            <w:shd w:val="clear" w:color="000000" w:fill="E6B8B7"/>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xml:space="preserve">OAXACA, OAX. </w:t>
            </w:r>
          </w:p>
        </w:tc>
        <w:tc>
          <w:tcPr>
            <w:tcW w:w="576" w:type="pct"/>
            <w:tcBorders>
              <w:top w:val="nil"/>
              <w:left w:val="nil"/>
              <w:bottom w:val="nil"/>
              <w:right w:val="nil"/>
            </w:tcBorders>
            <w:shd w:val="clear" w:color="000000" w:fill="E6B8B7"/>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2141" w:type="pct"/>
            <w:gridSpan w:val="4"/>
            <w:tcBorders>
              <w:top w:val="nil"/>
              <w:left w:val="nil"/>
              <w:bottom w:val="nil"/>
              <w:right w:val="single" w:sz="8" w:space="0" w:color="000000"/>
            </w:tcBorders>
            <w:shd w:val="clear" w:color="000000" w:fill="E6B8B7"/>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L.E.:_______________________________</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E6B8B7"/>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vMerge/>
            <w:tcBorders>
              <w:top w:val="nil"/>
              <w:left w:val="nil"/>
              <w:bottom w:val="nil"/>
              <w:right w:val="nil"/>
            </w:tcBorders>
            <w:vAlign w:val="center"/>
            <w:hideMark/>
          </w:tcPr>
          <w:p w:rsidR="00AD65B3" w:rsidRPr="00AD65B3" w:rsidRDefault="00AD65B3" w:rsidP="00AD65B3">
            <w:pPr>
              <w:rPr>
                <w:rFonts w:ascii="Montserrat Medium" w:eastAsia="Times New Roman" w:hAnsi="Montserrat Medium" w:cs="Calibri"/>
                <w:color w:val="FFFFFF"/>
                <w:sz w:val="18"/>
                <w:szCs w:val="22"/>
                <w:lang w:val="es-MX" w:eastAsia="es-MX"/>
              </w:rPr>
            </w:pPr>
          </w:p>
        </w:tc>
        <w:tc>
          <w:tcPr>
            <w:tcW w:w="485" w:type="pct"/>
            <w:tcBorders>
              <w:top w:val="nil"/>
              <w:left w:val="nil"/>
              <w:bottom w:val="nil"/>
              <w:right w:val="nil"/>
            </w:tcBorders>
            <w:shd w:val="clear" w:color="000000" w:fill="E6B8B7"/>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6" w:type="pct"/>
            <w:tcBorders>
              <w:top w:val="nil"/>
              <w:left w:val="nil"/>
              <w:bottom w:val="nil"/>
              <w:right w:val="nil"/>
            </w:tcBorders>
            <w:shd w:val="clear" w:color="000000" w:fill="E6B8B7"/>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576" w:type="pct"/>
            <w:tcBorders>
              <w:top w:val="nil"/>
              <w:left w:val="nil"/>
              <w:bottom w:val="nil"/>
              <w:right w:val="nil"/>
            </w:tcBorders>
            <w:shd w:val="clear" w:color="000000" w:fill="E6B8B7"/>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E6B8B7"/>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E6B8B7"/>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E6B8B7"/>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nil"/>
              <w:right w:val="single" w:sz="8" w:space="0" w:color="auto"/>
            </w:tcBorders>
            <w:shd w:val="clear" w:color="000000" w:fill="E6B8B7"/>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E6B8B7"/>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tcBorders>
              <w:top w:val="nil"/>
              <w:left w:val="nil"/>
              <w:bottom w:val="nil"/>
              <w:right w:val="nil"/>
            </w:tcBorders>
            <w:shd w:val="clear" w:color="000000" w:fill="E6B8B7"/>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E6B8B7"/>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6" w:type="pct"/>
            <w:tcBorders>
              <w:top w:val="nil"/>
              <w:left w:val="nil"/>
              <w:bottom w:val="nil"/>
              <w:right w:val="nil"/>
            </w:tcBorders>
            <w:shd w:val="clear" w:color="000000" w:fill="E6B8B7"/>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576" w:type="pct"/>
            <w:tcBorders>
              <w:top w:val="nil"/>
              <w:left w:val="nil"/>
              <w:bottom w:val="nil"/>
              <w:right w:val="nil"/>
            </w:tcBorders>
            <w:shd w:val="clear" w:color="000000" w:fill="E6B8B7"/>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E6B8B7"/>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E6B8B7"/>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E6B8B7"/>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nil"/>
              <w:right w:val="single" w:sz="8" w:space="0" w:color="auto"/>
            </w:tcBorders>
            <w:shd w:val="clear" w:color="000000" w:fill="E6B8B7"/>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E6B8B7"/>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val="restart"/>
            <w:tcBorders>
              <w:top w:val="nil"/>
              <w:left w:val="dotted" w:sz="4" w:space="0" w:color="auto"/>
              <w:bottom w:val="nil"/>
              <w:right w:val="single" w:sz="8" w:space="0" w:color="000000"/>
            </w:tcBorders>
            <w:shd w:val="clear" w:color="000000" w:fill="E6B8B7"/>
            <w:vAlign w:val="center"/>
            <w:hideMark/>
          </w:tcPr>
          <w:p w:rsidR="00AD65B3" w:rsidRPr="00AD65B3" w:rsidRDefault="00AD65B3" w:rsidP="00AD65B3">
            <w:pPr>
              <w:jc w:val="center"/>
              <w:rPr>
                <w:rFonts w:ascii="Arial Black" w:eastAsia="Times New Roman" w:hAnsi="Arial Black" w:cs="Calibri"/>
                <w:color w:val="FFFFFF"/>
                <w:sz w:val="18"/>
                <w:szCs w:val="42"/>
                <w:lang w:val="es-MX" w:eastAsia="es-MX"/>
              </w:rPr>
            </w:pPr>
            <w:r w:rsidRPr="00AD65B3">
              <w:rPr>
                <w:rFonts w:ascii="Arial Black" w:eastAsia="Times New Roman" w:hAnsi="Arial Black" w:cs="Calibri"/>
                <w:color w:val="FFFFFF"/>
                <w:sz w:val="18"/>
                <w:szCs w:val="42"/>
                <w:lang w:val="es-MX" w:eastAsia="es-MX"/>
              </w:rPr>
              <w:t xml:space="preserve">HOSPITAL RURAL IMSS-BIENESTAR No. 24 MIAHUATLAN DE PORFIRIO DÍAZ, OAX.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E6B8B7"/>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E6B8B7"/>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E6B8B7"/>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E6B8B7"/>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single" w:sz="8" w:space="0" w:color="auto"/>
              <w:bottom w:val="nil"/>
              <w:right w:val="dotted" w:sz="4" w:space="0" w:color="auto"/>
            </w:tcBorders>
            <w:shd w:val="clear" w:color="000000" w:fill="E6B8B7"/>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tcBorders>
              <w:top w:val="nil"/>
              <w:left w:val="nil"/>
              <w:bottom w:val="nil"/>
              <w:right w:val="nil"/>
            </w:tcBorders>
            <w:shd w:val="clear" w:color="000000" w:fill="E6B8B7"/>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E6B8B7"/>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6" w:type="pct"/>
            <w:tcBorders>
              <w:top w:val="nil"/>
              <w:left w:val="nil"/>
              <w:bottom w:val="nil"/>
              <w:right w:val="nil"/>
            </w:tcBorders>
            <w:shd w:val="clear" w:color="000000" w:fill="E6B8B7"/>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576" w:type="pct"/>
            <w:tcBorders>
              <w:top w:val="nil"/>
              <w:left w:val="nil"/>
              <w:bottom w:val="nil"/>
              <w:right w:val="nil"/>
            </w:tcBorders>
            <w:shd w:val="clear" w:color="000000" w:fill="E6B8B7"/>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E6B8B7"/>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E6B8B7"/>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E6B8B7"/>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nil"/>
              <w:right w:val="single" w:sz="8" w:space="0" w:color="auto"/>
            </w:tcBorders>
            <w:shd w:val="clear" w:color="000000" w:fill="E6B8B7"/>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single" w:sz="8" w:space="0" w:color="auto"/>
              <w:bottom w:val="nil"/>
              <w:right w:val="dotted" w:sz="4" w:space="0" w:color="auto"/>
            </w:tcBorders>
            <w:shd w:val="clear" w:color="000000" w:fill="E6B8B7"/>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2202" w:type="pct"/>
            <w:gridSpan w:val="4"/>
            <w:tcBorders>
              <w:top w:val="nil"/>
              <w:left w:val="nil"/>
              <w:bottom w:val="nil"/>
              <w:right w:val="nil"/>
            </w:tcBorders>
            <w:shd w:val="clear" w:color="000000" w:fill="E6B8B7"/>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xml:space="preserve">    CAJA:________________________________</w:t>
            </w:r>
          </w:p>
        </w:tc>
        <w:tc>
          <w:tcPr>
            <w:tcW w:w="2141" w:type="pct"/>
            <w:gridSpan w:val="4"/>
            <w:tcBorders>
              <w:top w:val="nil"/>
              <w:left w:val="nil"/>
              <w:bottom w:val="nil"/>
              <w:right w:val="single" w:sz="8" w:space="0" w:color="000000"/>
            </w:tcBorders>
            <w:shd w:val="clear" w:color="000000" w:fill="E6B8B7"/>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FECHA:______________________________</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single" w:sz="8" w:space="0" w:color="auto"/>
              <w:bottom w:val="single" w:sz="8" w:space="0" w:color="auto"/>
              <w:right w:val="dotted" w:sz="4" w:space="0" w:color="auto"/>
            </w:tcBorders>
            <w:shd w:val="clear" w:color="000000" w:fill="E6B8B7"/>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tcBorders>
              <w:top w:val="nil"/>
              <w:left w:val="nil"/>
              <w:bottom w:val="single" w:sz="8" w:space="0" w:color="auto"/>
              <w:right w:val="nil"/>
            </w:tcBorders>
            <w:shd w:val="clear" w:color="000000" w:fill="E6B8B7"/>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E6B8B7"/>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6" w:type="pct"/>
            <w:tcBorders>
              <w:top w:val="nil"/>
              <w:left w:val="nil"/>
              <w:bottom w:val="single" w:sz="8" w:space="0" w:color="auto"/>
              <w:right w:val="nil"/>
            </w:tcBorders>
            <w:shd w:val="clear" w:color="000000" w:fill="E6B8B7"/>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576" w:type="pct"/>
            <w:tcBorders>
              <w:top w:val="nil"/>
              <w:left w:val="nil"/>
              <w:bottom w:val="single" w:sz="8" w:space="0" w:color="auto"/>
              <w:right w:val="nil"/>
            </w:tcBorders>
            <w:shd w:val="clear" w:color="000000" w:fill="E6B8B7"/>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E6B8B7"/>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E6B8B7"/>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E6B8B7"/>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single" w:sz="8" w:space="0" w:color="auto"/>
              <w:right w:val="single" w:sz="8" w:space="0" w:color="auto"/>
            </w:tcBorders>
            <w:shd w:val="clear" w:color="000000" w:fill="E6B8B7"/>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65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57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68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single" w:sz="8" w:space="0" w:color="auto"/>
              <w:left w:val="single" w:sz="8" w:space="0" w:color="auto"/>
              <w:bottom w:val="nil"/>
              <w:right w:val="dotted" w:sz="4" w:space="0" w:color="auto"/>
            </w:tcBorders>
            <w:shd w:val="clear" w:color="000000" w:fill="8DB4E2"/>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tcBorders>
              <w:top w:val="single" w:sz="8" w:space="0" w:color="auto"/>
              <w:left w:val="nil"/>
              <w:bottom w:val="nil"/>
              <w:right w:val="nil"/>
            </w:tcBorders>
            <w:shd w:val="clear" w:color="000000" w:fill="8DB4E2"/>
            <w:noWrap/>
            <w:vAlign w:val="bottom"/>
            <w:hideMark/>
          </w:tcPr>
          <w:p w:rsidR="00AD65B3" w:rsidRPr="00AD65B3" w:rsidRDefault="00AD65B3" w:rsidP="00AD65B3">
            <w:pPr>
              <w:rPr>
                <w:rFonts w:ascii="Montserrat Medium" w:eastAsia="Times New Roman" w:hAnsi="Montserrat Medium" w:cs="Calibri"/>
                <w:sz w:val="18"/>
                <w:szCs w:val="22"/>
                <w:lang w:val="es-MX" w:eastAsia="es-MX"/>
              </w:rPr>
            </w:pPr>
            <w:r w:rsidRPr="00AD65B3">
              <w:rPr>
                <w:rFonts w:ascii="Montserrat Medium" w:eastAsia="Times New Roman" w:hAnsi="Montserrat Medium" w:cs="Calibri"/>
                <w:sz w:val="18"/>
                <w:szCs w:val="22"/>
                <w:lang w:val="es-MX" w:eastAsia="es-MX"/>
              </w:rPr>
              <w:t> </w:t>
            </w:r>
          </w:p>
        </w:tc>
        <w:tc>
          <w:tcPr>
            <w:tcW w:w="485" w:type="pct"/>
            <w:tcBorders>
              <w:top w:val="single" w:sz="8" w:space="0" w:color="auto"/>
              <w:left w:val="nil"/>
              <w:bottom w:val="nil"/>
              <w:right w:val="nil"/>
            </w:tcBorders>
            <w:shd w:val="clear" w:color="000000" w:fill="8DB4E2"/>
            <w:noWrap/>
            <w:vAlign w:val="bottom"/>
            <w:hideMark/>
          </w:tcPr>
          <w:p w:rsidR="00AD65B3" w:rsidRPr="00AD65B3" w:rsidRDefault="00AD65B3" w:rsidP="00AD65B3">
            <w:pPr>
              <w:rPr>
                <w:rFonts w:ascii="Montserrat Medium" w:eastAsia="Times New Roman" w:hAnsi="Montserrat Medium" w:cs="Calibri"/>
                <w:sz w:val="18"/>
                <w:szCs w:val="22"/>
                <w:lang w:val="es-MX" w:eastAsia="es-MX"/>
              </w:rPr>
            </w:pPr>
            <w:r w:rsidRPr="00AD65B3">
              <w:rPr>
                <w:rFonts w:ascii="Montserrat Medium" w:eastAsia="Times New Roman" w:hAnsi="Montserrat Medium" w:cs="Calibri"/>
                <w:sz w:val="18"/>
                <w:szCs w:val="22"/>
                <w:lang w:val="es-MX" w:eastAsia="es-MX"/>
              </w:rPr>
              <w:t> </w:t>
            </w:r>
          </w:p>
        </w:tc>
        <w:tc>
          <w:tcPr>
            <w:tcW w:w="486" w:type="pct"/>
            <w:tcBorders>
              <w:top w:val="single" w:sz="8" w:space="0" w:color="auto"/>
              <w:left w:val="nil"/>
              <w:bottom w:val="nil"/>
              <w:right w:val="nil"/>
            </w:tcBorders>
            <w:shd w:val="clear" w:color="000000" w:fill="8DB4E2"/>
            <w:noWrap/>
            <w:vAlign w:val="bottom"/>
            <w:hideMark/>
          </w:tcPr>
          <w:p w:rsidR="00AD65B3" w:rsidRPr="00AD65B3" w:rsidRDefault="00AD65B3" w:rsidP="00AD65B3">
            <w:pPr>
              <w:rPr>
                <w:rFonts w:ascii="Montserrat Medium" w:eastAsia="Times New Roman" w:hAnsi="Montserrat Medium" w:cs="Calibri"/>
                <w:sz w:val="18"/>
                <w:szCs w:val="22"/>
                <w:lang w:val="es-MX" w:eastAsia="es-MX"/>
              </w:rPr>
            </w:pPr>
            <w:r w:rsidRPr="00AD65B3">
              <w:rPr>
                <w:rFonts w:ascii="Montserrat Medium" w:eastAsia="Times New Roman" w:hAnsi="Montserrat Medium" w:cs="Calibri"/>
                <w:sz w:val="18"/>
                <w:szCs w:val="22"/>
                <w:lang w:val="es-MX" w:eastAsia="es-MX"/>
              </w:rPr>
              <w:t> </w:t>
            </w:r>
          </w:p>
        </w:tc>
        <w:tc>
          <w:tcPr>
            <w:tcW w:w="576" w:type="pct"/>
            <w:tcBorders>
              <w:top w:val="single" w:sz="8" w:space="0" w:color="auto"/>
              <w:left w:val="nil"/>
              <w:bottom w:val="nil"/>
              <w:right w:val="nil"/>
            </w:tcBorders>
            <w:shd w:val="clear" w:color="000000" w:fill="8DB4E2"/>
            <w:noWrap/>
            <w:vAlign w:val="bottom"/>
            <w:hideMark/>
          </w:tcPr>
          <w:p w:rsidR="00AD65B3" w:rsidRPr="00AD65B3" w:rsidRDefault="00AD65B3" w:rsidP="00AD65B3">
            <w:pPr>
              <w:rPr>
                <w:rFonts w:ascii="Montserrat Medium" w:eastAsia="Times New Roman" w:hAnsi="Montserrat Medium" w:cs="Calibri"/>
                <w:sz w:val="18"/>
                <w:szCs w:val="22"/>
                <w:lang w:val="es-MX" w:eastAsia="es-MX"/>
              </w:rPr>
            </w:pPr>
            <w:r w:rsidRPr="00AD65B3">
              <w:rPr>
                <w:rFonts w:ascii="Montserrat Medium" w:eastAsia="Times New Roman" w:hAnsi="Montserrat Medium" w:cs="Calibri"/>
                <w:sz w:val="18"/>
                <w:szCs w:val="22"/>
                <w:lang w:val="es-MX" w:eastAsia="es-MX"/>
              </w:rPr>
              <w:t> </w:t>
            </w:r>
          </w:p>
        </w:tc>
        <w:tc>
          <w:tcPr>
            <w:tcW w:w="485" w:type="pct"/>
            <w:tcBorders>
              <w:top w:val="single" w:sz="8" w:space="0" w:color="auto"/>
              <w:left w:val="nil"/>
              <w:bottom w:val="nil"/>
              <w:right w:val="nil"/>
            </w:tcBorders>
            <w:shd w:val="clear" w:color="000000" w:fill="8DB4E2"/>
            <w:noWrap/>
            <w:vAlign w:val="bottom"/>
            <w:hideMark/>
          </w:tcPr>
          <w:p w:rsidR="00AD65B3" w:rsidRPr="00AD65B3" w:rsidRDefault="00AD65B3" w:rsidP="00AD65B3">
            <w:pPr>
              <w:rPr>
                <w:rFonts w:ascii="Montserrat Medium" w:eastAsia="Times New Roman" w:hAnsi="Montserrat Medium" w:cs="Calibri"/>
                <w:sz w:val="18"/>
                <w:szCs w:val="22"/>
                <w:lang w:val="es-MX" w:eastAsia="es-MX"/>
              </w:rPr>
            </w:pPr>
            <w:r w:rsidRPr="00AD65B3">
              <w:rPr>
                <w:rFonts w:ascii="Montserrat Medium" w:eastAsia="Times New Roman" w:hAnsi="Montserrat Medium" w:cs="Calibri"/>
                <w:sz w:val="18"/>
                <w:szCs w:val="22"/>
                <w:lang w:val="es-MX" w:eastAsia="es-MX"/>
              </w:rPr>
              <w:t> </w:t>
            </w:r>
          </w:p>
        </w:tc>
        <w:tc>
          <w:tcPr>
            <w:tcW w:w="485" w:type="pct"/>
            <w:tcBorders>
              <w:top w:val="single" w:sz="8" w:space="0" w:color="auto"/>
              <w:left w:val="nil"/>
              <w:bottom w:val="nil"/>
              <w:right w:val="nil"/>
            </w:tcBorders>
            <w:shd w:val="clear" w:color="000000" w:fill="8DB4E2"/>
            <w:noWrap/>
            <w:vAlign w:val="bottom"/>
            <w:hideMark/>
          </w:tcPr>
          <w:p w:rsidR="00AD65B3" w:rsidRPr="00AD65B3" w:rsidRDefault="00AD65B3" w:rsidP="00AD65B3">
            <w:pPr>
              <w:rPr>
                <w:rFonts w:ascii="Montserrat Medium" w:eastAsia="Times New Roman" w:hAnsi="Montserrat Medium" w:cs="Calibri"/>
                <w:sz w:val="18"/>
                <w:szCs w:val="22"/>
                <w:lang w:val="es-MX" w:eastAsia="es-MX"/>
              </w:rPr>
            </w:pPr>
            <w:r w:rsidRPr="00AD65B3">
              <w:rPr>
                <w:rFonts w:ascii="Montserrat Medium" w:eastAsia="Times New Roman" w:hAnsi="Montserrat Medium" w:cs="Calibri"/>
                <w:sz w:val="18"/>
                <w:szCs w:val="22"/>
                <w:lang w:val="es-MX" w:eastAsia="es-MX"/>
              </w:rPr>
              <w:t> </w:t>
            </w:r>
          </w:p>
        </w:tc>
        <w:tc>
          <w:tcPr>
            <w:tcW w:w="485" w:type="pct"/>
            <w:tcBorders>
              <w:top w:val="single" w:sz="8" w:space="0" w:color="auto"/>
              <w:left w:val="nil"/>
              <w:bottom w:val="nil"/>
              <w:right w:val="nil"/>
            </w:tcBorders>
            <w:shd w:val="clear" w:color="000000" w:fill="8DB4E2"/>
            <w:noWrap/>
            <w:vAlign w:val="bottom"/>
            <w:hideMark/>
          </w:tcPr>
          <w:p w:rsidR="00AD65B3" w:rsidRPr="00AD65B3" w:rsidRDefault="00AD65B3" w:rsidP="00AD65B3">
            <w:pPr>
              <w:rPr>
                <w:rFonts w:ascii="Montserrat Medium" w:eastAsia="Times New Roman" w:hAnsi="Montserrat Medium" w:cs="Calibri"/>
                <w:sz w:val="18"/>
                <w:szCs w:val="22"/>
                <w:lang w:val="es-MX" w:eastAsia="es-MX"/>
              </w:rPr>
            </w:pPr>
            <w:r w:rsidRPr="00AD65B3">
              <w:rPr>
                <w:rFonts w:ascii="Montserrat Medium" w:eastAsia="Times New Roman" w:hAnsi="Montserrat Medium" w:cs="Calibri"/>
                <w:sz w:val="18"/>
                <w:szCs w:val="22"/>
                <w:lang w:val="es-MX" w:eastAsia="es-MX"/>
              </w:rPr>
              <w:t> </w:t>
            </w:r>
          </w:p>
        </w:tc>
        <w:tc>
          <w:tcPr>
            <w:tcW w:w="686" w:type="pct"/>
            <w:tcBorders>
              <w:top w:val="single" w:sz="8" w:space="0" w:color="auto"/>
              <w:left w:val="nil"/>
              <w:bottom w:val="nil"/>
              <w:right w:val="single" w:sz="8" w:space="0" w:color="auto"/>
            </w:tcBorders>
            <w:shd w:val="clear" w:color="000000" w:fill="8DB4E2"/>
            <w:noWrap/>
            <w:vAlign w:val="bottom"/>
            <w:hideMark/>
          </w:tcPr>
          <w:p w:rsidR="00AD65B3" w:rsidRPr="00AD65B3" w:rsidRDefault="00AD65B3" w:rsidP="00AD65B3">
            <w:pPr>
              <w:rPr>
                <w:rFonts w:ascii="Calibri" w:eastAsia="Times New Roman" w:hAnsi="Calibri" w:cs="Calibri"/>
                <w:sz w:val="18"/>
                <w:szCs w:val="22"/>
                <w:lang w:val="es-MX" w:eastAsia="es-MX"/>
              </w:rPr>
            </w:pPr>
            <w:r w:rsidRPr="00AD65B3">
              <w:rPr>
                <w:rFonts w:ascii="Calibri" w:eastAsia="Times New Roman" w:hAnsi="Calibri" w:cs="Calibri"/>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60"/>
        </w:trPr>
        <w:tc>
          <w:tcPr>
            <w:tcW w:w="193" w:type="pct"/>
            <w:tcBorders>
              <w:top w:val="nil"/>
              <w:left w:val="single" w:sz="8" w:space="0" w:color="auto"/>
              <w:bottom w:val="nil"/>
              <w:right w:val="dotted" w:sz="4" w:space="0" w:color="auto"/>
            </w:tcBorders>
            <w:shd w:val="clear" w:color="000000" w:fill="8DB4E2"/>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vMerge w:val="restart"/>
            <w:tcBorders>
              <w:top w:val="nil"/>
              <w:left w:val="nil"/>
              <w:bottom w:val="nil"/>
              <w:right w:val="nil"/>
            </w:tcBorders>
            <w:shd w:val="clear" w:color="000000" w:fill="8DB4E2"/>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noProof/>
                <w:color w:val="FFFFFF"/>
                <w:sz w:val="18"/>
                <w:szCs w:val="22"/>
                <w:lang w:val="es-MX" w:eastAsia="es-MX"/>
              </w:rPr>
              <w:drawing>
                <wp:anchor distT="0" distB="0" distL="114300" distR="114300" simplePos="0" relativeHeight="251658240" behindDoc="0" locked="0" layoutInCell="1" allowOverlap="1" wp14:anchorId="7C697799" wp14:editId="751E2449">
                  <wp:simplePos x="0" y="0"/>
                  <wp:positionH relativeFrom="column">
                    <wp:posOffset>123825</wp:posOffset>
                  </wp:positionH>
                  <wp:positionV relativeFrom="paragraph">
                    <wp:posOffset>19050</wp:posOffset>
                  </wp:positionV>
                  <wp:extent cx="600075" cy="714375"/>
                  <wp:effectExtent l="0" t="0" r="0" b="9525"/>
                  <wp:wrapNone/>
                  <wp:docPr id="7" name="Imagen 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100-000007000000}"/>
                      </a:ext>
                    </a:extLst>
                  </wp:docPr>
                  <wp:cNvGraphicFramePr/>
                  <a:graphic xmlns:a="http://schemas.openxmlformats.org/drawingml/2006/main">
                    <a:graphicData uri="http://schemas.openxmlformats.org/drawingml/2006/picture">
                      <pic:pic xmlns:pic="http://schemas.openxmlformats.org/drawingml/2006/picture">
                        <pic:nvPicPr>
                          <pic:cNvPr id="7" name="6 Imagen">
                            <a:extLst>
                              <a:ext uri="{FF2B5EF4-FFF2-40B4-BE49-F238E27FC236}">
                                <a16:creationId xmlns="" xmlns:xdr="http://schemas.openxmlformats.org/drawingml/2006/spreadsheetDrawing" xmlns:a16="http://schemas.microsoft.com/office/drawing/2014/main" xmlns:lc="http://schemas.openxmlformats.org/drawingml/2006/lockedCanvas" id="{00000000-0008-0000-0100-000007000000}"/>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600893" cy="721995"/>
                          </a:xfrm>
                          <a:prstGeom prst="rect">
                            <a:avLst/>
                          </a:prstGeom>
                        </pic:spPr>
                      </pic:pic>
                    </a:graphicData>
                  </a:graphic>
                  <wp14:sizeRelH relativeFrom="page">
                    <wp14:pctWidth>0</wp14:pctWidth>
                  </wp14:sizeRelH>
                  <wp14:sizeRelV relativeFrom="page">
                    <wp14:pctHeight>0</wp14:pctHeight>
                  </wp14:sizeRelV>
                </wp:anchor>
              </w:drawing>
            </w:r>
            <w:r w:rsidRPr="00AD65B3">
              <w:rPr>
                <w:rFonts w:ascii="Montserrat Medium" w:eastAsia="Times New Roman" w:hAnsi="Montserrat Medium" w:cs="Calibri"/>
                <w:noProof/>
                <w:color w:val="FFFFFF"/>
                <w:sz w:val="18"/>
                <w:szCs w:val="22"/>
                <w:lang w:val="es-MX" w:eastAsia="es-MX"/>
              </w:rPr>
              <w:drawing>
                <wp:anchor distT="0" distB="0" distL="114300" distR="114300" simplePos="0" relativeHeight="251658240" behindDoc="0" locked="0" layoutInCell="1" allowOverlap="1" wp14:anchorId="20630087" wp14:editId="11180633">
                  <wp:simplePos x="0" y="0"/>
                  <wp:positionH relativeFrom="column">
                    <wp:posOffset>123825</wp:posOffset>
                  </wp:positionH>
                  <wp:positionV relativeFrom="paragraph">
                    <wp:posOffset>19050</wp:posOffset>
                  </wp:positionV>
                  <wp:extent cx="600075" cy="714375"/>
                  <wp:effectExtent l="0" t="0" r="0" b="9525"/>
                  <wp:wrapNone/>
                  <wp:docPr id="18" name="Imagen 1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100-000012000000}"/>
                      </a:ext>
                    </a:extLst>
                  </wp:docPr>
                  <wp:cNvGraphicFramePr/>
                  <a:graphic xmlns:a="http://schemas.openxmlformats.org/drawingml/2006/main">
                    <a:graphicData uri="http://schemas.openxmlformats.org/drawingml/2006/picture">
                      <pic:pic xmlns:pic="http://schemas.openxmlformats.org/drawingml/2006/picture">
                        <pic:nvPicPr>
                          <pic:cNvPr id="18" name="17 Imagen">
                            <a:extLst>
                              <a:ext uri="{FF2B5EF4-FFF2-40B4-BE49-F238E27FC236}">
                                <a16:creationId xmlns="" xmlns:xdr="http://schemas.openxmlformats.org/drawingml/2006/spreadsheetDrawing" xmlns:a16="http://schemas.microsoft.com/office/drawing/2014/main" xmlns:lc="http://schemas.openxmlformats.org/drawingml/2006/lockedCanvas" id="{00000000-0008-0000-0100-000012000000}"/>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600893" cy="721995"/>
                          </a:xfrm>
                          <a:prstGeom prst="rect">
                            <a:avLst/>
                          </a:prstGeom>
                        </pic:spPr>
                      </pic:pic>
                    </a:graphicData>
                  </a:graphic>
                  <wp14:sizeRelH relativeFrom="page">
                    <wp14:pctWidth>0</wp14:pctWidth>
                  </wp14:sizeRelH>
                  <wp14:sizeRelV relativeFrom="page">
                    <wp14:pctHeight>0</wp14:pctHeight>
                  </wp14:sizeRelV>
                </wp:anchor>
              </w:drawing>
            </w:r>
          </w:p>
        </w:tc>
        <w:tc>
          <w:tcPr>
            <w:tcW w:w="485" w:type="pct"/>
            <w:tcBorders>
              <w:top w:val="nil"/>
              <w:left w:val="nil"/>
              <w:bottom w:val="nil"/>
              <w:right w:val="nil"/>
            </w:tcBorders>
            <w:shd w:val="clear" w:color="000000" w:fill="8DB4E2"/>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REMITE:</w:t>
            </w:r>
          </w:p>
        </w:tc>
        <w:tc>
          <w:tcPr>
            <w:tcW w:w="486" w:type="pct"/>
            <w:tcBorders>
              <w:top w:val="nil"/>
              <w:left w:val="nil"/>
              <w:bottom w:val="nil"/>
              <w:right w:val="nil"/>
            </w:tcBorders>
            <w:shd w:val="clear" w:color="000000" w:fill="8DB4E2"/>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576" w:type="pct"/>
            <w:tcBorders>
              <w:top w:val="nil"/>
              <w:left w:val="nil"/>
              <w:bottom w:val="nil"/>
              <w:right w:val="nil"/>
            </w:tcBorders>
            <w:shd w:val="clear" w:color="000000" w:fill="8DB4E2"/>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2141" w:type="pct"/>
            <w:gridSpan w:val="4"/>
            <w:tcBorders>
              <w:top w:val="nil"/>
              <w:left w:val="nil"/>
              <w:bottom w:val="nil"/>
              <w:right w:val="single" w:sz="8" w:space="0" w:color="000000"/>
            </w:tcBorders>
            <w:shd w:val="clear" w:color="000000" w:fill="8DB4E2"/>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ORDEN:____________________________</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60"/>
        </w:trPr>
        <w:tc>
          <w:tcPr>
            <w:tcW w:w="193" w:type="pct"/>
            <w:tcBorders>
              <w:top w:val="nil"/>
              <w:left w:val="single" w:sz="8" w:space="0" w:color="auto"/>
              <w:bottom w:val="nil"/>
              <w:right w:val="dotted" w:sz="4" w:space="0" w:color="auto"/>
            </w:tcBorders>
            <w:shd w:val="clear" w:color="000000" w:fill="8DB4E2"/>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vMerge/>
            <w:tcBorders>
              <w:top w:val="nil"/>
              <w:left w:val="nil"/>
              <w:bottom w:val="nil"/>
              <w:right w:val="nil"/>
            </w:tcBorders>
            <w:vAlign w:val="center"/>
            <w:hideMark/>
          </w:tcPr>
          <w:p w:rsidR="00AD65B3" w:rsidRPr="00AD65B3" w:rsidRDefault="00AD65B3" w:rsidP="00AD65B3">
            <w:pPr>
              <w:rPr>
                <w:rFonts w:ascii="Montserrat Medium" w:eastAsia="Times New Roman" w:hAnsi="Montserrat Medium" w:cs="Calibri"/>
                <w:color w:val="FFFFFF"/>
                <w:sz w:val="18"/>
                <w:szCs w:val="22"/>
                <w:lang w:val="es-MX" w:eastAsia="es-MX"/>
              </w:rPr>
            </w:pPr>
          </w:p>
        </w:tc>
        <w:tc>
          <w:tcPr>
            <w:tcW w:w="1547" w:type="pct"/>
            <w:gridSpan w:val="3"/>
            <w:tcBorders>
              <w:top w:val="nil"/>
              <w:left w:val="nil"/>
              <w:bottom w:val="nil"/>
              <w:right w:val="nil"/>
            </w:tcBorders>
            <w:shd w:val="clear" w:color="000000" w:fill="8DB4E2"/>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OFICINA DE SUMINISTRO</w:t>
            </w:r>
          </w:p>
        </w:tc>
        <w:tc>
          <w:tcPr>
            <w:tcW w:w="485" w:type="pct"/>
            <w:tcBorders>
              <w:top w:val="nil"/>
              <w:left w:val="nil"/>
              <w:bottom w:val="nil"/>
              <w:right w:val="nil"/>
            </w:tcBorders>
            <w:shd w:val="clear" w:color="000000" w:fill="8DB4E2"/>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485" w:type="pct"/>
            <w:tcBorders>
              <w:top w:val="nil"/>
              <w:left w:val="nil"/>
              <w:bottom w:val="nil"/>
              <w:right w:val="nil"/>
            </w:tcBorders>
            <w:shd w:val="clear" w:color="000000" w:fill="8DB4E2"/>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485" w:type="pct"/>
            <w:tcBorders>
              <w:top w:val="nil"/>
              <w:left w:val="nil"/>
              <w:bottom w:val="nil"/>
              <w:right w:val="nil"/>
            </w:tcBorders>
            <w:shd w:val="clear" w:color="000000" w:fill="8DB4E2"/>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686" w:type="pct"/>
            <w:tcBorders>
              <w:top w:val="nil"/>
              <w:left w:val="nil"/>
              <w:bottom w:val="nil"/>
              <w:right w:val="single" w:sz="8" w:space="0" w:color="auto"/>
            </w:tcBorders>
            <w:shd w:val="clear" w:color="000000" w:fill="8DB4E2"/>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60"/>
        </w:trPr>
        <w:tc>
          <w:tcPr>
            <w:tcW w:w="193" w:type="pct"/>
            <w:tcBorders>
              <w:top w:val="nil"/>
              <w:left w:val="single" w:sz="8" w:space="0" w:color="auto"/>
              <w:bottom w:val="nil"/>
              <w:right w:val="dotted" w:sz="4" w:space="0" w:color="auto"/>
            </w:tcBorders>
            <w:shd w:val="clear" w:color="000000" w:fill="8DB4E2"/>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vMerge/>
            <w:tcBorders>
              <w:top w:val="nil"/>
              <w:left w:val="nil"/>
              <w:bottom w:val="nil"/>
              <w:right w:val="nil"/>
            </w:tcBorders>
            <w:vAlign w:val="center"/>
            <w:hideMark/>
          </w:tcPr>
          <w:p w:rsidR="00AD65B3" w:rsidRPr="00AD65B3" w:rsidRDefault="00AD65B3" w:rsidP="00AD65B3">
            <w:pPr>
              <w:rPr>
                <w:rFonts w:ascii="Montserrat Medium" w:eastAsia="Times New Roman" w:hAnsi="Montserrat Medium" w:cs="Calibri"/>
                <w:color w:val="FFFFFF"/>
                <w:sz w:val="18"/>
                <w:szCs w:val="22"/>
                <w:lang w:val="es-MX" w:eastAsia="es-MX"/>
              </w:rPr>
            </w:pPr>
          </w:p>
        </w:tc>
        <w:tc>
          <w:tcPr>
            <w:tcW w:w="971" w:type="pct"/>
            <w:gridSpan w:val="2"/>
            <w:tcBorders>
              <w:top w:val="nil"/>
              <w:left w:val="nil"/>
              <w:bottom w:val="nil"/>
              <w:right w:val="nil"/>
            </w:tcBorders>
            <w:shd w:val="clear" w:color="000000" w:fill="8DB4E2"/>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xml:space="preserve">OAXACA, OAX. </w:t>
            </w:r>
          </w:p>
        </w:tc>
        <w:tc>
          <w:tcPr>
            <w:tcW w:w="576" w:type="pct"/>
            <w:tcBorders>
              <w:top w:val="nil"/>
              <w:left w:val="nil"/>
              <w:bottom w:val="nil"/>
              <w:right w:val="nil"/>
            </w:tcBorders>
            <w:shd w:val="clear" w:color="000000" w:fill="8DB4E2"/>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2141" w:type="pct"/>
            <w:gridSpan w:val="4"/>
            <w:tcBorders>
              <w:top w:val="nil"/>
              <w:left w:val="nil"/>
              <w:bottom w:val="nil"/>
              <w:right w:val="single" w:sz="8" w:space="0" w:color="000000"/>
            </w:tcBorders>
            <w:shd w:val="clear" w:color="000000" w:fill="8DB4E2"/>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L.E.:_______________________________</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8DB4E2"/>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vMerge/>
            <w:tcBorders>
              <w:top w:val="nil"/>
              <w:left w:val="nil"/>
              <w:bottom w:val="nil"/>
              <w:right w:val="nil"/>
            </w:tcBorders>
            <w:vAlign w:val="center"/>
            <w:hideMark/>
          </w:tcPr>
          <w:p w:rsidR="00AD65B3" w:rsidRPr="00AD65B3" w:rsidRDefault="00AD65B3" w:rsidP="00AD65B3">
            <w:pPr>
              <w:rPr>
                <w:rFonts w:ascii="Montserrat Medium" w:eastAsia="Times New Roman" w:hAnsi="Montserrat Medium" w:cs="Calibri"/>
                <w:color w:val="FFFFFF"/>
                <w:sz w:val="18"/>
                <w:szCs w:val="22"/>
                <w:lang w:val="es-MX" w:eastAsia="es-MX"/>
              </w:rPr>
            </w:pPr>
          </w:p>
        </w:tc>
        <w:tc>
          <w:tcPr>
            <w:tcW w:w="485" w:type="pct"/>
            <w:tcBorders>
              <w:top w:val="nil"/>
              <w:left w:val="nil"/>
              <w:bottom w:val="nil"/>
              <w:right w:val="nil"/>
            </w:tcBorders>
            <w:shd w:val="clear" w:color="000000" w:fill="8DB4E2"/>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6" w:type="pct"/>
            <w:tcBorders>
              <w:top w:val="nil"/>
              <w:left w:val="nil"/>
              <w:bottom w:val="nil"/>
              <w:right w:val="nil"/>
            </w:tcBorders>
            <w:shd w:val="clear" w:color="000000" w:fill="8DB4E2"/>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576" w:type="pct"/>
            <w:tcBorders>
              <w:top w:val="nil"/>
              <w:left w:val="nil"/>
              <w:bottom w:val="nil"/>
              <w:right w:val="nil"/>
            </w:tcBorders>
            <w:shd w:val="clear" w:color="000000" w:fill="8DB4E2"/>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8DB4E2"/>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8DB4E2"/>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8DB4E2"/>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nil"/>
              <w:right w:val="single" w:sz="8" w:space="0" w:color="auto"/>
            </w:tcBorders>
            <w:shd w:val="clear" w:color="000000" w:fill="8DB4E2"/>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8DB4E2"/>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tcBorders>
              <w:top w:val="nil"/>
              <w:left w:val="nil"/>
              <w:bottom w:val="nil"/>
              <w:right w:val="nil"/>
            </w:tcBorders>
            <w:shd w:val="clear" w:color="000000" w:fill="8DB4E2"/>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8DB4E2"/>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6" w:type="pct"/>
            <w:tcBorders>
              <w:top w:val="nil"/>
              <w:left w:val="nil"/>
              <w:bottom w:val="nil"/>
              <w:right w:val="nil"/>
            </w:tcBorders>
            <w:shd w:val="clear" w:color="000000" w:fill="8DB4E2"/>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576" w:type="pct"/>
            <w:tcBorders>
              <w:top w:val="nil"/>
              <w:left w:val="nil"/>
              <w:bottom w:val="nil"/>
              <w:right w:val="nil"/>
            </w:tcBorders>
            <w:shd w:val="clear" w:color="000000" w:fill="8DB4E2"/>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8DB4E2"/>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8DB4E2"/>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8DB4E2"/>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nil"/>
              <w:right w:val="single" w:sz="8" w:space="0" w:color="auto"/>
            </w:tcBorders>
            <w:shd w:val="clear" w:color="000000" w:fill="8DB4E2"/>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8DB4E2"/>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val="restart"/>
            <w:tcBorders>
              <w:top w:val="nil"/>
              <w:left w:val="dotted" w:sz="4" w:space="0" w:color="auto"/>
              <w:bottom w:val="nil"/>
              <w:right w:val="single" w:sz="8" w:space="0" w:color="000000"/>
            </w:tcBorders>
            <w:shd w:val="clear" w:color="000000" w:fill="8DB4E2"/>
            <w:vAlign w:val="center"/>
            <w:hideMark/>
          </w:tcPr>
          <w:p w:rsidR="00AD65B3" w:rsidRPr="00AD65B3" w:rsidRDefault="00AD65B3" w:rsidP="00AD65B3">
            <w:pPr>
              <w:jc w:val="center"/>
              <w:rPr>
                <w:rFonts w:ascii="Arial Black" w:eastAsia="Times New Roman" w:hAnsi="Arial Black" w:cs="Calibri"/>
                <w:color w:val="FFFFFF"/>
                <w:sz w:val="18"/>
                <w:szCs w:val="42"/>
                <w:lang w:val="es-MX" w:eastAsia="es-MX"/>
              </w:rPr>
            </w:pPr>
            <w:r w:rsidRPr="00AD65B3">
              <w:rPr>
                <w:rFonts w:ascii="Arial Black" w:eastAsia="Times New Roman" w:hAnsi="Arial Black" w:cs="Calibri"/>
                <w:color w:val="FFFFFF"/>
                <w:sz w:val="18"/>
                <w:szCs w:val="42"/>
                <w:lang w:val="es-MX" w:eastAsia="es-MX"/>
              </w:rPr>
              <w:t xml:space="preserve">HOSPITAL RURAL IMSS-BIENESTAR No. 18 HUAJUAPAN DE LEÓN, OAX.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8DB4E2"/>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8DB4E2"/>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8DB4E2"/>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8DB4E2"/>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lastRenderedPageBreak/>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single" w:sz="8" w:space="0" w:color="auto"/>
              <w:bottom w:val="nil"/>
              <w:right w:val="dotted" w:sz="4" w:space="0" w:color="auto"/>
            </w:tcBorders>
            <w:shd w:val="clear" w:color="000000" w:fill="8DB4E2"/>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tcBorders>
              <w:top w:val="nil"/>
              <w:left w:val="nil"/>
              <w:bottom w:val="nil"/>
              <w:right w:val="nil"/>
            </w:tcBorders>
            <w:shd w:val="clear" w:color="000000" w:fill="8DB4E2"/>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8DB4E2"/>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6" w:type="pct"/>
            <w:tcBorders>
              <w:top w:val="nil"/>
              <w:left w:val="nil"/>
              <w:bottom w:val="nil"/>
              <w:right w:val="nil"/>
            </w:tcBorders>
            <w:shd w:val="clear" w:color="000000" w:fill="8DB4E2"/>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576" w:type="pct"/>
            <w:tcBorders>
              <w:top w:val="nil"/>
              <w:left w:val="nil"/>
              <w:bottom w:val="nil"/>
              <w:right w:val="nil"/>
            </w:tcBorders>
            <w:shd w:val="clear" w:color="000000" w:fill="8DB4E2"/>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8DB4E2"/>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8DB4E2"/>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8DB4E2"/>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nil"/>
              <w:right w:val="single" w:sz="8" w:space="0" w:color="auto"/>
            </w:tcBorders>
            <w:shd w:val="clear" w:color="000000" w:fill="8DB4E2"/>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single" w:sz="8" w:space="0" w:color="auto"/>
              <w:bottom w:val="nil"/>
              <w:right w:val="dotted" w:sz="4" w:space="0" w:color="auto"/>
            </w:tcBorders>
            <w:shd w:val="clear" w:color="000000" w:fill="8DB4E2"/>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2202" w:type="pct"/>
            <w:gridSpan w:val="4"/>
            <w:tcBorders>
              <w:top w:val="nil"/>
              <w:left w:val="nil"/>
              <w:bottom w:val="nil"/>
              <w:right w:val="nil"/>
            </w:tcBorders>
            <w:shd w:val="clear" w:color="000000" w:fill="8DB4E2"/>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xml:space="preserve">    CAJA:________________________________</w:t>
            </w:r>
          </w:p>
        </w:tc>
        <w:tc>
          <w:tcPr>
            <w:tcW w:w="2141" w:type="pct"/>
            <w:gridSpan w:val="4"/>
            <w:tcBorders>
              <w:top w:val="nil"/>
              <w:left w:val="nil"/>
              <w:bottom w:val="nil"/>
              <w:right w:val="single" w:sz="8" w:space="0" w:color="000000"/>
            </w:tcBorders>
            <w:shd w:val="clear" w:color="000000" w:fill="8DB4E2"/>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FECHA:______________________________</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single" w:sz="8" w:space="0" w:color="auto"/>
              <w:bottom w:val="single" w:sz="8" w:space="0" w:color="auto"/>
              <w:right w:val="dotted" w:sz="4" w:space="0" w:color="auto"/>
            </w:tcBorders>
            <w:shd w:val="clear" w:color="000000" w:fill="8DB4E2"/>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tcBorders>
              <w:top w:val="nil"/>
              <w:left w:val="nil"/>
              <w:bottom w:val="single" w:sz="8" w:space="0" w:color="auto"/>
              <w:right w:val="nil"/>
            </w:tcBorders>
            <w:shd w:val="clear" w:color="000000" w:fill="8DB4E2"/>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8DB4E2"/>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6" w:type="pct"/>
            <w:tcBorders>
              <w:top w:val="nil"/>
              <w:left w:val="nil"/>
              <w:bottom w:val="single" w:sz="8" w:space="0" w:color="auto"/>
              <w:right w:val="nil"/>
            </w:tcBorders>
            <w:shd w:val="clear" w:color="000000" w:fill="8DB4E2"/>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576" w:type="pct"/>
            <w:tcBorders>
              <w:top w:val="nil"/>
              <w:left w:val="nil"/>
              <w:bottom w:val="single" w:sz="8" w:space="0" w:color="auto"/>
              <w:right w:val="nil"/>
            </w:tcBorders>
            <w:shd w:val="clear" w:color="000000" w:fill="8DB4E2"/>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8DB4E2"/>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8DB4E2"/>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8DB4E2"/>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single" w:sz="8" w:space="0" w:color="auto"/>
              <w:right w:val="single" w:sz="8" w:space="0" w:color="auto"/>
            </w:tcBorders>
            <w:shd w:val="clear" w:color="000000" w:fill="8DB4E2"/>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65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57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68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65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57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68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single" w:sz="8" w:space="0" w:color="auto"/>
              <w:left w:val="single" w:sz="8" w:space="0" w:color="auto"/>
              <w:bottom w:val="nil"/>
              <w:right w:val="dotted" w:sz="4" w:space="0" w:color="auto"/>
            </w:tcBorders>
            <w:shd w:val="clear" w:color="000000" w:fill="00CC0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tcBorders>
              <w:top w:val="single" w:sz="8" w:space="0" w:color="auto"/>
              <w:left w:val="nil"/>
              <w:bottom w:val="nil"/>
              <w:right w:val="nil"/>
            </w:tcBorders>
            <w:shd w:val="clear" w:color="000000" w:fill="00CC00"/>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single" w:sz="8" w:space="0" w:color="auto"/>
              <w:left w:val="nil"/>
              <w:bottom w:val="nil"/>
              <w:right w:val="nil"/>
            </w:tcBorders>
            <w:shd w:val="clear" w:color="000000" w:fill="00CC00"/>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6" w:type="pct"/>
            <w:tcBorders>
              <w:top w:val="single" w:sz="8" w:space="0" w:color="auto"/>
              <w:left w:val="nil"/>
              <w:bottom w:val="nil"/>
              <w:right w:val="nil"/>
            </w:tcBorders>
            <w:shd w:val="clear" w:color="000000" w:fill="00CC00"/>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576" w:type="pct"/>
            <w:tcBorders>
              <w:top w:val="single" w:sz="8" w:space="0" w:color="auto"/>
              <w:left w:val="nil"/>
              <w:bottom w:val="nil"/>
              <w:right w:val="nil"/>
            </w:tcBorders>
            <w:shd w:val="clear" w:color="000000" w:fill="00CC00"/>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single" w:sz="8" w:space="0" w:color="auto"/>
              <w:left w:val="nil"/>
              <w:bottom w:val="nil"/>
              <w:right w:val="nil"/>
            </w:tcBorders>
            <w:shd w:val="clear" w:color="000000" w:fill="00CC00"/>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single" w:sz="8" w:space="0" w:color="auto"/>
              <w:left w:val="nil"/>
              <w:bottom w:val="nil"/>
              <w:right w:val="nil"/>
            </w:tcBorders>
            <w:shd w:val="clear" w:color="000000" w:fill="00CC00"/>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single" w:sz="8" w:space="0" w:color="auto"/>
              <w:left w:val="nil"/>
              <w:bottom w:val="nil"/>
              <w:right w:val="nil"/>
            </w:tcBorders>
            <w:shd w:val="clear" w:color="000000" w:fill="00CC00"/>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686" w:type="pct"/>
            <w:tcBorders>
              <w:top w:val="single" w:sz="8" w:space="0" w:color="auto"/>
              <w:left w:val="nil"/>
              <w:bottom w:val="nil"/>
              <w:right w:val="single" w:sz="8" w:space="0" w:color="auto"/>
            </w:tcBorders>
            <w:shd w:val="clear" w:color="000000" w:fill="00CC0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60"/>
        </w:trPr>
        <w:tc>
          <w:tcPr>
            <w:tcW w:w="193" w:type="pct"/>
            <w:tcBorders>
              <w:top w:val="nil"/>
              <w:left w:val="single" w:sz="8" w:space="0" w:color="auto"/>
              <w:bottom w:val="nil"/>
              <w:right w:val="dotted" w:sz="4" w:space="0" w:color="auto"/>
            </w:tcBorders>
            <w:shd w:val="clear" w:color="000000" w:fill="00CC0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vMerge w:val="restart"/>
            <w:tcBorders>
              <w:top w:val="nil"/>
              <w:left w:val="nil"/>
              <w:bottom w:val="nil"/>
              <w:right w:val="nil"/>
            </w:tcBorders>
            <w:shd w:val="clear" w:color="000000" w:fill="00CC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noProof/>
                <w:color w:val="FFFFFF"/>
                <w:sz w:val="18"/>
                <w:szCs w:val="22"/>
                <w:lang w:val="es-MX" w:eastAsia="es-MX"/>
              </w:rPr>
              <w:drawing>
                <wp:anchor distT="0" distB="0" distL="114300" distR="114300" simplePos="0" relativeHeight="251658240" behindDoc="0" locked="0" layoutInCell="1" allowOverlap="1" wp14:anchorId="61B28D1F" wp14:editId="19DCB9C0">
                  <wp:simplePos x="0" y="0"/>
                  <wp:positionH relativeFrom="column">
                    <wp:posOffset>123825</wp:posOffset>
                  </wp:positionH>
                  <wp:positionV relativeFrom="paragraph">
                    <wp:posOffset>19050</wp:posOffset>
                  </wp:positionV>
                  <wp:extent cx="600075" cy="714375"/>
                  <wp:effectExtent l="0" t="0" r="0" b="9525"/>
                  <wp:wrapNone/>
                  <wp:docPr id="8" name="Imagen 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100-000008000000}"/>
                      </a:ext>
                    </a:extLst>
                  </wp:docPr>
                  <wp:cNvGraphicFramePr/>
                  <a:graphic xmlns:a="http://schemas.openxmlformats.org/drawingml/2006/main">
                    <a:graphicData uri="http://schemas.openxmlformats.org/drawingml/2006/picture">
                      <pic:pic xmlns:pic="http://schemas.openxmlformats.org/drawingml/2006/picture">
                        <pic:nvPicPr>
                          <pic:cNvPr id="8" name="7 Imagen">
                            <a:extLst>
                              <a:ext uri="{FF2B5EF4-FFF2-40B4-BE49-F238E27FC236}">
                                <a16:creationId xmlns="" xmlns:xdr="http://schemas.openxmlformats.org/drawingml/2006/spreadsheetDrawing" xmlns:a16="http://schemas.microsoft.com/office/drawing/2014/main" xmlns:lc="http://schemas.openxmlformats.org/drawingml/2006/lockedCanvas" id="{00000000-0008-0000-0100-000008000000}"/>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600893" cy="721995"/>
                          </a:xfrm>
                          <a:prstGeom prst="rect">
                            <a:avLst/>
                          </a:prstGeom>
                        </pic:spPr>
                      </pic:pic>
                    </a:graphicData>
                  </a:graphic>
                  <wp14:sizeRelH relativeFrom="page">
                    <wp14:pctWidth>0</wp14:pctWidth>
                  </wp14:sizeRelH>
                  <wp14:sizeRelV relativeFrom="page">
                    <wp14:pctHeight>0</wp14:pctHeight>
                  </wp14:sizeRelV>
                </wp:anchor>
              </w:drawing>
            </w:r>
            <w:r w:rsidRPr="00AD65B3">
              <w:rPr>
                <w:rFonts w:ascii="Montserrat Medium" w:eastAsia="Times New Roman" w:hAnsi="Montserrat Medium" w:cs="Calibri"/>
                <w:noProof/>
                <w:color w:val="FFFFFF"/>
                <w:sz w:val="18"/>
                <w:szCs w:val="22"/>
                <w:lang w:val="es-MX" w:eastAsia="es-MX"/>
              </w:rPr>
              <w:drawing>
                <wp:anchor distT="0" distB="0" distL="114300" distR="114300" simplePos="0" relativeHeight="251658240" behindDoc="0" locked="0" layoutInCell="1" allowOverlap="1" wp14:anchorId="43CECC46" wp14:editId="6F7F64E1">
                  <wp:simplePos x="0" y="0"/>
                  <wp:positionH relativeFrom="column">
                    <wp:posOffset>123825</wp:posOffset>
                  </wp:positionH>
                  <wp:positionV relativeFrom="paragraph">
                    <wp:posOffset>19050</wp:posOffset>
                  </wp:positionV>
                  <wp:extent cx="600075" cy="714375"/>
                  <wp:effectExtent l="0" t="0" r="0" b="9525"/>
                  <wp:wrapNone/>
                  <wp:docPr id="19" name="Imagen 1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100-000013000000}"/>
                      </a:ext>
                    </a:extLst>
                  </wp:docPr>
                  <wp:cNvGraphicFramePr/>
                  <a:graphic xmlns:a="http://schemas.openxmlformats.org/drawingml/2006/main">
                    <a:graphicData uri="http://schemas.openxmlformats.org/drawingml/2006/picture">
                      <pic:pic xmlns:pic="http://schemas.openxmlformats.org/drawingml/2006/picture">
                        <pic:nvPicPr>
                          <pic:cNvPr id="19" name="18 Imagen">
                            <a:extLst>
                              <a:ext uri="{FF2B5EF4-FFF2-40B4-BE49-F238E27FC236}">
                                <a16:creationId xmlns="" xmlns:xdr="http://schemas.openxmlformats.org/drawingml/2006/spreadsheetDrawing" xmlns:a16="http://schemas.microsoft.com/office/drawing/2014/main" xmlns:lc="http://schemas.openxmlformats.org/drawingml/2006/lockedCanvas" id="{00000000-0008-0000-0100-000013000000}"/>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600893" cy="721995"/>
                          </a:xfrm>
                          <a:prstGeom prst="rect">
                            <a:avLst/>
                          </a:prstGeom>
                        </pic:spPr>
                      </pic:pic>
                    </a:graphicData>
                  </a:graphic>
                  <wp14:sizeRelH relativeFrom="page">
                    <wp14:pctWidth>0</wp14:pctWidth>
                  </wp14:sizeRelH>
                  <wp14:sizeRelV relativeFrom="page">
                    <wp14:pctHeight>0</wp14:pctHeight>
                  </wp14:sizeRelV>
                </wp:anchor>
              </w:drawing>
            </w:r>
          </w:p>
        </w:tc>
        <w:tc>
          <w:tcPr>
            <w:tcW w:w="485" w:type="pct"/>
            <w:tcBorders>
              <w:top w:val="nil"/>
              <w:left w:val="nil"/>
              <w:bottom w:val="nil"/>
              <w:right w:val="nil"/>
            </w:tcBorders>
            <w:shd w:val="clear" w:color="000000" w:fill="00CC0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REMITE:</w:t>
            </w:r>
          </w:p>
        </w:tc>
        <w:tc>
          <w:tcPr>
            <w:tcW w:w="486" w:type="pct"/>
            <w:tcBorders>
              <w:top w:val="nil"/>
              <w:left w:val="nil"/>
              <w:bottom w:val="nil"/>
              <w:right w:val="nil"/>
            </w:tcBorders>
            <w:shd w:val="clear" w:color="000000" w:fill="00CC0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576" w:type="pct"/>
            <w:tcBorders>
              <w:top w:val="nil"/>
              <w:left w:val="nil"/>
              <w:bottom w:val="nil"/>
              <w:right w:val="nil"/>
            </w:tcBorders>
            <w:shd w:val="clear" w:color="000000" w:fill="00CC0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2141" w:type="pct"/>
            <w:gridSpan w:val="4"/>
            <w:tcBorders>
              <w:top w:val="nil"/>
              <w:left w:val="nil"/>
              <w:bottom w:val="nil"/>
              <w:right w:val="single" w:sz="8" w:space="0" w:color="000000"/>
            </w:tcBorders>
            <w:shd w:val="clear" w:color="000000" w:fill="00CC0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ORDEN:____________________________</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60"/>
        </w:trPr>
        <w:tc>
          <w:tcPr>
            <w:tcW w:w="193" w:type="pct"/>
            <w:tcBorders>
              <w:top w:val="nil"/>
              <w:left w:val="single" w:sz="8" w:space="0" w:color="auto"/>
              <w:bottom w:val="nil"/>
              <w:right w:val="dotted" w:sz="4" w:space="0" w:color="auto"/>
            </w:tcBorders>
            <w:shd w:val="clear" w:color="000000" w:fill="00CC0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vMerge/>
            <w:tcBorders>
              <w:top w:val="nil"/>
              <w:left w:val="nil"/>
              <w:bottom w:val="nil"/>
              <w:right w:val="nil"/>
            </w:tcBorders>
            <w:vAlign w:val="center"/>
            <w:hideMark/>
          </w:tcPr>
          <w:p w:rsidR="00AD65B3" w:rsidRPr="00AD65B3" w:rsidRDefault="00AD65B3" w:rsidP="00AD65B3">
            <w:pPr>
              <w:rPr>
                <w:rFonts w:ascii="Montserrat Medium" w:eastAsia="Times New Roman" w:hAnsi="Montserrat Medium" w:cs="Calibri"/>
                <w:color w:val="FFFFFF"/>
                <w:sz w:val="18"/>
                <w:szCs w:val="22"/>
                <w:lang w:val="es-MX" w:eastAsia="es-MX"/>
              </w:rPr>
            </w:pPr>
          </w:p>
        </w:tc>
        <w:tc>
          <w:tcPr>
            <w:tcW w:w="1547" w:type="pct"/>
            <w:gridSpan w:val="3"/>
            <w:tcBorders>
              <w:top w:val="nil"/>
              <w:left w:val="nil"/>
              <w:bottom w:val="nil"/>
              <w:right w:val="nil"/>
            </w:tcBorders>
            <w:shd w:val="clear" w:color="000000" w:fill="00CC0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OFICINA DE SUMINISTRO</w:t>
            </w:r>
          </w:p>
        </w:tc>
        <w:tc>
          <w:tcPr>
            <w:tcW w:w="485" w:type="pct"/>
            <w:tcBorders>
              <w:top w:val="nil"/>
              <w:left w:val="nil"/>
              <w:bottom w:val="nil"/>
              <w:right w:val="nil"/>
            </w:tcBorders>
            <w:shd w:val="clear" w:color="000000" w:fill="00CC0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485" w:type="pct"/>
            <w:tcBorders>
              <w:top w:val="nil"/>
              <w:left w:val="nil"/>
              <w:bottom w:val="nil"/>
              <w:right w:val="nil"/>
            </w:tcBorders>
            <w:shd w:val="clear" w:color="000000" w:fill="00CC0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485" w:type="pct"/>
            <w:tcBorders>
              <w:top w:val="nil"/>
              <w:left w:val="nil"/>
              <w:bottom w:val="nil"/>
              <w:right w:val="nil"/>
            </w:tcBorders>
            <w:shd w:val="clear" w:color="000000" w:fill="00CC00"/>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686" w:type="pct"/>
            <w:tcBorders>
              <w:top w:val="nil"/>
              <w:left w:val="nil"/>
              <w:bottom w:val="nil"/>
              <w:right w:val="single" w:sz="8" w:space="0" w:color="auto"/>
            </w:tcBorders>
            <w:shd w:val="clear" w:color="000000" w:fill="00CC00"/>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60"/>
        </w:trPr>
        <w:tc>
          <w:tcPr>
            <w:tcW w:w="193" w:type="pct"/>
            <w:tcBorders>
              <w:top w:val="nil"/>
              <w:left w:val="single" w:sz="8" w:space="0" w:color="auto"/>
              <w:bottom w:val="nil"/>
              <w:right w:val="dotted" w:sz="4" w:space="0" w:color="auto"/>
            </w:tcBorders>
            <w:shd w:val="clear" w:color="000000" w:fill="00CC0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vMerge/>
            <w:tcBorders>
              <w:top w:val="nil"/>
              <w:left w:val="nil"/>
              <w:bottom w:val="nil"/>
              <w:right w:val="nil"/>
            </w:tcBorders>
            <w:vAlign w:val="center"/>
            <w:hideMark/>
          </w:tcPr>
          <w:p w:rsidR="00AD65B3" w:rsidRPr="00AD65B3" w:rsidRDefault="00AD65B3" w:rsidP="00AD65B3">
            <w:pPr>
              <w:rPr>
                <w:rFonts w:ascii="Montserrat Medium" w:eastAsia="Times New Roman" w:hAnsi="Montserrat Medium" w:cs="Calibri"/>
                <w:color w:val="FFFFFF"/>
                <w:sz w:val="18"/>
                <w:szCs w:val="22"/>
                <w:lang w:val="es-MX" w:eastAsia="es-MX"/>
              </w:rPr>
            </w:pPr>
          </w:p>
        </w:tc>
        <w:tc>
          <w:tcPr>
            <w:tcW w:w="971" w:type="pct"/>
            <w:gridSpan w:val="2"/>
            <w:tcBorders>
              <w:top w:val="nil"/>
              <w:left w:val="nil"/>
              <w:bottom w:val="nil"/>
              <w:right w:val="nil"/>
            </w:tcBorders>
            <w:shd w:val="clear" w:color="000000" w:fill="00CC0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xml:space="preserve">OAXACA, OAX. </w:t>
            </w:r>
          </w:p>
        </w:tc>
        <w:tc>
          <w:tcPr>
            <w:tcW w:w="576" w:type="pct"/>
            <w:tcBorders>
              <w:top w:val="nil"/>
              <w:left w:val="nil"/>
              <w:bottom w:val="nil"/>
              <w:right w:val="nil"/>
            </w:tcBorders>
            <w:shd w:val="clear" w:color="000000" w:fill="00CC0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2141" w:type="pct"/>
            <w:gridSpan w:val="4"/>
            <w:tcBorders>
              <w:top w:val="nil"/>
              <w:left w:val="nil"/>
              <w:bottom w:val="nil"/>
              <w:right w:val="single" w:sz="8" w:space="0" w:color="000000"/>
            </w:tcBorders>
            <w:shd w:val="clear" w:color="000000" w:fill="00CC0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L.E.:_______________________________</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00CC0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vMerge/>
            <w:tcBorders>
              <w:top w:val="nil"/>
              <w:left w:val="nil"/>
              <w:bottom w:val="nil"/>
              <w:right w:val="nil"/>
            </w:tcBorders>
            <w:vAlign w:val="center"/>
            <w:hideMark/>
          </w:tcPr>
          <w:p w:rsidR="00AD65B3" w:rsidRPr="00AD65B3" w:rsidRDefault="00AD65B3" w:rsidP="00AD65B3">
            <w:pPr>
              <w:rPr>
                <w:rFonts w:ascii="Montserrat Medium" w:eastAsia="Times New Roman" w:hAnsi="Montserrat Medium" w:cs="Calibri"/>
                <w:color w:val="FFFFFF"/>
                <w:sz w:val="18"/>
                <w:szCs w:val="22"/>
                <w:lang w:val="es-MX" w:eastAsia="es-MX"/>
              </w:rPr>
            </w:pPr>
          </w:p>
        </w:tc>
        <w:tc>
          <w:tcPr>
            <w:tcW w:w="485" w:type="pct"/>
            <w:tcBorders>
              <w:top w:val="nil"/>
              <w:left w:val="nil"/>
              <w:bottom w:val="nil"/>
              <w:right w:val="nil"/>
            </w:tcBorders>
            <w:shd w:val="clear" w:color="000000" w:fill="00CC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6" w:type="pct"/>
            <w:tcBorders>
              <w:top w:val="nil"/>
              <w:left w:val="nil"/>
              <w:bottom w:val="nil"/>
              <w:right w:val="nil"/>
            </w:tcBorders>
            <w:shd w:val="clear" w:color="000000" w:fill="00CC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576" w:type="pct"/>
            <w:tcBorders>
              <w:top w:val="nil"/>
              <w:left w:val="nil"/>
              <w:bottom w:val="nil"/>
              <w:right w:val="nil"/>
            </w:tcBorders>
            <w:shd w:val="clear" w:color="000000" w:fill="00CC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00CC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00CC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00CC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nil"/>
              <w:right w:val="single" w:sz="8" w:space="0" w:color="auto"/>
            </w:tcBorders>
            <w:shd w:val="clear" w:color="000000" w:fill="00CC00"/>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00CC0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tcBorders>
              <w:top w:val="nil"/>
              <w:left w:val="nil"/>
              <w:bottom w:val="nil"/>
              <w:right w:val="nil"/>
            </w:tcBorders>
            <w:shd w:val="clear" w:color="000000" w:fill="00CC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00CC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6" w:type="pct"/>
            <w:tcBorders>
              <w:top w:val="nil"/>
              <w:left w:val="nil"/>
              <w:bottom w:val="nil"/>
              <w:right w:val="nil"/>
            </w:tcBorders>
            <w:shd w:val="clear" w:color="000000" w:fill="00CC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576" w:type="pct"/>
            <w:tcBorders>
              <w:top w:val="nil"/>
              <w:left w:val="nil"/>
              <w:bottom w:val="nil"/>
              <w:right w:val="nil"/>
            </w:tcBorders>
            <w:shd w:val="clear" w:color="000000" w:fill="00CC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00CC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00CC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00CC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nil"/>
              <w:right w:val="single" w:sz="8" w:space="0" w:color="auto"/>
            </w:tcBorders>
            <w:shd w:val="clear" w:color="000000" w:fill="00CC00"/>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00CC0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val="restart"/>
            <w:tcBorders>
              <w:top w:val="nil"/>
              <w:left w:val="dotted" w:sz="4" w:space="0" w:color="auto"/>
              <w:bottom w:val="nil"/>
              <w:right w:val="single" w:sz="8" w:space="0" w:color="000000"/>
            </w:tcBorders>
            <w:shd w:val="clear" w:color="000000" w:fill="00CC00"/>
            <w:vAlign w:val="center"/>
            <w:hideMark/>
          </w:tcPr>
          <w:p w:rsidR="00AD65B3" w:rsidRPr="00AD65B3" w:rsidRDefault="00AD65B3" w:rsidP="00AD65B3">
            <w:pPr>
              <w:jc w:val="center"/>
              <w:rPr>
                <w:rFonts w:ascii="Arial Black" w:eastAsia="Times New Roman" w:hAnsi="Arial Black" w:cs="Calibri"/>
                <w:color w:val="FFFFFF"/>
                <w:sz w:val="18"/>
                <w:szCs w:val="42"/>
                <w:lang w:val="es-MX" w:eastAsia="es-MX"/>
              </w:rPr>
            </w:pPr>
            <w:r w:rsidRPr="00AD65B3">
              <w:rPr>
                <w:rFonts w:ascii="Arial Black" w:eastAsia="Times New Roman" w:hAnsi="Arial Black" w:cs="Calibri"/>
                <w:color w:val="FFFFFF"/>
                <w:sz w:val="18"/>
                <w:szCs w:val="42"/>
                <w:lang w:val="es-MX" w:eastAsia="es-MX"/>
              </w:rPr>
              <w:t xml:space="preserve">HOSPITAL RURAL IMSS-BIENESTAR No. 34 TLAXIACO, OAX.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00CC0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00CC0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00CC0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00CC0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single" w:sz="8" w:space="0" w:color="auto"/>
              <w:bottom w:val="nil"/>
              <w:right w:val="dotted" w:sz="4" w:space="0" w:color="auto"/>
            </w:tcBorders>
            <w:shd w:val="clear" w:color="000000" w:fill="00CC0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tcBorders>
              <w:top w:val="nil"/>
              <w:left w:val="nil"/>
              <w:bottom w:val="nil"/>
              <w:right w:val="nil"/>
            </w:tcBorders>
            <w:shd w:val="clear" w:color="000000" w:fill="00CC00"/>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00CC00"/>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6" w:type="pct"/>
            <w:tcBorders>
              <w:top w:val="nil"/>
              <w:left w:val="nil"/>
              <w:bottom w:val="nil"/>
              <w:right w:val="nil"/>
            </w:tcBorders>
            <w:shd w:val="clear" w:color="000000" w:fill="00CC00"/>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576" w:type="pct"/>
            <w:tcBorders>
              <w:top w:val="nil"/>
              <w:left w:val="nil"/>
              <w:bottom w:val="nil"/>
              <w:right w:val="nil"/>
            </w:tcBorders>
            <w:shd w:val="clear" w:color="000000" w:fill="00CC00"/>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00CC00"/>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00CC00"/>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00CC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nil"/>
              <w:right w:val="single" w:sz="8" w:space="0" w:color="auto"/>
            </w:tcBorders>
            <w:shd w:val="clear" w:color="000000" w:fill="00CC00"/>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single" w:sz="8" w:space="0" w:color="auto"/>
              <w:bottom w:val="nil"/>
              <w:right w:val="dotted" w:sz="4" w:space="0" w:color="auto"/>
            </w:tcBorders>
            <w:shd w:val="clear" w:color="000000" w:fill="00CC0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2202" w:type="pct"/>
            <w:gridSpan w:val="4"/>
            <w:tcBorders>
              <w:top w:val="nil"/>
              <w:left w:val="nil"/>
              <w:bottom w:val="nil"/>
              <w:right w:val="nil"/>
            </w:tcBorders>
            <w:shd w:val="clear" w:color="000000" w:fill="00CC00"/>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xml:space="preserve">    CAJA:________________________________</w:t>
            </w:r>
          </w:p>
        </w:tc>
        <w:tc>
          <w:tcPr>
            <w:tcW w:w="2141" w:type="pct"/>
            <w:gridSpan w:val="4"/>
            <w:tcBorders>
              <w:top w:val="nil"/>
              <w:left w:val="nil"/>
              <w:bottom w:val="nil"/>
              <w:right w:val="single" w:sz="8" w:space="0" w:color="000000"/>
            </w:tcBorders>
            <w:shd w:val="clear" w:color="000000" w:fill="00CC00"/>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FECHA:______________________________</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single" w:sz="8" w:space="0" w:color="auto"/>
              <w:bottom w:val="single" w:sz="8" w:space="0" w:color="auto"/>
              <w:right w:val="dotted" w:sz="4" w:space="0" w:color="auto"/>
            </w:tcBorders>
            <w:shd w:val="clear" w:color="000000" w:fill="00CC0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tcBorders>
              <w:top w:val="nil"/>
              <w:left w:val="nil"/>
              <w:bottom w:val="single" w:sz="8" w:space="0" w:color="auto"/>
              <w:right w:val="nil"/>
            </w:tcBorders>
            <w:shd w:val="clear" w:color="000000" w:fill="00CC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00CC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6" w:type="pct"/>
            <w:tcBorders>
              <w:top w:val="nil"/>
              <w:left w:val="nil"/>
              <w:bottom w:val="single" w:sz="8" w:space="0" w:color="auto"/>
              <w:right w:val="nil"/>
            </w:tcBorders>
            <w:shd w:val="clear" w:color="000000" w:fill="00CC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576" w:type="pct"/>
            <w:tcBorders>
              <w:top w:val="nil"/>
              <w:left w:val="nil"/>
              <w:bottom w:val="single" w:sz="8" w:space="0" w:color="auto"/>
              <w:right w:val="nil"/>
            </w:tcBorders>
            <w:shd w:val="clear" w:color="000000" w:fill="00CC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00CC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00CC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00CC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single" w:sz="8" w:space="0" w:color="auto"/>
              <w:right w:val="single" w:sz="8" w:space="0" w:color="auto"/>
            </w:tcBorders>
            <w:shd w:val="clear" w:color="000000" w:fill="00CC00"/>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65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57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68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65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57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68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single" w:sz="8" w:space="0" w:color="auto"/>
              <w:left w:val="single" w:sz="8" w:space="0" w:color="auto"/>
              <w:bottom w:val="nil"/>
              <w:right w:val="dotted" w:sz="4" w:space="0" w:color="auto"/>
            </w:tcBorders>
            <w:shd w:val="clear" w:color="000000" w:fill="403151"/>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655" w:type="pct"/>
            <w:tcBorders>
              <w:top w:val="single" w:sz="8" w:space="0" w:color="auto"/>
              <w:left w:val="nil"/>
              <w:bottom w:val="nil"/>
              <w:right w:val="nil"/>
            </w:tcBorders>
            <w:shd w:val="clear" w:color="000000" w:fill="403151"/>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single" w:sz="8" w:space="0" w:color="auto"/>
              <w:left w:val="nil"/>
              <w:bottom w:val="nil"/>
              <w:right w:val="nil"/>
            </w:tcBorders>
            <w:shd w:val="clear" w:color="000000" w:fill="403151"/>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6" w:type="pct"/>
            <w:tcBorders>
              <w:top w:val="single" w:sz="8" w:space="0" w:color="auto"/>
              <w:left w:val="nil"/>
              <w:bottom w:val="nil"/>
              <w:right w:val="nil"/>
            </w:tcBorders>
            <w:shd w:val="clear" w:color="000000" w:fill="403151"/>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576" w:type="pct"/>
            <w:tcBorders>
              <w:top w:val="single" w:sz="8" w:space="0" w:color="auto"/>
              <w:left w:val="nil"/>
              <w:bottom w:val="nil"/>
              <w:right w:val="nil"/>
            </w:tcBorders>
            <w:shd w:val="clear" w:color="000000" w:fill="403151"/>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single" w:sz="8" w:space="0" w:color="auto"/>
              <w:left w:val="nil"/>
              <w:bottom w:val="nil"/>
              <w:right w:val="nil"/>
            </w:tcBorders>
            <w:shd w:val="clear" w:color="000000" w:fill="403151"/>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single" w:sz="8" w:space="0" w:color="auto"/>
              <w:left w:val="nil"/>
              <w:bottom w:val="nil"/>
              <w:right w:val="nil"/>
            </w:tcBorders>
            <w:shd w:val="clear" w:color="000000" w:fill="403151"/>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single" w:sz="8" w:space="0" w:color="auto"/>
              <w:left w:val="nil"/>
              <w:bottom w:val="nil"/>
              <w:right w:val="nil"/>
            </w:tcBorders>
            <w:shd w:val="clear" w:color="000000" w:fill="403151"/>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single" w:sz="8" w:space="0" w:color="auto"/>
              <w:left w:val="nil"/>
              <w:bottom w:val="nil"/>
              <w:right w:val="single" w:sz="8" w:space="0" w:color="auto"/>
            </w:tcBorders>
            <w:shd w:val="clear" w:color="000000" w:fill="403151"/>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60"/>
        </w:trPr>
        <w:tc>
          <w:tcPr>
            <w:tcW w:w="193" w:type="pct"/>
            <w:tcBorders>
              <w:top w:val="nil"/>
              <w:left w:val="single" w:sz="8" w:space="0" w:color="auto"/>
              <w:bottom w:val="nil"/>
              <w:right w:val="dotted" w:sz="4" w:space="0" w:color="auto"/>
            </w:tcBorders>
            <w:shd w:val="clear" w:color="000000" w:fill="403151"/>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655" w:type="pct"/>
            <w:vMerge w:val="restart"/>
            <w:tcBorders>
              <w:top w:val="nil"/>
              <w:left w:val="nil"/>
              <w:bottom w:val="nil"/>
              <w:right w:val="nil"/>
            </w:tcBorders>
            <w:shd w:val="clear" w:color="000000" w:fill="403151"/>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noProof/>
                <w:color w:val="FFFFFF"/>
                <w:sz w:val="18"/>
                <w:szCs w:val="22"/>
                <w:lang w:val="es-MX" w:eastAsia="es-MX"/>
              </w:rPr>
              <w:drawing>
                <wp:anchor distT="0" distB="0" distL="114300" distR="114300" simplePos="0" relativeHeight="251658240" behindDoc="0" locked="0" layoutInCell="1" allowOverlap="1" wp14:anchorId="054E0893" wp14:editId="1DAB9432">
                  <wp:simplePos x="0" y="0"/>
                  <wp:positionH relativeFrom="column">
                    <wp:posOffset>123825</wp:posOffset>
                  </wp:positionH>
                  <wp:positionV relativeFrom="paragraph">
                    <wp:posOffset>19050</wp:posOffset>
                  </wp:positionV>
                  <wp:extent cx="600075" cy="714375"/>
                  <wp:effectExtent l="0" t="0" r="0" b="9525"/>
                  <wp:wrapNone/>
                  <wp:docPr id="9" name="Imagen 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100-000009000000}"/>
                      </a:ext>
                    </a:extLst>
                  </wp:docPr>
                  <wp:cNvGraphicFramePr/>
                  <a:graphic xmlns:a="http://schemas.openxmlformats.org/drawingml/2006/main">
                    <a:graphicData uri="http://schemas.openxmlformats.org/drawingml/2006/picture">
                      <pic:pic xmlns:pic="http://schemas.openxmlformats.org/drawingml/2006/picture">
                        <pic:nvPicPr>
                          <pic:cNvPr id="9" name="8 Imagen">
                            <a:extLst>
                              <a:ext uri="{FF2B5EF4-FFF2-40B4-BE49-F238E27FC236}">
                                <a16:creationId xmlns="" xmlns:xdr="http://schemas.openxmlformats.org/drawingml/2006/spreadsheetDrawing" xmlns:a16="http://schemas.microsoft.com/office/drawing/2014/main" xmlns:lc="http://schemas.openxmlformats.org/drawingml/2006/lockedCanvas" id="{00000000-0008-0000-0100-000009000000}"/>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600893" cy="721995"/>
                          </a:xfrm>
                          <a:prstGeom prst="rect">
                            <a:avLst/>
                          </a:prstGeom>
                        </pic:spPr>
                      </pic:pic>
                    </a:graphicData>
                  </a:graphic>
                  <wp14:sizeRelH relativeFrom="page">
                    <wp14:pctWidth>0</wp14:pctWidth>
                  </wp14:sizeRelH>
                  <wp14:sizeRelV relativeFrom="page">
                    <wp14:pctHeight>0</wp14:pctHeight>
                  </wp14:sizeRelV>
                </wp:anchor>
              </w:drawing>
            </w:r>
            <w:r w:rsidRPr="00AD65B3">
              <w:rPr>
                <w:rFonts w:ascii="Montserrat Medium" w:eastAsia="Times New Roman" w:hAnsi="Montserrat Medium" w:cs="Calibri"/>
                <w:noProof/>
                <w:color w:val="FFFFFF"/>
                <w:sz w:val="18"/>
                <w:szCs w:val="22"/>
                <w:lang w:val="es-MX" w:eastAsia="es-MX"/>
              </w:rPr>
              <w:drawing>
                <wp:anchor distT="0" distB="0" distL="114300" distR="114300" simplePos="0" relativeHeight="251658240" behindDoc="0" locked="0" layoutInCell="1" allowOverlap="1" wp14:anchorId="5A60FCC2" wp14:editId="55CD79F7">
                  <wp:simplePos x="0" y="0"/>
                  <wp:positionH relativeFrom="column">
                    <wp:posOffset>123825</wp:posOffset>
                  </wp:positionH>
                  <wp:positionV relativeFrom="paragraph">
                    <wp:posOffset>19050</wp:posOffset>
                  </wp:positionV>
                  <wp:extent cx="600075" cy="714375"/>
                  <wp:effectExtent l="0" t="0" r="0" b="9525"/>
                  <wp:wrapNone/>
                  <wp:docPr id="20" name="Imagen 2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100-000014000000}"/>
                      </a:ext>
                    </a:extLst>
                  </wp:docPr>
                  <wp:cNvGraphicFramePr/>
                  <a:graphic xmlns:a="http://schemas.openxmlformats.org/drawingml/2006/main">
                    <a:graphicData uri="http://schemas.openxmlformats.org/drawingml/2006/picture">
                      <pic:pic xmlns:pic="http://schemas.openxmlformats.org/drawingml/2006/picture">
                        <pic:nvPicPr>
                          <pic:cNvPr id="20" name="19 Imagen">
                            <a:extLst>
                              <a:ext uri="{FF2B5EF4-FFF2-40B4-BE49-F238E27FC236}">
                                <a16:creationId xmlns="" xmlns:xdr="http://schemas.openxmlformats.org/drawingml/2006/spreadsheetDrawing" xmlns:a16="http://schemas.microsoft.com/office/drawing/2014/main" xmlns:lc="http://schemas.openxmlformats.org/drawingml/2006/lockedCanvas" id="{00000000-0008-0000-0100-000014000000}"/>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600893" cy="721995"/>
                          </a:xfrm>
                          <a:prstGeom prst="rect">
                            <a:avLst/>
                          </a:prstGeom>
                        </pic:spPr>
                      </pic:pic>
                    </a:graphicData>
                  </a:graphic>
                  <wp14:sizeRelH relativeFrom="page">
                    <wp14:pctWidth>0</wp14:pctWidth>
                  </wp14:sizeRelH>
                  <wp14:sizeRelV relativeFrom="page">
                    <wp14:pctHeight>0</wp14:pctHeight>
                  </wp14:sizeRelV>
                </wp:anchor>
              </w:drawing>
            </w:r>
          </w:p>
        </w:tc>
        <w:tc>
          <w:tcPr>
            <w:tcW w:w="485" w:type="pct"/>
            <w:tcBorders>
              <w:top w:val="nil"/>
              <w:left w:val="nil"/>
              <w:bottom w:val="nil"/>
              <w:right w:val="nil"/>
            </w:tcBorders>
            <w:shd w:val="clear" w:color="000000" w:fill="403151"/>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REMITE:</w:t>
            </w:r>
          </w:p>
        </w:tc>
        <w:tc>
          <w:tcPr>
            <w:tcW w:w="486" w:type="pct"/>
            <w:tcBorders>
              <w:top w:val="nil"/>
              <w:left w:val="nil"/>
              <w:bottom w:val="nil"/>
              <w:right w:val="nil"/>
            </w:tcBorders>
            <w:shd w:val="clear" w:color="000000" w:fill="403151"/>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576" w:type="pct"/>
            <w:tcBorders>
              <w:top w:val="nil"/>
              <w:left w:val="nil"/>
              <w:bottom w:val="nil"/>
              <w:right w:val="nil"/>
            </w:tcBorders>
            <w:shd w:val="clear" w:color="000000" w:fill="403151"/>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2141" w:type="pct"/>
            <w:gridSpan w:val="4"/>
            <w:tcBorders>
              <w:top w:val="nil"/>
              <w:left w:val="nil"/>
              <w:bottom w:val="nil"/>
              <w:right w:val="single" w:sz="8" w:space="0" w:color="000000"/>
            </w:tcBorders>
            <w:shd w:val="clear" w:color="000000" w:fill="403151"/>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ORDEN:____________________________</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60"/>
        </w:trPr>
        <w:tc>
          <w:tcPr>
            <w:tcW w:w="193" w:type="pct"/>
            <w:tcBorders>
              <w:top w:val="nil"/>
              <w:left w:val="single" w:sz="8" w:space="0" w:color="auto"/>
              <w:bottom w:val="nil"/>
              <w:right w:val="dotted" w:sz="4" w:space="0" w:color="auto"/>
            </w:tcBorders>
            <w:shd w:val="clear" w:color="000000" w:fill="403151"/>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655" w:type="pct"/>
            <w:vMerge/>
            <w:tcBorders>
              <w:top w:val="nil"/>
              <w:left w:val="nil"/>
              <w:bottom w:val="nil"/>
              <w:right w:val="nil"/>
            </w:tcBorders>
            <w:vAlign w:val="center"/>
            <w:hideMark/>
          </w:tcPr>
          <w:p w:rsidR="00AD65B3" w:rsidRPr="00AD65B3" w:rsidRDefault="00AD65B3" w:rsidP="00AD65B3">
            <w:pPr>
              <w:rPr>
                <w:rFonts w:ascii="Montserrat Medium" w:eastAsia="Times New Roman" w:hAnsi="Montserrat Medium" w:cs="Calibri"/>
                <w:color w:val="FFFFFF"/>
                <w:sz w:val="18"/>
                <w:szCs w:val="22"/>
                <w:lang w:val="es-MX" w:eastAsia="es-MX"/>
              </w:rPr>
            </w:pPr>
          </w:p>
        </w:tc>
        <w:tc>
          <w:tcPr>
            <w:tcW w:w="1547" w:type="pct"/>
            <w:gridSpan w:val="3"/>
            <w:tcBorders>
              <w:top w:val="nil"/>
              <w:left w:val="nil"/>
              <w:bottom w:val="nil"/>
              <w:right w:val="nil"/>
            </w:tcBorders>
            <w:shd w:val="clear" w:color="000000" w:fill="403151"/>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OFICINA DE SUMINISTRO</w:t>
            </w:r>
          </w:p>
        </w:tc>
        <w:tc>
          <w:tcPr>
            <w:tcW w:w="485" w:type="pct"/>
            <w:tcBorders>
              <w:top w:val="nil"/>
              <w:left w:val="nil"/>
              <w:bottom w:val="nil"/>
              <w:right w:val="nil"/>
            </w:tcBorders>
            <w:shd w:val="clear" w:color="000000" w:fill="403151"/>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485" w:type="pct"/>
            <w:tcBorders>
              <w:top w:val="nil"/>
              <w:left w:val="nil"/>
              <w:bottom w:val="nil"/>
              <w:right w:val="nil"/>
            </w:tcBorders>
            <w:shd w:val="clear" w:color="000000" w:fill="403151"/>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485" w:type="pct"/>
            <w:tcBorders>
              <w:top w:val="nil"/>
              <w:left w:val="nil"/>
              <w:bottom w:val="nil"/>
              <w:right w:val="nil"/>
            </w:tcBorders>
            <w:shd w:val="clear" w:color="000000" w:fill="403151"/>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686" w:type="pct"/>
            <w:tcBorders>
              <w:top w:val="nil"/>
              <w:left w:val="nil"/>
              <w:bottom w:val="nil"/>
              <w:right w:val="single" w:sz="8" w:space="0" w:color="auto"/>
            </w:tcBorders>
            <w:shd w:val="clear" w:color="000000" w:fill="403151"/>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60"/>
        </w:trPr>
        <w:tc>
          <w:tcPr>
            <w:tcW w:w="193" w:type="pct"/>
            <w:tcBorders>
              <w:top w:val="nil"/>
              <w:left w:val="single" w:sz="8" w:space="0" w:color="auto"/>
              <w:bottom w:val="nil"/>
              <w:right w:val="dotted" w:sz="4" w:space="0" w:color="auto"/>
            </w:tcBorders>
            <w:shd w:val="clear" w:color="000000" w:fill="403151"/>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655" w:type="pct"/>
            <w:vMerge/>
            <w:tcBorders>
              <w:top w:val="nil"/>
              <w:left w:val="nil"/>
              <w:bottom w:val="nil"/>
              <w:right w:val="nil"/>
            </w:tcBorders>
            <w:vAlign w:val="center"/>
            <w:hideMark/>
          </w:tcPr>
          <w:p w:rsidR="00AD65B3" w:rsidRPr="00AD65B3" w:rsidRDefault="00AD65B3" w:rsidP="00AD65B3">
            <w:pPr>
              <w:rPr>
                <w:rFonts w:ascii="Montserrat Medium" w:eastAsia="Times New Roman" w:hAnsi="Montserrat Medium" w:cs="Calibri"/>
                <w:color w:val="FFFFFF"/>
                <w:sz w:val="18"/>
                <w:szCs w:val="22"/>
                <w:lang w:val="es-MX" w:eastAsia="es-MX"/>
              </w:rPr>
            </w:pPr>
          </w:p>
        </w:tc>
        <w:tc>
          <w:tcPr>
            <w:tcW w:w="971" w:type="pct"/>
            <w:gridSpan w:val="2"/>
            <w:tcBorders>
              <w:top w:val="nil"/>
              <w:left w:val="nil"/>
              <w:bottom w:val="nil"/>
              <w:right w:val="nil"/>
            </w:tcBorders>
            <w:shd w:val="clear" w:color="000000" w:fill="403151"/>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xml:space="preserve">OAXACA, OAX. </w:t>
            </w:r>
          </w:p>
        </w:tc>
        <w:tc>
          <w:tcPr>
            <w:tcW w:w="576" w:type="pct"/>
            <w:tcBorders>
              <w:top w:val="nil"/>
              <w:left w:val="nil"/>
              <w:bottom w:val="nil"/>
              <w:right w:val="nil"/>
            </w:tcBorders>
            <w:shd w:val="clear" w:color="000000" w:fill="403151"/>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2141" w:type="pct"/>
            <w:gridSpan w:val="4"/>
            <w:tcBorders>
              <w:top w:val="nil"/>
              <w:left w:val="nil"/>
              <w:bottom w:val="nil"/>
              <w:right w:val="single" w:sz="8" w:space="0" w:color="000000"/>
            </w:tcBorders>
            <w:shd w:val="clear" w:color="000000" w:fill="403151"/>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L.E.:_______________________________</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403151"/>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655" w:type="pct"/>
            <w:vMerge/>
            <w:tcBorders>
              <w:top w:val="nil"/>
              <w:left w:val="nil"/>
              <w:bottom w:val="nil"/>
              <w:right w:val="nil"/>
            </w:tcBorders>
            <w:vAlign w:val="center"/>
            <w:hideMark/>
          </w:tcPr>
          <w:p w:rsidR="00AD65B3" w:rsidRPr="00AD65B3" w:rsidRDefault="00AD65B3" w:rsidP="00AD65B3">
            <w:pPr>
              <w:rPr>
                <w:rFonts w:ascii="Montserrat Medium" w:eastAsia="Times New Roman" w:hAnsi="Montserrat Medium" w:cs="Calibri"/>
                <w:color w:val="FFFFFF"/>
                <w:sz w:val="18"/>
                <w:szCs w:val="22"/>
                <w:lang w:val="es-MX" w:eastAsia="es-MX"/>
              </w:rPr>
            </w:pPr>
          </w:p>
        </w:tc>
        <w:tc>
          <w:tcPr>
            <w:tcW w:w="485" w:type="pct"/>
            <w:tcBorders>
              <w:top w:val="nil"/>
              <w:left w:val="nil"/>
              <w:bottom w:val="nil"/>
              <w:right w:val="nil"/>
            </w:tcBorders>
            <w:shd w:val="clear" w:color="000000" w:fill="403151"/>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6" w:type="pct"/>
            <w:tcBorders>
              <w:top w:val="nil"/>
              <w:left w:val="nil"/>
              <w:bottom w:val="nil"/>
              <w:right w:val="nil"/>
            </w:tcBorders>
            <w:shd w:val="clear" w:color="000000" w:fill="403151"/>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576" w:type="pct"/>
            <w:tcBorders>
              <w:top w:val="nil"/>
              <w:left w:val="nil"/>
              <w:bottom w:val="nil"/>
              <w:right w:val="nil"/>
            </w:tcBorders>
            <w:shd w:val="clear" w:color="000000" w:fill="403151"/>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403151"/>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403151"/>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403151"/>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nil"/>
              <w:right w:val="single" w:sz="8" w:space="0" w:color="auto"/>
            </w:tcBorders>
            <w:shd w:val="clear" w:color="000000" w:fill="403151"/>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403151"/>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655" w:type="pct"/>
            <w:tcBorders>
              <w:top w:val="nil"/>
              <w:left w:val="nil"/>
              <w:bottom w:val="nil"/>
              <w:right w:val="nil"/>
            </w:tcBorders>
            <w:shd w:val="clear" w:color="000000" w:fill="403151"/>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403151"/>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6" w:type="pct"/>
            <w:tcBorders>
              <w:top w:val="nil"/>
              <w:left w:val="nil"/>
              <w:bottom w:val="nil"/>
              <w:right w:val="nil"/>
            </w:tcBorders>
            <w:shd w:val="clear" w:color="000000" w:fill="403151"/>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576" w:type="pct"/>
            <w:tcBorders>
              <w:top w:val="nil"/>
              <w:left w:val="nil"/>
              <w:bottom w:val="nil"/>
              <w:right w:val="nil"/>
            </w:tcBorders>
            <w:shd w:val="clear" w:color="000000" w:fill="403151"/>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403151"/>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403151"/>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403151"/>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nil"/>
              <w:right w:val="single" w:sz="8" w:space="0" w:color="auto"/>
            </w:tcBorders>
            <w:shd w:val="clear" w:color="000000" w:fill="403151"/>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403151"/>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343" w:type="pct"/>
            <w:gridSpan w:val="8"/>
            <w:vMerge w:val="restart"/>
            <w:tcBorders>
              <w:top w:val="nil"/>
              <w:left w:val="dotted" w:sz="4" w:space="0" w:color="auto"/>
              <w:bottom w:val="nil"/>
              <w:right w:val="single" w:sz="8" w:space="0" w:color="000000"/>
            </w:tcBorders>
            <w:shd w:val="clear" w:color="000000" w:fill="403151"/>
            <w:vAlign w:val="center"/>
            <w:hideMark/>
          </w:tcPr>
          <w:p w:rsidR="00AD65B3" w:rsidRPr="00AD65B3" w:rsidRDefault="00AD65B3" w:rsidP="00AD65B3">
            <w:pPr>
              <w:jc w:val="center"/>
              <w:rPr>
                <w:rFonts w:ascii="Arial Black" w:eastAsia="Times New Roman" w:hAnsi="Arial Black" w:cs="Calibri"/>
                <w:color w:val="FFFFFF"/>
                <w:sz w:val="18"/>
                <w:szCs w:val="42"/>
                <w:lang w:val="es-MX" w:eastAsia="es-MX"/>
              </w:rPr>
            </w:pPr>
            <w:r w:rsidRPr="00AD65B3">
              <w:rPr>
                <w:rFonts w:ascii="Arial Black" w:eastAsia="Times New Roman" w:hAnsi="Arial Black" w:cs="Calibri"/>
                <w:color w:val="FFFFFF"/>
                <w:sz w:val="18"/>
                <w:szCs w:val="42"/>
                <w:lang w:val="es-MX" w:eastAsia="es-MX"/>
              </w:rPr>
              <w:t xml:space="preserve">HOSPITAL RURAL IMSS-BIENESTAR No. 66 SANTIAGO JUXTLAHUACA, OAX.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403151"/>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403151"/>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403151"/>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403151"/>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single" w:sz="8" w:space="0" w:color="auto"/>
              <w:bottom w:val="nil"/>
              <w:right w:val="dotted" w:sz="4" w:space="0" w:color="auto"/>
            </w:tcBorders>
            <w:shd w:val="clear" w:color="000000" w:fill="403151"/>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655" w:type="pct"/>
            <w:tcBorders>
              <w:top w:val="nil"/>
              <w:left w:val="nil"/>
              <w:bottom w:val="nil"/>
              <w:right w:val="nil"/>
            </w:tcBorders>
            <w:shd w:val="clear" w:color="000000" w:fill="403151"/>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403151"/>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6" w:type="pct"/>
            <w:tcBorders>
              <w:top w:val="nil"/>
              <w:left w:val="nil"/>
              <w:bottom w:val="nil"/>
              <w:right w:val="nil"/>
            </w:tcBorders>
            <w:shd w:val="clear" w:color="000000" w:fill="403151"/>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576" w:type="pct"/>
            <w:tcBorders>
              <w:top w:val="nil"/>
              <w:left w:val="nil"/>
              <w:bottom w:val="nil"/>
              <w:right w:val="nil"/>
            </w:tcBorders>
            <w:shd w:val="clear" w:color="000000" w:fill="403151"/>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403151"/>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403151"/>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403151"/>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nil"/>
              <w:right w:val="single" w:sz="8" w:space="0" w:color="auto"/>
            </w:tcBorders>
            <w:shd w:val="clear" w:color="000000" w:fill="403151"/>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single" w:sz="8" w:space="0" w:color="auto"/>
              <w:bottom w:val="nil"/>
              <w:right w:val="dotted" w:sz="4" w:space="0" w:color="auto"/>
            </w:tcBorders>
            <w:shd w:val="clear" w:color="000000" w:fill="403151"/>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2202" w:type="pct"/>
            <w:gridSpan w:val="4"/>
            <w:tcBorders>
              <w:top w:val="nil"/>
              <w:left w:val="nil"/>
              <w:bottom w:val="nil"/>
              <w:right w:val="nil"/>
            </w:tcBorders>
            <w:shd w:val="clear" w:color="000000" w:fill="403151"/>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xml:space="preserve">    CAJA:________________________________</w:t>
            </w:r>
          </w:p>
        </w:tc>
        <w:tc>
          <w:tcPr>
            <w:tcW w:w="2141" w:type="pct"/>
            <w:gridSpan w:val="4"/>
            <w:tcBorders>
              <w:top w:val="nil"/>
              <w:left w:val="nil"/>
              <w:bottom w:val="nil"/>
              <w:right w:val="single" w:sz="8" w:space="0" w:color="000000"/>
            </w:tcBorders>
            <w:shd w:val="clear" w:color="000000" w:fill="403151"/>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FECHA:______________________________</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single" w:sz="8" w:space="0" w:color="auto"/>
              <w:bottom w:val="single" w:sz="8" w:space="0" w:color="auto"/>
              <w:right w:val="dotted" w:sz="4" w:space="0" w:color="auto"/>
            </w:tcBorders>
            <w:shd w:val="clear" w:color="000000" w:fill="403151"/>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655" w:type="pct"/>
            <w:tcBorders>
              <w:top w:val="nil"/>
              <w:left w:val="nil"/>
              <w:bottom w:val="single" w:sz="8" w:space="0" w:color="auto"/>
              <w:right w:val="nil"/>
            </w:tcBorders>
            <w:shd w:val="clear" w:color="000000" w:fill="403151"/>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403151"/>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6" w:type="pct"/>
            <w:tcBorders>
              <w:top w:val="nil"/>
              <w:left w:val="nil"/>
              <w:bottom w:val="single" w:sz="8" w:space="0" w:color="auto"/>
              <w:right w:val="nil"/>
            </w:tcBorders>
            <w:shd w:val="clear" w:color="000000" w:fill="403151"/>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576" w:type="pct"/>
            <w:tcBorders>
              <w:top w:val="nil"/>
              <w:left w:val="nil"/>
              <w:bottom w:val="single" w:sz="8" w:space="0" w:color="auto"/>
              <w:right w:val="nil"/>
            </w:tcBorders>
            <w:shd w:val="clear" w:color="000000" w:fill="403151"/>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403151"/>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403151"/>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403151"/>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single" w:sz="8" w:space="0" w:color="auto"/>
              <w:right w:val="single" w:sz="8" w:space="0" w:color="auto"/>
            </w:tcBorders>
            <w:shd w:val="clear" w:color="000000" w:fill="403151"/>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65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57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68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single" w:sz="8" w:space="0" w:color="auto"/>
              <w:left w:val="single" w:sz="8" w:space="0" w:color="auto"/>
              <w:bottom w:val="nil"/>
              <w:right w:val="dotted" w:sz="4" w:space="0" w:color="auto"/>
            </w:tcBorders>
            <w:shd w:val="clear" w:color="000000" w:fill="494529"/>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lastRenderedPageBreak/>
              <w:t> </w:t>
            </w:r>
          </w:p>
        </w:tc>
        <w:tc>
          <w:tcPr>
            <w:tcW w:w="655" w:type="pct"/>
            <w:tcBorders>
              <w:top w:val="single" w:sz="8" w:space="0" w:color="auto"/>
              <w:left w:val="nil"/>
              <w:bottom w:val="nil"/>
              <w:right w:val="nil"/>
            </w:tcBorders>
            <w:shd w:val="clear" w:color="000000" w:fill="494529"/>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single" w:sz="8" w:space="0" w:color="auto"/>
              <w:left w:val="nil"/>
              <w:bottom w:val="nil"/>
              <w:right w:val="nil"/>
            </w:tcBorders>
            <w:shd w:val="clear" w:color="000000" w:fill="494529"/>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6" w:type="pct"/>
            <w:tcBorders>
              <w:top w:val="single" w:sz="8" w:space="0" w:color="auto"/>
              <w:left w:val="nil"/>
              <w:bottom w:val="nil"/>
              <w:right w:val="nil"/>
            </w:tcBorders>
            <w:shd w:val="clear" w:color="000000" w:fill="494529"/>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576" w:type="pct"/>
            <w:tcBorders>
              <w:top w:val="single" w:sz="8" w:space="0" w:color="auto"/>
              <w:left w:val="nil"/>
              <w:bottom w:val="nil"/>
              <w:right w:val="nil"/>
            </w:tcBorders>
            <w:shd w:val="clear" w:color="000000" w:fill="494529"/>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single" w:sz="8" w:space="0" w:color="auto"/>
              <w:left w:val="nil"/>
              <w:bottom w:val="nil"/>
              <w:right w:val="nil"/>
            </w:tcBorders>
            <w:shd w:val="clear" w:color="000000" w:fill="494529"/>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single" w:sz="8" w:space="0" w:color="auto"/>
              <w:left w:val="nil"/>
              <w:bottom w:val="nil"/>
              <w:right w:val="nil"/>
            </w:tcBorders>
            <w:shd w:val="clear" w:color="000000" w:fill="494529"/>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single" w:sz="8" w:space="0" w:color="auto"/>
              <w:left w:val="nil"/>
              <w:bottom w:val="nil"/>
              <w:right w:val="nil"/>
            </w:tcBorders>
            <w:shd w:val="clear" w:color="000000" w:fill="494529"/>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single" w:sz="8" w:space="0" w:color="auto"/>
              <w:left w:val="nil"/>
              <w:bottom w:val="nil"/>
              <w:right w:val="single" w:sz="8" w:space="0" w:color="auto"/>
            </w:tcBorders>
            <w:shd w:val="clear" w:color="000000" w:fill="494529"/>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60"/>
        </w:trPr>
        <w:tc>
          <w:tcPr>
            <w:tcW w:w="193" w:type="pct"/>
            <w:tcBorders>
              <w:top w:val="nil"/>
              <w:left w:val="single" w:sz="8" w:space="0" w:color="auto"/>
              <w:bottom w:val="nil"/>
              <w:right w:val="dotted" w:sz="4" w:space="0" w:color="auto"/>
            </w:tcBorders>
            <w:shd w:val="clear" w:color="000000" w:fill="494529"/>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655" w:type="pct"/>
            <w:vMerge w:val="restart"/>
            <w:tcBorders>
              <w:top w:val="nil"/>
              <w:left w:val="nil"/>
              <w:bottom w:val="nil"/>
              <w:right w:val="nil"/>
            </w:tcBorders>
            <w:shd w:val="clear" w:color="000000" w:fill="494529"/>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noProof/>
                <w:color w:val="FFFFFF"/>
                <w:sz w:val="18"/>
                <w:szCs w:val="22"/>
                <w:lang w:val="es-MX" w:eastAsia="es-MX"/>
              </w:rPr>
              <w:drawing>
                <wp:anchor distT="0" distB="0" distL="114300" distR="114300" simplePos="0" relativeHeight="251658240" behindDoc="0" locked="0" layoutInCell="1" allowOverlap="1" wp14:anchorId="46CCCA41" wp14:editId="3977EB11">
                  <wp:simplePos x="0" y="0"/>
                  <wp:positionH relativeFrom="column">
                    <wp:posOffset>123825</wp:posOffset>
                  </wp:positionH>
                  <wp:positionV relativeFrom="paragraph">
                    <wp:posOffset>19050</wp:posOffset>
                  </wp:positionV>
                  <wp:extent cx="600075" cy="714375"/>
                  <wp:effectExtent l="0" t="0" r="0" b="9525"/>
                  <wp:wrapNone/>
                  <wp:docPr id="10" name="Imagen 1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100-00000A000000}"/>
                      </a:ext>
                    </a:extLst>
                  </wp:docPr>
                  <wp:cNvGraphicFramePr/>
                  <a:graphic xmlns:a="http://schemas.openxmlformats.org/drawingml/2006/main">
                    <a:graphicData uri="http://schemas.openxmlformats.org/drawingml/2006/picture">
                      <pic:pic xmlns:pic="http://schemas.openxmlformats.org/drawingml/2006/picture">
                        <pic:nvPicPr>
                          <pic:cNvPr id="10" name="9 Imagen">
                            <a:extLst>
                              <a:ext uri="{FF2B5EF4-FFF2-40B4-BE49-F238E27FC236}">
                                <a16:creationId xmlns="" xmlns:xdr="http://schemas.openxmlformats.org/drawingml/2006/spreadsheetDrawing" xmlns:a16="http://schemas.microsoft.com/office/drawing/2014/main" xmlns:lc="http://schemas.openxmlformats.org/drawingml/2006/lockedCanvas" id="{00000000-0008-0000-0100-00000A000000}"/>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600893" cy="721995"/>
                          </a:xfrm>
                          <a:prstGeom prst="rect">
                            <a:avLst/>
                          </a:prstGeom>
                        </pic:spPr>
                      </pic:pic>
                    </a:graphicData>
                  </a:graphic>
                  <wp14:sizeRelH relativeFrom="page">
                    <wp14:pctWidth>0</wp14:pctWidth>
                  </wp14:sizeRelH>
                  <wp14:sizeRelV relativeFrom="page">
                    <wp14:pctHeight>0</wp14:pctHeight>
                  </wp14:sizeRelV>
                </wp:anchor>
              </w:drawing>
            </w:r>
            <w:r w:rsidRPr="00AD65B3">
              <w:rPr>
                <w:rFonts w:ascii="Montserrat Medium" w:eastAsia="Times New Roman" w:hAnsi="Montserrat Medium" w:cs="Calibri"/>
                <w:noProof/>
                <w:color w:val="FFFFFF"/>
                <w:sz w:val="18"/>
                <w:szCs w:val="22"/>
                <w:lang w:val="es-MX" w:eastAsia="es-MX"/>
              </w:rPr>
              <w:drawing>
                <wp:anchor distT="0" distB="0" distL="114300" distR="114300" simplePos="0" relativeHeight="251658240" behindDoc="0" locked="0" layoutInCell="1" allowOverlap="1" wp14:anchorId="4881C1A5" wp14:editId="34EEA1F2">
                  <wp:simplePos x="0" y="0"/>
                  <wp:positionH relativeFrom="column">
                    <wp:posOffset>123825</wp:posOffset>
                  </wp:positionH>
                  <wp:positionV relativeFrom="paragraph">
                    <wp:posOffset>19050</wp:posOffset>
                  </wp:positionV>
                  <wp:extent cx="600075" cy="714375"/>
                  <wp:effectExtent l="0" t="0" r="0" b="9525"/>
                  <wp:wrapNone/>
                  <wp:docPr id="21" name="Imagen 2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100-000015000000}"/>
                      </a:ext>
                    </a:extLst>
                  </wp:docPr>
                  <wp:cNvGraphicFramePr/>
                  <a:graphic xmlns:a="http://schemas.openxmlformats.org/drawingml/2006/main">
                    <a:graphicData uri="http://schemas.openxmlformats.org/drawingml/2006/picture">
                      <pic:pic xmlns:pic="http://schemas.openxmlformats.org/drawingml/2006/picture">
                        <pic:nvPicPr>
                          <pic:cNvPr id="21" name="20 Imagen">
                            <a:extLst>
                              <a:ext uri="{FF2B5EF4-FFF2-40B4-BE49-F238E27FC236}">
                                <a16:creationId xmlns="" xmlns:xdr="http://schemas.openxmlformats.org/drawingml/2006/spreadsheetDrawing" xmlns:a16="http://schemas.microsoft.com/office/drawing/2014/main" xmlns:lc="http://schemas.openxmlformats.org/drawingml/2006/lockedCanvas" id="{00000000-0008-0000-0100-000015000000}"/>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600893" cy="721995"/>
                          </a:xfrm>
                          <a:prstGeom prst="rect">
                            <a:avLst/>
                          </a:prstGeom>
                        </pic:spPr>
                      </pic:pic>
                    </a:graphicData>
                  </a:graphic>
                  <wp14:sizeRelH relativeFrom="page">
                    <wp14:pctWidth>0</wp14:pctWidth>
                  </wp14:sizeRelH>
                  <wp14:sizeRelV relativeFrom="page">
                    <wp14:pctHeight>0</wp14:pctHeight>
                  </wp14:sizeRelV>
                </wp:anchor>
              </w:drawing>
            </w:r>
          </w:p>
        </w:tc>
        <w:tc>
          <w:tcPr>
            <w:tcW w:w="485" w:type="pct"/>
            <w:tcBorders>
              <w:top w:val="nil"/>
              <w:left w:val="nil"/>
              <w:bottom w:val="nil"/>
              <w:right w:val="nil"/>
            </w:tcBorders>
            <w:shd w:val="clear" w:color="000000" w:fill="494529"/>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REMITE:</w:t>
            </w:r>
          </w:p>
        </w:tc>
        <w:tc>
          <w:tcPr>
            <w:tcW w:w="486" w:type="pct"/>
            <w:tcBorders>
              <w:top w:val="nil"/>
              <w:left w:val="nil"/>
              <w:bottom w:val="nil"/>
              <w:right w:val="nil"/>
            </w:tcBorders>
            <w:shd w:val="clear" w:color="000000" w:fill="494529"/>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576" w:type="pct"/>
            <w:tcBorders>
              <w:top w:val="nil"/>
              <w:left w:val="nil"/>
              <w:bottom w:val="nil"/>
              <w:right w:val="nil"/>
            </w:tcBorders>
            <w:shd w:val="clear" w:color="000000" w:fill="494529"/>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2141" w:type="pct"/>
            <w:gridSpan w:val="4"/>
            <w:tcBorders>
              <w:top w:val="nil"/>
              <w:left w:val="nil"/>
              <w:bottom w:val="nil"/>
              <w:right w:val="single" w:sz="8" w:space="0" w:color="000000"/>
            </w:tcBorders>
            <w:shd w:val="clear" w:color="000000" w:fill="494529"/>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ORDEN:____________________________</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60"/>
        </w:trPr>
        <w:tc>
          <w:tcPr>
            <w:tcW w:w="193" w:type="pct"/>
            <w:tcBorders>
              <w:top w:val="nil"/>
              <w:left w:val="single" w:sz="8" w:space="0" w:color="auto"/>
              <w:bottom w:val="nil"/>
              <w:right w:val="dotted" w:sz="4" w:space="0" w:color="auto"/>
            </w:tcBorders>
            <w:shd w:val="clear" w:color="000000" w:fill="494529"/>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655" w:type="pct"/>
            <w:vMerge/>
            <w:tcBorders>
              <w:top w:val="nil"/>
              <w:left w:val="nil"/>
              <w:bottom w:val="nil"/>
              <w:right w:val="nil"/>
            </w:tcBorders>
            <w:vAlign w:val="center"/>
            <w:hideMark/>
          </w:tcPr>
          <w:p w:rsidR="00AD65B3" w:rsidRPr="00AD65B3" w:rsidRDefault="00AD65B3" w:rsidP="00AD65B3">
            <w:pPr>
              <w:rPr>
                <w:rFonts w:ascii="Montserrat Medium" w:eastAsia="Times New Roman" w:hAnsi="Montserrat Medium" w:cs="Calibri"/>
                <w:color w:val="FFFFFF"/>
                <w:sz w:val="18"/>
                <w:szCs w:val="22"/>
                <w:lang w:val="es-MX" w:eastAsia="es-MX"/>
              </w:rPr>
            </w:pPr>
          </w:p>
        </w:tc>
        <w:tc>
          <w:tcPr>
            <w:tcW w:w="1547" w:type="pct"/>
            <w:gridSpan w:val="3"/>
            <w:tcBorders>
              <w:top w:val="nil"/>
              <w:left w:val="nil"/>
              <w:bottom w:val="nil"/>
              <w:right w:val="nil"/>
            </w:tcBorders>
            <w:shd w:val="clear" w:color="000000" w:fill="494529"/>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OFICINA DE SUMINISTRO</w:t>
            </w:r>
          </w:p>
        </w:tc>
        <w:tc>
          <w:tcPr>
            <w:tcW w:w="485" w:type="pct"/>
            <w:tcBorders>
              <w:top w:val="nil"/>
              <w:left w:val="nil"/>
              <w:bottom w:val="nil"/>
              <w:right w:val="nil"/>
            </w:tcBorders>
            <w:shd w:val="clear" w:color="000000" w:fill="494529"/>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485" w:type="pct"/>
            <w:tcBorders>
              <w:top w:val="nil"/>
              <w:left w:val="nil"/>
              <w:bottom w:val="nil"/>
              <w:right w:val="nil"/>
            </w:tcBorders>
            <w:shd w:val="clear" w:color="000000" w:fill="494529"/>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485" w:type="pct"/>
            <w:tcBorders>
              <w:top w:val="nil"/>
              <w:left w:val="nil"/>
              <w:bottom w:val="nil"/>
              <w:right w:val="nil"/>
            </w:tcBorders>
            <w:shd w:val="clear" w:color="000000" w:fill="494529"/>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686" w:type="pct"/>
            <w:tcBorders>
              <w:top w:val="nil"/>
              <w:left w:val="nil"/>
              <w:bottom w:val="nil"/>
              <w:right w:val="single" w:sz="8" w:space="0" w:color="auto"/>
            </w:tcBorders>
            <w:shd w:val="clear" w:color="000000" w:fill="494529"/>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60"/>
        </w:trPr>
        <w:tc>
          <w:tcPr>
            <w:tcW w:w="193" w:type="pct"/>
            <w:tcBorders>
              <w:top w:val="nil"/>
              <w:left w:val="single" w:sz="8" w:space="0" w:color="auto"/>
              <w:bottom w:val="nil"/>
              <w:right w:val="dotted" w:sz="4" w:space="0" w:color="auto"/>
            </w:tcBorders>
            <w:shd w:val="clear" w:color="000000" w:fill="494529"/>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655" w:type="pct"/>
            <w:vMerge/>
            <w:tcBorders>
              <w:top w:val="nil"/>
              <w:left w:val="nil"/>
              <w:bottom w:val="nil"/>
              <w:right w:val="nil"/>
            </w:tcBorders>
            <w:vAlign w:val="center"/>
            <w:hideMark/>
          </w:tcPr>
          <w:p w:rsidR="00AD65B3" w:rsidRPr="00AD65B3" w:rsidRDefault="00AD65B3" w:rsidP="00AD65B3">
            <w:pPr>
              <w:rPr>
                <w:rFonts w:ascii="Montserrat Medium" w:eastAsia="Times New Roman" w:hAnsi="Montserrat Medium" w:cs="Calibri"/>
                <w:color w:val="FFFFFF"/>
                <w:sz w:val="18"/>
                <w:szCs w:val="22"/>
                <w:lang w:val="es-MX" w:eastAsia="es-MX"/>
              </w:rPr>
            </w:pPr>
          </w:p>
        </w:tc>
        <w:tc>
          <w:tcPr>
            <w:tcW w:w="971" w:type="pct"/>
            <w:gridSpan w:val="2"/>
            <w:tcBorders>
              <w:top w:val="nil"/>
              <w:left w:val="nil"/>
              <w:bottom w:val="nil"/>
              <w:right w:val="nil"/>
            </w:tcBorders>
            <w:shd w:val="clear" w:color="000000" w:fill="494529"/>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xml:space="preserve">OAXACA, OAX. </w:t>
            </w:r>
          </w:p>
        </w:tc>
        <w:tc>
          <w:tcPr>
            <w:tcW w:w="576" w:type="pct"/>
            <w:tcBorders>
              <w:top w:val="nil"/>
              <w:left w:val="nil"/>
              <w:bottom w:val="nil"/>
              <w:right w:val="nil"/>
            </w:tcBorders>
            <w:shd w:val="clear" w:color="000000" w:fill="494529"/>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2141" w:type="pct"/>
            <w:gridSpan w:val="4"/>
            <w:tcBorders>
              <w:top w:val="nil"/>
              <w:left w:val="nil"/>
              <w:bottom w:val="nil"/>
              <w:right w:val="single" w:sz="8" w:space="0" w:color="000000"/>
            </w:tcBorders>
            <w:shd w:val="clear" w:color="000000" w:fill="494529"/>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L.E.:_______________________________</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494529"/>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655" w:type="pct"/>
            <w:vMerge/>
            <w:tcBorders>
              <w:top w:val="nil"/>
              <w:left w:val="nil"/>
              <w:bottom w:val="nil"/>
              <w:right w:val="nil"/>
            </w:tcBorders>
            <w:vAlign w:val="center"/>
            <w:hideMark/>
          </w:tcPr>
          <w:p w:rsidR="00AD65B3" w:rsidRPr="00AD65B3" w:rsidRDefault="00AD65B3" w:rsidP="00AD65B3">
            <w:pPr>
              <w:rPr>
                <w:rFonts w:ascii="Montserrat Medium" w:eastAsia="Times New Roman" w:hAnsi="Montserrat Medium" w:cs="Calibri"/>
                <w:color w:val="FFFFFF"/>
                <w:sz w:val="18"/>
                <w:szCs w:val="22"/>
                <w:lang w:val="es-MX" w:eastAsia="es-MX"/>
              </w:rPr>
            </w:pPr>
          </w:p>
        </w:tc>
        <w:tc>
          <w:tcPr>
            <w:tcW w:w="485" w:type="pct"/>
            <w:tcBorders>
              <w:top w:val="nil"/>
              <w:left w:val="nil"/>
              <w:bottom w:val="nil"/>
              <w:right w:val="nil"/>
            </w:tcBorders>
            <w:shd w:val="clear" w:color="000000" w:fill="494529"/>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6" w:type="pct"/>
            <w:tcBorders>
              <w:top w:val="nil"/>
              <w:left w:val="nil"/>
              <w:bottom w:val="nil"/>
              <w:right w:val="nil"/>
            </w:tcBorders>
            <w:shd w:val="clear" w:color="000000" w:fill="494529"/>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576" w:type="pct"/>
            <w:tcBorders>
              <w:top w:val="nil"/>
              <w:left w:val="nil"/>
              <w:bottom w:val="nil"/>
              <w:right w:val="nil"/>
            </w:tcBorders>
            <w:shd w:val="clear" w:color="000000" w:fill="494529"/>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494529"/>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494529"/>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494529"/>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nil"/>
              <w:right w:val="single" w:sz="8" w:space="0" w:color="auto"/>
            </w:tcBorders>
            <w:shd w:val="clear" w:color="000000" w:fill="494529"/>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494529"/>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655" w:type="pct"/>
            <w:tcBorders>
              <w:top w:val="nil"/>
              <w:left w:val="nil"/>
              <w:bottom w:val="nil"/>
              <w:right w:val="nil"/>
            </w:tcBorders>
            <w:shd w:val="clear" w:color="000000" w:fill="494529"/>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494529"/>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6" w:type="pct"/>
            <w:tcBorders>
              <w:top w:val="nil"/>
              <w:left w:val="nil"/>
              <w:bottom w:val="nil"/>
              <w:right w:val="nil"/>
            </w:tcBorders>
            <w:shd w:val="clear" w:color="000000" w:fill="494529"/>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576" w:type="pct"/>
            <w:tcBorders>
              <w:top w:val="nil"/>
              <w:left w:val="nil"/>
              <w:bottom w:val="nil"/>
              <w:right w:val="nil"/>
            </w:tcBorders>
            <w:shd w:val="clear" w:color="000000" w:fill="494529"/>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494529"/>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494529"/>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494529"/>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nil"/>
              <w:right w:val="single" w:sz="8" w:space="0" w:color="auto"/>
            </w:tcBorders>
            <w:shd w:val="clear" w:color="000000" w:fill="494529"/>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494529"/>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343" w:type="pct"/>
            <w:gridSpan w:val="8"/>
            <w:vMerge w:val="restart"/>
            <w:tcBorders>
              <w:top w:val="nil"/>
              <w:left w:val="dotted" w:sz="4" w:space="0" w:color="auto"/>
              <w:bottom w:val="nil"/>
              <w:right w:val="single" w:sz="8" w:space="0" w:color="000000"/>
            </w:tcBorders>
            <w:shd w:val="clear" w:color="000000" w:fill="494529"/>
            <w:vAlign w:val="center"/>
            <w:hideMark/>
          </w:tcPr>
          <w:p w:rsidR="00AD65B3" w:rsidRPr="00AD65B3" w:rsidRDefault="00AD65B3" w:rsidP="00AD65B3">
            <w:pPr>
              <w:jc w:val="center"/>
              <w:rPr>
                <w:rFonts w:ascii="Arial Black" w:eastAsia="Times New Roman" w:hAnsi="Arial Black" w:cs="Calibri"/>
                <w:color w:val="FFFFFF"/>
                <w:sz w:val="18"/>
                <w:szCs w:val="42"/>
                <w:lang w:val="es-MX" w:eastAsia="es-MX"/>
              </w:rPr>
            </w:pPr>
            <w:r w:rsidRPr="00AD65B3">
              <w:rPr>
                <w:rFonts w:ascii="Arial Black" w:eastAsia="Times New Roman" w:hAnsi="Arial Black" w:cs="Calibri"/>
                <w:color w:val="FFFFFF"/>
                <w:sz w:val="18"/>
                <w:szCs w:val="42"/>
                <w:lang w:val="es-MX" w:eastAsia="es-MX"/>
              </w:rPr>
              <w:t xml:space="preserve">HOSPITAL RURAL IMSS-BIENESTAR No. 43     HUAUTLA DE JIMÉNEZ, OAX.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494529"/>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494529"/>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494529"/>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494529"/>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single" w:sz="8" w:space="0" w:color="auto"/>
              <w:bottom w:val="nil"/>
              <w:right w:val="dotted" w:sz="4" w:space="0" w:color="auto"/>
            </w:tcBorders>
            <w:shd w:val="clear" w:color="000000" w:fill="494529"/>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655" w:type="pct"/>
            <w:tcBorders>
              <w:top w:val="nil"/>
              <w:left w:val="nil"/>
              <w:bottom w:val="nil"/>
              <w:right w:val="nil"/>
            </w:tcBorders>
            <w:shd w:val="clear" w:color="000000" w:fill="494529"/>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494529"/>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6" w:type="pct"/>
            <w:tcBorders>
              <w:top w:val="nil"/>
              <w:left w:val="nil"/>
              <w:bottom w:val="nil"/>
              <w:right w:val="nil"/>
            </w:tcBorders>
            <w:shd w:val="clear" w:color="000000" w:fill="494529"/>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576" w:type="pct"/>
            <w:tcBorders>
              <w:top w:val="nil"/>
              <w:left w:val="nil"/>
              <w:bottom w:val="nil"/>
              <w:right w:val="nil"/>
            </w:tcBorders>
            <w:shd w:val="clear" w:color="000000" w:fill="494529"/>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494529"/>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494529"/>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494529"/>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nil"/>
              <w:right w:val="single" w:sz="8" w:space="0" w:color="auto"/>
            </w:tcBorders>
            <w:shd w:val="clear" w:color="000000" w:fill="494529"/>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single" w:sz="8" w:space="0" w:color="auto"/>
              <w:bottom w:val="nil"/>
              <w:right w:val="dotted" w:sz="4" w:space="0" w:color="auto"/>
            </w:tcBorders>
            <w:shd w:val="clear" w:color="000000" w:fill="494529"/>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2202" w:type="pct"/>
            <w:gridSpan w:val="4"/>
            <w:tcBorders>
              <w:top w:val="nil"/>
              <w:left w:val="nil"/>
              <w:bottom w:val="nil"/>
              <w:right w:val="nil"/>
            </w:tcBorders>
            <w:shd w:val="clear" w:color="000000" w:fill="494529"/>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xml:space="preserve">    CAJA:________________________________</w:t>
            </w:r>
          </w:p>
        </w:tc>
        <w:tc>
          <w:tcPr>
            <w:tcW w:w="2141" w:type="pct"/>
            <w:gridSpan w:val="4"/>
            <w:tcBorders>
              <w:top w:val="nil"/>
              <w:left w:val="nil"/>
              <w:bottom w:val="nil"/>
              <w:right w:val="single" w:sz="8" w:space="0" w:color="000000"/>
            </w:tcBorders>
            <w:shd w:val="clear" w:color="000000" w:fill="494529"/>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FECHA:______________________________</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single" w:sz="8" w:space="0" w:color="auto"/>
              <w:bottom w:val="single" w:sz="8" w:space="0" w:color="auto"/>
              <w:right w:val="dotted" w:sz="4" w:space="0" w:color="auto"/>
            </w:tcBorders>
            <w:shd w:val="clear" w:color="000000" w:fill="494529"/>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655" w:type="pct"/>
            <w:tcBorders>
              <w:top w:val="nil"/>
              <w:left w:val="nil"/>
              <w:bottom w:val="single" w:sz="8" w:space="0" w:color="auto"/>
              <w:right w:val="nil"/>
            </w:tcBorders>
            <w:shd w:val="clear" w:color="000000" w:fill="494529"/>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494529"/>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6" w:type="pct"/>
            <w:tcBorders>
              <w:top w:val="nil"/>
              <w:left w:val="nil"/>
              <w:bottom w:val="single" w:sz="8" w:space="0" w:color="auto"/>
              <w:right w:val="nil"/>
            </w:tcBorders>
            <w:shd w:val="clear" w:color="000000" w:fill="494529"/>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576" w:type="pct"/>
            <w:tcBorders>
              <w:top w:val="nil"/>
              <w:left w:val="nil"/>
              <w:bottom w:val="single" w:sz="8" w:space="0" w:color="auto"/>
              <w:right w:val="nil"/>
            </w:tcBorders>
            <w:shd w:val="clear" w:color="000000" w:fill="494529"/>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494529"/>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494529"/>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494529"/>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single" w:sz="8" w:space="0" w:color="auto"/>
              <w:right w:val="single" w:sz="8" w:space="0" w:color="auto"/>
            </w:tcBorders>
            <w:shd w:val="clear" w:color="000000" w:fill="494529"/>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65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57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68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65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57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68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single" w:sz="8" w:space="0" w:color="auto"/>
              <w:left w:val="single" w:sz="8" w:space="0" w:color="auto"/>
              <w:bottom w:val="nil"/>
              <w:right w:val="dotted" w:sz="4" w:space="0" w:color="auto"/>
            </w:tcBorders>
            <w:shd w:val="clear" w:color="000000" w:fill="C0C0C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tcBorders>
              <w:top w:val="single" w:sz="8" w:space="0" w:color="auto"/>
              <w:left w:val="nil"/>
              <w:bottom w:val="nil"/>
              <w:right w:val="nil"/>
            </w:tcBorders>
            <w:shd w:val="clear" w:color="000000" w:fill="C0C0C0"/>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single" w:sz="8" w:space="0" w:color="auto"/>
              <w:left w:val="nil"/>
              <w:bottom w:val="nil"/>
              <w:right w:val="nil"/>
            </w:tcBorders>
            <w:shd w:val="clear" w:color="000000" w:fill="C0C0C0"/>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6" w:type="pct"/>
            <w:tcBorders>
              <w:top w:val="single" w:sz="8" w:space="0" w:color="auto"/>
              <w:left w:val="nil"/>
              <w:bottom w:val="nil"/>
              <w:right w:val="nil"/>
            </w:tcBorders>
            <w:shd w:val="clear" w:color="000000" w:fill="C0C0C0"/>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576" w:type="pct"/>
            <w:tcBorders>
              <w:top w:val="single" w:sz="8" w:space="0" w:color="auto"/>
              <w:left w:val="nil"/>
              <w:bottom w:val="nil"/>
              <w:right w:val="nil"/>
            </w:tcBorders>
            <w:shd w:val="clear" w:color="000000" w:fill="C0C0C0"/>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single" w:sz="8" w:space="0" w:color="auto"/>
              <w:left w:val="nil"/>
              <w:bottom w:val="nil"/>
              <w:right w:val="nil"/>
            </w:tcBorders>
            <w:shd w:val="clear" w:color="000000" w:fill="C0C0C0"/>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single" w:sz="8" w:space="0" w:color="auto"/>
              <w:left w:val="nil"/>
              <w:bottom w:val="nil"/>
              <w:right w:val="nil"/>
            </w:tcBorders>
            <w:shd w:val="clear" w:color="000000" w:fill="C0C0C0"/>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single" w:sz="8" w:space="0" w:color="auto"/>
              <w:left w:val="nil"/>
              <w:bottom w:val="nil"/>
              <w:right w:val="nil"/>
            </w:tcBorders>
            <w:shd w:val="clear" w:color="000000" w:fill="C0C0C0"/>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686" w:type="pct"/>
            <w:tcBorders>
              <w:top w:val="single" w:sz="8" w:space="0" w:color="auto"/>
              <w:left w:val="nil"/>
              <w:bottom w:val="nil"/>
              <w:right w:val="single" w:sz="8" w:space="0" w:color="auto"/>
            </w:tcBorders>
            <w:shd w:val="clear" w:color="000000" w:fill="C0C0C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60"/>
        </w:trPr>
        <w:tc>
          <w:tcPr>
            <w:tcW w:w="193" w:type="pct"/>
            <w:tcBorders>
              <w:top w:val="nil"/>
              <w:left w:val="single" w:sz="8" w:space="0" w:color="auto"/>
              <w:bottom w:val="nil"/>
              <w:right w:val="dotted" w:sz="4" w:space="0" w:color="auto"/>
            </w:tcBorders>
            <w:shd w:val="clear" w:color="000000" w:fill="C0C0C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vMerge w:val="restart"/>
            <w:tcBorders>
              <w:top w:val="nil"/>
              <w:left w:val="nil"/>
              <w:bottom w:val="nil"/>
              <w:right w:val="nil"/>
            </w:tcBorders>
            <w:shd w:val="clear" w:color="000000" w:fill="C0C0C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noProof/>
                <w:color w:val="FFFFFF"/>
                <w:sz w:val="18"/>
                <w:szCs w:val="22"/>
                <w:lang w:val="es-MX" w:eastAsia="es-MX"/>
              </w:rPr>
              <w:drawing>
                <wp:anchor distT="0" distB="0" distL="114300" distR="114300" simplePos="0" relativeHeight="251658240" behindDoc="0" locked="0" layoutInCell="1" allowOverlap="1" wp14:anchorId="41C793EF" wp14:editId="20831B8E">
                  <wp:simplePos x="0" y="0"/>
                  <wp:positionH relativeFrom="column">
                    <wp:posOffset>123825</wp:posOffset>
                  </wp:positionH>
                  <wp:positionV relativeFrom="paragraph">
                    <wp:posOffset>19050</wp:posOffset>
                  </wp:positionV>
                  <wp:extent cx="600075" cy="714375"/>
                  <wp:effectExtent l="0" t="0" r="0" b="9525"/>
                  <wp:wrapNone/>
                  <wp:docPr id="11" name="Imagen 1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100-00000B000000}"/>
                      </a:ext>
                    </a:extLst>
                  </wp:docPr>
                  <wp:cNvGraphicFramePr/>
                  <a:graphic xmlns:a="http://schemas.openxmlformats.org/drawingml/2006/main">
                    <a:graphicData uri="http://schemas.openxmlformats.org/drawingml/2006/picture">
                      <pic:pic xmlns:pic="http://schemas.openxmlformats.org/drawingml/2006/picture">
                        <pic:nvPicPr>
                          <pic:cNvPr id="11" name="10 Imagen">
                            <a:extLst>
                              <a:ext uri="{FF2B5EF4-FFF2-40B4-BE49-F238E27FC236}">
                                <a16:creationId xmlns="" xmlns:xdr="http://schemas.openxmlformats.org/drawingml/2006/spreadsheetDrawing" xmlns:a16="http://schemas.microsoft.com/office/drawing/2014/main" xmlns:lc="http://schemas.openxmlformats.org/drawingml/2006/lockedCanvas" id="{00000000-0008-0000-0100-00000B000000}"/>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600893" cy="721995"/>
                          </a:xfrm>
                          <a:prstGeom prst="rect">
                            <a:avLst/>
                          </a:prstGeom>
                        </pic:spPr>
                      </pic:pic>
                    </a:graphicData>
                  </a:graphic>
                  <wp14:sizeRelH relativeFrom="page">
                    <wp14:pctWidth>0</wp14:pctWidth>
                  </wp14:sizeRelH>
                  <wp14:sizeRelV relativeFrom="page">
                    <wp14:pctHeight>0</wp14:pctHeight>
                  </wp14:sizeRelV>
                </wp:anchor>
              </w:drawing>
            </w:r>
            <w:r w:rsidRPr="00AD65B3">
              <w:rPr>
                <w:rFonts w:ascii="Montserrat Medium" w:eastAsia="Times New Roman" w:hAnsi="Montserrat Medium" w:cs="Calibri"/>
                <w:noProof/>
                <w:color w:val="FFFFFF"/>
                <w:sz w:val="18"/>
                <w:szCs w:val="22"/>
                <w:lang w:val="es-MX" w:eastAsia="es-MX"/>
              </w:rPr>
              <w:drawing>
                <wp:anchor distT="0" distB="0" distL="114300" distR="114300" simplePos="0" relativeHeight="251658240" behindDoc="0" locked="0" layoutInCell="1" allowOverlap="1" wp14:anchorId="60C4E75B" wp14:editId="7CEC86EA">
                  <wp:simplePos x="0" y="0"/>
                  <wp:positionH relativeFrom="column">
                    <wp:posOffset>123825</wp:posOffset>
                  </wp:positionH>
                  <wp:positionV relativeFrom="paragraph">
                    <wp:posOffset>19050</wp:posOffset>
                  </wp:positionV>
                  <wp:extent cx="600075" cy="714375"/>
                  <wp:effectExtent l="0" t="0" r="0" b="9525"/>
                  <wp:wrapNone/>
                  <wp:docPr id="22" name="Imagen 2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100-000016000000}"/>
                      </a:ext>
                    </a:extLst>
                  </wp:docPr>
                  <wp:cNvGraphicFramePr/>
                  <a:graphic xmlns:a="http://schemas.openxmlformats.org/drawingml/2006/main">
                    <a:graphicData uri="http://schemas.openxmlformats.org/drawingml/2006/picture">
                      <pic:pic xmlns:pic="http://schemas.openxmlformats.org/drawingml/2006/picture">
                        <pic:nvPicPr>
                          <pic:cNvPr id="22" name="21 Imagen">
                            <a:extLst>
                              <a:ext uri="{FF2B5EF4-FFF2-40B4-BE49-F238E27FC236}">
                                <a16:creationId xmlns="" xmlns:xdr="http://schemas.openxmlformats.org/drawingml/2006/spreadsheetDrawing" xmlns:a16="http://schemas.microsoft.com/office/drawing/2014/main" xmlns:lc="http://schemas.openxmlformats.org/drawingml/2006/lockedCanvas" id="{00000000-0008-0000-0100-000016000000}"/>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600893" cy="721995"/>
                          </a:xfrm>
                          <a:prstGeom prst="rect">
                            <a:avLst/>
                          </a:prstGeom>
                        </pic:spPr>
                      </pic:pic>
                    </a:graphicData>
                  </a:graphic>
                  <wp14:sizeRelH relativeFrom="page">
                    <wp14:pctWidth>0</wp14:pctWidth>
                  </wp14:sizeRelH>
                  <wp14:sizeRelV relativeFrom="page">
                    <wp14:pctHeight>0</wp14:pctHeight>
                  </wp14:sizeRelV>
                </wp:anchor>
              </w:drawing>
            </w:r>
          </w:p>
        </w:tc>
        <w:tc>
          <w:tcPr>
            <w:tcW w:w="485" w:type="pct"/>
            <w:tcBorders>
              <w:top w:val="nil"/>
              <w:left w:val="nil"/>
              <w:bottom w:val="nil"/>
              <w:right w:val="nil"/>
            </w:tcBorders>
            <w:shd w:val="clear" w:color="000000" w:fill="C0C0C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REMITE:</w:t>
            </w:r>
          </w:p>
        </w:tc>
        <w:tc>
          <w:tcPr>
            <w:tcW w:w="486" w:type="pct"/>
            <w:tcBorders>
              <w:top w:val="nil"/>
              <w:left w:val="nil"/>
              <w:bottom w:val="nil"/>
              <w:right w:val="nil"/>
            </w:tcBorders>
            <w:shd w:val="clear" w:color="000000" w:fill="C0C0C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576" w:type="pct"/>
            <w:tcBorders>
              <w:top w:val="nil"/>
              <w:left w:val="nil"/>
              <w:bottom w:val="nil"/>
              <w:right w:val="nil"/>
            </w:tcBorders>
            <w:shd w:val="clear" w:color="000000" w:fill="C0C0C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2141" w:type="pct"/>
            <w:gridSpan w:val="4"/>
            <w:tcBorders>
              <w:top w:val="nil"/>
              <w:left w:val="nil"/>
              <w:bottom w:val="nil"/>
              <w:right w:val="single" w:sz="8" w:space="0" w:color="000000"/>
            </w:tcBorders>
            <w:shd w:val="clear" w:color="000000" w:fill="C0C0C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ORDEN:____________________________</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60"/>
        </w:trPr>
        <w:tc>
          <w:tcPr>
            <w:tcW w:w="193" w:type="pct"/>
            <w:tcBorders>
              <w:top w:val="nil"/>
              <w:left w:val="single" w:sz="8" w:space="0" w:color="auto"/>
              <w:bottom w:val="nil"/>
              <w:right w:val="dotted" w:sz="4" w:space="0" w:color="auto"/>
            </w:tcBorders>
            <w:shd w:val="clear" w:color="000000" w:fill="C0C0C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vMerge/>
            <w:tcBorders>
              <w:top w:val="nil"/>
              <w:left w:val="nil"/>
              <w:bottom w:val="nil"/>
              <w:right w:val="nil"/>
            </w:tcBorders>
            <w:vAlign w:val="center"/>
            <w:hideMark/>
          </w:tcPr>
          <w:p w:rsidR="00AD65B3" w:rsidRPr="00AD65B3" w:rsidRDefault="00AD65B3" w:rsidP="00AD65B3">
            <w:pPr>
              <w:rPr>
                <w:rFonts w:ascii="Montserrat Medium" w:eastAsia="Times New Roman" w:hAnsi="Montserrat Medium" w:cs="Calibri"/>
                <w:color w:val="FFFFFF"/>
                <w:sz w:val="18"/>
                <w:szCs w:val="22"/>
                <w:lang w:val="es-MX" w:eastAsia="es-MX"/>
              </w:rPr>
            </w:pPr>
          </w:p>
        </w:tc>
        <w:tc>
          <w:tcPr>
            <w:tcW w:w="1547" w:type="pct"/>
            <w:gridSpan w:val="3"/>
            <w:tcBorders>
              <w:top w:val="nil"/>
              <w:left w:val="nil"/>
              <w:bottom w:val="nil"/>
              <w:right w:val="nil"/>
            </w:tcBorders>
            <w:shd w:val="clear" w:color="000000" w:fill="C0C0C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OFICINA DE SUMINISTRO</w:t>
            </w:r>
          </w:p>
        </w:tc>
        <w:tc>
          <w:tcPr>
            <w:tcW w:w="485" w:type="pct"/>
            <w:tcBorders>
              <w:top w:val="nil"/>
              <w:left w:val="nil"/>
              <w:bottom w:val="nil"/>
              <w:right w:val="nil"/>
            </w:tcBorders>
            <w:shd w:val="clear" w:color="000000" w:fill="C0C0C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485" w:type="pct"/>
            <w:tcBorders>
              <w:top w:val="nil"/>
              <w:left w:val="nil"/>
              <w:bottom w:val="nil"/>
              <w:right w:val="nil"/>
            </w:tcBorders>
            <w:shd w:val="clear" w:color="000000" w:fill="C0C0C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485" w:type="pct"/>
            <w:tcBorders>
              <w:top w:val="nil"/>
              <w:left w:val="nil"/>
              <w:bottom w:val="nil"/>
              <w:right w:val="nil"/>
            </w:tcBorders>
            <w:shd w:val="clear" w:color="000000" w:fill="C0C0C0"/>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686" w:type="pct"/>
            <w:tcBorders>
              <w:top w:val="nil"/>
              <w:left w:val="nil"/>
              <w:bottom w:val="nil"/>
              <w:right w:val="single" w:sz="8" w:space="0" w:color="auto"/>
            </w:tcBorders>
            <w:shd w:val="clear" w:color="000000" w:fill="C0C0C0"/>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60"/>
        </w:trPr>
        <w:tc>
          <w:tcPr>
            <w:tcW w:w="193" w:type="pct"/>
            <w:tcBorders>
              <w:top w:val="nil"/>
              <w:left w:val="single" w:sz="8" w:space="0" w:color="auto"/>
              <w:bottom w:val="nil"/>
              <w:right w:val="dotted" w:sz="4" w:space="0" w:color="auto"/>
            </w:tcBorders>
            <w:shd w:val="clear" w:color="000000" w:fill="C0C0C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vMerge/>
            <w:tcBorders>
              <w:top w:val="nil"/>
              <w:left w:val="nil"/>
              <w:bottom w:val="nil"/>
              <w:right w:val="nil"/>
            </w:tcBorders>
            <w:vAlign w:val="center"/>
            <w:hideMark/>
          </w:tcPr>
          <w:p w:rsidR="00AD65B3" w:rsidRPr="00AD65B3" w:rsidRDefault="00AD65B3" w:rsidP="00AD65B3">
            <w:pPr>
              <w:rPr>
                <w:rFonts w:ascii="Montserrat Medium" w:eastAsia="Times New Roman" w:hAnsi="Montserrat Medium" w:cs="Calibri"/>
                <w:color w:val="FFFFFF"/>
                <w:sz w:val="18"/>
                <w:szCs w:val="22"/>
                <w:lang w:val="es-MX" w:eastAsia="es-MX"/>
              </w:rPr>
            </w:pPr>
          </w:p>
        </w:tc>
        <w:tc>
          <w:tcPr>
            <w:tcW w:w="971" w:type="pct"/>
            <w:gridSpan w:val="2"/>
            <w:tcBorders>
              <w:top w:val="nil"/>
              <w:left w:val="nil"/>
              <w:bottom w:val="nil"/>
              <w:right w:val="nil"/>
            </w:tcBorders>
            <w:shd w:val="clear" w:color="000000" w:fill="C0C0C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xml:space="preserve">OAXACA, OAX. </w:t>
            </w:r>
          </w:p>
        </w:tc>
        <w:tc>
          <w:tcPr>
            <w:tcW w:w="576" w:type="pct"/>
            <w:tcBorders>
              <w:top w:val="nil"/>
              <w:left w:val="nil"/>
              <w:bottom w:val="nil"/>
              <w:right w:val="nil"/>
            </w:tcBorders>
            <w:shd w:val="clear" w:color="000000" w:fill="C0C0C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2141" w:type="pct"/>
            <w:gridSpan w:val="4"/>
            <w:tcBorders>
              <w:top w:val="nil"/>
              <w:left w:val="nil"/>
              <w:bottom w:val="nil"/>
              <w:right w:val="single" w:sz="8" w:space="0" w:color="000000"/>
            </w:tcBorders>
            <w:shd w:val="clear" w:color="000000" w:fill="C0C0C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L.E.:_______________________________</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C0C0C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vMerge/>
            <w:tcBorders>
              <w:top w:val="nil"/>
              <w:left w:val="nil"/>
              <w:bottom w:val="nil"/>
              <w:right w:val="nil"/>
            </w:tcBorders>
            <w:vAlign w:val="center"/>
            <w:hideMark/>
          </w:tcPr>
          <w:p w:rsidR="00AD65B3" w:rsidRPr="00AD65B3" w:rsidRDefault="00AD65B3" w:rsidP="00AD65B3">
            <w:pPr>
              <w:rPr>
                <w:rFonts w:ascii="Montserrat Medium" w:eastAsia="Times New Roman" w:hAnsi="Montserrat Medium" w:cs="Calibri"/>
                <w:color w:val="FFFFFF"/>
                <w:sz w:val="18"/>
                <w:szCs w:val="22"/>
                <w:lang w:val="es-MX" w:eastAsia="es-MX"/>
              </w:rPr>
            </w:pPr>
          </w:p>
        </w:tc>
        <w:tc>
          <w:tcPr>
            <w:tcW w:w="485" w:type="pct"/>
            <w:tcBorders>
              <w:top w:val="nil"/>
              <w:left w:val="nil"/>
              <w:bottom w:val="nil"/>
              <w:right w:val="nil"/>
            </w:tcBorders>
            <w:shd w:val="clear" w:color="000000" w:fill="C0C0C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6" w:type="pct"/>
            <w:tcBorders>
              <w:top w:val="nil"/>
              <w:left w:val="nil"/>
              <w:bottom w:val="nil"/>
              <w:right w:val="nil"/>
            </w:tcBorders>
            <w:shd w:val="clear" w:color="000000" w:fill="C0C0C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576" w:type="pct"/>
            <w:tcBorders>
              <w:top w:val="nil"/>
              <w:left w:val="nil"/>
              <w:bottom w:val="nil"/>
              <w:right w:val="nil"/>
            </w:tcBorders>
            <w:shd w:val="clear" w:color="000000" w:fill="C0C0C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C0C0C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C0C0C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C0C0C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nil"/>
              <w:right w:val="single" w:sz="8" w:space="0" w:color="auto"/>
            </w:tcBorders>
            <w:shd w:val="clear" w:color="000000" w:fill="C0C0C0"/>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C0C0C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tcBorders>
              <w:top w:val="nil"/>
              <w:left w:val="nil"/>
              <w:bottom w:val="nil"/>
              <w:right w:val="nil"/>
            </w:tcBorders>
            <w:shd w:val="clear" w:color="000000" w:fill="C0C0C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C0C0C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6" w:type="pct"/>
            <w:tcBorders>
              <w:top w:val="nil"/>
              <w:left w:val="nil"/>
              <w:bottom w:val="nil"/>
              <w:right w:val="nil"/>
            </w:tcBorders>
            <w:shd w:val="clear" w:color="000000" w:fill="C0C0C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576" w:type="pct"/>
            <w:tcBorders>
              <w:top w:val="nil"/>
              <w:left w:val="nil"/>
              <w:bottom w:val="nil"/>
              <w:right w:val="nil"/>
            </w:tcBorders>
            <w:shd w:val="clear" w:color="000000" w:fill="C0C0C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C0C0C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C0C0C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C0C0C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nil"/>
              <w:right w:val="single" w:sz="8" w:space="0" w:color="auto"/>
            </w:tcBorders>
            <w:shd w:val="clear" w:color="000000" w:fill="C0C0C0"/>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C0C0C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val="restart"/>
            <w:tcBorders>
              <w:top w:val="nil"/>
              <w:left w:val="dotted" w:sz="4" w:space="0" w:color="auto"/>
              <w:bottom w:val="nil"/>
              <w:right w:val="single" w:sz="8" w:space="0" w:color="000000"/>
            </w:tcBorders>
            <w:shd w:val="clear" w:color="000000" w:fill="C0C0C0"/>
            <w:vAlign w:val="center"/>
            <w:hideMark/>
          </w:tcPr>
          <w:p w:rsidR="00AD65B3" w:rsidRPr="00AD65B3" w:rsidRDefault="00AD65B3" w:rsidP="00AD65B3">
            <w:pPr>
              <w:jc w:val="center"/>
              <w:rPr>
                <w:rFonts w:ascii="Arial Black" w:eastAsia="Times New Roman" w:hAnsi="Arial Black" w:cs="Calibri"/>
                <w:color w:val="FFFFFF"/>
                <w:sz w:val="18"/>
                <w:szCs w:val="42"/>
                <w:lang w:val="es-MX" w:eastAsia="es-MX"/>
              </w:rPr>
            </w:pPr>
            <w:r w:rsidRPr="00AD65B3">
              <w:rPr>
                <w:rFonts w:ascii="Arial Black" w:eastAsia="Times New Roman" w:hAnsi="Arial Black" w:cs="Calibri"/>
                <w:color w:val="FFFFFF"/>
                <w:sz w:val="18"/>
                <w:szCs w:val="42"/>
                <w:lang w:val="es-MX" w:eastAsia="es-MX"/>
              </w:rPr>
              <w:t xml:space="preserve">HOSPITAL RURAL IMSS-BIENESTAR No. 65 SAN ILDEFONSO VILLA ALTA, OAX.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C0C0C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C0C0C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C0C0C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C0C0C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single" w:sz="8" w:space="0" w:color="auto"/>
              <w:bottom w:val="nil"/>
              <w:right w:val="dotted" w:sz="4" w:space="0" w:color="auto"/>
            </w:tcBorders>
            <w:shd w:val="clear" w:color="000000" w:fill="C0C0C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tcBorders>
              <w:top w:val="nil"/>
              <w:left w:val="nil"/>
              <w:bottom w:val="nil"/>
              <w:right w:val="nil"/>
            </w:tcBorders>
            <w:shd w:val="clear" w:color="000000" w:fill="C0C0C0"/>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C0C0C0"/>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6" w:type="pct"/>
            <w:tcBorders>
              <w:top w:val="nil"/>
              <w:left w:val="nil"/>
              <w:bottom w:val="nil"/>
              <w:right w:val="nil"/>
            </w:tcBorders>
            <w:shd w:val="clear" w:color="000000" w:fill="C0C0C0"/>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576" w:type="pct"/>
            <w:tcBorders>
              <w:top w:val="nil"/>
              <w:left w:val="nil"/>
              <w:bottom w:val="nil"/>
              <w:right w:val="nil"/>
            </w:tcBorders>
            <w:shd w:val="clear" w:color="000000" w:fill="C0C0C0"/>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C0C0C0"/>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C0C0C0"/>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C0C0C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nil"/>
              <w:right w:val="single" w:sz="8" w:space="0" w:color="auto"/>
            </w:tcBorders>
            <w:shd w:val="clear" w:color="000000" w:fill="C0C0C0"/>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single" w:sz="8" w:space="0" w:color="auto"/>
              <w:bottom w:val="nil"/>
              <w:right w:val="dotted" w:sz="4" w:space="0" w:color="auto"/>
            </w:tcBorders>
            <w:shd w:val="clear" w:color="000000" w:fill="C0C0C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2202" w:type="pct"/>
            <w:gridSpan w:val="4"/>
            <w:tcBorders>
              <w:top w:val="nil"/>
              <w:left w:val="nil"/>
              <w:bottom w:val="nil"/>
              <w:right w:val="nil"/>
            </w:tcBorders>
            <w:shd w:val="clear" w:color="000000" w:fill="C0C0C0"/>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xml:space="preserve">    CAJA:________________________________</w:t>
            </w:r>
          </w:p>
        </w:tc>
        <w:tc>
          <w:tcPr>
            <w:tcW w:w="2141" w:type="pct"/>
            <w:gridSpan w:val="4"/>
            <w:tcBorders>
              <w:top w:val="nil"/>
              <w:left w:val="nil"/>
              <w:bottom w:val="nil"/>
              <w:right w:val="single" w:sz="8" w:space="0" w:color="000000"/>
            </w:tcBorders>
            <w:shd w:val="clear" w:color="000000" w:fill="C0C0C0"/>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FECHA:______________________________</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single" w:sz="8" w:space="0" w:color="auto"/>
              <w:bottom w:val="single" w:sz="8" w:space="0" w:color="auto"/>
              <w:right w:val="dotted" w:sz="4" w:space="0" w:color="auto"/>
            </w:tcBorders>
            <w:shd w:val="clear" w:color="000000" w:fill="C0C0C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tcBorders>
              <w:top w:val="nil"/>
              <w:left w:val="nil"/>
              <w:bottom w:val="single" w:sz="8" w:space="0" w:color="auto"/>
              <w:right w:val="nil"/>
            </w:tcBorders>
            <w:shd w:val="clear" w:color="000000" w:fill="C0C0C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C0C0C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6" w:type="pct"/>
            <w:tcBorders>
              <w:top w:val="nil"/>
              <w:left w:val="nil"/>
              <w:bottom w:val="single" w:sz="8" w:space="0" w:color="auto"/>
              <w:right w:val="nil"/>
            </w:tcBorders>
            <w:shd w:val="clear" w:color="000000" w:fill="C0C0C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576" w:type="pct"/>
            <w:tcBorders>
              <w:top w:val="nil"/>
              <w:left w:val="nil"/>
              <w:bottom w:val="single" w:sz="8" w:space="0" w:color="auto"/>
              <w:right w:val="nil"/>
            </w:tcBorders>
            <w:shd w:val="clear" w:color="000000" w:fill="C0C0C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C0C0C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C0C0C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C0C0C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single" w:sz="8" w:space="0" w:color="auto"/>
              <w:right w:val="single" w:sz="8" w:space="0" w:color="auto"/>
            </w:tcBorders>
            <w:shd w:val="clear" w:color="000000" w:fill="C0C0C0"/>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65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57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Default="00AD65B3" w:rsidP="00AD65B3">
            <w:pPr>
              <w:rPr>
                <w:rFonts w:ascii="Calibri" w:eastAsia="Times New Roman" w:hAnsi="Calibri" w:cs="Calibri"/>
                <w:color w:val="000000"/>
                <w:sz w:val="18"/>
                <w:szCs w:val="22"/>
                <w:lang w:val="es-MX" w:eastAsia="es-MX"/>
              </w:rPr>
            </w:pPr>
          </w:p>
          <w:p w:rsidR="00766FE1" w:rsidRDefault="00766FE1" w:rsidP="00AD65B3">
            <w:pPr>
              <w:rPr>
                <w:rFonts w:ascii="Calibri" w:eastAsia="Times New Roman" w:hAnsi="Calibri" w:cs="Calibri"/>
                <w:color w:val="000000"/>
                <w:sz w:val="18"/>
                <w:szCs w:val="22"/>
                <w:lang w:val="es-MX" w:eastAsia="es-MX"/>
              </w:rPr>
            </w:pPr>
          </w:p>
          <w:p w:rsidR="00766FE1" w:rsidRDefault="00766FE1" w:rsidP="00AD65B3">
            <w:pPr>
              <w:rPr>
                <w:rFonts w:ascii="Calibri" w:eastAsia="Times New Roman" w:hAnsi="Calibri" w:cs="Calibri"/>
                <w:color w:val="000000"/>
                <w:sz w:val="18"/>
                <w:szCs w:val="22"/>
                <w:lang w:val="es-MX" w:eastAsia="es-MX"/>
              </w:rPr>
            </w:pPr>
          </w:p>
          <w:p w:rsidR="00766FE1" w:rsidRDefault="00766FE1" w:rsidP="00AD65B3">
            <w:pPr>
              <w:rPr>
                <w:rFonts w:ascii="Calibri" w:eastAsia="Times New Roman" w:hAnsi="Calibri" w:cs="Calibri"/>
                <w:color w:val="000000"/>
                <w:sz w:val="18"/>
                <w:szCs w:val="22"/>
                <w:lang w:val="es-MX" w:eastAsia="es-MX"/>
              </w:rPr>
            </w:pPr>
          </w:p>
          <w:p w:rsidR="00766FE1" w:rsidRDefault="00766FE1" w:rsidP="00AD65B3">
            <w:pPr>
              <w:rPr>
                <w:rFonts w:ascii="Calibri" w:eastAsia="Times New Roman" w:hAnsi="Calibri" w:cs="Calibri"/>
                <w:color w:val="000000"/>
                <w:sz w:val="18"/>
                <w:szCs w:val="22"/>
                <w:lang w:val="es-MX" w:eastAsia="es-MX"/>
              </w:rPr>
            </w:pPr>
          </w:p>
          <w:p w:rsidR="00766FE1" w:rsidRDefault="00766FE1" w:rsidP="00AD65B3">
            <w:pPr>
              <w:rPr>
                <w:rFonts w:ascii="Calibri" w:eastAsia="Times New Roman" w:hAnsi="Calibri" w:cs="Calibri"/>
                <w:color w:val="000000"/>
                <w:sz w:val="18"/>
                <w:szCs w:val="22"/>
                <w:lang w:val="es-MX" w:eastAsia="es-MX"/>
              </w:rPr>
            </w:pPr>
          </w:p>
          <w:p w:rsidR="00766FE1" w:rsidRDefault="00766FE1" w:rsidP="00AD65B3">
            <w:pPr>
              <w:rPr>
                <w:rFonts w:ascii="Calibri" w:eastAsia="Times New Roman" w:hAnsi="Calibri" w:cs="Calibri"/>
                <w:color w:val="000000"/>
                <w:sz w:val="18"/>
                <w:szCs w:val="22"/>
                <w:lang w:val="es-MX" w:eastAsia="es-MX"/>
              </w:rPr>
            </w:pPr>
          </w:p>
          <w:p w:rsidR="00766FE1" w:rsidRDefault="00766FE1" w:rsidP="00AD65B3">
            <w:pPr>
              <w:rPr>
                <w:rFonts w:ascii="Calibri" w:eastAsia="Times New Roman" w:hAnsi="Calibri" w:cs="Calibri"/>
                <w:color w:val="000000"/>
                <w:sz w:val="18"/>
                <w:szCs w:val="22"/>
                <w:lang w:val="es-MX" w:eastAsia="es-MX"/>
              </w:rPr>
            </w:pPr>
          </w:p>
          <w:p w:rsidR="00766FE1" w:rsidRDefault="00766FE1" w:rsidP="00AD65B3">
            <w:pPr>
              <w:rPr>
                <w:rFonts w:ascii="Calibri" w:eastAsia="Times New Roman" w:hAnsi="Calibri" w:cs="Calibri"/>
                <w:color w:val="000000"/>
                <w:sz w:val="18"/>
                <w:szCs w:val="22"/>
                <w:lang w:val="es-MX" w:eastAsia="es-MX"/>
              </w:rPr>
            </w:pPr>
          </w:p>
          <w:p w:rsidR="00766FE1" w:rsidRDefault="00766FE1" w:rsidP="00AD65B3">
            <w:pPr>
              <w:rPr>
                <w:rFonts w:ascii="Calibri" w:eastAsia="Times New Roman" w:hAnsi="Calibri" w:cs="Calibri"/>
                <w:color w:val="000000"/>
                <w:sz w:val="18"/>
                <w:szCs w:val="22"/>
                <w:lang w:val="es-MX" w:eastAsia="es-MX"/>
              </w:rPr>
            </w:pPr>
          </w:p>
          <w:p w:rsidR="00766FE1" w:rsidRPr="00AD65B3" w:rsidRDefault="00766FE1"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68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single" w:sz="8" w:space="0" w:color="auto"/>
              <w:left w:val="single" w:sz="8" w:space="0" w:color="auto"/>
              <w:bottom w:val="nil"/>
              <w:right w:val="dotted" w:sz="4" w:space="0" w:color="auto"/>
            </w:tcBorders>
            <w:shd w:val="clear" w:color="000000" w:fill="FFC800"/>
            <w:noWrap/>
            <w:vAlign w:val="bottom"/>
            <w:hideMark/>
          </w:tcPr>
          <w:p w:rsidR="00AD65B3" w:rsidRPr="00AD65B3" w:rsidRDefault="00AD65B3" w:rsidP="00AD65B3">
            <w:pPr>
              <w:rPr>
                <w:rFonts w:ascii="Calibri" w:eastAsia="Times New Roman" w:hAnsi="Calibri" w:cs="Calibri"/>
                <w:sz w:val="18"/>
                <w:szCs w:val="22"/>
                <w:lang w:val="es-MX" w:eastAsia="es-MX"/>
              </w:rPr>
            </w:pPr>
            <w:r w:rsidRPr="00AD65B3">
              <w:rPr>
                <w:rFonts w:ascii="Calibri" w:eastAsia="Times New Roman" w:hAnsi="Calibri" w:cs="Calibri"/>
                <w:sz w:val="18"/>
                <w:szCs w:val="22"/>
                <w:lang w:val="es-MX" w:eastAsia="es-MX"/>
              </w:rPr>
              <w:lastRenderedPageBreak/>
              <w:t> </w:t>
            </w:r>
          </w:p>
        </w:tc>
        <w:tc>
          <w:tcPr>
            <w:tcW w:w="655" w:type="pct"/>
            <w:tcBorders>
              <w:top w:val="single" w:sz="8" w:space="0" w:color="auto"/>
              <w:left w:val="nil"/>
              <w:bottom w:val="nil"/>
              <w:right w:val="nil"/>
            </w:tcBorders>
            <w:shd w:val="clear" w:color="000000" w:fill="FFC8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single" w:sz="8" w:space="0" w:color="auto"/>
              <w:left w:val="nil"/>
              <w:bottom w:val="nil"/>
              <w:right w:val="nil"/>
            </w:tcBorders>
            <w:shd w:val="clear" w:color="000000" w:fill="FFC8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6" w:type="pct"/>
            <w:tcBorders>
              <w:top w:val="single" w:sz="8" w:space="0" w:color="auto"/>
              <w:left w:val="nil"/>
              <w:bottom w:val="nil"/>
              <w:right w:val="nil"/>
            </w:tcBorders>
            <w:shd w:val="clear" w:color="000000" w:fill="FFC8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576" w:type="pct"/>
            <w:tcBorders>
              <w:top w:val="single" w:sz="8" w:space="0" w:color="auto"/>
              <w:left w:val="nil"/>
              <w:bottom w:val="nil"/>
              <w:right w:val="nil"/>
            </w:tcBorders>
            <w:shd w:val="clear" w:color="000000" w:fill="FFC8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single" w:sz="8" w:space="0" w:color="auto"/>
              <w:left w:val="nil"/>
              <w:bottom w:val="nil"/>
              <w:right w:val="nil"/>
            </w:tcBorders>
            <w:shd w:val="clear" w:color="000000" w:fill="FFC8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single" w:sz="8" w:space="0" w:color="auto"/>
              <w:left w:val="nil"/>
              <w:bottom w:val="nil"/>
              <w:right w:val="nil"/>
            </w:tcBorders>
            <w:shd w:val="clear" w:color="000000" w:fill="FFC8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single" w:sz="8" w:space="0" w:color="auto"/>
              <w:left w:val="nil"/>
              <w:bottom w:val="nil"/>
              <w:right w:val="nil"/>
            </w:tcBorders>
            <w:shd w:val="clear" w:color="000000" w:fill="FFC8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single" w:sz="8" w:space="0" w:color="auto"/>
              <w:left w:val="nil"/>
              <w:bottom w:val="nil"/>
              <w:right w:val="single" w:sz="8" w:space="0" w:color="auto"/>
            </w:tcBorders>
            <w:shd w:val="clear" w:color="000000" w:fill="FFC800"/>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60"/>
        </w:trPr>
        <w:tc>
          <w:tcPr>
            <w:tcW w:w="193" w:type="pct"/>
            <w:tcBorders>
              <w:top w:val="nil"/>
              <w:left w:val="single" w:sz="8" w:space="0" w:color="auto"/>
              <w:bottom w:val="nil"/>
              <w:right w:val="dotted" w:sz="4" w:space="0" w:color="auto"/>
            </w:tcBorders>
            <w:shd w:val="clear" w:color="000000" w:fill="FFC800"/>
            <w:noWrap/>
            <w:vAlign w:val="bottom"/>
            <w:hideMark/>
          </w:tcPr>
          <w:p w:rsidR="00AD65B3" w:rsidRPr="00AD65B3" w:rsidRDefault="00AD65B3" w:rsidP="00AD65B3">
            <w:pPr>
              <w:rPr>
                <w:rFonts w:ascii="Calibri" w:eastAsia="Times New Roman" w:hAnsi="Calibri" w:cs="Calibri"/>
                <w:sz w:val="18"/>
                <w:szCs w:val="22"/>
                <w:lang w:val="es-MX" w:eastAsia="es-MX"/>
              </w:rPr>
            </w:pPr>
            <w:r w:rsidRPr="00AD65B3">
              <w:rPr>
                <w:rFonts w:ascii="Calibri" w:eastAsia="Times New Roman" w:hAnsi="Calibri" w:cs="Calibri"/>
                <w:sz w:val="18"/>
                <w:szCs w:val="22"/>
                <w:lang w:val="es-MX" w:eastAsia="es-MX"/>
              </w:rPr>
              <w:t> </w:t>
            </w:r>
          </w:p>
        </w:tc>
        <w:tc>
          <w:tcPr>
            <w:tcW w:w="655" w:type="pct"/>
            <w:vMerge w:val="restart"/>
            <w:tcBorders>
              <w:top w:val="nil"/>
              <w:left w:val="nil"/>
              <w:bottom w:val="nil"/>
              <w:right w:val="nil"/>
            </w:tcBorders>
            <w:shd w:val="clear" w:color="000000" w:fill="FFC8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noProof/>
                <w:color w:val="FFFFFF"/>
                <w:sz w:val="18"/>
                <w:szCs w:val="22"/>
                <w:lang w:val="es-MX" w:eastAsia="es-MX"/>
              </w:rPr>
              <w:drawing>
                <wp:anchor distT="0" distB="0" distL="114300" distR="114300" simplePos="0" relativeHeight="251658240" behindDoc="0" locked="0" layoutInCell="1" allowOverlap="1" wp14:anchorId="1900BEB0" wp14:editId="4CA02D32">
                  <wp:simplePos x="0" y="0"/>
                  <wp:positionH relativeFrom="column">
                    <wp:posOffset>123825</wp:posOffset>
                  </wp:positionH>
                  <wp:positionV relativeFrom="paragraph">
                    <wp:posOffset>9525</wp:posOffset>
                  </wp:positionV>
                  <wp:extent cx="600075" cy="733425"/>
                  <wp:effectExtent l="0" t="0" r="9525" b="0"/>
                  <wp:wrapNone/>
                  <wp:docPr id="12" name="Imagen 1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100-00000C000000}"/>
                      </a:ext>
                    </a:extLst>
                  </wp:docPr>
                  <wp:cNvGraphicFramePr/>
                  <a:graphic xmlns:a="http://schemas.openxmlformats.org/drawingml/2006/main">
                    <a:graphicData uri="http://schemas.openxmlformats.org/drawingml/2006/picture">
                      <pic:pic xmlns:pic="http://schemas.openxmlformats.org/drawingml/2006/picture">
                        <pic:nvPicPr>
                          <pic:cNvPr id="12" name="11 Imagen">
                            <a:extLst>
                              <a:ext uri="{FF2B5EF4-FFF2-40B4-BE49-F238E27FC236}">
                                <a16:creationId xmlns="" xmlns:xdr="http://schemas.openxmlformats.org/drawingml/2006/spreadsheetDrawing" xmlns:a16="http://schemas.microsoft.com/office/drawing/2014/main" xmlns:lc="http://schemas.openxmlformats.org/drawingml/2006/lockedCanvas" id="{00000000-0008-0000-0100-00000C000000}"/>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600893" cy="721995"/>
                          </a:xfrm>
                          <a:prstGeom prst="rect">
                            <a:avLst/>
                          </a:prstGeom>
                        </pic:spPr>
                      </pic:pic>
                    </a:graphicData>
                  </a:graphic>
                  <wp14:sizeRelH relativeFrom="page">
                    <wp14:pctWidth>0</wp14:pctWidth>
                  </wp14:sizeRelH>
                  <wp14:sizeRelV relativeFrom="page">
                    <wp14:pctHeight>0</wp14:pctHeight>
                  </wp14:sizeRelV>
                </wp:anchor>
              </w:drawing>
            </w:r>
            <w:r w:rsidRPr="00AD65B3">
              <w:rPr>
                <w:rFonts w:ascii="Montserrat Medium" w:eastAsia="Times New Roman" w:hAnsi="Montserrat Medium" w:cs="Calibri"/>
                <w:noProof/>
                <w:color w:val="FFFFFF"/>
                <w:sz w:val="18"/>
                <w:szCs w:val="22"/>
                <w:lang w:val="es-MX" w:eastAsia="es-MX"/>
              </w:rPr>
              <w:drawing>
                <wp:anchor distT="0" distB="0" distL="114300" distR="114300" simplePos="0" relativeHeight="251658240" behindDoc="0" locked="0" layoutInCell="1" allowOverlap="1" wp14:anchorId="37F2A70A" wp14:editId="72FEF63C">
                  <wp:simplePos x="0" y="0"/>
                  <wp:positionH relativeFrom="column">
                    <wp:posOffset>123825</wp:posOffset>
                  </wp:positionH>
                  <wp:positionV relativeFrom="paragraph">
                    <wp:posOffset>9525</wp:posOffset>
                  </wp:positionV>
                  <wp:extent cx="600075" cy="733425"/>
                  <wp:effectExtent l="0" t="0" r="9525" b="0"/>
                  <wp:wrapNone/>
                  <wp:docPr id="23" name="Imagen 2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100-000017000000}"/>
                      </a:ext>
                    </a:extLst>
                  </wp:docPr>
                  <wp:cNvGraphicFramePr/>
                  <a:graphic xmlns:a="http://schemas.openxmlformats.org/drawingml/2006/main">
                    <a:graphicData uri="http://schemas.openxmlformats.org/drawingml/2006/picture">
                      <pic:pic xmlns:pic="http://schemas.openxmlformats.org/drawingml/2006/picture">
                        <pic:nvPicPr>
                          <pic:cNvPr id="23" name="22 Imagen">
                            <a:extLst>
                              <a:ext uri="{FF2B5EF4-FFF2-40B4-BE49-F238E27FC236}">
                                <a16:creationId xmlns="" xmlns:xdr="http://schemas.openxmlformats.org/drawingml/2006/spreadsheetDrawing" xmlns:a16="http://schemas.microsoft.com/office/drawing/2014/main" xmlns:lc="http://schemas.openxmlformats.org/drawingml/2006/lockedCanvas" id="{00000000-0008-0000-0100-000017000000}"/>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600893" cy="721995"/>
                          </a:xfrm>
                          <a:prstGeom prst="rect">
                            <a:avLst/>
                          </a:prstGeom>
                        </pic:spPr>
                      </pic:pic>
                    </a:graphicData>
                  </a:graphic>
                  <wp14:sizeRelH relativeFrom="page">
                    <wp14:pctWidth>0</wp14:pctWidth>
                  </wp14:sizeRelH>
                  <wp14:sizeRelV relativeFrom="page">
                    <wp14:pctHeight>0</wp14:pctHeight>
                  </wp14:sizeRelV>
                </wp:anchor>
              </w:drawing>
            </w:r>
          </w:p>
        </w:tc>
        <w:tc>
          <w:tcPr>
            <w:tcW w:w="485" w:type="pct"/>
            <w:tcBorders>
              <w:top w:val="nil"/>
              <w:left w:val="nil"/>
              <w:bottom w:val="nil"/>
              <w:right w:val="nil"/>
            </w:tcBorders>
            <w:shd w:val="clear" w:color="000000" w:fill="FFC80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REMITE:</w:t>
            </w:r>
          </w:p>
        </w:tc>
        <w:tc>
          <w:tcPr>
            <w:tcW w:w="486" w:type="pct"/>
            <w:tcBorders>
              <w:top w:val="nil"/>
              <w:left w:val="nil"/>
              <w:bottom w:val="nil"/>
              <w:right w:val="nil"/>
            </w:tcBorders>
            <w:shd w:val="clear" w:color="000000" w:fill="FFC80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576" w:type="pct"/>
            <w:tcBorders>
              <w:top w:val="nil"/>
              <w:left w:val="nil"/>
              <w:bottom w:val="nil"/>
              <w:right w:val="nil"/>
            </w:tcBorders>
            <w:shd w:val="clear" w:color="000000" w:fill="FFC80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2141" w:type="pct"/>
            <w:gridSpan w:val="4"/>
            <w:tcBorders>
              <w:top w:val="nil"/>
              <w:left w:val="nil"/>
              <w:bottom w:val="nil"/>
              <w:right w:val="single" w:sz="8" w:space="0" w:color="000000"/>
            </w:tcBorders>
            <w:shd w:val="clear" w:color="000000" w:fill="FFC80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ORDEN:____________________________</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60"/>
        </w:trPr>
        <w:tc>
          <w:tcPr>
            <w:tcW w:w="193" w:type="pct"/>
            <w:tcBorders>
              <w:top w:val="nil"/>
              <w:left w:val="single" w:sz="8" w:space="0" w:color="auto"/>
              <w:bottom w:val="nil"/>
              <w:right w:val="dotted" w:sz="4" w:space="0" w:color="auto"/>
            </w:tcBorders>
            <w:shd w:val="clear" w:color="000000" w:fill="FFC800"/>
            <w:noWrap/>
            <w:vAlign w:val="bottom"/>
            <w:hideMark/>
          </w:tcPr>
          <w:p w:rsidR="00AD65B3" w:rsidRPr="00AD65B3" w:rsidRDefault="00AD65B3" w:rsidP="00AD65B3">
            <w:pPr>
              <w:rPr>
                <w:rFonts w:ascii="Calibri" w:eastAsia="Times New Roman" w:hAnsi="Calibri" w:cs="Calibri"/>
                <w:sz w:val="18"/>
                <w:szCs w:val="22"/>
                <w:lang w:val="es-MX" w:eastAsia="es-MX"/>
              </w:rPr>
            </w:pPr>
            <w:r w:rsidRPr="00AD65B3">
              <w:rPr>
                <w:rFonts w:ascii="Calibri" w:eastAsia="Times New Roman" w:hAnsi="Calibri" w:cs="Calibri"/>
                <w:sz w:val="18"/>
                <w:szCs w:val="22"/>
                <w:lang w:val="es-MX" w:eastAsia="es-MX"/>
              </w:rPr>
              <w:t> </w:t>
            </w:r>
          </w:p>
        </w:tc>
        <w:tc>
          <w:tcPr>
            <w:tcW w:w="655" w:type="pct"/>
            <w:vMerge/>
            <w:tcBorders>
              <w:top w:val="nil"/>
              <w:left w:val="nil"/>
              <w:bottom w:val="nil"/>
              <w:right w:val="nil"/>
            </w:tcBorders>
            <w:vAlign w:val="center"/>
            <w:hideMark/>
          </w:tcPr>
          <w:p w:rsidR="00AD65B3" w:rsidRPr="00AD65B3" w:rsidRDefault="00AD65B3" w:rsidP="00AD65B3">
            <w:pPr>
              <w:rPr>
                <w:rFonts w:ascii="Montserrat Medium" w:eastAsia="Times New Roman" w:hAnsi="Montserrat Medium" w:cs="Calibri"/>
                <w:color w:val="FFFFFF"/>
                <w:sz w:val="18"/>
                <w:szCs w:val="22"/>
                <w:lang w:val="es-MX" w:eastAsia="es-MX"/>
              </w:rPr>
            </w:pPr>
          </w:p>
        </w:tc>
        <w:tc>
          <w:tcPr>
            <w:tcW w:w="1547" w:type="pct"/>
            <w:gridSpan w:val="3"/>
            <w:tcBorders>
              <w:top w:val="nil"/>
              <w:left w:val="nil"/>
              <w:bottom w:val="nil"/>
              <w:right w:val="nil"/>
            </w:tcBorders>
            <w:shd w:val="clear" w:color="000000" w:fill="FFC80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OFICINA DE SUMINISTRO</w:t>
            </w:r>
          </w:p>
        </w:tc>
        <w:tc>
          <w:tcPr>
            <w:tcW w:w="485" w:type="pct"/>
            <w:tcBorders>
              <w:top w:val="nil"/>
              <w:left w:val="nil"/>
              <w:bottom w:val="nil"/>
              <w:right w:val="nil"/>
            </w:tcBorders>
            <w:shd w:val="clear" w:color="000000" w:fill="FFC80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485" w:type="pct"/>
            <w:tcBorders>
              <w:top w:val="nil"/>
              <w:left w:val="nil"/>
              <w:bottom w:val="nil"/>
              <w:right w:val="nil"/>
            </w:tcBorders>
            <w:shd w:val="clear" w:color="000000" w:fill="FFC80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485" w:type="pct"/>
            <w:tcBorders>
              <w:top w:val="nil"/>
              <w:left w:val="nil"/>
              <w:bottom w:val="nil"/>
              <w:right w:val="nil"/>
            </w:tcBorders>
            <w:shd w:val="clear" w:color="000000" w:fill="FFC800"/>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686" w:type="pct"/>
            <w:tcBorders>
              <w:top w:val="nil"/>
              <w:left w:val="nil"/>
              <w:bottom w:val="nil"/>
              <w:right w:val="single" w:sz="8" w:space="0" w:color="auto"/>
            </w:tcBorders>
            <w:shd w:val="clear" w:color="000000" w:fill="FFC800"/>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60"/>
        </w:trPr>
        <w:tc>
          <w:tcPr>
            <w:tcW w:w="193" w:type="pct"/>
            <w:tcBorders>
              <w:top w:val="nil"/>
              <w:left w:val="single" w:sz="8" w:space="0" w:color="auto"/>
              <w:bottom w:val="nil"/>
              <w:right w:val="dotted" w:sz="4" w:space="0" w:color="auto"/>
            </w:tcBorders>
            <w:shd w:val="clear" w:color="000000" w:fill="FFC800"/>
            <w:noWrap/>
            <w:vAlign w:val="bottom"/>
            <w:hideMark/>
          </w:tcPr>
          <w:p w:rsidR="00AD65B3" w:rsidRPr="00AD65B3" w:rsidRDefault="00AD65B3" w:rsidP="00AD65B3">
            <w:pPr>
              <w:rPr>
                <w:rFonts w:ascii="Calibri" w:eastAsia="Times New Roman" w:hAnsi="Calibri" w:cs="Calibri"/>
                <w:sz w:val="18"/>
                <w:szCs w:val="22"/>
                <w:lang w:val="es-MX" w:eastAsia="es-MX"/>
              </w:rPr>
            </w:pPr>
            <w:r w:rsidRPr="00AD65B3">
              <w:rPr>
                <w:rFonts w:ascii="Calibri" w:eastAsia="Times New Roman" w:hAnsi="Calibri" w:cs="Calibri"/>
                <w:sz w:val="18"/>
                <w:szCs w:val="22"/>
                <w:lang w:val="es-MX" w:eastAsia="es-MX"/>
              </w:rPr>
              <w:t> </w:t>
            </w:r>
          </w:p>
        </w:tc>
        <w:tc>
          <w:tcPr>
            <w:tcW w:w="655" w:type="pct"/>
            <w:vMerge/>
            <w:tcBorders>
              <w:top w:val="nil"/>
              <w:left w:val="nil"/>
              <w:bottom w:val="nil"/>
              <w:right w:val="nil"/>
            </w:tcBorders>
            <w:vAlign w:val="center"/>
            <w:hideMark/>
          </w:tcPr>
          <w:p w:rsidR="00AD65B3" w:rsidRPr="00AD65B3" w:rsidRDefault="00AD65B3" w:rsidP="00AD65B3">
            <w:pPr>
              <w:rPr>
                <w:rFonts w:ascii="Montserrat Medium" w:eastAsia="Times New Roman" w:hAnsi="Montserrat Medium" w:cs="Calibri"/>
                <w:color w:val="FFFFFF"/>
                <w:sz w:val="18"/>
                <w:szCs w:val="22"/>
                <w:lang w:val="es-MX" w:eastAsia="es-MX"/>
              </w:rPr>
            </w:pPr>
          </w:p>
        </w:tc>
        <w:tc>
          <w:tcPr>
            <w:tcW w:w="971" w:type="pct"/>
            <w:gridSpan w:val="2"/>
            <w:tcBorders>
              <w:top w:val="nil"/>
              <w:left w:val="nil"/>
              <w:bottom w:val="nil"/>
              <w:right w:val="nil"/>
            </w:tcBorders>
            <w:shd w:val="clear" w:color="000000" w:fill="FFC80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xml:space="preserve">OAXACA, OAX. </w:t>
            </w:r>
          </w:p>
        </w:tc>
        <w:tc>
          <w:tcPr>
            <w:tcW w:w="576" w:type="pct"/>
            <w:tcBorders>
              <w:top w:val="nil"/>
              <w:left w:val="nil"/>
              <w:bottom w:val="nil"/>
              <w:right w:val="nil"/>
            </w:tcBorders>
            <w:shd w:val="clear" w:color="000000" w:fill="FFC80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2141" w:type="pct"/>
            <w:gridSpan w:val="4"/>
            <w:tcBorders>
              <w:top w:val="nil"/>
              <w:left w:val="nil"/>
              <w:bottom w:val="nil"/>
              <w:right w:val="single" w:sz="8" w:space="0" w:color="000000"/>
            </w:tcBorders>
            <w:shd w:val="clear" w:color="000000" w:fill="FFC80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L.E.:_______________________________</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FFC800"/>
            <w:noWrap/>
            <w:vAlign w:val="bottom"/>
            <w:hideMark/>
          </w:tcPr>
          <w:p w:rsidR="00AD65B3" w:rsidRPr="00AD65B3" w:rsidRDefault="00AD65B3" w:rsidP="00AD65B3">
            <w:pPr>
              <w:rPr>
                <w:rFonts w:ascii="Calibri" w:eastAsia="Times New Roman" w:hAnsi="Calibri" w:cs="Calibri"/>
                <w:sz w:val="18"/>
                <w:szCs w:val="22"/>
                <w:lang w:val="es-MX" w:eastAsia="es-MX"/>
              </w:rPr>
            </w:pPr>
            <w:r w:rsidRPr="00AD65B3">
              <w:rPr>
                <w:rFonts w:ascii="Calibri" w:eastAsia="Times New Roman" w:hAnsi="Calibri" w:cs="Calibri"/>
                <w:sz w:val="18"/>
                <w:szCs w:val="22"/>
                <w:lang w:val="es-MX" w:eastAsia="es-MX"/>
              </w:rPr>
              <w:t> </w:t>
            </w:r>
          </w:p>
        </w:tc>
        <w:tc>
          <w:tcPr>
            <w:tcW w:w="655" w:type="pct"/>
            <w:vMerge/>
            <w:tcBorders>
              <w:top w:val="nil"/>
              <w:left w:val="nil"/>
              <w:bottom w:val="nil"/>
              <w:right w:val="nil"/>
            </w:tcBorders>
            <w:vAlign w:val="center"/>
            <w:hideMark/>
          </w:tcPr>
          <w:p w:rsidR="00AD65B3" w:rsidRPr="00AD65B3" w:rsidRDefault="00AD65B3" w:rsidP="00AD65B3">
            <w:pPr>
              <w:rPr>
                <w:rFonts w:ascii="Montserrat Medium" w:eastAsia="Times New Roman" w:hAnsi="Montserrat Medium" w:cs="Calibri"/>
                <w:color w:val="FFFFFF"/>
                <w:sz w:val="18"/>
                <w:szCs w:val="22"/>
                <w:lang w:val="es-MX" w:eastAsia="es-MX"/>
              </w:rPr>
            </w:pPr>
          </w:p>
        </w:tc>
        <w:tc>
          <w:tcPr>
            <w:tcW w:w="485" w:type="pct"/>
            <w:tcBorders>
              <w:top w:val="nil"/>
              <w:left w:val="nil"/>
              <w:bottom w:val="nil"/>
              <w:right w:val="nil"/>
            </w:tcBorders>
            <w:shd w:val="clear" w:color="000000" w:fill="FFC8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6" w:type="pct"/>
            <w:tcBorders>
              <w:top w:val="nil"/>
              <w:left w:val="nil"/>
              <w:bottom w:val="nil"/>
              <w:right w:val="nil"/>
            </w:tcBorders>
            <w:shd w:val="clear" w:color="000000" w:fill="FFC8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576" w:type="pct"/>
            <w:tcBorders>
              <w:top w:val="nil"/>
              <w:left w:val="nil"/>
              <w:bottom w:val="nil"/>
              <w:right w:val="nil"/>
            </w:tcBorders>
            <w:shd w:val="clear" w:color="000000" w:fill="FFC8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FFC8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FFC8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FFC8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nil"/>
              <w:right w:val="single" w:sz="8" w:space="0" w:color="auto"/>
            </w:tcBorders>
            <w:shd w:val="clear" w:color="000000" w:fill="FFC800"/>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FFC800"/>
            <w:noWrap/>
            <w:vAlign w:val="bottom"/>
            <w:hideMark/>
          </w:tcPr>
          <w:p w:rsidR="00AD65B3" w:rsidRPr="00AD65B3" w:rsidRDefault="00AD65B3" w:rsidP="00AD65B3">
            <w:pPr>
              <w:rPr>
                <w:rFonts w:ascii="Calibri" w:eastAsia="Times New Roman" w:hAnsi="Calibri" w:cs="Calibri"/>
                <w:sz w:val="18"/>
                <w:szCs w:val="22"/>
                <w:lang w:val="es-MX" w:eastAsia="es-MX"/>
              </w:rPr>
            </w:pPr>
            <w:r w:rsidRPr="00AD65B3">
              <w:rPr>
                <w:rFonts w:ascii="Calibri" w:eastAsia="Times New Roman" w:hAnsi="Calibri" w:cs="Calibri"/>
                <w:sz w:val="18"/>
                <w:szCs w:val="22"/>
                <w:lang w:val="es-MX" w:eastAsia="es-MX"/>
              </w:rPr>
              <w:t> </w:t>
            </w:r>
          </w:p>
        </w:tc>
        <w:tc>
          <w:tcPr>
            <w:tcW w:w="655" w:type="pct"/>
            <w:tcBorders>
              <w:top w:val="nil"/>
              <w:left w:val="nil"/>
              <w:bottom w:val="nil"/>
              <w:right w:val="nil"/>
            </w:tcBorders>
            <w:shd w:val="clear" w:color="000000" w:fill="FFC8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FFC8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6" w:type="pct"/>
            <w:tcBorders>
              <w:top w:val="nil"/>
              <w:left w:val="nil"/>
              <w:bottom w:val="nil"/>
              <w:right w:val="nil"/>
            </w:tcBorders>
            <w:shd w:val="clear" w:color="000000" w:fill="FFC8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576" w:type="pct"/>
            <w:tcBorders>
              <w:top w:val="nil"/>
              <w:left w:val="nil"/>
              <w:bottom w:val="nil"/>
              <w:right w:val="nil"/>
            </w:tcBorders>
            <w:shd w:val="clear" w:color="000000" w:fill="FFC8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FFC8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FFC8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FFC8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nil"/>
              <w:right w:val="single" w:sz="8" w:space="0" w:color="auto"/>
            </w:tcBorders>
            <w:shd w:val="clear" w:color="000000" w:fill="FFC800"/>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FFC800"/>
            <w:noWrap/>
            <w:vAlign w:val="bottom"/>
            <w:hideMark/>
          </w:tcPr>
          <w:p w:rsidR="00AD65B3" w:rsidRPr="00AD65B3" w:rsidRDefault="00AD65B3" w:rsidP="00AD65B3">
            <w:pPr>
              <w:rPr>
                <w:rFonts w:ascii="Calibri" w:eastAsia="Times New Roman" w:hAnsi="Calibri" w:cs="Calibri"/>
                <w:sz w:val="18"/>
                <w:szCs w:val="22"/>
                <w:lang w:val="es-MX" w:eastAsia="es-MX"/>
              </w:rPr>
            </w:pPr>
            <w:r w:rsidRPr="00AD65B3">
              <w:rPr>
                <w:rFonts w:ascii="Calibri" w:eastAsia="Times New Roman" w:hAnsi="Calibri" w:cs="Calibri"/>
                <w:sz w:val="18"/>
                <w:szCs w:val="22"/>
                <w:lang w:val="es-MX" w:eastAsia="es-MX"/>
              </w:rPr>
              <w:t> </w:t>
            </w:r>
          </w:p>
        </w:tc>
        <w:tc>
          <w:tcPr>
            <w:tcW w:w="4343" w:type="pct"/>
            <w:gridSpan w:val="8"/>
            <w:vMerge w:val="restart"/>
            <w:tcBorders>
              <w:top w:val="nil"/>
              <w:left w:val="dotted" w:sz="4" w:space="0" w:color="auto"/>
              <w:bottom w:val="nil"/>
              <w:right w:val="single" w:sz="8" w:space="0" w:color="000000"/>
            </w:tcBorders>
            <w:shd w:val="clear" w:color="000000" w:fill="FFC800"/>
            <w:vAlign w:val="center"/>
            <w:hideMark/>
          </w:tcPr>
          <w:p w:rsidR="00AD65B3" w:rsidRPr="00AD65B3" w:rsidRDefault="00AD65B3" w:rsidP="00AD65B3">
            <w:pPr>
              <w:jc w:val="center"/>
              <w:rPr>
                <w:rFonts w:ascii="Arial Black" w:eastAsia="Times New Roman" w:hAnsi="Arial Black" w:cs="Calibri"/>
                <w:color w:val="FFFFFF"/>
                <w:sz w:val="18"/>
                <w:szCs w:val="42"/>
                <w:lang w:val="es-MX" w:eastAsia="es-MX"/>
              </w:rPr>
            </w:pPr>
            <w:r w:rsidRPr="00AD65B3">
              <w:rPr>
                <w:rFonts w:ascii="Arial Black" w:eastAsia="Times New Roman" w:hAnsi="Arial Black" w:cs="Calibri"/>
                <w:color w:val="FFFFFF"/>
                <w:sz w:val="18"/>
                <w:szCs w:val="42"/>
                <w:lang w:val="es-MX" w:eastAsia="es-MX"/>
              </w:rPr>
              <w:t xml:space="preserve">HOSPITAL RURAL IMSS-BIENESTAR No. 36 TLACOLULA DE MATAMOROS OAX.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FFC800"/>
            <w:noWrap/>
            <w:vAlign w:val="bottom"/>
            <w:hideMark/>
          </w:tcPr>
          <w:p w:rsidR="00AD65B3" w:rsidRPr="00AD65B3" w:rsidRDefault="00AD65B3" w:rsidP="00AD65B3">
            <w:pPr>
              <w:rPr>
                <w:rFonts w:ascii="Calibri" w:eastAsia="Times New Roman" w:hAnsi="Calibri" w:cs="Calibri"/>
                <w:sz w:val="18"/>
                <w:szCs w:val="22"/>
                <w:lang w:val="es-MX" w:eastAsia="es-MX"/>
              </w:rPr>
            </w:pPr>
            <w:r w:rsidRPr="00AD65B3">
              <w:rPr>
                <w:rFonts w:ascii="Calibri" w:eastAsia="Times New Roman" w:hAnsi="Calibri" w:cs="Calibri"/>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FFC800"/>
            <w:noWrap/>
            <w:vAlign w:val="bottom"/>
            <w:hideMark/>
          </w:tcPr>
          <w:p w:rsidR="00AD65B3" w:rsidRPr="00AD65B3" w:rsidRDefault="00AD65B3" w:rsidP="00AD65B3">
            <w:pPr>
              <w:rPr>
                <w:rFonts w:ascii="Calibri" w:eastAsia="Times New Roman" w:hAnsi="Calibri" w:cs="Calibri"/>
                <w:sz w:val="18"/>
                <w:szCs w:val="22"/>
                <w:lang w:val="es-MX" w:eastAsia="es-MX"/>
              </w:rPr>
            </w:pPr>
            <w:r w:rsidRPr="00AD65B3">
              <w:rPr>
                <w:rFonts w:ascii="Calibri" w:eastAsia="Times New Roman" w:hAnsi="Calibri" w:cs="Calibri"/>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FFC800"/>
            <w:noWrap/>
            <w:vAlign w:val="bottom"/>
            <w:hideMark/>
          </w:tcPr>
          <w:p w:rsidR="00AD65B3" w:rsidRPr="00AD65B3" w:rsidRDefault="00AD65B3" w:rsidP="00AD65B3">
            <w:pPr>
              <w:rPr>
                <w:rFonts w:ascii="Calibri" w:eastAsia="Times New Roman" w:hAnsi="Calibri" w:cs="Calibri"/>
                <w:sz w:val="18"/>
                <w:szCs w:val="22"/>
                <w:lang w:val="es-MX" w:eastAsia="es-MX"/>
              </w:rPr>
            </w:pPr>
            <w:r w:rsidRPr="00AD65B3">
              <w:rPr>
                <w:rFonts w:ascii="Calibri" w:eastAsia="Times New Roman" w:hAnsi="Calibri" w:cs="Calibri"/>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FFC800"/>
            <w:noWrap/>
            <w:vAlign w:val="bottom"/>
            <w:hideMark/>
          </w:tcPr>
          <w:p w:rsidR="00AD65B3" w:rsidRPr="00AD65B3" w:rsidRDefault="00AD65B3" w:rsidP="00AD65B3">
            <w:pPr>
              <w:rPr>
                <w:rFonts w:ascii="Calibri" w:eastAsia="Times New Roman" w:hAnsi="Calibri" w:cs="Calibri"/>
                <w:sz w:val="18"/>
                <w:szCs w:val="22"/>
                <w:lang w:val="es-MX" w:eastAsia="es-MX"/>
              </w:rPr>
            </w:pPr>
            <w:r w:rsidRPr="00AD65B3">
              <w:rPr>
                <w:rFonts w:ascii="Calibri" w:eastAsia="Times New Roman" w:hAnsi="Calibri" w:cs="Calibri"/>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single" w:sz="8" w:space="0" w:color="auto"/>
              <w:bottom w:val="nil"/>
              <w:right w:val="dotted" w:sz="4" w:space="0" w:color="auto"/>
            </w:tcBorders>
            <w:shd w:val="clear" w:color="000000" w:fill="FFC800"/>
            <w:noWrap/>
            <w:vAlign w:val="bottom"/>
            <w:hideMark/>
          </w:tcPr>
          <w:p w:rsidR="00AD65B3" w:rsidRPr="00AD65B3" w:rsidRDefault="00AD65B3" w:rsidP="00AD65B3">
            <w:pPr>
              <w:rPr>
                <w:rFonts w:ascii="Calibri" w:eastAsia="Times New Roman" w:hAnsi="Calibri" w:cs="Calibri"/>
                <w:sz w:val="18"/>
                <w:szCs w:val="22"/>
                <w:lang w:val="es-MX" w:eastAsia="es-MX"/>
              </w:rPr>
            </w:pPr>
            <w:r w:rsidRPr="00AD65B3">
              <w:rPr>
                <w:rFonts w:ascii="Calibri" w:eastAsia="Times New Roman" w:hAnsi="Calibri" w:cs="Calibri"/>
                <w:sz w:val="18"/>
                <w:szCs w:val="22"/>
                <w:lang w:val="es-MX" w:eastAsia="es-MX"/>
              </w:rPr>
              <w:t> </w:t>
            </w:r>
          </w:p>
        </w:tc>
        <w:tc>
          <w:tcPr>
            <w:tcW w:w="655" w:type="pct"/>
            <w:tcBorders>
              <w:top w:val="nil"/>
              <w:left w:val="nil"/>
              <w:bottom w:val="nil"/>
              <w:right w:val="nil"/>
            </w:tcBorders>
            <w:shd w:val="clear" w:color="000000" w:fill="FFC800"/>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FFC800"/>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6" w:type="pct"/>
            <w:tcBorders>
              <w:top w:val="nil"/>
              <w:left w:val="nil"/>
              <w:bottom w:val="nil"/>
              <w:right w:val="nil"/>
            </w:tcBorders>
            <w:shd w:val="clear" w:color="000000" w:fill="FFC800"/>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576" w:type="pct"/>
            <w:tcBorders>
              <w:top w:val="nil"/>
              <w:left w:val="nil"/>
              <w:bottom w:val="nil"/>
              <w:right w:val="nil"/>
            </w:tcBorders>
            <w:shd w:val="clear" w:color="000000" w:fill="FFC800"/>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FFC800"/>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FFC800"/>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FFC8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nil"/>
              <w:right w:val="single" w:sz="8" w:space="0" w:color="auto"/>
            </w:tcBorders>
            <w:shd w:val="clear" w:color="000000" w:fill="FFC800"/>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single" w:sz="8" w:space="0" w:color="auto"/>
              <w:bottom w:val="nil"/>
              <w:right w:val="dotted" w:sz="4" w:space="0" w:color="auto"/>
            </w:tcBorders>
            <w:shd w:val="clear" w:color="000000" w:fill="FFC800"/>
            <w:noWrap/>
            <w:vAlign w:val="bottom"/>
            <w:hideMark/>
          </w:tcPr>
          <w:p w:rsidR="00AD65B3" w:rsidRPr="00AD65B3" w:rsidRDefault="00AD65B3" w:rsidP="00AD65B3">
            <w:pPr>
              <w:rPr>
                <w:rFonts w:ascii="Calibri" w:eastAsia="Times New Roman" w:hAnsi="Calibri" w:cs="Calibri"/>
                <w:sz w:val="18"/>
                <w:szCs w:val="22"/>
                <w:lang w:val="es-MX" w:eastAsia="es-MX"/>
              </w:rPr>
            </w:pPr>
            <w:r w:rsidRPr="00AD65B3">
              <w:rPr>
                <w:rFonts w:ascii="Calibri" w:eastAsia="Times New Roman" w:hAnsi="Calibri" w:cs="Calibri"/>
                <w:sz w:val="18"/>
                <w:szCs w:val="22"/>
                <w:lang w:val="es-MX" w:eastAsia="es-MX"/>
              </w:rPr>
              <w:t> </w:t>
            </w:r>
          </w:p>
        </w:tc>
        <w:tc>
          <w:tcPr>
            <w:tcW w:w="2202" w:type="pct"/>
            <w:gridSpan w:val="4"/>
            <w:tcBorders>
              <w:top w:val="nil"/>
              <w:left w:val="nil"/>
              <w:bottom w:val="nil"/>
              <w:right w:val="nil"/>
            </w:tcBorders>
            <w:shd w:val="clear" w:color="000000" w:fill="FFC800"/>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xml:space="preserve">    CAJA:________________________________</w:t>
            </w:r>
          </w:p>
        </w:tc>
        <w:tc>
          <w:tcPr>
            <w:tcW w:w="2141" w:type="pct"/>
            <w:gridSpan w:val="4"/>
            <w:tcBorders>
              <w:top w:val="nil"/>
              <w:left w:val="nil"/>
              <w:bottom w:val="nil"/>
              <w:right w:val="single" w:sz="8" w:space="0" w:color="000000"/>
            </w:tcBorders>
            <w:shd w:val="clear" w:color="000000" w:fill="FFC800"/>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FECHA:______________________________</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single" w:sz="8" w:space="0" w:color="auto"/>
              <w:bottom w:val="single" w:sz="8" w:space="0" w:color="auto"/>
              <w:right w:val="dotted" w:sz="4" w:space="0" w:color="auto"/>
            </w:tcBorders>
            <w:shd w:val="clear" w:color="000000" w:fill="FFC800"/>
            <w:noWrap/>
            <w:vAlign w:val="bottom"/>
            <w:hideMark/>
          </w:tcPr>
          <w:p w:rsidR="00AD65B3" w:rsidRPr="00AD65B3" w:rsidRDefault="00AD65B3" w:rsidP="00AD65B3">
            <w:pPr>
              <w:rPr>
                <w:rFonts w:ascii="Calibri" w:eastAsia="Times New Roman" w:hAnsi="Calibri" w:cs="Calibri"/>
                <w:sz w:val="18"/>
                <w:szCs w:val="22"/>
                <w:lang w:val="es-MX" w:eastAsia="es-MX"/>
              </w:rPr>
            </w:pPr>
            <w:r w:rsidRPr="00AD65B3">
              <w:rPr>
                <w:rFonts w:ascii="Calibri" w:eastAsia="Times New Roman" w:hAnsi="Calibri" w:cs="Calibri"/>
                <w:sz w:val="18"/>
                <w:szCs w:val="22"/>
                <w:lang w:val="es-MX" w:eastAsia="es-MX"/>
              </w:rPr>
              <w:t> </w:t>
            </w:r>
          </w:p>
        </w:tc>
        <w:tc>
          <w:tcPr>
            <w:tcW w:w="655" w:type="pct"/>
            <w:tcBorders>
              <w:top w:val="nil"/>
              <w:left w:val="nil"/>
              <w:bottom w:val="single" w:sz="8" w:space="0" w:color="auto"/>
              <w:right w:val="nil"/>
            </w:tcBorders>
            <w:shd w:val="clear" w:color="000000" w:fill="FFC8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FFC8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6" w:type="pct"/>
            <w:tcBorders>
              <w:top w:val="nil"/>
              <w:left w:val="nil"/>
              <w:bottom w:val="single" w:sz="8" w:space="0" w:color="auto"/>
              <w:right w:val="nil"/>
            </w:tcBorders>
            <w:shd w:val="clear" w:color="000000" w:fill="FFC8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576" w:type="pct"/>
            <w:tcBorders>
              <w:top w:val="nil"/>
              <w:left w:val="nil"/>
              <w:bottom w:val="single" w:sz="8" w:space="0" w:color="auto"/>
              <w:right w:val="nil"/>
            </w:tcBorders>
            <w:shd w:val="clear" w:color="000000" w:fill="FFC8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FFC8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FFC8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FFC8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single" w:sz="8" w:space="0" w:color="auto"/>
              <w:right w:val="single" w:sz="8" w:space="0" w:color="auto"/>
            </w:tcBorders>
            <w:shd w:val="clear" w:color="000000" w:fill="FFC800"/>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65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57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68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65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57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68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single" w:sz="8" w:space="0" w:color="auto"/>
              <w:left w:val="single" w:sz="8" w:space="0" w:color="auto"/>
              <w:bottom w:val="nil"/>
              <w:right w:val="dotted" w:sz="4" w:space="0" w:color="auto"/>
            </w:tcBorders>
            <w:shd w:val="clear" w:color="000000" w:fill="D4650A"/>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tcBorders>
              <w:top w:val="single" w:sz="8" w:space="0" w:color="auto"/>
              <w:left w:val="nil"/>
              <w:bottom w:val="nil"/>
              <w:right w:val="nil"/>
            </w:tcBorders>
            <w:shd w:val="clear" w:color="000000" w:fill="D4650A"/>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single" w:sz="8" w:space="0" w:color="auto"/>
              <w:left w:val="nil"/>
              <w:bottom w:val="nil"/>
              <w:right w:val="nil"/>
            </w:tcBorders>
            <w:shd w:val="clear" w:color="000000" w:fill="D4650A"/>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6" w:type="pct"/>
            <w:tcBorders>
              <w:top w:val="single" w:sz="8" w:space="0" w:color="auto"/>
              <w:left w:val="nil"/>
              <w:bottom w:val="nil"/>
              <w:right w:val="nil"/>
            </w:tcBorders>
            <w:shd w:val="clear" w:color="000000" w:fill="D4650A"/>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576" w:type="pct"/>
            <w:tcBorders>
              <w:top w:val="single" w:sz="8" w:space="0" w:color="auto"/>
              <w:left w:val="nil"/>
              <w:bottom w:val="nil"/>
              <w:right w:val="nil"/>
            </w:tcBorders>
            <w:shd w:val="clear" w:color="000000" w:fill="D4650A"/>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single" w:sz="8" w:space="0" w:color="auto"/>
              <w:left w:val="nil"/>
              <w:bottom w:val="nil"/>
              <w:right w:val="nil"/>
            </w:tcBorders>
            <w:shd w:val="clear" w:color="000000" w:fill="D4650A"/>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single" w:sz="8" w:space="0" w:color="auto"/>
              <w:left w:val="nil"/>
              <w:bottom w:val="nil"/>
              <w:right w:val="nil"/>
            </w:tcBorders>
            <w:shd w:val="clear" w:color="000000" w:fill="D4650A"/>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single" w:sz="8" w:space="0" w:color="auto"/>
              <w:left w:val="nil"/>
              <w:bottom w:val="nil"/>
              <w:right w:val="nil"/>
            </w:tcBorders>
            <w:shd w:val="clear" w:color="000000" w:fill="D4650A"/>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686" w:type="pct"/>
            <w:tcBorders>
              <w:top w:val="single" w:sz="8" w:space="0" w:color="auto"/>
              <w:left w:val="nil"/>
              <w:bottom w:val="nil"/>
              <w:right w:val="single" w:sz="8" w:space="0" w:color="auto"/>
            </w:tcBorders>
            <w:shd w:val="clear" w:color="000000" w:fill="D4650A"/>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60"/>
        </w:trPr>
        <w:tc>
          <w:tcPr>
            <w:tcW w:w="193" w:type="pct"/>
            <w:tcBorders>
              <w:top w:val="nil"/>
              <w:left w:val="single" w:sz="8" w:space="0" w:color="auto"/>
              <w:bottom w:val="nil"/>
              <w:right w:val="dotted" w:sz="4" w:space="0" w:color="auto"/>
            </w:tcBorders>
            <w:shd w:val="clear" w:color="000000" w:fill="D4650A"/>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vMerge w:val="restart"/>
            <w:tcBorders>
              <w:top w:val="nil"/>
              <w:left w:val="nil"/>
              <w:bottom w:val="nil"/>
              <w:right w:val="nil"/>
            </w:tcBorders>
            <w:shd w:val="clear" w:color="000000" w:fill="D4650A"/>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noProof/>
                <w:color w:val="FFFFFF"/>
                <w:sz w:val="18"/>
                <w:szCs w:val="22"/>
                <w:lang w:val="es-MX" w:eastAsia="es-MX"/>
              </w:rPr>
              <w:drawing>
                <wp:anchor distT="0" distB="0" distL="114300" distR="114300" simplePos="0" relativeHeight="251658240" behindDoc="0" locked="0" layoutInCell="1" allowOverlap="1" wp14:anchorId="3A394034" wp14:editId="4160CDA7">
                  <wp:simplePos x="0" y="0"/>
                  <wp:positionH relativeFrom="column">
                    <wp:posOffset>123825</wp:posOffset>
                  </wp:positionH>
                  <wp:positionV relativeFrom="paragraph">
                    <wp:posOffset>9525</wp:posOffset>
                  </wp:positionV>
                  <wp:extent cx="600075" cy="733425"/>
                  <wp:effectExtent l="0" t="0" r="9525" b="0"/>
                  <wp:wrapNone/>
                  <wp:docPr id="13" name="Imagen 1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100-00000D000000}"/>
                      </a:ext>
                    </a:extLst>
                  </wp:docPr>
                  <wp:cNvGraphicFramePr/>
                  <a:graphic xmlns:a="http://schemas.openxmlformats.org/drawingml/2006/main">
                    <a:graphicData uri="http://schemas.openxmlformats.org/drawingml/2006/picture">
                      <pic:pic xmlns:pic="http://schemas.openxmlformats.org/drawingml/2006/picture">
                        <pic:nvPicPr>
                          <pic:cNvPr id="13" name="12 Imagen">
                            <a:extLst>
                              <a:ext uri="{FF2B5EF4-FFF2-40B4-BE49-F238E27FC236}">
                                <a16:creationId xmlns="" xmlns:xdr="http://schemas.openxmlformats.org/drawingml/2006/spreadsheetDrawing" xmlns:a16="http://schemas.microsoft.com/office/drawing/2014/main" xmlns:lc="http://schemas.openxmlformats.org/drawingml/2006/lockedCanvas" id="{00000000-0008-0000-0100-00000D000000}"/>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600893" cy="721995"/>
                          </a:xfrm>
                          <a:prstGeom prst="rect">
                            <a:avLst/>
                          </a:prstGeom>
                        </pic:spPr>
                      </pic:pic>
                    </a:graphicData>
                  </a:graphic>
                  <wp14:sizeRelH relativeFrom="page">
                    <wp14:pctWidth>0</wp14:pctWidth>
                  </wp14:sizeRelH>
                  <wp14:sizeRelV relativeFrom="page">
                    <wp14:pctHeight>0</wp14:pctHeight>
                  </wp14:sizeRelV>
                </wp:anchor>
              </w:drawing>
            </w:r>
            <w:r w:rsidRPr="00AD65B3">
              <w:rPr>
                <w:rFonts w:ascii="Montserrat Medium" w:eastAsia="Times New Roman" w:hAnsi="Montserrat Medium" w:cs="Calibri"/>
                <w:noProof/>
                <w:color w:val="FFFFFF"/>
                <w:sz w:val="18"/>
                <w:szCs w:val="22"/>
                <w:lang w:val="es-MX" w:eastAsia="es-MX"/>
              </w:rPr>
              <w:drawing>
                <wp:anchor distT="0" distB="0" distL="114300" distR="114300" simplePos="0" relativeHeight="251658240" behindDoc="0" locked="0" layoutInCell="1" allowOverlap="1" wp14:anchorId="39BE5370" wp14:editId="5593CC5F">
                  <wp:simplePos x="0" y="0"/>
                  <wp:positionH relativeFrom="column">
                    <wp:posOffset>123825</wp:posOffset>
                  </wp:positionH>
                  <wp:positionV relativeFrom="paragraph">
                    <wp:posOffset>9525</wp:posOffset>
                  </wp:positionV>
                  <wp:extent cx="600075" cy="733425"/>
                  <wp:effectExtent l="0" t="0" r="9525" b="0"/>
                  <wp:wrapNone/>
                  <wp:docPr id="24" name="Imagen 2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100-000018000000}"/>
                      </a:ext>
                    </a:extLst>
                  </wp:docPr>
                  <wp:cNvGraphicFramePr/>
                  <a:graphic xmlns:a="http://schemas.openxmlformats.org/drawingml/2006/main">
                    <a:graphicData uri="http://schemas.openxmlformats.org/drawingml/2006/picture">
                      <pic:pic xmlns:pic="http://schemas.openxmlformats.org/drawingml/2006/picture">
                        <pic:nvPicPr>
                          <pic:cNvPr id="24" name="23 Imagen">
                            <a:extLst>
                              <a:ext uri="{FF2B5EF4-FFF2-40B4-BE49-F238E27FC236}">
                                <a16:creationId xmlns="" xmlns:xdr="http://schemas.openxmlformats.org/drawingml/2006/spreadsheetDrawing" xmlns:a16="http://schemas.microsoft.com/office/drawing/2014/main" xmlns:lc="http://schemas.openxmlformats.org/drawingml/2006/lockedCanvas" id="{00000000-0008-0000-0100-000018000000}"/>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600893" cy="721995"/>
                          </a:xfrm>
                          <a:prstGeom prst="rect">
                            <a:avLst/>
                          </a:prstGeom>
                        </pic:spPr>
                      </pic:pic>
                    </a:graphicData>
                  </a:graphic>
                  <wp14:sizeRelH relativeFrom="page">
                    <wp14:pctWidth>0</wp14:pctWidth>
                  </wp14:sizeRelH>
                  <wp14:sizeRelV relativeFrom="page">
                    <wp14:pctHeight>0</wp14:pctHeight>
                  </wp14:sizeRelV>
                </wp:anchor>
              </w:drawing>
            </w:r>
          </w:p>
        </w:tc>
        <w:tc>
          <w:tcPr>
            <w:tcW w:w="485" w:type="pct"/>
            <w:tcBorders>
              <w:top w:val="nil"/>
              <w:left w:val="nil"/>
              <w:bottom w:val="nil"/>
              <w:right w:val="nil"/>
            </w:tcBorders>
            <w:shd w:val="clear" w:color="000000" w:fill="D4650A"/>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REMITE:</w:t>
            </w:r>
          </w:p>
        </w:tc>
        <w:tc>
          <w:tcPr>
            <w:tcW w:w="486" w:type="pct"/>
            <w:tcBorders>
              <w:top w:val="nil"/>
              <w:left w:val="nil"/>
              <w:bottom w:val="nil"/>
              <w:right w:val="nil"/>
            </w:tcBorders>
            <w:shd w:val="clear" w:color="000000" w:fill="D4650A"/>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576" w:type="pct"/>
            <w:tcBorders>
              <w:top w:val="nil"/>
              <w:left w:val="nil"/>
              <w:bottom w:val="nil"/>
              <w:right w:val="nil"/>
            </w:tcBorders>
            <w:shd w:val="clear" w:color="000000" w:fill="D4650A"/>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2141" w:type="pct"/>
            <w:gridSpan w:val="4"/>
            <w:tcBorders>
              <w:top w:val="nil"/>
              <w:left w:val="nil"/>
              <w:bottom w:val="nil"/>
              <w:right w:val="single" w:sz="8" w:space="0" w:color="000000"/>
            </w:tcBorders>
            <w:shd w:val="clear" w:color="000000" w:fill="D4650A"/>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ORDEN:____________________________</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60"/>
        </w:trPr>
        <w:tc>
          <w:tcPr>
            <w:tcW w:w="193" w:type="pct"/>
            <w:tcBorders>
              <w:top w:val="nil"/>
              <w:left w:val="single" w:sz="8" w:space="0" w:color="auto"/>
              <w:bottom w:val="nil"/>
              <w:right w:val="dotted" w:sz="4" w:space="0" w:color="auto"/>
            </w:tcBorders>
            <w:shd w:val="clear" w:color="000000" w:fill="D4650A"/>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vMerge/>
            <w:tcBorders>
              <w:top w:val="nil"/>
              <w:left w:val="nil"/>
              <w:bottom w:val="nil"/>
              <w:right w:val="nil"/>
            </w:tcBorders>
            <w:vAlign w:val="center"/>
            <w:hideMark/>
          </w:tcPr>
          <w:p w:rsidR="00AD65B3" w:rsidRPr="00AD65B3" w:rsidRDefault="00AD65B3" w:rsidP="00AD65B3">
            <w:pPr>
              <w:rPr>
                <w:rFonts w:ascii="Montserrat Medium" w:eastAsia="Times New Roman" w:hAnsi="Montserrat Medium" w:cs="Calibri"/>
                <w:color w:val="FFFFFF"/>
                <w:sz w:val="18"/>
                <w:szCs w:val="22"/>
                <w:lang w:val="es-MX" w:eastAsia="es-MX"/>
              </w:rPr>
            </w:pPr>
          </w:p>
        </w:tc>
        <w:tc>
          <w:tcPr>
            <w:tcW w:w="1547" w:type="pct"/>
            <w:gridSpan w:val="3"/>
            <w:tcBorders>
              <w:top w:val="nil"/>
              <w:left w:val="nil"/>
              <w:bottom w:val="nil"/>
              <w:right w:val="nil"/>
            </w:tcBorders>
            <w:shd w:val="clear" w:color="000000" w:fill="D4650A"/>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OFICINA DE SUMINISTRO</w:t>
            </w:r>
          </w:p>
        </w:tc>
        <w:tc>
          <w:tcPr>
            <w:tcW w:w="485" w:type="pct"/>
            <w:tcBorders>
              <w:top w:val="nil"/>
              <w:left w:val="nil"/>
              <w:bottom w:val="nil"/>
              <w:right w:val="nil"/>
            </w:tcBorders>
            <w:shd w:val="clear" w:color="000000" w:fill="D4650A"/>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485" w:type="pct"/>
            <w:tcBorders>
              <w:top w:val="nil"/>
              <w:left w:val="nil"/>
              <w:bottom w:val="nil"/>
              <w:right w:val="nil"/>
            </w:tcBorders>
            <w:shd w:val="clear" w:color="000000" w:fill="D4650A"/>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485" w:type="pct"/>
            <w:tcBorders>
              <w:top w:val="nil"/>
              <w:left w:val="nil"/>
              <w:bottom w:val="nil"/>
              <w:right w:val="nil"/>
            </w:tcBorders>
            <w:shd w:val="clear" w:color="000000" w:fill="D4650A"/>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686" w:type="pct"/>
            <w:tcBorders>
              <w:top w:val="nil"/>
              <w:left w:val="nil"/>
              <w:bottom w:val="nil"/>
              <w:right w:val="single" w:sz="8" w:space="0" w:color="auto"/>
            </w:tcBorders>
            <w:shd w:val="clear" w:color="000000" w:fill="D4650A"/>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60"/>
        </w:trPr>
        <w:tc>
          <w:tcPr>
            <w:tcW w:w="193" w:type="pct"/>
            <w:tcBorders>
              <w:top w:val="nil"/>
              <w:left w:val="single" w:sz="8" w:space="0" w:color="auto"/>
              <w:bottom w:val="nil"/>
              <w:right w:val="dotted" w:sz="4" w:space="0" w:color="auto"/>
            </w:tcBorders>
            <w:shd w:val="clear" w:color="000000" w:fill="D4650A"/>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vMerge/>
            <w:tcBorders>
              <w:top w:val="nil"/>
              <w:left w:val="nil"/>
              <w:bottom w:val="nil"/>
              <w:right w:val="nil"/>
            </w:tcBorders>
            <w:vAlign w:val="center"/>
            <w:hideMark/>
          </w:tcPr>
          <w:p w:rsidR="00AD65B3" w:rsidRPr="00AD65B3" w:rsidRDefault="00AD65B3" w:rsidP="00AD65B3">
            <w:pPr>
              <w:rPr>
                <w:rFonts w:ascii="Montserrat Medium" w:eastAsia="Times New Roman" w:hAnsi="Montserrat Medium" w:cs="Calibri"/>
                <w:color w:val="FFFFFF"/>
                <w:sz w:val="18"/>
                <w:szCs w:val="22"/>
                <w:lang w:val="es-MX" w:eastAsia="es-MX"/>
              </w:rPr>
            </w:pPr>
          </w:p>
        </w:tc>
        <w:tc>
          <w:tcPr>
            <w:tcW w:w="971" w:type="pct"/>
            <w:gridSpan w:val="2"/>
            <w:tcBorders>
              <w:top w:val="nil"/>
              <w:left w:val="nil"/>
              <w:bottom w:val="nil"/>
              <w:right w:val="nil"/>
            </w:tcBorders>
            <w:shd w:val="clear" w:color="000000" w:fill="D4650A"/>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xml:space="preserve">OAXACA, OAX. </w:t>
            </w:r>
          </w:p>
        </w:tc>
        <w:tc>
          <w:tcPr>
            <w:tcW w:w="576" w:type="pct"/>
            <w:tcBorders>
              <w:top w:val="nil"/>
              <w:left w:val="nil"/>
              <w:bottom w:val="nil"/>
              <w:right w:val="nil"/>
            </w:tcBorders>
            <w:shd w:val="clear" w:color="000000" w:fill="D4650A"/>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2141" w:type="pct"/>
            <w:gridSpan w:val="4"/>
            <w:tcBorders>
              <w:top w:val="nil"/>
              <w:left w:val="nil"/>
              <w:bottom w:val="nil"/>
              <w:right w:val="single" w:sz="8" w:space="0" w:color="000000"/>
            </w:tcBorders>
            <w:shd w:val="clear" w:color="000000" w:fill="D4650A"/>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L.E.:_______________________________</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D4650A"/>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vMerge/>
            <w:tcBorders>
              <w:top w:val="nil"/>
              <w:left w:val="nil"/>
              <w:bottom w:val="nil"/>
              <w:right w:val="nil"/>
            </w:tcBorders>
            <w:vAlign w:val="center"/>
            <w:hideMark/>
          </w:tcPr>
          <w:p w:rsidR="00AD65B3" w:rsidRPr="00AD65B3" w:rsidRDefault="00AD65B3" w:rsidP="00AD65B3">
            <w:pPr>
              <w:rPr>
                <w:rFonts w:ascii="Montserrat Medium" w:eastAsia="Times New Roman" w:hAnsi="Montserrat Medium" w:cs="Calibri"/>
                <w:color w:val="FFFFFF"/>
                <w:sz w:val="18"/>
                <w:szCs w:val="22"/>
                <w:lang w:val="es-MX" w:eastAsia="es-MX"/>
              </w:rPr>
            </w:pPr>
          </w:p>
        </w:tc>
        <w:tc>
          <w:tcPr>
            <w:tcW w:w="485" w:type="pct"/>
            <w:tcBorders>
              <w:top w:val="nil"/>
              <w:left w:val="nil"/>
              <w:bottom w:val="nil"/>
              <w:right w:val="nil"/>
            </w:tcBorders>
            <w:shd w:val="clear" w:color="000000" w:fill="D4650A"/>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6" w:type="pct"/>
            <w:tcBorders>
              <w:top w:val="nil"/>
              <w:left w:val="nil"/>
              <w:bottom w:val="nil"/>
              <w:right w:val="nil"/>
            </w:tcBorders>
            <w:shd w:val="clear" w:color="000000" w:fill="D4650A"/>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576" w:type="pct"/>
            <w:tcBorders>
              <w:top w:val="nil"/>
              <w:left w:val="nil"/>
              <w:bottom w:val="nil"/>
              <w:right w:val="nil"/>
            </w:tcBorders>
            <w:shd w:val="clear" w:color="000000" w:fill="D4650A"/>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D4650A"/>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D4650A"/>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D4650A"/>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nil"/>
              <w:right w:val="single" w:sz="8" w:space="0" w:color="auto"/>
            </w:tcBorders>
            <w:shd w:val="clear" w:color="000000" w:fill="D4650A"/>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D4650A"/>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tcBorders>
              <w:top w:val="nil"/>
              <w:left w:val="nil"/>
              <w:bottom w:val="nil"/>
              <w:right w:val="nil"/>
            </w:tcBorders>
            <w:shd w:val="clear" w:color="000000" w:fill="D4650A"/>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D4650A"/>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6" w:type="pct"/>
            <w:tcBorders>
              <w:top w:val="nil"/>
              <w:left w:val="nil"/>
              <w:bottom w:val="nil"/>
              <w:right w:val="nil"/>
            </w:tcBorders>
            <w:shd w:val="clear" w:color="000000" w:fill="D4650A"/>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576" w:type="pct"/>
            <w:tcBorders>
              <w:top w:val="nil"/>
              <w:left w:val="nil"/>
              <w:bottom w:val="nil"/>
              <w:right w:val="nil"/>
            </w:tcBorders>
            <w:shd w:val="clear" w:color="000000" w:fill="D4650A"/>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D4650A"/>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D4650A"/>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D4650A"/>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nil"/>
              <w:right w:val="single" w:sz="8" w:space="0" w:color="auto"/>
            </w:tcBorders>
            <w:shd w:val="clear" w:color="000000" w:fill="D4650A"/>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D4650A"/>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val="restart"/>
            <w:tcBorders>
              <w:top w:val="nil"/>
              <w:left w:val="dotted" w:sz="4" w:space="0" w:color="auto"/>
              <w:bottom w:val="nil"/>
              <w:right w:val="single" w:sz="8" w:space="0" w:color="000000"/>
            </w:tcBorders>
            <w:shd w:val="clear" w:color="000000" w:fill="D4650A"/>
            <w:vAlign w:val="center"/>
            <w:hideMark/>
          </w:tcPr>
          <w:p w:rsidR="00AD65B3" w:rsidRPr="00AD65B3" w:rsidRDefault="00AD65B3" w:rsidP="00AD65B3">
            <w:pPr>
              <w:jc w:val="center"/>
              <w:rPr>
                <w:rFonts w:ascii="Arial Black" w:eastAsia="Times New Roman" w:hAnsi="Arial Black" w:cs="Calibri"/>
                <w:color w:val="FFFFFF"/>
                <w:sz w:val="18"/>
                <w:szCs w:val="42"/>
                <w:lang w:val="es-MX" w:eastAsia="es-MX"/>
              </w:rPr>
            </w:pPr>
            <w:r w:rsidRPr="00AD65B3">
              <w:rPr>
                <w:rFonts w:ascii="Arial Black" w:eastAsia="Times New Roman" w:hAnsi="Arial Black" w:cs="Calibri"/>
                <w:color w:val="FFFFFF"/>
                <w:sz w:val="18"/>
                <w:szCs w:val="42"/>
                <w:lang w:val="es-MX" w:eastAsia="es-MX"/>
              </w:rPr>
              <w:t xml:space="preserve">HOSPITAL RURAL IMSS-BIENESTAR  No. 37 MATÍAS ROMERO, OAX.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D4650A"/>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D4650A"/>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D4650A"/>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D4650A"/>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single" w:sz="8" w:space="0" w:color="auto"/>
              <w:bottom w:val="nil"/>
              <w:right w:val="dotted" w:sz="4" w:space="0" w:color="auto"/>
            </w:tcBorders>
            <w:shd w:val="clear" w:color="000000" w:fill="D4650A"/>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tcBorders>
              <w:top w:val="nil"/>
              <w:left w:val="nil"/>
              <w:bottom w:val="nil"/>
              <w:right w:val="nil"/>
            </w:tcBorders>
            <w:shd w:val="clear" w:color="000000" w:fill="D4650A"/>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D4650A"/>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6" w:type="pct"/>
            <w:tcBorders>
              <w:top w:val="nil"/>
              <w:left w:val="nil"/>
              <w:bottom w:val="nil"/>
              <w:right w:val="nil"/>
            </w:tcBorders>
            <w:shd w:val="clear" w:color="000000" w:fill="D4650A"/>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576" w:type="pct"/>
            <w:tcBorders>
              <w:top w:val="nil"/>
              <w:left w:val="nil"/>
              <w:bottom w:val="nil"/>
              <w:right w:val="nil"/>
            </w:tcBorders>
            <w:shd w:val="clear" w:color="000000" w:fill="D4650A"/>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D4650A"/>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D4650A"/>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D4650A"/>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nil"/>
              <w:right w:val="single" w:sz="8" w:space="0" w:color="auto"/>
            </w:tcBorders>
            <w:shd w:val="clear" w:color="000000" w:fill="D4650A"/>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single" w:sz="8" w:space="0" w:color="auto"/>
              <w:bottom w:val="nil"/>
              <w:right w:val="dotted" w:sz="4" w:space="0" w:color="auto"/>
            </w:tcBorders>
            <w:shd w:val="clear" w:color="000000" w:fill="D4650A"/>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2202" w:type="pct"/>
            <w:gridSpan w:val="4"/>
            <w:tcBorders>
              <w:top w:val="nil"/>
              <w:left w:val="nil"/>
              <w:bottom w:val="nil"/>
              <w:right w:val="nil"/>
            </w:tcBorders>
            <w:shd w:val="clear" w:color="000000" w:fill="D4650A"/>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xml:space="preserve">    CAJA:________________________________</w:t>
            </w:r>
          </w:p>
        </w:tc>
        <w:tc>
          <w:tcPr>
            <w:tcW w:w="2141" w:type="pct"/>
            <w:gridSpan w:val="4"/>
            <w:tcBorders>
              <w:top w:val="nil"/>
              <w:left w:val="nil"/>
              <w:bottom w:val="nil"/>
              <w:right w:val="single" w:sz="8" w:space="0" w:color="000000"/>
            </w:tcBorders>
            <w:shd w:val="clear" w:color="000000" w:fill="D4650A"/>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FECHA:______________________________</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single" w:sz="8" w:space="0" w:color="auto"/>
              <w:bottom w:val="single" w:sz="8" w:space="0" w:color="auto"/>
              <w:right w:val="dotted" w:sz="4" w:space="0" w:color="auto"/>
            </w:tcBorders>
            <w:shd w:val="clear" w:color="000000" w:fill="D4650A"/>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tcBorders>
              <w:top w:val="nil"/>
              <w:left w:val="nil"/>
              <w:bottom w:val="single" w:sz="8" w:space="0" w:color="auto"/>
              <w:right w:val="nil"/>
            </w:tcBorders>
            <w:shd w:val="clear" w:color="000000" w:fill="D4650A"/>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D4650A"/>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6" w:type="pct"/>
            <w:tcBorders>
              <w:top w:val="nil"/>
              <w:left w:val="nil"/>
              <w:bottom w:val="single" w:sz="8" w:space="0" w:color="auto"/>
              <w:right w:val="nil"/>
            </w:tcBorders>
            <w:shd w:val="clear" w:color="000000" w:fill="D4650A"/>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576" w:type="pct"/>
            <w:tcBorders>
              <w:top w:val="nil"/>
              <w:left w:val="nil"/>
              <w:bottom w:val="single" w:sz="8" w:space="0" w:color="auto"/>
              <w:right w:val="nil"/>
            </w:tcBorders>
            <w:shd w:val="clear" w:color="000000" w:fill="D4650A"/>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D4650A"/>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D4650A"/>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D4650A"/>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single" w:sz="8" w:space="0" w:color="auto"/>
              <w:right w:val="single" w:sz="8" w:space="0" w:color="auto"/>
            </w:tcBorders>
            <w:shd w:val="clear" w:color="000000" w:fill="D4650A"/>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65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57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Default="00AD65B3" w:rsidP="00AD65B3">
            <w:pPr>
              <w:rPr>
                <w:rFonts w:ascii="Calibri" w:eastAsia="Times New Roman" w:hAnsi="Calibri" w:cs="Calibri"/>
                <w:color w:val="000000"/>
                <w:sz w:val="18"/>
                <w:szCs w:val="22"/>
                <w:lang w:val="es-MX" w:eastAsia="es-MX"/>
              </w:rPr>
            </w:pPr>
          </w:p>
          <w:p w:rsidR="00766FE1" w:rsidRDefault="00766FE1" w:rsidP="00AD65B3">
            <w:pPr>
              <w:rPr>
                <w:rFonts w:ascii="Calibri" w:eastAsia="Times New Roman" w:hAnsi="Calibri" w:cs="Calibri"/>
                <w:color w:val="000000"/>
                <w:sz w:val="18"/>
                <w:szCs w:val="22"/>
                <w:lang w:val="es-MX" w:eastAsia="es-MX"/>
              </w:rPr>
            </w:pPr>
          </w:p>
          <w:p w:rsidR="00766FE1" w:rsidRDefault="00766FE1" w:rsidP="00AD65B3">
            <w:pPr>
              <w:rPr>
                <w:rFonts w:ascii="Calibri" w:eastAsia="Times New Roman" w:hAnsi="Calibri" w:cs="Calibri"/>
                <w:color w:val="000000"/>
                <w:sz w:val="18"/>
                <w:szCs w:val="22"/>
                <w:lang w:val="es-MX" w:eastAsia="es-MX"/>
              </w:rPr>
            </w:pPr>
          </w:p>
          <w:p w:rsidR="00766FE1" w:rsidRDefault="00766FE1" w:rsidP="00AD65B3">
            <w:pPr>
              <w:rPr>
                <w:rFonts w:ascii="Calibri" w:eastAsia="Times New Roman" w:hAnsi="Calibri" w:cs="Calibri"/>
                <w:color w:val="000000"/>
                <w:sz w:val="18"/>
                <w:szCs w:val="22"/>
                <w:lang w:val="es-MX" w:eastAsia="es-MX"/>
              </w:rPr>
            </w:pPr>
          </w:p>
          <w:p w:rsidR="00766FE1" w:rsidRDefault="00766FE1" w:rsidP="00AD65B3">
            <w:pPr>
              <w:rPr>
                <w:rFonts w:ascii="Calibri" w:eastAsia="Times New Roman" w:hAnsi="Calibri" w:cs="Calibri"/>
                <w:color w:val="000000"/>
                <w:sz w:val="18"/>
                <w:szCs w:val="22"/>
                <w:lang w:val="es-MX" w:eastAsia="es-MX"/>
              </w:rPr>
            </w:pPr>
          </w:p>
          <w:p w:rsidR="00766FE1" w:rsidRDefault="00766FE1" w:rsidP="00AD65B3">
            <w:pPr>
              <w:rPr>
                <w:rFonts w:ascii="Calibri" w:eastAsia="Times New Roman" w:hAnsi="Calibri" w:cs="Calibri"/>
                <w:color w:val="000000"/>
                <w:sz w:val="18"/>
                <w:szCs w:val="22"/>
                <w:lang w:val="es-MX" w:eastAsia="es-MX"/>
              </w:rPr>
            </w:pPr>
          </w:p>
          <w:p w:rsidR="00766FE1" w:rsidRDefault="00766FE1" w:rsidP="00AD65B3">
            <w:pPr>
              <w:rPr>
                <w:rFonts w:ascii="Calibri" w:eastAsia="Times New Roman" w:hAnsi="Calibri" w:cs="Calibri"/>
                <w:color w:val="000000"/>
                <w:sz w:val="18"/>
                <w:szCs w:val="22"/>
                <w:lang w:val="es-MX" w:eastAsia="es-MX"/>
              </w:rPr>
            </w:pPr>
          </w:p>
          <w:p w:rsidR="00766FE1" w:rsidRDefault="00766FE1" w:rsidP="00AD65B3">
            <w:pPr>
              <w:rPr>
                <w:rFonts w:ascii="Calibri" w:eastAsia="Times New Roman" w:hAnsi="Calibri" w:cs="Calibri"/>
                <w:color w:val="000000"/>
                <w:sz w:val="18"/>
                <w:szCs w:val="22"/>
                <w:lang w:val="es-MX" w:eastAsia="es-MX"/>
              </w:rPr>
            </w:pPr>
          </w:p>
          <w:p w:rsidR="00766FE1" w:rsidRDefault="00766FE1" w:rsidP="00AD65B3">
            <w:pPr>
              <w:rPr>
                <w:rFonts w:ascii="Calibri" w:eastAsia="Times New Roman" w:hAnsi="Calibri" w:cs="Calibri"/>
                <w:color w:val="000000"/>
                <w:sz w:val="18"/>
                <w:szCs w:val="22"/>
                <w:lang w:val="es-MX" w:eastAsia="es-MX"/>
              </w:rPr>
            </w:pPr>
          </w:p>
          <w:p w:rsidR="00766FE1" w:rsidRDefault="00766FE1" w:rsidP="00AD65B3">
            <w:pPr>
              <w:rPr>
                <w:rFonts w:ascii="Calibri" w:eastAsia="Times New Roman" w:hAnsi="Calibri" w:cs="Calibri"/>
                <w:color w:val="000000"/>
                <w:sz w:val="18"/>
                <w:szCs w:val="22"/>
                <w:lang w:val="es-MX" w:eastAsia="es-MX"/>
              </w:rPr>
            </w:pPr>
          </w:p>
          <w:p w:rsidR="00766FE1" w:rsidRDefault="00766FE1" w:rsidP="00AD65B3">
            <w:pPr>
              <w:rPr>
                <w:rFonts w:ascii="Calibri" w:eastAsia="Times New Roman" w:hAnsi="Calibri" w:cs="Calibri"/>
                <w:color w:val="000000"/>
                <w:sz w:val="18"/>
                <w:szCs w:val="22"/>
                <w:lang w:val="es-MX" w:eastAsia="es-MX"/>
              </w:rPr>
            </w:pPr>
          </w:p>
          <w:p w:rsidR="00766FE1" w:rsidRPr="00AD65B3" w:rsidRDefault="00766FE1"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68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single" w:sz="8" w:space="0" w:color="auto"/>
              <w:left w:val="single" w:sz="8" w:space="0" w:color="auto"/>
              <w:bottom w:val="nil"/>
              <w:right w:val="dotted" w:sz="4" w:space="0" w:color="auto"/>
            </w:tcBorders>
            <w:shd w:val="clear" w:color="000000" w:fill="00206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lastRenderedPageBreak/>
              <w:t> </w:t>
            </w:r>
          </w:p>
        </w:tc>
        <w:tc>
          <w:tcPr>
            <w:tcW w:w="655" w:type="pct"/>
            <w:tcBorders>
              <w:top w:val="single" w:sz="8" w:space="0" w:color="auto"/>
              <w:left w:val="nil"/>
              <w:bottom w:val="nil"/>
              <w:right w:val="nil"/>
            </w:tcBorders>
            <w:shd w:val="clear" w:color="000000" w:fill="002060"/>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single" w:sz="8" w:space="0" w:color="auto"/>
              <w:left w:val="nil"/>
              <w:bottom w:val="nil"/>
              <w:right w:val="nil"/>
            </w:tcBorders>
            <w:shd w:val="clear" w:color="000000" w:fill="002060"/>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6" w:type="pct"/>
            <w:tcBorders>
              <w:top w:val="single" w:sz="8" w:space="0" w:color="auto"/>
              <w:left w:val="nil"/>
              <w:bottom w:val="nil"/>
              <w:right w:val="nil"/>
            </w:tcBorders>
            <w:shd w:val="clear" w:color="000000" w:fill="002060"/>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576" w:type="pct"/>
            <w:tcBorders>
              <w:top w:val="single" w:sz="8" w:space="0" w:color="auto"/>
              <w:left w:val="nil"/>
              <w:bottom w:val="nil"/>
              <w:right w:val="nil"/>
            </w:tcBorders>
            <w:shd w:val="clear" w:color="000000" w:fill="002060"/>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single" w:sz="8" w:space="0" w:color="auto"/>
              <w:left w:val="nil"/>
              <w:bottom w:val="nil"/>
              <w:right w:val="nil"/>
            </w:tcBorders>
            <w:shd w:val="clear" w:color="000000" w:fill="002060"/>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single" w:sz="8" w:space="0" w:color="auto"/>
              <w:left w:val="nil"/>
              <w:bottom w:val="nil"/>
              <w:right w:val="nil"/>
            </w:tcBorders>
            <w:shd w:val="clear" w:color="000000" w:fill="002060"/>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single" w:sz="8" w:space="0" w:color="auto"/>
              <w:left w:val="nil"/>
              <w:bottom w:val="nil"/>
              <w:right w:val="nil"/>
            </w:tcBorders>
            <w:shd w:val="clear" w:color="000000" w:fill="002060"/>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686" w:type="pct"/>
            <w:tcBorders>
              <w:top w:val="single" w:sz="8" w:space="0" w:color="auto"/>
              <w:left w:val="nil"/>
              <w:bottom w:val="nil"/>
              <w:right w:val="single" w:sz="8" w:space="0" w:color="auto"/>
            </w:tcBorders>
            <w:shd w:val="clear" w:color="000000" w:fill="00206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60"/>
        </w:trPr>
        <w:tc>
          <w:tcPr>
            <w:tcW w:w="193" w:type="pct"/>
            <w:tcBorders>
              <w:top w:val="nil"/>
              <w:left w:val="single" w:sz="8" w:space="0" w:color="auto"/>
              <w:bottom w:val="nil"/>
              <w:right w:val="dotted" w:sz="4" w:space="0" w:color="auto"/>
            </w:tcBorders>
            <w:shd w:val="clear" w:color="000000" w:fill="00206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vMerge w:val="restart"/>
            <w:tcBorders>
              <w:top w:val="nil"/>
              <w:left w:val="nil"/>
              <w:bottom w:val="nil"/>
              <w:right w:val="nil"/>
            </w:tcBorders>
            <w:shd w:val="clear" w:color="000000" w:fill="00206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noProof/>
                <w:color w:val="FFFFFF"/>
                <w:sz w:val="18"/>
                <w:szCs w:val="22"/>
                <w:lang w:val="es-MX" w:eastAsia="es-MX"/>
              </w:rPr>
              <w:drawing>
                <wp:anchor distT="0" distB="0" distL="114300" distR="114300" simplePos="0" relativeHeight="251658240" behindDoc="0" locked="0" layoutInCell="1" allowOverlap="1" wp14:anchorId="22144CCD" wp14:editId="7FD32AB6">
                  <wp:simplePos x="0" y="0"/>
                  <wp:positionH relativeFrom="column">
                    <wp:posOffset>123825</wp:posOffset>
                  </wp:positionH>
                  <wp:positionV relativeFrom="paragraph">
                    <wp:posOffset>19050</wp:posOffset>
                  </wp:positionV>
                  <wp:extent cx="600075" cy="723900"/>
                  <wp:effectExtent l="0" t="0" r="9525" b="0"/>
                  <wp:wrapNone/>
                  <wp:docPr id="14" name="Imagen 1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100-00000E000000}"/>
                      </a:ext>
                    </a:extLst>
                  </wp:docPr>
                  <wp:cNvGraphicFramePr/>
                  <a:graphic xmlns:a="http://schemas.openxmlformats.org/drawingml/2006/main">
                    <a:graphicData uri="http://schemas.openxmlformats.org/drawingml/2006/picture">
                      <pic:pic xmlns:pic="http://schemas.openxmlformats.org/drawingml/2006/picture">
                        <pic:nvPicPr>
                          <pic:cNvPr id="14" name="13 Imagen">
                            <a:extLst>
                              <a:ext uri="{FF2B5EF4-FFF2-40B4-BE49-F238E27FC236}">
                                <a16:creationId xmlns="" xmlns:xdr="http://schemas.openxmlformats.org/drawingml/2006/spreadsheetDrawing" xmlns:a16="http://schemas.microsoft.com/office/drawing/2014/main" xmlns:lc="http://schemas.openxmlformats.org/drawingml/2006/lockedCanvas" id="{00000000-0008-0000-0100-00000E000000}"/>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600893" cy="721995"/>
                          </a:xfrm>
                          <a:prstGeom prst="rect">
                            <a:avLst/>
                          </a:prstGeom>
                        </pic:spPr>
                      </pic:pic>
                    </a:graphicData>
                  </a:graphic>
                  <wp14:sizeRelH relativeFrom="page">
                    <wp14:pctWidth>0</wp14:pctWidth>
                  </wp14:sizeRelH>
                  <wp14:sizeRelV relativeFrom="page">
                    <wp14:pctHeight>0</wp14:pctHeight>
                  </wp14:sizeRelV>
                </wp:anchor>
              </w:drawing>
            </w:r>
            <w:r w:rsidRPr="00AD65B3">
              <w:rPr>
                <w:rFonts w:ascii="Montserrat Medium" w:eastAsia="Times New Roman" w:hAnsi="Montserrat Medium" w:cs="Calibri"/>
                <w:noProof/>
                <w:color w:val="FFFFFF"/>
                <w:sz w:val="18"/>
                <w:szCs w:val="22"/>
                <w:lang w:val="es-MX" w:eastAsia="es-MX"/>
              </w:rPr>
              <w:drawing>
                <wp:anchor distT="0" distB="0" distL="114300" distR="114300" simplePos="0" relativeHeight="251658240" behindDoc="0" locked="0" layoutInCell="1" allowOverlap="1" wp14:anchorId="631A8AF1" wp14:editId="0C511F16">
                  <wp:simplePos x="0" y="0"/>
                  <wp:positionH relativeFrom="column">
                    <wp:posOffset>123825</wp:posOffset>
                  </wp:positionH>
                  <wp:positionV relativeFrom="paragraph">
                    <wp:posOffset>19050</wp:posOffset>
                  </wp:positionV>
                  <wp:extent cx="600075" cy="723900"/>
                  <wp:effectExtent l="0" t="0" r="9525" b="0"/>
                  <wp:wrapNone/>
                  <wp:docPr id="25" name="Imagen 2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100-000019000000}"/>
                      </a:ext>
                    </a:extLst>
                  </wp:docPr>
                  <wp:cNvGraphicFramePr/>
                  <a:graphic xmlns:a="http://schemas.openxmlformats.org/drawingml/2006/main">
                    <a:graphicData uri="http://schemas.openxmlformats.org/drawingml/2006/picture">
                      <pic:pic xmlns:pic="http://schemas.openxmlformats.org/drawingml/2006/picture">
                        <pic:nvPicPr>
                          <pic:cNvPr id="25" name="24 Imagen">
                            <a:extLst>
                              <a:ext uri="{FF2B5EF4-FFF2-40B4-BE49-F238E27FC236}">
                                <a16:creationId xmlns="" xmlns:xdr="http://schemas.openxmlformats.org/drawingml/2006/spreadsheetDrawing" xmlns:a16="http://schemas.microsoft.com/office/drawing/2014/main" xmlns:lc="http://schemas.openxmlformats.org/drawingml/2006/lockedCanvas" id="{00000000-0008-0000-0100-000019000000}"/>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600893" cy="721995"/>
                          </a:xfrm>
                          <a:prstGeom prst="rect">
                            <a:avLst/>
                          </a:prstGeom>
                        </pic:spPr>
                      </pic:pic>
                    </a:graphicData>
                  </a:graphic>
                  <wp14:sizeRelH relativeFrom="page">
                    <wp14:pctWidth>0</wp14:pctWidth>
                  </wp14:sizeRelH>
                  <wp14:sizeRelV relativeFrom="page">
                    <wp14:pctHeight>0</wp14:pctHeight>
                  </wp14:sizeRelV>
                </wp:anchor>
              </w:drawing>
            </w:r>
          </w:p>
        </w:tc>
        <w:tc>
          <w:tcPr>
            <w:tcW w:w="485" w:type="pct"/>
            <w:tcBorders>
              <w:top w:val="nil"/>
              <w:left w:val="nil"/>
              <w:bottom w:val="nil"/>
              <w:right w:val="nil"/>
            </w:tcBorders>
            <w:shd w:val="clear" w:color="000000" w:fill="00206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REMITE:</w:t>
            </w:r>
          </w:p>
        </w:tc>
        <w:tc>
          <w:tcPr>
            <w:tcW w:w="486" w:type="pct"/>
            <w:tcBorders>
              <w:top w:val="nil"/>
              <w:left w:val="nil"/>
              <w:bottom w:val="nil"/>
              <w:right w:val="nil"/>
            </w:tcBorders>
            <w:shd w:val="clear" w:color="000000" w:fill="00206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576" w:type="pct"/>
            <w:tcBorders>
              <w:top w:val="nil"/>
              <w:left w:val="nil"/>
              <w:bottom w:val="nil"/>
              <w:right w:val="nil"/>
            </w:tcBorders>
            <w:shd w:val="clear" w:color="000000" w:fill="00206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2141" w:type="pct"/>
            <w:gridSpan w:val="4"/>
            <w:tcBorders>
              <w:top w:val="nil"/>
              <w:left w:val="nil"/>
              <w:bottom w:val="nil"/>
              <w:right w:val="single" w:sz="8" w:space="0" w:color="000000"/>
            </w:tcBorders>
            <w:shd w:val="clear" w:color="000000" w:fill="00206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ORDEN:____________________________</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60"/>
        </w:trPr>
        <w:tc>
          <w:tcPr>
            <w:tcW w:w="193" w:type="pct"/>
            <w:tcBorders>
              <w:top w:val="nil"/>
              <w:left w:val="single" w:sz="8" w:space="0" w:color="auto"/>
              <w:bottom w:val="nil"/>
              <w:right w:val="dotted" w:sz="4" w:space="0" w:color="auto"/>
            </w:tcBorders>
            <w:shd w:val="clear" w:color="000000" w:fill="00206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vMerge/>
            <w:tcBorders>
              <w:top w:val="nil"/>
              <w:left w:val="nil"/>
              <w:bottom w:val="nil"/>
              <w:right w:val="nil"/>
            </w:tcBorders>
            <w:vAlign w:val="center"/>
            <w:hideMark/>
          </w:tcPr>
          <w:p w:rsidR="00AD65B3" w:rsidRPr="00AD65B3" w:rsidRDefault="00AD65B3" w:rsidP="00AD65B3">
            <w:pPr>
              <w:rPr>
                <w:rFonts w:ascii="Montserrat Medium" w:eastAsia="Times New Roman" w:hAnsi="Montserrat Medium" w:cs="Calibri"/>
                <w:color w:val="FFFFFF"/>
                <w:sz w:val="18"/>
                <w:szCs w:val="22"/>
                <w:lang w:val="es-MX" w:eastAsia="es-MX"/>
              </w:rPr>
            </w:pPr>
          </w:p>
        </w:tc>
        <w:tc>
          <w:tcPr>
            <w:tcW w:w="1547" w:type="pct"/>
            <w:gridSpan w:val="3"/>
            <w:tcBorders>
              <w:top w:val="nil"/>
              <w:left w:val="nil"/>
              <w:bottom w:val="nil"/>
              <w:right w:val="nil"/>
            </w:tcBorders>
            <w:shd w:val="clear" w:color="000000" w:fill="00206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OFICINA DE SUMINISTRO</w:t>
            </w:r>
          </w:p>
        </w:tc>
        <w:tc>
          <w:tcPr>
            <w:tcW w:w="485" w:type="pct"/>
            <w:tcBorders>
              <w:top w:val="nil"/>
              <w:left w:val="nil"/>
              <w:bottom w:val="nil"/>
              <w:right w:val="nil"/>
            </w:tcBorders>
            <w:shd w:val="clear" w:color="000000" w:fill="00206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485" w:type="pct"/>
            <w:tcBorders>
              <w:top w:val="nil"/>
              <w:left w:val="nil"/>
              <w:bottom w:val="nil"/>
              <w:right w:val="nil"/>
            </w:tcBorders>
            <w:shd w:val="clear" w:color="000000" w:fill="00206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485" w:type="pct"/>
            <w:tcBorders>
              <w:top w:val="nil"/>
              <w:left w:val="nil"/>
              <w:bottom w:val="nil"/>
              <w:right w:val="nil"/>
            </w:tcBorders>
            <w:shd w:val="clear" w:color="000000" w:fill="002060"/>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686" w:type="pct"/>
            <w:tcBorders>
              <w:top w:val="nil"/>
              <w:left w:val="nil"/>
              <w:bottom w:val="nil"/>
              <w:right w:val="single" w:sz="8" w:space="0" w:color="auto"/>
            </w:tcBorders>
            <w:shd w:val="clear" w:color="000000" w:fill="002060"/>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60"/>
        </w:trPr>
        <w:tc>
          <w:tcPr>
            <w:tcW w:w="193" w:type="pct"/>
            <w:tcBorders>
              <w:top w:val="nil"/>
              <w:left w:val="single" w:sz="8" w:space="0" w:color="auto"/>
              <w:bottom w:val="nil"/>
              <w:right w:val="dotted" w:sz="4" w:space="0" w:color="auto"/>
            </w:tcBorders>
            <w:shd w:val="clear" w:color="000000" w:fill="00206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vMerge/>
            <w:tcBorders>
              <w:top w:val="nil"/>
              <w:left w:val="nil"/>
              <w:bottom w:val="nil"/>
              <w:right w:val="nil"/>
            </w:tcBorders>
            <w:vAlign w:val="center"/>
            <w:hideMark/>
          </w:tcPr>
          <w:p w:rsidR="00AD65B3" w:rsidRPr="00AD65B3" w:rsidRDefault="00AD65B3" w:rsidP="00AD65B3">
            <w:pPr>
              <w:rPr>
                <w:rFonts w:ascii="Montserrat Medium" w:eastAsia="Times New Roman" w:hAnsi="Montserrat Medium" w:cs="Calibri"/>
                <w:color w:val="FFFFFF"/>
                <w:sz w:val="18"/>
                <w:szCs w:val="22"/>
                <w:lang w:val="es-MX" w:eastAsia="es-MX"/>
              </w:rPr>
            </w:pPr>
          </w:p>
        </w:tc>
        <w:tc>
          <w:tcPr>
            <w:tcW w:w="971" w:type="pct"/>
            <w:gridSpan w:val="2"/>
            <w:tcBorders>
              <w:top w:val="nil"/>
              <w:left w:val="nil"/>
              <w:bottom w:val="nil"/>
              <w:right w:val="nil"/>
            </w:tcBorders>
            <w:shd w:val="clear" w:color="000000" w:fill="00206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xml:space="preserve">OAXACA, OAX. </w:t>
            </w:r>
          </w:p>
        </w:tc>
        <w:tc>
          <w:tcPr>
            <w:tcW w:w="576" w:type="pct"/>
            <w:tcBorders>
              <w:top w:val="nil"/>
              <w:left w:val="nil"/>
              <w:bottom w:val="nil"/>
              <w:right w:val="nil"/>
            </w:tcBorders>
            <w:shd w:val="clear" w:color="000000" w:fill="00206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2141" w:type="pct"/>
            <w:gridSpan w:val="4"/>
            <w:tcBorders>
              <w:top w:val="nil"/>
              <w:left w:val="nil"/>
              <w:bottom w:val="nil"/>
              <w:right w:val="single" w:sz="8" w:space="0" w:color="000000"/>
            </w:tcBorders>
            <w:shd w:val="clear" w:color="000000" w:fill="00206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L.E.:_______________________________</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00206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vMerge/>
            <w:tcBorders>
              <w:top w:val="nil"/>
              <w:left w:val="nil"/>
              <w:bottom w:val="nil"/>
              <w:right w:val="nil"/>
            </w:tcBorders>
            <w:vAlign w:val="center"/>
            <w:hideMark/>
          </w:tcPr>
          <w:p w:rsidR="00AD65B3" w:rsidRPr="00AD65B3" w:rsidRDefault="00AD65B3" w:rsidP="00AD65B3">
            <w:pPr>
              <w:rPr>
                <w:rFonts w:ascii="Montserrat Medium" w:eastAsia="Times New Roman" w:hAnsi="Montserrat Medium" w:cs="Calibri"/>
                <w:color w:val="FFFFFF"/>
                <w:sz w:val="18"/>
                <w:szCs w:val="22"/>
                <w:lang w:val="es-MX" w:eastAsia="es-MX"/>
              </w:rPr>
            </w:pPr>
          </w:p>
        </w:tc>
        <w:tc>
          <w:tcPr>
            <w:tcW w:w="485" w:type="pct"/>
            <w:tcBorders>
              <w:top w:val="nil"/>
              <w:left w:val="nil"/>
              <w:bottom w:val="nil"/>
              <w:right w:val="nil"/>
            </w:tcBorders>
            <w:shd w:val="clear" w:color="000000" w:fill="00206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6" w:type="pct"/>
            <w:tcBorders>
              <w:top w:val="nil"/>
              <w:left w:val="nil"/>
              <w:bottom w:val="nil"/>
              <w:right w:val="nil"/>
            </w:tcBorders>
            <w:shd w:val="clear" w:color="000000" w:fill="00206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576" w:type="pct"/>
            <w:tcBorders>
              <w:top w:val="nil"/>
              <w:left w:val="nil"/>
              <w:bottom w:val="nil"/>
              <w:right w:val="nil"/>
            </w:tcBorders>
            <w:shd w:val="clear" w:color="000000" w:fill="00206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00206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00206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00206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nil"/>
              <w:right w:val="single" w:sz="8" w:space="0" w:color="auto"/>
            </w:tcBorders>
            <w:shd w:val="clear" w:color="000000" w:fill="002060"/>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00206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tcBorders>
              <w:top w:val="nil"/>
              <w:left w:val="nil"/>
              <w:bottom w:val="nil"/>
              <w:right w:val="nil"/>
            </w:tcBorders>
            <w:shd w:val="clear" w:color="000000" w:fill="00206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00206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6" w:type="pct"/>
            <w:tcBorders>
              <w:top w:val="nil"/>
              <w:left w:val="nil"/>
              <w:bottom w:val="nil"/>
              <w:right w:val="nil"/>
            </w:tcBorders>
            <w:shd w:val="clear" w:color="000000" w:fill="00206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576" w:type="pct"/>
            <w:tcBorders>
              <w:top w:val="nil"/>
              <w:left w:val="nil"/>
              <w:bottom w:val="nil"/>
              <w:right w:val="nil"/>
            </w:tcBorders>
            <w:shd w:val="clear" w:color="000000" w:fill="00206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00206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00206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00206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nil"/>
              <w:right w:val="single" w:sz="8" w:space="0" w:color="auto"/>
            </w:tcBorders>
            <w:shd w:val="clear" w:color="000000" w:fill="002060"/>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00206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val="restart"/>
            <w:tcBorders>
              <w:top w:val="nil"/>
              <w:left w:val="dotted" w:sz="4" w:space="0" w:color="auto"/>
              <w:bottom w:val="nil"/>
              <w:right w:val="single" w:sz="8" w:space="0" w:color="000000"/>
            </w:tcBorders>
            <w:shd w:val="clear" w:color="000000" w:fill="002060"/>
            <w:vAlign w:val="center"/>
            <w:hideMark/>
          </w:tcPr>
          <w:p w:rsidR="00AD65B3" w:rsidRPr="00AD65B3" w:rsidRDefault="00AD65B3" w:rsidP="00AD65B3">
            <w:pPr>
              <w:jc w:val="center"/>
              <w:rPr>
                <w:rFonts w:ascii="Arial Black" w:eastAsia="Times New Roman" w:hAnsi="Arial Black" w:cs="Calibri"/>
                <w:color w:val="FFFFFF"/>
                <w:sz w:val="18"/>
                <w:szCs w:val="42"/>
                <w:lang w:val="es-MX" w:eastAsia="es-MX"/>
              </w:rPr>
            </w:pPr>
            <w:r w:rsidRPr="00AD65B3">
              <w:rPr>
                <w:rFonts w:ascii="Arial Black" w:eastAsia="Times New Roman" w:hAnsi="Arial Black" w:cs="Calibri"/>
                <w:color w:val="FFFFFF"/>
                <w:sz w:val="18"/>
                <w:szCs w:val="42"/>
                <w:lang w:val="es-MX" w:eastAsia="es-MX"/>
              </w:rPr>
              <w:t xml:space="preserve">HOSPITAL RURAL IMSS-BIENESTAR No. 35 SANTIAGO JAMILTEPEC, OAX.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00206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00206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00206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00206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single" w:sz="8" w:space="0" w:color="auto"/>
              <w:bottom w:val="nil"/>
              <w:right w:val="dotted" w:sz="4" w:space="0" w:color="auto"/>
            </w:tcBorders>
            <w:shd w:val="clear" w:color="000000" w:fill="00206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tcBorders>
              <w:top w:val="nil"/>
              <w:left w:val="nil"/>
              <w:bottom w:val="nil"/>
              <w:right w:val="nil"/>
            </w:tcBorders>
            <w:shd w:val="clear" w:color="000000" w:fill="002060"/>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002060"/>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6" w:type="pct"/>
            <w:tcBorders>
              <w:top w:val="nil"/>
              <w:left w:val="nil"/>
              <w:bottom w:val="nil"/>
              <w:right w:val="nil"/>
            </w:tcBorders>
            <w:shd w:val="clear" w:color="000000" w:fill="002060"/>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576" w:type="pct"/>
            <w:tcBorders>
              <w:top w:val="nil"/>
              <w:left w:val="nil"/>
              <w:bottom w:val="nil"/>
              <w:right w:val="nil"/>
            </w:tcBorders>
            <w:shd w:val="clear" w:color="000000" w:fill="002060"/>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002060"/>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002060"/>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00206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nil"/>
              <w:right w:val="single" w:sz="8" w:space="0" w:color="auto"/>
            </w:tcBorders>
            <w:shd w:val="clear" w:color="000000" w:fill="002060"/>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single" w:sz="8" w:space="0" w:color="auto"/>
              <w:bottom w:val="nil"/>
              <w:right w:val="dotted" w:sz="4" w:space="0" w:color="auto"/>
            </w:tcBorders>
            <w:shd w:val="clear" w:color="000000" w:fill="00206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2202" w:type="pct"/>
            <w:gridSpan w:val="4"/>
            <w:tcBorders>
              <w:top w:val="nil"/>
              <w:left w:val="nil"/>
              <w:bottom w:val="nil"/>
              <w:right w:val="nil"/>
            </w:tcBorders>
            <w:shd w:val="clear" w:color="000000" w:fill="002060"/>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xml:space="preserve">    CAJA:________________________________</w:t>
            </w:r>
          </w:p>
        </w:tc>
        <w:tc>
          <w:tcPr>
            <w:tcW w:w="2141" w:type="pct"/>
            <w:gridSpan w:val="4"/>
            <w:tcBorders>
              <w:top w:val="nil"/>
              <w:left w:val="nil"/>
              <w:bottom w:val="nil"/>
              <w:right w:val="single" w:sz="8" w:space="0" w:color="000000"/>
            </w:tcBorders>
            <w:shd w:val="clear" w:color="000000" w:fill="002060"/>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FECHA:______________________________</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single" w:sz="8" w:space="0" w:color="auto"/>
              <w:bottom w:val="single" w:sz="8" w:space="0" w:color="auto"/>
              <w:right w:val="dotted" w:sz="4" w:space="0" w:color="auto"/>
            </w:tcBorders>
            <w:shd w:val="clear" w:color="000000" w:fill="00206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tcBorders>
              <w:top w:val="nil"/>
              <w:left w:val="nil"/>
              <w:bottom w:val="single" w:sz="8" w:space="0" w:color="auto"/>
              <w:right w:val="nil"/>
            </w:tcBorders>
            <w:shd w:val="clear" w:color="000000" w:fill="00206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00206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6" w:type="pct"/>
            <w:tcBorders>
              <w:top w:val="nil"/>
              <w:left w:val="nil"/>
              <w:bottom w:val="single" w:sz="8" w:space="0" w:color="auto"/>
              <w:right w:val="nil"/>
            </w:tcBorders>
            <w:shd w:val="clear" w:color="000000" w:fill="00206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576" w:type="pct"/>
            <w:tcBorders>
              <w:top w:val="nil"/>
              <w:left w:val="nil"/>
              <w:bottom w:val="single" w:sz="8" w:space="0" w:color="auto"/>
              <w:right w:val="nil"/>
            </w:tcBorders>
            <w:shd w:val="clear" w:color="000000" w:fill="00206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00206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00206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00206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single" w:sz="8" w:space="0" w:color="auto"/>
              <w:right w:val="single" w:sz="8" w:space="0" w:color="auto"/>
            </w:tcBorders>
            <w:shd w:val="clear" w:color="000000" w:fill="002060"/>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65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57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68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65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57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68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single" w:sz="8" w:space="0" w:color="auto"/>
              <w:left w:val="single" w:sz="8" w:space="0" w:color="auto"/>
              <w:bottom w:val="nil"/>
              <w:right w:val="dotted" w:sz="4" w:space="0" w:color="auto"/>
            </w:tcBorders>
            <w:shd w:val="clear" w:color="000000" w:fill="FF3300"/>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655" w:type="pct"/>
            <w:tcBorders>
              <w:top w:val="single" w:sz="8" w:space="0" w:color="auto"/>
              <w:left w:val="nil"/>
              <w:bottom w:val="nil"/>
              <w:right w:val="nil"/>
            </w:tcBorders>
            <w:shd w:val="clear" w:color="000000" w:fill="FF33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single" w:sz="8" w:space="0" w:color="auto"/>
              <w:left w:val="nil"/>
              <w:bottom w:val="nil"/>
              <w:right w:val="nil"/>
            </w:tcBorders>
            <w:shd w:val="clear" w:color="000000" w:fill="FF33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6" w:type="pct"/>
            <w:tcBorders>
              <w:top w:val="single" w:sz="8" w:space="0" w:color="auto"/>
              <w:left w:val="nil"/>
              <w:bottom w:val="nil"/>
              <w:right w:val="nil"/>
            </w:tcBorders>
            <w:shd w:val="clear" w:color="000000" w:fill="FF33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576" w:type="pct"/>
            <w:tcBorders>
              <w:top w:val="single" w:sz="8" w:space="0" w:color="auto"/>
              <w:left w:val="nil"/>
              <w:bottom w:val="nil"/>
              <w:right w:val="nil"/>
            </w:tcBorders>
            <w:shd w:val="clear" w:color="000000" w:fill="FF33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single" w:sz="8" w:space="0" w:color="auto"/>
              <w:left w:val="nil"/>
              <w:bottom w:val="nil"/>
              <w:right w:val="nil"/>
            </w:tcBorders>
            <w:shd w:val="clear" w:color="000000" w:fill="FF33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single" w:sz="8" w:space="0" w:color="auto"/>
              <w:left w:val="nil"/>
              <w:bottom w:val="nil"/>
              <w:right w:val="nil"/>
            </w:tcBorders>
            <w:shd w:val="clear" w:color="000000" w:fill="FF33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single" w:sz="8" w:space="0" w:color="auto"/>
              <w:left w:val="nil"/>
              <w:bottom w:val="nil"/>
              <w:right w:val="nil"/>
            </w:tcBorders>
            <w:shd w:val="clear" w:color="000000" w:fill="FF33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single" w:sz="8" w:space="0" w:color="auto"/>
              <w:left w:val="nil"/>
              <w:bottom w:val="nil"/>
              <w:right w:val="single" w:sz="8" w:space="0" w:color="auto"/>
            </w:tcBorders>
            <w:shd w:val="clear" w:color="000000" w:fill="FF3300"/>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60"/>
        </w:trPr>
        <w:tc>
          <w:tcPr>
            <w:tcW w:w="193" w:type="pct"/>
            <w:tcBorders>
              <w:top w:val="nil"/>
              <w:left w:val="single" w:sz="8" w:space="0" w:color="auto"/>
              <w:bottom w:val="nil"/>
              <w:right w:val="dotted" w:sz="4" w:space="0" w:color="auto"/>
            </w:tcBorders>
            <w:shd w:val="clear" w:color="000000" w:fill="FF3300"/>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655" w:type="pct"/>
            <w:vMerge w:val="restart"/>
            <w:tcBorders>
              <w:top w:val="nil"/>
              <w:left w:val="nil"/>
              <w:bottom w:val="nil"/>
              <w:right w:val="nil"/>
            </w:tcBorders>
            <w:shd w:val="clear" w:color="000000" w:fill="FF33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noProof/>
                <w:color w:val="FFFFFF"/>
                <w:sz w:val="18"/>
                <w:szCs w:val="22"/>
                <w:lang w:val="es-MX" w:eastAsia="es-MX"/>
              </w:rPr>
              <w:drawing>
                <wp:anchor distT="0" distB="0" distL="114300" distR="114300" simplePos="0" relativeHeight="251658240" behindDoc="0" locked="0" layoutInCell="1" allowOverlap="1" wp14:anchorId="1F22592C" wp14:editId="03C3C015">
                  <wp:simplePos x="0" y="0"/>
                  <wp:positionH relativeFrom="column">
                    <wp:posOffset>123825</wp:posOffset>
                  </wp:positionH>
                  <wp:positionV relativeFrom="paragraph">
                    <wp:posOffset>19050</wp:posOffset>
                  </wp:positionV>
                  <wp:extent cx="600075" cy="723900"/>
                  <wp:effectExtent l="0" t="0" r="9525" b="0"/>
                  <wp:wrapNone/>
                  <wp:docPr id="15" name="Imagen 1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100-00000F000000}"/>
                      </a:ext>
                    </a:extLst>
                  </wp:docPr>
                  <wp:cNvGraphicFramePr/>
                  <a:graphic xmlns:a="http://schemas.openxmlformats.org/drawingml/2006/main">
                    <a:graphicData uri="http://schemas.openxmlformats.org/drawingml/2006/picture">
                      <pic:pic xmlns:pic="http://schemas.openxmlformats.org/drawingml/2006/picture">
                        <pic:nvPicPr>
                          <pic:cNvPr id="15" name="14 Imagen">
                            <a:extLst>
                              <a:ext uri="{FF2B5EF4-FFF2-40B4-BE49-F238E27FC236}">
                                <a16:creationId xmlns="" xmlns:xdr="http://schemas.openxmlformats.org/drawingml/2006/spreadsheetDrawing" xmlns:a16="http://schemas.microsoft.com/office/drawing/2014/main" xmlns:lc="http://schemas.openxmlformats.org/drawingml/2006/lockedCanvas" id="{00000000-0008-0000-0100-00000F000000}"/>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600893" cy="721995"/>
                          </a:xfrm>
                          <a:prstGeom prst="rect">
                            <a:avLst/>
                          </a:prstGeom>
                        </pic:spPr>
                      </pic:pic>
                    </a:graphicData>
                  </a:graphic>
                  <wp14:sizeRelH relativeFrom="page">
                    <wp14:pctWidth>0</wp14:pctWidth>
                  </wp14:sizeRelH>
                  <wp14:sizeRelV relativeFrom="page">
                    <wp14:pctHeight>0</wp14:pctHeight>
                  </wp14:sizeRelV>
                </wp:anchor>
              </w:drawing>
            </w:r>
          </w:p>
        </w:tc>
        <w:tc>
          <w:tcPr>
            <w:tcW w:w="485" w:type="pct"/>
            <w:tcBorders>
              <w:top w:val="nil"/>
              <w:left w:val="nil"/>
              <w:bottom w:val="nil"/>
              <w:right w:val="nil"/>
            </w:tcBorders>
            <w:shd w:val="clear" w:color="000000" w:fill="FF330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REMITE:</w:t>
            </w:r>
          </w:p>
        </w:tc>
        <w:tc>
          <w:tcPr>
            <w:tcW w:w="486" w:type="pct"/>
            <w:tcBorders>
              <w:top w:val="nil"/>
              <w:left w:val="nil"/>
              <w:bottom w:val="nil"/>
              <w:right w:val="nil"/>
            </w:tcBorders>
            <w:shd w:val="clear" w:color="000000" w:fill="FF330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576" w:type="pct"/>
            <w:tcBorders>
              <w:top w:val="nil"/>
              <w:left w:val="nil"/>
              <w:bottom w:val="nil"/>
              <w:right w:val="nil"/>
            </w:tcBorders>
            <w:shd w:val="clear" w:color="000000" w:fill="FF330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2141" w:type="pct"/>
            <w:gridSpan w:val="4"/>
            <w:tcBorders>
              <w:top w:val="nil"/>
              <w:left w:val="nil"/>
              <w:bottom w:val="nil"/>
              <w:right w:val="single" w:sz="8" w:space="0" w:color="000000"/>
            </w:tcBorders>
            <w:shd w:val="clear" w:color="000000" w:fill="FF330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ORDEN:____________________________</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60"/>
        </w:trPr>
        <w:tc>
          <w:tcPr>
            <w:tcW w:w="193" w:type="pct"/>
            <w:tcBorders>
              <w:top w:val="nil"/>
              <w:left w:val="single" w:sz="8" w:space="0" w:color="auto"/>
              <w:bottom w:val="nil"/>
              <w:right w:val="dotted" w:sz="4" w:space="0" w:color="auto"/>
            </w:tcBorders>
            <w:shd w:val="clear" w:color="000000" w:fill="FF3300"/>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655" w:type="pct"/>
            <w:vMerge/>
            <w:tcBorders>
              <w:top w:val="nil"/>
              <w:left w:val="nil"/>
              <w:bottom w:val="nil"/>
              <w:right w:val="nil"/>
            </w:tcBorders>
            <w:vAlign w:val="center"/>
            <w:hideMark/>
          </w:tcPr>
          <w:p w:rsidR="00AD65B3" w:rsidRPr="00AD65B3" w:rsidRDefault="00AD65B3" w:rsidP="00AD65B3">
            <w:pPr>
              <w:rPr>
                <w:rFonts w:ascii="Montserrat Medium" w:eastAsia="Times New Roman" w:hAnsi="Montserrat Medium" w:cs="Calibri"/>
                <w:color w:val="FFFFFF"/>
                <w:sz w:val="18"/>
                <w:szCs w:val="22"/>
                <w:lang w:val="es-MX" w:eastAsia="es-MX"/>
              </w:rPr>
            </w:pPr>
          </w:p>
        </w:tc>
        <w:tc>
          <w:tcPr>
            <w:tcW w:w="1547" w:type="pct"/>
            <w:gridSpan w:val="3"/>
            <w:tcBorders>
              <w:top w:val="nil"/>
              <w:left w:val="nil"/>
              <w:bottom w:val="nil"/>
              <w:right w:val="nil"/>
            </w:tcBorders>
            <w:shd w:val="clear" w:color="000000" w:fill="FF330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OFICINA DE SUMINISTRO</w:t>
            </w:r>
          </w:p>
        </w:tc>
        <w:tc>
          <w:tcPr>
            <w:tcW w:w="485" w:type="pct"/>
            <w:tcBorders>
              <w:top w:val="nil"/>
              <w:left w:val="nil"/>
              <w:bottom w:val="nil"/>
              <w:right w:val="nil"/>
            </w:tcBorders>
            <w:shd w:val="clear" w:color="000000" w:fill="FF330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485" w:type="pct"/>
            <w:tcBorders>
              <w:top w:val="nil"/>
              <w:left w:val="nil"/>
              <w:bottom w:val="nil"/>
              <w:right w:val="nil"/>
            </w:tcBorders>
            <w:shd w:val="clear" w:color="000000" w:fill="FF330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485" w:type="pct"/>
            <w:tcBorders>
              <w:top w:val="nil"/>
              <w:left w:val="nil"/>
              <w:bottom w:val="nil"/>
              <w:right w:val="nil"/>
            </w:tcBorders>
            <w:shd w:val="clear" w:color="000000" w:fill="FF3300"/>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686" w:type="pct"/>
            <w:tcBorders>
              <w:top w:val="nil"/>
              <w:left w:val="nil"/>
              <w:bottom w:val="nil"/>
              <w:right w:val="single" w:sz="8" w:space="0" w:color="auto"/>
            </w:tcBorders>
            <w:shd w:val="clear" w:color="000000" w:fill="FF3300"/>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60"/>
        </w:trPr>
        <w:tc>
          <w:tcPr>
            <w:tcW w:w="193" w:type="pct"/>
            <w:tcBorders>
              <w:top w:val="nil"/>
              <w:left w:val="single" w:sz="8" w:space="0" w:color="auto"/>
              <w:bottom w:val="nil"/>
              <w:right w:val="dotted" w:sz="4" w:space="0" w:color="auto"/>
            </w:tcBorders>
            <w:shd w:val="clear" w:color="000000" w:fill="FF3300"/>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655" w:type="pct"/>
            <w:vMerge/>
            <w:tcBorders>
              <w:top w:val="nil"/>
              <w:left w:val="nil"/>
              <w:bottom w:val="nil"/>
              <w:right w:val="nil"/>
            </w:tcBorders>
            <w:vAlign w:val="center"/>
            <w:hideMark/>
          </w:tcPr>
          <w:p w:rsidR="00AD65B3" w:rsidRPr="00AD65B3" w:rsidRDefault="00AD65B3" w:rsidP="00AD65B3">
            <w:pPr>
              <w:rPr>
                <w:rFonts w:ascii="Montserrat Medium" w:eastAsia="Times New Roman" w:hAnsi="Montserrat Medium" w:cs="Calibri"/>
                <w:color w:val="FFFFFF"/>
                <w:sz w:val="18"/>
                <w:szCs w:val="22"/>
                <w:lang w:val="es-MX" w:eastAsia="es-MX"/>
              </w:rPr>
            </w:pPr>
          </w:p>
        </w:tc>
        <w:tc>
          <w:tcPr>
            <w:tcW w:w="971" w:type="pct"/>
            <w:gridSpan w:val="2"/>
            <w:tcBorders>
              <w:top w:val="nil"/>
              <w:left w:val="nil"/>
              <w:bottom w:val="nil"/>
              <w:right w:val="nil"/>
            </w:tcBorders>
            <w:shd w:val="clear" w:color="000000" w:fill="FF330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xml:space="preserve">OAXACA, OAX. </w:t>
            </w:r>
          </w:p>
        </w:tc>
        <w:tc>
          <w:tcPr>
            <w:tcW w:w="576" w:type="pct"/>
            <w:tcBorders>
              <w:top w:val="nil"/>
              <w:left w:val="nil"/>
              <w:bottom w:val="nil"/>
              <w:right w:val="nil"/>
            </w:tcBorders>
            <w:shd w:val="clear" w:color="000000" w:fill="FF330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2141" w:type="pct"/>
            <w:gridSpan w:val="4"/>
            <w:tcBorders>
              <w:top w:val="nil"/>
              <w:left w:val="nil"/>
              <w:bottom w:val="nil"/>
              <w:right w:val="single" w:sz="8" w:space="0" w:color="000000"/>
            </w:tcBorders>
            <w:shd w:val="clear" w:color="000000" w:fill="FF3300"/>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L.E.:_______________________________</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FF3300"/>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655" w:type="pct"/>
            <w:vMerge/>
            <w:tcBorders>
              <w:top w:val="nil"/>
              <w:left w:val="nil"/>
              <w:bottom w:val="nil"/>
              <w:right w:val="nil"/>
            </w:tcBorders>
            <w:vAlign w:val="center"/>
            <w:hideMark/>
          </w:tcPr>
          <w:p w:rsidR="00AD65B3" w:rsidRPr="00AD65B3" w:rsidRDefault="00AD65B3" w:rsidP="00AD65B3">
            <w:pPr>
              <w:rPr>
                <w:rFonts w:ascii="Montserrat Medium" w:eastAsia="Times New Roman" w:hAnsi="Montserrat Medium" w:cs="Calibri"/>
                <w:color w:val="FFFFFF"/>
                <w:sz w:val="18"/>
                <w:szCs w:val="22"/>
                <w:lang w:val="es-MX" w:eastAsia="es-MX"/>
              </w:rPr>
            </w:pPr>
          </w:p>
        </w:tc>
        <w:tc>
          <w:tcPr>
            <w:tcW w:w="485" w:type="pct"/>
            <w:tcBorders>
              <w:top w:val="nil"/>
              <w:left w:val="nil"/>
              <w:bottom w:val="nil"/>
              <w:right w:val="nil"/>
            </w:tcBorders>
            <w:shd w:val="clear" w:color="000000" w:fill="FF33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6" w:type="pct"/>
            <w:tcBorders>
              <w:top w:val="nil"/>
              <w:left w:val="nil"/>
              <w:bottom w:val="nil"/>
              <w:right w:val="nil"/>
            </w:tcBorders>
            <w:shd w:val="clear" w:color="000000" w:fill="FF33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576" w:type="pct"/>
            <w:tcBorders>
              <w:top w:val="nil"/>
              <w:left w:val="nil"/>
              <w:bottom w:val="nil"/>
              <w:right w:val="nil"/>
            </w:tcBorders>
            <w:shd w:val="clear" w:color="000000" w:fill="FF33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FF33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FF33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FF33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nil"/>
              <w:right w:val="single" w:sz="8" w:space="0" w:color="auto"/>
            </w:tcBorders>
            <w:shd w:val="clear" w:color="000000" w:fill="FF3300"/>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FF3300"/>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655" w:type="pct"/>
            <w:tcBorders>
              <w:top w:val="nil"/>
              <w:left w:val="nil"/>
              <w:bottom w:val="nil"/>
              <w:right w:val="nil"/>
            </w:tcBorders>
            <w:shd w:val="clear" w:color="000000" w:fill="FF33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FF33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6" w:type="pct"/>
            <w:tcBorders>
              <w:top w:val="nil"/>
              <w:left w:val="nil"/>
              <w:bottom w:val="nil"/>
              <w:right w:val="nil"/>
            </w:tcBorders>
            <w:shd w:val="clear" w:color="000000" w:fill="FF33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576" w:type="pct"/>
            <w:tcBorders>
              <w:top w:val="nil"/>
              <w:left w:val="nil"/>
              <w:bottom w:val="nil"/>
              <w:right w:val="nil"/>
            </w:tcBorders>
            <w:shd w:val="clear" w:color="000000" w:fill="FF33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FF33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FF33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FF33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nil"/>
              <w:right w:val="single" w:sz="8" w:space="0" w:color="auto"/>
            </w:tcBorders>
            <w:shd w:val="clear" w:color="000000" w:fill="FF3300"/>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FF3300"/>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343" w:type="pct"/>
            <w:gridSpan w:val="8"/>
            <w:vMerge w:val="restart"/>
            <w:tcBorders>
              <w:top w:val="nil"/>
              <w:left w:val="dotted" w:sz="4" w:space="0" w:color="auto"/>
              <w:bottom w:val="nil"/>
              <w:right w:val="single" w:sz="8" w:space="0" w:color="000000"/>
            </w:tcBorders>
            <w:shd w:val="clear" w:color="000000" w:fill="FF3300"/>
            <w:vAlign w:val="center"/>
            <w:hideMark/>
          </w:tcPr>
          <w:p w:rsidR="00AD65B3" w:rsidRPr="00AD65B3" w:rsidRDefault="00AD65B3" w:rsidP="00AD65B3">
            <w:pPr>
              <w:jc w:val="center"/>
              <w:rPr>
                <w:rFonts w:ascii="Arial Black" w:eastAsia="Times New Roman" w:hAnsi="Arial Black" w:cs="Calibri"/>
                <w:color w:val="FFFFFF"/>
                <w:sz w:val="18"/>
                <w:szCs w:val="42"/>
                <w:lang w:val="es-MX" w:eastAsia="es-MX"/>
              </w:rPr>
            </w:pPr>
            <w:r w:rsidRPr="00AD65B3">
              <w:rPr>
                <w:rFonts w:ascii="Arial Black" w:eastAsia="Times New Roman" w:hAnsi="Arial Black" w:cs="Calibri"/>
                <w:color w:val="FFFFFF"/>
                <w:sz w:val="18"/>
                <w:szCs w:val="42"/>
                <w:lang w:val="es-MX" w:eastAsia="es-MX"/>
              </w:rPr>
              <w:t>UMR: ____________________________________________</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FF3300"/>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FF3300"/>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FF3300"/>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FF3300"/>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single" w:sz="8" w:space="0" w:color="auto"/>
              <w:bottom w:val="nil"/>
              <w:right w:val="dotted" w:sz="4" w:space="0" w:color="auto"/>
            </w:tcBorders>
            <w:shd w:val="clear" w:color="000000" w:fill="FF3300"/>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655" w:type="pct"/>
            <w:tcBorders>
              <w:top w:val="nil"/>
              <w:left w:val="nil"/>
              <w:bottom w:val="nil"/>
              <w:right w:val="nil"/>
            </w:tcBorders>
            <w:shd w:val="clear" w:color="000000" w:fill="FF3300"/>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FF3300"/>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6" w:type="pct"/>
            <w:tcBorders>
              <w:top w:val="nil"/>
              <w:left w:val="nil"/>
              <w:bottom w:val="nil"/>
              <w:right w:val="nil"/>
            </w:tcBorders>
            <w:shd w:val="clear" w:color="000000" w:fill="FF3300"/>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576" w:type="pct"/>
            <w:tcBorders>
              <w:top w:val="nil"/>
              <w:left w:val="nil"/>
              <w:bottom w:val="nil"/>
              <w:right w:val="nil"/>
            </w:tcBorders>
            <w:shd w:val="clear" w:color="000000" w:fill="FF3300"/>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FF3300"/>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FF3300"/>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FF33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nil"/>
              <w:right w:val="single" w:sz="8" w:space="0" w:color="auto"/>
            </w:tcBorders>
            <w:shd w:val="clear" w:color="000000" w:fill="FF3300"/>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single" w:sz="8" w:space="0" w:color="auto"/>
              <w:bottom w:val="nil"/>
              <w:right w:val="dotted" w:sz="4" w:space="0" w:color="auto"/>
            </w:tcBorders>
            <w:shd w:val="clear" w:color="000000" w:fill="FF3300"/>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2202" w:type="pct"/>
            <w:gridSpan w:val="4"/>
            <w:tcBorders>
              <w:top w:val="nil"/>
              <w:left w:val="nil"/>
              <w:bottom w:val="nil"/>
              <w:right w:val="nil"/>
            </w:tcBorders>
            <w:shd w:val="clear" w:color="000000" w:fill="FF3300"/>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xml:space="preserve">    CAJA:________________________________</w:t>
            </w:r>
          </w:p>
        </w:tc>
        <w:tc>
          <w:tcPr>
            <w:tcW w:w="2141" w:type="pct"/>
            <w:gridSpan w:val="4"/>
            <w:tcBorders>
              <w:top w:val="nil"/>
              <w:left w:val="nil"/>
              <w:bottom w:val="nil"/>
              <w:right w:val="single" w:sz="8" w:space="0" w:color="000000"/>
            </w:tcBorders>
            <w:shd w:val="clear" w:color="000000" w:fill="FF3300"/>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FECHA:______________________________</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single" w:sz="8" w:space="0" w:color="auto"/>
              <w:bottom w:val="single" w:sz="8" w:space="0" w:color="auto"/>
              <w:right w:val="dotted" w:sz="4" w:space="0" w:color="auto"/>
            </w:tcBorders>
            <w:shd w:val="clear" w:color="000000" w:fill="FF3300"/>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655" w:type="pct"/>
            <w:tcBorders>
              <w:top w:val="nil"/>
              <w:left w:val="nil"/>
              <w:bottom w:val="single" w:sz="8" w:space="0" w:color="auto"/>
              <w:right w:val="nil"/>
            </w:tcBorders>
            <w:shd w:val="clear" w:color="000000" w:fill="FF33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FF33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6" w:type="pct"/>
            <w:tcBorders>
              <w:top w:val="nil"/>
              <w:left w:val="nil"/>
              <w:bottom w:val="single" w:sz="8" w:space="0" w:color="auto"/>
              <w:right w:val="nil"/>
            </w:tcBorders>
            <w:shd w:val="clear" w:color="000000" w:fill="FF33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576" w:type="pct"/>
            <w:tcBorders>
              <w:top w:val="nil"/>
              <w:left w:val="nil"/>
              <w:bottom w:val="single" w:sz="8" w:space="0" w:color="auto"/>
              <w:right w:val="nil"/>
            </w:tcBorders>
            <w:shd w:val="clear" w:color="000000" w:fill="FF33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FF33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FF33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FF330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single" w:sz="8" w:space="0" w:color="auto"/>
              <w:right w:val="single" w:sz="8" w:space="0" w:color="auto"/>
            </w:tcBorders>
            <w:shd w:val="clear" w:color="000000" w:fill="FF3300"/>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65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57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Default="00AD65B3" w:rsidP="00AD65B3">
            <w:pPr>
              <w:rPr>
                <w:rFonts w:ascii="Calibri" w:eastAsia="Times New Roman" w:hAnsi="Calibri" w:cs="Calibri"/>
                <w:color w:val="000000"/>
                <w:sz w:val="18"/>
                <w:szCs w:val="22"/>
                <w:lang w:val="es-MX" w:eastAsia="es-MX"/>
              </w:rPr>
            </w:pPr>
          </w:p>
          <w:p w:rsidR="00766FE1" w:rsidRDefault="00766FE1" w:rsidP="00AD65B3">
            <w:pPr>
              <w:rPr>
                <w:rFonts w:ascii="Calibri" w:eastAsia="Times New Roman" w:hAnsi="Calibri" w:cs="Calibri"/>
                <w:color w:val="000000"/>
                <w:sz w:val="18"/>
                <w:szCs w:val="22"/>
                <w:lang w:val="es-MX" w:eastAsia="es-MX"/>
              </w:rPr>
            </w:pPr>
          </w:p>
          <w:p w:rsidR="00766FE1" w:rsidRDefault="00766FE1" w:rsidP="00AD65B3">
            <w:pPr>
              <w:rPr>
                <w:rFonts w:ascii="Calibri" w:eastAsia="Times New Roman" w:hAnsi="Calibri" w:cs="Calibri"/>
                <w:color w:val="000000"/>
                <w:sz w:val="18"/>
                <w:szCs w:val="22"/>
                <w:lang w:val="es-MX" w:eastAsia="es-MX"/>
              </w:rPr>
            </w:pPr>
          </w:p>
          <w:p w:rsidR="00766FE1" w:rsidRDefault="00766FE1" w:rsidP="00AD65B3">
            <w:pPr>
              <w:rPr>
                <w:rFonts w:ascii="Calibri" w:eastAsia="Times New Roman" w:hAnsi="Calibri" w:cs="Calibri"/>
                <w:color w:val="000000"/>
                <w:sz w:val="18"/>
                <w:szCs w:val="22"/>
                <w:lang w:val="es-MX" w:eastAsia="es-MX"/>
              </w:rPr>
            </w:pPr>
          </w:p>
          <w:p w:rsidR="00766FE1" w:rsidRDefault="00766FE1" w:rsidP="00AD65B3">
            <w:pPr>
              <w:rPr>
                <w:rFonts w:ascii="Calibri" w:eastAsia="Times New Roman" w:hAnsi="Calibri" w:cs="Calibri"/>
                <w:color w:val="000000"/>
                <w:sz w:val="18"/>
                <w:szCs w:val="22"/>
                <w:lang w:val="es-MX" w:eastAsia="es-MX"/>
              </w:rPr>
            </w:pPr>
          </w:p>
          <w:p w:rsidR="00766FE1" w:rsidRDefault="00766FE1" w:rsidP="00AD65B3">
            <w:pPr>
              <w:rPr>
                <w:rFonts w:ascii="Calibri" w:eastAsia="Times New Roman" w:hAnsi="Calibri" w:cs="Calibri"/>
                <w:color w:val="000000"/>
                <w:sz w:val="18"/>
                <w:szCs w:val="22"/>
                <w:lang w:val="es-MX" w:eastAsia="es-MX"/>
              </w:rPr>
            </w:pPr>
          </w:p>
          <w:p w:rsidR="00766FE1" w:rsidRDefault="00766FE1" w:rsidP="00AD65B3">
            <w:pPr>
              <w:rPr>
                <w:rFonts w:ascii="Calibri" w:eastAsia="Times New Roman" w:hAnsi="Calibri" w:cs="Calibri"/>
                <w:color w:val="000000"/>
                <w:sz w:val="18"/>
                <w:szCs w:val="22"/>
                <w:lang w:val="es-MX" w:eastAsia="es-MX"/>
              </w:rPr>
            </w:pPr>
          </w:p>
          <w:p w:rsidR="00766FE1" w:rsidRDefault="00766FE1" w:rsidP="00AD65B3">
            <w:pPr>
              <w:rPr>
                <w:rFonts w:ascii="Calibri" w:eastAsia="Times New Roman" w:hAnsi="Calibri" w:cs="Calibri"/>
                <w:color w:val="000000"/>
                <w:sz w:val="18"/>
                <w:szCs w:val="22"/>
                <w:lang w:val="es-MX" w:eastAsia="es-MX"/>
              </w:rPr>
            </w:pPr>
          </w:p>
          <w:p w:rsidR="00766FE1" w:rsidRPr="00AD65B3" w:rsidRDefault="00766FE1"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68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single" w:sz="8" w:space="0" w:color="auto"/>
              <w:left w:val="single" w:sz="8" w:space="0" w:color="auto"/>
              <w:bottom w:val="nil"/>
              <w:right w:val="dotted" w:sz="4" w:space="0" w:color="auto"/>
            </w:tcBorders>
            <w:shd w:val="clear" w:color="000000" w:fill="00B05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lastRenderedPageBreak/>
              <w:t> </w:t>
            </w:r>
          </w:p>
        </w:tc>
        <w:tc>
          <w:tcPr>
            <w:tcW w:w="65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noProof/>
                <w:color w:val="000000"/>
                <w:sz w:val="18"/>
                <w:szCs w:val="22"/>
                <w:lang w:val="es-MX" w:eastAsia="es-MX"/>
              </w:rPr>
              <w:drawing>
                <wp:anchor distT="0" distB="0" distL="114300" distR="114300" simplePos="0" relativeHeight="251658240" behindDoc="0" locked="0" layoutInCell="1" allowOverlap="1" wp14:anchorId="07ACA9F8" wp14:editId="06013563">
                  <wp:simplePos x="0" y="0"/>
                  <wp:positionH relativeFrom="column">
                    <wp:posOffset>76200</wp:posOffset>
                  </wp:positionH>
                  <wp:positionV relativeFrom="paragraph">
                    <wp:posOffset>142875</wp:posOffset>
                  </wp:positionV>
                  <wp:extent cx="600075" cy="714375"/>
                  <wp:effectExtent l="0" t="0" r="0" b="9525"/>
                  <wp:wrapNone/>
                  <wp:docPr id="16" name="Imagen 1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100-000010000000}"/>
                      </a:ext>
                    </a:extLst>
                  </wp:docPr>
                  <wp:cNvGraphicFramePr/>
                  <a:graphic xmlns:a="http://schemas.openxmlformats.org/drawingml/2006/main">
                    <a:graphicData uri="http://schemas.openxmlformats.org/drawingml/2006/picture">
                      <pic:pic xmlns:pic="http://schemas.openxmlformats.org/drawingml/2006/picture">
                        <pic:nvPicPr>
                          <pic:cNvPr id="16" name="15 Imagen">
                            <a:extLst>
                              <a:ext uri="{FF2B5EF4-FFF2-40B4-BE49-F238E27FC236}">
                                <a16:creationId xmlns="" xmlns:xdr="http://schemas.openxmlformats.org/drawingml/2006/spreadsheetDrawing" xmlns:a16="http://schemas.microsoft.com/office/drawing/2014/main" xmlns:lc="http://schemas.openxmlformats.org/drawingml/2006/lockedCanvas" id="{00000000-0008-0000-0100-000010000000}"/>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600893" cy="72199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200"/>
            </w:tblGrid>
            <w:tr w:rsidR="00AD65B3" w:rsidRPr="00AD65B3">
              <w:trPr>
                <w:trHeight w:val="300"/>
                <w:tblCellSpacing w:w="0" w:type="dxa"/>
              </w:trPr>
              <w:tc>
                <w:tcPr>
                  <w:tcW w:w="1200" w:type="dxa"/>
                  <w:tcBorders>
                    <w:top w:val="single" w:sz="8" w:space="0" w:color="auto"/>
                    <w:left w:val="nil"/>
                    <w:bottom w:val="nil"/>
                    <w:right w:val="nil"/>
                  </w:tcBorders>
                  <w:shd w:val="clear" w:color="000000" w:fill="00B05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r>
          </w:tbl>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single" w:sz="8" w:space="0" w:color="auto"/>
              <w:left w:val="nil"/>
              <w:bottom w:val="nil"/>
              <w:right w:val="nil"/>
            </w:tcBorders>
            <w:shd w:val="clear" w:color="000000" w:fill="00B05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6" w:type="pct"/>
            <w:tcBorders>
              <w:top w:val="single" w:sz="8" w:space="0" w:color="auto"/>
              <w:left w:val="nil"/>
              <w:bottom w:val="nil"/>
              <w:right w:val="nil"/>
            </w:tcBorders>
            <w:shd w:val="clear" w:color="000000" w:fill="00B05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576" w:type="pct"/>
            <w:tcBorders>
              <w:top w:val="single" w:sz="8" w:space="0" w:color="auto"/>
              <w:left w:val="nil"/>
              <w:bottom w:val="nil"/>
              <w:right w:val="nil"/>
            </w:tcBorders>
            <w:shd w:val="clear" w:color="000000" w:fill="00B05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single" w:sz="8" w:space="0" w:color="auto"/>
              <w:left w:val="nil"/>
              <w:bottom w:val="nil"/>
              <w:right w:val="nil"/>
            </w:tcBorders>
            <w:shd w:val="clear" w:color="000000" w:fill="00B05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single" w:sz="8" w:space="0" w:color="auto"/>
              <w:left w:val="nil"/>
              <w:bottom w:val="nil"/>
              <w:right w:val="nil"/>
            </w:tcBorders>
            <w:shd w:val="clear" w:color="000000" w:fill="00B05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single" w:sz="8" w:space="0" w:color="auto"/>
              <w:left w:val="nil"/>
              <w:bottom w:val="nil"/>
              <w:right w:val="nil"/>
            </w:tcBorders>
            <w:shd w:val="clear" w:color="000000" w:fill="00B050"/>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single" w:sz="8" w:space="0" w:color="auto"/>
              <w:left w:val="nil"/>
              <w:bottom w:val="nil"/>
              <w:right w:val="single" w:sz="8" w:space="0" w:color="auto"/>
            </w:tcBorders>
            <w:shd w:val="clear" w:color="000000" w:fill="00B050"/>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435"/>
        </w:trPr>
        <w:tc>
          <w:tcPr>
            <w:tcW w:w="193" w:type="pct"/>
            <w:tcBorders>
              <w:top w:val="nil"/>
              <w:left w:val="single" w:sz="8" w:space="0" w:color="auto"/>
              <w:bottom w:val="nil"/>
              <w:right w:val="dotted" w:sz="4" w:space="0" w:color="auto"/>
            </w:tcBorders>
            <w:shd w:val="clear" w:color="000000" w:fill="00B05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val="restart"/>
            <w:tcBorders>
              <w:top w:val="nil"/>
              <w:left w:val="dotted" w:sz="4" w:space="0" w:color="auto"/>
              <w:bottom w:val="nil"/>
              <w:right w:val="single" w:sz="8" w:space="0" w:color="000000"/>
            </w:tcBorders>
            <w:shd w:val="clear" w:color="000000" w:fill="00B050"/>
            <w:vAlign w:val="center"/>
            <w:hideMark/>
          </w:tcPr>
          <w:p w:rsidR="00AD65B3" w:rsidRPr="00AD65B3" w:rsidRDefault="00AD65B3" w:rsidP="00AD65B3">
            <w:pPr>
              <w:jc w:val="center"/>
              <w:rPr>
                <w:rFonts w:ascii="Montserrat Medium" w:eastAsia="Times New Roman" w:hAnsi="Montserrat Medium" w:cs="Calibri"/>
                <w:b/>
                <w:bCs/>
                <w:color w:val="FFFFFF"/>
                <w:sz w:val="18"/>
                <w:szCs w:val="200"/>
                <w:lang w:val="es-MX" w:eastAsia="es-MX"/>
              </w:rPr>
            </w:pPr>
            <w:r w:rsidRPr="00AD65B3">
              <w:rPr>
                <w:rFonts w:ascii="Montserrat Medium" w:eastAsia="Times New Roman" w:hAnsi="Montserrat Medium" w:cs="Calibri"/>
                <w:b/>
                <w:bCs/>
                <w:color w:val="FFFFFF"/>
                <w:sz w:val="18"/>
                <w:szCs w:val="180"/>
                <w:lang w:val="es-MX" w:eastAsia="es-MX"/>
              </w:rPr>
              <w:t>FRÁGIL</w:t>
            </w:r>
            <w:r w:rsidRPr="00AD65B3">
              <w:rPr>
                <w:rFonts w:ascii="Montserrat Medium" w:eastAsia="Times New Roman" w:hAnsi="Montserrat Medium" w:cs="Calibri"/>
                <w:b/>
                <w:bCs/>
                <w:color w:val="FFFFFF"/>
                <w:sz w:val="18"/>
                <w:szCs w:val="200"/>
                <w:lang w:val="es-MX" w:eastAsia="es-MX"/>
              </w:rPr>
              <w:t xml:space="preserve"> </w:t>
            </w:r>
            <w:r w:rsidRPr="00AD65B3">
              <w:rPr>
                <w:rFonts w:ascii="Montserrat Medium" w:eastAsia="Times New Roman" w:hAnsi="Montserrat Medium" w:cs="Calibri"/>
                <w:b/>
                <w:bCs/>
                <w:color w:val="FFFFFF"/>
                <w:sz w:val="18"/>
                <w:szCs w:val="60"/>
                <w:lang w:val="es-MX" w:eastAsia="es-MX"/>
              </w:rPr>
              <w:t>CONTIENE ENVASES DE VIDRIO</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435"/>
        </w:trPr>
        <w:tc>
          <w:tcPr>
            <w:tcW w:w="193" w:type="pct"/>
            <w:tcBorders>
              <w:top w:val="nil"/>
              <w:left w:val="single" w:sz="8" w:space="0" w:color="auto"/>
              <w:bottom w:val="nil"/>
              <w:right w:val="dotted" w:sz="4" w:space="0" w:color="auto"/>
            </w:tcBorders>
            <w:shd w:val="clear" w:color="000000" w:fill="00B05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Montserrat Medium" w:eastAsia="Times New Roman" w:hAnsi="Montserrat Medium" w:cs="Calibri"/>
                <w:b/>
                <w:bCs/>
                <w:color w:val="FFFFFF"/>
                <w:sz w:val="18"/>
                <w:szCs w:val="200"/>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435"/>
        </w:trPr>
        <w:tc>
          <w:tcPr>
            <w:tcW w:w="193" w:type="pct"/>
            <w:tcBorders>
              <w:top w:val="nil"/>
              <w:left w:val="single" w:sz="8" w:space="0" w:color="auto"/>
              <w:bottom w:val="nil"/>
              <w:right w:val="dotted" w:sz="4" w:space="0" w:color="auto"/>
            </w:tcBorders>
            <w:shd w:val="clear" w:color="000000" w:fill="00B05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Montserrat Medium" w:eastAsia="Times New Roman" w:hAnsi="Montserrat Medium" w:cs="Calibri"/>
                <w:b/>
                <w:bCs/>
                <w:color w:val="FFFFFF"/>
                <w:sz w:val="18"/>
                <w:szCs w:val="200"/>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60"/>
        </w:trPr>
        <w:tc>
          <w:tcPr>
            <w:tcW w:w="193" w:type="pct"/>
            <w:tcBorders>
              <w:top w:val="nil"/>
              <w:left w:val="single" w:sz="8" w:space="0" w:color="auto"/>
              <w:bottom w:val="nil"/>
              <w:right w:val="dotted" w:sz="4" w:space="0" w:color="auto"/>
            </w:tcBorders>
            <w:shd w:val="clear" w:color="000000" w:fill="00B05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Montserrat Medium" w:eastAsia="Times New Roman" w:hAnsi="Montserrat Medium" w:cs="Calibri"/>
                <w:b/>
                <w:bCs/>
                <w:color w:val="FFFFFF"/>
                <w:sz w:val="18"/>
                <w:szCs w:val="200"/>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60"/>
        </w:trPr>
        <w:tc>
          <w:tcPr>
            <w:tcW w:w="193" w:type="pct"/>
            <w:tcBorders>
              <w:top w:val="nil"/>
              <w:left w:val="single" w:sz="8" w:space="0" w:color="auto"/>
              <w:bottom w:val="nil"/>
              <w:right w:val="dotted" w:sz="4" w:space="0" w:color="auto"/>
            </w:tcBorders>
            <w:shd w:val="clear" w:color="000000" w:fill="00B05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Montserrat Medium" w:eastAsia="Times New Roman" w:hAnsi="Montserrat Medium" w:cs="Calibri"/>
                <w:b/>
                <w:bCs/>
                <w:color w:val="FFFFFF"/>
                <w:sz w:val="18"/>
                <w:szCs w:val="200"/>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00B05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Montserrat Medium" w:eastAsia="Times New Roman" w:hAnsi="Montserrat Medium" w:cs="Calibri"/>
                <w:b/>
                <w:bCs/>
                <w:color w:val="FFFFFF"/>
                <w:sz w:val="18"/>
                <w:szCs w:val="200"/>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00B05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Montserrat Medium" w:eastAsia="Times New Roman" w:hAnsi="Montserrat Medium" w:cs="Calibri"/>
                <w:b/>
                <w:bCs/>
                <w:color w:val="FFFFFF"/>
                <w:sz w:val="18"/>
                <w:szCs w:val="200"/>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00B05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Montserrat Medium" w:eastAsia="Times New Roman" w:hAnsi="Montserrat Medium" w:cs="Calibri"/>
                <w:b/>
                <w:bCs/>
                <w:color w:val="FFFFFF"/>
                <w:sz w:val="18"/>
                <w:szCs w:val="200"/>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00B05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Montserrat Medium" w:eastAsia="Times New Roman" w:hAnsi="Montserrat Medium" w:cs="Calibri"/>
                <w:b/>
                <w:bCs/>
                <w:color w:val="FFFFFF"/>
                <w:sz w:val="18"/>
                <w:szCs w:val="200"/>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00B05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Montserrat Medium" w:eastAsia="Times New Roman" w:hAnsi="Montserrat Medium" w:cs="Calibri"/>
                <w:b/>
                <w:bCs/>
                <w:color w:val="FFFFFF"/>
                <w:sz w:val="18"/>
                <w:szCs w:val="200"/>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75"/>
        </w:trPr>
        <w:tc>
          <w:tcPr>
            <w:tcW w:w="193" w:type="pct"/>
            <w:tcBorders>
              <w:top w:val="nil"/>
              <w:left w:val="single" w:sz="8" w:space="0" w:color="auto"/>
              <w:bottom w:val="nil"/>
              <w:right w:val="dotted" w:sz="4" w:space="0" w:color="auto"/>
            </w:tcBorders>
            <w:shd w:val="clear" w:color="000000" w:fill="00B05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Montserrat Medium" w:eastAsia="Times New Roman" w:hAnsi="Montserrat Medium" w:cs="Calibri"/>
                <w:b/>
                <w:bCs/>
                <w:color w:val="FFFFFF"/>
                <w:sz w:val="18"/>
                <w:szCs w:val="200"/>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75"/>
        </w:trPr>
        <w:tc>
          <w:tcPr>
            <w:tcW w:w="193" w:type="pct"/>
            <w:tcBorders>
              <w:top w:val="nil"/>
              <w:left w:val="single" w:sz="8" w:space="0" w:color="auto"/>
              <w:bottom w:val="nil"/>
              <w:right w:val="dotted" w:sz="4" w:space="0" w:color="auto"/>
            </w:tcBorders>
            <w:shd w:val="clear" w:color="000000" w:fill="00B05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Montserrat Medium" w:eastAsia="Times New Roman" w:hAnsi="Montserrat Medium" w:cs="Calibri"/>
                <w:b/>
                <w:bCs/>
                <w:color w:val="FFFFFF"/>
                <w:sz w:val="18"/>
                <w:szCs w:val="200"/>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single" w:sz="8" w:space="0" w:color="auto"/>
              <w:bottom w:val="single" w:sz="8" w:space="0" w:color="auto"/>
              <w:right w:val="dotted" w:sz="4" w:space="0" w:color="auto"/>
            </w:tcBorders>
            <w:shd w:val="clear" w:color="000000" w:fill="00B05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655" w:type="pct"/>
            <w:tcBorders>
              <w:top w:val="nil"/>
              <w:left w:val="nil"/>
              <w:bottom w:val="single" w:sz="8" w:space="0" w:color="auto"/>
              <w:right w:val="nil"/>
            </w:tcBorders>
            <w:shd w:val="clear" w:color="000000" w:fill="00B050"/>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nil"/>
              <w:left w:val="nil"/>
              <w:bottom w:val="single" w:sz="8" w:space="0" w:color="auto"/>
              <w:right w:val="nil"/>
            </w:tcBorders>
            <w:shd w:val="clear" w:color="000000" w:fill="00B050"/>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6" w:type="pct"/>
            <w:tcBorders>
              <w:top w:val="nil"/>
              <w:left w:val="nil"/>
              <w:bottom w:val="single" w:sz="8" w:space="0" w:color="auto"/>
              <w:right w:val="nil"/>
            </w:tcBorders>
            <w:shd w:val="clear" w:color="000000" w:fill="00B050"/>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576" w:type="pct"/>
            <w:tcBorders>
              <w:top w:val="nil"/>
              <w:left w:val="nil"/>
              <w:bottom w:val="single" w:sz="8" w:space="0" w:color="auto"/>
              <w:right w:val="nil"/>
            </w:tcBorders>
            <w:shd w:val="clear" w:color="000000" w:fill="00B050"/>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nil"/>
              <w:left w:val="nil"/>
              <w:bottom w:val="single" w:sz="8" w:space="0" w:color="auto"/>
              <w:right w:val="nil"/>
            </w:tcBorders>
            <w:shd w:val="clear" w:color="000000" w:fill="00B050"/>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nil"/>
              <w:left w:val="nil"/>
              <w:bottom w:val="single" w:sz="8" w:space="0" w:color="auto"/>
              <w:right w:val="nil"/>
            </w:tcBorders>
            <w:shd w:val="clear" w:color="000000" w:fill="00B050"/>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485" w:type="pct"/>
            <w:tcBorders>
              <w:top w:val="nil"/>
              <w:left w:val="nil"/>
              <w:bottom w:val="single" w:sz="8" w:space="0" w:color="auto"/>
              <w:right w:val="nil"/>
            </w:tcBorders>
            <w:shd w:val="clear" w:color="000000" w:fill="00B050"/>
            <w:noWrap/>
            <w:vAlign w:val="bottom"/>
            <w:hideMark/>
          </w:tcPr>
          <w:p w:rsidR="00AD65B3" w:rsidRPr="00AD65B3" w:rsidRDefault="00AD65B3" w:rsidP="00AD65B3">
            <w:pPr>
              <w:rPr>
                <w:rFonts w:ascii="Montserrat Medium" w:eastAsia="Times New Roman" w:hAnsi="Montserrat Medium" w:cs="Calibri"/>
                <w:color w:val="000000"/>
                <w:sz w:val="18"/>
                <w:szCs w:val="22"/>
                <w:lang w:val="es-MX" w:eastAsia="es-MX"/>
              </w:rPr>
            </w:pPr>
            <w:r w:rsidRPr="00AD65B3">
              <w:rPr>
                <w:rFonts w:ascii="Montserrat Medium" w:eastAsia="Times New Roman" w:hAnsi="Montserrat Medium" w:cs="Calibri"/>
                <w:color w:val="000000"/>
                <w:sz w:val="18"/>
                <w:szCs w:val="22"/>
                <w:lang w:val="es-MX" w:eastAsia="es-MX"/>
              </w:rPr>
              <w:t> </w:t>
            </w:r>
          </w:p>
        </w:tc>
        <w:tc>
          <w:tcPr>
            <w:tcW w:w="686" w:type="pct"/>
            <w:tcBorders>
              <w:top w:val="nil"/>
              <w:left w:val="nil"/>
              <w:bottom w:val="single" w:sz="8" w:space="0" w:color="auto"/>
              <w:right w:val="single" w:sz="8" w:space="0" w:color="auto"/>
            </w:tcBorders>
            <w:shd w:val="clear" w:color="000000" w:fill="00B050"/>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r w:rsidRPr="00AD65B3">
              <w:rPr>
                <w:rFonts w:ascii="Calibri" w:eastAsia="Times New Roman" w:hAnsi="Calibri" w:cs="Calibri"/>
                <w:color w:val="000000"/>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65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57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68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65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57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68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single" w:sz="8" w:space="0" w:color="auto"/>
              <w:left w:val="single" w:sz="8" w:space="0" w:color="auto"/>
              <w:bottom w:val="nil"/>
              <w:right w:val="dotted" w:sz="4" w:space="0" w:color="auto"/>
            </w:tcBorders>
            <w:shd w:val="clear" w:color="000000" w:fill="7D172F"/>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655" w:type="pct"/>
            <w:tcBorders>
              <w:top w:val="single" w:sz="8" w:space="0" w:color="auto"/>
              <w:left w:val="nil"/>
              <w:bottom w:val="nil"/>
              <w:right w:val="nil"/>
            </w:tcBorders>
            <w:shd w:val="clear" w:color="000000" w:fill="7D172F"/>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single" w:sz="8" w:space="0" w:color="auto"/>
              <w:left w:val="nil"/>
              <w:bottom w:val="nil"/>
              <w:right w:val="nil"/>
            </w:tcBorders>
            <w:shd w:val="clear" w:color="000000" w:fill="7D172F"/>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6" w:type="pct"/>
            <w:tcBorders>
              <w:top w:val="single" w:sz="8" w:space="0" w:color="auto"/>
              <w:left w:val="nil"/>
              <w:bottom w:val="nil"/>
              <w:right w:val="nil"/>
            </w:tcBorders>
            <w:shd w:val="clear" w:color="000000" w:fill="7D172F"/>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576" w:type="pct"/>
            <w:tcBorders>
              <w:top w:val="single" w:sz="8" w:space="0" w:color="auto"/>
              <w:left w:val="nil"/>
              <w:bottom w:val="nil"/>
              <w:right w:val="nil"/>
            </w:tcBorders>
            <w:shd w:val="clear" w:color="000000" w:fill="7D172F"/>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single" w:sz="8" w:space="0" w:color="auto"/>
              <w:left w:val="nil"/>
              <w:bottom w:val="nil"/>
              <w:right w:val="nil"/>
            </w:tcBorders>
            <w:shd w:val="clear" w:color="000000" w:fill="7D172F"/>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single" w:sz="8" w:space="0" w:color="auto"/>
              <w:left w:val="nil"/>
              <w:bottom w:val="nil"/>
              <w:right w:val="nil"/>
            </w:tcBorders>
            <w:shd w:val="clear" w:color="000000" w:fill="7D172F"/>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single" w:sz="8" w:space="0" w:color="auto"/>
              <w:left w:val="nil"/>
              <w:bottom w:val="nil"/>
              <w:right w:val="nil"/>
            </w:tcBorders>
            <w:shd w:val="clear" w:color="000000" w:fill="7D172F"/>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single" w:sz="8" w:space="0" w:color="auto"/>
              <w:left w:val="nil"/>
              <w:bottom w:val="nil"/>
              <w:right w:val="single" w:sz="8" w:space="0" w:color="auto"/>
            </w:tcBorders>
            <w:shd w:val="clear" w:color="000000" w:fill="7D172F"/>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60"/>
        </w:trPr>
        <w:tc>
          <w:tcPr>
            <w:tcW w:w="193" w:type="pct"/>
            <w:tcBorders>
              <w:top w:val="nil"/>
              <w:left w:val="single" w:sz="8" w:space="0" w:color="auto"/>
              <w:bottom w:val="nil"/>
              <w:right w:val="dotted" w:sz="4" w:space="0" w:color="auto"/>
            </w:tcBorders>
            <w:shd w:val="clear" w:color="000000" w:fill="7D172F"/>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655" w:type="pct"/>
            <w:vMerge w:val="restart"/>
            <w:tcBorders>
              <w:top w:val="nil"/>
              <w:left w:val="nil"/>
              <w:bottom w:val="nil"/>
              <w:right w:val="nil"/>
            </w:tcBorders>
            <w:shd w:val="clear" w:color="000000" w:fill="7D172F"/>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noProof/>
                <w:color w:val="FFFFFF"/>
                <w:sz w:val="18"/>
                <w:szCs w:val="22"/>
                <w:lang w:val="es-MX" w:eastAsia="es-MX"/>
              </w:rPr>
              <w:drawing>
                <wp:anchor distT="0" distB="0" distL="114300" distR="114300" simplePos="0" relativeHeight="251658240" behindDoc="0" locked="0" layoutInCell="1" allowOverlap="1" wp14:anchorId="7769C378" wp14:editId="2F7CCEC0">
                  <wp:simplePos x="0" y="0"/>
                  <wp:positionH relativeFrom="column">
                    <wp:posOffset>123825</wp:posOffset>
                  </wp:positionH>
                  <wp:positionV relativeFrom="paragraph">
                    <wp:posOffset>9525</wp:posOffset>
                  </wp:positionV>
                  <wp:extent cx="600075" cy="733425"/>
                  <wp:effectExtent l="0" t="0" r="9525" b="0"/>
                  <wp:wrapNone/>
                  <wp:docPr id="27" name="Imagen 2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100-00001B000000}"/>
                      </a:ext>
                    </a:extLst>
                  </wp:docPr>
                  <wp:cNvGraphicFramePr/>
                  <a:graphic xmlns:a="http://schemas.openxmlformats.org/drawingml/2006/main">
                    <a:graphicData uri="http://schemas.openxmlformats.org/drawingml/2006/picture">
                      <pic:pic xmlns:pic="http://schemas.openxmlformats.org/drawingml/2006/picture">
                        <pic:nvPicPr>
                          <pic:cNvPr id="27" name="26 Imagen">
                            <a:extLst>
                              <a:ext uri="{FF2B5EF4-FFF2-40B4-BE49-F238E27FC236}">
                                <a16:creationId xmlns="" xmlns:xdr="http://schemas.openxmlformats.org/drawingml/2006/spreadsheetDrawing" xmlns:a16="http://schemas.microsoft.com/office/drawing/2014/main" xmlns:lc="http://schemas.openxmlformats.org/drawingml/2006/lockedCanvas" id="{00000000-0008-0000-0100-00001B000000}"/>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600893" cy="721995"/>
                          </a:xfrm>
                          <a:prstGeom prst="rect">
                            <a:avLst/>
                          </a:prstGeom>
                        </pic:spPr>
                      </pic:pic>
                    </a:graphicData>
                  </a:graphic>
                  <wp14:sizeRelH relativeFrom="page">
                    <wp14:pctWidth>0</wp14:pctWidth>
                  </wp14:sizeRelH>
                  <wp14:sizeRelV relativeFrom="page">
                    <wp14:pctHeight>0</wp14:pctHeight>
                  </wp14:sizeRelV>
                </wp:anchor>
              </w:drawing>
            </w:r>
          </w:p>
        </w:tc>
        <w:tc>
          <w:tcPr>
            <w:tcW w:w="485" w:type="pct"/>
            <w:tcBorders>
              <w:top w:val="nil"/>
              <w:left w:val="nil"/>
              <w:bottom w:val="nil"/>
              <w:right w:val="nil"/>
            </w:tcBorders>
            <w:shd w:val="clear" w:color="000000" w:fill="7D172F"/>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REMITE:</w:t>
            </w:r>
          </w:p>
        </w:tc>
        <w:tc>
          <w:tcPr>
            <w:tcW w:w="486" w:type="pct"/>
            <w:tcBorders>
              <w:top w:val="nil"/>
              <w:left w:val="nil"/>
              <w:bottom w:val="nil"/>
              <w:right w:val="nil"/>
            </w:tcBorders>
            <w:shd w:val="clear" w:color="000000" w:fill="7D172F"/>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576" w:type="pct"/>
            <w:tcBorders>
              <w:top w:val="nil"/>
              <w:left w:val="nil"/>
              <w:bottom w:val="nil"/>
              <w:right w:val="nil"/>
            </w:tcBorders>
            <w:shd w:val="clear" w:color="000000" w:fill="7D172F"/>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2141" w:type="pct"/>
            <w:gridSpan w:val="4"/>
            <w:tcBorders>
              <w:top w:val="nil"/>
              <w:left w:val="nil"/>
              <w:bottom w:val="nil"/>
              <w:right w:val="single" w:sz="8" w:space="0" w:color="000000"/>
            </w:tcBorders>
            <w:shd w:val="clear" w:color="000000" w:fill="7D172F"/>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ORDEN:____________________________</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60"/>
        </w:trPr>
        <w:tc>
          <w:tcPr>
            <w:tcW w:w="193" w:type="pct"/>
            <w:tcBorders>
              <w:top w:val="nil"/>
              <w:left w:val="single" w:sz="8" w:space="0" w:color="auto"/>
              <w:bottom w:val="nil"/>
              <w:right w:val="dotted" w:sz="4" w:space="0" w:color="auto"/>
            </w:tcBorders>
            <w:shd w:val="clear" w:color="000000" w:fill="7D172F"/>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655" w:type="pct"/>
            <w:vMerge/>
            <w:tcBorders>
              <w:top w:val="nil"/>
              <w:left w:val="nil"/>
              <w:bottom w:val="nil"/>
              <w:right w:val="nil"/>
            </w:tcBorders>
            <w:vAlign w:val="center"/>
            <w:hideMark/>
          </w:tcPr>
          <w:p w:rsidR="00AD65B3" w:rsidRPr="00AD65B3" w:rsidRDefault="00AD65B3" w:rsidP="00AD65B3">
            <w:pPr>
              <w:rPr>
                <w:rFonts w:ascii="Montserrat Medium" w:eastAsia="Times New Roman" w:hAnsi="Montserrat Medium" w:cs="Calibri"/>
                <w:color w:val="FFFFFF"/>
                <w:sz w:val="18"/>
                <w:szCs w:val="22"/>
                <w:lang w:val="es-MX" w:eastAsia="es-MX"/>
              </w:rPr>
            </w:pPr>
          </w:p>
        </w:tc>
        <w:tc>
          <w:tcPr>
            <w:tcW w:w="1547" w:type="pct"/>
            <w:gridSpan w:val="3"/>
            <w:tcBorders>
              <w:top w:val="nil"/>
              <w:left w:val="nil"/>
              <w:bottom w:val="nil"/>
              <w:right w:val="nil"/>
            </w:tcBorders>
            <w:shd w:val="clear" w:color="000000" w:fill="7D172F"/>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OFICINA DE SUMINISTRO</w:t>
            </w:r>
          </w:p>
        </w:tc>
        <w:tc>
          <w:tcPr>
            <w:tcW w:w="485" w:type="pct"/>
            <w:tcBorders>
              <w:top w:val="nil"/>
              <w:left w:val="nil"/>
              <w:bottom w:val="nil"/>
              <w:right w:val="nil"/>
            </w:tcBorders>
            <w:shd w:val="clear" w:color="000000" w:fill="7D172F"/>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485" w:type="pct"/>
            <w:tcBorders>
              <w:top w:val="nil"/>
              <w:left w:val="nil"/>
              <w:bottom w:val="nil"/>
              <w:right w:val="nil"/>
            </w:tcBorders>
            <w:shd w:val="clear" w:color="000000" w:fill="7D172F"/>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485" w:type="pct"/>
            <w:tcBorders>
              <w:top w:val="nil"/>
              <w:left w:val="nil"/>
              <w:bottom w:val="nil"/>
              <w:right w:val="nil"/>
            </w:tcBorders>
            <w:shd w:val="clear" w:color="000000" w:fill="7D172F"/>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686" w:type="pct"/>
            <w:tcBorders>
              <w:top w:val="nil"/>
              <w:left w:val="nil"/>
              <w:bottom w:val="nil"/>
              <w:right w:val="single" w:sz="8" w:space="0" w:color="auto"/>
            </w:tcBorders>
            <w:shd w:val="clear" w:color="000000" w:fill="7D172F"/>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60"/>
        </w:trPr>
        <w:tc>
          <w:tcPr>
            <w:tcW w:w="193" w:type="pct"/>
            <w:tcBorders>
              <w:top w:val="nil"/>
              <w:left w:val="single" w:sz="8" w:space="0" w:color="auto"/>
              <w:bottom w:val="nil"/>
              <w:right w:val="dotted" w:sz="4" w:space="0" w:color="auto"/>
            </w:tcBorders>
            <w:shd w:val="clear" w:color="000000" w:fill="7D172F"/>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655" w:type="pct"/>
            <w:vMerge/>
            <w:tcBorders>
              <w:top w:val="nil"/>
              <w:left w:val="nil"/>
              <w:bottom w:val="nil"/>
              <w:right w:val="nil"/>
            </w:tcBorders>
            <w:vAlign w:val="center"/>
            <w:hideMark/>
          </w:tcPr>
          <w:p w:rsidR="00AD65B3" w:rsidRPr="00AD65B3" w:rsidRDefault="00AD65B3" w:rsidP="00AD65B3">
            <w:pPr>
              <w:rPr>
                <w:rFonts w:ascii="Montserrat Medium" w:eastAsia="Times New Roman" w:hAnsi="Montserrat Medium" w:cs="Calibri"/>
                <w:color w:val="FFFFFF"/>
                <w:sz w:val="18"/>
                <w:szCs w:val="22"/>
                <w:lang w:val="es-MX" w:eastAsia="es-MX"/>
              </w:rPr>
            </w:pPr>
          </w:p>
        </w:tc>
        <w:tc>
          <w:tcPr>
            <w:tcW w:w="971" w:type="pct"/>
            <w:gridSpan w:val="2"/>
            <w:tcBorders>
              <w:top w:val="nil"/>
              <w:left w:val="nil"/>
              <w:bottom w:val="nil"/>
              <w:right w:val="nil"/>
            </w:tcBorders>
            <w:shd w:val="clear" w:color="000000" w:fill="7D172F"/>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xml:space="preserve">OAXACA, OAX. </w:t>
            </w:r>
          </w:p>
        </w:tc>
        <w:tc>
          <w:tcPr>
            <w:tcW w:w="576" w:type="pct"/>
            <w:tcBorders>
              <w:top w:val="nil"/>
              <w:left w:val="nil"/>
              <w:bottom w:val="nil"/>
              <w:right w:val="nil"/>
            </w:tcBorders>
            <w:shd w:val="clear" w:color="000000" w:fill="7D172F"/>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 </w:t>
            </w:r>
          </w:p>
        </w:tc>
        <w:tc>
          <w:tcPr>
            <w:tcW w:w="2141" w:type="pct"/>
            <w:gridSpan w:val="4"/>
            <w:tcBorders>
              <w:top w:val="nil"/>
              <w:left w:val="nil"/>
              <w:bottom w:val="nil"/>
              <w:right w:val="single" w:sz="8" w:space="0" w:color="000000"/>
            </w:tcBorders>
            <w:shd w:val="clear" w:color="000000" w:fill="7D172F"/>
            <w:noWrap/>
            <w:vAlign w:val="bottom"/>
            <w:hideMark/>
          </w:tcPr>
          <w:p w:rsidR="00AD65B3" w:rsidRPr="00AD65B3" w:rsidRDefault="00AD65B3" w:rsidP="00AD65B3">
            <w:pPr>
              <w:rPr>
                <w:rFonts w:ascii="Montserrat Medium" w:eastAsia="Times New Roman" w:hAnsi="Montserrat Medium" w:cs="Calibri"/>
                <w:color w:val="FFFFFF"/>
                <w:sz w:val="18"/>
                <w:szCs w:val="28"/>
                <w:lang w:val="es-MX" w:eastAsia="es-MX"/>
              </w:rPr>
            </w:pPr>
            <w:r w:rsidRPr="00AD65B3">
              <w:rPr>
                <w:rFonts w:ascii="Montserrat Medium" w:eastAsia="Times New Roman" w:hAnsi="Montserrat Medium" w:cs="Calibri"/>
                <w:color w:val="FFFFFF"/>
                <w:sz w:val="18"/>
                <w:szCs w:val="28"/>
                <w:lang w:val="es-MX" w:eastAsia="es-MX"/>
              </w:rPr>
              <w:t>L.E.:_______________________________</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7D172F"/>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655" w:type="pct"/>
            <w:vMerge/>
            <w:tcBorders>
              <w:top w:val="nil"/>
              <w:left w:val="nil"/>
              <w:bottom w:val="nil"/>
              <w:right w:val="nil"/>
            </w:tcBorders>
            <w:vAlign w:val="center"/>
            <w:hideMark/>
          </w:tcPr>
          <w:p w:rsidR="00AD65B3" w:rsidRPr="00AD65B3" w:rsidRDefault="00AD65B3" w:rsidP="00AD65B3">
            <w:pPr>
              <w:rPr>
                <w:rFonts w:ascii="Montserrat Medium" w:eastAsia="Times New Roman" w:hAnsi="Montserrat Medium" w:cs="Calibri"/>
                <w:color w:val="FFFFFF"/>
                <w:sz w:val="18"/>
                <w:szCs w:val="22"/>
                <w:lang w:val="es-MX" w:eastAsia="es-MX"/>
              </w:rPr>
            </w:pPr>
          </w:p>
        </w:tc>
        <w:tc>
          <w:tcPr>
            <w:tcW w:w="485" w:type="pct"/>
            <w:tcBorders>
              <w:top w:val="nil"/>
              <w:left w:val="nil"/>
              <w:bottom w:val="nil"/>
              <w:right w:val="nil"/>
            </w:tcBorders>
            <w:shd w:val="clear" w:color="000000" w:fill="7D172F"/>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6" w:type="pct"/>
            <w:tcBorders>
              <w:top w:val="nil"/>
              <w:left w:val="nil"/>
              <w:bottom w:val="nil"/>
              <w:right w:val="nil"/>
            </w:tcBorders>
            <w:shd w:val="clear" w:color="000000" w:fill="7D172F"/>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576" w:type="pct"/>
            <w:tcBorders>
              <w:top w:val="nil"/>
              <w:left w:val="nil"/>
              <w:bottom w:val="nil"/>
              <w:right w:val="nil"/>
            </w:tcBorders>
            <w:shd w:val="clear" w:color="000000" w:fill="7D172F"/>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7D172F"/>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7D172F"/>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nil"/>
              <w:right w:val="nil"/>
            </w:tcBorders>
            <w:shd w:val="clear" w:color="000000" w:fill="7D172F"/>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nil"/>
              <w:right w:val="single" w:sz="8" w:space="0" w:color="auto"/>
            </w:tcBorders>
            <w:shd w:val="clear" w:color="000000" w:fill="7D172F"/>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675"/>
        </w:trPr>
        <w:tc>
          <w:tcPr>
            <w:tcW w:w="193" w:type="pct"/>
            <w:tcBorders>
              <w:top w:val="nil"/>
              <w:left w:val="single" w:sz="8" w:space="0" w:color="auto"/>
              <w:bottom w:val="nil"/>
              <w:right w:val="dotted" w:sz="4" w:space="0" w:color="auto"/>
            </w:tcBorders>
            <w:shd w:val="clear" w:color="000000" w:fill="7D172F"/>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343" w:type="pct"/>
            <w:gridSpan w:val="8"/>
            <w:tcBorders>
              <w:top w:val="nil"/>
              <w:left w:val="nil"/>
              <w:bottom w:val="nil"/>
              <w:right w:val="single" w:sz="8" w:space="0" w:color="000000"/>
            </w:tcBorders>
            <w:shd w:val="clear" w:color="000000" w:fill="7D172F"/>
            <w:noWrap/>
            <w:vAlign w:val="bottom"/>
            <w:hideMark/>
          </w:tcPr>
          <w:p w:rsidR="00AD65B3" w:rsidRPr="00AD65B3" w:rsidRDefault="00AD65B3" w:rsidP="00AD65B3">
            <w:pPr>
              <w:jc w:val="center"/>
              <w:rPr>
                <w:rFonts w:ascii="Montserrat Medium" w:eastAsia="Times New Roman" w:hAnsi="Montserrat Medium" w:cs="Calibri"/>
                <w:b/>
                <w:bCs/>
                <w:color w:val="FFFFFF"/>
                <w:sz w:val="18"/>
                <w:szCs w:val="52"/>
                <w:lang w:val="es-MX" w:eastAsia="es-MX"/>
              </w:rPr>
            </w:pPr>
            <w:r w:rsidRPr="00AD65B3">
              <w:rPr>
                <w:rFonts w:ascii="Montserrat Medium" w:eastAsia="Times New Roman" w:hAnsi="Montserrat Medium" w:cs="Calibri"/>
                <w:b/>
                <w:bCs/>
                <w:color w:val="FFFFFF"/>
                <w:sz w:val="18"/>
                <w:szCs w:val="52"/>
                <w:lang w:val="es-MX" w:eastAsia="es-MX"/>
              </w:rPr>
              <w:t>OFICINAS ADMINISTRATIVAS:</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7D172F"/>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343" w:type="pct"/>
            <w:gridSpan w:val="8"/>
            <w:vMerge w:val="restart"/>
            <w:tcBorders>
              <w:top w:val="nil"/>
              <w:left w:val="dotted" w:sz="4" w:space="0" w:color="auto"/>
              <w:bottom w:val="nil"/>
              <w:right w:val="single" w:sz="8" w:space="0" w:color="000000"/>
            </w:tcBorders>
            <w:shd w:val="clear" w:color="000000" w:fill="7D172F"/>
            <w:vAlign w:val="center"/>
            <w:hideMark/>
          </w:tcPr>
          <w:p w:rsidR="00AD65B3" w:rsidRPr="00AD65B3" w:rsidRDefault="00AD65B3" w:rsidP="00AD65B3">
            <w:pPr>
              <w:jc w:val="center"/>
              <w:rPr>
                <w:rFonts w:ascii="Arial Black" w:eastAsia="Times New Roman" w:hAnsi="Arial Black" w:cs="Calibri"/>
                <w:color w:val="FFFFFF"/>
                <w:sz w:val="18"/>
                <w:szCs w:val="42"/>
                <w:lang w:val="es-MX" w:eastAsia="es-MX"/>
              </w:rPr>
            </w:pPr>
            <w:r w:rsidRPr="00AD65B3">
              <w:rPr>
                <w:rFonts w:ascii="Arial Black" w:eastAsia="Times New Roman" w:hAnsi="Arial Black" w:cs="Calibri"/>
                <w:color w:val="FFFFFF"/>
                <w:sz w:val="18"/>
                <w:szCs w:val="42"/>
                <w:lang w:val="es-MX" w:eastAsia="es-MX"/>
              </w:rPr>
              <w:t>___________________________________________________</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7D172F"/>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7D172F"/>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7D172F"/>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single" w:sz="8" w:space="0" w:color="auto"/>
              <w:bottom w:val="nil"/>
              <w:right w:val="dotted" w:sz="4" w:space="0" w:color="auto"/>
            </w:tcBorders>
            <w:shd w:val="clear" w:color="000000" w:fill="7D172F"/>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343" w:type="pct"/>
            <w:gridSpan w:val="8"/>
            <w:vMerge/>
            <w:tcBorders>
              <w:top w:val="nil"/>
              <w:left w:val="single" w:sz="8" w:space="0" w:color="auto"/>
              <w:bottom w:val="nil"/>
              <w:right w:val="dotted" w:sz="4" w:space="0" w:color="auto"/>
            </w:tcBorders>
            <w:vAlign w:val="center"/>
            <w:hideMark/>
          </w:tcPr>
          <w:p w:rsidR="00AD65B3" w:rsidRPr="00AD65B3" w:rsidRDefault="00AD65B3" w:rsidP="00AD65B3">
            <w:pPr>
              <w:rPr>
                <w:rFonts w:ascii="Arial Black" w:eastAsia="Times New Roman" w:hAnsi="Arial Black" w:cs="Calibri"/>
                <w:color w:val="FFFFFF"/>
                <w:sz w:val="18"/>
                <w:szCs w:val="4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single" w:sz="8" w:space="0" w:color="auto"/>
              <w:bottom w:val="nil"/>
              <w:right w:val="dotted" w:sz="4" w:space="0" w:color="auto"/>
            </w:tcBorders>
            <w:shd w:val="clear" w:color="000000" w:fill="7D172F"/>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655" w:type="pct"/>
            <w:tcBorders>
              <w:top w:val="nil"/>
              <w:left w:val="nil"/>
              <w:bottom w:val="nil"/>
              <w:right w:val="nil"/>
            </w:tcBorders>
            <w:shd w:val="clear" w:color="000000" w:fill="7D172F"/>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7D172F"/>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6" w:type="pct"/>
            <w:tcBorders>
              <w:top w:val="nil"/>
              <w:left w:val="nil"/>
              <w:bottom w:val="nil"/>
              <w:right w:val="nil"/>
            </w:tcBorders>
            <w:shd w:val="clear" w:color="000000" w:fill="7D172F"/>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576" w:type="pct"/>
            <w:tcBorders>
              <w:top w:val="nil"/>
              <w:left w:val="nil"/>
              <w:bottom w:val="nil"/>
              <w:right w:val="nil"/>
            </w:tcBorders>
            <w:shd w:val="clear" w:color="000000" w:fill="7D172F"/>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7D172F"/>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7D172F"/>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w:t>
            </w:r>
          </w:p>
        </w:tc>
        <w:tc>
          <w:tcPr>
            <w:tcW w:w="485" w:type="pct"/>
            <w:tcBorders>
              <w:top w:val="nil"/>
              <w:left w:val="nil"/>
              <w:bottom w:val="nil"/>
              <w:right w:val="nil"/>
            </w:tcBorders>
            <w:shd w:val="clear" w:color="000000" w:fill="7D172F"/>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nil"/>
              <w:right w:val="single" w:sz="8" w:space="0" w:color="auto"/>
            </w:tcBorders>
            <w:shd w:val="clear" w:color="000000" w:fill="7D172F"/>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single" w:sz="8" w:space="0" w:color="auto"/>
              <w:bottom w:val="nil"/>
              <w:right w:val="dotted" w:sz="4" w:space="0" w:color="auto"/>
            </w:tcBorders>
            <w:shd w:val="clear" w:color="000000" w:fill="7D172F"/>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2202" w:type="pct"/>
            <w:gridSpan w:val="4"/>
            <w:tcBorders>
              <w:top w:val="nil"/>
              <w:left w:val="nil"/>
              <w:bottom w:val="nil"/>
              <w:right w:val="nil"/>
            </w:tcBorders>
            <w:shd w:val="clear" w:color="000000" w:fill="7D172F"/>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 xml:space="preserve">    CAJA:________________________________</w:t>
            </w:r>
          </w:p>
        </w:tc>
        <w:tc>
          <w:tcPr>
            <w:tcW w:w="2141" w:type="pct"/>
            <w:gridSpan w:val="4"/>
            <w:tcBorders>
              <w:top w:val="nil"/>
              <w:left w:val="nil"/>
              <w:bottom w:val="nil"/>
              <w:right w:val="single" w:sz="8" w:space="0" w:color="000000"/>
            </w:tcBorders>
            <w:shd w:val="clear" w:color="000000" w:fill="7D172F"/>
            <w:noWrap/>
            <w:vAlign w:val="bottom"/>
            <w:hideMark/>
          </w:tcPr>
          <w:p w:rsidR="00AD65B3" w:rsidRPr="00AD65B3" w:rsidRDefault="00AD65B3" w:rsidP="00AD65B3">
            <w:pPr>
              <w:rPr>
                <w:rFonts w:ascii="Montserrat Medium" w:eastAsia="Times New Roman" w:hAnsi="Montserrat Medium" w:cs="Calibri"/>
                <w:color w:val="FFFFFF"/>
                <w:sz w:val="18"/>
                <w:lang w:val="es-MX" w:eastAsia="es-MX"/>
              </w:rPr>
            </w:pPr>
            <w:r w:rsidRPr="00AD65B3">
              <w:rPr>
                <w:rFonts w:ascii="Montserrat Medium" w:eastAsia="Times New Roman" w:hAnsi="Montserrat Medium" w:cs="Calibri"/>
                <w:color w:val="FFFFFF"/>
                <w:sz w:val="18"/>
                <w:lang w:val="es-MX" w:eastAsia="es-MX"/>
              </w:rPr>
              <w:t>FECHA:______________________________</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15"/>
        </w:trPr>
        <w:tc>
          <w:tcPr>
            <w:tcW w:w="193" w:type="pct"/>
            <w:tcBorders>
              <w:top w:val="nil"/>
              <w:left w:val="single" w:sz="8" w:space="0" w:color="auto"/>
              <w:bottom w:val="single" w:sz="8" w:space="0" w:color="auto"/>
              <w:right w:val="dotted" w:sz="4" w:space="0" w:color="auto"/>
            </w:tcBorders>
            <w:shd w:val="clear" w:color="000000" w:fill="7D172F"/>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655" w:type="pct"/>
            <w:tcBorders>
              <w:top w:val="nil"/>
              <w:left w:val="nil"/>
              <w:bottom w:val="single" w:sz="8" w:space="0" w:color="auto"/>
              <w:right w:val="nil"/>
            </w:tcBorders>
            <w:shd w:val="clear" w:color="000000" w:fill="7D172F"/>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7D172F"/>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6" w:type="pct"/>
            <w:tcBorders>
              <w:top w:val="nil"/>
              <w:left w:val="nil"/>
              <w:bottom w:val="single" w:sz="8" w:space="0" w:color="auto"/>
              <w:right w:val="nil"/>
            </w:tcBorders>
            <w:shd w:val="clear" w:color="000000" w:fill="7D172F"/>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576" w:type="pct"/>
            <w:tcBorders>
              <w:top w:val="nil"/>
              <w:left w:val="nil"/>
              <w:bottom w:val="single" w:sz="8" w:space="0" w:color="auto"/>
              <w:right w:val="nil"/>
            </w:tcBorders>
            <w:shd w:val="clear" w:color="000000" w:fill="7D172F"/>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7D172F"/>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7D172F"/>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485" w:type="pct"/>
            <w:tcBorders>
              <w:top w:val="nil"/>
              <w:left w:val="nil"/>
              <w:bottom w:val="single" w:sz="8" w:space="0" w:color="auto"/>
              <w:right w:val="nil"/>
            </w:tcBorders>
            <w:shd w:val="clear" w:color="000000" w:fill="7D172F"/>
            <w:noWrap/>
            <w:vAlign w:val="bottom"/>
            <w:hideMark/>
          </w:tcPr>
          <w:p w:rsidR="00AD65B3" w:rsidRPr="00AD65B3" w:rsidRDefault="00AD65B3" w:rsidP="00AD65B3">
            <w:pPr>
              <w:rPr>
                <w:rFonts w:ascii="Montserrat Medium" w:eastAsia="Times New Roman" w:hAnsi="Montserrat Medium" w:cs="Calibri"/>
                <w:color w:val="FFFFFF"/>
                <w:sz w:val="18"/>
                <w:szCs w:val="22"/>
                <w:lang w:val="es-MX" w:eastAsia="es-MX"/>
              </w:rPr>
            </w:pPr>
            <w:r w:rsidRPr="00AD65B3">
              <w:rPr>
                <w:rFonts w:ascii="Montserrat Medium" w:eastAsia="Times New Roman" w:hAnsi="Montserrat Medium" w:cs="Calibri"/>
                <w:color w:val="FFFFFF"/>
                <w:sz w:val="18"/>
                <w:szCs w:val="22"/>
                <w:lang w:val="es-MX" w:eastAsia="es-MX"/>
              </w:rPr>
              <w:t> </w:t>
            </w:r>
          </w:p>
        </w:tc>
        <w:tc>
          <w:tcPr>
            <w:tcW w:w="686" w:type="pct"/>
            <w:tcBorders>
              <w:top w:val="nil"/>
              <w:left w:val="nil"/>
              <w:bottom w:val="single" w:sz="8" w:space="0" w:color="auto"/>
              <w:right w:val="single" w:sz="8" w:space="0" w:color="auto"/>
            </w:tcBorders>
            <w:shd w:val="clear" w:color="000000" w:fill="7D172F"/>
            <w:noWrap/>
            <w:vAlign w:val="bottom"/>
            <w:hideMark/>
          </w:tcPr>
          <w:p w:rsidR="00AD65B3" w:rsidRPr="00AD65B3" w:rsidRDefault="00AD65B3" w:rsidP="00AD65B3">
            <w:pPr>
              <w:rPr>
                <w:rFonts w:ascii="Calibri" w:eastAsia="Times New Roman" w:hAnsi="Calibri" w:cs="Calibri"/>
                <w:color w:val="FFFFFF"/>
                <w:sz w:val="18"/>
                <w:szCs w:val="22"/>
                <w:lang w:val="es-MX" w:eastAsia="es-MX"/>
              </w:rPr>
            </w:pPr>
            <w:r w:rsidRPr="00AD65B3">
              <w:rPr>
                <w:rFonts w:ascii="Calibri" w:eastAsia="Times New Roman" w:hAnsi="Calibri" w:cs="Calibri"/>
                <w:color w:val="FFFFFF"/>
                <w:sz w:val="18"/>
                <w:szCs w:val="22"/>
                <w:lang w:val="es-MX" w:eastAsia="es-MX"/>
              </w:rPr>
              <w:t> </w:t>
            </w: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r w:rsidR="00AD65B3" w:rsidRPr="00AD65B3" w:rsidTr="00766FE1">
        <w:trPr>
          <w:trHeight w:val="300"/>
        </w:trPr>
        <w:tc>
          <w:tcPr>
            <w:tcW w:w="193"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65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57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85"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686"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c>
          <w:tcPr>
            <w:tcW w:w="464" w:type="pct"/>
            <w:tcBorders>
              <w:top w:val="nil"/>
              <w:left w:val="nil"/>
              <w:bottom w:val="nil"/>
              <w:right w:val="nil"/>
            </w:tcBorders>
            <w:shd w:val="clear" w:color="auto" w:fill="auto"/>
            <w:noWrap/>
            <w:vAlign w:val="bottom"/>
            <w:hideMark/>
          </w:tcPr>
          <w:p w:rsidR="00AD65B3" w:rsidRPr="00AD65B3" w:rsidRDefault="00AD65B3" w:rsidP="00AD65B3">
            <w:pPr>
              <w:rPr>
                <w:rFonts w:ascii="Calibri" w:eastAsia="Times New Roman" w:hAnsi="Calibri" w:cs="Calibri"/>
                <w:color w:val="000000"/>
                <w:sz w:val="18"/>
                <w:szCs w:val="22"/>
                <w:lang w:val="es-MX" w:eastAsia="es-MX"/>
              </w:rPr>
            </w:pPr>
          </w:p>
        </w:tc>
      </w:tr>
    </w:tbl>
    <w:p w:rsidR="00AD65B3" w:rsidRPr="00C3292C" w:rsidRDefault="00AD65B3" w:rsidP="00AD65B3">
      <w:pPr>
        <w:tabs>
          <w:tab w:val="left" w:pos="3261"/>
        </w:tabs>
        <w:rPr>
          <w:rFonts w:ascii="Arial Narrow" w:hAnsi="Arial Narrow" w:cs="Noto Sans"/>
          <w:sz w:val="18"/>
          <w:szCs w:val="20"/>
        </w:rPr>
      </w:pPr>
      <w:bookmarkStart w:id="2" w:name="_GoBack"/>
      <w:bookmarkEnd w:id="2"/>
    </w:p>
    <w:sectPr w:rsidR="00AD65B3" w:rsidRPr="00C3292C" w:rsidSect="00834367">
      <w:pgSz w:w="12240" w:h="15840"/>
      <w:pgMar w:top="1950" w:right="1077" w:bottom="1440" w:left="1077"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AEB" w:rsidRDefault="009D1AEB" w:rsidP="00B4228A">
      <w:r>
        <w:separator/>
      </w:r>
    </w:p>
  </w:endnote>
  <w:endnote w:type="continuationSeparator" w:id="0">
    <w:p w:rsidR="009D1AEB" w:rsidRDefault="009D1AEB"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Montserrat Medium">
    <w:altName w:val="Times New Roman"/>
    <w:charset w:val="00"/>
    <w:family w:val="auto"/>
    <w:pitch w:val="variable"/>
    <w:sig w:usb0="00000001" w:usb1="4000247B"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Noto Sans">
    <w:altName w:val="Calibri"/>
    <w:charset w:val="00"/>
    <w:family w:val="swiss"/>
    <w:pitch w:val="variable"/>
    <w:sig w:usb0="E00082FF" w:usb1="400078FF" w:usb2="00000021" w:usb3="00000000" w:csb0="0000019F" w:csb1="00000000"/>
  </w:font>
  <w:font w:name="Montserrat">
    <w:altName w:val="Courier New"/>
    <w:charset w:val="00"/>
    <w:family w:val="auto"/>
    <w:pitch w:val="variable"/>
    <w:sig w:usb0="00000001"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7923905"/>
      <w:docPartObj>
        <w:docPartGallery w:val="Page Numbers (Bottom of Page)"/>
        <w:docPartUnique/>
      </w:docPartObj>
    </w:sdtPr>
    <w:sdtEndPr/>
    <w:sdtContent>
      <w:p w:rsidR="001B7985" w:rsidRDefault="001B7985">
        <w:pPr>
          <w:pStyle w:val="Piedepgina"/>
          <w:jc w:val="right"/>
        </w:pPr>
        <w:r>
          <w:fldChar w:fldCharType="begin"/>
        </w:r>
        <w:r>
          <w:instrText>PAGE   \* MERGEFORMAT</w:instrText>
        </w:r>
        <w:r>
          <w:fldChar w:fldCharType="separate"/>
        </w:r>
        <w:r w:rsidR="00766FE1" w:rsidRPr="00766FE1">
          <w:rPr>
            <w:noProof/>
            <w:lang w:val="es-ES"/>
          </w:rPr>
          <w:t>26</w:t>
        </w:r>
        <w:r>
          <w:fldChar w:fldCharType="end"/>
        </w:r>
      </w:p>
    </w:sdtContent>
  </w:sdt>
  <w:p w:rsidR="001B7985" w:rsidRDefault="001B7985" w:rsidP="00740386">
    <w:pPr>
      <w:pStyle w:val="Piedepgina"/>
      <w:jc w:val="center"/>
    </w:pPr>
    <w:r>
      <w:rPr>
        <w:noProof/>
        <w:lang w:val="es-MX" w:eastAsia="es-MX"/>
      </w:rPr>
      <w:drawing>
        <wp:anchor distT="0" distB="0" distL="114300" distR="114300" simplePos="0" relativeHeight="251661312" behindDoc="0" locked="0" layoutInCell="1" allowOverlap="1" wp14:anchorId="38972897" wp14:editId="19FCEF5E">
          <wp:simplePos x="0" y="0"/>
          <wp:positionH relativeFrom="column">
            <wp:posOffset>1890092</wp:posOffset>
          </wp:positionH>
          <wp:positionV relativeFrom="paragraph">
            <wp:posOffset>65064</wp:posOffset>
          </wp:positionV>
          <wp:extent cx="5020310" cy="7048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20310" cy="704850"/>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w:drawing>
        <wp:inline distT="0" distB="0" distL="0" distR="0" wp14:anchorId="177799B4" wp14:editId="62505CD7">
          <wp:extent cx="6817057" cy="664523"/>
          <wp:effectExtent l="0" t="0" r="3175" b="2540"/>
          <wp:docPr id="21351552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13850" cy="66421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AEB" w:rsidRDefault="009D1AEB" w:rsidP="00B4228A">
      <w:r>
        <w:separator/>
      </w:r>
    </w:p>
  </w:footnote>
  <w:footnote w:type="continuationSeparator" w:id="0">
    <w:p w:rsidR="009D1AEB" w:rsidRDefault="009D1AEB" w:rsidP="00B4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985" w:rsidRDefault="001B7985" w:rsidP="001B7985">
    <w:pPr>
      <w:pStyle w:val="Encabezado"/>
      <w:tabs>
        <w:tab w:val="clear" w:pos="4153"/>
        <w:tab w:val="clear" w:pos="8306"/>
        <w:tab w:val="left" w:pos="2139"/>
      </w:tabs>
    </w:pPr>
    <w:r w:rsidRPr="00EA2F48">
      <w:rPr>
        <w:rFonts w:ascii="Cambria" w:eastAsia="MS Mincho" w:hAnsi="Cambria" w:cs="Times New Roman"/>
        <w:noProof/>
        <w:lang w:val="es-MX" w:eastAsia="es-MX"/>
      </w:rPr>
      <w:drawing>
        <wp:anchor distT="0" distB="0" distL="114300" distR="114300" simplePos="0" relativeHeight="251660288" behindDoc="0" locked="0" layoutInCell="1" allowOverlap="1" wp14:anchorId="21094D8A" wp14:editId="7CF05BE1">
          <wp:simplePos x="0" y="0"/>
          <wp:positionH relativeFrom="column">
            <wp:posOffset>5469890</wp:posOffset>
          </wp:positionH>
          <wp:positionV relativeFrom="paragraph">
            <wp:posOffset>-251460</wp:posOffset>
          </wp:positionV>
          <wp:extent cx="852805" cy="743585"/>
          <wp:effectExtent l="0" t="0" r="4445" b="0"/>
          <wp:wrapSquare wrapText="bothSides"/>
          <wp:docPr id="1580333274" name="Imagen 1580333274" descr="Imagen en blanco y negro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333274" name="Imagen 1580333274" descr="Imagen en blanco y negro de una person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852805" cy="743585"/>
                  </a:xfrm>
                  <a:prstGeom prst="rect">
                    <a:avLst/>
                  </a:prstGeom>
                </pic:spPr>
              </pic:pic>
            </a:graphicData>
          </a:graphic>
          <wp14:sizeRelH relativeFrom="page">
            <wp14:pctWidth>0</wp14:pctWidth>
          </wp14:sizeRelH>
          <wp14:sizeRelV relativeFrom="page">
            <wp14:pctHeight>0</wp14:pctHeight>
          </wp14:sizeRelV>
        </wp:anchor>
      </w:drawing>
    </w:r>
    <w:r>
      <w:rPr>
        <w:rFonts w:ascii="Arial Narrow" w:hAnsi="Arial Narrow"/>
        <w:b/>
        <w:noProof/>
        <w:color w:val="000000"/>
        <w:sz w:val="32"/>
        <w:lang w:val="es-MX" w:eastAsia="es-MX"/>
      </w:rPr>
      <w:drawing>
        <wp:anchor distT="0" distB="0" distL="114300" distR="114300" simplePos="0" relativeHeight="251662336" behindDoc="1" locked="0" layoutInCell="1" allowOverlap="1" wp14:anchorId="2C01C226" wp14:editId="5A81E593">
          <wp:simplePos x="0" y="0"/>
          <wp:positionH relativeFrom="column">
            <wp:posOffset>-76835</wp:posOffset>
          </wp:positionH>
          <wp:positionV relativeFrom="paragraph">
            <wp:posOffset>-237490</wp:posOffset>
          </wp:positionV>
          <wp:extent cx="2538095" cy="729615"/>
          <wp:effectExtent l="0" t="0" r="0" b="0"/>
          <wp:wrapTight wrapText="bothSides">
            <wp:wrapPolygon edited="0">
              <wp:start x="0" y="0"/>
              <wp:lineTo x="0" y="20867"/>
              <wp:lineTo x="21400" y="20867"/>
              <wp:lineTo x="21400"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2538095" cy="729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257C">
      <w:rPr>
        <w:noProof/>
        <w:lang w:val="es-MX" w:eastAsia="es-MX"/>
      </w:rPr>
      <mc:AlternateContent>
        <mc:Choice Requires="wps">
          <w:drawing>
            <wp:anchor distT="0" distB="0" distL="114300" distR="114300" simplePos="0" relativeHeight="251658240" behindDoc="0" locked="0" layoutInCell="1" allowOverlap="1" wp14:anchorId="445113F7" wp14:editId="7577C338">
              <wp:simplePos x="0" y="0"/>
              <wp:positionH relativeFrom="column">
                <wp:posOffset>2134235</wp:posOffset>
              </wp:positionH>
              <wp:positionV relativeFrom="paragraph">
                <wp:posOffset>-121285</wp:posOffset>
              </wp:positionV>
              <wp:extent cx="3213100" cy="675005"/>
              <wp:effectExtent l="0" t="0" r="6350" b="10795"/>
              <wp:wrapSquare wrapText="bothSides"/>
              <wp:docPr id="2" name="Text Box 2"/>
              <wp:cNvGraphicFramePr/>
              <a:graphic xmlns:a="http://schemas.openxmlformats.org/drawingml/2006/main">
                <a:graphicData uri="http://schemas.microsoft.com/office/word/2010/wordprocessingShape">
                  <wps:wsp>
                    <wps:cNvSpPr txBox="1"/>
                    <wps:spPr>
                      <a:xfrm>
                        <a:off x="0" y="0"/>
                        <a:ext cx="3213100" cy="67500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1B7985" w:rsidRPr="00854CCA" w:rsidRDefault="001B7985" w:rsidP="00EF3A91">
                          <w:pPr>
                            <w:pStyle w:val="Sinespaciado"/>
                            <w:jc w:val="center"/>
                            <w:rPr>
                              <w:rFonts w:ascii="Arial Narrow" w:hAnsi="Arial Narrow"/>
                              <w:b/>
                              <w:sz w:val="20"/>
                              <w:szCs w:val="18"/>
                            </w:rPr>
                          </w:pPr>
                          <w:r w:rsidRPr="00854CCA">
                            <w:rPr>
                              <w:rFonts w:ascii="Arial Narrow" w:hAnsi="Arial Narrow"/>
                              <w:b/>
                              <w:sz w:val="20"/>
                              <w:szCs w:val="18"/>
                            </w:rPr>
                            <w:t>ÓRGANO DE OPERACIÓN ADMINISTRATIVA</w:t>
                          </w:r>
                        </w:p>
                        <w:p w:rsidR="001B7985" w:rsidRPr="00854CCA" w:rsidRDefault="001B7985" w:rsidP="00EF3A91">
                          <w:pPr>
                            <w:pStyle w:val="Sinespaciado"/>
                            <w:jc w:val="center"/>
                            <w:rPr>
                              <w:rFonts w:ascii="Arial Narrow" w:hAnsi="Arial Narrow"/>
                              <w:b/>
                              <w:sz w:val="20"/>
                              <w:szCs w:val="18"/>
                            </w:rPr>
                          </w:pPr>
                          <w:r w:rsidRPr="00854CCA">
                            <w:rPr>
                              <w:rFonts w:ascii="Arial Narrow" w:hAnsi="Arial Narrow"/>
                              <w:b/>
                              <w:sz w:val="20"/>
                              <w:szCs w:val="18"/>
                            </w:rPr>
                            <w:t>DESCONCENTRADA ESTATAL OAXACA</w:t>
                          </w:r>
                        </w:p>
                        <w:p w:rsidR="001B7985" w:rsidRPr="00854CCA" w:rsidRDefault="001B7985" w:rsidP="00EF3A91">
                          <w:pPr>
                            <w:pStyle w:val="Sinespaciado"/>
                            <w:jc w:val="center"/>
                            <w:rPr>
                              <w:rFonts w:ascii="Arial Narrow" w:hAnsi="Arial Narrow"/>
                              <w:b/>
                              <w:sz w:val="20"/>
                              <w:szCs w:val="18"/>
                            </w:rPr>
                          </w:pPr>
                          <w:r w:rsidRPr="00854CCA">
                            <w:rPr>
                              <w:rFonts w:ascii="Arial Narrow" w:hAnsi="Arial Narrow"/>
                              <w:b/>
                              <w:sz w:val="20"/>
                              <w:szCs w:val="18"/>
                            </w:rPr>
                            <w:t>JEFATURA DE SERVICIOS ADMINISTRATIVOS</w:t>
                          </w:r>
                        </w:p>
                        <w:p w:rsidR="001B7985" w:rsidRPr="00854CCA" w:rsidRDefault="001B7985" w:rsidP="00EF3A91">
                          <w:pPr>
                            <w:pStyle w:val="Sinespaciado"/>
                            <w:jc w:val="center"/>
                            <w:rPr>
                              <w:rFonts w:ascii="Arial Narrow" w:hAnsi="Arial Narrow"/>
                              <w:b/>
                              <w:sz w:val="20"/>
                              <w:szCs w:val="18"/>
                            </w:rPr>
                          </w:pPr>
                          <w:r w:rsidRPr="00854CCA">
                            <w:rPr>
                              <w:rFonts w:ascii="Arial Narrow" w:hAnsi="Arial Narrow"/>
                              <w:b/>
                              <w:sz w:val="20"/>
                              <w:szCs w:val="18"/>
                            </w:rPr>
                            <w:t>COORDINACIÓN DE ABASTECIMIENTO Y EQUIPAMIENTO</w:t>
                          </w:r>
                        </w:p>
                        <w:p w:rsidR="001B7985" w:rsidRPr="00C0299D" w:rsidRDefault="001B7985" w:rsidP="006059D2">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8.05pt;margin-top:-9.55pt;width:253pt;height:5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" filled="f" stroked="f">
              <v:textbox inset="0,0,0,0">
                <w:txbxContent>
                  <w:p w:rsidR="001B7985" w:rsidRPr="00854CCA" w:rsidRDefault="001B7985" w:rsidP="00EF3A91">
                    <w:pPr>
                      <w:pStyle w:val="Sinespaciado"/>
                      <w:jc w:val="center"/>
                      <w:rPr>
                        <w:rFonts w:ascii="Arial Narrow" w:hAnsi="Arial Narrow"/>
                        <w:b/>
                        <w:sz w:val="20"/>
                        <w:szCs w:val="18"/>
                      </w:rPr>
                    </w:pPr>
                    <w:r w:rsidRPr="00854CCA">
                      <w:rPr>
                        <w:rFonts w:ascii="Arial Narrow" w:hAnsi="Arial Narrow"/>
                        <w:b/>
                        <w:sz w:val="20"/>
                        <w:szCs w:val="18"/>
                      </w:rPr>
                      <w:t>ÓRGANO DE OPERACIÓN ADMINISTRATIVA</w:t>
                    </w:r>
                  </w:p>
                  <w:p w:rsidR="001B7985" w:rsidRPr="00854CCA" w:rsidRDefault="001B7985" w:rsidP="00EF3A91">
                    <w:pPr>
                      <w:pStyle w:val="Sinespaciado"/>
                      <w:jc w:val="center"/>
                      <w:rPr>
                        <w:rFonts w:ascii="Arial Narrow" w:hAnsi="Arial Narrow"/>
                        <w:b/>
                        <w:sz w:val="20"/>
                        <w:szCs w:val="18"/>
                      </w:rPr>
                    </w:pPr>
                    <w:r w:rsidRPr="00854CCA">
                      <w:rPr>
                        <w:rFonts w:ascii="Arial Narrow" w:hAnsi="Arial Narrow"/>
                        <w:b/>
                        <w:sz w:val="20"/>
                        <w:szCs w:val="18"/>
                      </w:rPr>
                      <w:t>DESCONCENTRADA ESTATAL OAXACA</w:t>
                    </w:r>
                  </w:p>
                  <w:p w:rsidR="001B7985" w:rsidRPr="00854CCA" w:rsidRDefault="001B7985" w:rsidP="00EF3A91">
                    <w:pPr>
                      <w:pStyle w:val="Sinespaciado"/>
                      <w:jc w:val="center"/>
                      <w:rPr>
                        <w:rFonts w:ascii="Arial Narrow" w:hAnsi="Arial Narrow"/>
                        <w:b/>
                        <w:sz w:val="20"/>
                        <w:szCs w:val="18"/>
                      </w:rPr>
                    </w:pPr>
                    <w:r w:rsidRPr="00854CCA">
                      <w:rPr>
                        <w:rFonts w:ascii="Arial Narrow" w:hAnsi="Arial Narrow"/>
                        <w:b/>
                        <w:sz w:val="20"/>
                        <w:szCs w:val="18"/>
                      </w:rPr>
                      <w:t>JEFATURA DE SERVICIOS ADMINISTRATIVOS</w:t>
                    </w:r>
                  </w:p>
                  <w:p w:rsidR="001B7985" w:rsidRPr="00854CCA" w:rsidRDefault="001B7985" w:rsidP="00EF3A91">
                    <w:pPr>
                      <w:pStyle w:val="Sinespaciado"/>
                      <w:jc w:val="center"/>
                      <w:rPr>
                        <w:rFonts w:ascii="Arial Narrow" w:hAnsi="Arial Narrow"/>
                        <w:b/>
                        <w:sz w:val="20"/>
                        <w:szCs w:val="18"/>
                      </w:rPr>
                    </w:pPr>
                    <w:r w:rsidRPr="00854CCA">
                      <w:rPr>
                        <w:rFonts w:ascii="Arial Narrow" w:hAnsi="Arial Narrow"/>
                        <w:b/>
                        <w:sz w:val="20"/>
                        <w:szCs w:val="18"/>
                      </w:rPr>
                      <w:t>COORDINACIÓN DE ABASTECIMIENTO Y EQUIPAMIENTO</w:t>
                    </w:r>
                  </w:p>
                  <w:p w:rsidR="001B7985" w:rsidRPr="00C0299D" w:rsidRDefault="001B7985" w:rsidP="006059D2">
                    <w:pPr>
                      <w:jc w:val="right"/>
                      <w:rPr>
                        <w:rFonts w:ascii="Montserrat" w:hAnsi="Montserrat"/>
                        <w:sz w:val="12"/>
                        <w:szCs w:val="12"/>
                      </w:rPr>
                    </w:pPr>
                  </w:p>
                </w:txbxContent>
              </v:textbox>
              <w10:wrap type="square"/>
            </v:shape>
          </w:pict>
        </mc:Fallback>
      </mc:AlternateConten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style="width:11.3pt;height:11.3pt" o:bullet="t">
        <v:imagedata r:id="rId1" o:title="BD14579_"/>
      </v:shape>
    </w:pict>
  </w:numPicBullet>
  <w:abstractNum w:abstractNumId="0">
    <w:nsid w:val="00000002"/>
    <w:multiLevelType w:val="multilevel"/>
    <w:tmpl w:val="AE407DAC"/>
    <w:name w:val="WW8Num2"/>
    <w:lvl w:ilvl="0">
      <w:start w:val="1"/>
      <w:numFmt w:val="lowerLetter"/>
      <w:lvlText w:val="%1)"/>
      <w:lvlJc w:val="left"/>
      <w:pPr>
        <w:tabs>
          <w:tab w:val="num" w:pos="628"/>
        </w:tabs>
        <w:ind w:left="628" w:hanging="420"/>
      </w:pPr>
      <w:rPr>
        <w:rFonts w:ascii="Arial" w:hAnsi="Arial"/>
        <w:b/>
        <w:i w:val="0"/>
        <w:color w:val="auto"/>
        <w:sz w:val="24"/>
        <w:szCs w:val="24"/>
      </w:rPr>
    </w:lvl>
    <w:lvl w:ilvl="1">
      <w:start w:val="1"/>
      <w:numFmt w:val="lowerRoman"/>
      <w:lvlText w:val="%2)"/>
      <w:lvlJc w:val="right"/>
      <w:pPr>
        <w:tabs>
          <w:tab w:val="num" w:pos="1348"/>
        </w:tabs>
        <w:ind w:left="1348" w:hanging="180"/>
      </w:pPr>
    </w:lvl>
    <w:lvl w:ilvl="2">
      <w:start w:val="1"/>
      <w:numFmt w:val="decimal"/>
      <w:lvlText w:val="%3)"/>
      <w:lvlJc w:val="left"/>
      <w:pPr>
        <w:tabs>
          <w:tab w:val="num" w:pos="2068"/>
        </w:tabs>
        <w:ind w:left="2068" w:hanging="360"/>
      </w:pPr>
    </w:lvl>
    <w:lvl w:ilvl="3">
      <w:start w:val="1"/>
      <w:numFmt w:val="lowerLetter"/>
      <w:lvlText w:val="%4)"/>
      <w:lvlJc w:val="left"/>
      <w:pPr>
        <w:tabs>
          <w:tab w:val="num" w:pos="2788"/>
        </w:tabs>
        <w:ind w:left="2788" w:hanging="360"/>
      </w:pPr>
    </w:lvl>
    <w:lvl w:ilvl="4">
      <w:start w:val="1"/>
      <w:numFmt w:val="lowerRoman"/>
      <w:lvlText w:val="%5)"/>
      <w:lvlJc w:val="right"/>
      <w:pPr>
        <w:tabs>
          <w:tab w:val="num" w:pos="3508"/>
        </w:tabs>
        <w:ind w:left="3508" w:hanging="180"/>
      </w:pPr>
    </w:lvl>
    <w:lvl w:ilvl="5">
      <w:start w:val="1"/>
      <w:numFmt w:val="decimal"/>
      <w:lvlText w:val="%6)"/>
      <w:lvlJc w:val="left"/>
      <w:pPr>
        <w:tabs>
          <w:tab w:val="num" w:pos="4228"/>
        </w:tabs>
        <w:ind w:left="4228" w:hanging="360"/>
      </w:pPr>
    </w:lvl>
    <w:lvl w:ilvl="6">
      <w:start w:val="1"/>
      <w:numFmt w:val="lowerLetter"/>
      <w:lvlText w:val="%7)"/>
      <w:lvlJc w:val="left"/>
      <w:pPr>
        <w:tabs>
          <w:tab w:val="num" w:pos="4948"/>
        </w:tabs>
        <w:ind w:left="4948" w:hanging="360"/>
      </w:pPr>
    </w:lvl>
    <w:lvl w:ilvl="7">
      <w:start w:val="1"/>
      <w:numFmt w:val="lowerRoman"/>
      <w:lvlText w:val="%8)"/>
      <w:lvlJc w:val="right"/>
      <w:pPr>
        <w:tabs>
          <w:tab w:val="num" w:pos="5668"/>
        </w:tabs>
        <w:ind w:left="5668" w:hanging="180"/>
      </w:pPr>
    </w:lvl>
    <w:lvl w:ilvl="8">
      <w:start w:val="1"/>
      <w:numFmt w:val="decimal"/>
      <w:lvlText w:val="%9)"/>
      <w:lvlJc w:val="left"/>
      <w:pPr>
        <w:tabs>
          <w:tab w:val="num" w:pos="6388"/>
        </w:tabs>
        <w:ind w:left="6388" w:hanging="360"/>
      </w:pPr>
    </w:lvl>
  </w:abstractNum>
  <w:abstractNum w:abstractNumId="1">
    <w:nsid w:val="00000003"/>
    <w:multiLevelType w:val="singleLevel"/>
    <w:tmpl w:val="00000003"/>
    <w:name w:val="WW8Num3"/>
    <w:lvl w:ilvl="0">
      <w:start w:val="1"/>
      <w:numFmt w:val="bullet"/>
      <w:lvlText w:val=""/>
      <w:lvlJc w:val="left"/>
      <w:pPr>
        <w:tabs>
          <w:tab w:val="num" w:pos="1935"/>
        </w:tabs>
        <w:ind w:left="1935" w:hanging="360"/>
      </w:pPr>
      <w:rPr>
        <w:rFonts w:ascii="Wingdings" w:hAnsi="Wingdings"/>
      </w:r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6">
    <w:nsid w:val="0000000A"/>
    <w:multiLevelType w:val="multilevel"/>
    <w:tmpl w:val="0000000A"/>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0">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1">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2">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4">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15">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7">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8">
    <w:nsid w:val="0B6B3345"/>
    <w:multiLevelType w:val="hybridMultilevel"/>
    <w:tmpl w:val="7186A6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110B1789"/>
    <w:multiLevelType w:val="hybridMultilevel"/>
    <w:tmpl w:val="23DE7B5E"/>
    <w:lvl w:ilvl="0" w:tplc="040A0001">
      <w:start w:val="1"/>
      <w:numFmt w:val="bullet"/>
      <w:lvlText w:val=""/>
      <w:lvlJc w:val="left"/>
      <w:pPr>
        <w:ind w:left="1080" w:hanging="360"/>
      </w:pPr>
      <w:rPr>
        <w:rFonts w:ascii="Symbol" w:hAnsi="Symbol" w:hint="default"/>
      </w:rPr>
    </w:lvl>
    <w:lvl w:ilvl="1" w:tplc="080A0001">
      <w:start w:val="1"/>
      <w:numFmt w:val="bullet"/>
      <w:lvlText w:val=""/>
      <w:lvlJc w:val="left"/>
      <w:pPr>
        <w:ind w:left="1800" w:hanging="360"/>
      </w:pPr>
      <w:rPr>
        <w:rFonts w:ascii="Symbol" w:hAnsi="Symbol" w:hint="default"/>
      </w:r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nsid w:val="159238BF"/>
    <w:multiLevelType w:val="hybridMultilevel"/>
    <w:tmpl w:val="FC46AF2A"/>
    <w:lvl w:ilvl="0" w:tplc="C052BF2E">
      <w:start w:val="1"/>
      <w:numFmt w:val="bullet"/>
      <w:lvlText w:val=""/>
      <w:lvlPicBulletId w:val="0"/>
      <w:lvlJc w:val="left"/>
      <w:pPr>
        <w:ind w:left="1146" w:hanging="360"/>
      </w:pPr>
      <w:rPr>
        <w:rFonts w:ascii="Symbol" w:hAnsi="Symbol" w:hint="default"/>
        <w:color w:val="auto"/>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1">
    <w:nsid w:val="183E3387"/>
    <w:multiLevelType w:val="hybridMultilevel"/>
    <w:tmpl w:val="0A9EB2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25630228"/>
    <w:multiLevelType w:val="hybridMultilevel"/>
    <w:tmpl w:val="677A4B2E"/>
    <w:lvl w:ilvl="0" w:tplc="080A0001">
      <w:start w:val="1"/>
      <w:numFmt w:val="bullet"/>
      <w:lvlText w:val=""/>
      <w:lvlJc w:val="left"/>
      <w:pPr>
        <w:ind w:left="720" w:hanging="360"/>
      </w:pPr>
      <w:rPr>
        <w:rFonts w:ascii="Symbol" w:hAnsi="Symbol" w:hint="default"/>
      </w:rPr>
    </w:lvl>
    <w:lvl w:ilvl="1" w:tplc="337A14E2">
      <w:numFmt w:val="bullet"/>
      <w:lvlText w:val="-"/>
      <w:lvlJc w:val="left"/>
      <w:pPr>
        <w:ind w:left="1440" w:hanging="360"/>
      </w:pPr>
      <w:rPr>
        <w:rFonts w:ascii="Arial" w:eastAsia="Calibri" w:hAnsi="Arial" w:cs="Arial" w:hint="default"/>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2DF2571F"/>
    <w:multiLevelType w:val="hybridMultilevel"/>
    <w:tmpl w:val="0DA6F51C"/>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25">
    <w:nsid w:val="36BD2E3F"/>
    <w:multiLevelType w:val="hybridMultilevel"/>
    <w:tmpl w:val="3F2AA1E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7">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48FE04B4"/>
    <w:multiLevelType w:val="hybridMultilevel"/>
    <w:tmpl w:val="C2E8B192"/>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nsid w:val="4A0566F3"/>
    <w:multiLevelType w:val="hybridMultilevel"/>
    <w:tmpl w:val="8AA6A8DC"/>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30">
    <w:nsid w:val="4E9D3523"/>
    <w:multiLevelType w:val="hybridMultilevel"/>
    <w:tmpl w:val="8794B6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5347674"/>
    <w:multiLevelType w:val="hybridMultilevel"/>
    <w:tmpl w:val="D6E6C13E"/>
    <w:lvl w:ilvl="0" w:tplc="080A0001">
      <w:start w:val="1"/>
      <w:numFmt w:val="bullet"/>
      <w:lvlText w:val=""/>
      <w:lvlJc w:val="left"/>
      <w:pPr>
        <w:ind w:left="720" w:hanging="360"/>
      </w:pPr>
      <w:rPr>
        <w:rFonts w:ascii="Symbol" w:hAnsi="Symbol" w:hint="default"/>
      </w:rPr>
    </w:lvl>
    <w:lvl w:ilvl="1" w:tplc="0CA8F79C">
      <w:numFmt w:val="bullet"/>
      <w:lvlText w:val="•"/>
      <w:lvlJc w:val="left"/>
      <w:pPr>
        <w:ind w:left="1785" w:hanging="705"/>
      </w:pPr>
      <w:rPr>
        <w:rFonts w:ascii="Arial" w:eastAsia="Calibri"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33">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33"/>
  </w:num>
  <w:num w:numId="2">
    <w:abstractNumId w:val="27"/>
  </w:num>
  <w:num w:numId="3">
    <w:abstractNumId w:val="32"/>
  </w:num>
  <w:num w:numId="4">
    <w:abstractNumId w:val="20"/>
  </w:num>
  <w:num w:numId="5">
    <w:abstractNumId w:val="23"/>
  </w:num>
  <w:num w:numId="6">
    <w:abstractNumId w:val="28"/>
  </w:num>
  <w:num w:numId="7">
    <w:abstractNumId w:val="30"/>
  </w:num>
  <w:num w:numId="8">
    <w:abstractNumId w:val="21"/>
  </w:num>
  <w:num w:numId="9">
    <w:abstractNumId w:val="31"/>
  </w:num>
  <w:num w:numId="10">
    <w:abstractNumId w:val="19"/>
  </w:num>
  <w:num w:numId="11">
    <w:abstractNumId w:val="25"/>
  </w:num>
  <w:num w:numId="12">
    <w:abstractNumId w:val="29"/>
  </w:num>
  <w:num w:numId="13">
    <w:abstractNumId w:val="4"/>
  </w:num>
  <w:num w:numId="14">
    <w:abstractNumId w:val="6"/>
  </w:num>
  <w:num w:numId="15">
    <w:abstractNumId w:val="18"/>
  </w:num>
  <w:num w:numId="16">
    <w:abstractNumId w:val="22"/>
  </w:num>
  <w:num w:numId="17">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8A"/>
    <w:rsid w:val="0000070E"/>
    <w:rsid w:val="00010C0C"/>
    <w:rsid w:val="00011280"/>
    <w:rsid w:val="0001558C"/>
    <w:rsid w:val="0001624F"/>
    <w:rsid w:val="000238E3"/>
    <w:rsid w:val="00027727"/>
    <w:rsid w:val="00030528"/>
    <w:rsid w:val="0003214C"/>
    <w:rsid w:val="0003448A"/>
    <w:rsid w:val="000371EF"/>
    <w:rsid w:val="000406C5"/>
    <w:rsid w:val="00040A94"/>
    <w:rsid w:val="00041CB1"/>
    <w:rsid w:val="000442D3"/>
    <w:rsid w:val="000444AF"/>
    <w:rsid w:val="00046E65"/>
    <w:rsid w:val="0004738A"/>
    <w:rsid w:val="0005472C"/>
    <w:rsid w:val="000567D5"/>
    <w:rsid w:val="00057273"/>
    <w:rsid w:val="000574EE"/>
    <w:rsid w:val="00057711"/>
    <w:rsid w:val="00065EEC"/>
    <w:rsid w:val="00065F41"/>
    <w:rsid w:val="00065F71"/>
    <w:rsid w:val="00070294"/>
    <w:rsid w:val="00070298"/>
    <w:rsid w:val="00071C46"/>
    <w:rsid w:val="000733A8"/>
    <w:rsid w:val="00076C09"/>
    <w:rsid w:val="00080B9C"/>
    <w:rsid w:val="00083DD4"/>
    <w:rsid w:val="000849C5"/>
    <w:rsid w:val="0008527C"/>
    <w:rsid w:val="000877FA"/>
    <w:rsid w:val="0009263A"/>
    <w:rsid w:val="000A1383"/>
    <w:rsid w:val="000A18D7"/>
    <w:rsid w:val="000A6C6A"/>
    <w:rsid w:val="000A75D9"/>
    <w:rsid w:val="000C047D"/>
    <w:rsid w:val="000C1776"/>
    <w:rsid w:val="000C1FEE"/>
    <w:rsid w:val="000C3F67"/>
    <w:rsid w:val="000C53C1"/>
    <w:rsid w:val="000C5F71"/>
    <w:rsid w:val="000C71A9"/>
    <w:rsid w:val="000D2934"/>
    <w:rsid w:val="000D37DC"/>
    <w:rsid w:val="000D499F"/>
    <w:rsid w:val="000D4F19"/>
    <w:rsid w:val="000E1B29"/>
    <w:rsid w:val="000E1C37"/>
    <w:rsid w:val="000E30DF"/>
    <w:rsid w:val="000E7A92"/>
    <w:rsid w:val="000F1012"/>
    <w:rsid w:val="000F2536"/>
    <w:rsid w:val="000F3B96"/>
    <w:rsid w:val="000F56BB"/>
    <w:rsid w:val="00101E24"/>
    <w:rsid w:val="001020EC"/>
    <w:rsid w:val="0010403E"/>
    <w:rsid w:val="00106105"/>
    <w:rsid w:val="00115113"/>
    <w:rsid w:val="00115136"/>
    <w:rsid w:val="00115A5A"/>
    <w:rsid w:val="00117B35"/>
    <w:rsid w:val="0012151C"/>
    <w:rsid w:val="001248D0"/>
    <w:rsid w:val="00126A75"/>
    <w:rsid w:val="00127291"/>
    <w:rsid w:val="001333A1"/>
    <w:rsid w:val="00135075"/>
    <w:rsid w:val="00136291"/>
    <w:rsid w:val="00142112"/>
    <w:rsid w:val="00143325"/>
    <w:rsid w:val="00143653"/>
    <w:rsid w:val="00144B99"/>
    <w:rsid w:val="001460B8"/>
    <w:rsid w:val="00150615"/>
    <w:rsid w:val="00150AA6"/>
    <w:rsid w:val="0015296E"/>
    <w:rsid w:val="00160927"/>
    <w:rsid w:val="00161510"/>
    <w:rsid w:val="00161B56"/>
    <w:rsid w:val="0016387A"/>
    <w:rsid w:val="00164EC7"/>
    <w:rsid w:val="00164EC8"/>
    <w:rsid w:val="001652D7"/>
    <w:rsid w:val="001665A5"/>
    <w:rsid w:val="0016693E"/>
    <w:rsid w:val="00166F8F"/>
    <w:rsid w:val="00167B0F"/>
    <w:rsid w:val="00176AE3"/>
    <w:rsid w:val="0017713D"/>
    <w:rsid w:val="00183CC2"/>
    <w:rsid w:val="00192C1D"/>
    <w:rsid w:val="00195DA6"/>
    <w:rsid w:val="0019685D"/>
    <w:rsid w:val="001A3739"/>
    <w:rsid w:val="001A4821"/>
    <w:rsid w:val="001A5585"/>
    <w:rsid w:val="001A638F"/>
    <w:rsid w:val="001A710C"/>
    <w:rsid w:val="001B1346"/>
    <w:rsid w:val="001B5EBF"/>
    <w:rsid w:val="001B6AD6"/>
    <w:rsid w:val="001B6B93"/>
    <w:rsid w:val="001B6FFE"/>
    <w:rsid w:val="001B7801"/>
    <w:rsid w:val="001B7985"/>
    <w:rsid w:val="001C2063"/>
    <w:rsid w:val="001C2F1F"/>
    <w:rsid w:val="001C3398"/>
    <w:rsid w:val="001D3D29"/>
    <w:rsid w:val="001E0DFC"/>
    <w:rsid w:val="001E1CE7"/>
    <w:rsid w:val="001E28E4"/>
    <w:rsid w:val="001E4C1F"/>
    <w:rsid w:val="001E4C9B"/>
    <w:rsid w:val="001E71E0"/>
    <w:rsid w:val="001F26FD"/>
    <w:rsid w:val="001F47DA"/>
    <w:rsid w:val="002019D8"/>
    <w:rsid w:val="00206D94"/>
    <w:rsid w:val="00207EBF"/>
    <w:rsid w:val="00211013"/>
    <w:rsid w:val="002120D5"/>
    <w:rsid w:val="0021560F"/>
    <w:rsid w:val="00220C51"/>
    <w:rsid w:val="00223B06"/>
    <w:rsid w:val="002246BC"/>
    <w:rsid w:val="00226535"/>
    <w:rsid w:val="002267F4"/>
    <w:rsid w:val="00227B61"/>
    <w:rsid w:val="00232843"/>
    <w:rsid w:val="00232A3F"/>
    <w:rsid w:val="0023312A"/>
    <w:rsid w:val="00233A37"/>
    <w:rsid w:val="0023443B"/>
    <w:rsid w:val="002345C2"/>
    <w:rsid w:val="00236A2E"/>
    <w:rsid w:val="002454FE"/>
    <w:rsid w:val="00245F85"/>
    <w:rsid w:val="00250173"/>
    <w:rsid w:val="0025041D"/>
    <w:rsid w:val="00251C83"/>
    <w:rsid w:val="00252514"/>
    <w:rsid w:val="002527B4"/>
    <w:rsid w:val="002614EF"/>
    <w:rsid w:val="00266357"/>
    <w:rsid w:val="00267A4B"/>
    <w:rsid w:val="0027132E"/>
    <w:rsid w:val="002729C9"/>
    <w:rsid w:val="00273EA8"/>
    <w:rsid w:val="00274A57"/>
    <w:rsid w:val="00274F54"/>
    <w:rsid w:val="00280403"/>
    <w:rsid w:val="00282010"/>
    <w:rsid w:val="0029204A"/>
    <w:rsid w:val="00293194"/>
    <w:rsid w:val="00293846"/>
    <w:rsid w:val="00294A04"/>
    <w:rsid w:val="00294CA8"/>
    <w:rsid w:val="00294E7B"/>
    <w:rsid w:val="002A06DF"/>
    <w:rsid w:val="002A3EA8"/>
    <w:rsid w:val="002A4DEE"/>
    <w:rsid w:val="002B122E"/>
    <w:rsid w:val="002B35F3"/>
    <w:rsid w:val="002B406C"/>
    <w:rsid w:val="002C144C"/>
    <w:rsid w:val="002C3AA0"/>
    <w:rsid w:val="002C3FE9"/>
    <w:rsid w:val="002C51C8"/>
    <w:rsid w:val="002C7E70"/>
    <w:rsid w:val="002D0E8E"/>
    <w:rsid w:val="002D2086"/>
    <w:rsid w:val="002D3F25"/>
    <w:rsid w:val="002D641A"/>
    <w:rsid w:val="002D650C"/>
    <w:rsid w:val="002D7AE2"/>
    <w:rsid w:val="002D7F1F"/>
    <w:rsid w:val="002E11EF"/>
    <w:rsid w:val="002E40FD"/>
    <w:rsid w:val="002E619C"/>
    <w:rsid w:val="002E7B97"/>
    <w:rsid w:val="002F4378"/>
    <w:rsid w:val="002F5C0E"/>
    <w:rsid w:val="002F68D3"/>
    <w:rsid w:val="002F7A3E"/>
    <w:rsid w:val="00302445"/>
    <w:rsid w:val="003054E8"/>
    <w:rsid w:val="0030555F"/>
    <w:rsid w:val="00306640"/>
    <w:rsid w:val="0031231A"/>
    <w:rsid w:val="00313357"/>
    <w:rsid w:val="0031393D"/>
    <w:rsid w:val="003168D5"/>
    <w:rsid w:val="003178B3"/>
    <w:rsid w:val="00323761"/>
    <w:rsid w:val="00331679"/>
    <w:rsid w:val="003328E3"/>
    <w:rsid w:val="003342F9"/>
    <w:rsid w:val="0033453B"/>
    <w:rsid w:val="00336A20"/>
    <w:rsid w:val="003374FA"/>
    <w:rsid w:val="00340F7A"/>
    <w:rsid w:val="00344337"/>
    <w:rsid w:val="0034676E"/>
    <w:rsid w:val="00347534"/>
    <w:rsid w:val="003501C8"/>
    <w:rsid w:val="0035396B"/>
    <w:rsid w:val="00363F70"/>
    <w:rsid w:val="00364DDB"/>
    <w:rsid w:val="00374777"/>
    <w:rsid w:val="0037668E"/>
    <w:rsid w:val="003767FC"/>
    <w:rsid w:val="00380048"/>
    <w:rsid w:val="00384204"/>
    <w:rsid w:val="00384B2E"/>
    <w:rsid w:val="003927C6"/>
    <w:rsid w:val="003928DE"/>
    <w:rsid w:val="0039394A"/>
    <w:rsid w:val="003A69F1"/>
    <w:rsid w:val="003A6FA1"/>
    <w:rsid w:val="003B2BE2"/>
    <w:rsid w:val="003B6C7D"/>
    <w:rsid w:val="003B77B4"/>
    <w:rsid w:val="003B7DA1"/>
    <w:rsid w:val="003C4E1C"/>
    <w:rsid w:val="003C7A09"/>
    <w:rsid w:val="003D1096"/>
    <w:rsid w:val="003D2AE5"/>
    <w:rsid w:val="003D3032"/>
    <w:rsid w:val="003D3404"/>
    <w:rsid w:val="003D4465"/>
    <w:rsid w:val="003D50FA"/>
    <w:rsid w:val="003D710B"/>
    <w:rsid w:val="003E12B5"/>
    <w:rsid w:val="003E26B4"/>
    <w:rsid w:val="003E2882"/>
    <w:rsid w:val="003E4AA6"/>
    <w:rsid w:val="003E5B30"/>
    <w:rsid w:val="003F50D0"/>
    <w:rsid w:val="00402086"/>
    <w:rsid w:val="004028DD"/>
    <w:rsid w:val="004045BF"/>
    <w:rsid w:val="0040742A"/>
    <w:rsid w:val="0041283B"/>
    <w:rsid w:val="00420119"/>
    <w:rsid w:val="00421F78"/>
    <w:rsid w:val="004243A2"/>
    <w:rsid w:val="00425ED4"/>
    <w:rsid w:val="00426A0A"/>
    <w:rsid w:val="004307D9"/>
    <w:rsid w:val="00431A37"/>
    <w:rsid w:val="00432B29"/>
    <w:rsid w:val="00435B72"/>
    <w:rsid w:val="00441384"/>
    <w:rsid w:val="004415DA"/>
    <w:rsid w:val="004426B0"/>
    <w:rsid w:val="00442A29"/>
    <w:rsid w:val="0044483D"/>
    <w:rsid w:val="004449F6"/>
    <w:rsid w:val="00445E2C"/>
    <w:rsid w:val="00450716"/>
    <w:rsid w:val="0045299C"/>
    <w:rsid w:val="00452AF9"/>
    <w:rsid w:val="00454B90"/>
    <w:rsid w:val="00455B35"/>
    <w:rsid w:val="00455BE7"/>
    <w:rsid w:val="00463D64"/>
    <w:rsid w:val="00471554"/>
    <w:rsid w:val="0047478D"/>
    <w:rsid w:val="00485E1B"/>
    <w:rsid w:val="00492AA4"/>
    <w:rsid w:val="004A1EEF"/>
    <w:rsid w:val="004A3CC6"/>
    <w:rsid w:val="004A53BB"/>
    <w:rsid w:val="004A665F"/>
    <w:rsid w:val="004B1C27"/>
    <w:rsid w:val="004B30BD"/>
    <w:rsid w:val="004B61A8"/>
    <w:rsid w:val="004B6302"/>
    <w:rsid w:val="004B6A24"/>
    <w:rsid w:val="004B6DA5"/>
    <w:rsid w:val="004B6F47"/>
    <w:rsid w:val="004C31AC"/>
    <w:rsid w:val="004C3281"/>
    <w:rsid w:val="004C4BE0"/>
    <w:rsid w:val="004C699B"/>
    <w:rsid w:val="004D27F6"/>
    <w:rsid w:val="004D493A"/>
    <w:rsid w:val="004D49F2"/>
    <w:rsid w:val="004D70E7"/>
    <w:rsid w:val="004E1D8B"/>
    <w:rsid w:val="004E47E0"/>
    <w:rsid w:val="004E7EC5"/>
    <w:rsid w:val="004F103D"/>
    <w:rsid w:val="004F3209"/>
    <w:rsid w:val="004F4CAE"/>
    <w:rsid w:val="004F510C"/>
    <w:rsid w:val="004F6E51"/>
    <w:rsid w:val="005004C3"/>
    <w:rsid w:val="0050313C"/>
    <w:rsid w:val="00504FD2"/>
    <w:rsid w:val="00510AE1"/>
    <w:rsid w:val="005150AA"/>
    <w:rsid w:val="005200A5"/>
    <w:rsid w:val="00521245"/>
    <w:rsid w:val="005250C3"/>
    <w:rsid w:val="0052511A"/>
    <w:rsid w:val="00526821"/>
    <w:rsid w:val="00530BC4"/>
    <w:rsid w:val="0053435B"/>
    <w:rsid w:val="00536950"/>
    <w:rsid w:val="00537975"/>
    <w:rsid w:val="00545302"/>
    <w:rsid w:val="00546024"/>
    <w:rsid w:val="005565FF"/>
    <w:rsid w:val="00556E8B"/>
    <w:rsid w:val="00574302"/>
    <w:rsid w:val="00575162"/>
    <w:rsid w:val="00575575"/>
    <w:rsid w:val="005810E3"/>
    <w:rsid w:val="0058418A"/>
    <w:rsid w:val="00584E1D"/>
    <w:rsid w:val="00586556"/>
    <w:rsid w:val="00587956"/>
    <w:rsid w:val="0059136F"/>
    <w:rsid w:val="005929CE"/>
    <w:rsid w:val="00592AC5"/>
    <w:rsid w:val="005949D9"/>
    <w:rsid w:val="005965D1"/>
    <w:rsid w:val="005A6742"/>
    <w:rsid w:val="005B0FBC"/>
    <w:rsid w:val="005B1145"/>
    <w:rsid w:val="005B26EA"/>
    <w:rsid w:val="005B36B1"/>
    <w:rsid w:val="005B53F6"/>
    <w:rsid w:val="005C24DD"/>
    <w:rsid w:val="005D178C"/>
    <w:rsid w:val="005D2669"/>
    <w:rsid w:val="005D387D"/>
    <w:rsid w:val="005D5312"/>
    <w:rsid w:val="005D6000"/>
    <w:rsid w:val="005E3A19"/>
    <w:rsid w:val="005E4339"/>
    <w:rsid w:val="005F1F2E"/>
    <w:rsid w:val="005F3CAE"/>
    <w:rsid w:val="005F47DA"/>
    <w:rsid w:val="005F6389"/>
    <w:rsid w:val="00600A4E"/>
    <w:rsid w:val="00604871"/>
    <w:rsid w:val="00605358"/>
    <w:rsid w:val="006059D2"/>
    <w:rsid w:val="00606977"/>
    <w:rsid w:val="00607C51"/>
    <w:rsid w:val="00610E27"/>
    <w:rsid w:val="00614F81"/>
    <w:rsid w:val="00615114"/>
    <w:rsid w:val="006156E3"/>
    <w:rsid w:val="00615BE8"/>
    <w:rsid w:val="006167F5"/>
    <w:rsid w:val="00617B24"/>
    <w:rsid w:val="006233DB"/>
    <w:rsid w:val="00623791"/>
    <w:rsid w:val="00623CC7"/>
    <w:rsid w:val="006262D8"/>
    <w:rsid w:val="00626FA2"/>
    <w:rsid w:val="0063139A"/>
    <w:rsid w:val="0063430F"/>
    <w:rsid w:val="00636C7B"/>
    <w:rsid w:val="00637313"/>
    <w:rsid w:val="00645AE7"/>
    <w:rsid w:val="0064739F"/>
    <w:rsid w:val="00653C1D"/>
    <w:rsid w:val="00665DF0"/>
    <w:rsid w:val="00670C0E"/>
    <w:rsid w:val="006748B1"/>
    <w:rsid w:val="006753F2"/>
    <w:rsid w:val="00676AF1"/>
    <w:rsid w:val="00676E3B"/>
    <w:rsid w:val="00677567"/>
    <w:rsid w:val="006775E9"/>
    <w:rsid w:val="006801C7"/>
    <w:rsid w:val="006854B1"/>
    <w:rsid w:val="006865A9"/>
    <w:rsid w:val="0068754C"/>
    <w:rsid w:val="00690264"/>
    <w:rsid w:val="00693A47"/>
    <w:rsid w:val="00694A64"/>
    <w:rsid w:val="00697651"/>
    <w:rsid w:val="006A0BD5"/>
    <w:rsid w:val="006A1FD1"/>
    <w:rsid w:val="006A322D"/>
    <w:rsid w:val="006A3C03"/>
    <w:rsid w:val="006A702E"/>
    <w:rsid w:val="006A7255"/>
    <w:rsid w:val="006A7A90"/>
    <w:rsid w:val="006B6D36"/>
    <w:rsid w:val="006C0592"/>
    <w:rsid w:val="006C5BFB"/>
    <w:rsid w:val="006C5D60"/>
    <w:rsid w:val="006D1B0D"/>
    <w:rsid w:val="006D6965"/>
    <w:rsid w:val="006E0703"/>
    <w:rsid w:val="006E15A1"/>
    <w:rsid w:val="006E2A7D"/>
    <w:rsid w:val="006E3B3C"/>
    <w:rsid w:val="006E3E3E"/>
    <w:rsid w:val="006E5755"/>
    <w:rsid w:val="006F19FC"/>
    <w:rsid w:val="006F29B3"/>
    <w:rsid w:val="006F7527"/>
    <w:rsid w:val="007024DF"/>
    <w:rsid w:val="00704466"/>
    <w:rsid w:val="00710252"/>
    <w:rsid w:val="0071059D"/>
    <w:rsid w:val="007216D0"/>
    <w:rsid w:val="00724AF3"/>
    <w:rsid w:val="007251DD"/>
    <w:rsid w:val="007269D2"/>
    <w:rsid w:val="007367C8"/>
    <w:rsid w:val="007379A8"/>
    <w:rsid w:val="007402FB"/>
    <w:rsid w:val="00740386"/>
    <w:rsid w:val="0074178F"/>
    <w:rsid w:val="00742C63"/>
    <w:rsid w:val="007443DF"/>
    <w:rsid w:val="00745C27"/>
    <w:rsid w:val="00751090"/>
    <w:rsid w:val="00753E53"/>
    <w:rsid w:val="0075665D"/>
    <w:rsid w:val="007567E3"/>
    <w:rsid w:val="0075746B"/>
    <w:rsid w:val="00760922"/>
    <w:rsid w:val="00761FA7"/>
    <w:rsid w:val="00766FE1"/>
    <w:rsid w:val="007715DB"/>
    <w:rsid w:val="00772311"/>
    <w:rsid w:val="00773C4E"/>
    <w:rsid w:val="00773C8F"/>
    <w:rsid w:val="00773DA1"/>
    <w:rsid w:val="00781535"/>
    <w:rsid w:val="00781973"/>
    <w:rsid w:val="00781B45"/>
    <w:rsid w:val="00783756"/>
    <w:rsid w:val="00783D9B"/>
    <w:rsid w:val="0078738E"/>
    <w:rsid w:val="00787C20"/>
    <w:rsid w:val="00795510"/>
    <w:rsid w:val="00796536"/>
    <w:rsid w:val="00796971"/>
    <w:rsid w:val="007A5463"/>
    <w:rsid w:val="007A5467"/>
    <w:rsid w:val="007A6F33"/>
    <w:rsid w:val="007A7915"/>
    <w:rsid w:val="007B01F4"/>
    <w:rsid w:val="007B0C63"/>
    <w:rsid w:val="007B33BB"/>
    <w:rsid w:val="007B3712"/>
    <w:rsid w:val="007B5578"/>
    <w:rsid w:val="007B61A2"/>
    <w:rsid w:val="007B6A21"/>
    <w:rsid w:val="007C5F54"/>
    <w:rsid w:val="007D0B8C"/>
    <w:rsid w:val="007D115D"/>
    <w:rsid w:val="007D3275"/>
    <w:rsid w:val="007E3184"/>
    <w:rsid w:val="007E4CB5"/>
    <w:rsid w:val="007F210C"/>
    <w:rsid w:val="007F33DE"/>
    <w:rsid w:val="007F4A76"/>
    <w:rsid w:val="007F7B8A"/>
    <w:rsid w:val="00803F3C"/>
    <w:rsid w:val="00804B77"/>
    <w:rsid w:val="00807417"/>
    <w:rsid w:val="00810272"/>
    <w:rsid w:val="00813A70"/>
    <w:rsid w:val="00813A97"/>
    <w:rsid w:val="00813DD0"/>
    <w:rsid w:val="00816B30"/>
    <w:rsid w:val="008206EE"/>
    <w:rsid w:val="00823935"/>
    <w:rsid w:val="00823DAF"/>
    <w:rsid w:val="00826447"/>
    <w:rsid w:val="00826848"/>
    <w:rsid w:val="00834367"/>
    <w:rsid w:val="00834371"/>
    <w:rsid w:val="00835BF3"/>
    <w:rsid w:val="00841DC4"/>
    <w:rsid w:val="00845C3D"/>
    <w:rsid w:val="008500ED"/>
    <w:rsid w:val="00850B7A"/>
    <w:rsid w:val="008548CA"/>
    <w:rsid w:val="00854CCA"/>
    <w:rsid w:val="008566EA"/>
    <w:rsid w:val="00857717"/>
    <w:rsid w:val="00860966"/>
    <w:rsid w:val="00860C75"/>
    <w:rsid w:val="0086171F"/>
    <w:rsid w:val="008635DA"/>
    <w:rsid w:val="0086556D"/>
    <w:rsid w:val="00866DDD"/>
    <w:rsid w:val="00870C26"/>
    <w:rsid w:val="008722EB"/>
    <w:rsid w:val="008754C9"/>
    <w:rsid w:val="008777BE"/>
    <w:rsid w:val="00881F45"/>
    <w:rsid w:val="0088214F"/>
    <w:rsid w:val="0089126A"/>
    <w:rsid w:val="00892B51"/>
    <w:rsid w:val="00893956"/>
    <w:rsid w:val="00895C1A"/>
    <w:rsid w:val="008965B8"/>
    <w:rsid w:val="008A2D1C"/>
    <w:rsid w:val="008A35B7"/>
    <w:rsid w:val="008A41C8"/>
    <w:rsid w:val="008A4B83"/>
    <w:rsid w:val="008A70D7"/>
    <w:rsid w:val="008B4500"/>
    <w:rsid w:val="008B5BB1"/>
    <w:rsid w:val="008C45DC"/>
    <w:rsid w:val="008D1591"/>
    <w:rsid w:val="008D2FAB"/>
    <w:rsid w:val="008D45C3"/>
    <w:rsid w:val="008D6BA0"/>
    <w:rsid w:val="008E13E1"/>
    <w:rsid w:val="008E5B35"/>
    <w:rsid w:val="008F320E"/>
    <w:rsid w:val="008F416D"/>
    <w:rsid w:val="008F61B8"/>
    <w:rsid w:val="00903359"/>
    <w:rsid w:val="009041CE"/>
    <w:rsid w:val="00905371"/>
    <w:rsid w:val="00910387"/>
    <w:rsid w:val="00913D44"/>
    <w:rsid w:val="009208C4"/>
    <w:rsid w:val="00924A98"/>
    <w:rsid w:val="00925BE3"/>
    <w:rsid w:val="009262A3"/>
    <w:rsid w:val="00934415"/>
    <w:rsid w:val="00934DC8"/>
    <w:rsid w:val="009358DE"/>
    <w:rsid w:val="00943B03"/>
    <w:rsid w:val="0094704F"/>
    <w:rsid w:val="00951741"/>
    <w:rsid w:val="00951849"/>
    <w:rsid w:val="00951AB2"/>
    <w:rsid w:val="00954A7A"/>
    <w:rsid w:val="00954AE3"/>
    <w:rsid w:val="00957C5E"/>
    <w:rsid w:val="009613A8"/>
    <w:rsid w:val="00962161"/>
    <w:rsid w:val="009700B1"/>
    <w:rsid w:val="00972EC9"/>
    <w:rsid w:val="00975D71"/>
    <w:rsid w:val="0097672E"/>
    <w:rsid w:val="00982C69"/>
    <w:rsid w:val="009834B6"/>
    <w:rsid w:val="0098489D"/>
    <w:rsid w:val="00986938"/>
    <w:rsid w:val="00990478"/>
    <w:rsid w:val="00990C3F"/>
    <w:rsid w:val="00990C80"/>
    <w:rsid w:val="00993976"/>
    <w:rsid w:val="009A43FB"/>
    <w:rsid w:val="009B5B5F"/>
    <w:rsid w:val="009B687A"/>
    <w:rsid w:val="009B7002"/>
    <w:rsid w:val="009C0563"/>
    <w:rsid w:val="009C1ED5"/>
    <w:rsid w:val="009D1AEB"/>
    <w:rsid w:val="009D44CD"/>
    <w:rsid w:val="009E1191"/>
    <w:rsid w:val="009E1A49"/>
    <w:rsid w:val="009E3E9A"/>
    <w:rsid w:val="009F14FE"/>
    <w:rsid w:val="009F1967"/>
    <w:rsid w:val="009F1AB5"/>
    <w:rsid w:val="009F70F2"/>
    <w:rsid w:val="00A03C44"/>
    <w:rsid w:val="00A1172E"/>
    <w:rsid w:val="00A138D4"/>
    <w:rsid w:val="00A15DBE"/>
    <w:rsid w:val="00A164B5"/>
    <w:rsid w:val="00A20000"/>
    <w:rsid w:val="00A21473"/>
    <w:rsid w:val="00A23650"/>
    <w:rsid w:val="00A2426B"/>
    <w:rsid w:val="00A261FE"/>
    <w:rsid w:val="00A27502"/>
    <w:rsid w:val="00A3092F"/>
    <w:rsid w:val="00A3161F"/>
    <w:rsid w:val="00A31BAB"/>
    <w:rsid w:val="00A33AE3"/>
    <w:rsid w:val="00A33DF6"/>
    <w:rsid w:val="00A36C41"/>
    <w:rsid w:val="00A4154F"/>
    <w:rsid w:val="00A456DE"/>
    <w:rsid w:val="00A500E4"/>
    <w:rsid w:val="00A50E4A"/>
    <w:rsid w:val="00A52B2F"/>
    <w:rsid w:val="00A52BD8"/>
    <w:rsid w:val="00A534A3"/>
    <w:rsid w:val="00A53BB0"/>
    <w:rsid w:val="00A53FE4"/>
    <w:rsid w:val="00A5543E"/>
    <w:rsid w:val="00A5618F"/>
    <w:rsid w:val="00A60B53"/>
    <w:rsid w:val="00A61E5B"/>
    <w:rsid w:val="00A63E03"/>
    <w:rsid w:val="00A67CBC"/>
    <w:rsid w:val="00A7110F"/>
    <w:rsid w:val="00A73611"/>
    <w:rsid w:val="00A7661F"/>
    <w:rsid w:val="00A86CDC"/>
    <w:rsid w:val="00A91C4B"/>
    <w:rsid w:val="00AA39D3"/>
    <w:rsid w:val="00AA6892"/>
    <w:rsid w:val="00AB26E3"/>
    <w:rsid w:val="00AB2C4F"/>
    <w:rsid w:val="00AB5B45"/>
    <w:rsid w:val="00AC3C4E"/>
    <w:rsid w:val="00AC3D07"/>
    <w:rsid w:val="00AC42A0"/>
    <w:rsid w:val="00AC5CAF"/>
    <w:rsid w:val="00AD65B3"/>
    <w:rsid w:val="00AD7149"/>
    <w:rsid w:val="00AE0EE0"/>
    <w:rsid w:val="00AE1E38"/>
    <w:rsid w:val="00AE4F68"/>
    <w:rsid w:val="00AF0A64"/>
    <w:rsid w:val="00AF1BD2"/>
    <w:rsid w:val="00AF457E"/>
    <w:rsid w:val="00AF55DF"/>
    <w:rsid w:val="00B02BCE"/>
    <w:rsid w:val="00B06710"/>
    <w:rsid w:val="00B143EF"/>
    <w:rsid w:val="00B14FB2"/>
    <w:rsid w:val="00B26488"/>
    <w:rsid w:val="00B30D6A"/>
    <w:rsid w:val="00B321EF"/>
    <w:rsid w:val="00B334D4"/>
    <w:rsid w:val="00B33F09"/>
    <w:rsid w:val="00B34085"/>
    <w:rsid w:val="00B36B0F"/>
    <w:rsid w:val="00B37767"/>
    <w:rsid w:val="00B379CB"/>
    <w:rsid w:val="00B404F1"/>
    <w:rsid w:val="00B421A1"/>
    <w:rsid w:val="00B4228A"/>
    <w:rsid w:val="00B45574"/>
    <w:rsid w:val="00B46350"/>
    <w:rsid w:val="00B537A6"/>
    <w:rsid w:val="00B5407A"/>
    <w:rsid w:val="00B5464B"/>
    <w:rsid w:val="00B5677F"/>
    <w:rsid w:val="00B57FC8"/>
    <w:rsid w:val="00B62C77"/>
    <w:rsid w:val="00B6428F"/>
    <w:rsid w:val="00B673E1"/>
    <w:rsid w:val="00B70001"/>
    <w:rsid w:val="00B73894"/>
    <w:rsid w:val="00B73EF5"/>
    <w:rsid w:val="00B73FF2"/>
    <w:rsid w:val="00B755ED"/>
    <w:rsid w:val="00B86CAE"/>
    <w:rsid w:val="00B90635"/>
    <w:rsid w:val="00B9236D"/>
    <w:rsid w:val="00B94A2A"/>
    <w:rsid w:val="00B96B3C"/>
    <w:rsid w:val="00BA2F27"/>
    <w:rsid w:val="00BA39E0"/>
    <w:rsid w:val="00BA743C"/>
    <w:rsid w:val="00BB0602"/>
    <w:rsid w:val="00BB1C39"/>
    <w:rsid w:val="00BB61C7"/>
    <w:rsid w:val="00BC014E"/>
    <w:rsid w:val="00BC2175"/>
    <w:rsid w:val="00BC2AB7"/>
    <w:rsid w:val="00BC4E97"/>
    <w:rsid w:val="00BC549F"/>
    <w:rsid w:val="00BC647B"/>
    <w:rsid w:val="00BC6DFE"/>
    <w:rsid w:val="00BD07AB"/>
    <w:rsid w:val="00BD1FED"/>
    <w:rsid w:val="00BD7A44"/>
    <w:rsid w:val="00BE114C"/>
    <w:rsid w:val="00BE14C4"/>
    <w:rsid w:val="00BE302A"/>
    <w:rsid w:val="00BE361B"/>
    <w:rsid w:val="00BE41C6"/>
    <w:rsid w:val="00BE536E"/>
    <w:rsid w:val="00BE6D93"/>
    <w:rsid w:val="00BE7853"/>
    <w:rsid w:val="00BF1D46"/>
    <w:rsid w:val="00BF1E58"/>
    <w:rsid w:val="00BF39A8"/>
    <w:rsid w:val="00BF7047"/>
    <w:rsid w:val="00C063E5"/>
    <w:rsid w:val="00C106F6"/>
    <w:rsid w:val="00C11095"/>
    <w:rsid w:val="00C11FEB"/>
    <w:rsid w:val="00C156A9"/>
    <w:rsid w:val="00C17563"/>
    <w:rsid w:val="00C208B8"/>
    <w:rsid w:val="00C20917"/>
    <w:rsid w:val="00C24EEC"/>
    <w:rsid w:val="00C3164B"/>
    <w:rsid w:val="00C3292C"/>
    <w:rsid w:val="00C43252"/>
    <w:rsid w:val="00C43927"/>
    <w:rsid w:val="00C45423"/>
    <w:rsid w:val="00C46949"/>
    <w:rsid w:val="00C47BD4"/>
    <w:rsid w:val="00C5037A"/>
    <w:rsid w:val="00C520D8"/>
    <w:rsid w:val="00C522C6"/>
    <w:rsid w:val="00C5370D"/>
    <w:rsid w:val="00C665EE"/>
    <w:rsid w:val="00C71C65"/>
    <w:rsid w:val="00C761A6"/>
    <w:rsid w:val="00C8040C"/>
    <w:rsid w:val="00C80A0A"/>
    <w:rsid w:val="00C80C62"/>
    <w:rsid w:val="00C85750"/>
    <w:rsid w:val="00C94C19"/>
    <w:rsid w:val="00C94E9F"/>
    <w:rsid w:val="00C95646"/>
    <w:rsid w:val="00C9621E"/>
    <w:rsid w:val="00CA0FFA"/>
    <w:rsid w:val="00CA4253"/>
    <w:rsid w:val="00CA5552"/>
    <w:rsid w:val="00CB06D2"/>
    <w:rsid w:val="00CB4DFC"/>
    <w:rsid w:val="00CB6BC8"/>
    <w:rsid w:val="00CB74BA"/>
    <w:rsid w:val="00CB7BEA"/>
    <w:rsid w:val="00CC0B47"/>
    <w:rsid w:val="00CC275C"/>
    <w:rsid w:val="00CC4894"/>
    <w:rsid w:val="00CC494D"/>
    <w:rsid w:val="00CC7F69"/>
    <w:rsid w:val="00CD0E96"/>
    <w:rsid w:val="00CD10FB"/>
    <w:rsid w:val="00CD6114"/>
    <w:rsid w:val="00CD6248"/>
    <w:rsid w:val="00CE209B"/>
    <w:rsid w:val="00CE5808"/>
    <w:rsid w:val="00CE5AEA"/>
    <w:rsid w:val="00CF0DAB"/>
    <w:rsid w:val="00CF5669"/>
    <w:rsid w:val="00CF65FA"/>
    <w:rsid w:val="00D00538"/>
    <w:rsid w:val="00D04FF4"/>
    <w:rsid w:val="00D068C2"/>
    <w:rsid w:val="00D10902"/>
    <w:rsid w:val="00D12942"/>
    <w:rsid w:val="00D14A7F"/>
    <w:rsid w:val="00D178F1"/>
    <w:rsid w:val="00D17979"/>
    <w:rsid w:val="00D20E4C"/>
    <w:rsid w:val="00D21530"/>
    <w:rsid w:val="00D227FB"/>
    <w:rsid w:val="00D2380A"/>
    <w:rsid w:val="00D30368"/>
    <w:rsid w:val="00D31F9E"/>
    <w:rsid w:val="00D320AB"/>
    <w:rsid w:val="00D437B1"/>
    <w:rsid w:val="00D50660"/>
    <w:rsid w:val="00D50BC5"/>
    <w:rsid w:val="00D51AEF"/>
    <w:rsid w:val="00D52F3F"/>
    <w:rsid w:val="00D56630"/>
    <w:rsid w:val="00D568C0"/>
    <w:rsid w:val="00D57B0D"/>
    <w:rsid w:val="00D615C1"/>
    <w:rsid w:val="00D6182C"/>
    <w:rsid w:val="00D61CA6"/>
    <w:rsid w:val="00D62A06"/>
    <w:rsid w:val="00D718CD"/>
    <w:rsid w:val="00D7342B"/>
    <w:rsid w:val="00D774FF"/>
    <w:rsid w:val="00D843EF"/>
    <w:rsid w:val="00D9013F"/>
    <w:rsid w:val="00D90E30"/>
    <w:rsid w:val="00D92987"/>
    <w:rsid w:val="00D9499C"/>
    <w:rsid w:val="00D97196"/>
    <w:rsid w:val="00D974EB"/>
    <w:rsid w:val="00DA32FB"/>
    <w:rsid w:val="00DA497B"/>
    <w:rsid w:val="00DA680F"/>
    <w:rsid w:val="00DB0980"/>
    <w:rsid w:val="00DB1265"/>
    <w:rsid w:val="00DB20A5"/>
    <w:rsid w:val="00DB3360"/>
    <w:rsid w:val="00DB534C"/>
    <w:rsid w:val="00DC2620"/>
    <w:rsid w:val="00DD0893"/>
    <w:rsid w:val="00DD20A3"/>
    <w:rsid w:val="00DD35D1"/>
    <w:rsid w:val="00DE1E6A"/>
    <w:rsid w:val="00DE6B6C"/>
    <w:rsid w:val="00DF1DFB"/>
    <w:rsid w:val="00DF1F90"/>
    <w:rsid w:val="00DF58C4"/>
    <w:rsid w:val="00E01CEA"/>
    <w:rsid w:val="00E01D58"/>
    <w:rsid w:val="00E0593C"/>
    <w:rsid w:val="00E05E2F"/>
    <w:rsid w:val="00E062DC"/>
    <w:rsid w:val="00E11208"/>
    <w:rsid w:val="00E13775"/>
    <w:rsid w:val="00E161DE"/>
    <w:rsid w:val="00E16698"/>
    <w:rsid w:val="00E16A61"/>
    <w:rsid w:val="00E17358"/>
    <w:rsid w:val="00E17492"/>
    <w:rsid w:val="00E205EF"/>
    <w:rsid w:val="00E22F45"/>
    <w:rsid w:val="00E310BB"/>
    <w:rsid w:val="00E32118"/>
    <w:rsid w:val="00E362B1"/>
    <w:rsid w:val="00E37594"/>
    <w:rsid w:val="00E40084"/>
    <w:rsid w:val="00E4103D"/>
    <w:rsid w:val="00E43527"/>
    <w:rsid w:val="00E45E01"/>
    <w:rsid w:val="00E4749B"/>
    <w:rsid w:val="00E511BA"/>
    <w:rsid w:val="00E52D1C"/>
    <w:rsid w:val="00E541D4"/>
    <w:rsid w:val="00E55862"/>
    <w:rsid w:val="00E62EB6"/>
    <w:rsid w:val="00E64A8E"/>
    <w:rsid w:val="00E65F3A"/>
    <w:rsid w:val="00E70E4E"/>
    <w:rsid w:val="00E71982"/>
    <w:rsid w:val="00E71A14"/>
    <w:rsid w:val="00E72230"/>
    <w:rsid w:val="00E73D25"/>
    <w:rsid w:val="00E74E54"/>
    <w:rsid w:val="00E751F4"/>
    <w:rsid w:val="00E75AC1"/>
    <w:rsid w:val="00E826CC"/>
    <w:rsid w:val="00E832D6"/>
    <w:rsid w:val="00E869BA"/>
    <w:rsid w:val="00E86C66"/>
    <w:rsid w:val="00E96F85"/>
    <w:rsid w:val="00EA0A37"/>
    <w:rsid w:val="00EA2DF0"/>
    <w:rsid w:val="00EA36E6"/>
    <w:rsid w:val="00EA4830"/>
    <w:rsid w:val="00EA537D"/>
    <w:rsid w:val="00EB23BA"/>
    <w:rsid w:val="00EB2E73"/>
    <w:rsid w:val="00EB336D"/>
    <w:rsid w:val="00EB494E"/>
    <w:rsid w:val="00EB5B89"/>
    <w:rsid w:val="00EB6AE2"/>
    <w:rsid w:val="00EB7BD6"/>
    <w:rsid w:val="00EC1DC0"/>
    <w:rsid w:val="00EC62BC"/>
    <w:rsid w:val="00EC6872"/>
    <w:rsid w:val="00EC6BF1"/>
    <w:rsid w:val="00EC736F"/>
    <w:rsid w:val="00ED1791"/>
    <w:rsid w:val="00ED3A83"/>
    <w:rsid w:val="00ED4A29"/>
    <w:rsid w:val="00ED7591"/>
    <w:rsid w:val="00EE0FE3"/>
    <w:rsid w:val="00EE6977"/>
    <w:rsid w:val="00EE6F44"/>
    <w:rsid w:val="00EE77DA"/>
    <w:rsid w:val="00EF2A5C"/>
    <w:rsid w:val="00EF2B00"/>
    <w:rsid w:val="00EF31B8"/>
    <w:rsid w:val="00EF3A91"/>
    <w:rsid w:val="00EF4773"/>
    <w:rsid w:val="00EF6311"/>
    <w:rsid w:val="00EF6CBC"/>
    <w:rsid w:val="00EF7AB0"/>
    <w:rsid w:val="00F02585"/>
    <w:rsid w:val="00F02EE5"/>
    <w:rsid w:val="00F04216"/>
    <w:rsid w:val="00F04494"/>
    <w:rsid w:val="00F052C6"/>
    <w:rsid w:val="00F10221"/>
    <w:rsid w:val="00F130FD"/>
    <w:rsid w:val="00F1319C"/>
    <w:rsid w:val="00F15D34"/>
    <w:rsid w:val="00F16777"/>
    <w:rsid w:val="00F2574B"/>
    <w:rsid w:val="00F312AB"/>
    <w:rsid w:val="00F31A37"/>
    <w:rsid w:val="00F33177"/>
    <w:rsid w:val="00F401E5"/>
    <w:rsid w:val="00F42C87"/>
    <w:rsid w:val="00F46325"/>
    <w:rsid w:val="00F5164E"/>
    <w:rsid w:val="00F526AE"/>
    <w:rsid w:val="00F537A2"/>
    <w:rsid w:val="00F574E1"/>
    <w:rsid w:val="00F621AF"/>
    <w:rsid w:val="00F625EA"/>
    <w:rsid w:val="00F629A7"/>
    <w:rsid w:val="00F70E49"/>
    <w:rsid w:val="00F71A9D"/>
    <w:rsid w:val="00F72A94"/>
    <w:rsid w:val="00F733D3"/>
    <w:rsid w:val="00F73CB5"/>
    <w:rsid w:val="00F74F25"/>
    <w:rsid w:val="00F75FF8"/>
    <w:rsid w:val="00F80201"/>
    <w:rsid w:val="00F81258"/>
    <w:rsid w:val="00F91C07"/>
    <w:rsid w:val="00F92FB0"/>
    <w:rsid w:val="00F9481D"/>
    <w:rsid w:val="00FA0E0B"/>
    <w:rsid w:val="00FA1CCB"/>
    <w:rsid w:val="00FB2BA7"/>
    <w:rsid w:val="00FB3E7D"/>
    <w:rsid w:val="00FB7CF4"/>
    <w:rsid w:val="00FC1D4E"/>
    <w:rsid w:val="00FC45CC"/>
    <w:rsid w:val="00FC4E28"/>
    <w:rsid w:val="00FC6366"/>
    <w:rsid w:val="00FC6C31"/>
    <w:rsid w:val="00FD0FF0"/>
    <w:rsid w:val="00FD19EB"/>
    <w:rsid w:val="00FD1DC8"/>
    <w:rsid w:val="00FD3767"/>
    <w:rsid w:val="00FD749D"/>
    <w:rsid w:val="00FE06A2"/>
    <w:rsid w:val="00FE115D"/>
    <w:rsid w:val="00FE1F91"/>
    <w:rsid w:val="00FE2DD9"/>
    <w:rsid w:val="00FF0FD3"/>
    <w:rsid w:val="00FF559D"/>
    <w:rsid w:val="00FF707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A446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lock Text"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A1F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A73611"/>
    <w:pPr>
      <w:keepNext/>
      <w:tabs>
        <w:tab w:val="num" w:pos="720"/>
      </w:tabs>
      <w:suppressAutoHyphens/>
      <w:spacing w:before="240" w:after="60"/>
      <w:ind w:left="720" w:hanging="72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A73611"/>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A73611"/>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A73611"/>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A73611"/>
    <w:pPr>
      <w:tabs>
        <w:tab w:val="num" w:pos="1296"/>
      </w:tabs>
      <w:suppressAutoHyphens/>
      <w:spacing w:before="240" w:after="60"/>
      <w:ind w:left="1296" w:hanging="1296"/>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A73611"/>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A73611"/>
    <w:pPr>
      <w:tabs>
        <w:tab w:val="num" w:pos="1584"/>
      </w:tabs>
      <w:suppressAutoHyphens/>
      <w:spacing w:before="240" w:after="60"/>
      <w:ind w:left="1584" w:hanging="1584"/>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6A1FD1"/>
    <w:rPr>
      <w:rFonts w:asciiTheme="majorHAnsi" w:eastAsiaTheme="majorEastAsia" w:hAnsiTheme="majorHAnsi" w:cstheme="majorBidi"/>
      <w:b/>
      <w:bCs/>
      <w:color w:val="4F81BD" w:themeColor="accent1"/>
      <w:sz w:val="26"/>
      <w:szCs w:val="26"/>
    </w:rPr>
  </w:style>
  <w:style w:type="paragraph" w:styleId="Encabezado">
    <w:name w:val="header"/>
    <w:aliases w:val="Car1 Car,h Car Car,even,h,Header/Footer,header odd,Hyphen,body,Chapter Name,ITT i,LetterHeader,Cover Page,encabezado,En-tête SQ,ContentsHeader,aria,*Header,*He"/>
    <w:basedOn w:val="Normal"/>
    <w:link w:val="EncabezadoCar"/>
    <w:unhideWhenUsed/>
    <w:rsid w:val="00B4228A"/>
    <w:pPr>
      <w:tabs>
        <w:tab w:val="center" w:pos="4153"/>
        <w:tab w:val="right" w:pos="8306"/>
      </w:tabs>
    </w:p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He Car"/>
    <w:basedOn w:val="Fuentedeprrafopredeter"/>
    <w:link w:val="Encabezado"/>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3A6FA1"/>
    <w:rPr>
      <w:rFonts w:ascii="Arial" w:eastAsiaTheme="minorHAnsi" w:hAnsi="Arial" w:cs="Arial"/>
      <w:sz w:val="22"/>
      <w:szCs w:val="22"/>
      <w:lang w:val="es-MX"/>
    </w:rPr>
  </w:style>
  <w:style w:type="paragraph" w:styleId="Sinespaciado">
    <w:name w:val="No Spacing"/>
    <w:link w:val="SinespaciadoCar"/>
    <w:uiPriority w:val="1"/>
    <w:qFormat/>
    <w:rsid w:val="007D3275"/>
    <w:rPr>
      <w:rFonts w:eastAsiaTheme="minorHAnsi"/>
      <w:sz w:val="22"/>
      <w:szCs w:val="22"/>
      <w:lang w:val="es-MX"/>
    </w:rPr>
  </w:style>
  <w:style w:type="paragraph" w:customStyle="1" w:styleId="Default">
    <w:name w:val="Default"/>
    <w:rsid w:val="00282010"/>
    <w:pPr>
      <w:autoSpaceDE w:val="0"/>
      <w:autoSpaceDN w:val="0"/>
      <w:adjustRightInd w:val="0"/>
    </w:pPr>
    <w:rPr>
      <w:rFonts w:ascii="Calibri" w:hAnsi="Calibri" w:cs="Calibri"/>
      <w:color w:val="000000"/>
      <w:lang w:val="es-MX"/>
    </w:rPr>
  </w:style>
  <w:style w:type="character" w:customStyle="1" w:styleId="textentry">
    <w:name w:val="textentry"/>
    <w:basedOn w:val="Fuentedeprrafopredeter"/>
    <w:rsid w:val="003054E8"/>
  </w:style>
  <w:style w:type="character" w:styleId="Hipervnculo">
    <w:name w:val="Hyperlink"/>
    <w:aliases w:val="Hipervínculo1,Hipervínculo11,Hipervínculo12,Hipervínculo13,Hipervínculo14,Hipervínculo15"/>
    <w:basedOn w:val="Fuentedeprrafopredeter"/>
    <w:uiPriority w:val="99"/>
    <w:unhideWhenUsed/>
    <w:rsid w:val="002E7B97"/>
    <w:rPr>
      <w:color w:val="0000FF"/>
      <w:u w:val="single"/>
    </w:rPr>
  </w:style>
  <w:style w:type="paragraph" w:styleId="Textoindependiente">
    <w:name w:val="Body Text"/>
    <w:basedOn w:val="Normal"/>
    <w:link w:val="TextoindependienteCar"/>
    <w:rsid w:val="003A6FA1"/>
    <w:pPr>
      <w:suppressAutoHyphens/>
      <w:jc w:val="both"/>
    </w:pPr>
    <w:rPr>
      <w:rFonts w:ascii="Arial" w:eastAsia="Times New Roman" w:hAnsi="Arial" w:cs="Arial"/>
      <w:sz w:val="20"/>
      <w:lang w:val="es-MX" w:eastAsia="ar-SA"/>
    </w:rPr>
  </w:style>
  <w:style w:type="character" w:customStyle="1" w:styleId="TextoindependienteCar">
    <w:name w:val="Texto independiente Car"/>
    <w:basedOn w:val="Fuentedeprrafopredeter"/>
    <w:link w:val="Textoindependiente"/>
    <w:rsid w:val="003A6FA1"/>
    <w:rPr>
      <w:rFonts w:ascii="Arial" w:eastAsia="Times New Roman" w:hAnsi="Arial" w:cs="Arial"/>
      <w:sz w:val="20"/>
      <w:lang w:val="es-MX" w:eastAsia="ar-SA"/>
    </w:rPr>
  </w:style>
  <w:style w:type="paragraph" w:customStyle="1" w:styleId="Texto">
    <w:name w:val="Texto"/>
    <w:basedOn w:val="Normal"/>
    <w:rsid w:val="003A6FA1"/>
    <w:pPr>
      <w:suppressAutoHyphens/>
      <w:spacing w:after="101" w:line="216" w:lineRule="exact"/>
      <w:ind w:firstLine="288"/>
      <w:jc w:val="both"/>
    </w:pPr>
    <w:rPr>
      <w:rFonts w:ascii="Arial" w:eastAsia="Times New Roman" w:hAnsi="Arial" w:cs="Times New Roman"/>
      <w:sz w:val="18"/>
      <w:szCs w:val="20"/>
      <w:lang w:val="es-MX" w:eastAsia="ar-SA"/>
    </w:rPr>
  </w:style>
  <w:style w:type="character" w:styleId="Textoennegrita">
    <w:name w:val="Strong"/>
    <w:qFormat/>
    <w:rsid w:val="00943B03"/>
    <w:rPr>
      <w:b/>
      <w:bCs/>
    </w:rPr>
  </w:style>
  <w:style w:type="paragraph" w:styleId="Ttulo">
    <w:name w:val="Title"/>
    <w:basedOn w:val="Normal"/>
    <w:next w:val="Subttulo"/>
    <w:link w:val="TtuloCar"/>
    <w:qFormat/>
    <w:rsid w:val="00943B03"/>
    <w:pPr>
      <w:suppressAutoHyphens/>
      <w:jc w:val="center"/>
    </w:pPr>
    <w:rPr>
      <w:rFonts w:ascii="Arial" w:eastAsia="Times New Roman" w:hAnsi="Arial" w:cs="Times New Roman"/>
      <w:b/>
      <w:bCs/>
      <w:szCs w:val="20"/>
      <w:lang w:val="es-ES" w:eastAsia="ar-SA"/>
    </w:rPr>
  </w:style>
  <w:style w:type="paragraph" w:styleId="Subttulo">
    <w:name w:val="Subtitle"/>
    <w:basedOn w:val="Normal"/>
    <w:next w:val="Normal"/>
    <w:link w:val="SubttuloCar"/>
    <w:qFormat/>
    <w:rsid w:val="00943B0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943B03"/>
    <w:rPr>
      <w:rFonts w:asciiTheme="majorHAnsi" w:eastAsiaTheme="majorEastAsia" w:hAnsiTheme="majorHAnsi" w:cstheme="majorBidi"/>
      <w:i/>
      <w:iCs/>
      <w:color w:val="4F81BD" w:themeColor="accent1"/>
      <w:spacing w:val="15"/>
    </w:rPr>
  </w:style>
  <w:style w:type="character" w:customStyle="1" w:styleId="TtuloCar">
    <w:name w:val="Título Car"/>
    <w:basedOn w:val="Fuentedeprrafopredeter"/>
    <w:link w:val="Ttulo"/>
    <w:rsid w:val="00943B03"/>
    <w:rPr>
      <w:rFonts w:ascii="Arial" w:eastAsia="Times New Roman" w:hAnsi="Arial" w:cs="Times New Roman"/>
      <w:b/>
      <w:bCs/>
      <w:szCs w:val="20"/>
      <w:lang w:val="es-ES" w:eastAsia="ar-SA"/>
    </w:rPr>
  </w:style>
  <w:style w:type="paragraph" w:customStyle="1" w:styleId="Sangra2detindependiente2">
    <w:name w:val="Sangría 2 de t. independiente2"/>
    <w:basedOn w:val="Normal"/>
    <w:rsid w:val="000F253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ontenidodelatabla">
    <w:name w:val="Contenido de la tabla"/>
    <w:basedOn w:val="Normal"/>
    <w:rsid w:val="002614EF"/>
    <w:pPr>
      <w:widowControl w:val="0"/>
      <w:suppressLineNumbers/>
      <w:suppressAutoHyphens/>
    </w:pPr>
    <w:rPr>
      <w:rFonts w:ascii="Times New Roman" w:eastAsia="Arial Unicode MS" w:hAnsi="Times New Roman" w:cs="Times New Roman"/>
      <w:kern w:val="1"/>
      <w:lang w:val="es-MX"/>
    </w:rPr>
  </w:style>
  <w:style w:type="paragraph" w:styleId="Textoindependiente2">
    <w:name w:val="Body Text 2"/>
    <w:basedOn w:val="Normal"/>
    <w:link w:val="Textoindependiente2Car"/>
    <w:uiPriority w:val="99"/>
    <w:unhideWhenUsed/>
    <w:rsid w:val="00546024"/>
    <w:pPr>
      <w:spacing w:after="120" w:line="480" w:lineRule="auto"/>
    </w:pPr>
    <w:rPr>
      <w:rFonts w:eastAsiaTheme="minorHAnsi"/>
      <w:sz w:val="22"/>
      <w:szCs w:val="22"/>
      <w:lang w:val="es-MX"/>
    </w:rPr>
  </w:style>
  <w:style w:type="character" w:customStyle="1" w:styleId="Textoindependiente2Car">
    <w:name w:val="Texto independiente 2 Car"/>
    <w:basedOn w:val="Fuentedeprrafopredeter"/>
    <w:link w:val="Textoindependiente2"/>
    <w:uiPriority w:val="99"/>
    <w:rsid w:val="00546024"/>
    <w:rPr>
      <w:rFonts w:eastAsiaTheme="minorHAnsi"/>
      <w:sz w:val="22"/>
      <w:szCs w:val="22"/>
      <w:lang w:val="es-MX"/>
    </w:rPr>
  </w:style>
  <w:style w:type="paragraph" w:styleId="NormalWeb">
    <w:name w:val="Normal (Web)"/>
    <w:basedOn w:val="Normal"/>
    <w:uiPriority w:val="99"/>
    <w:rsid w:val="00BA2F27"/>
    <w:pPr>
      <w:suppressAutoHyphens/>
      <w:spacing w:before="100" w:after="100"/>
    </w:pPr>
    <w:rPr>
      <w:rFonts w:ascii="Arial Unicode MS" w:eastAsia="Arial Unicode MS" w:hAnsi="Arial Unicode MS" w:cs="Arial Unicode MS"/>
      <w:lang w:val="es-ES" w:eastAsia="ar-SA"/>
    </w:rPr>
  </w:style>
  <w:style w:type="paragraph" w:customStyle="1" w:styleId="arial">
    <w:name w:val="arial"/>
    <w:basedOn w:val="Normal"/>
    <w:rsid w:val="00BA2F27"/>
    <w:pPr>
      <w:suppressAutoHyphens/>
      <w:jc w:val="both"/>
    </w:pPr>
    <w:rPr>
      <w:rFonts w:ascii="Cambria" w:eastAsia="Calibri" w:hAnsi="Cambria" w:cs="Arial"/>
      <w:color w:val="000000"/>
      <w:lang w:val="es-MX" w:eastAsia="ar-SA"/>
    </w:rPr>
  </w:style>
  <w:style w:type="paragraph" w:customStyle="1" w:styleId="cjtextonumeral2negritas">
    <w:name w:val="cj texto numeral 2 negritas"/>
    <w:basedOn w:val="Normal"/>
    <w:rsid w:val="00BA2F27"/>
    <w:pPr>
      <w:overflowPunct w:val="0"/>
      <w:autoSpaceDE w:val="0"/>
      <w:autoSpaceDN w:val="0"/>
      <w:adjustRightInd w:val="0"/>
      <w:spacing w:after="200"/>
      <w:ind w:left="1134"/>
      <w:jc w:val="both"/>
      <w:textAlignment w:val="baseline"/>
    </w:pPr>
    <w:rPr>
      <w:rFonts w:ascii="Arial" w:eastAsia="Times New Roman" w:hAnsi="Arial" w:cs="Times New Roman"/>
      <w:b/>
      <w:sz w:val="22"/>
      <w:szCs w:val="20"/>
      <w:lang w:val="es-ES" w:eastAsia="es-ES"/>
    </w:rPr>
  </w:style>
  <w:style w:type="paragraph" w:customStyle="1" w:styleId="Prrafodelista1">
    <w:name w:val="Párrafo de lista1"/>
    <w:basedOn w:val="Normal"/>
    <w:link w:val="ListParagraphChar"/>
    <w:qFormat/>
    <w:rsid w:val="00810272"/>
    <w:pPr>
      <w:spacing w:after="200" w:line="276" w:lineRule="auto"/>
      <w:ind w:left="720"/>
    </w:pPr>
    <w:rPr>
      <w:rFonts w:ascii="Calibri" w:eastAsia="Times New Roman" w:hAnsi="Calibri" w:cs="Times New Roman"/>
      <w:sz w:val="20"/>
      <w:szCs w:val="20"/>
      <w:lang w:val="es-MX" w:eastAsia="es-ES"/>
    </w:rPr>
  </w:style>
  <w:style w:type="character" w:customStyle="1" w:styleId="ListParagraphChar">
    <w:name w:val="List Paragraph Char"/>
    <w:link w:val="Prrafodelista1"/>
    <w:locked/>
    <w:rsid w:val="00810272"/>
    <w:rPr>
      <w:rFonts w:ascii="Calibri" w:eastAsia="Times New Roman" w:hAnsi="Calibri" w:cs="Times New Roman"/>
      <w:sz w:val="20"/>
      <w:szCs w:val="20"/>
      <w:lang w:val="es-MX" w:eastAsia="es-ES"/>
    </w:rPr>
  </w:style>
  <w:style w:type="paragraph" w:styleId="Sangradetextonormal">
    <w:name w:val="Body Text Indent"/>
    <w:basedOn w:val="Normal"/>
    <w:link w:val="SangradetextonormalCar"/>
    <w:rsid w:val="00E5586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E55862"/>
    <w:rPr>
      <w:rFonts w:ascii="Times New Roman" w:eastAsia="Times New Roman" w:hAnsi="Times New Roman" w:cs="Times New Roman"/>
      <w:szCs w:val="20"/>
      <w:lang w:val="es-ES" w:eastAsia="ar-SA"/>
    </w:rPr>
  </w:style>
  <w:style w:type="paragraph" w:customStyle="1" w:styleId="cjnumeral1">
    <w:name w:val="cj numeral 1"/>
    <w:basedOn w:val="Normal"/>
    <w:rsid w:val="00E55862"/>
    <w:pPr>
      <w:overflowPunct w:val="0"/>
      <w:autoSpaceDE w:val="0"/>
      <w:autoSpaceDN w:val="0"/>
      <w:adjustRightInd w:val="0"/>
      <w:spacing w:after="240"/>
      <w:jc w:val="both"/>
      <w:textAlignment w:val="baseline"/>
    </w:pPr>
    <w:rPr>
      <w:rFonts w:ascii="Arial" w:eastAsia="Times New Roman" w:hAnsi="Arial" w:cs="Times New Roman"/>
      <w:b/>
      <w:bCs/>
      <w:caps/>
      <w:sz w:val="22"/>
      <w:szCs w:val="20"/>
      <w:u w:val="single"/>
      <w:lang w:val="es-ES" w:eastAsia="es-ES"/>
    </w:rPr>
  </w:style>
  <w:style w:type="character" w:customStyle="1" w:styleId="Ttulo3Car">
    <w:name w:val="Título 3 Car"/>
    <w:basedOn w:val="Fuentedeprrafopredeter"/>
    <w:link w:val="Ttulo3"/>
    <w:uiPriority w:val="9"/>
    <w:rsid w:val="00A7361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A7361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A7361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A73611"/>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uiPriority w:val="9"/>
    <w:rsid w:val="00A73611"/>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A73611"/>
    <w:rPr>
      <w:rFonts w:ascii="Arial" w:eastAsia="Times New Roman" w:hAnsi="Arial" w:cs="Arial"/>
      <w:i/>
      <w:sz w:val="20"/>
      <w:szCs w:val="20"/>
      <w:lang w:eastAsia="ar-SA"/>
    </w:rPr>
  </w:style>
  <w:style w:type="character" w:customStyle="1" w:styleId="Ttulo9Car">
    <w:name w:val="Título 9 Car"/>
    <w:basedOn w:val="Fuentedeprrafopredeter"/>
    <w:link w:val="Ttulo9"/>
    <w:rsid w:val="00A73611"/>
    <w:rPr>
      <w:rFonts w:ascii="Arial" w:eastAsia="Times New Roman" w:hAnsi="Arial" w:cs="Arial"/>
      <w:sz w:val="22"/>
      <w:szCs w:val="22"/>
      <w:lang w:val="es-ES" w:eastAsia="ar-SA"/>
    </w:rPr>
  </w:style>
  <w:style w:type="character" w:customStyle="1" w:styleId="WW8Num2z0">
    <w:name w:val="WW8Num2z0"/>
    <w:rsid w:val="00A73611"/>
    <w:rPr>
      <w:rFonts w:ascii="Arial" w:hAnsi="Arial"/>
      <w:b/>
      <w:i w:val="0"/>
      <w:sz w:val="24"/>
      <w:szCs w:val="24"/>
    </w:rPr>
  </w:style>
  <w:style w:type="character" w:customStyle="1" w:styleId="WW8Num3z1">
    <w:name w:val="WW8Num3z1"/>
    <w:rsid w:val="00A73611"/>
    <w:rPr>
      <w:b w:val="0"/>
    </w:rPr>
  </w:style>
  <w:style w:type="character" w:customStyle="1" w:styleId="WW8Num5z0">
    <w:name w:val="WW8Num5z0"/>
    <w:rsid w:val="00A73611"/>
    <w:rPr>
      <w:rFonts w:ascii="Symbol" w:hAnsi="Symbol"/>
    </w:rPr>
  </w:style>
  <w:style w:type="character" w:customStyle="1" w:styleId="WW8Num6z0">
    <w:name w:val="WW8Num6z0"/>
    <w:rsid w:val="00A73611"/>
    <w:rPr>
      <w:rFonts w:ascii="Symbol" w:hAnsi="Symbol"/>
    </w:rPr>
  </w:style>
  <w:style w:type="character" w:customStyle="1" w:styleId="WW8Num7z0">
    <w:name w:val="WW8Num7z0"/>
    <w:rsid w:val="00A73611"/>
    <w:rPr>
      <w:b/>
    </w:rPr>
  </w:style>
  <w:style w:type="character" w:customStyle="1" w:styleId="WW8Num8z0">
    <w:name w:val="WW8Num8z0"/>
    <w:rsid w:val="00A73611"/>
    <w:rPr>
      <w:rFonts w:ascii="Wingdings" w:hAnsi="Wingdings"/>
    </w:rPr>
  </w:style>
  <w:style w:type="character" w:customStyle="1" w:styleId="WW8Num9z0">
    <w:name w:val="WW8Num9z0"/>
    <w:rsid w:val="00A73611"/>
    <w:rPr>
      <w:b/>
    </w:rPr>
  </w:style>
  <w:style w:type="character" w:customStyle="1" w:styleId="WW8Num10z0">
    <w:name w:val="WW8Num10z0"/>
    <w:rsid w:val="00A73611"/>
    <w:rPr>
      <w:rFonts w:ascii="Symbol" w:hAnsi="Symbol"/>
    </w:rPr>
  </w:style>
  <w:style w:type="character" w:customStyle="1" w:styleId="WW8Num12z0">
    <w:name w:val="WW8Num12z0"/>
    <w:rsid w:val="00A73611"/>
    <w:rPr>
      <w:rFonts w:ascii="Symbol" w:hAnsi="Symbol"/>
    </w:rPr>
  </w:style>
  <w:style w:type="character" w:customStyle="1" w:styleId="WW8Num13z0">
    <w:name w:val="WW8Num13z0"/>
    <w:rsid w:val="00A73611"/>
    <w:rPr>
      <w:rFonts w:ascii="Symbol" w:hAnsi="Symbol"/>
    </w:rPr>
  </w:style>
  <w:style w:type="character" w:customStyle="1" w:styleId="WW8Num14z0">
    <w:name w:val="WW8Num14z0"/>
    <w:rsid w:val="00A73611"/>
    <w:rPr>
      <w:b w:val="0"/>
      <w:i w:val="0"/>
    </w:rPr>
  </w:style>
  <w:style w:type="character" w:customStyle="1" w:styleId="WW8Num15z0">
    <w:name w:val="WW8Num15z0"/>
    <w:rsid w:val="00A73611"/>
    <w:rPr>
      <w:rFonts w:ascii="Symbol" w:hAnsi="Symbol"/>
    </w:rPr>
  </w:style>
  <w:style w:type="character" w:customStyle="1" w:styleId="WW8Num16z0">
    <w:name w:val="WW8Num16z0"/>
    <w:rsid w:val="00A73611"/>
    <w:rPr>
      <w:b w:val="0"/>
    </w:rPr>
  </w:style>
  <w:style w:type="character" w:customStyle="1" w:styleId="WW8Num17z0">
    <w:name w:val="WW8Num17z0"/>
    <w:rsid w:val="00A73611"/>
    <w:rPr>
      <w:rFonts w:ascii="Symbol" w:hAnsi="Symbol"/>
    </w:rPr>
  </w:style>
  <w:style w:type="character" w:customStyle="1" w:styleId="WW8Num18z0">
    <w:name w:val="WW8Num18z0"/>
    <w:rsid w:val="00A73611"/>
    <w:rPr>
      <w:rFonts w:ascii="Symbol" w:hAnsi="Symbol"/>
    </w:rPr>
  </w:style>
  <w:style w:type="character" w:customStyle="1" w:styleId="WW8Num20z0">
    <w:name w:val="WW8Num20z0"/>
    <w:rsid w:val="00A73611"/>
    <w:rPr>
      <w:rFonts w:ascii="Symbol" w:hAnsi="Symbol"/>
    </w:rPr>
  </w:style>
  <w:style w:type="character" w:customStyle="1" w:styleId="WW8Num21z0">
    <w:name w:val="WW8Num21z0"/>
    <w:rsid w:val="00A73611"/>
    <w:rPr>
      <w:rFonts w:ascii="Wingdings" w:hAnsi="Wingdings"/>
    </w:rPr>
  </w:style>
  <w:style w:type="character" w:customStyle="1" w:styleId="WW8Num22z0">
    <w:name w:val="WW8Num22z0"/>
    <w:rsid w:val="00A73611"/>
    <w:rPr>
      <w:b/>
    </w:rPr>
  </w:style>
  <w:style w:type="character" w:customStyle="1" w:styleId="WW8Num24z0">
    <w:name w:val="WW8Num24z0"/>
    <w:rsid w:val="00A73611"/>
    <w:rPr>
      <w:rFonts w:ascii="Symbol" w:hAnsi="Symbol"/>
    </w:rPr>
  </w:style>
  <w:style w:type="character" w:customStyle="1" w:styleId="WW8Num25z0">
    <w:name w:val="WW8Num25z0"/>
    <w:rsid w:val="00A73611"/>
    <w:rPr>
      <w:rFonts w:ascii="Wingdings" w:hAnsi="Wingdings"/>
    </w:rPr>
  </w:style>
  <w:style w:type="character" w:customStyle="1" w:styleId="Absatz-Standardschriftart">
    <w:name w:val="Absatz-Standardschriftart"/>
    <w:rsid w:val="00A73611"/>
  </w:style>
  <w:style w:type="character" w:customStyle="1" w:styleId="WW8Num1z0">
    <w:name w:val="WW8Num1z0"/>
    <w:rsid w:val="00A73611"/>
    <w:rPr>
      <w:rFonts w:ascii="Arial" w:hAnsi="Arial"/>
      <w:b/>
      <w:i w:val="0"/>
      <w:sz w:val="24"/>
      <w:szCs w:val="24"/>
    </w:rPr>
  </w:style>
  <w:style w:type="character" w:customStyle="1" w:styleId="WW8Num2z1">
    <w:name w:val="WW8Num2z1"/>
    <w:rsid w:val="00A73611"/>
    <w:rPr>
      <w:b w:val="0"/>
    </w:rPr>
  </w:style>
  <w:style w:type="character" w:customStyle="1" w:styleId="WW8Num4z0">
    <w:name w:val="WW8Num4z0"/>
    <w:rsid w:val="00A73611"/>
    <w:rPr>
      <w:b w:val="0"/>
    </w:rPr>
  </w:style>
  <w:style w:type="character" w:customStyle="1" w:styleId="WW8Num4z1">
    <w:name w:val="WW8Num4z1"/>
    <w:rsid w:val="00A73611"/>
    <w:rPr>
      <w:rFonts w:ascii="Courier New" w:hAnsi="Courier New" w:cs="Courier New"/>
    </w:rPr>
  </w:style>
  <w:style w:type="character" w:customStyle="1" w:styleId="WW8Num4z2">
    <w:name w:val="WW8Num4z2"/>
    <w:rsid w:val="00A73611"/>
    <w:rPr>
      <w:rFonts w:ascii="Wingdings" w:hAnsi="Wingdings"/>
    </w:rPr>
  </w:style>
  <w:style w:type="character" w:customStyle="1" w:styleId="WW8Num4z3">
    <w:name w:val="WW8Num4z3"/>
    <w:rsid w:val="00A73611"/>
    <w:rPr>
      <w:rFonts w:ascii="Symbol" w:hAnsi="Symbol"/>
    </w:rPr>
  </w:style>
  <w:style w:type="character" w:customStyle="1" w:styleId="WW8Num5z1">
    <w:name w:val="WW8Num5z1"/>
    <w:rsid w:val="00A73611"/>
    <w:rPr>
      <w:rFonts w:ascii="Courier New" w:hAnsi="Courier New" w:cs="Courier New"/>
    </w:rPr>
  </w:style>
  <w:style w:type="character" w:customStyle="1" w:styleId="WW8Num5z2">
    <w:name w:val="WW8Num5z2"/>
    <w:rsid w:val="00A73611"/>
    <w:rPr>
      <w:rFonts w:ascii="Wingdings" w:hAnsi="Wingdings"/>
    </w:rPr>
  </w:style>
  <w:style w:type="character" w:customStyle="1" w:styleId="WW8Num6z1">
    <w:name w:val="WW8Num6z1"/>
    <w:rsid w:val="00A73611"/>
    <w:rPr>
      <w:rFonts w:ascii="Courier New" w:hAnsi="Courier New" w:cs="Courier New"/>
    </w:rPr>
  </w:style>
  <w:style w:type="character" w:customStyle="1" w:styleId="WW8Num6z2">
    <w:name w:val="WW8Num6z2"/>
    <w:rsid w:val="00A73611"/>
    <w:rPr>
      <w:rFonts w:ascii="Wingdings" w:hAnsi="Wingdings"/>
    </w:rPr>
  </w:style>
  <w:style w:type="character" w:customStyle="1" w:styleId="WW8Num8z1">
    <w:name w:val="WW8Num8z1"/>
    <w:rsid w:val="00A73611"/>
    <w:rPr>
      <w:rFonts w:ascii="Courier New" w:hAnsi="Courier New" w:cs="Courier New"/>
    </w:rPr>
  </w:style>
  <w:style w:type="character" w:customStyle="1" w:styleId="WW8Num8z3">
    <w:name w:val="WW8Num8z3"/>
    <w:rsid w:val="00A73611"/>
    <w:rPr>
      <w:rFonts w:ascii="Symbol" w:hAnsi="Symbol"/>
    </w:rPr>
  </w:style>
  <w:style w:type="character" w:customStyle="1" w:styleId="WW8Num10z1">
    <w:name w:val="WW8Num10z1"/>
    <w:rsid w:val="00A73611"/>
    <w:rPr>
      <w:rFonts w:ascii="Courier New" w:hAnsi="Courier New" w:cs="Courier New"/>
    </w:rPr>
  </w:style>
  <w:style w:type="character" w:customStyle="1" w:styleId="WW8Num10z2">
    <w:name w:val="WW8Num10z2"/>
    <w:rsid w:val="00A73611"/>
    <w:rPr>
      <w:rFonts w:ascii="Wingdings" w:hAnsi="Wingdings"/>
    </w:rPr>
  </w:style>
  <w:style w:type="character" w:customStyle="1" w:styleId="WW8Num11z0">
    <w:name w:val="WW8Num11z0"/>
    <w:rsid w:val="00A73611"/>
    <w:rPr>
      <w:b/>
    </w:rPr>
  </w:style>
  <w:style w:type="character" w:customStyle="1" w:styleId="WW8Num12z1">
    <w:name w:val="WW8Num12z1"/>
    <w:rsid w:val="00A73611"/>
    <w:rPr>
      <w:rFonts w:ascii="Courier New" w:hAnsi="Courier New" w:cs="Courier New"/>
    </w:rPr>
  </w:style>
  <w:style w:type="character" w:customStyle="1" w:styleId="WW8Num12z2">
    <w:name w:val="WW8Num12z2"/>
    <w:rsid w:val="00A73611"/>
    <w:rPr>
      <w:rFonts w:ascii="Wingdings" w:hAnsi="Wingdings"/>
    </w:rPr>
  </w:style>
  <w:style w:type="character" w:customStyle="1" w:styleId="WW8Num15z1">
    <w:name w:val="WW8Num15z1"/>
    <w:rsid w:val="00A73611"/>
    <w:rPr>
      <w:rFonts w:ascii="Courier New" w:hAnsi="Courier New" w:cs="Courier New"/>
    </w:rPr>
  </w:style>
  <w:style w:type="character" w:customStyle="1" w:styleId="WW8Num15z2">
    <w:name w:val="WW8Num15z2"/>
    <w:rsid w:val="00A73611"/>
    <w:rPr>
      <w:rFonts w:ascii="Wingdings" w:hAnsi="Wingdings"/>
    </w:rPr>
  </w:style>
  <w:style w:type="character" w:customStyle="1" w:styleId="WW8Num17z1">
    <w:name w:val="WW8Num17z1"/>
    <w:rsid w:val="00A73611"/>
    <w:rPr>
      <w:rFonts w:ascii="Courier New" w:hAnsi="Courier New" w:cs="Courier New"/>
    </w:rPr>
  </w:style>
  <w:style w:type="character" w:customStyle="1" w:styleId="WW8Num17z2">
    <w:name w:val="WW8Num17z2"/>
    <w:rsid w:val="00A73611"/>
    <w:rPr>
      <w:rFonts w:ascii="Wingdings" w:hAnsi="Wingdings"/>
    </w:rPr>
  </w:style>
  <w:style w:type="character" w:customStyle="1" w:styleId="WW8Num18z1">
    <w:name w:val="WW8Num18z1"/>
    <w:rsid w:val="00A73611"/>
    <w:rPr>
      <w:rFonts w:ascii="Courier New" w:hAnsi="Courier New" w:cs="Courier New"/>
    </w:rPr>
  </w:style>
  <w:style w:type="character" w:customStyle="1" w:styleId="WW8Num18z2">
    <w:name w:val="WW8Num18z2"/>
    <w:rsid w:val="00A73611"/>
    <w:rPr>
      <w:rFonts w:ascii="Wingdings" w:hAnsi="Wingdings"/>
    </w:rPr>
  </w:style>
  <w:style w:type="character" w:customStyle="1" w:styleId="WW8Num19z0">
    <w:name w:val="WW8Num19z0"/>
    <w:rsid w:val="00A73611"/>
    <w:rPr>
      <w:rFonts w:ascii="Symbol" w:hAnsi="Symbol"/>
    </w:rPr>
  </w:style>
  <w:style w:type="character" w:customStyle="1" w:styleId="WW8Num19z1">
    <w:name w:val="WW8Num19z1"/>
    <w:rsid w:val="00A73611"/>
    <w:rPr>
      <w:rFonts w:ascii="Courier New" w:hAnsi="Courier New" w:cs="Courier New"/>
    </w:rPr>
  </w:style>
  <w:style w:type="character" w:customStyle="1" w:styleId="WW8Num19z2">
    <w:name w:val="WW8Num19z2"/>
    <w:rsid w:val="00A73611"/>
    <w:rPr>
      <w:rFonts w:ascii="Wingdings" w:hAnsi="Wingdings"/>
    </w:rPr>
  </w:style>
  <w:style w:type="character" w:customStyle="1" w:styleId="WW8Num20z1">
    <w:name w:val="WW8Num20z1"/>
    <w:rsid w:val="00A73611"/>
    <w:rPr>
      <w:rFonts w:ascii="Courier New" w:hAnsi="Courier New" w:cs="Courier New"/>
    </w:rPr>
  </w:style>
  <w:style w:type="character" w:customStyle="1" w:styleId="WW8Num20z2">
    <w:name w:val="WW8Num20z2"/>
    <w:rsid w:val="00A73611"/>
    <w:rPr>
      <w:rFonts w:ascii="Wingdings" w:hAnsi="Wingdings"/>
    </w:rPr>
  </w:style>
  <w:style w:type="character" w:customStyle="1" w:styleId="WW8Num23z1">
    <w:name w:val="WW8Num23z1"/>
    <w:rsid w:val="00A73611"/>
    <w:rPr>
      <w:b/>
    </w:rPr>
  </w:style>
  <w:style w:type="character" w:customStyle="1" w:styleId="WW8Num24z1">
    <w:name w:val="WW8Num24z1"/>
    <w:rsid w:val="00A73611"/>
    <w:rPr>
      <w:rFonts w:ascii="Courier New" w:hAnsi="Courier New" w:cs="Courier New"/>
    </w:rPr>
  </w:style>
  <w:style w:type="character" w:customStyle="1" w:styleId="WW8Num24z2">
    <w:name w:val="WW8Num24z2"/>
    <w:rsid w:val="00A73611"/>
    <w:rPr>
      <w:rFonts w:ascii="Wingdings" w:hAnsi="Wingdings"/>
    </w:rPr>
  </w:style>
  <w:style w:type="character" w:customStyle="1" w:styleId="WW8Num25z1">
    <w:name w:val="WW8Num25z1"/>
    <w:rsid w:val="00A73611"/>
    <w:rPr>
      <w:rFonts w:ascii="Courier New" w:hAnsi="Courier New" w:cs="Courier New"/>
    </w:rPr>
  </w:style>
  <w:style w:type="character" w:customStyle="1" w:styleId="WW8Num25z3">
    <w:name w:val="WW8Num25z3"/>
    <w:rsid w:val="00A73611"/>
    <w:rPr>
      <w:rFonts w:ascii="Symbol" w:hAnsi="Symbol"/>
    </w:rPr>
  </w:style>
  <w:style w:type="character" w:customStyle="1" w:styleId="WW8Num26z0">
    <w:name w:val="WW8Num26z0"/>
    <w:rsid w:val="00A73611"/>
    <w:rPr>
      <w:rFonts w:ascii="Symbol" w:hAnsi="Symbol"/>
    </w:rPr>
  </w:style>
  <w:style w:type="character" w:customStyle="1" w:styleId="WW8Num26z1">
    <w:name w:val="WW8Num26z1"/>
    <w:rsid w:val="00A73611"/>
    <w:rPr>
      <w:rFonts w:ascii="Courier New" w:hAnsi="Courier New" w:cs="Courier New"/>
    </w:rPr>
  </w:style>
  <w:style w:type="character" w:customStyle="1" w:styleId="WW8Num26z2">
    <w:name w:val="WW8Num26z2"/>
    <w:rsid w:val="00A73611"/>
    <w:rPr>
      <w:rFonts w:ascii="Wingdings" w:hAnsi="Wingdings"/>
    </w:rPr>
  </w:style>
  <w:style w:type="character" w:customStyle="1" w:styleId="WW8Num28z0">
    <w:name w:val="WW8Num28z0"/>
    <w:rsid w:val="00A73611"/>
    <w:rPr>
      <w:b/>
    </w:rPr>
  </w:style>
  <w:style w:type="character" w:customStyle="1" w:styleId="WW8Num29z0">
    <w:name w:val="WW8Num29z0"/>
    <w:rsid w:val="00A73611"/>
    <w:rPr>
      <w:b/>
    </w:rPr>
  </w:style>
  <w:style w:type="character" w:customStyle="1" w:styleId="Fuentedeprrafopredeter1">
    <w:name w:val="Fuente de párrafo predeter.1"/>
    <w:rsid w:val="00A73611"/>
  </w:style>
  <w:style w:type="character" w:customStyle="1" w:styleId="DeltaViewInsertion">
    <w:name w:val="DeltaView Insertion"/>
    <w:rsid w:val="00A73611"/>
    <w:rPr>
      <w:color w:val="0000FF"/>
      <w:spacing w:val="0"/>
      <w:u w:val="double"/>
    </w:rPr>
  </w:style>
  <w:style w:type="character" w:styleId="Nmerodepgina">
    <w:name w:val="page number"/>
    <w:basedOn w:val="Fuentedeprrafopredeter1"/>
    <w:uiPriority w:val="99"/>
    <w:rsid w:val="00A73611"/>
  </w:style>
  <w:style w:type="character" w:customStyle="1" w:styleId="Carcterdenumeracin">
    <w:name w:val="Carácter de numeración"/>
    <w:rsid w:val="00A73611"/>
  </w:style>
  <w:style w:type="paragraph" w:customStyle="1" w:styleId="Encabezado3">
    <w:name w:val="Encabezado3"/>
    <w:basedOn w:val="Normal"/>
    <w:next w:val="Textoindependiente"/>
    <w:rsid w:val="00A73611"/>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A73611"/>
    <w:pPr>
      <w:spacing w:after="120"/>
      <w:jc w:val="left"/>
    </w:pPr>
    <w:rPr>
      <w:rFonts w:ascii="Times New Roman" w:hAnsi="Times New Roman" w:cs="Tahoma"/>
      <w:sz w:val="24"/>
      <w:szCs w:val="20"/>
      <w:lang w:val="es-ES"/>
    </w:rPr>
  </w:style>
  <w:style w:type="paragraph" w:customStyle="1" w:styleId="Etiqueta">
    <w:name w:val="Etiqueta"/>
    <w:basedOn w:val="Normal"/>
    <w:rsid w:val="00A73611"/>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A73611"/>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A73611"/>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A73611"/>
  </w:style>
  <w:style w:type="paragraph" w:customStyle="1" w:styleId="Encabezado1">
    <w:name w:val="Encabezado1"/>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deglobo1">
    <w:name w:val="Texto de globo1"/>
    <w:basedOn w:val="Normal"/>
    <w:rsid w:val="00A73611"/>
    <w:pPr>
      <w:suppressAutoHyphens/>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A73611"/>
    <w:pPr>
      <w:widowControl/>
      <w:jc w:val="center"/>
    </w:pPr>
    <w:rPr>
      <w:rFonts w:eastAsia="Times New Roman"/>
      <w:b/>
      <w:kern w:val="0"/>
      <w:szCs w:val="20"/>
      <w:lang w:val="es-ES" w:eastAsia="ar-SA"/>
    </w:rPr>
  </w:style>
  <w:style w:type="paragraph" w:customStyle="1" w:styleId="Sangra3detindependiente1">
    <w:name w:val="Sangría 3 de t. independiente1"/>
    <w:basedOn w:val="Normal"/>
    <w:rsid w:val="00A73611"/>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1">
    <w:name w:val="Sangría 2 de t. independiente1"/>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A73611"/>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A7361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73611"/>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A7361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A73611"/>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A7361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A73611"/>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A73611"/>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A73611"/>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A7361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A7361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A7361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A73611"/>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A73611"/>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A73611"/>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A73611"/>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A73611"/>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A73611"/>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A73611"/>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A73611"/>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A73611"/>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A73611"/>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A73611"/>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A73611"/>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A73611"/>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A73611"/>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A73611"/>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A73611"/>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A73611"/>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A73611"/>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A73611"/>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A73611"/>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A7361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A7361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A73611"/>
    <w:pPr>
      <w:spacing w:after="120"/>
      <w:jc w:val="left"/>
    </w:pPr>
    <w:rPr>
      <w:rFonts w:ascii="Times New Roman" w:hAnsi="Times New Roman" w:cs="Times New Roman"/>
      <w:sz w:val="24"/>
      <w:szCs w:val="20"/>
      <w:lang w:val="es-ES"/>
    </w:rPr>
  </w:style>
  <w:style w:type="paragraph" w:customStyle="1" w:styleId="INCISO">
    <w:name w:val="INCISO"/>
    <w:basedOn w:val="Normal"/>
    <w:rsid w:val="00A73611"/>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sinformato">
    <w:name w:val="Plain Text"/>
    <w:basedOn w:val="Normal"/>
    <w:link w:val="TextosinformatoCar"/>
    <w:uiPriority w:val="99"/>
    <w:rsid w:val="00A73611"/>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73611"/>
    <w:rPr>
      <w:rFonts w:ascii="Courier New" w:eastAsia="Times New Roman" w:hAnsi="Courier New" w:cs="Courier New"/>
      <w:sz w:val="20"/>
      <w:szCs w:val="20"/>
      <w:lang w:val="es-ES" w:eastAsia="es-ES"/>
    </w:rPr>
  </w:style>
  <w:style w:type="paragraph" w:styleId="Lista2">
    <w:name w:val="List 2"/>
    <w:basedOn w:val="Normal"/>
    <w:rsid w:val="00A73611"/>
    <w:pPr>
      <w:suppressAutoHyphens/>
      <w:ind w:left="566" w:hanging="283"/>
    </w:pPr>
    <w:rPr>
      <w:rFonts w:ascii="Times New Roman" w:eastAsia="Times New Roman" w:hAnsi="Times New Roman" w:cs="Times New Roman"/>
      <w:szCs w:val="20"/>
      <w:lang w:val="es-ES" w:eastAsia="ar-SA"/>
    </w:rPr>
  </w:style>
  <w:style w:type="character" w:styleId="Hipervnculovisitado">
    <w:name w:val="FollowedHyperlink"/>
    <w:uiPriority w:val="99"/>
    <w:unhideWhenUsed/>
    <w:rsid w:val="00A73611"/>
    <w:rPr>
      <w:color w:val="800080"/>
      <w:u w:val="single"/>
    </w:rPr>
  </w:style>
  <w:style w:type="paragraph" w:styleId="Textocomentario">
    <w:name w:val="annotation text"/>
    <w:basedOn w:val="Normal"/>
    <w:link w:val="TextocomentarioCar"/>
    <w:unhideWhenUsed/>
    <w:rsid w:val="00A7361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73611"/>
    <w:rPr>
      <w:rFonts w:ascii="Times New Roman" w:eastAsia="Times New Roman" w:hAnsi="Times New Roman" w:cs="Times New Roman"/>
      <w:sz w:val="20"/>
      <w:szCs w:val="20"/>
      <w:lang w:val="es-ES" w:eastAsia="es-ES"/>
    </w:rPr>
  </w:style>
  <w:style w:type="paragraph" w:styleId="Epgrafe">
    <w:name w:val="caption"/>
    <w:basedOn w:val="Normal"/>
    <w:next w:val="Normal"/>
    <w:semiHidden/>
    <w:unhideWhenUsed/>
    <w:qFormat/>
    <w:rsid w:val="00A73611"/>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A73611"/>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uiPriority w:val="99"/>
    <w:rsid w:val="00A73611"/>
    <w:rPr>
      <w:rFonts w:ascii="Arial" w:eastAsia="Times New Roman" w:hAnsi="Arial" w:cs="Times New Roman"/>
      <w:bCs/>
      <w:szCs w:val="20"/>
      <w:lang w:val="es-ES" w:eastAsia="es-ES"/>
    </w:rPr>
  </w:style>
  <w:style w:type="paragraph" w:styleId="Textodebloque">
    <w:name w:val="Block Text"/>
    <w:basedOn w:val="Normal"/>
    <w:unhideWhenUsed/>
    <w:rsid w:val="00A73611"/>
    <w:pPr>
      <w:ind w:left="284" w:right="283" w:hanging="284"/>
      <w:jc w:val="both"/>
    </w:pPr>
    <w:rPr>
      <w:rFonts w:ascii="Arial" w:eastAsia="Times New Roman" w:hAnsi="Arial" w:cs="Times New Roman"/>
      <w:sz w:val="22"/>
      <w:szCs w:val="20"/>
      <w:lang w:val="es-ES" w:eastAsia="es-ES"/>
    </w:rPr>
  </w:style>
  <w:style w:type="paragraph" w:styleId="Asuntodelcomentario">
    <w:name w:val="annotation subject"/>
    <w:basedOn w:val="Textocomentario"/>
    <w:next w:val="Textocomentario"/>
    <w:link w:val="AsuntodelcomentarioCar"/>
    <w:unhideWhenUsed/>
    <w:rsid w:val="00A73611"/>
    <w:rPr>
      <w:b/>
      <w:bCs/>
    </w:rPr>
  </w:style>
  <w:style w:type="character" w:customStyle="1" w:styleId="AsuntodelcomentarioCar">
    <w:name w:val="Asunto del comentario Car"/>
    <w:basedOn w:val="TextocomentarioCar"/>
    <w:link w:val="Asuntodelcomentario"/>
    <w:rsid w:val="00A73611"/>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73611"/>
    <w:pPr>
      <w:spacing w:after="160" w:line="240" w:lineRule="exact"/>
    </w:pPr>
    <w:rPr>
      <w:rFonts w:ascii="Tahoma" w:eastAsia="Times New Roman" w:hAnsi="Tahoma" w:cs="Times New Roman"/>
      <w:sz w:val="20"/>
      <w:szCs w:val="20"/>
      <w:lang w:val="en-US"/>
    </w:rPr>
  </w:style>
  <w:style w:type="paragraph" w:customStyle="1" w:styleId="Car2">
    <w:name w:val="Car2"/>
    <w:basedOn w:val="Normal"/>
    <w:rsid w:val="00A73611"/>
    <w:pPr>
      <w:spacing w:after="160" w:line="240" w:lineRule="exact"/>
    </w:pPr>
    <w:rPr>
      <w:rFonts w:ascii="Tahoma" w:eastAsia="Times New Roman" w:hAnsi="Tahoma" w:cs="Times New Roman"/>
      <w:sz w:val="20"/>
      <w:szCs w:val="20"/>
      <w:lang w:val="en-US"/>
    </w:rPr>
  </w:style>
  <w:style w:type="paragraph" w:customStyle="1" w:styleId="Textodebloque1">
    <w:name w:val="Texto de bloque1"/>
    <w:basedOn w:val="Normal"/>
    <w:rsid w:val="00A73611"/>
    <w:pPr>
      <w:suppressAutoHyphens/>
      <w:spacing w:line="360" w:lineRule="auto"/>
      <w:ind w:left="426" w:right="334"/>
      <w:jc w:val="both"/>
    </w:pPr>
    <w:rPr>
      <w:rFonts w:ascii="Arial" w:eastAsia="Times New Roman" w:hAnsi="Arial" w:cs="Times New Roman"/>
      <w:sz w:val="20"/>
      <w:szCs w:val="20"/>
      <w:lang w:eastAsia="ar-SA"/>
    </w:rPr>
  </w:style>
  <w:style w:type="paragraph" w:customStyle="1" w:styleId="Sangra3detindependiente2">
    <w:name w:val="Sangría 3 de t. independiente2"/>
    <w:basedOn w:val="Normal"/>
    <w:rsid w:val="00A73611"/>
    <w:pPr>
      <w:suppressAutoHyphens/>
      <w:autoSpaceDE w:val="0"/>
      <w:ind w:left="284" w:hanging="284"/>
      <w:jc w:val="both"/>
    </w:pPr>
    <w:rPr>
      <w:rFonts w:ascii="Arial" w:eastAsia="Times New Roman" w:hAnsi="Arial" w:cs="Arial"/>
      <w:sz w:val="20"/>
      <w:szCs w:val="20"/>
      <w:lang w:eastAsia="ar-SA"/>
    </w:rPr>
  </w:style>
  <w:style w:type="character" w:styleId="Refdecomentario">
    <w:name w:val="annotation reference"/>
    <w:unhideWhenUsed/>
    <w:rsid w:val="00A73611"/>
    <w:rPr>
      <w:sz w:val="16"/>
      <w:szCs w:val="16"/>
    </w:rPr>
  </w:style>
  <w:style w:type="character" w:styleId="Textodelmarcadordeposicin">
    <w:name w:val="Placeholder Text"/>
    <w:uiPriority w:val="99"/>
    <w:semiHidden/>
    <w:rsid w:val="00A73611"/>
    <w:rPr>
      <w:color w:val="808080"/>
    </w:rPr>
  </w:style>
  <w:style w:type="character" w:customStyle="1" w:styleId="WW-Absatz-Standardschriftart1">
    <w:name w:val="WW-Absatz-Standardschriftart1"/>
    <w:rsid w:val="00A73611"/>
  </w:style>
  <w:style w:type="character" w:customStyle="1" w:styleId="WW8Num2z2">
    <w:name w:val="WW8Num2z2"/>
    <w:rsid w:val="00A73611"/>
    <w:rPr>
      <w:rFonts w:ascii="Wingdings" w:hAnsi="Wingdings" w:hint="default"/>
    </w:rPr>
  </w:style>
  <w:style w:type="character" w:customStyle="1" w:styleId="WW8Num3z2">
    <w:name w:val="WW8Num3z2"/>
    <w:rsid w:val="00A73611"/>
    <w:rPr>
      <w:rFonts w:ascii="Wingdings" w:hAnsi="Wingdings" w:hint="default"/>
    </w:rPr>
  </w:style>
  <w:style w:type="paragraph" w:customStyle="1" w:styleId="Textoindependiente22">
    <w:name w:val="Texto independiente 22"/>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unhideWhenUsed/>
    <w:rsid w:val="00A73611"/>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73611"/>
    <w:rPr>
      <w:rFonts w:ascii="Calibri" w:eastAsia="Calibri" w:hAnsi="Calibri" w:cs="Times New Roman"/>
      <w:sz w:val="16"/>
      <w:szCs w:val="16"/>
      <w:lang w:val="es-MX"/>
    </w:rPr>
  </w:style>
  <w:style w:type="paragraph" w:customStyle="1" w:styleId="Standard">
    <w:name w:val="Standard"/>
    <w:rsid w:val="00A73611"/>
    <w:pPr>
      <w:widowControl w:val="0"/>
      <w:suppressAutoHyphens/>
      <w:autoSpaceDN w:val="0"/>
      <w:textAlignment w:val="baseline"/>
    </w:pPr>
    <w:rPr>
      <w:rFonts w:ascii="Times New Roman" w:eastAsia="Arial Unicode MS" w:hAnsi="Times New Roman" w:cs="Tahoma"/>
      <w:kern w:val="3"/>
      <w:lang w:val="es-ES" w:eastAsia="es-MX"/>
    </w:rPr>
  </w:style>
  <w:style w:type="numbering" w:customStyle="1" w:styleId="WW8Num3">
    <w:name w:val="WW8Num3"/>
    <w:basedOn w:val="Sinlista"/>
    <w:rsid w:val="00A73611"/>
    <w:pPr>
      <w:numPr>
        <w:numId w:val="2"/>
      </w:numPr>
    </w:pPr>
  </w:style>
  <w:style w:type="paragraph" w:styleId="Sangra2detindependiente">
    <w:name w:val="Body Text Indent 2"/>
    <w:basedOn w:val="Standard"/>
    <w:link w:val="Sangra2detindependienteCar"/>
    <w:rsid w:val="00A73611"/>
    <w:pPr>
      <w:spacing w:after="120" w:line="480" w:lineRule="auto"/>
      <w:ind w:left="283"/>
    </w:pPr>
  </w:style>
  <w:style w:type="character" w:customStyle="1" w:styleId="Sangra2detindependienteCar">
    <w:name w:val="Sangría 2 de t. independiente Car"/>
    <w:basedOn w:val="Fuentedeprrafopredeter"/>
    <w:link w:val="Sangra2detindependiente"/>
    <w:rsid w:val="00A73611"/>
    <w:rPr>
      <w:rFonts w:ascii="Times New Roman" w:eastAsia="Arial Unicode MS" w:hAnsi="Times New Roman" w:cs="Tahoma"/>
      <w:kern w:val="3"/>
      <w:lang w:val="es-ES" w:eastAsia="es-MX"/>
    </w:rPr>
  </w:style>
  <w:style w:type="character" w:customStyle="1" w:styleId="Internetlink">
    <w:name w:val="Internet link"/>
    <w:rsid w:val="00A73611"/>
    <w:rPr>
      <w:color w:val="0000FF"/>
      <w:u w:val="single"/>
    </w:rPr>
  </w:style>
  <w:style w:type="paragraph" w:customStyle="1" w:styleId="font5">
    <w:name w:val="font5"/>
    <w:basedOn w:val="Normal"/>
    <w:rsid w:val="00A73611"/>
    <w:pPr>
      <w:spacing w:before="100" w:beforeAutospacing="1" w:after="100" w:afterAutospacing="1"/>
    </w:pPr>
    <w:rPr>
      <w:rFonts w:ascii="Arial" w:eastAsia="Times New Roman" w:hAnsi="Arial" w:cs="Arial"/>
      <w:sz w:val="18"/>
      <w:szCs w:val="18"/>
      <w:lang w:val="es-MX" w:eastAsia="es-MX"/>
    </w:rPr>
  </w:style>
  <w:style w:type="paragraph" w:customStyle="1" w:styleId="font6">
    <w:name w:val="font6"/>
    <w:basedOn w:val="Normal"/>
    <w:rsid w:val="00A73611"/>
    <w:pPr>
      <w:spacing w:before="100" w:beforeAutospacing="1" w:after="100" w:afterAutospacing="1"/>
    </w:pPr>
    <w:rPr>
      <w:rFonts w:ascii="Arial" w:eastAsia="Times New Roman" w:hAnsi="Arial" w:cs="Arial"/>
      <w:b/>
      <w:bCs/>
      <w:sz w:val="18"/>
      <w:szCs w:val="18"/>
      <w:lang w:val="es-MX" w:eastAsia="es-MX"/>
    </w:rPr>
  </w:style>
  <w:style w:type="paragraph" w:customStyle="1" w:styleId="xl90">
    <w:name w:val="xl9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1">
    <w:name w:val="xl9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A73611"/>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73611"/>
    <w:pPr>
      <w:pBdr>
        <w:top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4">
    <w:name w:val="xl9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5">
    <w:name w:val="xl95"/>
    <w:basedOn w:val="Normal"/>
    <w:rsid w:val="00A73611"/>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73611"/>
    <w:pPr>
      <w:pBdr>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73611"/>
    <w:pP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98">
    <w:name w:val="xl98"/>
    <w:basedOn w:val="Normal"/>
    <w:rsid w:val="00A7361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1">
    <w:name w:val="xl101"/>
    <w:basedOn w:val="Normal"/>
    <w:rsid w:val="00A7361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font7">
    <w:name w:val="font7"/>
    <w:basedOn w:val="Normal"/>
    <w:rsid w:val="00A73611"/>
    <w:pPr>
      <w:spacing w:before="100" w:beforeAutospacing="1" w:after="100" w:afterAutospacing="1"/>
    </w:pPr>
    <w:rPr>
      <w:rFonts w:ascii="Arial" w:eastAsia="Times New Roman" w:hAnsi="Arial" w:cs="Arial"/>
      <w:sz w:val="17"/>
      <w:szCs w:val="17"/>
      <w:lang w:val="es-MX" w:eastAsia="es-MX"/>
    </w:rPr>
  </w:style>
  <w:style w:type="paragraph" w:customStyle="1" w:styleId="font8">
    <w:name w:val="font8"/>
    <w:basedOn w:val="Normal"/>
    <w:rsid w:val="00A73611"/>
    <w:pPr>
      <w:spacing w:before="100" w:beforeAutospacing="1" w:after="100" w:afterAutospacing="1"/>
    </w:pPr>
    <w:rPr>
      <w:rFonts w:ascii="Arial" w:eastAsia="Times New Roman" w:hAnsi="Arial" w:cs="Arial"/>
      <w:color w:val="0000FF"/>
      <w:sz w:val="17"/>
      <w:szCs w:val="17"/>
      <w:lang w:val="es-MX" w:eastAsia="es-MX"/>
    </w:rPr>
  </w:style>
  <w:style w:type="paragraph" w:customStyle="1" w:styleId="font9">
    <w:name w:val="font9"/>
    <w:basedOn w:val="Normal"/>
    <w:rsid w:val="00A73611"/>
    <w:pPr>
      <w:spacing w:before="100" w:beforeAutospacing="1" w:after="100" w:afterAutospacing="1"/>
    </w:pPr>
    <w:rPr>
      <w:rFonts w:ascii="Arial" w:eastAsia="Times New Roman" w:hAnsi="Arial" w:cs="Arial"/>
      <w:b/>
      <w:bCs/>
      <w:sz w:val="17"/>
      <w:szCs w:val="17"/>
      <w:lang w:val="es-MX" w:eastAsia="es-MX"/>
    </w:rPr>
  </w:style>
  <w:style w:type="paragraph" w:customStyle="1" w:styleId="font10">
    <w:name w:val="font10"/>
    <w:basedOn w:val="Normal"/>
    <w:rsid w:val="00A73611"/>
    <w:pPr>
      <w:spacing w:before="100" w:beforeAutospacing="1" w:after="100" w:afterAutospacing="1"/>
    </w:pPr>
    <w:rPr>
      <w:rFonts w:ascii="Arial" w:eastAsia="Times New Roman" w:hAnsi="Arial" w:cs="Arial"/>
      <w:b/>
      <w:bCs/>
      <w:color w:val="0000FF"/>
      <w:sz w:val="17"/>
      <w:szCs w:val="17"/>
      <w:lang w:val="es-MX" w:eastAsia="es-MX"/>
    </w:rPr>
  </w:style>
  <w:style w:type="paragraph" w:customStyle="1" w:styleId="font11">
    <w:name w:val="font11"/>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2">
    <w:name w:val="font12"/>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3">
    <w:name w:val="font13"/>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14">
    <w:name w:val="font14"/>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font15">
    <w:name w:val="font1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font16">
    <w:name w:val="font16"/>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17">
    <w:name w:val="font17"/>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8">
    <w:name w:val="font18"/>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9">
    <w:name w:val="font19"/>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0">
    <w:name w:val="font20"/>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1">
    <w:name w:val="font21"/>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2">
    <w:name w:val="font22"/>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23">
    <w:name w:val="font23"/>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xl103">
    <w:name w:val="xl103"/>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104">
    <w:name w:val="xl10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5">
    <w:name w:val="xl105"/>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6">
    <w:name w:val="xl106"/>
    <w:basedOn w:val="Normal"/>
    <w:rsid w:val="00A73611"/>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07">
    <w:name w:val="xl107"/>
    <w:basedOn w:val="Normal"/>
    <w:rsid w:val="00A73611"/>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8">
    <w:name w:val="xl108"/>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9">
    <w:name w:val="xl109"/>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10">
    <w:name w:val="xl11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2"/>
      <w:szCs w:val="12"/>
      <w:lang w:val="es-MX" w:eastAsia="es-MX"/>
    </w:rPr>
  </w:style>
  <w:style w:type="paragraph" w:customStyle="1" w:styleId="xl111">
    <w:name w:val="xl111"/>
    <w:basedOn w:val="Normal"/>
    <w:rsid w:val="00A73611"/>
    <w:pPr>
      <w:pBdr>
        <w:top w:val="single" w:sz="4" w:space="0" w:color="000000"/>
        <w:left w:val="single" w:sz="4" w:space="0" w:color="000000"/>
        <w:bottom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12">
    <w:name w:val="xl112"/>
    <w:basedOn w:val="Normal"/>
    <w:rsid w:val="00A7361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3">
    <w:name w:val="xl113"/>
    <w:basedOn w:val="Normal"/>
    <w:rsid w:val="00A73611"/>
    <w:pPr>
      <w:pBdr>
        <w:top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4">
    <w:name w:val="xl114"/>
    <w:basedOn w:val="Normal"/>
    <w:rsid w:val="00A73611"/>
    <w:pPr>
      <w:pBdr>
        <w:top w:val="single" w:sz="4" w:space="0" w:color="000000"/>
        <w:bottom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5">
    <w:name w:val="xl115"/>
    <w:basedOn w:val="Normal"/>
    <w:rsid w:val="00A73611"/>
    <w:pPr>
      <w:spacing w:before="100" w:beforeAutospacing="1" w:after="100" w:afterAutospacing="1"/>
      <w:textAlignment w:val="top"/>
    </w:pPr>
    <w:rPr>
      <w:rFonts w:ascii="Calibri" w:eastAsia="Times New Roman" w:hAnsi="Calibri" w:cs="Calibri"/>
      <w:sz w:val="16"/>
      <w:szCs w:val="16"/>
      <w:lang w:val="es-MX" w:eastAsia="es-MX"/>
    </w:rPr>
  </w:style>
  <w:style w:type="paragraph" w:customStyle="1" w:styleId="xl116">
    <w:name w:val="xl116"/>
    <w:basedOn w:val="Normal"/>
    <w:rsid w:val="00A73611"/>
    <w:pPr>
      <w:spacing w:before="100" w:beforeAutospacing="1" w:after="100" w:afterAutospacing="1"/>
      <w:textAlignment w:val="top"/>
    </w:pPr>
    <w:rPr>
      <w:rFonts w:ascii="Calibri" w:eastAsia="Times New Roman" w:hAnsi="Calibri" w:cs="Calibri"/>
      <w:sz w:val="18"/>
      <w:szCs w:val="18"/>
      <w:lang w:val="es-MX" w:eastAsia="es-MX"/>
    </w:rPr>
  </w:style>
  <w:style w:type="paragraph" w:customStyle="1" w:styleId="xl117">
    <w:name w:val="xl117"/>
    <w:basedOn w:val="Normal"/>
    <w:rsid w:val="00A73611"/>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8">
    <w:name w:val="xl118"/>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9">
    <w:name w:val="xl119"/>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20">
    <w:name w:val="xl12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1">
    <w:name w:val="xl12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22">
    <w:name w:val="xl12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3">
    <w:name w:val="xl123"/>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4">
    <w:name w:val="xl12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125">
    <w:name w:val="xl125"/>
    <w:basedOn w:val="Normal"/>
    <w:rsid w:val="00A73611"/>
    <w:pPr>
      <w:pBdr>
        <w:top w:val="single" w:sz="4" w:space="0" w:color="000000"/>
        <w:left w:val="single" w:sz="4" w:space="0" w:color="000000"/>
        <w:right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26">
    <w:name w:val="xl126"/>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7361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font24">
    <w:name w:val="font24"/>
    <w:basedOn w:val="Normal"/>
    <w:rsid w:val="00A73611"/>
    <w:pPr>
      <w:spacing w:before="100" w:beforeAutospacing="1" w:after="100" w:afterAutospacing="1"/>
    </w:pPr>
    <w:rPr>
      <w:rFonts w:ascii="Arial" w:eastAsia="Times New Roman" w:hAnsi="Arial" w:cs="Arial"/>
      <w:color w:val="FF6600"/>
      <w:sz w:val="18"/>
      <w:szCs w:val="18"/>
      <w:lang w:val="es-MX" w:eastAsia="es-MX"/>
    </w:rPr>
  </w:style>
  <w:style w:type="paragraph" w:customStyle="1" w:styleId="font25">
    <w:name w:val="font2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Textoindependiente27">
    <w:name w:val="Texto independiente 27"/>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font0">
    <w:name w:val="font0"/>
    <w:basedOn w:val="Normal"/>
    <w:rsid w:val="00A73611"/>
    <w:pPr>
      <w:spacing w:before="100" w:beforeAutospacing="1" w:after="100" w:afterAutospacing="1"/>
    </w:pPr>
    <w:rPr>
      <w:rFonts w:ascii="Calibri" w:eastAsia="Times New Roman" w:hAnsi="Calibri" w:cs="Calibri"/>
      <w:color w:val="000000"/>
      <w:sz w:val="22"/>
      <w:szCs w:val="22"/>
      <w:lang w:val="es-MX" w:eastAsia="es-MX"/>
    </w:rPr>
  </w:style>
  <w:style w:type="paragraph" w:customStyle="1" w:styleId="xl128">
    <w:name w:val="xl128"/>
    <w:basedOn w:val="Normal"/>
    <w:rsid w:val="00A73611"/>
    <w:pPr>
      <w:pBdr>
        <w:left w:val="single" w:sz="4" w:space="0" w:color="auto"/>
        <w:bottom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29">
    <w:name w:val="xl1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30">
    <w:name w:val="xl1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1">
    <w:name w:val="xl1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
    <w:name w:val="xl1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3">
    <w:name w:val="xl133"/>
    <w:basedOn w:val="Normal"/>
    <w:rsid w:val="00A7361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cs="Times New Roman"/>
      <w:lang w:val="es-MX" w:eastAsia="es-MX"/>
    </w:rPr>
  </w:style>
  <w:style w:type="paragraph" w:customStyle="1" w:styleId="xl188">
    <w:name w:val="xl18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9">
    <w:name w:val="xl18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0">
    <w:name w:val="xl19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1">
    <w:name w:val="xl19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2">
    <w:name w:val="xl192"/>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3">
    <w:name w:val="xl193"/>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4">
    <w:name w:val="xl194"/>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5">
    <w:name w:val="xl195"/>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6">
    <w:name w:val="xl196"/>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7">
    <w:name w:val="xl19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98">
    <w:name w:val="xl198"/>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99">
    <w:name w:val="xl199"/>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0">
    <w:name w:val="xl200"/>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1">
    <w:name w:val="xl20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2">
    <w:name w:val="xl20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3">
    <w:name w:val="xl20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4">
    <w:name w:val="xl20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05">
    <w:name w:val="xl20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6">
    <w:name w:val="xl206"/>
    <w:basedOn w:val="Normal"/>
    <w:rsid w:val="00A73611"/>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7">
    <w:name w:val="xl207"/>
    <w:basedOn w:val="Normal"/>
    <w:rsid w:val="00A7361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8">
    <w:name w:val="xl208"/>
    <w:basedOn w:val="Normal"/>
    <w:rsid w:val="00A7361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9">
    <w:name w:val="xl209"/>
    <w:basedOn w:val="Normal"/>
    <w:rsid w:val="00A73611"/>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0">
    <w:name w:val="xl210"/>
    <w:basedOn w:val="Normal"/>
    <w:rsid w:val="00A736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1">
    <w:name w:val="xl211"/>
    <w:basedOn w:val="Normal"/>
    <w:rsid w:val="00A7361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2">
    <w:name w:val="xl212"/>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3">
    <w:name w:val="xl2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4">
    <w:name w:val="xl214"/>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5">
    <w:name w:val="xl2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6">
    <w:name w:val="xl2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7">
    <w:name w:val="xl2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8">
    <w:name w:val="xl2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9">
    <w:name w:val="xl2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0">
    <w:name w:val="xl220"/>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1">
    <w:name w:val="xl221"/>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2">
    <w:name w:val="xl22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3">
    <w:name w:val="xl22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4">
    <w:name w:val="xl22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5">
    <w:name w:val="xl22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6">
    <w:name w:val="xl22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7">
    <w:name w:val="xl22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8">
    <w:name w:val="xl22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9">
    <w:name w:val="xl2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0">
    <w:name w:val="xl2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1">
    <w:name w:val="xl2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2">
    <w:name w:val="xl2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3">
    <w:name w:val="xl23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4">
    <w:name w:val="xl23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5">
    <w:name w:val="xl23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6">
    <w:name w:val="xl23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7">
    <w:name w:val="xl23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8">
    <w:name w:val="xl23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9">
    <w:name w:val="xl23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0">
    <w:name w:val="xl24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1">
    <w:name w:val="xl24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2">
    <w:name w:val="xl24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3">
    <w:name w:val="xl24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4">
    <w:name w:val="xl24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5">
    <w:name w:val="xl24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6">
    <w:name w:val="xl24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7">
    <w:name w:val="xl247"/>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8">
    <w:name w:val="xl248"/>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9">
    <w:name w:val="xl249"/>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50">
    <w:name w:val="xl250"/>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51">
    <w:name w:val="xl251"/>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6">
    <w:name w:val="xl186"/>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87">
    <w:name w:val="xl187"/>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52">
    <w:name w:val="xl25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3">
    <w:name w:val="xl253"/>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4">
    <w:name w:val="xl254"/>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255">
    <w:name w:val="xl255"/>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56">
    <w:name w:val="xl256"/>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styleId="Textonotapie">
    <w:name w:val="footnote text"/>
    <w:basedOn w:val="Normal"/>
    <w:link w:val="TextonotapieCar"/>
    <w:unhideWhenUsed/>
    <w:rsid w:val="00A73611"/>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rsid w:val="00A73611"/>
    <w:rPr>
      <w:rFonts w:ascii="Arial" w:eastAsia="Times New Roman" w:hAnsi="Arial" w:cs="Times New Roman"/>
      <w:sz w:val="18"/>
      <w:szCs w:val="20"/>
      <w:lang w:val="es-MX" w:eastAsia="es-ES"/>
    </w:rPr>
  </w:style>
  <w:style w:type="paragraph" w:customStyle="1" w:styleId="BalloonText1">
    <w:name w:val="Balloon Text1"/>
    <w:basedOn w:val="Normal"/>
    <w:rsid w:val="00A73611"/>
    <w:pPr>
      <w:widowControl w:val="0"/>
      <w:jc w:val="both"/>
    </w:pPr>
    <w:rPr>
      <w:rFonts w:ascii="Tahoma" w:eastAsia="Times New Roman" w:hAnsi="Tahoma" w:cs="Tahoma"/>
      <w:sz w:val="16"/>
      <w:szCs w:val="16"/>
      <w:lang w:val="es-MX" w:eastAsia="es-ES"/>
    </w:rPr>
  </w:style>
  <w:style w:type="paragraph" w:customStyle="1" w:styleId="xl257">
    <w:name w:val="xl257"/>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8">
    <w:name w:val="xl258"/>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9">
    <w:name w:val="xl259"/>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0">
    <w:name w:val="xl260"/>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1">
    <w:name w:val="xl261"/>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2">
    <w:name w:val="xl26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3">
    <w:name w:val="xl26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4">
    <w:name w:val="xl264"/>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5">
    <w:name w:val="xl265"/>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6">
    <w:name w:val="xl266"/>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7">
    <w:name w:val="xl267"/>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8">
    <w:name w:val="xl268"/>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9">
    <w:name w:val="xl269"/>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0">
    <w:name w:val="xl270"/>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1">
    <w:name w:val="xl271"/>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2">
    <w:name w:val="xl272"/>
    <w:basedOn w:val="Normal"/>
    <w:rsid w:val="00A73611"/>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3">
    <w:name w:val="xl273"/>
    <w:basedOn w:val="Normal"/>
    <w:rsid w:val="00A7361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4">
    <w:name w:val="xl274"/>
    <w:basedOn w:val="Normal"/>
    <w:rsid w:val="00A73611"/>
    <w:pPr>
      <w:pBdr>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5">
    <w:name w:val="xl275"/>
    <w:basedOn w:val="Normal"/>
    <w:rsid w:val="00A73611"/>
    <w:pPr>
      <w:pBdr>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23">
    <w:name w:val="Texto independiente 23"/>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Sangra2detindependiente3">
    <w:name w:val="Sangría 2 de t. independiente3"/>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34">
    <w:name w:val="xl134"/>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5">
    <w:name w:val="xl135"/>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6">
    <w:name w:val="xl136"/>
    <w:basedOn w:val="Normal"/>
    <w:rsid w:val="00A7361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7">
    <w:name w:val="xl137"/>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8">
    <w:name w:val="xl138"/>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9">
    <w:name w:val="xl139"/>
    <w:basedOn w:val="Normal"/>
    <w:rsid w:val="00A73611"/>
    <w:pPr>
      <w:pBdr>
        <w:top w:val="single" w:sz="4" w:space="0" w:color="auto"/>
        <w:bottom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paragraph" w:customStyle="1" w:styleId="xl140">
    <w:name w:val="xl140"/>
    <w:basedOn w:val="Normal"/>
    <w:rsid w:val="00A73611"/>
    <w:pPr>
      <w:pBdr>
        <w:top w:val="single" w:sz="4" w:space="0" w:color="auto"/>
        <w:bottom w:val="single" w:sz="4" w:space="0" w:color="auto"/>
        <w:right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character" w:customStyle="1" w:styleId="WW8Num3z0">
    <w:name w:val="WW8Num3z0"/>
    <w:rsid w:val="00A73611"/>
    <w:rPr>
      <w:rFonts w:ascii="Wingdings" w:hAnsi="Wingdings"/>
    </w:rPr>
  </w:style>
  <w:style w:type="character" w:customStyle="1" w:styleId="WW-Absatz-Standardschriftart">
    <w:name w:val="WW-Absatz-Standardschriftart"/>
    <w:rsid w:val="00A73611"/>
  </w:style>
  <w:style w:type="character" w:customStyle="1" w:styleId="WW-Absatz-Standardschriftart11">
    <w:name w:val="WW-Absatz-Standardschriftart11"/>
    <w:rsid w:val="00A73611"/>
  </w:style>
  <w:style w:type="character" w:customStyle="1" w:styleId="WW-Absatz-Standardschriftart111">
    <w:name w:val="WW-Absatz-Standardschriftart111"/>
    <w:rsid w:val="00A73611"/>
  </w:style>
  <w:style w:type="character" w:customStyle="1" w:styleId="WW-Absatz-Standardschriftart1111">
    <w:name w:val="WW-Absatz-Standardschriftart1111"/>
    <w:rsid w:val="00A73611"/>
  </w:style>
  <w:style w:type="character" w:customStyle="1" w:styleId="WW-Absatz-Standardschriftart11111">
    <w:name w:val="WW-Absatz-Standardschriftart11111"/>
    <w:rsid w:val="00A73611"/>
  </w:style>
  <w:style w:type="character" w:customStyle="1" w:styleId="WW-Absatz-Standardschriftart111111">
    <w:name w:val="WW-Absatz-Standardschriftart111111"/>
    <w:rsid w:val="00A73611"/>
  </w:style>
  <w:style w:type="character" w:customStyle="1" w:styleId="WW-Absatz-Standardschriftart1111111">
    <w:name w:val="WW-Absatz-Standardschriftart1111111"/>
    <w:rsid w:val="00A73611"/>
  </w:style>
  <w:style w:type="character" w:customStyle="1" w:styleId="WW8Num1z1">
    <w:name w:val="WW8Num1z1"/>
    <w:rsid w:val="00A73611"/>
    <w:rPr>
      <w:rFonts w:ascii="Courier New" w:hAnsi="Courier New" w:cs="Courier New"/>
    </w:rPr>
  </w:style>
  <w:style w:type="character" w:customStyle="1" w:styleId="WW8Num1z2">
    <w:name w:val="WW8Num1z2"/>
    <w:rsid w:val="00A73611"/>
    <w:rPr>
      <w:rFonts w:ascii="Wingdings" w:hAnsi="Wingdings"/>
    </w:rPr>
  </w:style>
  <w:style w:type="character" w:customStyle="1" w:styleId="WW8Num3z3">
    <w:name w:val="WW8Num3z3"/>
    <w:rsid w:val="00A73611"/>
    <w:rPr>
      <w:rFonts w:ascii="Symbol" w:hAnsi="Symbol"/>
    </w:rPr>
  </w:style>
  <w:style w:type="character" w:customStyle="1" w:styleId="WW8Num7z1">
    <w:name w:val="WW8Num7z1"/>
    <w:rsid w:val="00A73611"/>
    <w:rPr>
      <w:rFonts w:ascii="Courier New" w:hAnsi="Courier New" w:cs="Courier New"/>
    </w:rPr>
  </w:style>
  <w:style w:type="character" w:customStyle="1" w:styleId="WW8Num7z2">
    <w:name w:val="WW8Num7z2"/>
    <w:rsid w:val="00A73611"/>
    <w:rPr>
      <w:rFonts w:ascii="Wingdings" w:hAnsi="Wingdings"/>
    </w:rPr>
  </w:style>
  <w:style w:type="character" w:customStyle="1" w:styleId="Vietas">
    <w:name w:val="Viñetas"/>
    <w:rsid w:val="00A73611"/>
    <w:rPr>
      <w:rFonts w:ascii="OpenSymbol" w:eastAsia="OpenSymbol" w:hAnsi="OpenSymbol" w:cs="OpenSymbol"/>
    </w:rPr>
  </w:style>
  <w:style w:type="paragraph" w:customStyle="1" w:styleId="Textocomentario2">
    <w:name w:val="Texto comentario2"/>
    <w:basedOn w:val="Normal"/>
    <w:rsid w:val="00A73611"/>
    <w:rPr>
      <w:rFonts w:ascii="Arial" w:eastAsia="Times New Roman" w:hAnsi="Arial" w:cs="Arial"/>
      <w:sz w:val="20"/>
      <w:szCs w:val="20"/>
      <w:lang w:val="es-MX" w:eastAsia="ar-SA"/>
    </w:rPr>
  </w:style>
  <w:style w:type="character" w:customStyle="1" w:styleId="st">
    <w:name w:val="st"/>
    <w:rsid w:val="00A73611"/>
  </w:style>
  <w:style w:type="paragraph" w:customStyle="1" w:styleId="xl276">
    <w:name w:val="xl276"/>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77">
    <w:name w:val="xl277"/>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8">
    <w:name w:val="xl278"/>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9">
    <w:name w:val="xl279"/>
    <w:basedOn w:val="Normal"/>
    <w:rsid w:val="00A73611"/>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0">
    <w:name w:val="xl280"/>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1">
    <w:name w:val="xl281"/>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2">
    <w:name w:val="xl282"/>
    <w:basedOn w:val="Normal"/>
    <w:rsid w:val="00A7361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3">
    <w:name w:val="xl28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84">
    <w:name w:val="xl284"/>
    <w:basedOn w:val="Normal"/>
    <w:rsid w:val="00A73611"/>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5">
    <w:name w:val="xl285"/>
    <w:basedOn w:val="Normal"/>
    <w:rsid w:val="00A73611"/>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6">
    <w:name w:val="xl286"/>
    <w:basedOn w:val="Normal"/>
    <w:rsid w:val="00A73611"/>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7">
    <w:name w:val="xl287"/>
    <w:basedOn w:val="Normal"/>
    <w:rsid w:val="00A73611"/>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8">
    <w:name w:val="xl288"/>
    <w:basedOn w:val="Normal"/>
    <w:rsid w:val="00A73611"/>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9">
    <w:name w:val="xl289"/>
    <w:basedOn w:val="Normal"/>
    <w:rsid w:val="00A73611"/>
    <w:pPr>
      <w:pBdr>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0">
    <w:name w:val="xl290"/>
    <w:basedOn w:val="Normal"/>
    <w:rsid w:val="00A73611"/>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1">
    <w:name w:val="xl291"/>
    <w:basedOn w:val="Normal"/>
    <w:rsid w:val="00A73611"/>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2">
    <w:name w:val="xl29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3">
    <w:name w:val="xl29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94">
    <w:name w:val="xl294"/>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95">
    <w:name w:val="xl29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6">
    <w:name w:val="xl296"/>
    <w:basedOn w:val="Normal"/>
    <w:rsid w:val="00A7361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7">
    <w:name w:val="xl297"/>
    <w:basedOn w:val="Normal"/>
    <w:rsid w:val="00A736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8">
    <w:name w:val="xl298"/>
    <w:basedOn w:val="Normal"/>
    <w:rsid w:val="00A73611"/>
    <w:pPr>
      <w:pBdr>
        <w:top w:val="single" w:sz="4" w:space="0" w:color="auto"/>
        <w:left w:val="single" w:sz="4" w:space="0" w:color="auto"/>
        <w:bottom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9">
    <w:name w:val="xl299"/>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0">
    <w:name w:val="xl300"/>
    <w:basedOn w:val="Normal"/>
    <w:rsid w:val="00A73611"/>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1">
    <w:name w:val="xl301"/>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2">
    <w:name w:val="xl302"/>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3">
    <w:name w:val="xl303"/>
    <w:basedOn w:val="Normal"/>
    <w:rsid w:val="00A73611"/>
    <w:pPr>
      <w:pBdr>
        <w:top w:val="single" w:sz="8" w:space="0" w:color="auto"/>
        <w:lef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4">
    <w:name w:val="xl304"/>
    <w:basedOn w:val="Normal"/>
    <w:rsid w:val="00A73611"/>
    <w:pPr>
      <w:pBdr>
        <w:top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5">
    <w:name w:val="xl305"/>
    <w:basedOn w:val="Normal"/>
    <w:rsid w:val="00A7361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6">
    <w:name w:val="xl306"/>
    <w:basedOn w:val="Normal"/>
    <w:rsid w:val="00A73611"/>
    <w:pPr>
      <w:pBdr>
        <w:top w:val="single" w:sz="8" w:space="0" w:color="auto"/>
        <w:left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7">
    <w:name w:val="xl307"/>
    <w:basedOn w:val="Normal"/>
    <w:rsid w:val="00A73611"/>
    <w:pPr>
      <w:pBdr>
        <w:top w:val="single" w:sz="8" w:space="0" w:color="auto"/>
        <w:bottom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8">
    <w:name w:val="xl30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9">
    <w:name w:val="xl30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0">
    <w:name w:val="xl31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1">
    <w:name w:val="xl31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2">
    <w:name w:val="xl31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3">
    <w:name w:val="xl31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4">
    <w:name w:val="xl314"/>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5">
    <w:name w:val="xl315"/>
    <w:basedOn w:val="Normal"/>
    <w:rsid w:val="00A73611"/>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6">
    <w:name w:val="xl316"/>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7">
    <w:name w:val="xl317"/>
    <w:basedOn w:val="Normal"/>
    <w:rsid w:val="00A73611"/>
    <w:pPr>
      <w:pBdr>
        <w:top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8">
    <w:name w:val="xl318"/>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9">
    <w:name w:val="xl319"/>
    <w:basedOn w:val="Normal"/>
    <w:rsid w:val="00A73611"/>
    <w:pPr>
      <w:pBdr>
        <w:top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0">
    <w:name w:val="xl320"/>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1">
    <w:name w:val="xl321"/>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2">
    <w:name w:val="xl322"/>
    <w:basedOn w:val="Normal"/>
    <w:rsid w:val="00A73611"/>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3">
    <w:name w:val="xl323"/>
    <w:basedOn w:val="Normal"/>
    <w:rsid w:val="00A73611"/>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4">
    <w:name w:val="xl324"/>
    <w:basedOn w:val="Normal"/>
    <w:rsid w:val="00A73611"/>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5">
    <w:name w:val="xl325"/>
    <w:basedOn w:val="Normal"/>
    <w:rsid w:val="00A73611"/>
    <w:pPr>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6">
    <w:name w:val="xl326"/>
    <w:basedOn w:val="Normal"/>
    <w:rsid w:val="00A73611"/>
    <w:pPr>
      <w:pBdr>
        <w:top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7">
    <w:name w:val="xl327"/>
    <w:basedOn w:val="Normal"/>
    <w:rsid w:val="00A73611"/>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410">
    <w:name w:val="xl410"/>
    <w:basedOn w:val="Normal"/>
    <w:rsid w:val="00A73611"/>
    <w:pPr>
      <w:spacing w:before="100" w:beforeAutospacing="1" w:after="100" w:afterAutospacing="1"/>
    </w:pPr>
    <w:rPr>
      <w:rFonts w:ascii="Arial" w:eastAsia="Times New Roman" w:hAnsi="Arial" w:cs="Arial"/>
      <w:sz w:val="12"/>
      <w:szCs w:val="12"/>
      <w:lang w:val="es-MX" w:eastAsia="es-MX"/>
    </w:rPr>
  </w:style>
  <w:style w:type="paragraph" w:customStyle="1" w:styleId="xl411">
    <w:name w:val="xl41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xl412">
    <w:name w:val="xl41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3">
    <w:name w:val="xl4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4">
    <w:name w:val="xl41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15">
    <w:name w:val="xl4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6">
    <w:name w:val="xl4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7">
    <w:name w:val="xl4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8">
    <w:name w:val="xl4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9">
    <w:name w:val="xl4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20">
    <w:name w:val="xl42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Sangra2detindependiente11">
    <w:name w:val="Sangría 2 de t. independiente11"/>
    <w:basedOn w:val="Normal"/>
    <w:rsid w:val="00F052C6"/>
    <w:pPr>
      <w:suppressAutoHyphens/>
      <w:spacing w:after="120" w:line="480" w:lineRule="auto"/>
      <w:ind w:left="283"/>
    </w:pPr>
    <w:rPr>
      <w:rFonts w:ascii="Times New Roman" w:eastAsia="Times New Roman" w:hAnsi="Times New Roman" w:cs="Times New Roman"/>
      <w:lang w:val="es-MX" w:eastAsia="ar-SA"/>
    </w:rPr>
  </w:style>
  <w:style w:type="paragraph" w:customStyle="1" w:styleId="Textoindependiente25">
    <w:name w:val="Texto independiente 25"/>
    <w:basedOn w:val="Normal"/>
    <w:rsid w:val="00BC549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character" w:customStyle="1" w:styleId="UnresolvedMention">
    <w:name w:val="Unresolved Mention"/>
    <w:basedOn w:val="Fuentedeprrafopredeter"/>
    <w:uiPriority w:val="99"/>
    <w:semiHidden/>
    <w:unhideWhenUsed/>
    <w:rsid w:val="009834B6"/>
    <w:rPr>
      <w:color w:val="605E5C"/>
      <w:shd w:val="clear" w:color="auto" w:fill="E1DFDD"/>
    </w:rPr>
  </w:style>
  <w:style w:type="paragraph" w:customStyle="1" w:styleId="msonormal0">
    <w:name w:val="msonormal"/>
    <w:basedOn w:val="Normal"/>
    <w:rsid w:val="00274F54"/>
    <w:pPr>
      <w:spacing w:before="100" w:beforeAutospacing="1" w:after="100" w:afterAutospacing="1"/>
    </w:pPr>
    <w:rPr>
      <w:rFonts w:ascii="Times New Roman" w:eastAsia="Times New Roman" w:hAnsi="Times New Roman" w:cs="Times New Roman"/>
      <w:lang w:val="es-MX" w:eastAsia="es-MX"/>
    </w:rPr>
  </w:style>
  <w:style w:type="character" w:customStyle="1" w:styleId="SinespaciadoCar">
    <w:name w:val="Sin espaciado Car"/>
    <w:link w:val="Sinespaciado"/>
    <w:uiPriority w:val="1"/>
    <w:locked/>
    <w:rsid w:val="006059D2"/>
    <w:rPr>
      <w:rFonts w:eastAsiaTheme="minorHAnsi"/>
      <w:sz w:val="22"/>
      <w:szCs w:val="22"/>
      <w:lang w:val="es-MX"/>
    </w:rPr>
  </w:style>
  <w:style w:type="paragraph" w:customStyle="1" w:styleId="PlainText1">
    <w:name w:val="Plain Text1"/>
    <w:basedOn w:val="Normal"/>
    <w:rsid w:val="001A710C"/>
    <w:pPr>
      <w:widowControl w:val="0"/>
    </w:pPr>
    <w:rPr>
      <w:rFonts w:ascii="Courier New" w:eastAsia="Calibri" w:hAnsi="Courier New" w:cs="Times New Roman"/>
      <w:sz w:val="20"/>
      <w:szCs w:val="20"/>
      <w:lang w:val="es-MX" w:eastAsia="ar-SA"/>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9C0563"/>
    <w:pPr>
      <w:spacing w:after="160" w:line="240" w:lineRule="exact"/>
    </w:pPr>
    <w:rPr>
      <w:rFonts w:ascii="Tahoma" w:eastAsia="Times New Roman" w:hAnsi="Tahoma" w:cs="Times New Roman"/>
      <w:sz w:val="20"/>
      <w:szCs w:val="20"/>
      <w:lang w:val="en-US"/>
    </w:rPr>
  </w:style>
  <w:style w:type="paragraph" w:customStyle="1" w:styleId="xl141">
    <w:name w:val="xl141"/>
    <w:basedOn w:val="Normal"/>
    <w:rsid w:val="00AD65B3"/>
    <w:pPr>
      <w:pBdr>
        <w:top w:val="single" w:sz="8" w:space="0" w:color="auto"/>
      </w:pBdr>
      <w:shd w:val="clear" w:color="000000" w:fill="C0C0C0"/>
      <w:spacing w:before="100" w:beforeAutospacing="1" w:after="100" w:afterAutospacing="1"/>
    </w:pPr>
    <w:rPr>
      <w:rFonts w:ascii="Montserrat Medium" w:eastAsia="Times New Roman" w:hAnsi="Montserrat Medium" w:cs="Times New Roman"/>
      <w:lang w:val="es-MX" w:eastAsia="es-MX"/>
    </w:rPr>
  </w:style>
  <w:style w:type="paragraph" w:customStyle="1" w:styleId="xl142">
    <w:name w:val="xl142"/>
    <w:basedOn w:val="Normal"/>
    <w:rsid w:val="00AD65B3"/>
    <w:pPr>
      <w:pBdr>
        <w:top w:val="single" w:sz="8" w:space="0" w:color="auto"/>
        <w:right w:val="single" w:sz="8" w:space="0" w:color="auto"/>
      </w:pBdr>
      <w:shd w:val="clear" w:color="000000" w:fill="C0C0C0"/>
      <w:spacing w:before="100" w:beforeAutospacing="1" w:after="100" w:afterAutospacing="1"/>
    </w:pPr>
    <w:rPr>
      <w:rFonts w:ascii="Times New Roman" w:eastAsia="Times New Roman" w:hAnsi="Times New Roman" w:cs="Times New Roman"/>
      <w:lang w:val="es-MX" w:eastAsia="es-MX"/>
    </w:rPr>
  </w:style>
  <w:style w:type="paragraph" w:customStyle="1" w:styleId="xl143">
    <w:name w:val="xl143"/>
    <w:basedOn w:val="Normal"/>
    <w:rsid w:val="00AD65B3"/>
    <w:pPr>
      <w:pBdr>
        <w:left w:val="single" w:sz="8" w:space="0" w:color="auto"/>
        <w:right w:val="dotted" w:sz="4" w:space="0" w:color="auto"/>
      </w:pBdr>
      <w:shd w:val="clear" w:color="000000" w:fill="C0C0C0"/>
      <w:spacing w:before="100" w:beforeAutospacing="1" w:after="100" w:afterAutospacing="1"/>
    </w:pPr>
    <w:rPr>
      <w:rFonts w:ascii="Times New Roman" w:eastAsia="Times New Roman" w:hAnsi="Times New Roman" w:cs="Times New Roman"/>
      <w:lang w:val="es-MX" w:eastAsia="es-MX"/>
    </w:rPr>
  </w:style>
  <w:style w:type="paragraph" w:customStyle="1" w:styleId="xl144">
    <w:name w:val="xl144"/>
    <w:basedOn w:val="Normal"/>
    <w:rsid w:val="00AD65B3"/>
    <w:pPr>
      <w:shd w:val="clear" w:color="000000" w:fill="C0C0C0"/>
      <w:spacing w:before="100" w:beforeAutospacing="1" w:after="100" w:afterAutospacing="1"/>
    </w:pPr>
    <w:rPr>
      <w:rFonts w:ascii="Montserrat Medium" w:eastAsia="Times New Roman" w:hAnsi="Montserrat Medium" w:cs="Times New Roman"/>
      <w:color w:val="FFFFFF"/>
      <w:lang w:val="es-MX" w:eastAsia="es-MX"/>
    </w:rPr>
  </w:style>
  <w:style w:type="paragraph" w:customStyle="1" w:styleId="xl145">
    <w:name w:val="xl145"/>
    <w:basedOn w:val="Normal"/>
    <w:rsid w:val="00AD65B3"/>
    <w:pPr>
      <w:shd w:val="clear" w:color="000000" w:fill="C0C0C0"/>
      <w:spacing w:before="100" w:beforeAutospacing="1" w:after="100" w:afterAutospacing="1"/>
    </w:pPr>
    <w:rPr>
      <w:rFonts w:ascii="Montserrat Medium" w:eastAsia="Times New Roman" w:hAnsi="Montserrat Medium" w:cs="Times New Roman"/>
      <w:color w:val="FFFFFF"/>
      <w:lang w:val="es-MX" w:eastAsia="es-MX"/>
    </w:rPr>
  </w:style>
  <w:style w:type="paragraph" w:customStyle="1" w:styleId="xl146">
    <w:name w:val="xl146"/>
    <w:basedOn w:val="Normal"/>
    <w:rsid w:val="00AD65B3"/>
    <w:pPr>
      <w:pBdr>
        <w:right w:val="single" w:sz="8" w:space="0" w:color="auto"/>
      </w:pBdr>
      <w:shd w:val="clear" w:color="000000" w:fill="C0C0C0"/>
      <w:spacing w:before="100" w:beforeAutospacing="1" w:after="100" w:afterAutospacing="1"/>
    </w:pPr>
    <w:rPr>
      <w:rFonts w:ascii="Times New Roman" w:eastAsia="Times New Roman" w:hAnsi="Times New Roman" w:cs="Times New Roman"/>
      <w:color w:val="FFFFFF"/>
      <w:lang w:val="es-MX" w:eastAsia="es-MX"/>
    </w:rPr>
  </w:style>
  <w:style w:type="paragraph" w:customStyle="1" w:styleId="xl147">
    <w:name w:val="xl147"/>
    <w:basedOn w:val="Normal"/>
    <w:rsid w:val="00AD65B3"/>
    <w:pPr>
      <w:pBdr>
        <w:left w:val="single" w:sz="8" w:space="0" w:color="auto"/>
        <w:bottom w:val="single" w:sz="8" w:space="0" w:color="auto"/>
        <w:right w:val="dotted" w:sz="4" w:space="0" w:color="auto"/>
      </w:pBdr>
      <w:shd w:val="clear" w:color="000000" w:fill="C0C0C0"/>
      <w:spacing w:before="100" w:beforeAutospacing="1" w:after="100" w:afterAutospacing="1"/>
    </w:pPr>
    <w:rPr>
      <w:rFonts w:ascii="Times New Roman" w:eastAsia="Times New Roman" w:hAnsi="Times New Roman" w:cs="Times New Roman"/>
      <w:lang w:val="es-MX" w:eastAsia="es-MX"/>
    </w:rPr>
  </w:style>
  <w:style w:type="paragraph" w:customStyle="1" w:styleId="xl148">
    <w:name w:val="xl148"/>
    <w:basedOn w:val="Normal"/>
    <w:rsid w:val="00AD65B3"/>
    <w:pPr>
      <w:pBdr>
        <w:top w:val="single" w:sz="8" w:space="0" w:color="auto"/>
        <w:left w:val="single" w:sz="8" w:space="0" w:color="auto"/>
        <w:right w:val="dotted" w:sz="4" w:space="0" w:color="auto"/>
      </w:pBdr>
      <w:shd w:val="clear" w:color="000000" w:fill="7D172F"/>
      <w:spacing w:before="100" w:beforeAutospacing="1" w:after="100" w:afterAutospacing="1"/>
    </w:pPr>
    <w:rPr>
      <w:rFonts w:ascii="Times New Roman" w:eastAsia="Times New Roman" w:hAnsi="Times New Roman" w:cs="Times New Roman"/>
      <w:color w:val="FFFFFF"/>
      <w:lang w:val="es-MX" w:eastAsia="es-MX"/>
    </w:rPr>
  </w:style>
  <w:style w:type="paragraph" w:customStyle="1" w:styleId="xl149">
    <w:name w:val="xl149"/>
    <w:basedOn w:val="Normal"/>
    <w:rsid w:val="00AD65B3"/>
    <w:pPr>
      <w:pBdr>
        <w:top w:val="single" w:sz="8" w:space="0" w:color="auto"/>
      </w:pBdr>
      <w:shd w:val="clear" w:color="000000" w:fill="7D172F"/>
      <w:spacing w:before="100" w:beforeAutospacing="1" w:after="100" w:afterAutospacing="1"/>
    </w:pPr>
    <w:rPr>
      <w:rFonts w:ascii="Montserrat Medium" w:eastAsia="Times New Roman" w:hAnsi="Montserrat Medium" w:cs="Times New Roman"/>
      <w:color w:val="FFFFFF"/>
      <w:lang w:val="es-MX" w:eastAsia="es-MX"/>
    </w:rPr>
  </w:style>
  <w:style w:type="paragraph" w:customStyle="1" w:styleId="xl150">
    <w:name w:val="xl150"/>
    <w:basedOn w:val="Normal"/>
    <w:rsid w:val="00AD65B3"/>
    <w:pPr>
      <w:pBdr>
        <w:top w:val="single" w:sz="8" w:space="0" w:color="auto"/>
        <w:right w:val="single" w:sz="8" w:space="0" w:color="auto"/>
      </w:pBdr>
      <w:shd w:val="clear" w:color="000000" w:fill="7D172F"/>
      <w:spacing w:before="100" w:beforeAutospacing="1" w:after="100" w:afterAutospacing="1"/>
    </w:pPr>
    <w:rPr>
      <w:rFonts w:ascii="Times New Roman" w:eastAsia="Times New Roman" w:hAnsi="Times New Roman" w:cs="Times New Roman"/>
      <w:color w:val="FFFFFF"/>
      <w:lang w:val="es-MX" w:eastAsia="es-MX"/>
    </w:rPr>
  </w:style>
  <w:style w:type="paragraph" w:customStyle="1" w:styleId="xl151">
    <w:name w:val="xl151"/>
    <w:basedOn w:val="Normal"/>
    <w:rsid w:val="00AD65B3"/>
    <w:pPr>
      <w:pBdr>
        <w:left w:val="single" w:sz="8" w:space="0" w:color="auto"/>
        <w:right w:val="dotted" w:sz="4" w:space="0" w:color="auto"/>
      </w:pBdr>
      <w:shd w:val="clear" w:color="000000" w:fill="7D172F"/>
      <w:spacing w:before="100" w:beforeAutospacing="1" w:after="100" w:afterAutospacing="1"/>
    </w:pPr>
    <w:rPr>
      <w:rFonts w:ascii="Times New Roman" w:eastAsia="Times New Roman" w:hAnsi="Times New Roman" w:cs="Times New Roman"/>
      <w:color w:val="FFFFFF"/>
      <w:lang w:val="es-MX" w:eastAsia="es-MX"/>
    </w:rPr>
  </w:style>
  <w:style w:type="paragraph" w:customStyle="1" w:styleId="xl152">
    <w:name w:val="xl152"/>
    <w:basedOn w:val="Normal"/>
    <w:rsid w:val="00AD65B3"/>
    <w:pPr>
      <w:shd w:val="clear" w:color="000000" w:fill="7D172F"/>
      <w:spacing w:before="100" w:beforeAutospacing="1" w:after="100" w:afterAutospacing="1"/>
    </w:pPr>
    <w:rPr>
      <w:rFonts w:ascii="Montserrat Medium" w:eastAsia="Times New Roman" w:hAnsi="Montserrat Medium" w:cs="Times New Roman"/>
      <w:color w:val="FFFFFF"/>
      <w:lang w:val="es-MX" w:eastAsia="es-MX"/>
    </w:rPr>
  </w:style>
  <w:style w:type="paragraph" w:customStyle="1" w:styleId="xl153">
    <w:name w:val="xl153"/>
    <w:basedOn w:val="Normal"/>
    <w:rsid w:val="00AD65B3"/>
    <w:pPr>
      <w:shd w:val="clear" w:color="000000" w:fill="7D172F"/>
      <w:spacing w:before="100" w:beforeAutospacing="1" w:after="100" w:afterAutospacing="1"/>
    </w:pPr>
    <w:rPr>
      <w:rFonts w:ascii="Montserrat Medium" w:eastAsia="Times New Roman" w:hAnsi="Montserrat Medium" w:cs="Times New Roman"/>
      <w:color w:val="FFFFFF"/>
      <w:sz w:val="28"/>
      <w:szCs w:val="28"/>
      <w:lang w:val="es-MX" w:eastAsia="es-MX"/>
    </w:rPr>
  </w:style>
  <w:style w:type="paragraph" w:customStyle="1" w:styleId="xl154">
    <w:name w:val="xl154"/>
    <w:basedOn w:val="Normal"/>
    <w:rsid w:val="00AD65B3"/>
    <w:pPr>
      <w:shd w:val="clear" w:color="000000" w:fill="7D172F"/>
      <w:spacing w:before="100" w:beforeAutospacing="1" w:after="100" w:afterAutospacing="1"/>
    </w:pPr>
    <w:rPr>
      <w:rFonts w:ascii="Montserrat Medium" w:eastAsia="Times New Roman" w:hAnsi="Montserrat Medium" w:cs="Times New Roman"/>
      <w:color w:val="FFFFFF"/>
      <w:lang w:val="es-MX" w:eastAsia="es-MX"/>
    </w:rPr>
  </w:style>
  <w:style w:type="paragraph" w:customStyle="1" w:styleId="xl155">
    <w:name w:val="xl155"/>
    <w:basedOn w:val="Normal"/>
    <w:rsid w:val="00AD65B3"/>
    <w:pPr>
      <w:pBdr>
        <w:right w:val="single" w:sz="8" w:space="0" w:color="auto"/>
      </w:pBdr>
      <w:shd w:val="clear" w:color="000000" w:fill="7D172F"/>
      <w:spacing w:before="100" w:beforeAutospacing="1" w:after="100" w:afterAutospacing="1"/>
    </w:pPr>
    <w:rPr>
      <w:rFonts w:ascii="Times New Roman" w:eastAsia="Times New Roman" w:hAnsi="Times New Roman" w:cs="Times New Roman"/>
      <w:color w:val="FFFFFF"/>
      <w:lang w:val="es-MX" w:eastAsia="es-MX"/>
    </w:rPr>
  </w:style>
  <w:style w:type="paragraph" w:customStyle="1" w:styleId="xl156">
    <w:name w:val="xl156"/>
    <w:basedOn w:val="Normal"/>
    <w:rsid w:val="00AD65B3"/>
    <w:pPr>
      <w:pBdr>
        <w:left w:val="single" w:sz="8" w:space="0" w:color="auto"/>
        <w:bottom w:val="single" w:sz="8" w:space="0" w:color="auto"/>
        <w:right w:val="dotted" w:sz="4" w:space="0" w:color="auto"/>
      </w:pBdr>
      <w:shd w:val="clear" w:color="000000" w:fill="7D172F"/>
      <w:spacing w:before="100" w:beforeAutospacing="1" w:after="100" w:afterAutospacing="1"/>
    </w:pPr>
    <w:rPr>
      <w:rFonts w:ascii="Times New Roman" w:eastAsia="Times New Roman" w:hAnsi="Times New Roman" w:cs="Times New Roman"/>
      <w:color w:val="FFFFFF"/>
      <w:lang w:val="es-MX" w:eastAsia="es-MX"/>
    </w:rPr>
  </w:style>
  <w:style w:type="paragraph" w:customStyle="1" w:styleId="xl157">
    <w:name w:val="xl157"/>
    <w:basedOn w:val="Normal"/>
    <w:rsid w:val="00AD65B3"/>
    <w:pPr>
      <w:pBdr>
        <w:bottom w:val="single" w:sz="8" w:space="0" w:color="auto"/>
      </w:pBdr>
      <w:shd w:val="clear" w:color="000000" w:fill="7D172F"/>
      <w:spacing w:before="100" w:beforeAutospacing="1" w:after="100" w:afterAutospacing="1"/>
    </w:pPr>
    <w:rPr>
      <w:rFonts w:ascii="Montserrat Medium" w:eastAsia="Times New Roman" w:hAnsi="Montserrat Medium" w:cs="Times New Roman"/>
      <w:color w:val="FFFFFF"/>
      <w:lang w:val="es-MX" w:eastAsia="es-MX"/>
    </w:rPr>
  </w:style>
  <w:style w:type="paragraph" w:customStyle="1" w:styleId="xl158">
    <w:name w:val="xl158"/>
    <w:basedOn w:val="Normal"/>
    <w:rsid w:val="00AD65B3"/>
    <w:pPr>
      <w:pBdr>
        <w:bottom w:val="single" w:sz="8" w:space="0" w:color="auto"/>
        <w:right w:val="single" w:sz="8" w:space="0" w:color="auto"/>
      </w:pBdr>
      <w:shd w:val="clear" w:color="000000" w:fill="7D172F"/>
      <w:spacing w:before="100" w:beforeAutospacing="1" w:after="100" w:afterAutospacing="1"/>
    </w:pPr>
    <w:rPr>
      <w:rFonts w:ascii="Times New Roman" w:eastAsia="Times New Roman" w:hAnsi="Times New Roman" w:cs="Times New Roman"/>
      <w:color w:val="FFFFFF"/>
      <w:lang w:val="es-MX" w:eastAsia="es-MX"/>
    </w:rPr>
  </w:style>
  <w:style w:type="paragraph" w:customStyle="1" w:styleId="xl159">
    <w:name w:val="xl159"/>
    <w:basedOn w:val="Normal"/>
    <w:rsid w:val="00AD65B3"/>
    <w:pPr>
      <w:shd w:val="clear" w:color="000000" w:fill="FF0000"/>
      <w:spacing w:before="100" w:beforeAutospacing="1" w:after="100" w:afterAutospacing="1"/>
    </w:pPr>
    <w:rPr>
      <w:rFonts w:ascii="Montserrat Medium" w:eastAsia="Times New Roman" w:hAnsi="Montserrat Medium" w:cs="Times New Roman"/>
      <w:color w:val="FFFFFF"/>
      <w:lang w:val="es-MX" w:eastAsia="es-MX"/>
    </w:rPr>
  </w:style>
  <w:style w:type="paragraph" w:customStyle="1" w:styleId="xl160">
    <w:name w:val="xl160"/>
    <w:basedOn w:val="Normal"/>
    <w:rsid w:val="00AD65B3"/>
    <w:pPr>
      <w:shd w:val="clear" w:color="000000" w:fill="FF0000"/>
      <w:spacing w:before="100" w:beforeAutospacing="1" w:after="100" w:afterAutospacing="1"/>
    </w:pPr>
    <w:rPr>
      <w:rFonts w:ascii="Montserrat Medium" w:eastAsia="Times New Roman" w:hAnsi="Montserrat Medium" w:cs="Times New Roman"/>
      <w:color w:val="FFFFFF"/>
      <w:sz w:val="28"/>
      <w:szCs w:val="28"/>
      <w:lang w:val="es-MX" w:eastAsia="es-MX"/>
    </w:rPr>
  </w:style>
  <w:style w:type="paragraph" w:customStyle="1" w:styleId="xl161">
    <w:name w:val="xl161"/>
    <w:basedOn w:val="Normal"/>
    <w:rsid w:val="00AD65B3"/>
    <w:pPr>
      <w:shd w:val="clear" w:color="000000" w:fill="FF0000"/>
      <w:spacing w:before="100" w:beforeAutospacing="1" w:after="100" w:afterAutospacing="1"/>
    </w:pPr>
    <w:rPr>
      <w:rFonts w:ascii="Montserrat Medium" w:eastAsia="Times New Roman" w:hAnsi="Montserrat Medium" w:cs="Times New Roman"/>
      <w:color w:val="FFFFFF"/>
      <w:lang w:val="es-MX" w:eastAsia="es-MX"/>
    </w:rPr>
  </w:style>
  <w:style w:type="paragraph" w:customStyle="1" w:styleId="xl162">
    <w:name w:val="xl162"/>
    <w:basedOn w:val="Normal"/>
    <w:rsid w:val="00AD65B3"/>
    <w:pPr>
      <w:pBdr>
        <w:right w:val="single" w:sz="8" w:space="0" w:color="auto"/>
      </w:pBdr>
      <w:shd w:val="clear" w:color="000000" w:fill="FF0000"/>
      <w:spacing w:before="100" w:beforeAutospacing="1" w:after="100" w:afterAutospacing="1"/>
    </w:pPr>
    <w:rPr>
      <w:rFonts w:ascii="Times New Roman" w:eastAsia="Times New Roman" w:hAnsi="Times New Roman" w:cs="Times New Roman"/>
      <w:color w:val="FFFFFF"/>
      <w:lang w:val="es-MX" w:eastAsia="es-MX"/>
    </w:rPr>
  </w:style>
  <w:style w:type="paragraph" w:customStyle="1" w:styleId="xl163">
    <w:name w:val="xl163"/>
    <w:basedOn w:val="Normal"/>
    <w:rsid w:val="00AD65B3"/>
    <w:pPr>
      <w:pBdr>
        <w:bottom w:val="single" w:sz="8" w:space="0" w:color="auto"/>
      </w:pBdr>
      <w:shd w:val="clear" w:color="000000" w:fill="FF0000"/>
      <w:spacing w:before="100" w:beforeAutospacing="1" w:after="100" w:afterAutospacing="1"/>
    </w:pPr>
    <w:rPr>
      <w:rFonts w:ascii="Montserrat Medium" w:eastAsia="Times New Roman" w:hAnsi="Montserrat Medium" w:cs="Times New Roman"/>
      <w:color w:val="FFFFFF"/>
      <w:lang w:val="es-MX" w:eastAsia="es-MX"/>
    </w:rPr>
  </w:style>
  <w:style w:type="paragraph" w:customStyle="1" w:styleId="xl164">
    <w:name w:val="xl164"/>
    <w:basedOn w:val="Normal"/>
    <w:rsid w:val="00AD65B3"/>
    <w:pPr>
      <w:pBdr>
        <w:bottom w:val="single" w:sz="8" w:space="0" w:color="auto"/>
        <w:right w:val="single" w:sz="8" w:space="0" w:color="auto"/>
      </w:pBdr>
      <w:shd w:val="clear" w:color="000000" w:fill="FF0000"/>
      <w:spacing w:before="100" w:beforeAutospacing="1" w:after="100" w:afterAutospacing="1"/>
    </w:pPr>
    <w:rPr>
      <w:rFonts w:ascii="Times New Roman" w:eastAsia="Times New Roman" w:hAnsi="Times New Roman" w:cs="Times New Roman"/>
      <w:color w:val="FFFFFF"/>
      <w:lang w:val="es-MX" w:eastAsia="es-MX"/>
    </w:rPr>
  </w:style>
  <w:style w:type="paragraph" w:customStyle="1" w:styleId="xl165">
    <w:name w:val="xl165"/>
    <w:basedOn w:val="Normal"/>
    <w:rsid w:val="00AD65B3"/>
    <w:pPr>
      <w:shd w:val="clear" w:color="000000" w:fill="397BFF"/>
      <w:spacing w:before="100" w:beforeAutospacing="1" w:after="100" w:afterAutospacing="1"/>
    </w:pPr>
    <w:rPr>
      <w:rFonts w:ascii="Montserrat Medium" w:eastAsia="Times New Roman" w:hAnsi="Montserrat Medium" w:cs="Times New Roman"/>
      <w:color w:val="FFFFFF"/>
      <w:lang w:val="es-MX" w:eastAsia="es-MX"/>
    </w:rPr>
  </w:style>
  <w:style w:type="paragraph" w:customStyle="1" w:styleId="xl166">
    <w:name w:val="xl166"/>
    <w:basedOn w:val="Normal"/>
    <w:rsid w:val="00AD65B3"/>
    <w:pPr>
      <w:shd w:val="clear" w:color="000000" w:fill="397BFF"/>
      <w:spacing w:before="100" w:beforeAutospacing="1" w:after="100" w:afterAutospacing="1"/>
    </w:pPr>
    <w:rPr>
      <w:rFonts w:ascii="Montserrat Medium" w:eastAsia="Times New Roman" w:hAnsi="Montserrat Medium" w:cs="Times New Roman"/>
      <w:color w:val="FFFFFF"/>
      <w:sz w:val="28"/>
      <w:szCs w:val="28"/>
      <w:lang w:val="es-MX" w:eastAsia="es-MX"/>
    </w:rPr>
  </w:style>
  <w:style w:type="paragraph" w:customStyle="1" w:styleId="xl167">
    <w:name w:val="xl167"/>
    <w:basedOn w:val="Normal"/>
    <w:rsid w:val="00AD65B3"/>
    <w:pPr>
      <w:shd w:val="clear" w:color="000000" w:fill="397BFF"/>
      <w:spacing w:before="100" w:beforeAutospacing="1" w:after="100" w:afterAutospacing="1"/>
    </w:pPr>
    <w:rPr>
      <w:rFonts w:ascii="Montserrat Medium" w:eastAsia="Times New Roman" w:hAnsi="Montserrat Medium" w:cs="Times New Roman"/>
      <w:color w:val="FFFFFF"/>
      <w:lang w:val="es-MX" w:eastAsia="es-MX"/>
    </w:rPr>
  </w:style>
  <w:style w:type="paragraph" w:customStyle="1" w:styleId="xl168">
    <w:name w:val="xl168"/>
    <w:basedOn w:val="Normal"/>
    <w:rsid w:val="00AD65B3"/>
    <w:pPr>
      <w:pBdr>
        <w:right w:val="single" w:sz="8" w:space="0" w:color="auto"/>
      </w:pBdr>
      <w:shd w:val="clear" w:color="000000" w:fill="397BFF"/>
      <w:spacing w:before="100" w:beforeAutospacing="1" w:after="100" w:afterAutospacing="1"/>
    </w:pPr>
    <w:rPr>
      <w:rFonts w:ascii="Times New Roman" w:eastAsia="Times New Roman" w:hAnsi="Times New Roman" w:cs="Times New Roman"/>
      <w:color w:val="FFFFFF"/>
      <w:lang w:val="es-MX" w:eastAsia="es-MX"/>
    </w:rPr>
  </w:style>
  <w:style w:type="paragraph" w:customStyle="1" w:styleId="xl169">
    <w:name w:val="xl169"/>
    <w:basedOn w:val="Normal"/>
    <w:rsid w:val="00AD65B3"/>
    <w:pPr>
      <w:pBdr>
        <w:bottom w:val="single" w:sz="8" w:space="0" w:color="auto"/>
      </w:pBdr>
      <w:shd w:val="clear" w:color="000000" w:fill="397BFF"/>
      <w:spacing w:before="100" w:beforeAutospacing="1" w:after="100" w:afterAutospacing="1"/>
    </w:pPr>
    <w:rPr>
      <w:rFonts w:ascii="Montserrat Medium" w:eastAsia="Times New Roman" w:hAnsi="Montserrat Medium" w:cs="Times New Roman"/>
      <w:color w:val="FFFFFF"/>
      <w:lang w:val="es-MX" w:eastAsia="es-MX"/>
    </w:rPr>
  </w:style>
  <w:style w:type="paragraph" w:customStyle="1" w:styleId="xl170">
    <w:name w:val="xl170"/>
    <w:basedOn w:val="Normal"/>
    <w:rsid w:val="00AD65B3"/>
    <w:pPr>
      <w:pBdr>
        <w:bottom w:val="single" w:sz="8" w:space="0" w:color="auto"/>
        <w:right w:val="single" w:sz="8" w:space="0" w:color="auto"/>
      </w:pBdr>
      <w:shd w:val="clear" w:color="000000" w:fill="397BFF"/>
      <w:spacing w:before="100" w:beforeAutospacing="1" w:after="100" w:afterAutospacing="1"/>
    </w:pPr>
    <w:rPr>
      <w:rFonts w:ascii="Times New Roman" w:eastAsia="Times New Roman" w:hAnsi="Times New Roman" w:cs="Times New Roman"/>
      <w:color w:val="FFFFFF"/>
      <w:lang w:val="es-MX" w:eastAsia="es-MX"/>
    </w:rPr>
  </w:style>
  <w:style w:type="paragraph" w:customStyle="1" w:styleId="xl171">
    <w:name w:val="xl171"/>
    <w:basedOn w:val="Normal"/>
    <w:rsid w:val="00AD65B3"/>
    <w:pPr>
      <w:shd w:val="clear" w:color="000000" w:fill="D935CD"/>
      <w:spacing w:before="100" w:beforeAutospacing="1" w:after="100" w:afterAutospacing="1"/>
    </w:pPr>
    <w:rPr>
      <w:rFonts w:ascii="Montserrat Medium" w:eastAsia="Times New Roman" w:hAnsi="Montserrat Medium" w:cs="Times New Roman"/>
      <w:color w:val="FFFFFF"/>
      <w:lang w:val="es-MX" w:eastAsia="es-MX"/>
    </w:rPr>
  </w:style>
  <w:style w:type="paragraph" w:customStyle="1" w:styleId="xl172">
    <w:name w:val="xl172"/>
    <w:basedOn w:val="Normal"/>
    <w:rsid w:val="00AD65B3"/>
    <w:pPr>
      <w:shd w:val="clear" w:color="000000" w:fill="D935CD"/>
      <w:spacing w:before="100" w:beforeAutospacing="1" w:after="100" w:afterAutospacing="1"/>
    </w:pPr>
    <w:rPr>
      <w:rFonts w:ascii="Montserrat Medium" w:eastAsia="Times New Roman" w:hAnsi="Montserrat Medium" w:cs="Times New Roman"/>
      <w:color w:val="FFFFFF"/>
      <w:sz w:val="28"/>
      <w:szCs w:val="28"/>
      <w:lang w:val="es-MX" w:eastAsia="es-MX"/>
    </w:rPr>
  </w:style>
  <w:style w:type="paragraph" w:customStyle="1" w:styleId="xl173">
    <w:name w:val="xl173"/>
    <w:basedOn w:val="Normal"/>
    <w:rsid w:val="00AD65B3"/>
    <w:pPr>
      <w:shd w:val="clear" w:color="000000" w:fill="D935CD"/>
      <w:spacing w:before="100" w:beforeAutospacing="1" w:after="100" w:afterAutospacing="1"/>
    </w:pPr>
    <w:rPr>
      <w:rFonts w:ascii="Montserrat Medium" w:eastAsia="Times New Roman" w:hAnsi="Montserrat Medium" w:cs="Times New Roman"/>
      <w:color w:val="FFFFFF"/>
      <w:lang w:val="es-MX" w:eastAsia="es-MX"/>
    </w:rPr>
  </w:style>
  <w:style w:type="paragraph" w:customStyle="1" w:styleId="xl174">
    <w:name w:val="xl174"/>
    <w:basedOn w:val="Normal"/>
    <w:rsid w:val="00AD65B3"/>
    <w:pPr>
      <w:pBdr>
        <w:right w:val="single" w:sz="8" w:space="0" w:color="auto"/>
      </w:pBdr>
      <w:shd w:val="clear" w:color="000000" w:fill="D935CD"/>
      <w:spacing w:before="100" w:beforeAutospacing="1" w:after="100" w:afterAutospacing="1"/>
    </w:pPr>
    <w:rPr>
      <w:rFonts w:ascii="Times New Roman" w:eastAsia="Times New Roman" w:hAnsi="Times New Roman" w:cs="Times New Roman"/>
      <w:color w:val="FFFFFF"/>
      <w:lang w:val="es-MX" w:eastAsia="es-MX"/>
    </w:rPr>
  </w:style>
  <w:style w:type="paragraph" w:customStyle="1" w:styleId="xl175">
    <w:name w:val="xl175"/>
    <w:basedOn w:val="Normal"/>
    <w:rsid w:val="00AD65B3"/>
    <w:pPr>
      <w:pBdr>
        <w:bottom w:val="single" w:sz="8" w:space="0" w:color="auto"/>
      </w:pBdr>
      <w:shd w:val="clear" w:color="000000" w:fill="D935CD"/>
      <w:spacing w:before="100" w:beforeAutospacing="1" w:after="100" w:afterAutospacing="1"/>
    </w:pPr>
    <w:rPr>
      <w:rFonts w:ascii="Montserrat Medium" w:eastAsia="Times New Roman" w:hAnsi="Montserrat Medium" w:cs="Times New Roman"/>
      <w:color w:val="FFFFFF"/>
      <w:lang w:val="es-MX" w:eastAsia="es-MX"/>
    </w:rPr>
  </w:style>
  <w:style w:type="paragraph" w:customStyle="1" w:styleId="xl176">
    <w:name w:val="xl176"/>
    <w:basedOn w:val="Normal"/>
    <w:rsid w:val="00AD65B3"/>
    <w:pPr>
      <w:pBdr>
        <w:bottom w:val="single" w:sz="8" w:space="0" w:color="auto"/>
        <w:right w:val="single" w:sz="8" w:space="0" w:color="auto"/>
      </w:pBdr>
      <w:shd w:val="clear" w:color="000000" w:fill="D935CD"/>
      <w:spacing w:before="100" w:beforeAutospacing="1" w:after="100" w:afterAutospacing="1"/>
    </w:pPr>
    <w:rPr>
      <w:rFonts w:ascii="Times New Roman" w:eastAsia="Times New Roman" w:hAnsi="Times New Roman" w:cs="Times New Roman"/>
      <w:color w:val="FFFFFF"/>
      <w:lang w:val="es-MX" w:eastAsia="es-MX"/>
    </w:rPr>
  </w:style>
  <w:style w:type="paragraph" w:customStyle="1" w:styleId="xl177">
    <w:name w:val="xl177"/>
    <w:basedOn w:val="Normal"/>
    <w:rsid w:val="00AD65B3"/>
    <w:pPr>
      <w:shd w:val="clear" w:color="000000" w:fill="E6B8B7"/>
      <w:spacing w:before="100" w:beforeAutospacing="1" w:after="100" w:afterAutospacing="1"/>
    </w:pPr>
    <w:rPr>
      <w:rFonts w:ascii="Montserrat Medium" w:eastAsia="Times New Roman" w:hAnsi="Montserrat Medium" w:cs="Times New Roman"/>
      <w:color w:val="FFFFFF"/>
      <w:lang w:val="es-MX" w:eastAsia="es-MX"/>
    </w:rPr>
  </w:style>
  <w:style w:type="paragraph" w:customStyle="1" w:styleId="xl178">
    <w:name w:val="xl178"/>
    <w:basedOn w:val="Normal"/>
    <w:rsid w:val="00AD65B3"/>
    <w:pPr>
      <w:shd w:val="clear" w:color="000000" w:fill="E6B8B7"/>
      <w:spacing w:before="100" w:beforeAutospacing="1" w:after="100" w:afterAutospacing="1"/>
    </w:pPr>
    <w:rPr>
      <w:rFonts w:ascii="Montserrat Medium" w:eastAsia="Times New Roman" w:hAnsi="Montserrat Medium" w:cs="Times New Roman"/>
      <w:color w:val="FFFFFF"/>
      <w:sz w:val="28"/>
      <w:szCs w:val="28"/>
      <w:lang w:val="es-MX" w:eastAsia="es-MX"/>
    </w:rPr>
  </w:style>
  <w:style w:type="paragraph" w:customStyle="1" w:styleId="xl179">
    <w:name w:val="xl179"/>
    <w:basedOn w:val="Normal"/>
    <w:rsid w:val="00AD65B3"/>
    <w:pPr>
      <w:shd w:val="clear" w:color="000000" w:fill="E6B8B7"/>
      <w:spacing w:before="100" w:beforeAutospacing="1" w:after="100" w:afterAutospacing="1"/>
    </w:pPr>
    <w:rPr>
      <w:rFonts w:ascii="Montserrat Medium" w:eastAsia="Times New Roman" w:hAnsi="Montserrat Medium" w:cs="Times New Roman"/>
      <w:color w:val="FFFFFF"/>
      <w:lang w:val="es-MX" w:eastAsia="es-MX"/>
    </w:rPr>
  </w:style>
  <w:style w:type="paragraph" w:customStyle="1" w:styleId="xl180">
    <w:name w:val="xl180"/>
    <w:basedOn w:val="Normal"/>
    <w:rsid w:val="00AD65B3"/>
    <w:pPr>
      <w:pBdr>
        <w:right w:val="single" w:sz="8" w:space="0" w:color="auto"/>
      </w:pBdr>
      <w:shd w:val="clear" w:color="000000" w:fill="E6B8B7"/>
      <w:spacing w:before="100" w:beforeAutospacing="1" w:after="100" w:afterAutospacing="1"/>
    </w:pPr>
    <w:rPr>
      <w:rFonts w:ascii="Times New Roman" w:eastAsia="Times New Roman" w:hAnsi="Times New Roman" w:cs="Times New Roman"/>
      <w:color w:val="FFFFFF"/>
      <w:lang w:val="es-MX" w:eastAsia="es-MX"/>
    </w:rPr>
  </w:style>
  <w:style w:type="paragraph" w:customStyle="1" w:styleId="xl181">
    <w:name w:val="xl181"/>
    <w:basedOn w:val="Normal"/>
    <w:rsid w:val="00AD65B3"/>
    <w:pPr>
      <w:pBdr>
        <w:bottom w:val="single" w:sz="8" w:space="0" w:color="auto"/>
      </w:pBdr>
      <w:shd w:val="clear" w:color="000000" w:fill="E6B8B7"/>
      <w:spacing w:before="100" w:beforeAutospacing="1" w:after="100" w:afterAutospacing="1"/>
    </w:pPr>
    <w:rPr>
      <w:rFonts w:ascii="Montserrat Medium" w:eastAsia="Times New Roman" w:hAnsi="Montserrat Medium" w:cs="Times New Roman"/>
      <w:color w:val="FFFFFF"/>
      <w:lang w:val="es-MX" w:eastAsia="es-MX"/>
    </w:rPr>
  </w:style>
  <w:style w:type="paragraph" w:customStyle="1" w:styleId="xl182">
    <w:name w:val="xl182"/>
    <w:basedOn w:val="Normal"/>
    <w:rsid w:val="00AD65B3"/>
    <w:pPr>
      <w:pBdr>
        <w:bottom w:val="single" w:sz="8" w:space="0" w:color="auto"/>
        <w:right w:val="single" w:sz="8" w:space="0" w:color="auto"/>
      </w:pBdr>
      <w:shd w:val="clear" w:color="000000" w:fill="E6B8B7"/>
      <w:spacing w:before="100" w:beforeAutospacing="1" w:after="100" w:afterAutospacing="1"/>
    </w:pPr>
    <w:rPr>
      <w:rFonts w:ascii="Times New Roman" w:eastAsia="Times New Roman" w:hAnsi="Times New Roman" w:cs="Times New Roman"/>
      <w:color w:val="FFFFFF"/>
      <w:lang w:val="es-MX" w:eastAsia="es-MX"/>
    </w:rPr>
  </w:style>
  <w:style w:type="paragraph" w:customStyle="1" w:styleId="xl183">
    <w:name w:val="xl183"/>
    <w:basedOn w:val="Normal"/>
    <w:rsid w:val="00AD65B3"/>
    <w:pPr>
      <w:shd w:val="clear" w:color="000000" w:fill="8DB4E2"/>
      <w:spacing w:before="100" w:beforeAutospacing="1" w:after="100" w:afterAutospacing="1"/>
    </w:pPr>
    <w:rPr>
      <w:rFonts w:ascii="Montserrat Medium" w:eastAsia="Times New Roman" w:hAnsi="Montserrat Medium" w:cs="Times New Roman"/>
      <w:color w:val="FFFFFF"/>
      <w:lang w:val="es-MX" w:eastAsia="es-MX"/>
    </w:rPr>
  </w:style>
  <w:style w:type="paragraph" w:customStyle="1" w:styleId="xl184">
    <w:name w:val="xl184"/>
    <w:basedOn w:val="Normal"/>
    <w:rsid w:val="00AD65B3"/>
    <w:pPr>
      <w:shd w:val="clear" w:color="000000" w:fill="8DB4E2"/>
      <w:spacing w:before="100" w:beforeAutospacing="1" w:after="100" w:afterAutospacing="1"/>
    </w:pPr>
    <w:rPr>
      <w:rFonts w:ascii="Montserrat Medium" w:eastAsia="Times New Roman" w:hAnsi="Montserrat Medium" w:cs="Times New Roman"/>
      <w:color w:val="FFFFFF"/>
      <w:sz w:val="28"/>
      <w:szCs w:val="28"/>
      <w:lang w:val="es-MX" w:eastAsia="es-MX"/>
    </w:rPr>
  </w:style>
  <w:style w:type="paragraph" w:customStyle="1" w:styleId="xl185">
    <w:name w:val="xl185"/>
    <w:basedOn w:val="Normal"/>
    <w:rsid w:val="00AD65B3"/>
    <w:pPr>
      <w:shd w:val="clear" w:color="000000" w:fill="8DB4E2"/>
      <w:spacing w:before="100" w:beforeAutospacing="1" w:after="100" w:afterAutospacing="1"/>
    </w:pPr>
    <w:rPr>
      <w:rFonts w:ascii="Montserrat Medium" w:eastAsia="Times New Roman" w:hAnsi="Montserrat Medium" w:cs="Times New Roman"/>
      <w:color w:val="FFFFFF"/>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lock Text"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A1F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A73611"/>
    <w:pPr>
      <w:keepNext/>
      <w:tabs>
        <w:tab w:val="num" w:pos="720"/>
      </w:tabs>
      <w:suppressAutoHyphens/>
      <w:spacing w:before="240" w:after="60"/>
      <w:ind w:left="720" w:hanging="72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A73611"/>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A73611"/>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A73611"/>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A73611"/>
    <w:pPr>
      <w:tabs>
        <w:tab w:val="num" w:pos="1296"/>
      </w:tabs>
      <w:suppressAutoHyphens/>
      <w:spacing w:before="240" w:after="60"/>
      <w:ind w:left="1296" w:hanging="1296"/>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A73611"/>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A73611"/>
    <w:pPr>
      <w:tabs>
        <w:tab w:val="num" w:pos="1584"/>
      </w:tabs>
      <w:suppressAutoHyphens/>
      <w:spacing w:before="240" w:after="60"/>
      <w:ind w:left="1584" w:hanging="1584"/>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6A1FD1"/>
    <w:rPr>
      <w:rFonts w:asciiTheme="majorHAnsi" w:eastAsiaTheme="majorEastAsia" w:hAnsiTheme="majorHAnsi" w:cstheme="majorBidi"/>
      <w:b/>
      <w:bCs/>
      <w:color w:val="4F81BD" w:themeColor="accent1"/>
      <w:sz w:val="26"/>
      <w:szCs w:val="26"/>
    </w:rPr>
  </w:style>
  <w:style w:type="paragraph" w:styleId="Encabezado">
    <w:name w:val="header"/>
    <w:aliases w:val="Car1 Car,h Car Car,even,h,Header/Footer,header odd,Hyphen,body,Chapter Name,ITT i,LetterHeader,Cover Page,encabezado,En-tête SQ,ContentsHeader,aria,*Header,*He"/>
    <w:basedOn w:val="Normal"/>
    <w:link w:val="EncabezadoCar"/>
    <w:unhideWhenUsed/>
    <w:rsid w:val="00B4228A"/>
    <w:pPr>
      <w:tabs>
        <w:tab w:val="center" w:pos="4153"/>
        <w:tab w:val="right" w:pos="8306"/>
      </w:tabs>
    </w:p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He Car"/>
    <w:basedOn w:val="Fuentedeprrafopredeter"/>
    <w:link w:val="Encabezado"/>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3A6FA1"/>
    <w:rPr>
      <w:rFonts w:ascii="Arial" w:eastAsiaTheme="minorHAnsi" w:hAnsi="Arial" w:cs="Arial"/>
      <w:sz w:val="22"/>
      <w:szCs w:val="22"/>
      <w:lang w:val="es-MX"/>
    </w:rPr>
  </w:style>
  <w:style w:type="paragraph" w:styleId="Sinespaciado">
    <w:name w:val="No Spacing"/>
    <w:link w:val="SinespaciadoCar"/>
    <w:uiPriority w:val="1"/>
    <w:qFormat/>
    <w:rsid w:val="007D3275"/>
    <w:rPr>
      <w:rFonts w:eastAsiaTheme="minorHAnsi"/>
      <w:sz w:val="22"/>
      <w:szCs w:val="22"/>
      <w:lang w:val="es-MX"/>
    </w:rPr>
  </w:style>
  <w:style w:type="paragraph" w:customStyle="1" w:styleId="Default">
    <w:name w:val="Default"/>
    <w:rsid w:val="00282010"/>
    <w:pPr>
      <w:autoSpaceDE w:val="0"/>
      <w:autoSpaceDN w:val="0"/>
      <w:adjustRightInd w:val="0"/>
    </w:pPr>
    <w:rPr>
      <w:rFonts w:ascii="Calibri" w:hAnsi="Calibri" w:cs="Calibri"/>
      <w:color w:val="000000"/>
      <w:lang w:val="es-MX"/>
    </w:rPr>
  </w:style>
  <w:style w:type="character" w:customStyle="1" w:styleId="textentry">
    <w:name w:val="textentry"/>
    <w:basedOn w:val="Fuentedeprrafopredeter"/>
    <w:rsid w:val="003054E8"/>
  </w:style>
  <w:style w:type="character" w:styleId="Hipervnculo">
    <w:name w:val="Hyperlink"/>
    <w:aliases w:val="Hipervínculo1,Hipervínculo11,Hipervínculo12,Hipervínculo13,Hipervínculo14,Hipervínculo15"/>
    <w:basedOn w:val="Fuentedeprrafopredeter"/>
    <w:uiPriority w:val="99"/>
    <w:unhideWhenUsed/>
    <w:rsid w:val="002E7B97"/>
    <w:rPr>
      <w:color w:val="0000FF"/>
      <w:u w:val="single"/>
    </w:rPr>
  </w:style>
  <w:style w:type="paragraph" w:styleId="Textoindependiente">
    <w:name w:val="Body Text"/>
    <w:basedOn w:val="Normal"/>
    <w:link w:val="TextoindependienteCar"/>
    <w:rsid w:val="003A6FA1"/>
    <w:pPr>
      <w:suppressAutoHyphens/>
      <w:jc w:val="both"/>
    </w:pPr>
    <w:rPr>
      <w:rFonts w:ascii="Arial" w:eastAsia="Times New Roman" w:hAnsi="Arial" w:cs="Arial"/>
      <w:sz w:val="20"/>
      <w:lang w:val="es-MX" w:eastAsia="ar-SA"/>
    </w:rPr>
  </w:style>
  <w:style w:type="character" w:customStyle="1" w:styleId="TextoindependienteCar">
    <w:name w:val="Texto independiente Car"/>
    <w:basedOn w:val="Fuentedeprrafopredeter"/>
    <w:link w:val="Textoindependiente"/>
    <w:rsid w:val="003A6FA1"/>
    <w:rPr>
      <w:rFonts w:ascii="Arial" w:eastAsia="Times New Roman" w:hAnsi="Arial" w:cs="Arial"/>
      <w:sz w:val="20"/>
      <w:lang w:val="es-MX" w:eastAsia="ar-SA"/>
    </w:rPr>
  </w:style>
  <w:style w:type="paragraph" w:customStyle="1" w:styleId="Texto">
    <w:name w:val="Texto"/>
    <w:basedOn w:val="Normal"/>
    <w:rsid w:val="003A6FA1"/>
    <w:pPr>
      <w:suppressAutoHyphens/>
      <w:spacing w:after="101" w:line="216" w:lineRule="exact"/>
      <w:ind w:firstLine="288"/>
      <w:jc w:val="both"/>
    </w:pPr>
    <w:rPr>
      <w:rFonts w:ascii="Arial" w:eastAsia="Times New Roman" w:hAnsi="Arial" w:cs="Times New Roman"/>
      <w:sz w:val="18"/>
      <w:szCs w:val="20"/>
      <w:lang w:val="es-MX" w:eastAsia="ar-SA"/>
    </w:rPr>
  </w:style>
  <w:style w:type="character" w:styleId="Textoennegrita">
    <w:name w:val="Strong"/>
    <w:qFormat/>
    <w:rsid w:val="00943B03"/>
    <w:rPr>
      <w:b/>
      <w:bCs/>
    </w:rPr>
  </w:style>
  <w:style w:type="paragraph" w:styleId="Ttulo">
    <w:name w:val="Title"/>
    <w:basedOn w:val="Normal"/>
    <w:next w:val="Subttulo"/>
    <w:link w:val="TtuloCar"/>
    <w:qFormat/>
    <w:rsid w:val="00943B03"/>
    <w:pPr>
      <w:suppressAutoHyphens/>
      <w:jc w:val="center"/>
    </w:pPr>
    <w:rPr>
      <w:rFonts w:ascii="Arial" w:eastAsia="Times New Roman" w:hAnsi="Arial" w:cs="Times New Roman"/>
      <w:b/>
      <w:bCs/>
      <w:szCs w:val="20"/>
      <w:lang w:val="es-ES" w:eastAsia="ar-SA"/>
    </w:rPr>
  </w:style>
  <w:style w:type="paragraph" w:styleId="Subttulo">
    <w:name w:val="Subtitle"/>
    <w:basedOn w:val="Normal"/>
    <w:next w:val="Normal"/>
    <w:link w:val="SubttuloCar"/>
    <w:qFormat/>
    <w:rsid w:val="00943B0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943B03"/>
    <w:rPr>
      <w:rFonts w:asciiTheme="majorHAnsi" w:eastAsiaTheme="majorEastAsia" w:hAnsiTheme="majorHAnsi" w:cstheme="majorBidi"/>
      <w:i/>
      <w:iCs/>
      <w:color w:val="4F81BD" w:themeColor="accent1"/>
      <w:spacing w:val="15"/>
    </w:rPr>
  </w:style>
  <w:style w:type="character" w:customStyle="1" w:styleId="TtuloCar">
    <w:name w:val="Título Car"/>
    <w:basedOn w:val="Fuentedeprrafopredeter"/>
    <w:link w:val="Ttulo"/>
    <w:rsid w:val="00943B03"/>
    <w:rPr>
      <w:rFonts w:ascii="Arial" w:eastAsia="Times New Roman" w:hAnsi="Arial" w:cs="Times New Roman"/>
      <w:b/>
      <w:bCs/>
      <w:szCs w:val="20"/>
      <w:lang w:val="es-ES" w:eastAsia="ar-SA"/>
    </w:rPr>
  </w:style>
  <w:style w:type="paragraph" w:customStyle="1" w:styleId="Sangra2detindependiente2">
    <w:name w:val="Sangría 2 de t. independiente2"/>
    <w:basedOn w:val="Normal"/>
    <w:rsid w:val="000F253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ontenidodelatabla">
    <w:name w:val="Contenido de la tabla"/>
    <w:basedOn w:val="Normal"/>
    <w:rsid w:val="002614EF"/>
    <w:pPr>
      <w:widowControl w:val="0"/>
      <w:suppressLineNumbers/>
      <w:suppressAutoHyphens/>
    </w:pPr>
    <w:rPr>
      <w:rFonts w:ascii="Times New Roman" w:eastAsia="Arial Unicode MS" w:hAnsi="Times New Roman" w:cs="Times New Roman"/>
      <w:kern w:val="1"/>
      <w:lang w:val="es-MX"/>
    </w:rPr>
  </w:style>
  <w:style w:type="paragraph" w:styleId="Textoindependiente2">
    <w:name w:val="Body Text 2"/>
    <w:basedOn w:val="Normal"/>
    <w:link w:val="Textoindependiente2Car"/>
    <w:uiPriority w:val="99"/>
    <w:unhideWhenUsed/>
    <w:rsid w:val="00546024"/>
    <w:pPr>
      <w:spacing w:after="120" w:line="480" w:lineRule="auto"/>
    </w:pPr>
    <w:rPr>
      <w:rFonts w:eastAsiaTheme="minorHAnsi"/>
      <w:sz w:val="22"/>
      <w:szCs w:val="22"/>
      <w:lang w:val="es-MX"/>
    </w:rPr>
  </w:style>
  <w:style w:type="character" w:customStyle="1" w:styleId="Textoindependiente2Car">
    <w:name w:val="Texto independiente 2 Car"/>
    <w:basedOn w:val="Fuentedeprrafopredeter"/>
    <w:link w:val="Textoindependiente2"/>
    <w:uiPriority w:val="99"/>
    <w:rsid w:val="00546024"/>
    <w:rPr>
      <w:rFonts w:eastAsiaTheme="minorHAnsi"/>
      <w:sz w:val="22"/>
      <w:szCs w:val="22"/>
      <w:lang w:val="es-MX"/>
    </w:rPr>
  </w:style>
  <w:style w:type="paragraph" w:styleId="NormalWeb">
    <w:name w:val="Normal (Web)"/>
    <w:basedOn w:val="Normal"/>
    <w:uiPriority w:val="99"/>
    <w:rsid w:val="00BA2F27"/>
    <w:pPr>
      <w:suppressAutoHyphens/>
      <w:spacing w:before="100" w:after="100"/>
    </w:pPr>
    <w:rPr>
      <w:rFonts w:ascii="Arial Unicode MS" w:eastAsia="Arial Unicode MS" w:hAnsi="Arial Unicode MS" w:cs="Arial Unicode MS"/>
      <w:lang w:val="es-ES" w:eastAsia="ar-SA"/>
    </w:rPr>
  </w:style>
  <w:style w:type="paragraph" w:customStyle="1" w:styleId="arial">
    <w:name w:val="arial"/>
    <w:basedOn w:val="Normal"/>
    <w:rsid w:val="00BA2F27"/>
    <w:pPr>
      <w:suppressAutoHyphens/>
      <w:jc w:val="both"/>
    </w:pPr>
    <w:rPr>
      <w:rFonts w:ascii="Cambria" w:eastAsia="Calibri" w:hAnsi="Cambria" w:cs="Arial"/>
      <w:color w:val="000000"/>
      <w:lang w:val="es-MX" w:eastAsia="ar-SA"/>
    </w:rPr>
  </w:style>
  <w:style w:type="paragraph" w:customStyle="1" w:styleId="cjtextonumeral2negritas">
    <w:name w:val="cj texto numeral 2 negritas"/>
    <w:basedOn w:val="Normal"/>
    <w:rsid w:val="00BA2F27"/>
    <w:pPr>
      <w:overflowPunct w:val="0"/>
      <w:autoSpaceDE w:val="0"/>
      <w:autoSpaceDN w:val="0"/>
      <w:adjustRightInd w:val="0"/>
      <w:spacing w:after="200"/>
      <w:ind w:left="1134"/>
      <w:jc w:val="both"/>
      <w:textAlignment w:val="baseline"/>
    </w:pPr>
    <w:rPr>
      <w:rFonts w:ascii="Arial" w:eastAsia="Times New Roman" w:hAnsi="Arial" w:cs="Times New Roman"/>
      <w:b/>
      <w:sz w:val="22"/>
      <w:szCs w:val="20"/>
      <w:lang w:val="es-ES" w:eastAsia="es-ES"/>
    </w:rPr>
  </w:style>
  <w:style w:type="paragraph" w:customStyle="1" w:styleId="Prrafodelista1">
    <w:name w:val="Párrafo de lista1"/>
    <w:basedOn w:val="Normal"/>
    <w:link w:val="ListParagraphChar"/>
    <w:qFormat/>
    <w:rsid w:val="00810272"/>
    <w:pPr>
      <w:spacing w:after="200" w:line="276" w:lineRule="auto"/>
      <w:ind w:left="720"/>
    </w:pPr>
    <w:rPr>
      <w:rFonts w:ascii="Calibri" w:eastAsia="Times New Roman" w:hAnsi="Calibri" w:cs="Times New Roman"/>
      <w:sz w:val="20"/>
      <w:szCs w:val="20"/>
      <w:lang w:val="es-MX" w:eastAsia="es-ES"/>
    </w:rPr>
  </w:style>
  <w:style w:type="character" w:customStyle="1" w:styleId="ListParagraphChar">
    <w:name w:val="List Paragraph Char"/>
    <w:link w:val="Prrafodelista1"/>
    <w:locked/>
    <w:rsid w:val="00810272"/>
    <w:rPr>
      <w:rFonts w:ascii="Calibri" w:eastAsia="Times New Roman" w:hAnsi="Calibri" w:cs="Times New Roman"/>
      <w:sz w:val="20"/>
      <w:szCs w:val="20"/>
      <w:lang w:val="es-MX" w:eastAsia="es-ES"/>
    </w:rPr>
  </w:style>
  <w:style w:type="paragraph" w:styleId="Sangradetextonormal">
    <w:name w:val="Body Text Indent"/>
    <w:basedOn w:val="Normal"/>
    <w:link w:val="SangradetextonormalCar"/>
    <w:rsid w:val="00E5586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E55862"/>
    <w:rPr>
      <w:rFonts w:ascii="Times New Roman" w:eastAsia="Times New Roman" w:hAnsi="Times New Roman" w:cs="Times New Roman"/>
      <w:szCs w:val="20"/>
      <w:lang w:val="es-ES" w:eastAsia="ar-SA"/>
    </w:rPr>
  </w:style>
  <w:style w:type="paragraph" w:customStyle="1" w:styleId="cjnumeral1">
    <w:name w:val="cj numeral 1"/>
    <w:basedOn w:val="Normal"/>
    <w:rsid w:val="00E55862"/>
    <w:pPr>
      <w:overflowPunct w:val="0"/>
      <w:autoSpaceDE w:val="0"/>
      <w:autoSpaceDN w:val="0"/>
      <w:adjustRightInd w:val="0"/>
      <w:spacing w:after="240"/>
      <w:jc w:val="both"/>
      <w:textAlignment w:val="baseline"/>
    </w:pPr>
    <w:rPr>
      <w:rFonts w:ascii="Arial" w:eastAsia="Times New Roman" w:hAnsi="Arial" w:cs="Times New Roman"/>
      <w:b/>
      <w:bCs/>
      <w:caps/>
      <w:sz w:val="22"/>
      <w:szCs w:val="20"/>
      <w:u w:val="single"/>
      <w:lang w:val="es-ES" w:eastAsia="es-ES"/>
    </w:rPr>
  </w:style>
  <w:style w:type="character" w:customStyle="1" w:styleId="Ttulo3Car">
    <w:name w:val="Título 3 Car"/>
    <w:basedOn w:val="Fuentedeprrafopredeter"/>
    <w:link w:val="Ttulo3"/>
    <w:uiPriority w:val="9"/>
    <w:rsid w:val="00A7361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A7361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A7361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A73611"/>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uiPriority w:val="9"/>
    <w:rsid w:val="00A73611"/>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A73611"/>
    <w:rPr>
      <w:rFonts w:ascii="Arial" w:eastAsia="Times New Roman" w:hAnsi="Arial" w:cs="Arial"/>
      <w:i/>
      <w:sz w:val="20"/>
      <w:szCs w:val="20"/>
      <w:lang w:eastAsia="ar-SA"/>
    </w:rPr>
  </w:style>
  <w:style w:type="character" w:customStyle="1" w:styleId="Ttulo9Car">
    <w:name w:val="Título 9 Car"/>
    <w:basedOn w:val="Fuentedeprrafopredeter"/>
    <w:link w:val="Ttulo9"/>
    <w:rsid w:val="00A73611"/>
    <w:rPr>
      <w:rFonts w:ascii="Arial" w:eastAsia="Times New Roman" w:hAnsi="Arial" w:cs="Arial"/>
      <w:sz w:val="22"/>
      <w:szCs w:val="22"/>
      <w:lang w:val="es-ES" w:eastAsia="ar-SA"/>
    </w:rPr>
  </w:style>
  <w:style w:type="character" w:customStyle="1" w:styleId="WW8Num2z0">
    <w:name w:val="WW8Num2z0"/>
    <w:rsid w:val="00A73611"/>
    <w:rPr>
      <w:rFonts w:ascii="Arial" w:hAnsi="Arial"/>
      <w:b/>
      <w:i w:val="0"/>
      <w:sz w:val="24"/>
      <w:szCs w:val="24"/>
    </w:rPr>
  </w:style>
  <w:style w:type="character" w:customStyle="1" w:styleId="WW8Num3z1">
    <w:name w:val="WW8Num3z1"/>
    <w:rsid w:val="00A73611"/>
    <w:rPr>
      <w:b w:val="0"/>
    </w:rPr>
  </w:style>
  <w:style w:type="character" w:customStyle="1" w:styleId="WW8Num5z0">
    <w:name w:val="WW8Num5z0"/>
    <w:rsid w:val="00A73611"/>
    <w:rPr>
      <w:rFonts w:ascii="Symbol" w:hAnsi="Symbol"/>
    </w:rPr>
  </w:style>
  <w:style w:type="character" w:customStyle="1" w:styleId="WW8Num6z0">
    <w:name w:val="WW8Num6z0"/>
    <w:rsid w:val="00A73611"/>
    <w:rPr>
      <w:rFonts w:ascii="Symbol" w:hAnsi="Symbol"/>
    </w:rPr>
  </w:style>
  <w:style w:type="character" w:customStyle="1" w:styleId="WW8Num7z0">
    <w:name w:val="WW8Num7z0"/>
    <w:rsid w:val="00A73611"/>
    <w:rPr>
      <w:b/>
    </w:rPr>
  </w:style>
  <w:style w:type="character" w:customStyle="1" w:styleId="WW8Num8z0">
    <w:name w:val="WW8Num8z0"/>
    <w:rsid w:val="00A73611"/>
    <w:rPr>
      <w:rFonts w:ascii="Wingdings" w:hAnsi="Wingdings"/>
    </w:rPr>
  </w:style>
  <w:style w:type="character" w:customStyle="1" w:styleId="WW8Num9z0">
    <w:name w:val="WW8Num9z0"/>
    <w:rsid w:val="00A73611"/>
    <w:rPr>
      <w:b/>
    </w:rPr>
  </w:style>
  <w:style w:type="character" w:customStyle="1" w:styleId="WW8Num10z0">
    <w:name w:val="WW8Num10z0"/>
    <w:rsid w:val="00A73611"/>
    <w:rPr>
      <w:rFonts w:ascii="Symbol" w:hAnsi="Symbol"/>
    </w:rPr>
  </w:style>
  <w:style w:type="character" w:customStyle="1" w:styleId="WW8Num12z0">
    <w:name w:val="WW8Num12z0"/>
    <w:rsid w:val="00A73611"/>
    <w:rPr>
      <w:rFonts w:ascii="Symbol" w:hAnsi="Symbol"/>
    </w:rPr>
  </w:style>
  <w:style w:type="character" w:customStyle="1" w:styleId="WW8Num13z0">
    <w:name w:val="WW8Num13z0"/>
    <w:rsid w:val="00A73611"/>
    <w:rPr>
      <w:rFonts w:ascii="Symbol" w:hAnsi="Symbol"/>
    </w:rPr>
  </w:style>
  <w:style w:type="character" w:customStyle="1" w:styleId="WW8Num14z0">
    <w:name w:val="WW8Num14z0"/>
    <w:rsid w:val="00A73611"/>
    <w:rPr>
      <w:b w:val="0"/>
      <w:i w:val="0"/>
    </w:rPr>
  </w:style>
  <w:style w:type="character" w:customStyle="1" w:styleId="WW8Num15z0">
    <w:name w:val="WW8Num15z0"/>
    <w:rsid w:val="00A73611"/>
    <w:rPr>
      <w:rFonts w:ascii="Symbol" w:hAnsi="Symbol"/>
    </w:rPr>
  </w:style>
  <w:style w:type="character" w:customStyle="1" w:styleId="WW8Num16z0">
    <w:name w:val="WW8Num16z0"/>
    <w:rsid w:val="00A73611"/>
    <w:rPr>
      <w:b w:val="0"/>
    </w:rPr>
  </w:style>
  <w:style w:type="character" w:customStyle="1" w:styleId="WW8Num17z0">
    <w:name w:val="WW8Num17z0"/>
    <w:rsid w:val="00A73611"/>
    <w:rPr>
      <w:rFonts w:ascii="Symbol" w:hAnsi="Symbol"/>
    </w:rPr>
  </w:style>
  <w:style w:type="character" w:customStyle="1" w:styleId="WW8Num18z0">
    <w:name w:val="WW8Num18z0"/>
    <w:rsid w:val="00A73611"/>
    <w:rPr>
      <w:rFonts w:ascii="Symbol" w:hAnsi="Symbol"/>
    </w:rPr>
  </w:style>
  <w:style w:type="character" w:customStyle="1" w:styleId="WW8Num20z0">
    <w:name w:val="WW8Num20z0"/>
    <w:rsid w:val="00A73611"/>
    <w:rPr>
      <w:rFonts w:ascii="Symbol" w:hAnsi="Symbol"/>
    </w:rPr>
  </w:style>
  <w:style w:type="character" w:customStyle="1" w:styleId="WW8Num21z0">
    <w:name w:val="WW8Num21z0"/>
    <w:rsid w:val="00A73611"/>
    <w:rPr>
      <w:rFonts w:ascii="Wingdings" w:hAnsi="Wingdings"/>
    </w:rPr>
  </w:style>
  <w:style w:type="character" w:customStyle="1" w:styleId="WW8Num22z0">
    <w:name w:val="WW8Num22z0"/>
    <w:rsid w:val="00A73611"/>
    <w:rPr>
      <w:b/>
    </w:rPr>
  </w:style>
  <w:style w:type="character" w:customStyle="1" w:styleId="WW8Num24z0">
    <w:name w:val="WW8Num24z0"/>
    <w:rsid w:val="00A73611"/>
    <w:rPr>
      <w:rFonts w:ascii="Symbol" w:hAnsi="Symbol"/>
    </w:rPr>
  </w:style>
  <w:style w:type="character" w:customStyle="1" w:styleId="WW8Num25z0">
    <w:name w:val="WW8Num25z0"/>
    <w:rsid w:val="00A73611"/>
    <w:rPr>
      <w:rFonts w:ascii="Wingdings" w:hAnsi="Wingdings"/>
    </w:rPr>
  </w:style>
  <w:style w:type="character" w:customStyle="1" w:styleId="Absatz-Standardschriftart">
    <w:name w:val="Absatz-Standardschriftart"/>
    <w:rsid w:val="00A73611"/>
  </w:style>
  <w:style w:type="character" w:customStyle="1" w:styleId="WW8Num1z0">
    <w:name w:val="WW8Num1z0"/>
    <w:rsid w:val="00A73611"/>
    <w:rPr>
      <w:rFonts w:ascii="Arial" w:hAnsi="Arial"/>
      <w:b/>
      <w:i w:val="0"/>
      <w:sz w:val="24"/>
      <w:szCs w:val="24"/>
    </w:rPr>
  </w:style>
  <w:style w:type="character" w:customStyle="1" w:styleId="WW8Num2z1">
    <w:name w:val="WW8Num2z1"/>
    <w:rsid w:val="00A73611"/>
    <w:rPr>
      <w:b w:val="0"/>
    </w:rPr>
  </w:style>
  <w:style w:type="character" w:customStyle="1" w:styleId="WW8Num4z0">
    <w:name w:val="WW8Num4z0"/>
    <w:rsid w:val="00A73611"/>
    <w:rPr>
      <w:b w:val="0"/>
    </w:rPr>
  </w:style>
  <w:style w:type="character" w:customStyle="1" w:styleId="WW8Num4z1">
    <w:name w:val="WW8Num4z1"/>
    <w:rsid w:val="00A73611"/>
    <w:rPr>
      <w:rFonts w:ascii="Courier New" w:hAnsi="Courier New" w:cs="Courier New"/>
    </w:rPr>
  </w:style>
  <w:style w:type="character" w:customStyle="1" w:styleId="WW8Num4z2">
    <w:name w:val="WW8Num4z2"/>
    <w:rsid w:val="00A73611"/>
    <w:rPr>
      <w:rFonts w:ascii="Wingdings" w:hAnsi="Wingdings"/>
    </w:rPr>
  </w:style>
  <w:style w:type="character" w:customStyle="1" w:styleId="WW8Num4z3">
    <w:name w:val="WW8Num4z3"/>
    <w:rsid w:val="00A73611"/>
    <w:rPr>
      <w:rFonts w:ascii="Symbol" w:hAnsi="Symbol"/>
    </w:rPr>
  </w:style>
  <w:style w:type="character" w:customStyle="1" w:styleId="WW8Num5z1">
    <w:name w:val="WW8Num5z1"/>
    <w:rsid w:val="00A73611"/>
    <w:rPr>
      <w:rFonts w:ascii="Courier New" w:hAnsi="Courier New" w:cs="Courier New"/>
    </w:rPr>
  </w:style>
  <w:style w:type="character" w:customStyle="1" w:styleId="WW8Num5z2">
    <w:name w:val="WW8Num5z2"/>
    <w:rsid w:val="00A73611"/>
    <w:rPr>
      <w:rFonts w:ascii="Wingdings" w:hAnsi="Wingdings"/>
    </w:rPr>
  </w:style>
  <w:style w:type="character" w:customStyle="1" w:styleId="WW8Num6z1">
    <w:name w:val="WW8Num6z1"/>
    <w:rsid w:val="00A73611"/>
    <w:rPr>
      <w:rFonts w:ascii="Courier New" w:hAnsi="Courier New" w:cs="Courier New"/>
    </w:rPr>
  </w:style>
  <w:style w:type="character" w:customStyle="1" w:styleId="WW8Num6z2">
    <w:name w:val="WW8Num6z2"/>
    <w:rsid w:val="00A73611"/>
    <w:rPr>
      <w:rFonts w:ascii="Wingdings" w:hAnsi="Wingdings"/>
    </w:rPr>
  </w:style>
  <w:style w:type="character" w:customStyle="1" w:styleId="WW8Num8z1">
    <w:name w:val="WW8Num8z1"/>
    <w:rsid w:val="00A73611"/>
    <w:rPr>
      <w:rFonts w:ascii="Courier New" w:hAnsi="Courier New" w:cs="Courier New"/>
    </w:rPr>
  </w:style>
  <w:style w:type="character" w:customStyle="1" w:styleId="WW8Num8z3">
    <w:name w:val="WW8Num8z3"/>
    <w:rsid w:val="00A73611"/>
    <w:rPr>
      <w:rFonts w:ascii="Symbol" w:hAnsi="Symbol"/>
    </w:rPr>
  </w:style>
  <w:style w:type="character" w:customStyle="1" w:styleId="WW8Num10z1">
    <w:name w:val="WW8Num10z1"/>
    <w:rsid w:val="00A73611"/>
    <w:rPr>
      <w:rFonts w:ascii="Courier New" w:hAnsi="Courier New" w:cs="Courier New"/>
    </w:rPr>
  </w:style>
  <w:style w:type="character" w:customStyle="1" w:styleId="WW8Num10z2">
    <w:name w:val="WW8Num10z2"/>
    <w:rsid w:val="00A73611"/>
    <w:rPr>
      <w:rFonts w:ascii="Wingdings" w:hAnsi="Wingdings"/>
    </w:rPr>
  </w:style>
  <w:style w:type="character" w:customStyle="1" w:styleId="WW8Num11z0">
    <w:name w:val="WW8Num11z0"/>
    <w:rsid w:val="00A73611"/>
    <w:rPr>
      <w:b/>
    </w:rPr>
  </w:style>
  <w:style w:type="character" w:customStyle="1" w:styleId="WW8Num12z1">
    <w:name w:val="WW8Num12z1"/>
    <w:rsid w:val="00A73611"/>
    <w:rPr>
      <w:rFonts w:ascii="Courier New" w:hAnsi="Courier New" w:cs="Courier New"/>
    </w:rPr>
  </w:style>
  <w:style w:type="character" w:customStyle="1" w:styleId="WW8Num12z2">
    <w:name w:val="WW8Num12z2"/>
    <w:rsid w:val="00A73611"/>
    <w:rPr>
      <w:rFonts w:ascii="Wingdings" w:hAnsi="Wingdings"/>
    </w:rPr>
  </w:style>
  <w:style w:type="character" w:customStyle="1" w:styleId="WW8Num15z1">
    <w:name w:val="WW8Num15z1"/>
    <w:rsid w:val="00A73611"/>
    <w:rPr>
      <w:rFonts w:ascii="Courier New" w:hAnsi="Courier New" w:cs="Courier New"/>
    </w:rPr>
  </w:style>
  <w:style w:type="character" w:customStyle="1" w:styleId="WW8Num15z2">
    <w:name w:val="WW8Num15z2"/>
    <w:rsid w:val="00A73611"/>
    <w:rPr>
      <w:rFonts w:ascii="Wingdings" w:hAnsi="Wingdings"/>
    </w:rPr>
  </w:style>
  <w:style w:type="character" w:customStyle="1" w:styleId="WW8Num17z1">
    <w:name w:val="WW8Num17z1"/>
    <w:rsid w:val="00A73611"/>
    <w:rPr>
      <w:rFonts w:ascii="Courier New" w:hAnsi="Courier New" w:cs="Courier New"/>
    </w:rPr>
  </w:style>
  <w:style w:type="character" w:customStyle="1" w:styleId="WW8Num17z2">
    <w:name w:val="WW8Num17z2"/>
    <w:rsid w:val="00A73611"/>
    <w:rPr>
      <w:rFonts w:ascii="Wingdings" w:hAnsi="Wingdings"/>
    </w:rPr>
  </w:style>
  <w:style w:type="character" w:customStyle="1" w:styleId="WW8Num18z1">
    <w:name w:val="WW8Num18z1"/>
    <w:rsid w:val="00A73611"/>
    <w:rPr>
      <w:rFonts w:ascii="Courier New" w:hAnsi="Courier New" w:cs="Courier New"/>
    </w:rPr>
  </w:style>
  <w:style w:type="character" w:customStyle="1" w:styleId="WW8Num18z2">
    <w:name w:val="WW8Num18z2"/>
    <w:rsid w:val="00A73611"/>
    <w:rPr>
      <w:rFonts w:ascii="Wingdings" w:hAnsi="Wingdings"/>
    </w:rPr>
  </w:style>
  <w:style w:type="character" w:customStyle="1" w:styleId="WW8Num19z0">
    <w:name w:val="WW8Num19z0"/>
    <w:rsid w:val="00A73611"/>
    <w:rPr>
      <w:rFonts w:ascii="Symbol" w:hAnsi="Symbol"/>
    </w:rPr>
  </w:style>
  <w:style w:type="character" w:customStyle="1" w:styleId="WW8Num19z1">
    <w:name w:val="WW8Num19z1"/>
    <w:rsid w:val="00A73611"/>
    <w:rPr>
      <w:rFonts w:ascii="Courier New" w:hAnsi="Courier New" w:cs="Courier New"/>
    </w:rPr>
  </w:style>
  <w:style w:type="character" w:customStyle="1" w:styleId="WW8Num19z2">
    <w:name w:val="WW8Num19z2"/>
    <w:rsid w:val="00A73611"/>
    <w:rPr>
      <w:rFonts w:ascii="Wingdings" w:hAnsi="Wingdings"/>
    </w:rPr>
  </w:style>
  <w:style w:type="character" w:customStyle="1" w:styleId="WW8Num20z1">
    <w:name w:val="WW8Num20z1"/>
    <w:rsid w:val="00A73611"/>
    <w:rPr>
      <w:rFonts w:ascii="Courier New" w:hAnsi="Courier New" w:cs="Courier New"/>
    </w:rPr>
  </w:style>
  <w:style w:type="character" w:customStyle="1" w:styleId="WW8Num20z2">
    <w:name w:val="WW8Num20z2"/>
    <w:rsid w:val="00A73611"/>
    <w:rPr>
      <w:rFonts w:ascii="Wingdings" w:hAnsi="Wingdings"/>
    </w:rPr>
  </w:style>
  <w:style w:type="character" w:customStyle="1" w:styleId="WW8Num23z1">
    <w:name w:val="WW8Num23z1"/>
    <w:rsid w:val="00A73611"/>
    <w:rPr>
      <w:b/>
    </w:rPr>
  </w:style>
  <w:style w:type="character" w:customStyle="1" w:styleId="WW8Num24z1">
    <w:name w:val="WW8Num24z1"/>
    <w:rsid w:val="00A73611"/>
    <w:rPr>
      <w:rFonts w:ascii="Courier New" w:hAnsi="Courier New" w:cs="Courier New"/>
    </w:rPr>
  </w:style>
  <w:style w:type="character" w:customStyle="1" w:styleId="WW8Num24z2">
    <w:name w:val="WW8Num24z2"/>
    <w:rsid w:val="00A73611"/>
    <w:rPr>
      <w:rFonts w:ascii="Wingdings" w:hAnsi="Wingdings"/>
    </w:rPr>
  </w:style>
  <w:style w:type="character" w:customStyle="1" w:styleId="WW8Num25z1">
    <w:name w:val="WW8Num25z1"/>
    <w:rsid w:val="00A73611"/>
    <w:rPr>
      <w:rFonts w:ascii="Courier New" w:hAnsi="Courier New" w:cs="Courier New"/>
    </w:rPr>
  </w:style>
  <w:style w:type="character" w:customStyle="1" w:styleId="WW8Num25z3">
    <w:name w:val="WW8Num25z3"/>
    <w:rsid w:val="00A73611"/>
    <w:rPr>
      <w:rFonts w:ascii="Symbol" w:hAnsi="Symbol"/>
    </w:rPr>
  </w:style>
  <w:style w:type="character" w:customStyle="1" w:styleId="WW8Num26z0">
    <w:name w:val="WW8Num26z0"/>
    <w:rsid w:val="00A73611"/>
    <w:rPr>
      <w:rFonts w:ascii="Symbol" w:hAnsi="Symbol"/>
    </w:rPr>
  </w:style>
  <w:style w:type="character" w:customStyle="1" w:styleId="WW8Num26z1">
    <w:name w:val="WW8Num26z1"/>
    <w:rsid w:val="00A73611"/>
    <w:rPr>
      <w:rFonts w:ascii="Courier New" w:hAnsi="Courier New" w:cs="Courier New"/>
    </w:rPr>
  </w:style>
  <w:style w:type="character" w:customStyle="1" w:styleId="WW8Num26z2">
    <w:name w:val="WW8Num26z2"/>
    <w:rsid w:val="00A73611"/>
    <w:rPr>
      <w:rFonts w:ascii="Wingdings" w:hAnsi="Wingdings"/>
    </w:rPr>
  </w:style>
  <w:style w:type="character" w:customStyle="1" w:styleId="WW8Num28z0">
    <w:name w:val="WW8Num28z0"/>
    <w:rsid w:val="00A73611"/>
    <w:rPr>
      <w:b/>
    </w:rPr>
  </w:style>
  <w:style w:type="character" w:customStyle="1" w:styleId="WW8Num29z0">
    <w:name w:val="WW8Num29z0"/>
    <w:rsid w:val="00A73611"/>
    <w:rPr>
      <w:b/>
    </w:rPr>
  </w:style>
  <w:style w:type="character" w:customStyle="1" w:styleId="Fuentedeprrafopredeter1">
    <w:name w:val="Fuente de párrafo predeter.1"/>
    <w:rsid w:val="00A73611"/>
  </w:style>
  <w:style w:type="character" w:customStyle="1" w:styleId="DeltaViewInsertion">
    <w:name w:val="DeltaView Insertion"/>
    <w:rsid w:val="00A73611"/>
    <w:rPr>
      <w:color w:val="0000FF"/>
      <w:spacing w:val="0"/>
      <w:u w:val="double"/>
    </w:rPr>
  </w:style>
  <w:style w:type="character" w:styleId="Nmerodepgina">
    <w:name w:val="page number"/>
    <w:basedOn w:val="Fuentedeprrafopredeter1"/>
    <w:uiPriority w:val="99"/>
    <w:rsid w:val="00A73611"/>
  </w:style>
  <w:style w:type="character" w:customStyle="1" w:styleId="Carcterdenumeracin">
    <w:name w:val="Carácter de numeración"/>
    <w:rsid w:val="00A73611"/>
  </w:style>
  <w:style w:type="paragraph" w:customStyle="1" w:styleId="Encabezado3">
    <w:name w:val="Encabezado3"/>
    <w:basedOn w:val="Normal"/>
    <w:next w:val="Textoindependiente"/>
    <w:rsid w:val="00A73611"/>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A73611"/>
    <w:pPr>
      <w:spacing w:after="120"/>
      <w:jc w:val="left"/>
    </w:pPr>
    <w:rPr>
      <w:rFonts w:ascii="Times New Roman" w:hAnsi="Times New Roman" w:cs="Tahoma"/>
      <w:sz w:val="24"/>
      <w:szCs w:val="20"/>
      <w:lang w:val="es-ES"/>
    </w:rPr>
  </w:style>
  <w:style w:type="paragraph" w:customStyle="1" w:styleId="Etiqueta">
    <w:name w:val="Etiqueta"/>
    <w:basedOn w:val="Normal"/>
    <w:rsid w:val="00A73611"/>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A73611"/>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A73611"/>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A73611"/>
  </w:style>
  <w:style w:type="paragraph" w:customStyle="1" w:styleId="Encabezado1">
    <w:name w:val="Encabezado1"/>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deglobo1">
    <w:name w:val="Texto de globo1"/>
    <w:basedOn w:val="Normal"/>
    <w:rsid w:val="00A73611"/>
    <w:pPr>
      <w:suppressAutoHyphens/>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A73611"/>
    <w:pPr>
      <w:widowControl/>
      <w:jc w:val="center"/>
    </w:pPr>
    <w:rPr>
      <w:rFonts w:eastAsia="Times New Roman"/>
      <w:b/>
      <w:kern w:val="0"/>
      <w:szCs w:val="20"/>
      <w:lang w:val="es-ES" w:eastAsia="ar-SA"/>
    </w:rPr>
  </w:style>
  <w:style w:type="paragraph" w:customStyle="1" w:styleId="Sangra3detindependiente1">
    <w:name w:val="Sangría 3 de t. independiente1"/>
    <w:basedOn w:val="Normal"/>
    <w:rsid w:val="00A73611"/>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1">
    <w:name w:val="Sangría 2 de t. independiente1"/>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A73611"/>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A7361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73611"/>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A7361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A73611"/>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A7361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A73611"/>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A73611"/>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A73611"/>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A7361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A7361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A7361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A73611"/>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A73611"/>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A73611"/>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A73611"/>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A73611"/>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A73611"/>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A73611"/>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A73611"/>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A73611"/>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A73611"/>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A73611"/>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A73611"/>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A73611"/>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A73611"/>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A73611"/>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A73611"/>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A73611"/>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A73611"/>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A73611"/>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A73611"/>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A7361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A7361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A73611"/>
    <w:pPr>
      <w:spacing w:after="120"/>
      <w:jc w:val="left"/>
    </w:pPr>
    <w:rPr>
      <w:rFonts w:ascii="Times New Roman" w:hAnsi="Times New Roman" w:cs="Times New Roman"/>
      <w:sz w:val="24"/>
      <w:szCs w:val="20"/>
      <w:lang w:val="es-ES"/>
    </w:rPr>
  </w:style>
  <w:style w:type="paragraph" w:customStyle="1" w:styleId="INCISO">
    <w:name w:val="INCISO"/>
    <w:basedOn w:val="Normal"/>
    <w:rsid w:val="00A73611"/>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sinformato">
    <w:name w:val="Plain Text"/>
    <w:basedOn w:val="Normal"/>
    <w:link w:val="TextosinformatoCar"/>
    <w:uiPriority w:val="99"/>
    <w:rsid w:val="00A73611"/>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73611"/>
    <w:rPr>
      <w:rFonts w:ascii="Courier New" w:eastAsia="Times New Roman" w:hAnsi="Courier New" w:cs="Courier New"/>
      <w:sz w:val="20"/>
      <w:szCs w:val="20"/>
      <w:lang w:val="es-ES" w:eastAsia="es-ES"/>
    </w:rPr>
  </w:style>
  <w:style w:type="paragraph" w:styleId="Lista2">
    <w:name w:val="List 2"/>
    <w:basedOn w:val="Normal"/>
    <w:rsid w:val="00A73611"/>
    <w:pPr>
      <w:suppressAutoHyphens/>
      <w:ind w:left="566" w:hanging="283"/>
    </w:pPr>
    <w:rPr>
      <w:rFonts w:ascii="Times New Roman" w:eastAsia="Times New Roman" w:hAnsi="Times New Roman" w:cs="Times New Roman"/>
      <w:szCs w:val="20"/>
      <w:lang w:val="es-ES" w:eastAsia="ar-SA"/>
    </w:rPr>
  </w:style>
  <w:style w:type="character" w:styleId="Hipervnculovisitado">
    <w:name w:val="FollowedHyperlink"/>
    <w:uiPriority w:val="99"/>
    <w:unhideWhenUsed/>
    <w:rsid w:val="00A73611"/>
    <w:rPr>
      <w:color w:val="800080"/>
      <w:u w:val="single"/>
    </w:rPr>
  </w:style>
  <w:style w:type="paragraph" w:styleId="Textocomentario">
    <w:name w:val="annotation text"/>
    <w:basedOn w:val="Normal"/>
    <w:link w:val="TextocomentarioCar"/>
    <w:unhideWhenUsed/>
    <w:rsid w:val="00A7361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73611"/>
    <w:rPr>
      <w:rFonts w:ascii="Times New Roman" w:eastAsia="Times New Roman" w:hAnsi="Times New Roman" w:cs="Times New Roman"/>
      <w:sz w:val="20"/>
      <w:szCs w:val="20"/>
      <w:lang w:val="es-ES" w:eastAsia="es-ES"/>
    </w:rPr>
  </w:style>
  <w:style w:type="paragraph" w:styleId="Epgrafe">
    <w:name w:val="caption"/>
    <w:basedOn w:val="Normal"/>
    <w:next w:val="Normal"/>
    <w:semiHidden/>
    <w:unhideWhenUsed/>
    <w:qFormat/>
    <w:rsid w:val="00A73611"/>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A73611"/>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uiPriority w:val="99"/>
    <w:rsid w:val="00A73611"/>
    <w:rPr>
      <w:rFonts w:ascii="Arial" w:eastAsia="Times New Roman" w:hAnsi="Arial" w:cs="Times New Roman"/>
      <w:bCs/>
      <w:szCs w:val="20"/>
      <w:lang w:val="es-ES" w:eastAsia="es-ES"/>
    </w:rPr>
  </w:style>
  <w:style w:type="paragraph" w:styleId="Textodebloque">
    <w:name w:val="Block Text"/>
    <w:basedOn w:val="Normal"/>
    <w:unhideWhenUsed/>
    <w:rsid w:val="00A73611"/>
    <w:pPr>
      <w:ind w:left="284" w:right="283" w:hanging="284"/>
      <w:jc w:val="both"/>
    </w:pPr>
    <w:rPr>
      <w:rFonts w:ascii="Arial" w:eastAsia="Times New Roman" w:hAnsi="Arial" w:cs="Times New Roman"/>
      <w:sz w:val="22"/>
      <w:szCs w:val="20"/>
      <w:lang w:val="es-ES" w:eastAsia="es-ES"/>
    </w:rPr>
  </w:style>
  <w:style w:type="paragraph" w:styleId="Asuntodelcomentario">
    <w:name w:val="annotation subject"/>
    <w:basedOn w:val="Textocomentario"/>
    <w:next w:val="Textocomentario"/>
    <w:link w:val="AsuntodelcomentarioCar"/>
    <w:unhideWhenUsed/>
    <w:rsid w:val="00A73611"/>
    <w:rPr>
      <w:b/>
      <w:bCs/>
    </w:rPr>
  </w:style>
  <w:style w:type="character" w:customStyle="1" w:styleId="AsuntodelcomentarioCar">
    <w:name w:val="Asunto del comentario Car"/>
    <w:basedOn w:val="TextocomentarioCar"/>
    <w:link w:val="Asuntodelcomentario"/>
    <w:rsid w:val="00A73611"/>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73611"/>
    <w:pPr>
      <w:spacing w:after="160" w:line="240" w:lineRule="exact"/>
    </w:pPr>
    <w:rPr>
      <w:rFonts w:ascii="Tahoma" w:eastAsia="Times New Roman" w:hAnsi="Tahoma" w:cs="Times New Roman"/>
      <w:sz w:val="20"/>
      <w:szCs w:val="20"/>
      <w:lang w:val="en-US"/>
    </w:rPr>
  </w:style>
  <w:style w:type="paragraph" w:customStyle="1" w:styleId="Car2">
    <w:name w:val="Car2"/>
    <w:basedOn w:val="Normal"/>
    <w:rsid w:val="00A73611"/>
    <w:pPr>
      <w:spacing w:after="160" w:line="240" w:lineRule="exact"/>
    </w:pPr>
    <w:rPr>
      <w:rFonts w:ascii="Tahoma" w:eastAsia="Times New Roman" w:hAnsi="Tahoma" w:cs="Times New Roman"/>
      <w:sz w:val="20"/>
      <w:szCs w:val="20"/>
      <w:lang w:val="en-US"/>
    </w:rPr>
  </w:style>
  <w:style w:type="paragraph" w:customStyle="1" w:styleId="Textodebloque1">
    <w:name w:val="Texto de bloque1"/>
    <w:basedOn w:val="Normal"/>
    <w:rsid w:val="00A73611"/>
    <w:pPr>
      <w:suppressAutoHyphens/>
      <w:spacing w:line="360" w:lineRule="auto"/>
      <w:ind w:left="426" w:right="334"/>
      <w:jc w:val="both"/>
    </w:pPr>
    <w:rPr>
      <w:rFonts w:ascii="Arial" w:eastAsia="Times New Roman" w:hAnsi="Arial" w:cs="Times New Roman"/>
      <w:sz w:val="20"/>
      <w:szCs w:val="20"/>
      <w:lang w:eastAsia="ar-SA"/>
    </w:rPr>
  </w:style>
  <w:style w:type="paragraph" w:customStyle="1" w:styleId="Sangra3detindependiente2">
    <w:name w:val="Sangría 3 de t. independiente2"/>
    <w:basedOn w:val="Normal"/>
    <w:rsid w:val="00A73611"/>
    <w:pPr>
      <w:suppressAutoHyphens/>
      <w:autoSpaceDE w:val="0"/>
      <w:ind w:left="284" w:hanging="284"/>
      <w:jc w:val="both"/>
    </w:pPr>
    <w:rPr>
      <w:rFonts w:ascii="Arial" w:eastAsia="Times New Roman" w:hAnsi="Arial" w:cs="Arial"/>
      <w:sz w:val="20"/>
      <w:szCs w:val="20"/>
      <w:lang w:eastAsia="ar-SA"/>
    </w:rPr>
  </w:style>
  <w:style w:type="character" w:styleId="Refdecomentario">
    <w:name w:val="annotation reference"/>
    <w:unhideWhenUsed/>
    <w:rsid w:val="00A73611"/>
    <w:rPr>
      <w:sz w:val="16"/>
      <w:szCs w:val="16"/>
    </w:rPr>
  </w:style>
  <w:style w:type="character" w:styleId="Textodelmarcadordeposicin">
    <w:name w:val="Placeholder Text"/>
    <w:uiPriority w:val="99"/>
    <w:semiHidden/>
    <w:rsid w:val="00A73611"/>
    <w:rPr>
      <w:color w:val="808080"/>
    </w:rPr>
  </w:style>
  <w:style w:type="character" w:customStyle="1" w:styleId="WW-Absatz-Standardschriftart1">
    <w:name w:val="WW-Absatz-Standardschriftart1"/>
    <w:rsid w:val="00A73611"/>
  </w:style>
  <w:style w:type="character" w:customStyle="1" w:styleId="WW8Num2z2">
    <w:name w:val="WW8Num2z2"/>
    <w:rsid w:val="00A73611"/>
    <w:rPr>
      <w:rFonts w:ascii="Wingdings" w:hAnsi="Wingdings" w:hint="default"/>
    </w:rPr>
  </w:style>
  <w:style w:type="character" w:customStyle="1" w:styleId="WW8Num3z2">
    <w:name w:val="WW8Num3z2"/>
    <w:rsid w:val="00A73611"/>
    <w:rPr>
      <w:rFonts w:ascii="Wingdings" w:hAnsi="Wingdings" w:hint="default"/>
    </w:rPr>
  </w:style>
  <w:style w:type="paragraph" w:customStyle="1" w:styleId="Textoindependiente22">
    <w:name w:val="Texto independiente 22"/>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unhideWhenUsed/>
    <w:rsid w:val="00A73611"/>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73611"/>
    <w:rPr>
      <w:rFonts w:ascii="Calibri" w:eastAsia="Calibri" w:hAnsi="Calibri" w:cs="Times New Roman"/>
      <w:sz w:val="16"/>
      <w:szCs w:val="16"/>
      <w:lang w:val="es-MX"/>
    </w:rPr>
  </w:style>
  <w:style w:type="paragraph" w:customStyle="1" w:styleId="Standard">
    <w:name w:val="Standard"/>
    <w:rsid w:val="00A73611"/>
    <w:pPr>
      <w:widowControl w:val="0"/>
      <w:suppressAutoHyphens/>
      <w:autoSpaceDN w:val="0"/>
      <w:textAlignment w:val="baseline"/>
    </w:pPr>
    <w:rPr>
      <w:rFonts w:ascii="Times New Roman" w:eastAsia="Arial Unicode MS" w:hAnsi="Times New Roman" w:cs="Tahoma"/>
      <w:kern w:val="3"/>
      <w:lang w:val="es-ES" w:eastAsia="es-MX"/>
    </w:rPr>
  </w:style>
  <w:style w:type="numbering" w:customStyle="1" w:styleId="WW8Num3">
    <w:name w:val="WW8Num3"/>
    <w:basedOn w:val="Sinlista"/>
    <w:rsid w:val="00A73611"/>
    <w:pPr>
      <w:numPr>
        <w:numId w:val="2"/>
      </w:numPr>
    </w:pPr>
  </w:style>
  <w:style w:type="paragraph" w:styleId="Sangra2detindependiente">
    <w:name w:val="Body Text Indent 2"/>
    <w:basedOn w:val="Standard"/>
    <w:link w:val="Sangra2detindependienteCar"/>
    <w:rsid w:val="00A73611"/>
    <w:pPr>
      <w:spacing w:after="120" w:line="480" w:lineRule="auto"/>
      <w:ind w:left="283"/>
    </w:pPr>
  </w:style>
  <w:style w:type="character" w:customStyle="1" w:styleId="Sangra2detindependienteCar">
    <w:name w:val="Sangría 2 de t. independiente Car"/>
    <w:basedOn w:val="Fuentedeprrafopredeter"/>
    <w:link w:val="Sangra2detindependiente"/>
    <w:rsid w:val="00A73611"/>
    <w:rPr>
      <w:rFonts w:ascii="Times New Roman" w:eastAsia="Arial Unicode MS" w:hAnsi="Times New Roman" w:cs="Tahoma"/>
      <w:kern w:val="3"/>
      <w:lang w:val="es-ES" w:eastAsia="es-MX"/>
    </w:rPr>
  </w:style>
  <w:style w:type="character" w:customStyle="1" w:styleId="Internetlink">
    <w:name w:val="Internet link"/>
    <w:rsid w:val="00A73611"/>
    <w:rPr>
      <w:color w:val="0000FF"/>
      <w:u w:val="single"/>
    </w:rPr>
  </w:style>
  <w:style w:type="paragraph" w:customStyle="1" w:styleId="font5">
    <w:name w:val="font5"/>
    <w:basedOn w:val="Normal"/>
    <w:rsid w:val="00A73611"/>
    <w:pPr>
      <w:spacing w:before="100" w:beforeAutospacing="1" w:after="100" w:afterAutospacing="1"/>
    </w:pPr>
    <w:rPr>
      <w:rFonts w:ascii="Arial" w:eastAsia="Times New Roman" w:hAnsi="Arial" w:cs="Arial"/>
      <w:sz w:val="18"/>
      <w:szCs w:val="18"/>
      <w:lang w:val="es-MX" w:eastAsia="es-MX"/>
    </w:rPr>
  </w:style>
  <w:style w:type="paragraph" w:customStyle="1" w:styleId="font6">
    <w:name w:val="font6"/>
    <w:basedOn w:val="Normal"/>
    <w:rsid w:val="00A73611"/>
    <w:pPr>
      <w:spacing w:before="100" w:beforeAutospacing="1" w:after="100" w:afterAutospacing="1"/>
    </w:pPr>
    <w:rPr>
      <w:rFonts w:ascii="Arial" w:eastAsia="Times New Roman" w:hAnsi="Arial" w:cs="Arial"/>
      <w:b/>
      <w:bCs/>
      <w:sz w:val="18"/>
      <w:szCs w:val="18"/>
      <w:lang w:val="es-MX" w:eastAsia="es-MX"/>
    </w:rPr>
  </w:style>
  <w:style w:type="paragraph" w:customStyle="1" w:styleId="xl90">
    <w:name w:val="xl9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1">
    <w:name w:val="xl9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A73611"/>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73611"/>
    <w:pPr>
      <w:pBdr>
        <w:top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4">
    <w:name w:val="xl9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5">
    <w:name w:val="xl95"/>
    <w:basedOn w:val="Normal"/>
    <w:rsid w:val="00A73611"/>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73611"/>
    <w:pPr>
      <w:pBdr>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73611"/>
    <w:pP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98">
    <w:name w:val="xl98"/>
    <w:basedOn w:val="Normal"/>
    <w:rsid w:val="00A7361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1">
    <w:name w:val="xl101"/>
    <w:basedOn w:val="Normal"/>
    <w:rsid w:val="00A7361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font7">
    <w:name w:val="font7"/>
    <w:basedOn w:val="Normal"/>
    <w:rsid w:val="00A73611"/>
    <w:pPr>
      <w:spacing w:before="100" w:beforeAutospacing="1" w:after="100" w:afterAutospacing="1"/>
    </w:pPr>
    <w:rPr>
      <w:rFonts w:ascii="Arial" w:eastAsia="Times New Roman" w:hAnsi="Arial" w:cs="Arial"/>
      <w:sz w:val="17"/>
      <w:szCs w:val="17"/>
      <w:lang w:val="es-MX" w:eastAsia="es-MX"/>
    </w:rPr>
  </w:style>
  <w:style w:type="paragraph" w:customStyle="1" w:styleId="font8">
    <w:name w:val="font8"/>
    <w:basedOn w:val="Normal"/>
    <w:rsid w:val="00A73611"/>
    <w:pPr>
      <w:spacing w:before="100" w:beforeAutospacing="1" w:after="100" w:afterAutospacing="1"/>
    </w:pPr>
    <w:rPr>
      <w:rFonts w:ascii="Arial" w:eastAsia="Times New Roman" w:hAnsi="Arial" w:cs="Arial"/>
      <w:color w:val="0000FF"/>
      <w:sz w:val="17"/>
      <w:szCs w:val="17"/>
      <w:lang w:val="es-MX" w:eastAsia="es-MX"/>
    </w:rPr>
  </w:style>
  <w:style w:type="paragraph" w:customStyle="1" w:styleId="font9">
    <w:name w:val="font9"/>
    <w:basedOn w:val="Normal"/>
    <w:rsid w:val="00A73611"/>
    <w:pPr>
      <w:spacing w:before="100" w:beforeAutospacing="1" w:after="100" w:afterAutospacing="1"/>
    </w:pPr>
    <w:rPr>
      <w:rFonts w:ascii="Arial" w:eastAsia="Times New Roman" w:hAnsi="Arial" w:cs="Arial"/>
      <w:b/>
      <w:bCs/>
      <w:sz w:val="17"/>
      <w:szCs w:val="17"/>
      <w:lang w:val="es-MX" w:eastAsia="es-MX"/>
    </w:rPr>
  </w:style>
  <w:style w:type="paragraph" w:customStyle="1" w:styleId="font10">
    <w:name w:val="font10"/>
    <w:basedOn w:val="Normal"/>
    <w:rsid w:val="00A73611"/>
    <w:pPr>
      <w:spacing w:before="100" w:beforeAutospacing="1" w:after="100" w:afterAutospacing="1"/>
    </w:pPr>
    <w:rPr>
      <w:rFonts w:ascii="Arial" w:eastAsia="Times New Roman" w:hAnsi="Arial" w:cs="Arial"/>
      <w:b/>
      <w:bCs/>
      <w:color w:val="0000FF"/>
      <w:sz w:val="17"/>
      <w:szCs w:val="17"/>
      <w:lang w:val="es-MX" w:eastAsia="es-MX"/>
    </w:rPr>
  </w:style>
  <w:style w:type="paragraph" w:customStyle="1" w:styleId="font11">
    <w:name w:val="font11"/>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2">
    <w:name w:val="font12"/>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3">
    <w:name w:val="font13"/>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14">
    <w:name w:val="font14"/>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font15">
    <w:name w:val="font1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font16">
    <w:name w:val="font16"/>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17">
    <w:name w:val="font17"/>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8">
    <w:name w:val="font18"/>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9">
    <w:name w:val="font19"/>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0">
    <w:name w:val="font20"/>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1">
    <w:name w:val="font21"/>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2">
    <w:name w:val="font22"/>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23">
    <w:name w:val="font23"/>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xl103">
    <w:name w:val="xl103"/>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104">
    <w:name w:val="xl10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5">
    <w:name w:val="xl105"/>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6">
    <w:name w:val="xl106"/>
    <w:basedOn w:val="Normal"/>
    <w:rsid w:val="00A73611"/>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07">
    <w:name w:val="xl107"/>
    <w:basedOn w:val="Normal"/>
    <w:rsid w:val="00A73611"/>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8">
    <w:name w:val="xl108"/>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9">
    <w:name w:val="xl109"/>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10">
    <w:name w:val="xl11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2"/>
      <w:szCs w:val="12"/>
      <w:lang w:val="es-MX" w:eastAsia="es-MX"/>
    </w:rPr>
  </w:style>
  <w:style w:type="paragraph" w:customStyle="1" w:styleId="xl111">
    <w:name w:val="xl111"/>
    <w:basedOn w:val="Normal"/>
    <w:rsid w:val="00A73611"/>
    <w:pPr>
      <w:pBdr>
        <w:top w:val="single" w:sz="4" w:space="0" w:color="000000"/>
        <w:left w:val="single" w:sz="4" w:space="0" w:color="000000"/>
        <w:bottom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12">
    <w:name w:val="xl112"/>
    <w:basedOn w:val="Normal"/>
    <w:rsid w:val="00A7361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3">
    <w:name w:val="xl113"/>
    <w:basedOn w:val="Normal"/>
    <w:rsid w:val="00A73611"/>
    <w:pPr>
      <w:pBdr>
        <w:top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4">
    <w:name w:val="xl114"/>
    <w:basedOn w:val="Normal"/>
    <w:rsid w:val="00A73611"/>
    <w:pPr>
      <w:pBdr>
        <w:top w:val="single" w:sz="4" w:space="0" w:color="000000"/>
        <w:bottom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5">
    <w:name w:val="xl115"/>
    <w:basedOn w:val="Normal"/>
    <w:rsid w:val="00A73611"/>
    <w:pPr>
      <w:spacing w:before="100" w:beforeAutospacing="1" w:after="100" w:afterAutospacing="1"/>
      <w:textAlignment w:val="top"/>
    </w:pPr>
    <w:rPr>
      <w:rFonts w:ascii="Calibri" w:eastAsia="Times New Roman" w:hAnsi="Calibri" w:cs="Calibri"/>
      <w:sz w:val="16"/>
      <w:szCs w:val="16"/>
      <w:lang w:val="es-MX" w:eastAsia="es-MX"/>
    </w:rPr>
  </w:style>
  <w:style w:type="paragraph" w:customStyle="1" w:styleId="xl116">
    <w:name w:val="xl116"/>
    <w:basedOn w:val="Normal"/>
    <w:rsid w:val="00A73611"/>
    <w:pPr>
      <w:spacing w:before="100" w:beforeAutospacing="1" w:after="100" w:afterAutospacing="1"/>
      <w:textAlignment w:val="top"/>
    </w:pPr>
    <w:rPr>
      <w:rFonts w:ascii="Calibri" w:eastAsia="Times New Roman" w:hAnsi="Calibri" w:cs="Calibri"/>
      <w:sz w:val="18"/>
      <w:szCs w:val="18"/>
      <w:lang w:val="es-MX" w:eastAsia="es-MX"/>
    </w:rPr>
  </w:style>
  <w:style w:type="paragraph" w:customStyle="1" w:styleId="xl117">
    <w:name w:val="xl117"/>
    <w:basedOn w:val="Normal"/>
    <w:rsid w:val="00A73611"/>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8">
    <w:name w:val="xl118"/>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9">
    <w:name w:val="xl119"/>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20">
    <w:name w:val="xl12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1">
    <w:name w:val="xl12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22">
    <w:name w:val="xl12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3">
    <w:name w:val="xl123"/>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4">
    <w:name w:val="xl12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125">
    <w:name w:val="xl125"/>
    <w:basedOn w:val="Normal"/>
    <w:rsid w:val="00A73611"/>
    <w:pPr>
      <w:pBdr>
        <w:top w:val="single" w:sz="4" w:space="0" w:color="000000"/>
        <w:left w:val="single" w:sz="4" w:space="0" w:color="000000"/>
        <w:right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26">
    <w:name w:val="xl126"/>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7361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font24">
    <w:name w:val="font24"/>
    <w:basedOn w:val="Normal"/>
    <w:rsid w:val="00A73611"/>
    <w:pPr>
      <w:spacing w:before="100" w:beforeAutospacing="1" w:after="100" w:afterAutospacing="1"/>
    </w:pPr>
    <w:rPr>
      <w:rFonts w:ascii="Arial" w:eastAsia="Times New Roman" w:hAnsi="Arial" w:cs="Arial"/>
      <w:color w:val="FF6600"/>
      <w:sz w:val="18"/>
      <w:szCs w:val="18"/>
      <w:lang w:val="es-MX" w:eastAsia="es-MX"/>
    </w:rPr>
  </w:style>
  <w:style w:type="paragraph" w:customStyle="1" w:styleId="font25">
    <w:name w:val="font2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Textoindependiente27">
    <w:name w:val="Texto independiente 27"/>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font0">
    <w:name w:val="font0"/>
    <w:basedOn w:val="Normal"/>
    <w:rsid w:val="00A73611"/>
    <w:pPr>
      <w:spacing w:before="100" w:beforeAutospacing="1" w:after="100" w:afterAutospacing="1"/>
    </w:pPr>
    <w:rPr>
      <w:rFonts w:ascii="Calibri" w:eastAsia="Times New Roman" w:hAnsi="Calibri" w:cs="Calibri"/>
      <w:color w:val="000000"/>
      <w:sz w:val="22"/>
      <w:szCs w:val="22"/>
      <w:lang w:val="es-MX" w:eastAsia="es-MX"/>
    </w:rPr>
  </w:style>
  <w:style w:type="paragraph" w:customStyle="1" w:styleId="xl128">
    <w:name w:val="xl128"/>
    <w:basedOn w:val="Normal"/>
    <w:rsid w:val="00A73611"/>
    <w:pPr>
      <w:pBdr>
        <w:left w:val="single" w:sz="4" w:space="0" w:color="auto"/>
        <w:bottom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29">
    <w:name w:val="xl1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30">
    <w:name w:val="xl1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1">
    <w:name w:val="xl1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
    <w:name w:val="xl1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3">
    <w:name w:val="xl133"/>
    <w:basedOn w:val="Normal"/>
    <w:rsid w:val="00A7361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cs="Times New Roman"/>
      <w:lang w:val="es-MX" w:eastAsia="es-MX"/>
    </w:rPr>
  </w:style>
  <w:style w:type="paragraph" w:customStyle="1" w:styleId="xl188">
    <w:name w:val="xl18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9">
    <w:name w:val="xl18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0">
    <w:name w:val="xl19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1">
    <w:name w:val="xl19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2">
    <w:name w:val="xl192"/>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3">
    <w:name w:val="xl193"/>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4">
    <w:name w:val="xl194"/>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5">
    <w:name w:val="xl195"/>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6">
    <w:name w:val="xl196"/>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7">
    <w:name w:val="xl19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98">
    <w:name w:val="xl198"/>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99">
    <w:name w:val="xl199"/>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0">
    <w:name w:val="xl200"/>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1">
    <w:name w:val="xl20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2">
    <w:name w:val="xl20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3">
    <w:name w:val="xl20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4">
    <w:name w:val="xl20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05">
    <w:name w:val="xl20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6">
    <w:name w:val="xl206"/>
    <w:basedOn w:val="Normal"/>
    <w:rsid w:val="00A73611"/>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7">
    <w:name w:val="xl207"/>
    <w:basedOn w:val="Normal"/>
    <w:rsid w:val="00A7361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8">
    <w:name w:val="xl208"/>
    <w:basedOn w:val="Normal"/>
    <w:rsid w:val="00A7361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9">
    <w:name w:val="xl209"/>
    <w:basedOn w:val="Normal"/>
    <w:rsid w:val="00A73611"/>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0">
    <w:name w:val="xl210"/>
    <w:basedOn w:val="Normal"/>
    <w:rsid w:val="00A736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1">
    <w:name w:val="xl211"/>
    <w:basedOn w:val="Normal"/>
    <w:rsid w:val="00A7361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2">
    <w:name w:val="xl212"/>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3">
    <w:name w:val="xl2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4">
    <w:name w:val="xl214"/>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5">
    <w:name w:val="xl2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6">
    <w:name w:val="xl2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7">
    <w:name w:val="xl2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8">
    <w:name w:val="xl2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9">
    <w:name w:val="xl2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0">
    <w:name w:val="xl220"/>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1">
    <w:name w:val="xl221"/>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2">
    <w:name w:val="xl22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3">
    <w:name w:val="xl22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4">
    <w:name w:val="xl22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5">
    <w:name w:val="xl22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6">
    <w:name w:val="xl22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7">
    <w:name w:val="xl22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8">
    <w:name w:val="xl22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9">
    <w:name w:val="xl2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0">
    <w:name w:val="xl2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1">
    <w:name w:val="xl2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2">
    <w:name w:val="xl2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3">
    <w:name w:val="xl23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4">
    <w:name w:val="xl23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5">
    <w:name w:val="xl23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6">
    <w:name w:val="xl23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7">
    <w:name w:val="xl23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8">
    <w:name w:val="xl23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9">
    <w:name w:val="xl23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0">
    <w:name w:val="xl24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1">
    <w:name w:val="xl24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2">
    <w:name w:val="xl24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3">
    <w:name w:val="xl24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4">
    <w:name w:val="xl24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5">
    <w:name w:val="xl24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6">
    <w:name w:val="xl24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7">
    <w:name w:val="xl247"/>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8">
    <w:name w:val="xl248"/>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9">
    <w:name w:val="xl249"/>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50">
    <w:name w:val="xl250"/>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51">
    <w:name w:val="xl251"/>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6">
    <w:name w:val="xl186"/>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87">
    <w:name w:val="xl187"/>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52">
    <w:name w:val="xl25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3">
    <w:name w:val="xl253"/>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4">
    <w:name w:val="xl254"/>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255">
    <w:name w:val="xl255"/>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56">
    <w:name w:val="xl256"/>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styleId="Textonotapie">
    <w:name w:val="footnote text"/>
    <w:basedOn w:val="Normal"/>
    <w:link w:val="TextonotapieCar"/>
    <w:unhideWhenUsed/>
    <w:rsid w:val="00A73611"/>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rsid w:val="00A73611"/>
    <w:rPr>
      <w:rFonts w:ascii="Arial" w:eastAsia="Times New Roman" w:hAnsi="Arial" w:cs="Times New Roman"/>
      <w:sz w:val="18"/>
      <w:szCs w:val="20"/>
      <w:lang w:val="es-MX" w:eastAsia="es-ES"/>
    </w:rPr>
  </w:style>
  <w:style w:type="paragraph" w:customStyle="1" w:styleId="BalloonText1">
    <w:name w:val="Balloon Text1"/>
    <w:basedOn w:val="Normal"/>
    <w:rsid w:val="00A73611"/>
    <w:pPr>
      <w:widowControl w:val="0"/>
      <w:jc w:val="both"/>
    </w:pPr>
    <w:rPr>
      <w:rFonts w:ascii="Tahoma" w:eastAsia="Times New Roman" w:hAnsi="Tahoma" w:cs="Tahoma"/>
      <w:sz w:val="16"/>
      <w:szCs w:val="16"/>
      <w:lang w:val="es-MX" w:eastAsia="es-ES"/>
    </w:rPr>
  </w:style>
  <w:style w:type="paragraph" w:customStyle="1" w:styleId="xl257">
    <w:name w:val="xl257"/>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8">
    <w:name w:val="xl258"/>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9">
    <w:name w:val="xl259"/>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0">
    <w:name w:val="xl260"/>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1">
    <w:name w:val="xl261"/>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2">
    <w:name w:val="xl26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3">
    <w:name w:val="xl26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4">
    <w:name w:val="xl264"/>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5">
    <w:name w:val="xl265"/>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6">
    <w:name w:val="xl266"/>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7">
    <w:name w:val="xl267"/>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8">
    <w:name w:val="xl268"/>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9">
    <w:name w:val="xl269"/>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0">
    <w:name w:val="xl270"/>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1">
    <w:name w:val="xl271"/>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2">
    <w:name w:val="xl272"/>
    <w:basedOn w:val="Normal"/>
    <w:rsid w:val="00A73611"/>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3">
    <w:name w:val="xl273"/>
    <w:basedOn w:val="Normal"/>
    <w:rsid w:val="00A7361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4">
    <w:name w:val="xl274"/>
    <w:basedOn w:val="Normal"/>
    <w:rsid w:val="00A73611"/>
    <w:pPr>
      <w:pBdr>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5">
    <w:name w:val="xl275"/>
    <w:basedOn w:val="Normal"/>
    <w:rsid w:val="00A73611"/>
    <w:pPr>
      <w:pBdr>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23">
    <w:name w:val="Texto independiente 23"/>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Sangra2detindependiente3">
    <w:name w:val="Sangría 2 de t. independiente3"/>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34">
    <w:name w:val="xl134"/>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5">
    <w:name w:val="xl135"/>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6">
    <w:name w:val="xl136"/>
    <w:basedOn w:val="Normal"/>
    <w:rsid w:val="00A7361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7">
    <w:name w:val="xl137"/>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8">
    <w:name w:val="xl138"/>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9">
    <w:name w:val="xl139"/>
    <w:basedOn w:val="Normal"/>
    <w:rsid w:val="00A73611"/>
    <w:pPr>
      <w:pBdr>
        <w:top w:val="single" w:sz="4" w:space="0" w:color="auto"/>
        <w:bottom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paragraph" w:customStyle="1" w:styleId="xl140">
    <w:name w:val="xl140"/>
    <w:basedOn w:val="Normal"/>
    <w:rsid w:val="00A73611"/>
    <w:pPr>
      <w:pBdr>
        <w:top w:val="single" w:sz="4" w:space="0" w:color="auto"/>
        <w:bottom w:val="single" w:sz="4" w:space="0" w:color="auto"/>
        <w:right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character" w:customStyle="1" w:styleId="WW8Num3z0">
    <w:name w:val="WW8Num3z0"/>
    <w:rsid w:val="00A73611"/>
    <w:rPr>
      <w:rFonts w:ascii="Wingdings" w:hAnsi="Wingdings"/>
    </w:rPr>
  </w:style>
  <w:style w:type="character" w:customStyle="1" w:styleId="WW-Absatz-Standardschriftart">
    <w:name w:val="WW-Absatz-Standardschriftart"/>
    <w:rsid w:val="00A73611"/>
  </w:style>
  <w:style w:type="character" w:customStyle="1" w:styleId="WW-Absatz-Standardschriftart11">
    <w:name w:val="WW-Absatz-Standardschriftart11"/>
    <w:rsid w:val="00A73611"/>
  </w:style>
  <w:style w:type="character" w:customStyle="1" w:styleId="WW-Absatz-Standardschriftart111">
    <w:name w:val="WW-Absatz-Standardschriftart111"/>
    <w:rsid w:val="00A73611"/>
  </w:style>
  <w:style w:type="character" w:customStyle="1" w:styleId="WW-Absatz-Standardschriftart1111">
    <w:name w:val="WW-Absatz-Standardschriftart1111"/>
    <w:rsid w:val="00A73611"/>
  </w:style>
  <w:style w:type="character" w:customStyle="1" w:styleId="WW-Absatz-Standardschriftart11111">
    <w:name w:val="WW-Absatz-Standardschriftart11111"/>
    <w:rsid w:val="00A73611"/>
  </w:style>
  <w:style w:type="character" w:customStyle="1" w:styleId="WW-Absatz-Standardschriftart111111">
    <w:name w:val="WW-Absatz-Standardschriftart111111"/>
    <w:rsid w:val="00A73611"/>
  </w:style>
  <w:style w:type="character" w:customStyle="1" w:styleId="WW-Absatz-Standardschriftart1111111">
    <w:name w:val="WW-Absatz-Standardschriftart1111111"/>
    <w:rsid w:val="00A73611"/>
  </w:style>
  <w:style w:type="character" w:customStyle="1" w:styleId="WW8Num1z1">
    <w:name w:val="WW8Num1z1"/>
    <w:rsid w:val="00A73611"/>
    <w:rPr>
      <w:rFonts w:ascii="Courier New" w:hAnsi="Courier New" w:cs="Courier New"/>
    </w:rPr>
  </w:style>
  <w:style w:type="character" w:customStyle="1" w:styleId="WW8Num1z2">
    <w:name w:val="WW8Num1z2"/>
    <w:rsid w:val="00A73611"/>
    <w:rPr>
      <w:rFonts w:ascii="Wingdings" w:hAnsi="Wingdings"/>
    </w:rPr>
  </w:style>
  <w:style w:type="character" w:customStyle="1" w:styleId="WW8Num3z3">
    <w:name w:val="WW8Num3z3"/>
    <w:rsid w:val="00A73611"/>
    <w:rPr>
      <w:rFonts w:ascii="Symbol" w:hAnsi="Symbol"/>
    </w:rPr>
  </w:style>
  <w:style w:type="character" w:customStyle="1" w:styleId="WW8Num7z1">
    <w:name w:val="WW8Num7z1"/>
    <w:rsid w:val="00A73611"/>
    <w:rPr>
      <w:rFonts w:ascii="Courier New" w:hAnsi="Courier New" w:cs="Courier New"/>
    </w:rPr>
  </w:style>
  <w:style w:type="character" w:customStyle="1" w:styleId="WW8Num7z2">
    <w:name w:val="WW8Num7z2"/>
    <w:rsid w:val="00A73611"/>
    <w:rPr>
      <w:rFonts w:ascii="Wingdings" w:hAnsi="Wingdings"/>
    </w:rPr>
  </w:style>
  <w:style w:type="character" w:customStyle="1" w:styleId="Vietas">
    <w:name w:val="Viñetas"/>
    <w:rsid w:val="00A73611"/>
    <w:rPr>
      <w:rFonts w:ascii="OpenSymbol" w:eastAsia="OpenSymbol" w:hAnsi="OpenSymbol" w:cs="OpenSymbol"/>
    </w:rPr>
  </w:style>
  <w:style w:type="paragraph" w:customStyle="1" w:styleId="Textocomentario2">
    <w:name w:val="Texto comentario2"/>
    <w:basedOn w:val="Normal"/>
    <w:rsid w:val="00A73611"/>
    <w:rPr>
      <w:rFonts w:ascii="Arial" w:eastAsia="Times New Roman" w:hAnsi="Arial" w:cs="Arial"/>
      <w:sz w:val="20"/>
      <w:szCs w:val="20"/>
      <w:lang w:val="es-MX" w:eastAsia="ar-SA"/>
    </w:rPr>
  </w:style>
  <w:style w:type="character" w:customStyle="1" w:styleId="st">
    <w:name w:val="st"/>
    <w:rsid w:val="00A73611"/>
  </w:style>
  <w:style w:type="paragraph" w:customStyle="1" w:styleId="xl276">
    <w:name w:val="xl276"/>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77">
    <w:name w:val="xl277"/>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8">
    <w:name w:val="xl278"/>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9">
    <w:name w:val="xl279"/>
    <w:basedOn w:val="Normal"/>
    <w:rsid w:val="00A73611"/>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0">
    <w:name w:val="xl280"/>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1">
    <w:name w:val="xl281"/>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2">
    <w:name w:val="xl282"/>
    <w:basedOn w:val="Normal"/>
    <w:rsid w:val="00A7361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3">
    <w:name w:val="xl28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84">
    <w:name w:val="xl284"/>
    <w:basedOn w:val="Normal"/>
    <w:rsid w:val="00A73611"/>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5">
    <w:name w:val="xl285"/>
    <w:basedOn w:val="Normal"/>
    <w:rsid w:val="00A73611"/>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6">
    <w:name w:val="xl286"/>
    <w:basedOn w:val="Normal"/>
    <w:rsid w:val="00A73611"/>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7">
    <w:name w:val="xl287"/>
    <w:basedOn w:val="Normal"/>
    <w:rsid w:val="00A73611"/>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8">
    <w:name w:val="xl288"/>
    <w:basedOn w:val="Normal"/>
    <w:rsid w:val="00A73611"/>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9">
    <w:name w:val="xl289"/>
    <w:basedOn w:val="Normal"/>
    <w:rsid w:val="00A73611"/>
    <w:pPr>
      <w:pBdr>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0">
    <w:name w:val="xl290"/>
    <w:basedOn w:val="Normal"/>
    <w:rsid w:val="00A73611"/>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1">
    <w:name w:val="xl291"/>
    <w:basedOn w:val="Normal"/>
    <w:rsid w:val="00A73611"/>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2">
    <w:name w:val="xl29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3">
    <w:name w:val="xl29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94">
    <w:name w:val="xl294"/>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95">
    <w:name w:val="xl29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6">
    <w:name w:val="xl296"/>
    <w:basedOn w:val="Normal"/>
    <w:rsid w:val="00A7361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7">
    <w:name w:val="xl297"/>
    <w:basedOn w:val="Normal"/>
    <w:rsid w:val="00A736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8">
    <w:name w:val="xl298"/>
    <w:basedOn w:val="Normal"/>
    <w:rsid w:val="00A73611"/>
    <w:pPr>
      <w:pBdr>
        <w:top w:val="single" w:sz="4" w:space="0" w:color="auto"/>
        <w:left w:val="single" w:sz="4" w:space="0" w:color="auto"/>
        <w:bottom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9">
    <w:name w:val="xl299"/>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0">
    <w:name w:val="xl300"/>
    <w:basedOn w:val="Normal"/>
    <w:rsid w:val="00A73611"/>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1">
    <w:name w:val="xl301"/>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2">
    <w:name w:val="xl302"/>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3">
    <w:name w:val="xl303"/>
    <w:basedOn w:val="Normal"/>
    <w:rsid w:val="00A73611"/>
    <w:pPr>
      <w:pBdr>
        <w:top w:val="single" w:sz="8" w:space="0" w:color="auto"/>
        <w:lef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4">
    <w:name w:val="xl304"/>
    <w:basedOn w:val="Normal"/>
    <w:rsid w:val="00A73611"/>
    <w:pPr>
      <w:pBdr>
        <w:top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5">
    <w:name w:val="xl305"/>
    <w:basedOn w:val="Normal"/>
    <w:rsid w:val="00A7361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6">
    <w:name w:val="xl306"/>
    <w:basedOn w:val="Normal"/>
    <w:rsid w:val="00A73611"/>
    <w:pPr>
      <w:pBdr>
        <w:top w:val="single" w:sz="8" w:space="0" w:color="auto"/>
        <w:left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7">
    <w:name w:val="xl307"/>
    <w:basedOn w:val="Normal"/>
    <w:rsid w:val="00A73611"/>
    <w:pPr>
      <w:pBdr>
        <w:top w:val="single" w:sz="8" w:space="0" w:color="auto"/>
        <w:bottom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8">
    <w:name w:val="xl30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9">
    <w:name w:val="xl30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0">
    <w:name w:val="xl31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1">
    <w:name w:val="xl31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2">
    <w:name w:val="xl31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3">
    <w:name w:val="xl31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4">
    <w:name w:val="xl314"/>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5">
    <w:name w:val="xl315"/>
    <w:basedOn w:val="Normal"/>
    <w:rsid w:val="00A73611"/>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6">
    <w:name w:val="xl316"/>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7">
    <w:name w:val="xl317"/>
    <w:basedOn w:val="Normal"/>
    <w:rsid w:val="00A73611"/>
    <w:pPr>
      <w:pBdr>
        <w:top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8">
    <w:name w:val="xl318"/>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9">
    <w:name w:val="xl319"/>
    <w:basedOn w:val="Normal"/>
    <w:rsid w:val="00A73611"/>
    <w:pPr>
      <w:pBdr>
        <w:top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0">
    <w:name w:val="xl320"/>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1">
    <w:name w:val="xl321"/>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2">
    <w:name w:val="xl322"/>
    <w:basedOn w:val="Normal"/>
    <w:rsid w:val="00A73611"/>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3">
    <w:name w:val="xl323"/>
    <w:basedOn w:val="Normal"/>
    <w:rsid w:val="00A73611"/>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4">
    <w:name w:val="xl324"/>
    <w:basedOn w:val="Normal"/>
    <w:rsid w:val="00A73611"/>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5">
    <w:name w:val="xl325"/>
    <w:basedOn w:val="Normal"/>
    <w:rsid w:val="00A73611"/>
    <w:pPr>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6">
    <w:name w:val="xl326"/>
    <w:basedOn w:val="Normal"/>
    <w:rsid w:val="00A73611"/>
    <w:pPr>
      <w:pBdr>
        <w:top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7">
    <w:name w:val="xl327"/>
    <w:basedOn w:val="Normal"/>
    <w:rsid w:val="00A73611"/>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410">
    <w:name w:val="xl410"/>
    <w:basedOn w:val="Normal"/>
    <w:rsid w:val="00A73611"/>
    <w:pPr>
      <w:spacing w:before="100" w:beforeAutospacing="1" w:after="100" w:afterAutospacing="1"/>
    </w:pPr>
    <w:rPr>
      <w:rFonts w:ascii="Arial" w:eastAsia="Times New Roman" w:hAnsi="Arial" w:cs="Arial"/>
      <w:sz w:val="12"/>
      <w:szCs w:val="12"/>
      <w:lang w:val="es-MX" w:eastAsia="es-MX"/>
    </w:rPr>
  </w:style>
  <w:style w:type="paragraph" w:customStyle="1" w:styleId="xl411">
    <w:name w:val="xl41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xl412">
    <w:name w:val="xl41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3">
    <w:name w:val="xl4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4">
    <w:name w:val="xl41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15">
    <w:name w:val="xl4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6">
    <w:name w:val="xl4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7">
    <w:name w:val="xl4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8">
    <w:name w:val="xl4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9">
    <w:name w:val="xl4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20">
    <w:name w:val="xl42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Sangra2detindependiente11">
    <w:name w:val="Sangría 2 de t. independiente11"/>
    <w:basedOn w:val="Normal"/>
    <w:rsid w:val="00F052C6"/>
    <w:pPr>
      <w:suppressAutoHyphens/>
      <w:spacing w:after="120" w:line="480" w:lineRule="auto"/>
      <w:ind w:left="283"/>
    </w:pPr>
    <w:rPr>
      <w:rFonts w:ascii="Times New Roman" w:eastAsia="Times New Roman" w:hAnsi="Times New Roman" w:cs="Times New Roman"/>
      <w:lang w:val="es-MX" w:eastAsia="ar-SA"/>
    </w:rPr>
  </w:style>
  <w:style w:type="paragraph" w:customStyle="1" w:styleId="Textoindependiente25">
    <w:name w:val="Texto independiente 25"/>
    <w:basedOn w:val="Normal"/>
    <w:rsid w:val="00BC549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character" w:customStyle="1" w:styleId="UnresolvedMention">
    <w:name w:val="Unresolved Mention"/>
    <w:basedOn w:val="Fuentedeprrafopredeter"/>
    <w:uiPriority w:val="99"/>
    <w:semiHidden/>
    <w:unhideWhenUsed/>
    <w:rsid w:val="009834B6"/>
    <w:rPr>
      <w:color w:val="605E5C"/>
      <w:shd w:val="clear" w:color="auto" w:fill="E1DFDD"/>
    </w:rPr>
  </w:style>
  <w:style w:type="paragraph" w:customStyle="1" w:styleId="msonormal0">
    <w:name w:val="msonormal"/>
    <w:basedOn w:val="Normal"/>
    <w:rsid w:val="00274F54"/>
    <w:pPr>
      <w:spacing w:before="100" w:beforeAutospacing="1" w:after="100" w:afterAutospacing="1"/>
    </w:pPr>
    <w:rPr>
      <w:rFonts w:ascii="Times New Roman" w:eastAsia="Times New Roman" w:hAnsi="Times New Roman" w:cs="Times New Roman"/>
      <w:lang w:val="es-MX" w:eastAsia="es-MX"/>
    </w:rPr>
  </w:style>
  <w:style w:type="character" w:customStyle="1" w:styleId="SinespaciadoCar">
    <w:name w:val="Sin espaciado Car"/>
    <w:link w:val="Sinespaciado"/>
    <w:uiPriority w:val="1"/>
    <w:locked/>
    <w:rsid w:val="006059D2"/>
    <w:rPr>
      <w:rFonts w:eastAsiaTheme="minorHAnsi"/>
      <w:sz w:val="22"/>
      <w:szCs w:val="22"/>
      <w:lang w:val="es-MX"/>
    </w:rPr>
  </w:style>
  <w:style w:type="paragraph" w:customStyle="1" w:styleId="PlainText1">
    <w:name w:val="Plain Text1"/>
    <w:basedOn w:val="Normal"/>
    <w:rsid w:val="001A710C"/>
    <w:pPr>
      <w:widowControl w:val="0"/>
    </w:pPr>
    <w:rPr>
      <w:rFonts w:ascii="Courier New" w:eastAsia="Calibri" w:hAnsi="Courier New" w:cs="Times New Roman"/>
      <w:sz w:val="20"/>
      <w:szCs w:val="20"/>
      <w:lang w:val="es-MX" w:eastAsia="ar-SA"/>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9C0563"/>
    <w:pPr>
      <w:spacing w:after="160" w:line="240" w:lineRule="exact"/>
    </w:pPr>
    <w:rPr>
      <w:rFonts w:ascii="Tahoma" w:eastAsia="Times New Roman" w:hAnsi="Tahoma" w:cs="Times New Roman"/>
      <w:sz w:val="20"/>
      <w:szCs w:val="20"/>
      <w:lang w:val="en-US"/>
    </w:rPr>
  </w:style>
  <w:style w:type="paragraph" w:customStyle="1" w:styleId="xl141">
    <w:name w:val="xl141"/>
    <w:basedOn w:val="Normal"/>
    <w:rsid w:val="00AD65B3"/>
    <w:pPr>
      <w:pBdr>
        <w:top w:val="single" w:sz="8" w:space="0" w:color="auto"/>
      </w:pBdr>
      <w:shd w:val="clear" w:color="000000" w:fill="C0C0C0"/>
      <w:spacing w:before="100" w:beforeAutospacing="1" w:after="100" w:afterAutospacing="1"/>
    </w:pPr>
    <w:rPr>
      <w:rFonts w:ascii="Montserrat Medium" w:eastAsia="Times New Roman" w:hAnsi="Montserrat Medium" w:cs="Times New Roman"/>
      <w:lang w:val="es-MX" w:eastAsia="es-MX"/>
    </w:rPr>
  </w:style>
  <w:style w:type="paragraph" w:customStyle="1" w:styleId="xl142">
    <w:name w:val="xl142"/>
    <w:basedOn w:val="Normal"/>
    <w:rsid w:val="00AD65B3"/>
    <w:pPr>
      <w:pBdr>
        <w:top w:val="single" w:sz="8" w:space="0" w:color="auto"/>
        <w:right w:val="single" w:sz="8" w:space="0" w:color="auto"/>
      </w:pBdr>
      <w:shd w:val="clear" w:color="000000" w:fill="C0C0C0"/>
      <w:spacing w:before="100" w:beforeAutospacing="1" w:after="100" w:afterAutospacing="1"/>
    </w:pPr>
    <w:rPr>
      <w:rFonts w:ascii="Times New Roman" w:eastAsia="Times New Roman" w:hAnsi="Times New Roman" w:cs="Times New Roman"/>
      <w:lang w:val="es-MX" w:eastAsia="es-MX"/>
    </w:rPr>
  </w:style>
  <w:style w:type="paragraph" w:customStyle="1" w:styleId="xl143">
    <w:name w:val="xl143"/>
    <w:basedOn w:val="Normal"/>
    <w:rsid w:val="00AD65B3"/>
    <w:pPr>
      <w:pBdr>
        <w:left w:val="single" w:sz="8" w:space="0" w:color="auto"/>
        <w:right w:val="dotted" w:sz="4" w:space="0" w:color="auto"/>
      </w:pBdr>
      <w:shd w:val="clear" w:color="000000" w:fill="C0C0C0"/>
      <w:spacing w:before="100" w:beforeAutospacing="1" w:after="100" w:afterAutospacing="1"/>
    </w:pPr>
    <w:rPr>
      <w:rFonts w:ascii="Times New Roman" w:eastAsia="Times New Roman" w:hAnsi="Times New Roman" w:cs="Times New Roman"/>
      <w:lang w:val="es-MX" w:eastAsia="es-MX"/>
    </w:rPr>
  </w:style>
  <w:style w:type="paragraph" w:customStyle="1" w:styleId="xl144">
    <w:name w:val="xl144"/>
    <w:basedOn w:val="Normal"/>
    <w:rsid w:val="00AD65B3"/>
    <w:pPr>
      <w:shd w:val="clear" w:color="000000" w:fill="C0C0C0"/>
      <w:spacing w:before="100" w:beforeAutospacing="1" w:after="100" w:afterAutospacing="1"/>
    </w:pPr>
    <w:rPr>
      <w:rFonts w:ascii="Montserrat Medium" w:eastAsia="Times New Roman" w:hAnsi="Montserrat Medium" w:cs="Times New Roman"/>
      <w:color w:val="FFFFFF"/>
      <w:lang w:val="es-MX" w:eastAsia="es-MX"/>
    </w:rPr>
  </w:style>
  <w:style w:type="paragraph" w:customStyle="1" w:styleId="xl145">
    <w:name w:val="xl145"/>
    <w:basedOn w:val="Normal"/>
    <w:rsid w:val="00AD65B3"/>
    <w:pPr>
      <w:shd w:val="clear" w:color="000000" w:fill="C0C0C0"/>
      <w:spacing w:before="100" w:beforeAutospacing="1" w:after="100" w:afterAutospacing="1"/>
    </w:pPr>
    <w:rPr>
      <w:rFonts w:ascii="Montserrat Medium" w:eastAsia="Times New Roman" w:hAnsi="Montserrat Medium" w:cs="Times New Roman"/>
      <w:color w:val="FFFFFF"/>
      <w:lang w:val="es-MX" w:eastAsia="es-MX"/>
    </w:rPr>
  </w:style>
  <w:style w:type="paragraph" w:customStyle="1" w:styleId="xl146">
    <w:name w:val="xl146"/>
    <w:basedOn w:val="Normal"/>
    <w:rsid w:val="00AD65B3"/>
    <w:pPr>
      <w:pBdr>
        <w:right w:val="single" w:sz="8" w:space="0" w:color="auto"/>
      </w:pBdr>
      <w:shd w:val="clear" w:color="000000" w:fill="C0C0C0"/>
      <w:spacing w:before="100" w:beforeAutospacing="1" w:after="100" w:afterAutospacing="1"/>
    </w:pPr>
    <w:rPr>
      <w:rFonts w:ascii="Times New Roman" w:eastAsia="Times New Roman" w:hAnsi="Times New Roman" w:cs="Times New Roman"/>
      <w:color w:val="FFFFFF"/>
      <w:lang w:val="es-MX" w:eastAsia="es-MX"/>
    </w:rPr>
  </w:style>
  <w:style w:type="paragraph" w:customStyle="1" w:styleId="xl147">
    <w:name w:val="xl147"/>
    <w:basedOn w:val="Normal"/>
    <w:rsid w:val="00AD65B3"/>
    <w:pPr>
      <w:pBdr>
        <w:left w:val="single" w:sz="8" w:space="0" w:color="auto"/>
        <w:bottom w:val="single" w:sz="8" w:space="0" w:color="auto"/>
        <w:right w:val="dotted" w:sz="4" w:space="0" w:color="auto"/>
      </w:pBdr>
      <w:shd w:val="clear" w:color="000000" w:fill="C0C0C0"/>
      <w:spacing w:before="100" w:beforeAutospacing="1" w:after="100" w:afterAutospacing="1"/>
    </w:pPr>
    <w:rPr>
      <w:rFonts w:ascii="Times New Roman" w:eastAsia="Times New Roman" w:hAnsi="Times New Roman" w:cs="Times New Roman"/>
      <w:lang w:val="es-MX" w:eastAsia="es-MX"/>
    </w:rPr>
  </w:style>
  <w:style w:type="paragraph" w:customStyle="1" w:styleId="xl148">
    <w:name w:val="xl148"/>
    <w:basedOn w:val="Normal"/>
    <w:rsid w:val="00AD65B3"/>
    <w:pPr>
      <w:pBdr>
        <w:top w:val="single" w:sz="8" w:space="0" w:color="auto"/>
        <w:left w:val="single" w:sz="8" w:space="0" w:color="auto"/>
        <w:right w:val="dotted" w:sz="4" w:space="0" w:color="auto"/>
      </w:pBdr>
      <w:shd w:val="clear" w:color="000000" w:fill="7D172F"/>
      <w:spacing w:before="100" w:beforeAutospacing="1" w:after="100" w:afterAutospacing="1"/>
    </w:pPr>
    <w:rPr>
      <w:rFonts w:ascii="Times New Roman" w:eastAsia="Times New Roman" w:hAnsi="Times New Roman" w:cs="Times New Roman"/>
      <w:color w:val="FFFFFF"/>
      <w:lang w:val="es-MX" w:eastAsia="es-MX"/>
    </w:rPr>
  </w:style>
  <w:style w:type="paragraph" w:customStyle="1" w:styleId="xl149">
    <w:name w:val="xl149"/>
    <w:basedOn w:val="Normal"/>
    <w:rsid w:val="00AD65B3"/>
    <w:pPr>
      <w:pBdr>
        <w:top w:val="single" w:sz="8" w:space="0" w:color="auto"/>
      </w:pBdr>
      <w:shd w:val="clear" w:color="000000" w:fill="7D172F"/>
      <w:spacing w:before="100" w:beforeAutospacing="1" w:after="100" w:afterAutospacing="1"/>
    </w:pPr>
    <w:rPr>
      <w:rFonts w:ascii="Montserrat Medium" w:eastAsia="Times New Roman" w:hAnsi="Montserrat Medium" w:cs="Times New Roman"/>
      <w:color w:val="FFFFFF"/>
      <w:lang w:val="es-MX" w:eastAsia="es-MX"/>
    </w:rPr>
  </w:style>
  <w:style w:type="paragraph" w:customStyle="1" w:styleId="xl150">
    <w:name w:val="xl150"/>
    <w:basedOn w:val="Normal"/>
    <w:rsid w:val="00AD65B3"/>
    <w:pPr>
      <w:pBdr>
        <w:top w:val="single" w:sz="8" w:space="0" w:color="auto"/>
        <w:right w:val="single" w:sz="8" w:space="0" w:color="auto"/>
      </w:pBdr>
      <w:shd w:val="clear" w:color="000000" w:fill="7D172F"/>
      <w:spacing w:before="100" w:beforeAutospacing="1" w:after="100" w:afterAutospacing="1"/>
    </w:pPr>
    <w:rPr>
      <w:rFonts w:ascii="Times New Roman" w:eastAsia="Times New Roman" w:hAnsi="Times New Roman" w:cs="Times New Roman"/>
      <w:color w:val="FFFFFF"/>
      <w:lang w:val="es-MX" w:eastAsia="es-MX"/>
    </w:rPr>
  </w:style>
  <w:style w:type="paragraph" w:customStyle="1" w:styleId="xl151">
    <w:name w:val="xl151"/>
    <w:basedOn w:val="Normal"/>
    <w:rsid w:val="00AD65B3"/>
    <w:pPr>
      <w:pBdr>
        <w:left w:val="single" w:sz="8" w:space="0" w:color="auto"/>
        <w:right w:val="dotted" w:sz="4" w:space="0" w:color="auto"/>
      </w:pBdr>
      <w:shd w:val="clear" w:color="000000" w:fill="7D172F"/>
      <w:spacing w:before="100" w:beforeAutospacing="1" w:after="100" w:afterAutospacing="1"/>
    </w:pPr>
    <w:rPr>
      <w:rFonts w:ascii="Times New Roman" w:eastAsia="Times New Roman" w:hAnsi="Times New Roman" w:cs="Times New Roman"/>
      <w:color w:val="FFFFFF"/>
      <w:lang w:val="es-MX" w:eastAsia="es-MX"/>
    </w:rPr>
  </w:style>
  <w:style w:type="paragraph" w:customStyle="1" w:styleId="xl152">
    <w:name w:val="xl152"/>
    <w:basedOn w:val="Normal"/>
    <w:rsid w:val="00AD65B3"/>
    <w:pPr>
      <w:shd w:val="clear" w:color="000000" w:fill="7D172F"/>
      <w:spacing w:before="100" w:beforeAutospacing="1" w:after="100" w:afterAutospacing="1"/>
    </w:pPr>
    <w:rPr>
      <w:rFonts w:ascii="Montserrat Medium" w:eastAsia="Times New Roman" w:hAnsi="Montserrat Medium" w:cs="Times New Roman"/>
      <w:color w:val="FFFFFF"/>
      <w:lang w:val="es-MX" w:eastAsia="es-MX"/>
    </w:rPr>
  </w:style>
  <w:style w:type="paragraph" w:customStyle="1" w:styleId="xl153">
    <w:name w:val="xl153"/>
    <w:basedOn w:val="Normal"/>
    <w:rsid w:val="00AD65B3"/>
    <w:pPr>
      <w:shd w:val="clear" w:color="000000" w:fill="7D172F"/>
      <w:spacing w:before="100" w:beforeAutospacing="1" w:after="100" w:afterAutospacing="1"/>
    </w:pPr>
    <w:rPr>
      <w:rFonts w:ascii="Montserrat Medium" w:eastAsia="Times New Roman" w:hAnsi="Montserrat Medium" w:cs="Times New Roman"/>
      <w:color w:val="FFFFFF"/>
      <w:sz w:val="28"/>
      <w:szCs w:val="28"/>
      <w:lang w:val="es-MX" w:eastAsia="es-MX"/>
    </w:rPr>
  </w:style>
  <w:style w:type="paragraph" w:customStyle="1" w:styleId="xl154">
    <w:name w:val="xl154"/>
    <w:basedOn w:val="Normal"/>
    <w:rsid w:val="00AD65B3"/>
    <w:pPr>
      <w:shd w:val="clear" w:color="000000" w:fill="7D172F"/>
      <w:spacing w:before="100" w:beforeAutospacing="1" w:after="100" w:afterAutospacing="1"/>
    </w:pPr>
    <w:rPr>
      <w:rFonts w:ascii="Montserrat Medium" w:eastAsia="Times New Roman" w:hAnsi="Montserrat Medium" w:cs="Times New Roman"/>
      <w:color w:val="FFFFFF"/>
      <w:lang w:val="es-MX" w:eastAsia="es-MX"/>
    </w:rPr>
  </w:style>
  <w:style w:type="paragraph" w:customStyle="1" w:styleId="xl155">
    <w:name w:val="xl155"/>
    <w:basedOn w:val="Normal"/>
    <w:rsid w:val="00AD65B3"/>
    <w:pPr>
      <w:pBdr>
        <w:right w:val="single" w:sz="8" w:space="0" w:color="auto"/>
      </w:pBdr>
      <w:shd w:val="clear" w:color="000000" w:fill="7D172F"/>
      <w:spacing w:before="100" w:beforeAutospacing="1" w:after="100" w:afterAutospacing="1"/>
    </w:pPr>
    <w:rPr>
      <w:rFonts w:ascii="Times New Roman" w:eastAsia="Times New Roman" w:hAnsi="Times New Roman" w:cs="Times New Roman"/>
      <w:color w:val="FFFFFF"/>
      <w:lang w:val="es-MX" w:eastAsia="es-MX"/>
    </w:rPr>
  </w:style>
  <w:style w:type="paragraph" w:customStyle="1" w:styleId="xl156">
    <w:name w:val="xl156"/>
    <w:basedOn w:val="Normal"/>
    <w:rsid w:val="00AD65B3"/>
    <w:pPr>
      <w:pBdr>
        <w:left w:val="single" w:sz="8" w:space="0" w:color="auto"/>
        <w:bottom w:val="single" w:sz="8" w:space="0" w:color="auto"/>
        <w:right w:val="dotted" w:sz="4" w:space="0" w:color="auto"/>
      </w:pBdr>
      <w:shd w:val="clear" w:color="000000" w:fill="7D172F"/>
      <w:spacing w:before="100" w:beforeAutospacing="1" w:after="100" w:afterAutospacing="1"/>
    </w:pPr>
    <w:rPr>
      <w:rFonts w:ascii="Times New Roman" w:eastAsia="Times New Roman" w:hAnsi="Times New Roman" w:cs="Times New Roman"/>
      <w:color w:val="FFFFFF"/>
      <w:lang w:val="es-MX" w:eastAsia="es-MX"/>
    </w:rPr>
  </w:style>
  <w:style w:type="paragraph" w:customStyle="1" w:styleId="xl157">
    <w:name w:val="xl157"/>
    <w:basedOn w:val="Normal"/>
    <w:rsid w:val="00AD65B3"/>
    <w:pPr>
      <w:pBdr>
        <w:bottom w:val="single" w:sz="8" w:space="0" w:color="auto"/>
      </w:pBdr>
      <w:shd w:val="clear" w:color="000000" w:fill="7D172F"/>
      <w:spacing w:before="100" w:beforeAutospacing="1" w:after="100" w:afterAutospacing="1"/>
    </w:pPr>
    <w:rPr>
      <w:rFonts w:ascii="Montserrat Medium" w:eastAsia="Times New Roman" w:hAnsi="Montserrat Medium" w:cs="Times New Roman"/>
      <w:color w:val="FFFFFF"/>
      <w:lang w:val="es-MX" w:eastAsia="es-MX"/>
    </w:rPr>
  </w:style>
  <w:style w:type="paragraph" w:customStyle="1" w:styleId="xl158">
    <w:name w:val="xl158"/>
    <w:basedOn w:val="Normal"/>
    <w:rsid w:val="00AD65B3"/>
    <w:pPr>
      <w:pBdr>
        <w:bottom w:val="single" w:sz="8" w:space="0" w:color="auto"/>
        <w:right w:val="single" w:sz="8" w:space="0" w:color="auto"/>
      </w:pBdr>
      <w:shd w:val="clear" w:color="000000" w:fill="7D172F"/>
      <w:spacing w:before="100" w:beforeAutospacing="1" w:after="100" w:afterAutospacing="1"/>
    </w:pPr>
    <w:rPr>
      <w:rFonts w:ascii="Times New Roman" w:eastAsia="Times New Roman" w:hAnsi="Times New Roman" w:cs="Times New Roman"/>
      <w:color w:val="FFFFFF"/>
      <w:lang w:val="es-MX" w:eastAsia="es-MX"/>
    </w:rPr>
  </w:style>
  <w:style w:type="paragraph" w:customStyle="1" w:styleId="xl159">
    <w:name w:val="xl159"/>
    <w:basedOn w:val="Normal"/>
    <w:rsid w:val="00AD65B3"/>
    <w:pPr>
      <w:shd w:val="clear" w:color="000000" w:fill="FF0000"/>
      <w:spacing w:before="100" w:beforeAutospacing="1" w:after="100" w:afterAutospacing="1"/>
    </w:pPr>
    <w:rPr>
      <w:rFonts w:ascii="Montserrat Medium" w:eastAsia="Times New Roman" w:hAnsi="Montserrat Medium" w:cs="Times New Roman"/>
      <w:color w:val="FFFFFF"/>
      <w:lang w:val="es-MX" w:eastAsia="es-MX"/>
    </w:rPr>
  </w:style>
  <w:style w:type="paragraph" w:customStyle="1" w:styleId="xl160">
    <w:name w:val="xl160"/>
    <w:basedOn w:val="Normal"/>
    <w:rsid w:val="00AD65B3"/>
    <w:pPr>
      <w:shd w:val="clear" w:color="000000" w:fill="FF0000"/>
      <w:spacing w:before="100" w:beforeAutospacing="1" w:after="100" w:afterAutospacing="1"/>
    </w:pPr>
    <w:rPr>
      <w:rFonts w:ascii="Montserrat Medium" w:eastAsia="Times New Roman" w:hAnsi="Montserrat Medium" w:cs="Times New Roman"/>
      <w:color w:val="FFFFFF"/>
      <w:sz w:val="28"/>
      <w:szCs w:val="28"/>
      <w:lang w:val="es-MX" w:eastAsia="es-MX"/>
    </w:rPr>
  </w:style>
  <w:style w:type="paragraph" w:customStyle="1" w:styleId="xl161">
    <w:name w:val="xl161"/>
    <w:basedOn w:val="Normal"/>
    <w:rsid w:val="00AD65B3"/>
    <w:pPr>
      <w:shd w:val="clear" w:color="000000" w:fill="FF0000"/>
      <w:spacing w:before="100" w:beforeAutospacing="1" w:after="100" w:afterAutospacing="1"/>
    </w:pPr>
    <w:rPr>
      <w:rFonts w:ascii="Montserrat Medium" w:eastAsia="Times New Roman" w:hAnsi="Montserrat Medium" w:cs="Times New Roman"/>
      <w:color w:val="FFFFFF"/>
      <w:lang w:val="es-MX" w:eastAsia="es-MX"/>
    </w:rPr>
  </w:style>
  <w:style w:type="paragraph" w:customStyle="1" w:styleId="xl162">
    <w:name w:val="xl162"/>
    <w:basedOn w:val="Normal"/>
    <w:rsid w:val="00AD65B3"/>
    <w:pPr>
      <w:pBdr>
        <w:right w:val="single" w:sz="8" w:space="0" w:color="auto"/>
      </w:pBdr>
      <w:shd w:val="clear" w:color="000000" w:fill="FF0000"/>
      <w:spacing w:before="100" w:beforeAutospacing="1" w:after="100" w:afterAutospacing="1"/>
    </w:pPr>
    <w:rPr>
      <w:rFonts w:ascii="Times New Roman" w:eastAsia="Times New Roman" w:hAnsi="Times New Roman" w:cs="Times New Roman"/>
      <w:color w:val="FFFFFF"/>
      <w:lang w:val="es-MX" w:eastAsia="es-MX"/>
    </w:rPr>
  </w:style>
  <w:style w:type="paragraph" w:customStyle="1" w:styleId="xl163">
    <w:name w:val="xl163"/>
    <w:basedOn w:val="Normal"/>
    <w:rsid w:val="00AD65B3"/>
    <w:pPr>
      <w:pBdr>
        <w:bottom w:val="single" w:sz="8" w:space="0" w:color="auto"/>
      </w:pBdr>
      <w:shd w:val="clear" w:color="000000" w:fill="FF0000"/>
      <w:spacing w:before="100" w:beforeAutospacing="1" w:after="100" w:afterAutospacing="1"/>
    </w:pPr>
    <w:rPr>
      <w:rFonts w:ascii="Montserrat Medium" w:eastAsia="Times New Roman" w:hAnsi="Montserrat Medium" w:cs="Times New Roman"/>
      <w:color w:val="FFFFFF"/>
      <w:lang w:val="es-MX" w:eastAsia="es-MX"/>
    </w:rPr>
  </w:style>
  <w:style w:type="paragraph" w:customStyle="1" w:styleId="xl164">
    <w:name w:val="xl164"/>
    <w:basedOn w:val="Normal"/>
    <w:rsid w:val="00AD65B3"/>
    <w:pPr>
      <w:pBdr>
        <w:bottom w:val="single" w:sz="8" w:space="0" w:color="auto"/>
        <w:right w:val="single" w:sz="8" w:space="0" w:color="auto"/>
      </w:pBdr>
      <w:shd w:val="clear" w:color="000000" w:fill="FF0000"/>
      <w:spacing w:before="100" w:beforeAutospacing="1" w:after="100" w:afterAutospacing="1"/>
    </w:pPr>
    <w:rPr>
      <w:rFonts w:ascii="Times New Roman" w:eastAsia="Times New Roman" w:hAnsi="Times New Roman" w:cs="Times New Roman"/>
      <w:color w:val="FFFFFF"/>
      <w:lang w:val="es-MX" w:eastAsia="es-MX"/>
    </w:rPr>
  </w:style>
  <w:style w:type="paragraph" w:customStyle="1" w:styleId="xl165">
    <w:name w:val="xl165"/>
    <w:basedOn w:val="Normal"/>
    <w:rsid w:val="00AD65B3"/>
    <w:pPr>
      <w:shd w:val="clear" w:color="000000" w:fill="397BFF"/>
      <w:spacing w:before="100" w:beforeAutospacing="1" w:after="100" w:afterAutospacing="1"/>
    </w:pPr>
    <w:rPr>
      <w:rFonts w:ascii="Montserrat Medium" w:eastAsia="Times New Roman" w:hAnsi="Montserrat Medium" w:cs="Times New Roman"/>
      <w:color w:val="FFFFFF"/>
      <w:lang w:val="es-MX" w:eastAsia="es-MX"/>
    </w:rPr>
  </w:style>
  <w:style w:type="paragraph" w:customStyle="1" w:styleId="xl166">
    <w:name w:val="xl166"/>
    <w:basedOn w:val="Normal"/>
    <w:rsid w:val="00AD65B3"/>
    <w:pPr>
      <w:shd w:val="clear" w:color="000000" w:fill="397BFF"/>
      <w:spacing w:before="100" w:beforeAutospacing="1" w:after="100" w:afterAutospacing="1"/>
    </w:pPr>
    <w:rPr>
      <w:rFonts w:ascii="Montserrat Medium" w:eastAsia="Times New Roman" w:hAnsi="Montserrat Medium" w:cs="Times New Roman"/>
      <w:color w:val="FFFFFF"/>
      <w:sz w:val="28"/>
      <w:szCs w:val="28"/>
      <w:lang w:val="es-MX" w:eastAsia="es-MX"/>
    </w:rPr>
  </w:style>
  <w:style w:type="paragraph" w:customStyle="1" w:styleId="xl167">
    <w:name w:val="xl167"/>
    <w:basedOn w:val="Normal"/>
    <w:rsid w:val="00AD65B3"/>
    <w:pPr>
      <w:shd w:val="clear" w:color="000000" w:fill="397BFF"/>
      <w:spacing w:before="100" w:beforeAutospacing="1" w:after="100" w:afterAutospacing="1"/>
    </w:pPr>
    <w:rPr>
      <w:rFonts w:ascii="Montserrat Medium" w:eastAsia="Times New Roman" w:hAnsi="Montserrat Medium" w:cs="Times New Roman"/>
      <w:color w:val="FFFFFF"/>
      <w:lang w:val="es-MX" w:eastAsia="es-MX"/>
    </w:rPr>
  </w:style>
  <w:style w:type="paragraph" w:customStyle="1" w:styleId="xl168">
    <w:name w:val="xl168"/>
    <w:basedOn w:val="Normal"/>
    <w:rsid w:val="00AD65B3"/>
    <w:pPr>
      <w:pBdr>
        <w:right w:val="single" w:sz="8" w:space="0" w:color="auto"/>
      </w:pBdr>
      <w:shd w:val="clear" w:color="000000" w:fill="397BFF"/>
      <w:spacing w:before="100" w:beforeAutospacing="1" w:after="100" w:afterAutospacing="1"/>
    </w:pPr>
    <w:rPr>
      <w:rFonts w:ascii="Times New Roman" w:eastAsia="Times New Roman" w:hAnsi="Times New Roman" w:cs="Times New Roman"/>
      <w:color w:val="FFFFFF"/>
      <w:lang w:val="es-MX" w:eastAsia="es-MX"/>
    </w:rPr>
  </w:style>
  <w:style w:type="paragraph" w:customStyle="1" w:styleId="xl169">
    <w:name w:val="xl169"/>
    <w:basedOn w:val="Normal"/>
    <w:rsid w:val="00AD65B3"/>
    <w:pPr>
      <w:pBdr>
        <w:bottom w:val="single" w:sz="8" w:space="0" w:color="auto"/>
      </w:pBdr>
      <w:shd w:val="clear" w:color="000000" w:fill="397BFF"/>
      <w:spacing w:before="100" w:beforeAutospacing="1" w:after="100" w:afterAutospacing="1"/>
    </w:pPr>
    <w:rPr>
      <w:rFonts w:ascii="Montserrat Medium" w:eastAsia="Times New Roman" w:hAnsi="Montserrat Medium" w:cs="Times New Roman"/>
      <w:color w:val="FFFFFF"/>
      <w:lang w:val="es-MX" w:eastAsia="es-MX"/>
    </w:rPr>
  </w:style>
  <w:style w:type="paragraph" w:customStyle="1" w:styleId="xl170">
    <w:name w:val="xl170"/>
    <w:basedOn w:val="Normal"/>
    <w:rsid w:val="00AD65B3"/>
    <w:pPr>
      <w:pBdr>
        <w:bottom w:val="single" w:sz="8" w:space="0" w:color="auto"/>
        <w:right w:val="single" w:sz="8" w:space="0" w:color="auto"/>
      </w:pBdr>
      <w:shd w:val="clear" w:color="000000" w:fill="397BFF"/>
      <w:spacing w:before="100" w:beforeAutospacing="1" w:after="100" w:afterAutospacing="1"/>
    </w:pPr>
    <w:rPr>
      <w:rFonts w:ascii="Times New Roman" w:eastAsia="Times New Roman" w:hAnsi="Times New Roman" w:cs="Times New Roman"/>
      <w:color w:val="FFFFFF"/>
      <w:lang w:val="es-MX" w:eastAsia="es-MX"/>
    </w:rPr>
  </w:style>
  <w:style w:type="paragraph" w:customStyle="1" w:styleId="xl171">
    <w:name w:val="xl171"/>
    <w:basedOn w:val="Normal"/>
    <w:rsid w:val="00AD65B3"/>
    <w:pPr>
      <w:shd w:val="clear" w:color="000000" w:fill="D935CD"/>
      <w:spacing w:before="100" w:beforeAutospacing="1" w:after="100" w:afterAutospacing="1"/>
    </w:pPr>
    <w:rPr>
      <w:rFonts w:ascii="Montserrat Medium" w:eastAsia="Times New Roman" w:hAnsi="Montserrat Medium" w:cs="Times New Roman"/>
      <w:color w:val="FFFFFF"/>
      <w:lang w:val="es-MX" w:eastAsia="es-MX"/>
    </w:rPr>
  </w:style>
  <w:style w:type="paragraph" w:customStyle="1" w:styleId="xl172">
    <w:name w:val="xl172"/>
    <w:basedOn w:val="Normal"/>
    <w:rsid w:val="00AD65B3"/>
    <w:pPr>
      <w:shd w:val="clear" w:color="000000" w:fill="D935CD"/>
      <w:spacing w:before="100" w:beforeAutospacing="1" w:after="100" w:afterAutospacing="1"/>
    </w:pPr>
    <w:rPr>
      <w:rFonts w:ascii="Montserrat Medium" w:eastAsia="Times New Roman" w:hAnsi="Montserrat Medium" w:cs="Times New Roman"/>
      <w:color w:val="FFFFFF"/>
      <w:sz w:val="28"/>
      <w:szCs w:val="28"/>
      <w:lang w:val="es-MX" w:eastAsia="es-MX"/>
    </w:rPr>
  </w:style>
  <w:style w:type="paragraph" w:customStyle="1" w:styleId="xl173">
    <w:name w:val="xl173"/>
    <w:basedOn w:val="Normal"/>
    <w:rsid w:val="00AD65B3"/>
    <w:pPr>
      <w:shd w:val="clear" w:color="000000" w:fill="D935CD"/>
      <w:spacing w:before="100" w:beforeAutospacing="1" w:after="100" w:afterAutospacing="1"/>
    </w:pPr>
    <w:rPr>
      <w:rFonts w:ascii="Montserrat Medium" w:eastAsia="Times New Roman" w:hAnsi="Montserrat Medium" w:cs="Times New Roman"/>
      <w:color w:val="FFFFFF"/>
      <w:lang w:val="es-MX" w:eastAsia="es-MX"/>
    </w:rPr>
  </w:style>
  <w:style w:type="paragraph" w:customStyle="1" w:styleId="xl174">
    <w:name w:val="xl174"/>
    <w:basedOn w:val="Normal"/>
    <w:rsid w:val="00AD65B3"/>
    <w:pPr>
      <w:pBdr>
        <w:right w:val="single" w:sz="8" w:space="0" w:color="auto"/>
      </w:pBdr>
      <w:shd w:val="clear" w:color="000000" w:fill="D935CD"/>
      <w:spacing w:before="100" w:beforeAutospacing="1" w:after="100" w:afterAutospacing="1"/>
    </w:pPr>
    <w:rPr>
      <w:rFonts w:ascii="Times New Roman" w:eastAsia="Times New Roman" w:hAnsi="Times New Roman" w:cs="Times New Roman"/>
      <w:color w:val="FFFFFF"/>
      <w:lang w:val="es-MX" w:eastAsia="es-MX"/>
    </w:rPr>
  </w:style>
  <w:style w:type="paragraph" w:customStyle="1" w:styleId="xl175">
    <w:name w:val="xl175"/>
    <w:basedOn w:val="Normal"/>
    <w:rsid w:val="00AD65B3"/>
    <w:pPr>
      <w:pBdr>
        <w:bottom w:val="single" w:sz="8" w:space="0" w:color="auto"/>
      </w:pBdr>
      <w:shd w:val="clear" w:color="000000" w:fill="D935CD"/>
      <w:spacing w:before="100" w:beforeAutospacing="1" w:after="100" w:afterAutospacing="1"/>
    </w:pPr>
    <w:rPr>
      <w:rFonts w:ascii="Montserrat Medium" w:eastAsia="Times New Roman" w:hAnsi="Montserrat Medium" w:cs="Times New Roman"/>
      <w:color w:val="FFFFFF"/>
      <w:lang w:val="es-MX" w:eastAsia="es-MX"/>
    </w:rPr>
  </w:style>
  <w:style w:type="paragraph" w:customStyle="1" w:styleId="xl176">
    <w:name w:val="xl176"/>
    <w:basedOn w:val="Normal"/>
    <w:rsid w:val="00AD65B3"/>
    <w:pPr>
      <w:pBdr>
        <w:bottom w:val="single" w:sz="8" w:space="0" w:color="auto"/>
        <w:right w:val="single" w:sz="8" w:space="0" w:color="auto"/>
      </w:pBdr>
      <w:shd w:val="clear" w:color="000000" w:fill="D935CD"/>
      <w:spacing w:before="100" w:beforeAutospacing="1" w:after="100" w:afterAutospacing="1"/>
    </w:pPr>
    <w:rPr>
      <w:rFonts w:ascii="Times New Roman" w:eastAsia="Times New Roman" w:hAnsi="Times New Roman" w:cs="Times New Roman"/>
      <w:color w:val="FFFFFF"/>
      <w:lang w:val="es-MX" w:eastAsia="es-MX"/>
    </w:rPr>
  </w:style>
  <w:style w:type="paragraph" w:customStyle="1" w:styleId="xl177">
    <w:name w:val="xl177"/>
    <w:basedOn w:val="Normal"/>
    <w:rsid w:val="00AD65B3"/>
    <w:pPr>
      <w:shd w:val="clear" w:color="000000" w:fill="E6B8B7"/>
      <w:spacing w:before="100" w:beforeAutospacing="1" w:after="100" w:afterAutospacing="1"/>
    </w:pPr>
    <w:rPr>
      <w:rFonts w:ascii="Montserrat Medium" w:eastAsia="Times New Roman" w:hAnsi="Montserrat Medium" w:cs="Times New Roman"/>
      <w:color w:val="FFFFFF"/>
      <w:lang w:val="es-MX" w:eastAsia="es-MX"/>
    </w:rPr>
  </w:style>
  <w:style w:type="paragraph" w:customStyle="1" w:styleId="xl178">
    <w:name w:val="xl178"/>
    <w:basedOn w:val="Normal"/>
    <w:rsid w:val="00AD65B3"/>
    <w:pPr>
      <w:shd w:val="clear" w:color="000000" w:fill="E6B8B7"/>
      <w:spacing w:before="100" w:beforeAutospacing="1" w:after="100" w:afterAutospacing="1"/>
    </w:pPr>
    <w:rPr>
      <w:rFonts w:ascii="Montserrat Medium" w:eastAsia="Times New Roman" w:hAnsi="Montserrat Medium" w:cs="Times New Roman"/>
      <w:color w:val="FFFFFF"/>
      <w:sz w:val="28"/>
      <w:szCs w:val="28"/>
      <w:lang w:val="es-MX" w:eastAsia="es-MX"/>
    </w:rPr>
  </w:style>
  <w:style w:type="paragraph" w:customStyle="1" w:styleId="xl179">
    <w:name w:val="xl179"/>
    <w:basedOn w:val="Normal"/>
    <w:rsid w:val="00AD65B3"/>
    <w:pPr>
      <w:shd w:val="clear" w:color="000000" w:fill="E6B8B7"/>
      <w:spacing w:before="100" w:beforeAutospacing="1" w:after="100" w:afterAutospacing="1"/>
    </w:pPr>
    <w:rPr>
      <w:rFonts w:ascii="Montserrat Medium" w:eastAsia="Times New Roman" w:hAnsi="Montserrat Medium" w:cs="Times New Roman"/>
      <w:color w:val="FFFFFF"/>
      <w:lang w:val="es-MX" w:eastAsia="es-MX"/>
    </w:rPr>
  </w:style>
  <w:style w:type="paragraph" w:customStyle="1" w:styleId="xl180">
    <w:name w:val="xl180"/>
    <w:basedOn w:val="Normal"/>
    <w:rsid w:val="00AD65B3"/>
    <w:pPr>
      <w:pBdr>
        <w:right w:val="single" w:sz="8" w:space="0" w:color="auto"/>
      </w:pBdr>
      <w:shd w:val="clear" w:color="000000" w:fill="E6B8B7"/>
      <w:spacing w:before="100" w:beforeAutospacing="1" w:after="100" w:afterAutospacing="1"/>
    </w:pPr>
    <w:rPr>
      <w:rFonts w:ascii="Times New Roman" w:eastAsia="Times New Roman" w:hAnsi="Times New Roman" w:cs="Times New Roman"/>
      <w:color w:val="FFFFFF"/>
      <w:lang w:val="es-MX" w:eastAsia="es-MX"/>
    </w:rPr>
  </w:style>
  <w:style w:type="paragraph" w:customStyle="1" w:styleId="xl181">
    <w:name w:val="xl181"/>
    <w:basedOn w:val="Normal"/>
    <w:rsid w:val="00AD65B3"/>
    <w:pPr>
      <w:pBdr>
        <w:bottom w:val="single" w:sz="8" w:space="0" w:color="auto"/>
      </w:pBdr>
      <w:shd w:val="clear" w:color="000000" w:fill="E6B8B7"/>
      <w:spacing w:before="100" w:beforeAutospacing="1" w:after="100" w:afterAutospacing="1"/>
    </w:pPr>
    <w:rPr>
      <w:rFonts w:ascii="Montserrat Medium" w:eastAsia="Times New Roman" w:hAnsi="Montserrat Medium" w:cs="Times New Roman"/>
      <w:color w:val="FFFFFF"/>
      <w:lang w:val="es-MX" w:eastAsia="es-MX"/>
    </w:rPr>
  </w:style>
  <w:style w:type="paragraph" w:customStyle="1" w:styleId="xl182">
    <w:name w:val="xl182"/>
    <w:basedOn w:val="Normal"/>
    <w:rsid w:val="00AD65B3"/>
    <w:pPr>
      <w:pBdr>
        <w:bottom w:val="single" w:sz="8" w:space="0" w:color="auto"/>
        <w:right w:val="single" w:sz="8" w:space="0" w:color="auto"/>
      </w:pBdr>
      <w:shd w:val="clear" w:color="000000" w:fill="E6B8B7"/>
      <w:spacing w:before="100" w:beforeAutospacing="1" w:after="100" w:afterAutospacing="1"/>
    </w:pPr>
    <w:rPr>
      <w:rFonts w:ascii="Times New Roman" w:eastAsia="Times New Roman" w:hAnsi="Times New Roman" w:cs="Times New Roman"/>
      <w:color w:val="FFFFFF"/>
      <w:lang w:val="es-MX" w:eastAsia="es-MX"/>
    </w:rPr>
  </w:style>
  <w:style w:type="paragraph" w:customStyle="1" w:styleId="xl183">
    <w:name w:val="xl183"/>
    <w:basedOn w:val="Normal"/>
    <w:rsid w:val="00AD65B3"/>
    <w:pPr>
      <w:shd w:val="clear" w:color="000000" w:fill="8DB4E2"/>
      <w:spacing w:before="100" w:beforeAutospacing="1" w:after="100" w:afterAutospacing="1"/>
    </w:pPr>
    <w:rPr>
      <w:rFonts w:ascii="Montserrat Medium" w:eastAsia="Times New Roman" w:hAnsi="Montserrat Medium" w:cs="Times New Roman"/>
      <w:color w:val="FFFFFF"/>
      <w:lang w:val="es-MX" w:eastAsia="es-MX"/>
    </w:rPr>
  </w:style>
  <w:style w:type="paragraph" w:customStyle="1" w:styleId="xl184">
    <w:name w:val="xl184"/>
    <w:basedOn w:val="Normal"/>
    <w:rsid w:val="00AD65B3"/>
    <w:pPr>
      <w:shd w:val="clear" w:color="000000" w:fill="8DB4E2"/>
      <w:spacing w:before="100" w:beforeAutospacing="1" w:after="100" w:afterAutospacing="1"/>
    </w:pPr>
    <w:rPr>
      <w:rFonts w:ascii="Montserrat Medium" w:eastAsia="Times New Roman" w:hAnsi="Montserrat Medium" w:cs="Times New Roman"/>
      <w:color w:val="FFFFFF"/>
      <w:sz w:val="28"/>
      <w:szCs w:val="28"/>
      <w:lang w:val="es-MX" w:eastAsia="es-MX"/>
    </w:rPr>
  </w:style>
  <w:style w:type="paragraph" w:customStyle="1" w:styleId="xl185">
    <w:name w:val="xl185"/>
    <w:basedOn w:val="Normal"/>
    <w:rsid w:val="00AD65B3"/>
    <w:pPr>
      <w:shd w:val="clear" w:color="000000" w:fill="8DB4E2"/>
      <w:spacing w:before="100" w:beforeAutospacing="1" w:after="100" w:afterAutospacing="1"/>
    </w:pPr>
    <w:rPr>
      <w:rFonts w:ascii="Montserrat Medium" w:eastAsia="Times New Roman" w:hAnsi="Montserrat Medium" w:cs="Times New Roman"/>
      <w:color w:val="FFFFFF"/>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24594">
      <w:bodyDiv w:val="1"/>
      <w:marLeft w:val="0"/>
      <w:marRight w:val="0"/>
      <w:marTop w:val="0"/>
      <w:marBottom w:val="0"/>
      <w:divBdr>
        <w:top w:val="none" w:sz="0" w:space="0" w:color="auto"/>
        <w:left w:val="none" w:sz="0" w:space="0" w:color="auto"/>
        <w:bottom w:val="none" w:sz="0" w:space="0" w:color="auto"/>
        <w:right w:val="none" w:sz="0" w:space="0" w:color="auto"/>
      </w:divBdr>
    </w:div>
    <w:div w:id="81606491">
      <w:bodyDiv w:val="1"/>
      <w:marLeft w:val="0"/>
      <w:marRight w:val="0"/>
      <w:marTop w:val="0"/>
      <w:marBottom w:val="0"/>
      <w:divBdr>
        <w:top w:val="none" w:sz="0" w:space="0" w:color="auto"/>
        <w:left w:val="none" w:sz="0" w:space="0" w:color="auto"/>
        <w:bottom w:val="none" w:sz="0" w:space="0" w:color="auto"/>
        <w:right w:val="none" w:sz="0" w:space="0" w:color="auto"/>
      </w:divBdr>
    </w:div>
    <w:div w:id="114369017">
      <w:bodyDiv w:val="1"/>
      <w:marLeft w:val="0"/>
      <w:marRight w:val="0"/>
      <w:marTop w:val="0"/>
      <w:marBottom w:val="0"/>
      <w:divBdr>
        <w:top w:val="none" w:sz="0" w:space="0" w:color="auto"/>
        <w:left w:val="none" w:sz="0" w:space="0" w:color="auto"/>
        <w:bottom w:val="none" w:sz="0" w:space="0" w:color="auto"/>
        <w:right w:val="none" w:sz="0" w:space="0" w:color="auto"/>
      </w:divBdr>
    </w:div>
    <w:div w:id="117460547">
      <w:bodyDiv w:val="1"/>
      <w:marLeft w:val="0"/>
      <w:marRight w:val="0"/>
      <w:marTop w:val="0"/>
      <w:marBottom w:val="0"/>
      <w:divBdr>
        <w:top w:val="none" w:sz="0" w:space="0" w:color="auto"/>
        <w:left w:val="none" w:sz="0" w:space="0" w:color="auto"/>
        <w:bottom w:val="none" w:sz="0" w:space="0" w:color="auto"/>
        <w:right w:val="none" w:sz="0" w:space="0" w:color="auto"/>
      </w:divBdr>
    </w:div>
    <w:div w:id="132598124">
      <w:bodyDiv w:val="1"/>
      <w:marLeft w:val="0"/>
      <w:marRight w:val="0"/>
      <w:marTop w:val="0"/>
      <w:marBottom w:val="0"/>
      <w:divBdr>
        <w:top w:val="none" w:sz="0" w:space="0" w:color="auto"/>
        <w:left w:val="none" w:sz="0" w:space="0" w:color="auto"/>
        <w:bottom w:val="none" w:sz="0" w:space="0" w:color="auto"/>
        <w:right w:val="none" w:sz="0" w:space="0" w:color="auto"/>
      </w:divBdr>
    </w:div>
    <w:div w:id="150603223">
      <w:bodyDiv w:val="1"/>
      <w:marLeft w:val="0"/>
      <w:marRight w:val="0"/>
      <w:marTop w:val="0"/>
      <w:marBottom w:val="0"/>
      <w:divBdr>
        <w:top w:val="none" w:sz="0" w:space="0" w:color="auto"/>
        <w:left w:val="none" w:sz="0" w:space="0" w:color="auto"/>
        <w:bottom w:val="none" w:sz="0" w:space="0" w:color="auto"/>
        <w:right w:val="none" w:sz="0" w:space="0" w:color="auto"/>
      </w:divBdr>
    </w:div>
    <w:div w:id="157772867">
      <w:bodyDiv w:val="1"/>
      <w:marLeft w:val="0"/>
      <w:marRight w:val="0"/>
      <w:marTop w:val="0"/>
      <w:marBottom w:val="0"/>
      <w:divBdr>
        <w:top w:val="none" w:sz="0" w:space="0" w:color="auto"/>
        <w:left w:val="none" w:sz="0" w:space="0" w:color="auto"/>
        <w:bottom w:val="none" w:sz="0" w:space="0" w:color="auto"/>
        <w:right w:val="none" w:sz="0" w:space="0" w:color="auto"/>
      </w:divBdr>
    </w:div>
    <w:div w:id="167601017">
      <w:bodyDiv w:val="1"/>
      <w:marLeft w:val="0"/>
      <w:marRight w:val="0"/>
      <w:marTop w:val="0"/>
      <w:marBottom w:val="0"/>
      <w:divBdr>
        <w:top w:val="none" w:sz="0" w:space="0" w:color="auto"/>
        <w:left w:val="none" w:sz="0" w:space="0" w:color="auto"/>
        <w:bottom w:val="none" w:sz="0" w:space="0" w:color="auto"/>
        <w:right w:val="none" w:sz="0" w:space="0" w:color="auto"/>
      </w:divBdr>
    </w:div>
    <w:div w:id="170031828">
      <w:bodyDiv w:val="1"/>
      <w:marLeft w:val="0"/>
      <w:marRight w:val="0"/>
      <w:marTop w:val="0"/>
      <w:marBottom w:val="0"/>
      <w:divBdr>
        <w:top w:val="none" w:sz="0" w:space="0" w:color="auto"/>
        <w:left w:val="none" w:sz="0" w:space="0" w:color="auto"/>
        <w:bottom w:val="none" w:sz="0" w:space="0" w:color="auto"/>
        <w:right w:val="none" w:sz="0" w:space="0" w:color="auto"/>
      </w:divBdr>
    </w:div>
    <w:div w:id="240339775">
      <w:bodyDiv w:val="1"/>
      <w:marLeft w:val="0"/>
      <w:marRight w:val="0"/>
      <w:marTop w:val="0"/>
      <w:marBottom w:val="0"/>
      <w:divBdr>
        <w:top w:val="none" w:sz="0" w:space="0" w:color="auto"/>
        <w:left w:val="none" w:sz="0" w:space="0" w:color="auto"/>
        <w:bottom w:val="none" w:sz="0" w:space="0" w:color="auto"/>
        <w:right w:val="none" w:sz="0" w:space="0" w:color="auto"/>
      </w:divBdr>
    </w:div>
    <w:div w:id="243492167">
      <w:bodyDiv w:val="1"/>
      <w:marLeft w:val="0"/>
      <w:marRight w:val="0"/>
      <w:marTop w:val="0"/>
      <w:marBottom w:val="0"/>
      <w:divBdr>
        <w:top w:val="none" w:sz="0" w:space="0" w:color="auto"/>
        <w:left w:val="none" w:sz="0" w:space="0" w:color="auto"/>
        <w:bottom w:val="none" w:sz="0" w:space="0" w:color="auto"/>
        <w:right w:val="none" w:sz="0" w:space="0" w:color="auto"/>
      </w:divBdr>
    </w:div>
    <w:div w:id="250551276">
      <w:bodyDiv w:val="1"/>
      <w:marLeft w:val="0"/>
      <w:marRight w:val="0"/>
      <w:marTop w:val="0"/>
      <w:marBottom w:val="0"/>
      <w:divBdr>
        <w:top w:val="none" w:sz="0" w:space="0" w:color="auto"/>
        <w:left w:val="none" w:sz="0" w:space="0" w:color="auto"/>
        <w:bottom w:val="none" w:sz="0" w:space="0" w:color="auto"/>
        <w:right w:val="none" w:sz="0" w:space="0" w:color="auto"/>
      </w:divBdr>
    </w:div>
    <w:div w:id="270551361">
      <w:bodyDiv w:val="1"/>
      <w:marLeft w:val="0"/>
      <w:marRight w:val="0"/>
      <w:marTop w:val="0"/>
      <w:marBottom w:val="0"/>
      <w:divBdr>
        <w:top w:val="none" w:sz="0" w:space="0" w:color="auto"/>
        <w:left w:val="none" w:sz="0" w:space="0" w:color="auto"/>
        <w:bottom w:val="none" w:sz="0" w:space="0" w:color="auto"/>
        <w:right w:val="none" w:sz="0" w:space="0" w:color="auto"/>
      </w:divBdr>
    </w:div>
    <w:div w:id="277421533">
      <w:bodyDiv w:val="1"/>
      <w:marLeft w:val="0"/>
      <w:marRight w:val="0"/>
      <w:marTop w:val="0"/>
      <w:marBottom w:val="0"/>
      <w:divBdr>
        <w:top w:val="none" w:sz="0" w:space="0" w:color="auto"/>
        <w:left w:val="none" w:sz="0" w:space="0" w:color="auto"/>
        <w:bottom w:val="none" w:sz="0" w:space="0" w:color="auto"/>
        <w:right w:val="none" w:sz="0" w:space="0" w:color="auto"/>
      </w:divBdr>
    </w:div>
    <w:div w:id="287667709">
      <w:bodyDiv w:val="1"/>
      <w:marLeft w:val="0"/>
      <w:marRight w:val="0"/>
      <w:marTop w:val="0"/>
      <w:marBottom w:val="0"/>
      <w:divBdr>
        <w:top w:val="none" w:sz="0" w:space="0" w:color="auto"/>
        <w:left w:val="none" w:sz="0" w:space="0" w:color="auto"/>
        <w:bottom w:val="none" w:sz="0" w:space="0" w:color="auto"/>
        <w:right w:val="none" w:sz="0" w:space="0" w:color="auto"/>
      </w:divBdr>
    </w:div>
    <w:div w:id="294143105">
      <w:bodyDiv w:val="1"/>
      <w:marLeft w:val="0"/>
      <w:marRight w:val="0"/>
      <w:marTop w:val="0"/>
      <w:marBottom w:val="0"/>
      <w:divBdr>
        <w:top w:val="none" w:sz="0" w:space="0" w:color="auto"/>
        <w:left w:val="none" w:sz="0" w:space="0" w:color="auto"/>
        <w:bottom w:val="none" w:sz="0" w:space="0" w:color="auto"/>
        <w:right w:val="none" w:sz="0" w:space="0" w:color="auto"/>
      </w:divBdr>
    </w:div>
    <w:div w:id="315186747">
      <w:bodyDiv w:val="1"/>
      <w:marLeft w:val="0"/>
      <w:marRight w:val="0"/>
      <w:marTop w:val="0"/>
      <w:marBottom w:val="0"/>
      <w:divBdr>
        <w:top w:val="none" w:sz="0" w:space="0" w:color="auto"/>
        <w:left w:val="none" w:sz="0" w:space="0" w:color="auto"/>
        <w:bottom w:val="none" w:sz="0" w:space="0" w:color="auto"/>
        <w:right w:val="none" w:sz="0" w:space="0" w:color="auto"/>
      </w:divBdr>
    </w:div>
    <w:div w:id="356541725">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409162134">
      <w:bodyDiv w:val="1"/>
      <w:marLeft w:val="0"/>
      <w:marRight w:val="0"/>
      <w:marTop w:val="0"/>
      <w:marBottom w:val="0"/>
      <w:divBdr>
        <w:top w:val="none" w:sz="0" w:space="0" w:color="auto"/>
        <w:left w:val="none" w:sz="0" w:space="0" w:color="auto"/>
        <w:bottom w:val="none" w:sz="0" w:space="0" w:color="auto"/>
        <w:right w:val="none" w:sz="0" w:space="0" w:color="auto"/>
      </w:divBdr>
    </w:div>
    <w:div w:id="413094177">
      <w:bodyDiv w:val="1"/>
      <w:marLeft w:val="0"/>
      <w:marRight w:val="0"/>
      <w:marTop w:val="0"/>
      <w:marBottom w:val="0"/>
      <w:divBdr>
        <w:top w:val="none" w:sz="0" w:space="0" w:color="auto"/>
        <w:left w:val="none" w:sz="0" w:space="0" w:color="auto"/>
        <w:bottom w:val="none" w:sz="0" w:space="0" w:color="auto"/>
        <w:right w:val="none" w:sz="0" w:space="0" w:color="auto"/>
      </w:divBdr>
    </w:div>
    <w:div w:id="491918906">
      <w:bodyDiv w:val="1"/>
      <w:marLeft w:val="0"/>
      <w:marRight w:val="0"/>
      <w:marTop w:val="0"/>
      <w:marBottom w:val="0"/>
      <w:divBdr>
        <w:top w:val="none" w:sz="0" w:space="0" w:color="auto"/>
        <w:left w:val="none" w:sz="0" w:space="0" w:color="auto"/>
        <w:bottom w:val="none" w:sz="0" w:space="0" w:color="auto"/>
        <w:right w:val="none" w:sz="0" w:space="0" w:color="auto"/>
      </w:divBdr>
    </w:div>
    <w:div w:id="503477125">
      <w:bodyDiv w:val="1"/>
      <w:marLeft w:val="0"/>
      <w:marRight w:val="0"/>
      <w:marTop w:val="0"/>
      <w:marBottom w:val="0"/>
      <w:divBdr>
        <w:top w:val="none" w:sz="0" w:space="0" w:color="auto"/>
        <w:left w:val="none" w:sz="0" w:space="0" w:color="auto"/>
        <w:bottom w:val="none" w:sz="0" w:space="0" w:color="auto"/>
        <w:right w:val="none" w:sz="0" w:space="0" w:color="auto"/>
      </w:divBdr>
    </w:div>
    <w:div w:id="525680977">
      <w:bodyDiv w:val="1"/>
      <w:marLeft w:val="0"/>
      <w:marRight w:val="0"/>
      <w:marTop w:val="0"/>
      <w:marBottom w:val="0"/>
      <w:divBdr>
        <w:top w:val="none" w:sz="0" w:space="0" w:color="auto"/>
        <w:left w:val="none" w:sz="0" w:space="0" w:color="auto"/>
        <w:bottom w:val="none" w:sz="0" w:space="0" w:color="auto"/>
        <w:right w:val="none" w:sz="0" w:space="0" w:color="auto"/>
      </w:divBdr>
    </w:div>
    <w:div w:id="530532932">
      <w:bodyDiv w:val="1"/>
      <w:marLeft w:val="0"/>
      <w:marRight w:val="0"/>
      <w:marTop w:val="0"/>
      <w:marBottom w:val="0"/>
      <w:divBdr>
        <w:top w:val="none" w:sz="0" w:space="0" w:color="auto"/>
        <w:left w:val="none" w:sz="0" w:space="0" w:color="auto"/>
        <w:bottom w:val="none" w:sz="0" w:space="0" w:color="auto"/>
        <w:right w:val="none" w:sz="0" w:space="0" w:color="auto"/>
      </w:divBdr>
    </w:div>
    <w:div w:id="577834758">
      <w:bodyDiv w:val="1"/>
      <w:marLeft w:val="0"/>
      <w:marRight w:val="0"/>
      <w:marTop w:val="0"/>
      <w:marBottom w:val="0"/>
      <w:divBdr>
        <w:top w:val="none" w:sz="0" w:space="0" w:color="auto"/>
        <w:left w:val="none" w:sz="0" w:space="0" w:color="auto"/>
        <w:bottom w:val="none" w:sz="0" w:space="0" w:color="auto"/>
        <w:right w:val="none" w:sz="0" w:space="0" w:color="auto"/>
      </w:divBdr>
    </w:div>
    <w:div w:id="611521552">
      <w:bodyDiv w:val="1"/>
      <w:marLeft w:val="0"/>
      <w:marRight w:val="0"/>
      <w:marTop w:val="0"/>
      <w:marBottom w:val="0"/>
      <w:divBdr>
        <w:top w:val="none" w:sz="0" w:space="0" w:color="auto"/>
        <w:left w:val="none" w:sz="0" w:space="0" w:color="auto"/>
        <w:bottom w:val="none" w:sz="0" w:space="0" w:color="auto"/>
        <w:right w:val="none" w:sz="0" w:space="0" w:color="auto"/>
      </w:divBdr>
    </w:div>
    <w:div w:id="627974404">
      <w:bodyDiv w:val="1"/>
      <w:marLeft w:val="0"/>
      <w:marRight w:val="0"/>
      <w:marTop w:val="0"/>
      <w:marBottom w:val="0"/>
      <w:divBdr>
        <w:top w:val="none" w:sz="0" w:space="0" w:color="auto"/>
        <w:left w:val="none" w:sz="0" w:space="0" w:color="auto"/>
        <w:bottom w:val="none" w:sz="0" w:space="0" w:color="auto"/>
        <w:right w:val="none" w:sz="0" w:space="0" w:color="auto"/>
      </w:divBdr>
    </w:div>
    <w:div w:id="630671044">
      <w:bodyDiv w:val="1"/>
      <w:marLeft w:val="0"/>
      <w:marRight w:val="0"/>
      <w:marTop w:val="0"/>
      <w:marBottom w:val="0"/>
      <w:divBdr>
        <w:top w:val="none" w:sz="0" w:space="0" w:color="auto"/>
        <w:left w:val="none" w:sz="0" w:space="0" w:color="auto"/>
        <w:bottom w:val="none" w:sz="0" w:space="0" w:color="auto"/>
        <w:right w:val="none" w:sz="0" w:space="0" w:color="auto"/>
      </w:divBdr>
    </w:div>
    <w:div w:id="632059789">
      <w:bodyDiv w:val="1"/>
      <w:marLeft w:val="0"/>
      <w:marRight w:val="0"/>
      <w:marTop w:val="0"/>
      <w:marBottom w:val="0"/>
      <w:divBdr>
        <w:top w:val="none" w:sz="0" w:space="0" w:color="auto"/>
        <w:left w:val="none" w:sz="0" w:space="0" w:color="auto"/>
        <w:bottom w:val="none" w:sz="0" w:space="0" w:color="auto"/>
        <w:right w:val="none" w:sz="0" w:space="0" w:color="auto"/>
      </w:divBdr>
    </w:div>
    <w:div w:id="642660944">
      <w:bodyDiv w:val="1"/>
      <w:marLeft w:val="0"/>
      <w:marRight w:val="0"/>
      <w:marTop w:val="0"/>
      <w:marBottom w:val="0"/>
      <w:divBdr>
        <w:top w:val="none" w:sz="0" w:space="0" w:color="auto"/>
        <w:left w:val="none" w:sz="0" w:space="0" w:color="auto"/>
        <w:bottom w:val="none" w:sz="0" w:space="0" w:color="auto"/>
        <w:right w:val="none" w:sz="0" w:space="0" w:color="auto"/>
      </w:divBdr>
    </w:div>
    <w:div w:id="649135000">
      <w:bodyDiv w:val="1"/>
      <w:marLeft w:val="0"/>
      <w:marRight w:val="0"/>
      <w:marTop w:val="0"/>
      <w:marBottom w:val="0"/>
      <w:divBdr>
        <w:top w:val="none" w:sz="0" w:space="0" w:color="auto"/>
        <w:left w:val="none" w:sz="0" w:space="0" w:color="auto"/>
        <w:bottom w:val="none" w:sz="0" w:space="0" w:color="auto"/>
        <w:right w:val="none" w:sz="0" w:space="0" w:color="auto"/>
      </w:divBdr>
    </w:div>
    <w:div w:id="653803155">
      <w:bodyDiv w:val="1"/>
      <w:marLeft w:val="0"/>
      <w:marRight w:val="0"/>
      <w:marTop w:val="0"/>
      <w:marBottom w:val="0"/>
      <w:divBdr>
        <w:top w:val="none" w:sz="0" w:space="0" w:color="auto"/>
        <w:left w:val="none" w:sz="0" w:space="0" w:color="auto"/>
        <w:bottom w:val="none" w:sz="0" w:space="0" w:color="auto"/>
        <w:right w:val="none" w:sz="0" w:space="0" w:color="auto"/>
      </w:divBdr>
    </w:div>
    <w:div w:id="711736121">
      <w:bodyDiv w:val="1"/>
      <w:marLeft w:val="0"/>
      <w:marRight w:val="0"/>
      <w:marTop w:val="0"/>
      <w:marBottom w:val="0"/>
      <w:divBdr>
        <w:top w:val="none" w:sz="0" w:space="0" w:color="auto"/>
        <w:left w:val="none" w:sz="0" w:space="0" w:color="auto"/>
        <w:bottom w:val="none" w:sz="0" w:space="0" w:color="auto"/>
        <w:right w:val="none" w:sz="0" w:space="0" w:color="auto"/>
      </w:divBdr>
    </w:div>
    <w:div w:id="730008929">
      <w:bodyDiv w:val="1"/>
      <w:marLeft w:val="0"/>
      <w:marRight w:val="0"/>
      <w:marTop w:val="0"/>
      <w:marBottom w:val="0"/>
      <w:divBdr>
        <w:top w:val="none" w:sz="0" w:space="0" w:color="auto"/>
        <w:left w:val="none" w:sz="0" w:space="0" w:color="auto"/>
        <w:bottom w:val="none" w:sz="0" w:space="0" w:color="auto"/>
        <w:right w:val="none" w:sz="0" w:space="0" w:color="auto"/>
      </w:divBdr>
    </w:div>
    <w:div w:id="730276895">
      <w:bodyDiv w:val="1"/>
      <w:marLeft w:val="0"/>
      <w:marRight w:val="0"/>
      <w:marTop w:val="0"/>
      <w:marBottom w:val="0"/>
      <w:divBdr>
        <w:top w:val="none" w:sz="0" w:space="0" w:color="auto"/>
        <w:left w:val="none" w:sz="0" w:space="0" w:color="auto"/>
        <w:bottom w:val="none" w:sz="0" w:space="0" w:color="auto"/>
        <w:right w:val="none" w:sz="0" w:space="0" w:color="auto"/>
      </w:divBdr>
    </w:div>
    <w:div w:id="734398519">
      <w:bodyDiv w:val="1"/>
      <w:marLeft w:val="0"/>
      <w:marRight w:val="0"/>
      <w:marTop w:val="0"/>
      <w:marBottom w:val="0"/>
      <w:divBdr>
        <w:top w:val="none" w:sz="0" w:space="0" w:color="auto"/>
        <w:left w:val="none" w:sz="0" w:space="0" w:color="auto"/>
        <w:bottom w:val="none" w:sz="0" w:space="0" w:color="auto"/>
        <w:right w:val="none" w:sz="0" w:space="0" w:color="auto"/>
      </w:divBdr>
    </w:div>
    <w:div w:id="744376297">
      <w:bodyDiv w:val="1"/>
      <w:marLeft w:val="0"/>
      <w:marRight w:val="0"/>
      <w:marTop w:val="0"/>
      <w:marBottom w:val="0"/>
      <w:divBdr>
        <w:top w:val="none" w:sz="0" w:space="0" w:color="auto"/>
        <w:left w:val="none" w:sz="0" w:space="0" w:color="auto"/>
        <w:bottom w:val="none" w:sz="0" w:space="0" w:color="auto"/>
        <w:right w:val="none" w:sz="0" w:space="0" w:color="auto"/>
      </w:divBdr>
    </w:div>
    <w:div w:id="757796955">
      <w:bodyDiv w:val="1"/>
      <w:marLeft w:val="0"/>
      <w:marRight w:val="0"/>
      <w:marTop w:val="0"/>
      <w:marBottom w:val="0"/>
      <w:divBdr>
        <w:top w:val="none" w:sz="0" w:space="0" w:color="auto"/>
        <w:left w:val="none" w:sz="0" w:space="0" w:color="auto"/>
        <w:bottom w:val="none" w:sz="0" w:space="0" w:color="auto"/>
        <w:right w:val="none" w:sz="0" w:space="0" w:color="auto"/>
      </w:divBdr>
    </w:div>
    <w:div w:id="771164296">
      <w:bodyDiv w:val="1"/>
      <w:marLeft w:val="0"/>
      <w:marRight w:val="0"/>
      <w:marTop w:val="0"/>
      <w:marBottom w:val="0"/>
      <w:divBdr>
        <w:top w:val="none" w:sz="0" w:space="0" w:color="auto"/>
        <w:left w:val="none" w:sz="0" w:space="0" w:color="auto"/>
        <w:bottom w:val="none" w:sz="0" w:space="0" w:color="auto"/>
        <w:right w:val="none" w:sz="0" w:space="0" w:color="auto"/>
      </w:divBdr>
    </w:div>
    <w:div w:id="771972970">
      <w:bodyDiv w:val="1"/>
      <w:marLeft w:val="0"/>
      <w:marRight w:val="0"/>
      <w:marTop w:val="0"/>
      <w:marBottom w:val="0"/>
      <w:divBdr>
        <w:top w:val="none" w:sz="0" w:space="0" w:color="auto"/>
        <w:left w:val="none" w:sz="0" w:space="0" w:color="auto"/>
        <w:bottom w:val="none" w:sz="0" w:space="0" w:color="auto"/>
        <w:right w:val="none" w:sz="0" w:space="0" w:color="auto"/>
      </w:divBdr>
    </w:div>
    <w:div w:id="772675259">
      <w:bodyDiv w:val="1"/>
      <w:marLeft w:val="0"/>
      <w:marRight w:val="0"/>
      <w:marTop w:val="0"/>
      <w:marBottom w:val="0"/>
      <w:divBdr>
        <w:top w:val="none" w:sz="0" w:space="0" w:color="auto"/>
        <w:left w:val="none" w:sz="0" w:space="0" w:color="auto"/>
        <w:bottom w:val="none" w:sz="0" w:space="0" w:color="auto"/>
        <w:right w:val="none" w:sz="0" w:space="0" w:color="auto"/>
      </w:divBdr>
    </w:div>
    <w:div w:id="801459444">
      <w:bodyDiv w:val="1"/>
      <w:marLeft w:val="0"/>
      <w:marRight w:val="0"/>
      <w:marTop w:val="0"/>
      <w:marBottom w:val="0"/>
      <w:divBdr>
        <w:top w:val="none" w:sz="0" w:space="0" w:color="auto"/>
        <w:left w:val="none" w:sz="0" w:space="0" w:color="auto"/>
        <w:bottom w:val="none" w:sz="0" w:space="0" w:color="auto"/>
        <w:right w:val="none" w:sz="0" w:space="0" w:color="auto"/>
      </w:divBdr>
    </w:div>
    <w:div w:id="817577921">
      <w:bodyDiv w:val="1"/>
      <w:marLeft w:val="0"/>
      <w:marRight w:val="0"/>
      <w:marTop w:val="0"/>
      <w:marBottom w:val="0"/>
      <w:divBdr>
        <w:top w:val="none" w:sz="0" w:space="0" w:color="auto"/>
        <w:left w:val="none" w:sz="0" w:space="0" w:color="auto"/>
        <w:bottom w:val="none" w:sz="0" w:space="0" w:color="auto"/>
        <w:right w:val="none" w:sz="0" w:space="0" w:color="auto"/>
      </w:divBdr>
    </w:div>
    <w:div w:id="829832814">
      <w:bodyDiv w:val="1"/>
      <w:marLeft w:val="0"/>
      <w:marRight w:val="0"/>
      <w:marTop w:val="0"/>
      <w:marBottom w:val="0"/>
      <w:divBdr>
        <w:top w:val="none" w:sz="0" w:space="0" w:color="auto"/>
        <w:left w:val="none" w:sz="0" w:space="0" w:color="auto"/>
        <w:bottom w:val="none" w:sz="0" w:space="0" w:color="auto"/>
        <w:right w:val="none" w:sz="0" w:space="0" w:color="auto"/>
      </w:divBdr>
    </w:div>
    <w:div w:id="836656811">
      <w:bodyDiv w:val="1"/>
      <w:marLeft w:val="0"/>
      <w:marRight w:val="0"/>
      <w:marTop w:val="0"/>
      <w:marBottom w:val="0"/>
      <w:divBdr>
        <w:top w:val="none" w:sz="0" w:space="0" w:color="auto"/>
        <w:left w:val="none" w:sz="0" w:space="0" w:color="auto"/>
        <w:bottom w:val="none" w:sz="0" w:space="0" w:color="auto"/>
        <w:right w:val="none" w:sz="0" w:space="0" w:color="auto"/>
      </w:divBdr>
    </w:div>
    <w:div w:id="904293204">
      <w:bodyDiv w:val="1"/>
      <w:marLeft w:val="0"/>
      <w:marRight w:val="0"/>
      <w:marTop w:val="0"/>
      <w:marBottom w:val="0"/>
      <w:divBdr>
        <w:top w:val="none" w:sz="0" w:space="0" w:color="auto"/>
        <w:left w:val="none" w:sz="0" w:space="0" w:color="auto"/>
        <w:bottom w:val="none" w:sz="0" w:space="0" w:color="auto"/>
        <w:right w:val="none" w:sz="0" w:space="0" w:color="auto"/>
      </w:divBdr>
    </w:div>
    <w:div w:id="910777408">
      <w:bodyDiv w:val="1"/>
      <w:marLeft w:val="0"/>
      <w:marRight w:val="0"/>
      <w:marTop w:val="0"/>
      <w:marBottom w:val="0"/>
      <w:divBdr>
        <w:top w:val="none" w:sz="0" w:space="0" w:color="auto"/>
        <w:left w:val="none" w:sz="0" w:space="0" w:color="auto"/>
        <w:bottom w:val="none" w:sz="0" w:space="0" w:color="auto"/>
        <w:right w:val="none" w:sz="0" w:space="0" w:color="auto"/>
      </w:divBdr>
    </w:div>
    <w:div w:id="982777977">
      <w:bodyDiv w:val="1"/>
      <w:marLeft w:val="0"/>
      <w:marRight w:val="0"/>
      <w:marTop w:val="0"/>
      <w:marBottom w:val="0"/>
      <w:divBdr>
        <w:top w:val="none" w:sz="0" w:space="0" w:color="auto"/>
        <w:left w:val="none" w:sz="0" w:space="0" w:color="auto"/>
        <w:bottom w:val="none" w:sz="0" w:space="0" w:color="auto"/>
        <w:right w:val="none" w:sz="0" w:space="0" w:color="auto"/>
      </w:divBdr>
    </w:div>
    <w:div w:id="1063991628">
      <w:bodyDiv w:val="1"/>
      <w:marLeft w:val="0"/>
      <w:marRight w:val="0"/>
      <w:marTop w:val="0"/>
      <w:marBottom w:val="0"/>
      <w:divBdr>
        <w:top w:val="none" w:sz="0" w:space="0" w:color="auto"/>
        <w:left w:val="none" w:sz="0" w:space="0" w:color="auto"/>
        <w:bottom w:val="none" w:sz="0" w:space="0" w:color="auto"/>
        <w:right w:val="none" w:sz="0" w:space="0" w:color="auto"/>
      </w:divBdr>
    </w:div>
    <w:div w:id="1074161880">
      <w:bodyDiv w:val="1"/>
      <w:marLeft w:val="0"/>
      <w:marRight w:val="0"/>
      <w:marTop w:val="0"/>
      <w:marBottom w:val="0"/>
      <w:divBdr>
        <w:top w:val="none" w:sz="0" w:space="0" w:color="auto"/>
        <w:left w:val="none" w:sz="0" w:space="0" w:color="auto"/>
        <w:bottom w:val="none" w:sz="0" w:space="0" w:color="auto"/>
        <w:right w:val="none" w:sz="0" w:space="0" w:color="auto"/>
      </w:divBdr>
    </w:div>
    <w:div w:id="1077674246">
      <w:bodyDiv w:val="1"/>
      <w:marLeft w:val="0"/>
      <w:marRight w:val="0"/>
      <w:marTop w:val="0"/>
      <w:marBottom w:val="0"/>
      <w:divBdr>
        <w:top w:val="none" w:sz="0" w:space="0" w:color="auto"/>
        <w:left w:val="none" w:sz="0" w:space="0" w:color="auto"/>
        <w:bottom w:val="none" w:sz="0" w:space="0" w:color="auto"/>
        <w:right w:val="none" w:sz="0" w:space="0" w:color="auto"/>
      </w:divBdr>
    </w:div>
    <w:div w:id="1111436760">
      <w:bodyDiv w:val="1"/>
      <w:marLeft w:val="0"/>
      <w:marRight w:val="0"/>
      <w:marTop w:val="0"/>
      <w:marBottom w:val="0"/>
      <w:divBdr>
        <w:top w:val="none" w:sz="0" w:space="0" w:color="auto"/>
        <w:left w:val="none" w:sz="0" w:space="0" w:color="auto"/>
        <w:bottom w:val="none" w:sz="0" w:space="0" w:color="auto"/>
        <w:right w:val="none" w:sz="0" w:space="0" w:color="auto"/>
      </w:divBdr>
    </w:div>
    <w:div w:id="1136799014">
      <w:bodyDiv w:val="1"/>
      <w:marLeft w:val="0"/>
      <w:marRight w:val="0"/>
      <w:marTop w:val="0"/>
      <w:marBottom w:val="0"/>
      <w:divBdr>
        <w:top w:val="none" w:sz="0" w:space="0" w:color="auto"/>
        <w:left w:val="none" w:sz="0" w:space="0" w:color="auto"/>
        <w:bottom w:val="none" w:sz="0" w:space="0" w:color="auto"/>
        <w:right w:val="none" w:sz="0" w:space="0" w:color="auto"/>
      </w:divBdr>
    </w:div>
    <w:div w:id="1184979382">
      <w:bodyDiv w:val="1"/>
      <w:marLeft w:val="0"/>
      <w:marRight w:val="0"/>
      <w:marTop w:val="0"/>
      <w:marBottom w:val="0"/>
      <w:divBdr>
        <w:top w:val="none" w:sz="0" w:space="0" w:color="auto"/>
        <w:left w:val="none" w:sz="0" w:space="0" w:color="auto"/>
        <w:bottom w:val="none" w:sz="0" w:space="0" w:color="auto"/>
        <w:right w:val="none" w:sz="0" w:space="0" w:color="auto"/>
      </w:divBdr>
    </w:div>
    <w:div w:id="1191066161">
      <w:bodyDiv w:val="1"/>
      <w:marLeft w:val="0"/>
      <w:marRight w:val="0"/>
      <w:marTop w:val="0"/>
      <w:marBottom w:val="0"/>
      <w:divBdr>
        <w:top w:val="none" w:sz="0" w:space="0" w:color="auto"/>
        <w:left w:val="none" w:sz="0" w:space="0" w:color="auto"/>
        <w:bottom w:val="none" w:sz="0" w:space="0" w:color="auto"/>
        <w:right w:val="none" w:sz="0" w:space="0" w:color="auto"/>
      </w:divBdr>
    </w:div>
    <w:div w:id="1220751396">
      <w:bodyDiv w:val="1"/>
      <w:marLeft w:val="0"/>
      <w:marRight w:val="0"/>
      <w:marTop w:val="0"/>
      <w:marBottom w:val="0"/>
      <w:divBdr>
        <w:top w:val="none" w:sz="0" w:space="0" w:color="auto"/>
        <w:left w:val="none" w:sz="0" w:space="0" w:color="auto"/>
        <w:bottom w:val="none" w:sz="0" w:space="0" w:color="auto"/>
        <w:right w:val="none" w:sz="0" w:space="0" w:color="auto"/>
      </w:divBdr>
    </w:div>
    <w:div w:id="1241983902">
      <w:bodyDiv w:val="1"/>
      <w:marLeft w:val="0"/>
      <w:marRight w:val="0"/>
      <w:marTop w:val="0"/>
      <w:marBottom w:val="0"/>
      <w:divBdr>
        <w:top w:val="none" w:sz="0" w:space="0" w:color="auto"/>
        <w:left w:val="none" w:sz="0" w:space="0" w:color="auto"/>
        <w:bottom w:val="none" w:sz="0" w:space="0" w:color="auto"/>
        <w:right w:val="none" w:sz="0" w:space="0" w:color="auto"/>
      </w:divBdr>
    </w:div>
    <w:div w:id="1259215158">
      <w:bodyDiv w:val="1"/>
      <w:marLeft w:val="0"/>
      <w:marRight w:val="0"/>
      <w:marTop w:val="0"/>
      <w:marBottom w:val="0"/>
      <w:divBdr>
        <w:top w:val="none" w:sz="0" w:space="0" w:color="auto"/>
        <w:left w:val="none" w:sz="0" w:space="0" w:color="auto"/>
        <w:bottom w:val="none" w:sz="0" w:space="0" w:color="auto"/>
        <w:right w:val="none" w:sz="0" w:space="0" w:color="auto"/>
      </w:divBdr>
    </w:div>
    <w:div w:id="1260941668">
      <w:bodyDiv w:val="1"/>
      <w:marLeft w:val="0"/>
      <w:marRight w:val="0"/>
      <w:marTop w:val="0"/>
      <w:marBottom w:val="0"/>
      <w:divBdr>
        <w:top w:val="none" w:sz="0" w:space="0" w:color="auto"/>
        <w:left w:val="none" w:sz="0" w:space="0" w:color="auto"/>
        <w:bottom w:val="none" w:sz="0" w:space="0" w:color="auto"/>
        <w:right w:val="none" w:sz="0" w:space="0" w:color="auto"/>
      </w:divBdr>
    </w:div>
    <w:div w:id="1300724150">
      <w:bodyDiv w:val="1"/>
      <w:marLeft w:val="0"/>
      <w:marRight w:val="0"/>
      <w:marTop w:val="0"/>
      <w:marBottom w:val="0"/>
      <w:divBdr>
        <w:top w:val="none" w:sz="0" w:space="0" w:color="auto"/>
        <w:left w:val="none" w:sz="0" w:space="0" w:color="auto"/>
        <w:bottom w:val="none" w:sz="0" w:space="0" w:color="auto"/>
        <w:right w:val="none" w:sz="0" w:space="0" w:color="auto"/>
      </w:divBdr>
    </w:div>
    <w:div w:id="1317491557">
      <w:bodyDiv w:val="1"/>
      <w:marLeft w:val="0"/>
      <w:marRight w:val="0"/>
      <w:marTop w:val="0"/>
      <w:marBottom w:val="0"/>
      <w:divBdr>
        <w:top w:val="none" w:sz="0" w:space="0" w:color="auto"/>
        <w:left w:val="none" w:sz="0" w:space="0" w:color="auto"/>
        <w:bottom w:val="none" w:sz="0" w:space="0" w:color="auto"/>
        <w:right w:val="none" w:sz="0" w:space="0" w:color="auto"/>
      </w:divBdr>
    </w:div>
    <w:div w:id="1322196248">
      <w:bodyDiv w:val="1"/>
      <w:marLeft w:val="0"/>
      <w:marRight w:val="0"/>
      <w:marTop w:val="0"/>
      <w:marBottom w:val="0"/>
      <w:divBdr>
        <w:top w:val="none" w:sz="0" w:space="0" w:color="auto"/>
        <w:left w:val="none" w:sz="0" w:space="0" w:color="auto"/>
        <w:bottom w:val="none" w:sz="0" w:space="0" w:color="auto"/>
        <w:right w:val="none" w:sz="0" w:space="0" w:color="auto"/>
      </w:divBdr>
    </w:div>
    <w:div w:id="1334182909">
      <w:bodyDiv w:val="1"/>
      <w:marLeft w:val="0"/>
      <w:marRight w:val="0"/>
      <w:marTop w:val="0"/>
      <w:marBottom w:val="0"/>
      <w:divBdr>
        <w:top w:val="none" w:sz="0" w:space="0" w:color="auto"/>
        <w:left w:val="none" w:sz="0" w:space="0" w:color="auto"/>
        <w:bottom w:val="none" w:sz="0" w:space="0" w:color="auto"/>
        <w:right w:val="none" w:sz="0" w:space="0" w:color="auto"/>
      </w:divBdr>
    </w:div>
    <w:div w:id="1374694147">
      <w:bodyDiv w:val="1"/>
      <w:marLeft w:val="0"/>
      <w:marRight w:val="0"/>
      <w:marTop w:val="0"/>
      <w:marBottom w:val="0"/>
      <w:divBdr>
        <w:top w:val="none" w:sz="0" w:space="0" w:color="auto"/>
        <w:left w:val="none" w:sz="0" w:space="0" w:color="auto"/>
        <w:bottom w:val="none" w:sz="0" w:space="0" w:color="auto"/>
        <w:right w:val="none" w:sz="0" w:space="0" w:color="auto"/>
      </w:divBdr>
    </w:div>
    <w:div w:id="1396734779">
      <w:bodyDiv w:val="1"/>
      <w:marLeft w:val="0"/>
      <w:marRight w:val="0"/>
      <w:marTop w:val="0"/>
      <w:marBottom w:val="0"/>
      <w:divBdr>
        <w:top w:val="none" w:sz="0" w:space="0" w:color="auto"/>
        <w:left w:val="none" w:sz="0" w:space="0" w:color="auto"/>
        <w:bottom w:val="none" w:sz="0" w:space="0" w:color="auto"/>
        <w:right w:val="none" w:sz="0" w:space="0" w:color="auto"/>
      </w:divBdr>
    </w:div>
    <w:div w:id="1405183123">
      <w:bodyDiv w:val="1"/>
      <w:marLeft w:val="0"/>
      <w:marRight w:val="0"/>
      <w:marTop w:val="0"/>
      <w:marBottom w:val="0"/>
      <w:divBdr>
        <w:top w:val="none" w:sz="0" w:space="0" w:color="auto"/>
        <w:left w:val="none" w:sz="0" w:space="0" w:color="auto"/>
        <w:bottom w:val="none" w:sz="0" w:space="0" w:color="auto"/>
        <w:right w:val="none" w:sz="0" w:space="0" w:color="auto"/>
      </w:divBdr>
    </w:div>
    <w:div w:id="1415199677">
      <w:bodyDiv w:val="1"/>
      <w:marLeft w:val="0"/>
      <w:marRight w:val="0"/>
      <w:marTop w:val="0"/>
      <w:marBottom w:val="0"/>
      <w:divBdr>
        <w:top w:val="none" w:sz="0" w:space="0" w:color="auto"/>
        <w:left w:val="none" w:sz="0" w:space="0" w:color="auto"/>
        <w:bottom w:val="none" w:sz="0" w:space="0" w:color="auto"/>
        <w:right w:val="none" w:sz="0" w:space="0" w:color="auto"/>
      </w:divBdr>
    </w:div>
    <w:div w:id="1465005673">
      <w:bodyDiv w:val="1"/>
      <w:marLeft w:val="0"/>
      <w:marRight w:val="0"/>
      <w:marTop w:val="0"/>
      <w:marBottom w:val="0"/>
      <w:divBdr>
        <w:top w:val="none" w:sz="0" w:space="0" w:color="auto"/>
        <w:left w:val="none" w:sz="0" w:space="0" w:color="auto"/>
        <w:bottom w:val="none" w:sz="0" w:space="0" w:color="auto"/>
        <w:right w:val="none" w:sz="0" w:space="0" w:color="auto"/>
      </w:divBdr>
    </w:div>
    <w:div w:id="1469712698">
      <w:bodyDiv w:val="1"/>
      <w:marLeft w:val="0"/>
      <w:marRight w:val="0"/>
      <w:marTop w:val="0"/>
      <w:marBottom w:val="0"/>
      <w:divBdr>
        <w:top w:val="none" w:sz="0" w:space="0" w:color="auto"/>
        <w:left w:val="none" w:sz="0" w:space="0" w:color="auto"/>
        <w:bottom w:val="none" w:sz="0" w:space="0" w:color="auto"/>
        <w:right w:val="none" w:sz="0" w:space="0" w:color="auto"/>
      </w:divBdr>
    </w:div>
    <w:div w:id="1485126249">
      <w:bodyDiv w:val="1"/>
      <w:marLeft w:val="0"/>
      <w:marRight w:val="0"/>
      <w:marTop w:val="0"/>
      <w:marBottom w:val="0"/>
      <w:divBdr>
        <w:top w:val="none" w:sz="0" w:space="0" w:color="auto"/>
        <w:left w:val="none" w:sz="0" w:space="0" w:color="auto"/>
        <w:bottom w:val="none" w:sz="0" w:space="0" w:color="auto"/>
        <w:right w:val="none" w:sz="0" w:space="0" w:color="auto"/>
      </w:divBdr>
    </w:div>
    <w:div w:id="1503272813">
      <w:bodyDiv w:val="1"/>
      <w:marLeft w:val="0"/>
      <w:marRight w:val="0"/>
      <w:marTop w:val="0"/>
      <w:marBottom w:val="0"/>
      <w:divBdr>
        <w:top w:val="none" w:sz="0" w:space="0" w:color="auto"/>
        <w:left w:val="none" w:sz="0" w:space="0" w:color="auto"/>
        <w:bottom w:val="none" w:sz="0" w:space="0" w:color="auto"/>
        <w:right w:val="none" w:sz="0" w:space="0" w:color="auto"/>
      </w:divBdr>
    </w:div>
    <w:div w:id="1510411741">
      <w:bodyDiv w:val="1"/>
      <w:marLeft w:val="0"/>
      <w:marRight w:val="0"/>
      <w:marTop w:val="0"/>
      <w:marBottom w:val="0"/>
      <w:divBdr>
        <w:top w:val="none" w:sz="0" w:space="0" w:color="auto"/>
        <w:left w:val="none" w:sz="0" w:space="0" w:color="auto"/>
        <w:bottom w:val="none" w:sz="0" w:space="0" w:color="auto"/>
        <w:right w:val="none" w:sz="0" w:space="0" w:color="auto"/>
      </w:divBdr>
    </w:div>
    <w:div w:id="1545218216">
      <w:bodyDiv w:val="1"/>
      <w:marLeft w:val="0"/>
      <w:marRight w:val="0"/>
      <w:marTop w:val="0"/>
      <w:marBottom w:val="0"/>
      <w:divBdr>
        <w:top w:val="none" w:sz="0" w:space="0" w:color="auto"/>
        <w:left w:val="none" w:sz="0" w:space="0" w:color="auto"/>
        <w:bottom w:val="none" w:sz="0" w:space="0" w:color="auto"/>
        <w:right w:val="none" w:sz="0" w:space="0" w:color="auto"/>
      </w:divBdr>
    </w:div>
    <w:div w:id="1568488687">
      <w:bodyDiv w:val="1"/>
      <w:marLeft w:val="0"/>
      <w:marRight w:val="0"/>
      <w:marTop w:val="0"/>
      <w:marBottom w:val="0"/>
      <w:divBdr>
        <w:top w:val="none" w:sz="0" w:space="0" w:color="auto"/>
        <w:left w:val="none" w:sz="0" w:space="0" w:color="auto"/>
        <w:bottom w:val="none" w:sz="0" w:space="0" w:color="auto"/>
        <w:right w:val="none" w:sz="0" w:space="0" w:color="auto"/>
      </w:divBdr>
    </w:div>
    <w:div w:id="1603879463">
      <w:bodyDiv w:val="1"/>
      <w:marLeft w:val="0"/>
      <w:marRight w:val="0"/>
      <w:marTop w:val="0"/>
      <w:marBottom w:val="0"/>
      <w:divBdr>
        <w:top w:val="none" w:sz="0" w:space="0" w:color="auto"/>
        <w:left w:val="none" w:sz="0" w:space="0" w:color="auto"/>
        <w:bottom w:val="none" w:sz="0" w:space="0" w:color="auto"/>
        <w:right w:val="none" w:sz="0" w:space="0" w:color="auto"/>
      </w:divBdr>
    </w:div>
    <w:div w:id="1606962510">
      <w:bodyDiv w:val="1"/>
      <w:marLeft w:val="0"/>
      <w:marRight w:val="0"/>
      <w:marTop w:val="0"/>
      <w:marBottom w:val="0"/>
      <w:divBdr>
        <w:top w:val="none" w:sz="0" w:space="0" w:color="auto"/>
        <w:left w:val="none" w:sz="0" w:space="0" w:color="auto"/>
        <w:bottom w:val="none" w:sz="0" w:space="0" w:color="auto"/>
        <w:right w:val="none" w:sz="0" w:space="0" w:color="auto"/>
      </w:divBdr>
    </w:div>
    <w:div w:id="1661420303">
      <w:bodyDiv w:val="1"/>
      <w:marLeft w:val="0"/>
      <w:marRight w:val="0"/>
      <w:marTop w:val="0"/>
      <w:marBottom w:val="0"/>
      <w:divBdr>
        <w:top w:val="none" w:sz="0" w:space="0" w:color="auto"/>
        <w:left w:val="none" w:sz="0" w:space="0" w:color="auto"/>
        <w:bottom w:val="none" w:sz="0" w:space="0" w:color="auto"/>
        <w:right w:val="none" w:sz="0" w:space="0" w:color="auto"/>
      </w:divBdr>
    </w:div>
    <w:div w:id="1688408354">
      <w:bodyDiv w:val="1"/>
      <w:marLeft w:val="0"/>
      <w:marRight w:val="0"/>
      <w:marTop w:val="0"/>
      <w:marBottom w:val="0"/>
      <w:divBdr>
        <w:top w:val="none" w:sz="0" w:space="0" w:color="auto"/>
        <w:left w:val="none" w:sz="0" w:space="0" w:color="auto"/>
        <w:bottom w:val="none" w:sz="0" w:space="0" w:color="auto"/>
        <w:right w:val="none" w:sz="0" w:space="0" w:color="auto"/>
      </w:divBdr>
    </w:div>
    <w:div w:id="1703167787">
      <w:bodyDiv w:val="1"/>
      <w:marLeft w:val="0"/>
      <w:marRight w:val="0"/>
      <w:marTop w:val="0"/>
      <w:marBottom w:val="0"/>
      <w:divBdr>
        <w:top w:val="none" w:sz="0" w:space="0" w:color="auto"/>
        <w:left w:val="none" w:sz="0" w:space="0" w:color="auto"/>
        <w:bottom w:val="none" w:sz="0" w:space="0" w:color="auto"/>
        <w:right w:val="none" w:sz="0" w:space="0" w:color="auto"/>
      </w:divBdr>
    </w:div>
    <w:div w:id="1713143397">
      <w:bodyDiv w:val="1"/>
      <w:marLeft w:val="0"/>
      <w:marRight w:val="0"/>
      <w:marTop w:val="0"/>
      <w:marBottom w:val="0"/>
      <w:divBdr>
        <w:top w:val="none" w:sz="0" w:space="0" w:color="auto"/>
        <w:left w:val="none" w:sz="0" w:space="0" w:color="auto"/>
        <w:bottom w:val="none" w:sz="0" w:space="0" w:color="auto"/>
        <w:right w:val="none" w:sz="0" w:space="0" w:color="auto"/>
      </w:divBdr>
    </w:div>
    <w:div w:id="1731927035">
      <w:bodyDiv w:val="1"/>
      <w:marLeft w:val="0"/>
      <w:marRight w:val="0"/>
      <w:marTop w:val="0"/>
      <w:marBottom w:val="0"/>
      <w:divBdr>
        <w:top w:val="none" w:sz="0" w:space="0" w:color="auto"/>
        <w:left w:val="none" w:sz="0" w:space="0" w:color="auto"/>
        <w:bottom w:val="none" w:sz="0" w:space="0" w:color="auto"/>
        <w:right w:val="none" w:sz="0" w:space="0" w:color="auto"/>
      </w:divBdr>
    </w:div>
    <w:div w:id="1742868222">
      <w:bodyDiv w:val="1"/>
      <w:marLeft w:val="0"/>
      <w:marRight w:val="0"/>
      <w:marTop w:val="0"/>
      <w:marBottom w:val="0"/>
      <w:divBdr>
        <w:top w:val="none" w:sz="0" w:space="0" w:color="auto"/>
        <w:left w:val="none" w:sz="0" w:space="0" w:color="auto"/>
        <w:bottom w:val="none" w:sz="0" w:space="0" w:color="auto"/>
        <w:right w:val="none" w:sz="0" w:space="0" w:color="auto"/>
      </w:divBdr>
    </w:div>
    <w:div w:id="1749768813">
      <w:bodyDiv w:val="1"/>
      <w:marLeft w:val="0"/>
      <w:marRight w:val="0"/>
      <w:marTop w:val="0"/>
      <w:marBottom w:val="0"/>
      <w:divBdr>
        <w:top w:val="none" w:sz="0" w:space="0" w:color="auto"/>
        <w:left w:val="none" w:sz="0" w:space="0" w:color="auto"/>
        <w:bottom w:val="none" w:sz="0" w:space="0" w:color="auto"/>
        <w:right w:val="none" w:sz="0" w:space="0" w:color="auto"/>
      </w:divBdr>
    </w:div>
    <w:div w:id="1751734661">
      <w:bodyDiv w:val="1"/>
      <w:marLeft w:val="0"/>
      <w:marRight w:val="0"/>
      <w:marTop w:val="0"/>
      <w:marBottom w:val="0"/>
      <w:divBdr>
        <w:top w:val="none" w:sz="0" w:space="0" w:color="auto"/>
        <w:left w:val="none" w:sz="0" w:space="0" w:color="auto"/>
        <w:bottom w:val="none" w:sz="0" w:space="0" w:color="auto"/>
        <w:right w:val="none" w:sz="0" w:space="0" w:color="auto"/>
      </w:divBdr>
    </w:div>
    <w:div w:id="1770468514">
      <w:bodyDiv w:val="1"/>
      <w:marLeft w:val="0"/>
      <w:marRight w:val="0"/>
      <w:marTop w:val="0"/>
      <w:marBottom w:val="0"/>
      <w:divBdr>
        <w:top w:val="none" w:sz="0" w:space="0" w:color="auto"/>
        <w:left w:val="none" w:sz="0" w:space="0" w:color="auto"/>
        <w:bottom w:val="none" w:sz="0" w:space="0" w:color="auto"/>
        <w:right w:val="none" w:sz="0" w:space="0" w:color="auto"/>
      </w:divBdr>
    </w:div>
    <w:div w:id="1783574237">
      <w:bodyDiv w:val="1"/>
      <w:marLeft w:val="0"/>
      <w:marRight w:val="0"/>
      <w:marTop w:val="0"/>
      <w:marBottom w:val="0"/>
      <w:divBdr>
        <w:top w:val="none" w:sz="0" w:space="0" w:color="auto"/>
        <w:left w:val="none" w:sz="0" w:space="0" w:color="auto"/>
        <w:bottom w:val="none" w:sz="0" w:space="0" w:color="auto"/>
        <w:right w:val="none" w:sz="0" w:space="0" w:color="auto"/>
      </w:divBdr>
    </w:div>
    <w:div w:id="1800342121">
      <w:bodyDiv w:val="1"/>
      <w:marLeft w:val="0"/>
      <w:marRight w:val="0"/>
      <w:marTop w:val="0"/>
      <w:marBottom w:val="0"/>
      <w:divBdr>
        <w:top w:val="none" w:sz="0" w:space="0" w:color="auto"/>
        <w:left w:val="none" w:sz="0" w:space="0" w:color="auto"/>
        <w:bottom w:val="none" w:sz="0" w:space="0" w:color="auto"/>
        <w:right w:val="none" w:sz="0" w:space="0" w:color="auto"/>
      </w:divBdr>
    </w:div>
    <w:div w:id="1828087246">
      <w:bodyDiv w:val="1"/>
      <w:marLeft w:val="0"/>
      <w:marRight w:val="0"/>
      <w:marTop w:val="0"/>
      <w:marBottom w:val="0"/>
      <w:divBdr>
        <w:top w:val="none" w:sz="0" w:space="0" w:color="auto"/>
        <w:left w:val="none" w:sz="0" w:space="0" w:color="auto"/>
        <w:bottom w:val="none" w:sz="0" w:space="0" w:color="auto"/>
        <w:right w:val="none" w:sz="0" w:space="0" w:color="auto"/>
      </w:divBdr>
    </w:div>
    <w:div w:id="1859539077">
      <w:bodyDiv w:val="1"/>
      <w:marLeft w:val="0"/>
      <w:marRight w:val="0"/>
      <w:marTop w:val="0"/>
      <w:marBottom w:val="0"/>
      <w:divBdr>
        <w:top w:val="none" w:sz="0" w:space="0" w:color="auto"/>
        <w:left w:val="none" w:sz="0" w:space="0" w:color="auto"/>
        <w:bottom w:val="none" w:sz="0" w:space="0" w:color="auto"/>
        <w:right w:val="none" w:sz="0" w:space="0" w:color="auto"/>
      </w:divBdr>
    </w:div>
    <w:div w:id="1866747666">
      <w:bodyDiv w:val="1"/>
      <w:marLeft w:val="0"/>
      <w:marRight w:val="0"/>
      <w:marTop w:val="0"/>
      <w:marBottom w:val="0"/>
      <w:divBdr>
        <w:top w:val="none" w:sz="0" w:space="0" w:color="auto"/>
        <w:left w:val="none" w:sz="0" w:space="0" w:color="auto"/>
        <w:bottom w:val="none" w:sz="0" w:space="0" w:color="auto"/>
        <w:right w:val="none" w:sz="0" w:space="0" w:color="auto"/>
      </w:divBdr>
    </w:div>
    <w:div w:id="1869366854">
      <w:bodyDiv w:val="1"/>
      <w:marLeft w:val="0"/>
      <w:marRight w:val="0"/>
      <w:marTop w:val="0"/>
      <w:marBottom w:val="0"/>
      <w:divBdr>
        <w:top w:val="none" w:sz="0" w:space="0" w:color="auto"/>
        <w:left w:val="none" w:sz="0" w:space="0" w:color="auto"/>
        <w:bottom w:val="none" w:sz="0" w:space="0" w:color="auto"/>
        <w:right w:val="none" w:sz="0" w:space="0" w:color="auto"/>
      </w:divBdr>
    </w:div>
    <w:div w:id="1877232706">
      <w:bodyDiv w:val="1"/>
      <w:marLeft w:val="0"/>
      <w:marRight w:val="0"/>
      <w:marTop w:val="0"/>
      <w:marBottom w:val="0"/>
      <w:divBdr>
        <w:top w:val="none" w:sz="0" w:space="0" w:color="auto"/>
        <w:left w:val="none" w:sz="0" w:space="0" w:color="auto"/>
        <w:bottom w:val="none" w:sz="0" w:space="0" w:color="auto"/>
        <w:right w:val="none" w:sz="0" w:space="0" w:color="auto"/>
      </w:divBdr>
    </w:div>
    <w:div w:id="1922565072">
      <w:bodyDiv w:val="1"/>
      <w:marLeft w:val="0"/>
      <w:marRight w:val="0"/>
      <w:marTop w:val="0"/>
      <w:marBottom w:val="0"/>
      <w:divBdr>
        <w:top w:val="none" w:sz="0" w:space="0" w:color="auto"/>
        <w:left w:val="none" w:sz="0" w:space="0" w:color="auto"/>
        <w:bottom w:val="none" w:sz="0" w:space="0" w:color="auto"/>
        <w:right w:val="none" w:sz="0" w:space="0" w:color="auto"/>
      </w:divBdr>
    </w:div>
    <w:div w:id="1941526332">
      <w:bodyDiv w:val="1"/>
      <w:marLeft w:val="0"/>
      <w:marRight w:val="0"/>
      <w:marTop w:val="0"/>
      <w:marBottom w:val="0"/>
      <w:divBdr>
        <w:top w:val="none" w:sz="0" w:space="0" w:color="auto"/>
        <w:left w:val="none" w:sz="0" w:space="0" w:color="auto"/>
        <w:bottom w:val="none" w:sz="0" w:space="0" w:color="auto"/>
        <w:right w:val="none" w:sz="0" w:space="0" w:color="auto"/>
      </w:divBdr>
    </w:div>
    <w:div w:id="1955285698">
      <w:bodyDiv w:val="1"/>
      <w:marLeft w:val="0"/>
      <w:marRight w:val="0"/>
      <w:marTop w:val="0"/>
      <w:marBottom w:val="0"/>
      <w:divBdr>
        <w:top w:val="none" w:sz="0" w:space="0" w:color="auto"/>
        <w:left w:val="none" w:sz="0" w:space="0" w:color="auto"/>
        <w:bottom w:val="none" w:sz="0" w:space="0" w:color="auto"/>
        <w:right w:val="none" w:sz="0" w:space="0" w:color="auto"/>
      </w:divBdr>
    </w:div>
    <w:div w:id="1965456695">
      <w:bodyDiv w:val="1"/>
      <w:marLeft w:val="0"/>
      <w:marRight w:val="0"/>
      <w:marTop w:val="0"/>
      <w:marBottom w:val="0"/>
      <w:divBdr>
        <w:top w:val="none" w:sz="0" w:space="0" w:color="auto"/>
        <w:left w:val="none" w:sz="0" w:space="0" w:color="auto"/>
        <w:bottom w:val="none" w:sz="0" w:space="0" w:color="auto"/>
        <w:right w:val="none" w:sz="0" w:space="0" w:color="auto"/>
      </w:divBdr>
    </w:div>
    <w:div w:id="2013413779">
      <w:bodyDiv w:val="1"/>
      <w:marLeft w:val="0"/>
      <w:marRight w:val="0"/>
      <w:marTop w:val="0"/>
      <w:marBottom w:val="0"/>
      <w:divBdr>
        <w:top w:val="none" w:sz="0" w:space="0" w:color="auto"/>
        <w:left w:val="none" w:sz="0" w:space="0" w:color="auto"/>
        <w:bottom w:val="none" w:sz="0" w:space="0" w:color="auto"/>
        <w:right w:val="none" w:sz="0" w:space="0" w:color="auto"/>
      </w:divBdr>
    </w:div>
    <w:div w:id="2013532147">
      <w:bodyDiv w:val="1"/>
      <w:marLeft w:val="0"/>
      <w:marRight w:val="0"/>
      <w:marTop w:val="0"/>
      <w:marBottom w:val="0"/>
      <w:divBdr>
        <w:top w:val="none" w:sz="0" w:space="0" w:color="auto"/>
        <w:left w:val="none" w:sz="0" w:space="0" w:color="auto"/>
        <w:bottom w:val="none" w:sz="0" w:space="0" w:color="auto"/>
        <w:right w:val="none" w:sz="0" w:space="0" w:color="auto"/>
      </w:divBdr>
    </w:div>
    <w:div w:id="2020689709">
      <w:bodyDiv w:val="1"/>
      <w:marLeft w:val="0"/>
      <w:marRight w:val="0"/>
      <w:marTop w:val="0"/>
      <w:marBottom w:val="0"/>
      <w:divBdr>
        <w:top w:val="none" w:sz="0" w:space="0" w:color="auto"/>
        <w:left w:val="none" w:sz="0" w:space="0" w:color="auto"/>
        <w:bottom w:val="none" w:sz="0" w:space="0" w:color="auto"/>
        <w:right w:val="none" w:sz="0" w:space="0" w:color="auto"/>
      </w:divBdr>
    </w:div>
    <w:div w:id="2030719307">
      <w:bodyDiv w:val="1"/>
      <w:marLeft w:val="0"/>
      <w:marRight w:val="0"/>
      <w:marTop w:val="0"/>
      <w:marBottom w:val="0"/>
      <w:divBdr>
        <w:top w:val="none" w:sz="0" w:space="0" w:color="auto"/>
        <w:left w:val="none" w:sz="0" w:space="0" w:color="auto"/>
        <w:bottom w:val="none" w:sz="0" w:space="0" w:color="auto"/>
        <w:right w:val="none" w:sz="0" w:space="0" w:color="auto"/>
      </w:divBdr>
    </w:div>
    <w:div w:id="2070374665">
      <w:bodyDiv w:val="1"/>
      <w:marLeft w:val="0"/>
      <w:marRight w:val="0"/>
      <w:marTop w:val="0"/>
      <w:marBottom w:val="0"/>
      <w:divBdr>
        <w:top w:val="none" w:sz="0" w:space="0" w:color="auto"/>
        <w:left w:val="none" w:sz="0" w:space="0" w:color="auto"/>
        <w:bottom w:val="none" w:sz="0" w:space="0" w:color="auto"/>
        <w:right w:val="none" w:sz="0" w:space="0" w:color="auto"/>
      </w:divBdr>
    </w:div>
    <w:div w:id="2075810866">
      <w:bodyDiv w:val="1"/>
      <w:marLeft w:val="0"/>
      <w:marRight w:val="0"/>
      <w:marTop w:val="0"/>
      <w:marBottom w:val="0"/>
      <w:divBdr>
        <w:top w:val="none" w:sz="0" w:space="0" w:color="auto"/>
        <w:left w:val="none" w:sz="0" w:space="0" w:color="auto"/>
        <w:bottom w:val="none" w:sz="0" w:space="0" w:color="auto"/>
        <w:right w:val="none" w:sz="0" w:space="0" w:color="auto"/>
      </w:divBdr>
    </w:div>
    <w:div w:id="2075927618">
      <w:bodyDiv w:val="1"/>
      <w:marLeft w:val="0"/>
      <w:marRight w:val="0"/>
      <w:marTop w:val="0"/>
      <w:marBottom w:val="0"/>
      <w:divBdr>
        <w:top w:val="none" w:sz="0" w:space="0" w:color="auto"/>
        <w:left w:val="none" w:sz="0" w:space="0" w:color="auto"/>
        <w:bottom w:val="none" w:sz="0" w:space="0" w:color="auto"/>
        <w:right w:val="none" w:sz="0" w:space="0" w:color="auto"/>
      </w:divBdr>
    </w:div>
    <w:div w:id="2106459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 TargetMode="External"/><Relationship Id="rId18" Type="http://schemas.openxmlformats.org/officeDocument/2006/relationships/image" Target="media/image6.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maribel.galindo@imss.gob.m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diana.floresr@imss.gob.mx"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arolina.aquino@imss.gob.mx"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2.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AAEF2-C058-49FE-BB7C-ADD74A002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2900</TotalTime>
  <Pages>26</Pages>
  <Words>6571</Words>
  <Characters>36141</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42627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Luis Sánchez Morgado</dc:creator>
  <cp:lastModifiedBy>Karina Cabrera Bourguett</cp:lastModifiedBy>
  <cp:revision>147</cp:revision>
  <cp:lastPrinted>2025-07-18T20:10:00Z</cp:lastPrinted>
  <dcterms:created xsi:type="dcterms:W3CDTF">2019-12-04T22:31:00Z</dcterms:created>
  <dcterms:modified xsi:type="dcterms:W3CDTF">2025-07-18T20:11:00Z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