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D07" w:rsidRDefault="00F479F5" w:rsidP="00A5209F">
      <w:pPr>
        <w:spacing w:before="100" w:beforeAutospacing="1" w:after="100" w:afterAutospacing="1"/>
        <w:ind w:right="141"/>
        <w:contextualSpacing/>
        <w:jc w:val="right"/>
        <w:rPr>
          <w:rFonts w:ascii="Noto Sans" w:hAnsi="Noto Sans" w:cs="Noto Sans"/>
          <w:b/>
          <w:sz w:val="22"/>
          <w:szCs w:val="22"/>
        </w:rPr>
      </w:pPr>
      <w:r w:rsidRPr="00260EAF">
        <w:rPr>
          <w:rFonts w:ascii="Noto Sans" w:hAnsi="Noto Sans" w:cs="Noto Sans"/>
          <w:b/>
          <w:sz w:val="22"/>
          <w:szCs w:val="22"/>
        </w:rPr>
        <w:t xml:space="preserve"> </w:t>
      </w:r>
    </w:p>
    <w:p w:rsidR="00C27D07" w:rsidRDefault="00C27D07" w:rsidP="00A5209F">
      <w:pPr>
        <w:spacing w:before="100" w:beforeAutospacing="1" w:after="100" w:afterAutospacing="1"/>
        <w:ind w:right="141"/>
        <w:contextualSpacing/>
        <w:jc w:val="right"/>
        <w:rPr>
          <w:rFonts w:ascii="Noto Sans" w:hAnsi="Noto Sans" w:cs="Noto Sans"/>
          <w:b/>
          <w:sz w:val="22"/>
          <w:szCs w:val="22"/>
        </w:rPr>
      </w:pPr>
    </w:p>
    <w:p w:rsidR="0004156A" w:rsidRPr="00260EAF" w:rsidRDefault="0004156A" w:rsidP="00A5209F">
      <w:pPr>
        <w:spacing w:before="100" w:beforeAutospacing="1" w:after="100" w:afterAutospacing="1"/>
        <w:ind w:right="141"/>
        <w:contextualSpacing/>
        <w:jc w:val="right"/>
        <w:rPr>
          <w:rFonts w:ascii="Noto Sans" w:hAnsi="Noto Sans" w:cs="Noto Sans"/>
          <w:b/>
          <w:sz w:val="22"/>
          <w:szCs w:val="22"/>
        </w:rPr>
      </w:pPr>
      <w:r w:rsidRPr="00260EAF">
        <w:rPr>
          <w:rFonts w:ascii="Noto Sans" w:hAnsi="Noto Sans" w:cs="Noto Sans"/>
          <w:b/>
          <w:sz w:val="22"/>
          <w:szCs w:val="22"/>
        </w:rPr>
        <w:t xml:space="preserve">Oaxaca de Juárez, </w:t>
      </w:r>
      <w:proofErr w:type="spellStart"/>
      <w:r w:rsidRPr="00260EAF">
        <w:rPr>
          <w:rFonts w:ascii="Noto Sans" w:hAnsi="Noto Sans" w:cs="Noto Sans"/>
          <w:b/>
          <w:sz w:val="22"/>
          <w:szCs w:val="22"/>
        </w:rPr>
        <w:t>Oax</w:t>
      </w:r>
      <w:proofErr w:type="spellEnd"/>
      <w:r w:rsidRPr="00260EAF">
        <w:rPr>
          <w:rFonts w:ascii="Noto Sans" w:hAnsi="Noto Sans" w:cs="Noto Sans"/>
          <w:b/>
          <w:sz w:val="22"/>
          <w:szCs w:val="22"/>
        </w:rPr>
        <w:t xml:space="preserve">., a </w:t>
      </w:r>
      <w:r w:rsidR="00F60B3B" w:rsidRPr="00260EAF">
        <w:rPr>
          <w:rFonts w:ascii="Noto Sans" w:hAnsi="Noto Sans" w:cs="Noto Sans"/>
          <w:b/>
          <w:sz w:val="22"/>
          <w:szCs w:val="22"/>
        </w:rPr>
        <w:t>19</w:t>
      </w:r>
      <w:r w:rsidR="00B07934" w:rsidRPr="00260EAF">
        <w:rPr>
          <w:rFonts w:ascii="Noto Sans" w:hAnsi="Noto Sans" w:cs="Noto Sans"/>
          <w:b/>
          <w:sz w:val="22"/>
          <w:szCs w:val="22"/>
        </w:rPr>
        <w:t xml:space="preserve"> </w:t>
      </w:r>
      <w:r w:rsidR="00001C1D" w:rsidRPr="00260EAF">
        <w:rPr>
          <w:rFonts w:ascii="Noto Sans" w:hAnsi="Noto Sans" w:cs="Noto Sans"/>
          <w:b/>
          <w:sz w:val="22"/>
          <w:szCs w:val="22"/>
        </w:rPr>
        <w:t xml:space="preserve">de </w:t>
      </w:r>
      <w:r w:rsidR="00606989" w:rsidRPr="00260EAF">
        <w:rPr>
          <w:rFonts w:ascii="Noto Sans" w:hAnsi="Noto Sans" w:cs="Noto Sans"/>
          <w:b/>
          <w:sz w:val="22"/>
          <w:szCs w:val="22"/>
        </w:rPr>
        <w:t>Junio</w:t>
      </w:r>
      <w:r w:rsidR="00EC1918" w:rsidRPr="00260EAF">
        <w:rPr>
          <w:rFonts w:ascii="Noto Sans" w:hAnsi="Noto Sans" w:cs="Noto Sans"/>
          <w:b/>
          <w:sz w:val="22"/>
          <w:szCs w:val="22"/>
        </w:rPr>
        <w:t xml:space="preserve"> </w:t>
      </w:r>
      <w:r w:rsidR="00D46C42" w:rsidRPr="00260EAF">
        <w:rPr>
          <w:rFonts w:ascii="Noto Sans" w:hAnsi="Noto Sans" w:cs="Noto Sans"/>
          <w:b/>
          <w:sz w:val="22"/>
          <w:szCs w:val="22"/>
        </w:rPr>
        <w:t>de 202</w:t>
      </w:r>
      <w:r w:rsidR="00001C1D" w:rsidRPr="00260EAF">
        <w:rPr>
          <w:rFonts w:ascii="Noto Sans" w:hAnsi="Noto Sans" w:cs="Noto Sans"/>
          <w:b/>
          <w:sz w:val="22"/>
          <w:szCs w:val="22"/>
        </w:rPr>
        <w:t>5</w:t>
      </w:r>
    </w:p>
    <w:p w:rsidR="0004156A" w:rsidRPr="00260EAF" w:rsidRDefault="0004156A" w:rsidP="00A5209F">
      <w:pPr>
        <w:spacing w:before="100" w:beforeAutospacing="1" w:after="100" w:afterAutospacing="1"/>
        <w:ind w:left="284" w:right="141"/>
        <w:contextualSpacing/>
        <w:jc w:val="right"/>
        <w:rPr>
          <w:rFonts w:ascii="Noto Sans" w:hAnsi="Noto Sans" w:cs="Noto Sans"/>
          <w:b/>
          <w:color w:val="FF0000"/>
          <w:sz w:val="22"/>
          <w:szCs w:val="22"/>
        </w:rPr>
      </w:pPr>
      <w:r w:rsidRPr="00260EAF">
        <w:rPr>
          <w:rFonts w:ascii="Noto Sans" w:hAnsi="Noto Sans" w:cs="Noto Sans"/>
          <w:b/>
          <w:sz w:val="22"/>
          <w:szCs w:val="22"/>
        </w:rPr>
        <w:t>Oficio No. 218001150100/DABCS</w:t>
      </w:r>
      <w:r w:rsidR="00A136CC" w:rsidRPr="00260EAF">
        <w:rPr>
          <w:rFonts w:ascii="Noto Sans" w:hAnsi="Noto Sans" w:cs="Noto Sans"/>
          <w:b/>
          <w:sz w:val="22"/>
          <w:szCs w:val="22"/>
        </w:rPr>
        <w:t>/</w:t>
      </w:r>
      <w:r w:rsidR="00F60B3B" w:rsidRPr="00260EAF">
        <w:rPr>
          <w:rFonts w:ascii="Noto Sans" w:hAnsi="Noto Sans" w:cs="Noto Sans"/>
          <w:b/>
          <w:sz w:val="22"/>
          <w:szCs w:val="22"/>
        </w:rPr>
        <w:t>1256</w:t>
      </w:r>
      <w:r w:rsidR="00831496" w:rsidRPr="00260EAF">
        <w:rPr>
          <w:rFonts w:ascii="Noto Sans" w:hAnsi="Noto Sans" w:cs="Noto Sans"/>
          <w:b/>
          <w:sz w:val="22"/>
          <w:szCs w:val="22"/>
        </w:rPr>
        <w:t>/</w:t>
      </w:r>
      <w:r w:rsidR="00001C1D" w:rsidRPr="00260EAF">
        <w:rPr>
          <w:rFonts w:ascii="Noto Sans" w:hAnsi="Noto Sans" w:cs="Noto Sans"/>
          <w:b/>
          <w:sz w:val="22"/>
          <w:szCs w:val="22"/>
        </w:rPr>
        <w:t>2025</w:t>
      </w:r>
    </w:p>
    <w:p w:rsidR="004D48C2" w:rsidRPr="00260EAF" w:rsidRDefault="00430B38" w:rsidP="00A5209F">
      <w:pPr>
        <w:pStyle w:val="Textoindependiente"/>
        <w:ind w:right="141"/>
        <w:jc w:val="right"/>
        <w:rPr>
          <w:rFonts w:ascii="Noto Sans" w:hAnsi="Noto Sans" w:cs="Noto Sans"/>
          <w:b/>
          <w:sz w:val="22"/>
          <w:szCs w:val="22"/>
        </w:rPr>
      </w:pPr>
      <w:r w:rsidRPr="00260EAF">
        <w:rPr>
          <w:rFonts w:ascii="Noto Sans" w:hAnsi="Noto Sans" w:cs="Noto Sans"/>
          <w:b/>
          <w:sz w:val="22"/>
          <w:szCs w:val="22"/>
        </w:rPr>
        <w:t>SOLICITUD DE COTIZACIÓ</w:t>
      </w:r>
      <w:r w:rsidR="004D48C2" w:rsidRPr="00260EAF">
        <w:rPr>
          <w:rFonts w:ascii="Noto Sans" w:hAnsi="Noto Sans" w:cs="Noto Sans"/>
          <w:b/>
          <w:sz w:val="22"/>
          <w:szCs w:val="22"/>
        </w:rPr>
        <w:t>N</w:t>
      </w:r>
      <w:r w:rsidR="00E10E1A" w:rsidRPr="00260EAF">
        <w:rPr>
          <w:rFonts w:ascii="Noto Sans" w:hAnsi="Noto Sans" w:cs="Noto Sans"/>
          <w:b/>
          <w:sz w:val="22"/>
          <w:szCs w:val="22"/>
        </w:rPr>
        <w:t xml:space="preserve"> FOCON-04</w:t>
      </w:r>
    </w:p>
    <w:p w:rsidR="00EB2CFA" w:rsidRPr="00260EAF" w:rsidRDefault="001C49D4" w:rsidP="00A5209F">
      <w:pPr>
        <w:pStyle w:val="Textoindependiente"/>
        <w:ind w:right="141"/>
        <w:jc w:val="right"/>
        <w:rPr>
          <w:rFonts w:ascii="Noto Sans" w:hAnsi="Noto Sans" w:cs="Noto Sans"/>
          <w:b/>
          <w:sz w:val="22"/>
          <w:szCs w:val="22"/>
        </w:rPr>
      </w:pPr>
      <w:r w:rsidRPr="00260EAF">
        <w:rPr>
          <w:rFonts w:ascii="Noto Sans" w:hAnsi="Noto Sans" w:cs="Noto Sans"/>
          <w:b/>
          <w:sz w:val="22"/>
          <w:szCs w:val="22"/>
        </w:rPr>
        <w:t>INVMER-</w:t>
      </w:r>
      <w:r w:rsidR="00B07934" w:rsidRPr="00260EAF">
        <w:rPr>
          <w:rFonts w:ascii="Noto Sans" w:hAnsi="Noto Sans" w:cs="Noto Sans"/>
          <w:b/>
          <w:sz w:val="22"/>
          <w:szCs w:val="22"/>
        </w:rPr>
        <w:t>106</w:t>
      </w:r>
      <w:r w:rsidR="0004156A" w:rsidRPr="00260EAF">
        <w:rPr>
          <w:rFonts w:ascii="Noto Sans" w:hAnsi="Noto Sans" w:cs="Noto Sans"/>
          <w:b/>
          <w:sz w:val="22"/>
          <w:szCs w:val="22"/>
        </w:rPr>
        <w:t>-20</w:t>
      </w:r>
      <w:r w:rsidR="00D46C42" w:rsidRPr="00260EAF">
        <w:rPr>
          <w:rFonts w:ascii="Noto Sans" w:hAnsi="Noto Sans" w:cs="Noto Sans"/>
          <w:b/>
          <w:sz w:val="22"/>
          <w:szCs w:val="22"/>
        </w:rPr>
        <w:t>2</w:t>
      </w:r>
      <w:r w:rsidR="009E46F2" w:rsidRPr="00260EAF">
        <w:rPr>
          <w:rFonts w:ascii="Noto Sans" w:hAnsi="Noto Sans" w:cs="Noto Sans"/>
          <w:b/>
          <w:sz w:val="22"/>
          <w:szCs w:val="22"/>
        </w:rPr>
        <w:t>5</w:t>
      </w:r>
    </w:p>
    <w:p w:rsidR="002A1922" w:rsidRPr="00260EAF" w:rsidRDefault="002A1922" w:rsidP="00260EAF">
      <w:pPr>
        <w:pStyle w:val="Textoindependiente"/>
        <w:ind w:right="141"/>
        <w:rPr>
          <w:rFonts w:ascii="Noto Sans" w:hAnsi="Noto Sans" w:cs="Noto Sans"/>
          <w:b/>
          <w:sz w:val="22"/>
          <w:szCs w:val="22"/>
        </w:rPr>
      </w:pPr>
    </w:p>
    <w:p w:rsidR="0004156A" w:rsidRPr="00260EAF" w:rsidRDefault="00430B38" w:rsidP="00260EAF">
      <w:pPr>
        <w:pStyle w:val="Textoindependiente"/>
        <w:ind w:left="142" w:right="141" w:hanging="142"/>
        <w:rPr>
          <w:rFonts w:ascii="Noto Sans" w:hAnsi="Noto Sans" w:cs="Noto Sans"/>
          <w:b/>
          <w:sz w:val="22"/>
          <w:szCs w:val="22"/>
        </w:rPr>
      </w:pPr>
      <w:r w:rsidRPr="00260EAF">
        <w:rPr>
          <w:rFonts w:ascii="Noto Sans" w:hAnsi="Noto Sans" w:cs="Noto Sans"/>
          <w:b/>
          <w:sz w:val="22"/>
          <w:szCs w:val="22"/>
        </w:rPr>
        <w:t>Estimados</w:t>
      </w:r>
      <w:r w:rsidR="0004156A" w:rsidRPr="00260EAF">
        <w:rPr>
          <w:rFonts w:ascii="Noto Sans" w:hAnsi="Noto Sans" w:cs="Noto Sans"/>
          <w:b/>
          <w:sz w:val="22"/>
          <w:szCs w:val="22"/>
        </w:rPr>
        <w:t xml:space="preserve"> Proveedores:</w:t>
      </w:r>
    </w:p>
    <w:p w:rsidR="0004156A" w:rsidRPr="00260EAF" w:rsidRDefault="0004156A" w:rsidP="00260EAF">
      <w:pPr>
        <w:pStyle w:val="Textoindependiente"/>
        <w:ind w:right="141"/>
        <w:rPr>
          <w:rFonts w:ascii="Noto Sans" w:hAnsi="Noto Sans" w:cs="Noto Sans"/>
          <w:b/>
          <w:sz w:val="22"/>
          <w:szCs w:val="22"/>
        </w:rPr>
      </w:pPr>
      <w:r w:rsidRPr="00260EAF">
        <w:rPr>
          <w:rFonts w:ascii="Noto Sans" w:hAnsi="Noto Sans" w:cs="Noto Sans"/>
          <w:b/>
          <w:sz w:val="22"/>
          <w:szCs w:val="22"/>
        </w:rPr>
        <w:t>Organismos Privados</w:t>
      </w:r>
    </w:p>
    <w:p w:rsidR="0004156A" w:rsidRPr="00260EAF" w:rsidRDefault="0004156A" w:rsidP="00260EAF">
      <w:pPr>
        <w:pStyle w:val="Textoindependiente"/>
        <w:ind w:right="141"/>
        <w:rPr>
          <w:rFonts w:ascii="Noto Sans" w:hAnsi="Noto Sans" w:cs="Noto Sans"/>
          <w:b/>
          <w:sz w:val="22"/>
          <w:szCs w:val="22"/>
        </w:rPr>
      </w:pPr>
      <w:r w:rsidRPr="00260EAF">
        <w:rPr>
          <w:rFonts w:ascii="Noto Sans" w:hAnsi="Noto Sans" w:cs="Noto Sans"/>
          <w:b/>
          <w:sz w:val="22"/>
          <w:szCs w:val="22"/>
        </w:rPr>
        <w:t>Presentes.</w:t>
      </w:r>
      <w:r w:rsidR="00094F9D" w:rsidRPr="00260EAF">
        <w:rPr>
          <w:rFonts w:ascii="Noto Sans" w:hAnsi="Noto Sans" w:cs="Noto Sans"/>
          <w:b/>
          <w:sz w:val="22"/>
          <w:szCs w:val="22"/>
        </w:rPr>
        <w:t xml:space="preserve"> </w:t>
      </w:r>
    </w:p>
    <w:p w:rsidR="0004156A" w:rsidRPr="00260EAF" w:rsidRDefault="0063361D" w:rsidP="00260EAF">
      <w:pPr>
        <w:pStyle w:val="Textoindependiente"/>
        <w:ind w:right="141"/>
        <w:rPr>
          <w:rFonts w:ascii="Noto Sans" w:hAnsi="Noto Sans" w:cs="Noto Sans"/>
          <w:b/>
          <w:sz w:val="22"/>
          <w:szCs w:val="22"/>
        </w:rPr>
      </w:pPr>
      <w:r w:rsidRPr="00260EAF">
        <w:rPr>
          <w:rFonts w:ascii="Noto Sans" w:hAnsi="Noto Sans" w:cs="Noto Sans"/>
          <w:b/>
          <w:sz w:val="22"/>
          <w:szCs w:val="22"/>
        </w:rPr>
        <w:t xml:space="preserve"> </w:t>
      </w:r>
    </w:p>
    <w:p w:rsidR="0004156A" w:rsidRPr="00260EAF" w:rsidRDefault="00EC33F8" w:rsidP="00260EAF">
      <w:pPr>
        <w:pStyle w:val="Textoindependiente"/>
        <w:spacing w:line="360" w:lineRule="auto"/>
        <w:ind w:right="141"/>
        <w:rPr>
          <w:rFonts w:ascii="Noto Sans" w:hAnsi="Noto Sans" w:cs="Noto Sans"/>
          <w:b/>
          <w:sz w:val="22"/>
          <w:szCs w:val="22"/>
        </w:rPr>
      </w:pPr>
      <w:r w:rsidRPr="00260EAF">
        <w:rPr>
          <w:rFonts w:ascii="Noto Sans" w:hAnsi="Noto Sans" w:cs="Noto Sans"/>
          <w:b/>
          <w:sz w:val="22"/>
          <w:szCs w:val="22"/>
        </w:rPr>
        <w:t>Cuyo objeto social y</w:t>
      </w:r>
      <w:r w:rsidR="0004156A" w:rsidRPr="00260EAF">
        <w:rPr>
          <w:rFonts w:ascii="Noto Sans" w:hAnsi="Noto Sans" w:cs="Noto Sans"/>
          <w:b/>
          <w:sz w:val="22"/>
          <w:szCs w:val="22"/>
        </w:rPr>
        <w:t xml:space="preserve"> actividad </w:t>
      </w:r>
      <w:r w:rsidR="00430B38" w:rsidRPr="00260EAF">
        <w:rPr>
          <w:rFonts w:ascii="Noto Sans" w:hAnsi="Noto Sans" w:cs="Noto Sans"/>
          <w:b/>
          <w:sz w:val="22"/>
          <w:szCs w:val="22"/>
        </w:rPr>
        <w:t xml:space="preserve">comercial o de servicio </w:t>
      </w:r>
      <w:r w:rsidR="0004156A" w:rsidRPr="00260EAF">
        <w:rPr>
          <w:rFonts w:ascii="Noto Sans" w:hAnsi="Noto Sans" w:cs="Noto Sans"/>
          <w:b/>
          <w:sz w:val="22"/>
          <w:szCs w:val="22"/>
        </w:rPr>
        <w:t>preponderante es:</w:t>
      </w:r>
    </w:p>
    <w:p w:rsidR="00B07934" w:rsidRPr="00260EAF" w:rsidRDefault="003300E0" w:rsidP="00260EAF">
      <w:pPr>
        <w:pStyle w:val="Textoindependiente"/>
        <w:ind w:right="141"/>
        <w:rPr>
          <w:rFonts w:ascii="Noto Sans" w:hAnsi="Noto Sans" w:cs="Noto Sans"/>
          <w:b/>
          <w:sz w:val="22"/>
          <w:szCs w:val="22"/>
          <w:lang w:val="es-ES_tradnl"/>
        </w:rPr>
      </w:pPr>
      <w:r w:rsidRPr="00260EAF">
        <w:rPr>
          <w:rFonts w:ascii="Noto Sans" w:hAnsi="Noto Sans" w:cs="Noto Sans"/>
          <w:b/>
          <w:sz w:val="22"/>
          <w:szCs w:val="22"/>
          <w:lang w:val="es-ES_tradnl"/>
        </w:rPr>
        <w:t xml:space="preserve">LA PRESTACIÓN </w:t>
      </w:r>
      <w:r w:rsidR="00B07934" w:rsidRPr="00260EAF">
        <w:rPr>
          <w:rFonts w:ascii="Noto Sans" w:hAnsi="Noto Sans" w:cs="Noto Sans"/>
          <w:b/>
          <w:sz w:val="22"/>
          <w:szCs w:val="22"/>
          <w:lang w:val="es-ES_tradnl"/>
        </w:rPr>
        <w:t>SERVICIO DE MANTENIMIENTO PREVENTIVO - CORRECTIVO A UNIDAD GENERADORA DE AGUA HELADA (CHILLER) EN EL H.G.Z. NO. 2, RÉGIMEN IMSS ORDINARIO, EJERCICIO 2025.</w:t>
      </w:r>
    </w:p>
    <w:p w:rsidR="00602FBA" w:rsidRPr="00260EAF" w:rsidRDefault="0004156A" w:rsidP="00260EAF">
      <w:pPr>
        <w:pStyle w:val="Textoindependiente"/>
        <w:ind w:right="141"/>
        <w:rPr>
          <w:rFonts w:ascii="Noto Sans" w:hAnsi="Noto Sans" w:cs="Noto Sans"/>
          <w:b/>
          <w:sz w:val="22"/>
          <w:szCs w:val="22"/>
        </w:rPr>
      </w:pPr>
      <w:r w:rsidRPr="00260EAF">
        <w:rPr>
          <w:rFonts w:ascii="Noto Sans" w:hAnsi="Noto Sans" w:cs="Noto Sans"/>
          <w:b/>
          <w:sz w:val="22"/>
          <w:szCs w:val="22"/>
        </w:rPr>
        <w:t>PRESENTES.</w:t>
      </w:r>
    </w:p>
    <w:p w:rsidR="00E06BCE" w:rsidRPr="00260EAF" w:rsidRDefault="00E06BCE" w:rsidP="00260EAF">
      <w:pPr>
        <w:pStyle w:val="Textoindependiente"/>
        <w:ind w:right="141"/>
        <w:rPr>
          <w:rFonts w:ascii="Noto Sans" w:hAnsi="Noto Sans" w:cs="Noto Sans"/>
          <w:b/>
          <w:sz w:val="22"/>
          <w:szCs w:val="22"/>
        </w:rPr>
      </w:pPr>
    </w:p>
    <w:p w:rsidR="00EC1918" w:rsidRPr="00260EAF" w:rsidRDefault="00EC1918" w:rsidP="00260EAF">
      <w:pPr>
        <w:jc w:val="both"/>
        <w:rPr>
          <w:rFonts w:ascii="Noto Sans" w:hAnsi="Noto Sans" w:cs="Noto Sans"/>
          <w:sz w:val="22"/>
          <w:szCs w:val="22"/>
          <w:lang w:val="es-ES_tradnl" w:eastAsia="ar-SA"/>
        </w:rPr>
      </w:pPr>
      <w:r w:rsidRPr="00260EAF">
        <w:rPr>
          <w:rFonts w:ascii="Noto Sans" w:hAnsi="Noto Sans" w:cs="Noto Sans"/>
          <w:b/>
          <w:sz w:val="22"/>
          <w:szCs w:val="22"/>
          <w:lang w:val="es-ES_tradnl" w:eastAsia="ar-SA"/>
        </w:rPr>
        <w:t xml:space="preserve">El </w:t>
      </w:r>
      <w:r w:rsidRPr="00260EAF">
        <w:rPr>
          <w:rFonts w:ascii="Noto Sans" w:hAnsi="Noto Sans" w:cs="Noto Sans"/>
          <w:b/>
          <w:bCs/>
          <w:sz w:val="22"/>
          <w:szCs w:val="22"/>
          <w:lang w:val="es-ES" w:eastAsia="ar-SA"/>
        </w:rPr>
        <w:t xml:space="preserve">Órgano de Operación Administrativa Desconcentrada Estatal Oaxaca </w:t>
      </w:r>
      <w:r w:rsidRPr="00260EAF">
        <w:rPr>
          <w:rFonts w:ascii="Noto Sans" w:hAnsi="Noto Sans" w:cs="Noto Sans"/>
          <w:b/>
          <w:sz w:val="22"/>
          <w:szCs w:val="22"/>
          <w:lang w:val="es-ES_tradnl" w:eastAsia="ar-SA"/>
        </w:rPr>
        <w:t>del Instituto Mexicano del Seguro Social del Gobierno Federal</w:t>
      </w:r>
      <w:r w:rsidRPr="00260EAF">
        <w:rPr>
          <w:rFonts w:ascii="Noto Sans" w:hAnsi="Noto Sans" w:cs="Noto Sans"/>
          <w:sz w:val="22"/>
          <w:szCs w:val="22"/>
          <w:lang w:val="es-ES_tradnl" w:eastAsia="ar-SA"/>
        </w:rPr>
        <w:t xml:space="preserve">, a través de la Coordinación de Abastecimiento y Equipamiento, con fundamento en los  </w:t>
      </w:r>
      <w:r w:rsidRPr="00260EAF">
        <w:rPr>
          <w:rFonts w:ascii="Noto Sans" w:hAnsi="Noto Sans" w:cs="Noto Sans"/>
          <w:b/>
          <w:sz w:val="22"/>
          <w:szCs w:val="22"/>
          <w:lang w:val="es-ES_tradnl" w:eastAsia="ar-SA"/>
        </w:rPr>
        <w:t>artículos  3 fracción I, 35 párrafo sexto, 53, 54 fracción V de la</w:t>
      </w:r>
      <w:r w:rsidRPr="00260EAF">
        <w:rPr>
          <w:rFonts w:ascii="Noto Sans" w:hAnsi="Noto Sans" w:cs="Noto Sans"/>
          <w:b/>
          <w:sz w:val="22"/>
          <w:szCs w:val="22"/>
        </w:rPr>
        <w:t xml:space="preserve"> </w:t>
      </w:r>
      <w:r w:rsidRPr="00260EAF">
        <w:rPr>
          <w:rFonts w:ascii="Noto Sans" w:hAnsi="Noto Sans" w:cs="Noto Sans"/>
          <w:b/>
          <w:sz w:val="22"/>
          <w:szCs w:val="22"/>
          <w:lang w:val="es-ES_tradnl" w:eastAsia="ar-SA"/>
        </w:rPr>
        <w:t>Ley de Adquisiciones, Arrendamientos y Servicios del Sector Público (DOF 16/04/2025)</w:t>
      </w:r>
      <w:r w:rsidRPr="00260EAF">
        <w:rPr>
          <w:rFonts w:ascii="Noto Sans" w:hAnsi="Noto Sans" w:cs="Noto Sans"/>
          <w:sz w:val="22"/>
          <w:szCs w:val="22"/>
          <w:lang w:val="es-ES_tradnl"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EC1918" w:rsidRPr="00260EAF" w:rsidRDefault="00EC1918" w:rsidP="00260EAF">
      <w:pPr>
        <w:pStyle w:val="Textoindependiente"/>
        <w:numPr>
          <w:ilvl w:val="0"/>
          <w:numId w:val="2"/>
        </w:numPr>
        <w:snapToGrid w:val="0"/>
        <w:ind w:hanging="11"/>
        <w:rPr>
          <w:rFonts w:ascii="Noto Sans" w:hAnsi="Noto Sans" w:cs="Noto Sans"/>
          <w:sz w:val="22"/>
          <w:szCs w:val="22"/>
        </w:rPr>
      </w:pPr>
      <w:r w:rsidRPr="00260EAF">
        <w:rPr>
          <w:rFonts w:ascii="Noto Sans" w:hAnsi="Noto Sans" w:cs="Noto Sans"/>
          <w:sz w:val="22"/>
          <w:szCs w:val="22"/>
        </w:rPr>
        <w:t>Determinar la existencia de oferta de los servicios que se requieren contratar en la cantidad, calidad y oportunidad requerida por este Instituto.</w:t>
      </w:r>
    </w:p>
    <w:p w:rsidR="00EC1918" w:rsidRPr="00260EAF" w:rsidRDefault="00EC1918" w:rsidP="00260EAF">
      <w:pPr>
        <w:pStyle w:val="Textoindependiente"/>
        <w:numPr>
          <w:ilvl w:val="0"/>
          <w:numId w:val="2"/>
        </w:numPr>
        <w:snapToGrid w:val="0"/>
        <w:ind w:hanging="11"/>
        <w:rPr>
          <w:rFonts w:ascii="Noto Sans" w:hAnsi="Noto Sans" w:cs="Noto Sans"/>
          <w:sz w:val="22"/>
          <w:szCs w:val="22"/>
        </w:rPr>
      </w:pPr>
      <w:r w:rsidRPr="00260EAF">
        <w:rPr>
          <w:rFonts w:ascii="Noto Sans" w:hAnsi="Noto Sans" w:cs="Noto Sans"/>
          <w:sz w:val="22"/>
          <w:szCs w:val="22"/>
        </w:rPr>
        <w:t xml:space="preserve">Determinar proveeduría suficiente que preste los servicios </w:t>
      </w:r>
    </w:p>
    <w:p w:rsidR="00EC1918" w:rsidRPr="00260EAF" w:rsidRDefault="00EC1918" w:rsidP="00260EAF">
      <w:pPr>
        <w:pStyle w:val="Textoindependiente"/>
        <w:numPr>
          <w:ilvl w:val="0"/>
          <w:numId w:val="2"/>
        </w:numPr>
        <w:snapToGrid w:val="0"/>
        <w:ind w:hanging="11"/>
        <w:rPr>
          <w:rFonts w:ascii="Noto Sans" w:hAnsi="Noto Sans" w:cs="Noto Sans"/>
          <w:sz w:val="22"/>
          <w:szCs w:val="22"/>
        </w:rPr>
      </w:pPr>
      <w:r w:rsidRPr="00260EAF">
        <w:rPr>
          <w:rFonts w:ascii="Noto Sans" w:hAnsi="Noto Sans" w:cs="Noto Sans"/>
          <w:sz w:val="22"/>
          <w:szCs w:val="22"/>
        </w:rPr>
        <w:t>Determinar el precio estimado de las partidas requeridas</w:t>
      </w:r>
    </w:p>
    <w:p w:rsidR="00EC1918" w:rsidRPr="00260EAF" w:rsidRDefault="00EC1918" w:rsidP="00260EAF">
      <w:pPr>
        <w:pStyle w:val="Textoindependiente"/>
        <w:numPr>
          <w:ilvl w:val="0"/>
          <w:numId w:val="2"/>
        </w:numPr>
        <w:snapToGrid w:val="0"/>
        <w:ind w:hanging="11"/>
        <w:rPr>
          <w:rFonts w:ascii="Noto Sans" w:hAnsi="Noto Sans" w:cs="Noto Sans"/>
          <w:sz w:val="22"/>
          <w:szCs w:val="22"/>
        </w:rPr>
      </w:pPr>
      <w:r w:rsidRPr="00260EAF">
        <w:rPr>
          <w:rFonts w:ascii="Noto Sans" w:hAnsi="Noto Sans" w:cs="Noto Sans"/>
          <w:sz w:val="22"/>
          <w:szCs w:val="22"/>
        </w:rPr>
        <w:t xml:space="preserve">Determinar si existen servicios alternativos o sustitutos técnicamente razonables, o bien, </w:t>
      </w:r>
    </w:p>
    <w:p w:rsidR="00EC1918" w:rsidRPr="00260EAF" w:rsidRDefault="00EC1918" w:rsidP="00260EAF">
      <w:pPr>
        <w:pStyle w:val="Textoindependiente"/>
        <w:numPr>
          <w:ilvl w:val="0"/>
          <w:numId w:val="2"/>
        </w:numPr>
        <w:snapToGrid w:val="0"/>
        <w:ind w:hanging="11"/>
        <w:rPr>
          <w:rFonts w:ascii="Noto Sans" w:hAnsi="Noto Sans" w:cs="Noto Sans"/>
          <w:sz w:val="22"/>
          <w:szCs w:val="22"/>
        </w:rPr>
      </w:pPr>
      <w:r w:rsidRPr="00260EAF">
        <w:rPr>
          <w:rFonts w:ascii="Noto Sans" w:hAnsi="Noto Sans" w:cs="Noto Sans"/>
          <w:sz w:val="22"/>
          <w:szCs w:val="22"/>
        </w:rPr>
        <w:t>Determinar el carácter del procedimiento de contratación a efectuar.</w:t>
      </w:r>
    </w:p>
    <w:p w:rsidR="00EC1918" w:rsidRPr="00260EAF" w:rsidRDefault="00EC1918" w:rsidP="00260EAF">
      <w:pPr>
        <w:pStyle w:val="Textoindependiente"/>
        <w:numPr>
          <w:ilvl w:val="0"/>
          <w:numId w:val="2"/>
        </w:numPr>
        <w:snapToGrid w:val="0"/>
        <w:ind w:hanging="11"/>
        <w:rPr>
          <w:rFonts w:ascii="Noto Sans" w:hAnsi="Noto Sans" w:cs="Noto Sans"/>
          <w:sz w:val="22"/>
          <w:szCs w:val="22"/>
        </w:rPr>
      </w:pPr>
      <w:r w:rsidRPr="00260EAF">
        <w:rPr>
          <w:rFonts w:ascii="Noto Sans" w:hAnsi="Noto Sans" w:cs="Noto Sans"/>
          <w:sz w:val="22"/>
          <w:szCs w:val="22"/>
        </w:rPr>
        <w:t>Demás condiciones que imperan en el mercado.</w:t>
      </w:r>
    </w:p>
    <w:p w:rsidR="00EC1918" w:rsidRPr="00260EAF" w:rsidRDefault="00EC1918" w:rsidP="00260EAF">
      <w:pPr>
        <w:pStyle w:val="Textoindependiente"/>
        <w:numPr>
          <w:ilvl w:val="0"/>
          <w:numId w:val="2"/>
        </w:numPr>
        <w:snapToGrid w:val="0"/>
        <w:ind w:hanging="11"/>
        <w:rPr>
          <w:rFonts w:ascii="Noto Sans" w:hAnsi="Noto Sans" w:cs="Noto Sans"/>
          <w:sz w:val="22"/>
          <w:szCs w:val="22"/>
        </w:rPr>
      </w:pPr>
      <w:r w:rsidRPr="00260EAF">
        <w:rPr>
          <w:rFonts w:ascii="Noto Sans" w:hAnsi="Noto Sans" w:cs="Noto Sans"/>
          <w:b/>
          <w:sz w:val="22"/>
          <w:szCs w:val="22"/>
        </w:rPr>
        <w:t xml:space="preserve">Capacidad </w:t>
      </w:r>
      <w:r w:rsidRPr="00260EAF">
        <w:rPr>
          <w:rFonts w:ascii="Noto Sans" w:hAnsi="Noto Sans" w:cs="Noto Sans"/>
          <w:sz w:val="22"/>
          <w:szCs w:val="22"/>
        </w:rPr>
        <w:t>de cumplimiento de los requisitos de participación de la presente investigación.</w:t>
      </w:r>
    </w:p>
    <w:p w:rsidR="00602FBA" w:rsidRPr="00260EAF" w:rsidRDefault="00602FBA" w:rsidP="00260EAF">
      <w:pPr>
        <w:pStyle w:val="Textoindependiente"/>
        <w:snapToGrid w:val="0"/>
        <w:ind w:left="720"/>
        <w:rPr>
          <w:rFonts w:ascii="Noto Sans" w:hAnsi="Noto Sans" w:cs="Noto Sans"/>
          <w:sz w:val="22"/>
          <w:szCs w:val="22"/>
        </w:rPr>
      </w:pPr>
    </w:p>
    <w:p w:rsidR="00602FBA" w:rsidRPr="00260EAF" w:rsidRDefault="00602FBA" w:rsidP="00260EAF">
      <w:pPr>
        <w:jc w:val="both"/>
        <w:rPr>
          <w:rFonts w:ascii="Noto Sans" w:hAnsi="Noto Sans" w:cs="Noto Sans"/>
          <w:b/>
          <w:sz w:val="22"/>
          <w:szCs w:val="22"/>
          <w:lang w:val="es-ES_tradnl"/>
        </w:rPr>
      </w:pPr>
      <w:r w:rsidRPr="00260EAF">
        <w:rPr>
          <w:rFonts w:ascii="Noto Sans" w:hAnsi="Noto Sans" w:cs="Noto Sans"/>
          <w:sz w:val="22"/>
          <w:szCs w:val="22"/>
          <w:lang w:val="es-ES_tradnl" w:eastAsia="ar-SA"/>
        </w:rPr>
        <w:t xml:space="preserve">La presente investigación de mercado se requiere para </w:t>
      </w:r>
      <w:r w:rsidR="00EC1918" w:rsidRPr="00260EAF">
        <w:rPr>
          <w:rFonts w:ascii="Noto Sans" w:hAnsi="Noto Sans" w:cs="Noto Sans"/>
          <w:sz w:val="22"/>
          <w:szCs w:val="22"/>
          <w:lang w:val="es-ES_tradnl" w:eastAsia="ar-SA"/>
        </w:rPr>
        <w:t>la prestación del</w:t>
      </w:r>
      <w:r w:rsidR="00EC1918" w:rsidRPr="00260EAF">
        <w:rPr>
          <w:rFonts w:ascii="Noto Sans" w:hAnsi="Noto Sans" w:cs="Noto Sans"/>
          <w:b/>
          <w:sz w:val="22"/>
          <w:szCs w:val="22"/>
          <w:lang w:val="es-ES_tradnl" w:eastAsia="ar-SA"/>
        </w:rPr>
        <w:t xml:space="preserve"> </w:t>
      </w:r>
      <w:r w:rsidR="00B07934" w:rsidRPr="00260EAF">
        <w:rPr>
          <w:rFonts w:ascii="Noto Sans" w:hAnsi="Noto Sans" w:cs="Noto Sans"/>
          <w:b/>
          <w:sz w:val="22"/>
          <w:szCs w:val="22"/>
          <w:lang w:val="es-ES_tradnl"/>
        </w:rPr>
        <w:t>SERVICIO DE MANTENIMIENTO PREVENTIVO - CORRECTIVO A UNIDAD GENERADORA DE AGUA HELADA (CHILLER) EN EL H.G.Z. NO. 2, RÉGIMEN IMSS ORDINARIO, EJERCICIO 2025</w:t>
      </w:r>
      <w:r w:rsidR="00BF349E" w:rsidRPr="00260EAF">
        <w:rPr>
          <w:rFonts w:ascii="Noto Sans" w:hAnsi="Noto Sans" w:cs="Noto Sans"/>
          <w:b/>
          <w:sz w:val="22"/>
          <w:szCs w:val="22"/>
          <w:lang w:val="es-ES_tradnl" w:eastAsia="ar-SA"/>
        </w:rPr>
        <w:t xml:space="preserve">, </w:t>
      </w:r>
      <w:r w:rsidR="00E06BCE" w:rsidRPr="00260EAF">
        <w:rPr>
          <w:rFonts w:ascii="Noto Sans" w:hAnsi="Noto Sans" w:cs="Noto Sans"/>
          <w:b/>
          <w:sz w:val="22"/>
          <w:szCs w:val="22"/>
          <w:lang w:val="es-ES_tradnl" w:eastAsia="ar-SA"/>
        </w:rPr>
        <w:t>solicitados en el A</w:t>
      </w:r>
      <w:r w:rsidRPr="00260EAF">
        <w:rPr>
          <w:rFonts w:ascii="Noto Sans" w:hAnsi="Noto Sans" w:cs="Noto Sans"/>
          <w:b/>
          <w:sz w:val="22"/>
          <w:szCs w:val="22"/>
          <w:lang w:val="es-ES_tradnl" w:eastAsia="ar-SA"/>
        </w:rPr>
        <w:t>nexo 1 “REQUERIMIENTO”</w:t>
      </w:r>
      <w:r w:rsidRPr="00260EAF">
        <w:rPr>
          <w:rFonts w:ascii="Noto Sans" w:hAnsi="Noto Sans" w:cs="Noto Sans"/>
          <w:sz w:val="22"/>
          <w:szCs w:val="22"/>
          <w:lang w:val="es-ES_tradnl" w:eastAsia="ar-SA"/>
        </w:rPr>
        <w:t xml:space="preserve"> en el que se describen las partidas con las </w:t>
      </w:r>
      <w:r w:rsidR="00625EFC" w:rsidRPr="00260EAF">
        <w:rPr>
          <w:rFonts w:ascii="Noto Sans" w:hAnsi="Noto Sans" w:cs="Noto Sans"/>
          <w:sz w:val="22"/>
          <w:szCs w:val="22"/>
          <w:lang w:val="es-ES_tradnl" w:eastAsia="ar-SA"/>
        </w:rPr>
        <w:t>características técnicas emitida</w:t>
      </w:r>
      <w:r w:rsidRPr="00260EAF">
        <w:rPr>
          <w:rFonts w:ascii="Noto Sans" w:hAnsi="Noto Sans" w:cs="Noto Sans"/>
          <w:sz w:val="22"/>
          <w:szCs w:val="22"/>
          <w:lang w:val="es-ES_tradnl" w:eastAsia="ar-SA"/>
        </w:rPr>
        <w:t xml:space="preserve">s por </w:t>
      </w:r>
      <w:r w:rsidR="00625EFC" w:rsidRPr="00260EAF">
        <w:rPr>
          <w:rFonts w:ascii="Noto Sans" w:hAnsi="Noto Sans" w:cs="Noto Sans"/>
          <w:sz w:val="22"/>
          <w:szCs w:val="22"/>
          <w:lang w:val="es-ES_tradnl" w:eastAsia="ar-SA"/>
        </w:rPr>
        <w:t>el Departamento de Conservación y Servicios Generales.</w:t>
      </w:r>
    </w:p>
    <w:p w:rsidR="0010494A" w:rsidRPr="0010494A" w:rsidRDefault="0010494A" w:rsidP="0010494A">
      <w:pPr>
        <w:jc w:val="both"/>
        <w:rPr>
          <w:rFonts w:ascii="Noto Sans" w:hAnsi="Noto Sans" w:cs="Noto Sans"/>
          <w:b/>
          <w:sz w:val="22"/>
          <w:szCs w:val="22"/>
          <w:lang w:val="es-ES_tradnl" w:eastAsia="ar-SA"/>
        </w:rPr>
      </w:pPr>
      <w:r w:rsidRPr="0010494A">
        <w:rPr>
          <w:rFonts w:ascii="Noto Sans" w:hAnsi="Noto Sans" w:cs="Noto Sans"/>
          <w:sz w:val="22"/>
          <w:szCs w:val="22"/>
          <w:lang w:val="es-ES_tradnl" w:eastAsia="ar-SA"/>
        </w:rPr>
        <w:lastRenderedPageBreak/>
        <w:t>Al respecto se hace una atenta invitación a remitir su cotización, enviando inicialmente su información al siguiente correo electrónico: Jefe de la Oficina de Adquisición de Bienes y Contratación de Servicios</w:t>
      </w:r>
      <w:r>
        <w:rPr>
          <w:rFonts w:ascii="Noto Sans" w:hAnsi="Noto Sans" w:cs="Noto Sans"/>
          <w:b/>
          <w:sz w:val="22"/>
          <w:szCs w:val="22"/>
          <w:lang w:val="es-ES_tradnl" w:eastAsia="ar-SA"/>
        </w:rPr>
        <w:t xml:space="preserve">, juan.torresb@imss.gob.mx; </w:t>
      </w:r>
      <w:r w:rsidRPr="0010494A">
        <w:rPr>
          <w:rFonts w:ascii="Noto Sans" w:hAnsi="Noto Sans" w:cs="Noto Sans"/>
          <w:sz w:val="22"/>
          <w:szCs w:val="22"/>
          <w:lang w:val="es-ES_tradnl" w:eastAsia="ar-SA"/>
        </w:rPr>
        <w:t>Jefe del Departamento de Adquisición de Bienes y Contratación de Servicios,</w:t>
      </w:r>
      <w:r w:rsidRPr="0010494A">
        <w:rPr>
          <w:rFonts w:ascii="Noto Sans" w:hAnsi="Noto Sans" w:cs="Noto Sans"/>
          <w:b/>
          <w:sz w:val="22"/>
          <w:szCs w:val="22"/>
          <w:lang w:val="es-ES_tradnl" w:eastAsia="ar-SA"/>
        </w:rPr>
        <w:t xml:space="preserve"> ernesto.hooper@imss.gob.mx y </w:t>
      </w:r>
      <w:r w:rsidR="00B44721">
        <w:rPr>
          <w:rFonts w:ascii="Noto Sans" w:hAnsi="Noto Sans" w:cs="Noto Sans"/>
          <w:b/>
          <w:sz w:val="22"/>
          <w:szCs w:val="22"/>
          <w:lang w:val="es-ES_tradnl" w:eastAsia="ar-SA"/>
        </w:rPr>
        <w:t>maria.maciasd</w:t>
      </w:r>
      <w:r w:rsidRPr="0010494A">
        <w:rPr>
          <w:rFonts w:ascii="Noto Sans" w:hAnsi="Noto Sans" w:cs="Noto Sans"/>
          <w:b/>
          <w:sz w:val="22"/>
          <w:szCs w:val="22"/>
          <w:lang w:val="es-ES_tradnl" w:eastAsia="ar-SA"/>
        </w:rPr>
        <w:t xml:space="preserve">@imss.gob.mx o en los números de fax </w:t>
      </w:r>
      <w:r>
        <w:rPr>
          <w:rFonts w:ascii="Noto Sans" w:hAnsi="Noto Sans" w:cs="Noto Sans"/>
          <w:b/>
          <w:sz w:val="22"/>
          <w:szCs w:val="22"/>
          <w:lang w:val="es-ES_tradnl" w:eastAsia="ar-SA"/>
        </w:rPr>
        <w:t>01951 51715-15 y 01951 51703-99.</w:t>
      </w:r>
    </w:p>
    <w:p w:rsidR="0010494A" w:rsidRDefault="0010494A" w:rsidP="00260EAF">
      <w:pPr>
        <w:jc w:val="both"/>
        <w:rPr>
          <w:rFonts w:ascii="Noto Sans" w:hAnsi="Noto Sans" w:cs="Noto Sans"/>
          <w:b/>
          <w:sz w:val="22"/>
          <w:szCs w:val="22"/>
          <w:lang w:val="es-ES_tradnl" w:eastAsia="ar-SA"/>
        </w:rPr>
      </w:pPr>
    </w:p>
    <w:p w:rsidR="0010494A" w:rsidRDefault="0010494A" w:rsidP="0010494A">
      <w:pPr>
        <w:jc w:val="both"/>
        <w:rPr>
          <w:rFonts w:ascii="Noto Sans" w:hAnsi="Noto Sans" w:cs="Noto Sans"/>
          <w:b/>
          <w:sz w:val="22"/>
          <w:szCs w:val="22"/>
          <w:lang w:val="es-ES_tradnl" w:eastAsia="ar-SA"/>
        </w:rPr>
      </w:pPr>
      <w:r w:rsidRPr="00260EAF">
        <w:rPr>
          <w:rFonts w:ascii="Noto Sans" w:hAnsi="Noto Sans" w:cs="Noto Sans"/>
          <w:sz w:val="22"/>
          <w:szCs w:val="22"/>
          <w:lang w:val="es-ES_tradnl" w:eastAsia="ar-SA"/>
        </w:rPr>
        <w:t>El plazo máximo para recibir la información requerida será al día</w:t>
      </w:r>
      <w:r w:rsidRPr="00260EAF">
        <w:rPr>
          <w:rFonts w:ascii="Noto Sans" w:hAnsi="Noto Sans" w:cs="Noto Sans"/>
          <w:b/>
          <w:sz w:val="22"/>
          <w:szCs w:val="22"/>
          <w:lang w:val="es-ES_tradnl" w:eastAsia="ar-SA"/>
        </w:rPr>
        <w:t xml:space="preserve"> martes  24 de Junio del presente hasta las 11:00 </w:t>
      </w:r>
      <w:proofErr w:type="spellStart"/>
      <w:r w:rsidRPr="00260EAF">
        <w:rPr>
          <w:rFonts w:ascii="Noto Sans" w:hAnsi="Noto Sans" w:cs="Noto Sans"/>
          <w:b/>
          <w:sz w:val="22"/>
          <w:szCs w:val="22"/>
          <w:lang w:val="es-ES_tradnl" w:eastAsia="ar-SA"/>
        </w:rPr>
        <w:t>hrs</w:t>
      </w:r>
      <w:proofErr w:type="spellEnd"/>
      <w:r w:rsidRPr="00260EAF">
        <w:rPr>
          <w:rFonts w:ascii="Noto Sans" w:hAnsi="Noto Sans" w:cs="Noto Sans"/>
          <w:b/>
          <w:sz w:val="22"/>
          <w:szCs w:val="22"/>
          <w:lang w:val="es-ES_tradnl" w:eastAsia="ar-SA"/>
        </w:rPr>
        <w:t>.</w:t>
      </w:r>
    </w:p>
    <w:p w:rsidR="0010494A" w:rsidRPr="00260EAF" w:rsidRDefault="0010494A" w:rsidP="00260EAF">
      <w:pPr>
        <w:jc w:val="both"/>
        <w:rPr>
          <w:rFonts w:ascii="Noto Sans" w:hAnsi="Noto Sans" w:cs="Noto Sans"/>
          <w:b/>
          <w:sz w:val="22"/>
          <w:szCs w:val="22"/>
          <w:lang w:val="es-ES_tradnl" w:eastAsia="ar-SA"/>
        </w:rPr>
      </w:pPr>
    </w:p>
    <w:p w:rsidR="00550BAC" w:rsidRPr="00260EAF" w:rsidRDefault="00EC1918" w:rsidP="00260EAF">
      <w:pPr>
        <w:jc w:val="both"/>
        <w:rPr>
          <w:rFonts w:ascii="Noto Sans" w:hAnsi="Noto Sans" w:cs="Noto Sans"/>
          <w:sz w:val="22"/>
          <w:szCs w:val="22"/>
          <w:lang w:val="es-ES_tradnl" w:eastAsia="ar-SA"/>
        </w:rPr>
      </w:pPr>
      <w:r w:rsidRPr="00260EAF">
        <w:rPr>
          <w:rFonts w:ascii="Noto Sans" w:hAnsi="Noto Sans" w:cs="Noto Sans"/>
          <w:b/>
          <w:sz w:val="22"/>
          <w:szCs w:val="22"/>
          <w:lang w:val="es-ES_tradnl" w:eastAsia="ar-SA"/>
        </w:rPr>
        <w:t xml:space="preserve">NOTA: </w:t>
      </w:r>
      <w:r w:rsidRPr="00260EAF">
        <w:rPr>
          <w:rFonts w:ascii="Noto Sans" w:hAnsi="Noto Sans" w:cs="Noto Sans"/>
          <w:sz w:val="22"/>
          <w:szCs w:val="22"/>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10494A" w:rsidRDefault="0010494A" w:rsidP="00260EAF">
      <w:pPr>
        <w:jc w:val="both"/>
        <w:rPr>
          <w:rFonts w:ascii="Noto Sans" w:hAnsi="Noto Sans" w:cs="Noto Sans"/>
          <w:sz w:val="22"/>
          <w:szCs w:val="22"/>
          <w:lang w:val="es-ES_tradnl" w:eastAsia="ar-SA"/>
        </w:rPr>
      </w:pPr>
    </w:p>
    <w:p w:rsidR="00EC1918" w:rsidRDefault="00EC1918" w:rsidP="00260EAF">
      <w:pPr>
        <w:jc w:val="both"/>
        <w:rPr>
          <w:rFonts w:ascii="Noto Sans" w:hAnsi="Noto Sans" w:cs="Noto Sans"/>
          <w:b/>
          <w:sz w:val="22"/>
          <w:szCs w:val="22"/>
          <w:lang w:val="es-ES_tradnl" w:eastAsia="ar-SA"/>
        </w:rPr>
      </w:pPr>
      <w:r w:rsidRPr="00260EAF">
        <w:rPr>
          <w:rFonts w:ascii="Noto Sans" w:hAnsi="Noto Sans" w:cs="Noto Sans"/>
          <w:sz w:val="22"/>
          <w:szCs w:val="22"/>
          <w:lang w:val="es-ES_tradnl" w:eastAsia="ar-SA"/>
        </w:rPr>
        <w:t xml:space="preserve">Se invita a la proveeduría a enviar toda la documentación requerida en la presente </w:t>
      </w:r>
      <w:r w:rsidRPr="00260EAF">
        <w:rPr>
          <w:rFonts w:ascii="Noto Sans" w:hAnsi="Noto Sans" w:cs="Noto Sans"/>
          <w:b/>
          <w:sz w:val="22"/>
          <w:szCs w:val="22"/>
          <w:lang w:val="es-ES_tradnl" w:eastAsia="ar-SA"/>
        </w:rPr>
        <w:t>solicitud d</w:t>
      </w:r>
      <w:r w:rsidR="00BF349E" w:rsidRPr="00260EAF">
        <w:rPr>
          <w:rFonts w:ascii="Noto Sans" w:hAnsi="Noto Sans" w:cs="Noto Sans"/>
          <w:b/>
          <w:sz w:val="22"/>
          <w:szCs w:val="22"/>
          <w:lang w:val="es-ES_tradnl" w:eastAsia="ar-SA"/>
        </w:rPr>
        <w:t>e cotización FOCON 04 INVME</w:t>
      </w:r>
      <w:r w:rsidR="00B07934" w:rsidRPr="00260EAF">
        <w:rPr>
          <w:rFonts w:ascii="Noto Sans" w:hAnsi="Noto Sans" w:cs="Noto Sans"/>
          <w:b/>
          <w:sz w:val="22"/>
          <w:szCs w:val="22"/>
          <w:lang w:val="es-ES_tradnl" w:eastAsia="ar-SA"/>
        </w:rPr>
        <w:t>R-106</w:t>
      </w:r>
      <w:r w:rsidRPr="00260EAF">
        <w:rPr>
          <w:rFonts w:ascii="Noto Sans" w:hAnsi="Noto Sans" w:cs="Noto Sans"/>
          <w:b/>
          <w:sz w:val="22"/>
          <w:szCs w:val="22"/>
          <w:lang w:val="es-ES_tradnl" w:eastAsia="ar-SA"/>
        </w:rPr>
        <w:t>-2025,</w:t>
      </w:r>
      <w:r w:rsidRPr="00260EAF">
        <w:rPr>
          <w:rFonts w:ascii="Noto Sans" w:hAnsi="Noto Sans" w:cs="Noto Sans"/>
          <w:sz w:val="22"/>
          <w:szCs w:val="22"/>
          <w:lang w:val="es-ES_tradnl" w:eastAsia="ar-SA"/>
        </w:rPr>
        <w:t xml:space="preserve"> en caso que algún anexo no sea aplicable a su empresa, presentarlo e indicar en el mismo la leyenda </w:t>
      </w:r>
      <w:r w:rsidR="00E06BCE" w:rsidRPr="00260EAF">
        <w:rPr>
          <w:rFonts w:ascii="Noto Sans" w:hAnsi="Noto Sans" w:cs="Noto Sans"/>
          <w:b/>
          <w:sz w:val="22"/>
          <w:szCs w:val="22"/>
          <w:lang w:val="es-ES_tradnl" w:eastAsia="ar-SA"/>
        </w:rPr>
        <w:t>“NO APLICA”.</w:t>
      </w:r>
    </w:p>
    <w:p w:rsidR="0010494A" w:rsidRPr="00260EAF" w:rsidRDefault="0010494A" w:rsidP="00260EAF">
      <w:pPr>
        <w:jc w:val="both"/>
        <w:rPr>
          <w:rFonts w:ascii="Noto Sans" w:hAnsi="Noto Sans" w:cs="Noto Sans"/>
          <w:b/>
          <w:sz w:val="22"/>
          <w:szCs w:val="22"/>
          <w:lang w:val="es-ES_tradnl" w:eastAsia="ar-SA"/>
        </w:rPr>
      </w:pPr>
    </w:p>
    <w:p w:rsidR="00EC1918" w:rsidRPr="00260EAF" w:rsidRDefault="00EC1918" w:rsidP="00260EAF">
      <w:pPr>
        <w:pStyle w:val="Textoindependiente"/>
        <w:rPr>
          <w:rFonts w:ascii="Noto Sans" w:hAnsi="Noto Sans" w:cs="Noto Sans"/>
          <w:sz w:val="22"/>
          <w:szCs w:val="22"/>
        </w:rPr>
      </w:pPr>
      <w:r w:rsidRPr="00260EAF">
        <w:rPr>
          <w:rFonts w:ascii="Noto Sans" w:hAnsi="Noto Sans" w:cs="Noto Sans"/>
          <w:sz w:val="22"/>
          <w:szCs w:val="22"/>
        </w:rPr>
        <w:t>Sin otro particular se agradece su participación, siendo el único objetivo asegurar las mejores condiciones de contratación para esta Institución.</w:t>
      </w:r>
    </w:p>
    <w:p w:rsidR="00EC1918" w:rsidRPr="00260EAF" w:rsidRDefault="00EC1918" w:rsidP="00260EAF">
      <w:pPr>
        <w:jc w:val="both"/>
        <w:rPr>
          <w:rFonts w:ascii="Noto Sans" w:hAnsi="Noto Sans" w:cs="Noto Sans"/>
          <w:b/>
          <w:sz w:val="22"/>
          <w:szCs w:val="22"/>
        </w:rPr>
      </w:pPr>
    </w:p>
    <w:p w:rsidR="00844511" w:rsidRPr="00260EAF" w:rsidRDefault="00844511" w:rsidP="00260EAF">
      <w:pPr>
        <w:jc w:val="both"/>
        <w:rPr>
          <w:rFonts w:ascii="Noto Sans" w:hAnsi="Noto Sans" w:cs="Noto Sans"/>
          <w:b/>
          <w:sz w:val="22"/>
          <w:szCs w:val="22"/>
        </w:rPr>
      </w:pPr>
    </w:p>
    <w:p w:rsidR="00844511" w:rsidRPr="00260EAF" w:rsidRDefault="00844511" w:rsidP="00C27D07">
      <w:pPr>
        <w:jc w:val="center"/>
        <w:rPr>
          <w:rFonts w:ascii="Noto Sans" w:hAnsi="Noto Sans" w:cs="Noto Sans"/>
          <w:b/>
          <w:sz w:val="22"/>
          <w:szCs w:val="22"/>
        </w:rPr>
      </w:pPr>
    </w:p>
    <w:p w:rsidR="00EC1918" w:rsidRPr="00260EAF" w:rsidRDefault="00E06BCE" w:rsidP="00C27D07">
      <w:pPr>
        <w:jc w:val="center"/>
        <w:rPr>
          <w:rFonts w:ascii="Noto Sans" w:hAnsi="Noto Sans" w:cs="Noto Sans"/>
          <w:b/>
          <w:sz w:val="22"/>
          <w:szCs w:val="22"/>
        </w:rPr>
      </w:pPr>
      <w:r w:rsidRPr="00260EAF">
        <w:rPr>
          <w:rFonts w:ascii="Noto Sans" w:hAnsi="Noto Sans" w:cs="Noto Sans"/>
          <w:b/>
          <w:sz w:val="22"/>
          <w:szCs w:val="22"/>
        </w:rPr>
        <w:t>A T E N</w:t>
      </w:r>
      <w:r w:rsidR="00C27D07">
        <w:rPr>
          <w:rFonts w:ascii="Noto Sans" w:hAnsi="Noto Sans" w:cs="Noto Sans"/>
          <w:b/>
          <w:sz w:val="22"/>
          <w:szCs w:val="22"/>
        </w:rPr>
        <w:t xml:space="preserve"> </w:t>
      </w:r>
      <w:r w:rsidRPr="00260EAF">
        <w:rPr>
          <w:rFonts w:ascii="Noto Sans" w:hAnsi="Noto Sans" w:cs="Noto Sans"/>
          <w:b/>
          <w:sz w:val="22"/>
          <w:szCs w:val="22"/>
        </w:rPr>
        <w:t>T</w:t>
      </w:r>
      <w:r w:rsidR="00C27D07">
        <w:rPr>
          <w:rFonts w:ascii="Noto Sans" w:hAnsi="Noto Sans" w:cs="Noto Sans"/>
          <w:b/>
          <w:sz w:val="22"/>
          <w:szCs w:val="22"/>
        </w:rPr>
        <w:t xml:space="preserve"> </w:t>
      </w:r>
      <w:r w:rsidRPr="00260EAF">
        <w:rPr>
          <w:rFonts w:ascii="Noto Sans" w:hAnsi="Noto Sans" w:cs="Noto Sans"/>
          <w:b/>
          <w:sz w:val="22"/>
          <w:szCs w:val="22"/>
        </w:rPr>
        <w:t>A</w:t>
      </w:r>
      <w:r w:rsidR="00C27D07">
        <w:rPr>
          <w:rFonts w:ascii="Noto Sans" w:hAnsi="Noto Sans" w:cs="Noto Sans"/>
          <w:b/>
          <w:sz w:val="22"/>
          <w:szCs w:val="22"/>
        </w:rPr>
        <w:t xml:space="preserve"> </w:t>
      </w:r>
      <w:r w:rsidRPr="00260EAF">
        <w:rPr>
          <w:rFonts w:ascii="Noto Sans" w:hAnsi="Noto Sans" w:cs="Noto Sans"/>
          <w:b/>
          <w:sz w:val="22"/>
          <w:szCs w:val="22"/>
        </w:rPr>
        <w:t>M</w:t>
      </w:r>
      <w:r w:rsidR="00C27D07">
        <w:rPr>
          <w:rFonts w:ascii="Noto Sans" w:hAnsi="Noto Sans" w:cs="Noto Sans"/>
          <w:b/>
          <w:sz w:val="22"/>
          <w:szCs w:val="22"/>
        </w:rPr>
        <w:t xml:space="preserve"> </w:t>
      </w:r>
      <w:r w:rsidRPr="00260EAF">
        <w:rPr>
          <w:rFonts w:ascii="Noto Sans" w:hAnsi="Noto Sans" w:cs="Noto Sans"/>
          <w:b/>
          <w:sz w:val="22"/>
          <w:szCs w:val="22"/>
        </w:rPr>
        <w:t>E</w:t>
      </w:r>
      <w:r w:rsidR="00C27D07">
        <w:rPr>
          <w:rFonts w:ascii="Noto Sans" w:hAnsi="Noto Sans" w:cs="Noto Sans"/>
          <w:b/>
          <w:sz w:val="22"/>
          <w:szCs w:val="22"/>
        </w:rPr>
        <w:t xml:space="preserve"> </w:t>
      </w:r>
      <w:r w:rsidRPr="00260EAF">
        <w:rPr>
          <w:rFonts w:ascii="Noto Sans" w:hAnsi="Noto Sans" w:cs="Noto Sans"/>
          <w:b/>
          <w:sz w:val="22"/>
          <w:szCs w:val="22"/>
        </w:rPr>
        <w:t>N</w:t>
      </w:r>
      <w:r w:rsidR="00C27D07">
        <w:rPr>
          <w:rFonts w:ascii="Noto Sans" w:hAnsi="Noto Sans" w:cs="Noto Sans"/>
          <w:b/>
          <w:sz w:val="22"/>
          <w:szCs w:val="22"/>
        </w:rPr>
        <w:t xml:space="preserve"> </w:t>
      </w:r>
      <w:r w:rsidRPr="00260EAF">
        <w:rPr>
          <w:rFonts w:ascii="Noto Sans" w:hAnsi="Noto Sans" w:cs="Noto Sans"/>
          <w:b/>
          <w:sz w:val="22"/>
          <w:szCs w:val="22"/>
        </w:rPr>
        <w:t>T</w:t>
      </w:r>
      <w:r w:rsidR="00C27D07">
        <w:rPr>
          <w:rFonts w:ascii="Noto Sans" w:hAnsi="Noto Sans" w:cs="Noto Sans"/>
          <w:b/>
          <w:sz w:val="22"/>
          <w:szCs w:val="22"/>
        </w:rPr>
        <w:t xml:space="preserve"> </w:t>
      </w:r>
      <w:r w:rsidRPr="00260EAF">
        <w:rPr>
          <w:rFonts w:ascii="Noto Sans" w:hAnsi="Noto Sans" w:cs="Noto Sans"/>
          <w:b/>
          <w:sz w:val="22"/>
          <w:szCs w:val="22"/>
        </w:rPr>
        <w:t>E</w:t>
      </w:r>
    </w:p>
    <w:p w:rsidR="00EC1918" w:rsidRPr="00260EAF" w:rsidRDefault="00EC1918" w:rsidP="00C27D07">
      <w:pPr>
        <w:jc w:val="center"/>
        <w:rPr>
          <w:rFonts w:ascii="Noto Sans" w:hAnsi="Noto Sans" w:cs="Noto Sans"/>
          <w:b/>
          <w:color w:val="000000"/>
          <w:sz w:val="22"/>
          <w:szCs w:val="22"/>
        </w:rPr>
      </w:pPr>
      <w:r w:rsidRPr="00260EAF">
        <w:rPr>
          <w:rFonts w:ascii="Noto Sans" w:hAnsi="Noto Sans" w:cs="Noto Sans"/>
          <w:b/>
          <w:color w:val="000000"/>
          <w:sz w:val="22"/>
          <w:szCs w:val="22"/>
        </w:rPr>
        <w:t>__________________________________________</w:t>
      </w:r>
    </w:p>
    <w:p w:rsidR="00EC1918" w:rsidRPr="00260EAF" w:rsidRDefault="00EC1918" w:rsidP="00C27D07">
      <w:pPr>
        <w:jc w:val="center"/>
        <w:rPr>
          <w:rFonts w:ascii="Noto Sans" w:hAnsi="Noto Sans" w:cs="Noto Sans"/>
          <w:b/>
          <w:sz w:val="22"/>
          <w:szCs w:val="22"/>
        </w:rPr>
      </w:pPr>
      <w:r w:rsidRPr="00260EAF">
        <w:rPr>
          <w:rFonts w:ascii="Noto Sans" w:hAnsi="Noto Sans" w:cs="Noto Sans"/>
          <w:b/>
          <w:sz w:val="22"/>
          <w:szCs w:val="22"/>
        </w:rPr>
        <w:t>LAE. Sandra Isela Barzalobre Aragón</w:t>
      </w:r>
    </w:p>
    <w:p w:rsidR="00EC1918" w:rsidRPr="00260EAF" w:rsidRDefault="00EC1918" w:rsidP="00C27D07">
      <w:pPr>
        <w:jc w:val="center"/>
        <w:rPr>
          <w:rFonts w:ascii="Noto Sans" w:hAnsi="Noto Sans" w:cs="Noto Sans"/>
          <w:sz w:val="22"/>
          <w:szCs w:val="22"/>
        </w:rPr>
      </w:pPr>
      <w:r w:rsidRPr="00260EAF">
        <w:rPr>
          <w:rFonts w:ascii="Noto Sans" w:hAnsi="Noto Sans" w:cs="Noto Sans"/>
          <w:sz w:val="22"/>
          <w:szCs w:val="22"/>
        </w:rPr>
        <w:t>Encargada de la Coordinación de</w:t>
      </w:r>
    </w:p>
    <w:p w:rsidR="00EC1918" w:rsidRPr="00260EAF" w:rsidRDefault="00EC1918" w:rsidP="00C27D07">
      <w:pPr>
        <w:jc w:val="center"/>
        <w:rPr>
          <w:rFonts w:ascii="Noto Sans" w:hAnsi="Noto Sans" w:cs="Noto Sans"/>
          <w:sz w:val="22"/>
          <w:szCs w:val="22"/>
        </w:rPr>
      </w:pPr>
      <w:r w:rsidRPr="00260EAF">
        <w:rPr>
          <w:rFonts w:ascii="Noto Sans" w:hAnsi="Noto Sans" w:cs="Noto Sans"/>
          <w:sz w:val="22"/>
          <w:szCs w:val="22"/>
        </w:rPr>
        <w:t>Abastecimiento y Equipamiento.</w:t>
      </w:r>
    </w:p>
    <w:p w:rsidR="00C27D07" w:rsidRDefault="00C27D07" w:rsidP="00260EAF">
      <w:pPr>
        <w:jc w:val="both"/>
        <w:rPr>
          <w:rFonts w:ascii="Noto Sans" w:hAnsi="Noto Sans" w:cs="Noto Sans"/>
          <w:b/>
          <w:sz w:val="22"/>
          <w:szCs w:val="22"/>
        </w:rPr>
      </w:pPr>
    </w:p>
    <w:p w:rsidR="00C27D07" w:rsidRDefault="00C27D07" w:rsidP="00260EAF">
      <w:pPr>
        <w:jc w:val="both"/>
        <w:rPr>
          <w:rFonts w:ascii="Noto Sans" w:hAnsi="Noto Sans" w:cs="Noto Sans"/>
          <w:b/>
          <w:sz w:val="22"/>
          <w:szCs w:val="22"/>
        </w:rPr>
      </w:pPr>
    </w:p>
    <w:p w:rsidR="00C27D07" w:rsidRPr="00260EAF" w:rsidRDefault="00C27D07" w:rsidP="00260EAF">
      <w:pPr>
        <w:jc w:val="both"/>
        <w:rPr>
          <w:rFonts w:ascii="Noto Sans" w:hAnsi="Noto Sans" w:cs="Noto Sans"/>
          <w:b/>
          <w:sz w:val="22"/>
          <w:szCs w:val="22"/>
        </w:rPr>
      </w:pPr>
    </w:p>
    <w:p w:rsidR="00EC1918" w:rsidRPr="00260EAF" w:rsidRDefault="00EC1918" w:rsidP="00260EAF">
      <w:pPr>
        <w:jc w:val="both"/>
        <w:rPr>
          <w:rFonts w:ascii="Noto Sans" w:hAnsi="Noto Sans" w:cs="Noto Sans"/>
          <w:b/>
          <w:sz w:val="22"/>
          <w:szCs w:val="22"/>
        </w:rPr>
      </w:pPr>
    </w:p>
    <w:tbl>
      <w:tblPr>
        <w:tblW w:w="10064" w:type="dxa"/>
        <w:tblInd w:w="534" w:type="dxa"/>
        <w:tblLook w:val="04A0" w:firstRow="1" w:lastRow="0" w:firstColumn="1" w:lastColumn="0" w:noHBand="0" w:noVBand="1"/>
      </w:tblPr>
      <w:tblGrid>
        <w:gridCol w:w="3118"/>
        <w:gridCol w:w="3260"/>
        <w:gridCol w:w="3686"/>
      </w:tblGrid>
      <w:tr w:rsidR="00EC1918" w:rsidRPr="00C27D07" w:rsidTr="00EC1918">
        <w:trPr>
          <w:trHeight w:val="137"/>
        </w:trPr>
        <w:tc>
          <w:tcPr>
            <w:tcW w:w="3118" w:type="dxa"/>
            <w:hideMark/>
          </w:tcPr>
          <w:p w:rsidR="00EC1918" w:rsidRPr="00C27D07" w:rsidRDefault="00EC1918" w:rsidP="00260EAF">
            <w:pPr>
              <w:pStyle w:val="Textoindependiente2"/>
              <w:spacing w:after="0" w:line="240" w:lineRule="auto"/>
              <w:jc w:val="both"/>
              <w:rPr>
                <w:rFonts w:ascii="Noto Sans" w:hAnsi="Noto Sans" w:cs="Noto Sans"/>
                <w:b/>
                <w:bCs/>
                <w:sz w:val="18"/>
                <w:lang w:val="es-ES" w:eastAsia="es-ES"/>
              </w:rPr>
            </w:pPr>
            <w:r w:rsidRPr="00C27D07">
              <w:rPr>
                <w:rFonts w:ascii="Noto Sans" w:hAnsi="Noto Sans" w:cs="Noto Sans"/>
                <w:b/>
                <w:bCs/>
                <w:sz w:val="18"/>
              </w:rPr>
              <w:t>Elaboró</w:t>
            </w:r>
          </w:p>
        </w:tc>
        <w:tc>
          <w:tcPr>
            <w:tcW w:w="3260" w:type="dxa"/>
            <w:hideMark/>
          </w:tcPr>
          <w:p w:rsidR="00EC1918" w:rsidRPr="00C27D07" w:rsidRDefault="00EC1918" w:rsidP="00260EAF">
            <w:pPr>
              <w:pStyle w:val="Textoindependiente2"/>
              <w:spacing w:after="0" w:line="240" w:lineRule="auto"/>
              <w:jc w:val="both"/>
              <w:rPr>
                <w:rFonts w:ascii="Noto Sans" w:hAnsi="Noto Sans" w:cs="Noto Sans"/>
                <w:b/>
                <w:bCs/>
                <w:sz w:val="18"/>
                <w:lang w:val="es-ES" w:eastAsia="es-ES"/>
              </w:rPr>
            </w:pPr>
            <w:r w:rsidRPr="00C27D07">
              <w:rPr>
                <w:rFonts w:ascii="Noto Sans" w:hAnsi="Noto Sans" w:cs="Noto Sans"/>
                <w:b/>
                <w:bCs/>
                <w:sz w:val="18"/>
              </w:rPr>
              <w:t>Revisó</w:t>
            </w:r>
          </w:p>
        </w:tc>
        <w:tc>
          <w:tcPr>
            <w:tcW w:w="3686" w:type="dxa"/>
            <w:hideMark/>
          </w:tcPr>
          <w:p w:rsidR="00EC1918" w:rsidRPr="00C27D07" w:rsidRDefault="00EC1918" w:rsidP="00260EAF">
            <w:pPr>
              <w:pStyle w:val="Textoindependiente2"/>
              <w:spacing w:after="0" w:line="240" w:lineRule="auto"/>
              <w:jc w:val="both"/>
              <w:rPr>
                <w:rFonts w:ascii="Noto Sans" w:hAnsi="Noto Sans" w:cs="Noto Sans"/>
                <w:b/>
                <w:bCs/>
                <w:sz w:val="18"/>
                <w:lang w:val="es-ES" w:eastAsia="es-ES"/>
              </w:rPr>
            </w:pPr>
            <w:r w:rsidRPr="00C27D07">
              <w:rPr>
                <w:rFonts w:ascii="Noto Sans" w:hAnsi="Noto Sans" w:cs="Noto Sans"/>
                <w:b/>
                <w:bCs/>
                <w:sz w:val="18"/>
              </w:rPr>
              <w:t>Autorizó</w:t>
            </w:r>
          </w:p>
        </w:tc>
      </w:tr>
      <w:tr w:rsidR="00EC1918" w:rsidRPr="00C27D07" w:rsidTr="00EC1918">
        <w:trPr>
          <w:trHeight w:val="2048"/>
        </w:trPr>
        <w:tc>
          <w:tcPr>
            <w:tcW w:w="3118" w:type="dxa"/>
          </w:tcPr>
          <w:p w:rsidR="00EC1918" w:rsidRPr="00C27D07" w:rsidRDefault="00EC1918" w:rsidP="00260EAF">
            <w:pPr>
              <w:pStyle w:val="Textoindependiente2"/>
              <w:spacing w:after="0" w:line="240" w:lineRule="auto"/>
              <w:jc w:val="both"/>
              <w:rPr>
                <w:rFonts w:ascii="Noto Sans" w:hAnsi="Noto Sans" w:cs="Noto Sans"/>
                <w:b/>
                <w:bCs/>
                <w:sz w:val="18"/>
                <w:lang w:val="es-ES" w:eastAsia="es-ES"/>
              </w:rPr>
            </w:pPr>
          </w:p>
          <w:p w:rsidR="00EC1918" w:rsidRPr="00C27D07" w:rsidRDefault="00EC1918" w:rsidP="00260EAF">
            <w:pPr>
              <w:pStyle w:val="Textoindependiente2"/>
              <w:spacing w:after="0" w:line="240" w:lineRule="auto"/>
              <w:jc w:val="both"/>
              <w:rPr>
                <w:rFonts w:ascii="Noto Sans" w:hAnsi="Noto Sans" w:cs="Noto Sans"/>
                <w:b/>
                <w:bCs/>
                <w:sz w:val="18"/>
              </w:rPr>
            </w:pPr>
          </w:p>
          <w:p w:rsidR="00EC1918" w:rsidRPr="00C27D07" w:rsidRDefault="00EC1918" w:rsidP="00260EAF">
            <w:pPr>
              <w:pStyle w:val="Textoindependiente2"/>
              <w:spacing w:after="0" w:line="240" w:lineRule="auto"/>
              <w:jc w:val="both"/>
              <w:rPr>
                <w:rFonts w:ascii="Noto Sans" w:hAnsi="Noto Sans" w:cs="Noto Sans"/>
                <w:b/>
                <w:bCs/>
                <w:sz w:val="18"/>
              </w:rPr>
            </w:pPr>
          </w:p>
          <w:p w:rsidR="00B07934" w:rsidRPr="00C27D07" w:rsidRDefault="00B07934" w:rsidP="00260EAF">
            <w:pPr>
              <w:pStyle w:val="Textoindependiente2"/>
              <w:spacing w:after="0" w:line="240" w:lineRule="auto"/>
              <w:jc w:val="both"/>
              <w:rPr>
                <w:rFonts w:ascii="Noto Sans" w:hAnsi="Noto Sans" w:cs="Noto Sans"/>
                <w:b/>
                <w:bCs/>
                <w:sz w:val="18"/>
              </w:rPr>
            </w:pPr>
            <w:r w:rsidRPr="00C27D07">
              <w:rPr>
                <w:rFonts w:ascii="Noto Sans" w:hAnsi="Noto Sans" w:cs="Noto Sans"/>
                <w:b/>
                <w:bCs/>
                <w:sz w:val="18"/>
              </w:rPr>
              <w:t>Lic. María de la Luz Macias de la Huerta</w:t>
            </w:r>
          </w:p>
          <w:p w:rsidR="00EC1918" w:rsidRPr="00C27D07" w:rsidRDefault="00B07934" w:rsidP="00260EAF">
            <w:pPr>
              <w:pStyle w:val="Textoindependiente2"/>
              <w:spacing w:after="0" w:line="240" w:lineRule="auto"/>
              <w:jc w:val="both"/>
              <w:rPr>
                <w:rFonts w:ascii="Noto Sans" w:hAnsi="Noto Sans" w:cs="Noto Sans"/>
                <w:bCs/>
                <w:sz w:val="18"/>
                <w:lang w:val="es-ES" w:eastAsia="es-ES"/>
              </w:rPr>
            </w:pPr>
            <w:r w:rsidRPr="00C27D07">
              <w:rPr>
                <w:rFonts w:ascii="Noto Sans" w:hAnsi="Noto Sans" w:cs="Noto Sans"/>
                <w:bCs/>
                <w:sz w:val="18"/>
              </w:rPr>
              <w:t>Supervisor de Proyectos E2.</w:t>
            </w:r>
          </w:p>
        </w:tc>
        <w:tc>
          <w:tcPr>
            <w:tcW w:w="3260" w:type="dxa"/>
          </w:tcPr>
          <w:p w:rsidR="00EC1918" w:rsidRPr="00C27D07" w:rsidRDefault="00EC1918" w:rsidP="00260EAF">
            <w:pPr>
              <w:pStyle w:val="Textoindependiente2"/>
              <w:spacing w:after="0" w:line="240" w:lineRule="auto"/>
              <w:jc w:val="both"/>
              <w:rPr>
                <w:rFonts w:ascii="Noto Sans" w:hAnsi="Noto Sans" w:cs="Noto Sans"/>
                <w:b/>
                <w:bCs/>
                <w:sz w:val="18"/>
                <w:lang w:val="es-ES" w:eastAsia="es-ES"/>
              </w:rPr>
            </w:pPr>
          </w:p>
          <w:p w:rsidR="00EC1918" w:rsidRPr="00C27D07" w:rsidRDefault="00EC1918" w:rsidP="00260EAF">
            <w:pPr>
              <w:pStyle w:val="Textoindependiente2"/>
              <w:spacing w:after="0" w:line="240" w:lineRule="auto"/>
              <w:jc w:val="both"/>
              <w:rPr>
                <w:rFonts w:ascii="Noto Sans" w:hAnsi="Noto Sans" w:cs="Noto Sans"/>
                <w:b/>
                <w:bCs/>
                <w:sz w:val="18"/>
              </w:rPr>
            </w:pPr>
          </w:p>
          <w:p w:rsidR="00EC1918" w:rsidRPr="00C27D07" w:rsidRDefault="00EC1918" w:rsidP="00260EAF">
            <w:pPr>
              <w:pStyle w:val="Textoindependiente2"/>
              <w:spacing w:after="0" w:line="240" w:lineRule="auto"/>
              <w:jc w:val="both"/>
              <w:rPr>
                <w:rFonts w:ascii="Noto Sans" w:hAnsi="Noto Sans" w:cs="Noto Sans"/>
                <w:b/>
                <w:bCs/>
                <w:sz w:val="18"/>
              </w:rPr>
            </w:pPr>
          </w:p>
          <w:p w:rsidR="00EC1918" w:rsidRPr="00C27D07" w:rsidRDefault="00EC1918" w:rsidP="00260EAF">
            <w:pPr>
              <w:pStyle w:val="Textoindependiente2"/>
              <w:spacing w:after="0" w:line="240" w:lineRule="auto"/>
              <w:jc w:val="both"/>
              <w:rPr>
                <w:rFonts w:ascii="Noto Sans" w:hAnsi="Noto Sans" w:cs="Noto Sans"/>
                <w:b/>
                <w:bCs/>
                <w:sz w:val="18"/>
              </w:rPr>
            </w:pPr>
            <w:r w:rsidRPr="00C27D07">
              <w:rPr>
                <w:rFonts w:ascii="Noto Sans" w:hAnsi="Noto Sans" w:cs="Noto Sans"/>
                <w:b/>
                <w:bCs/>
                <w:sz w:val="18"/>
              </w:rPr>
              <w:t>Ing. Juan Alberto Torres Bautista</w:t>
            </w:r>
          </w:p>
          <w:p w:rsidR="00EC1918" w:rsidRPr="00C27D07" w:rsidRDefault="00EC1918" w:rsidP="00260EAF">
            <w:pPr>
              <w:pStyle w:val="Textoindependiente2"/>
              <w:spacing w:after="0" w:line="240" w:lineRule="auto"/>
              <w:jc w:val="both"/>
              <w:rPr>
                <w:rFonts w:ascii="Noto Sans" w:hAnsi="Noto Sans" w:cs="Noto Sans"/>
                <w:bCs/>
                <w:sz w:val="18"/>
                <w:lang w:val="es-ES" w:eastAsia="es-ES"/>
              </w:rPr>
            </w:pPr>
            <w:r w:rsidRPr="00C27D07">
              <w:rPr>
                <w:rFonts w:ascii="Noto Sans" w:hAnsi="Noto Sans" w:cs="Noto Sans"/>
                <w:bCs/>
                <w:sz w:val="18"/>
              </w:rPr>
              <w:t xml:space="preserve">Jefe a la Oficina de Adquisición </w:t>
            </w:r>
            <w:r w:rsidRPr="00C27D07">
              <w:rPr>
                <w:rFonts w:ascii="Noto Sans" w:hAnsi="Noto Sans" w:cs="Noto Sans"/>
                <w:sz w:val="18"/>
              </w:rPr>
              <w:t>de Bienes y Contratación de Servicios.</w:t>
            </w:r>
          </w:p>
        </w:tc>
        <w:tc>
          <w:tcPr>
            <w:tcW w:w="3686" w:type="dxa"/>
          </w:tcPr>
          <w:p w:rsidR="00EC1918" w:rsidRPr="00C27D07" w:rsidRDefault="00EC1918" w:rsidP="00260EAF">
            <w:pPr>
              <w:pStyle w:val="Textoindependiente2"/>
              <w:spacing w:after="0" w:line="240" w:lineRule="auto"/>
              <w:jc w:val="both"/>
              <w:rPr>
                <w:rFonts w:ascii="Noto Sans" w:hAnsi="Noto Sans" w:cs="Noto Sans"/>
                <w:b/>
                <w:bCs/>
                <w:sz w:val="18"/>
                <w:lang w:val="es-ES" w:eastAsia="es-ES"/>
              </w:rPr>
            </w:pPr>
          </w:p>
          <w:p w:rsidR="00EC1918" w:rsidRPr="00C27D07" w:rsidRDefault="00EC1918" w:rsidP="00260EAF">
            <w:pPr>
              <w:pStyle w:val="Textoindependiente2"/>
              <w:spacing w:after="0" w:line="240" w:lineRule="auto"/>
              <w:jc w:val="both"/>
              <w:rPr>
                <w:rFonts w:ascii="Noto Sans" w:hAnsi="Noto Sans" w:cs="Noto Sans"/>
                <w:b/>
                <w:bCs/>
                <w:sz w:val="18"/>
              </w:rPr>
            </w:pPr>
          </w:p>
          <w:p w:rsidR="00EC1918" w:rsidRPr="00C27D07" w:rsidRDefault="00EC1918" w:rsidP="00260EAF">
            <w:pPr>
              <w:pStyle w:val="Textoindependiente2"/>
              <w:spacing w:after="0" w:line="240" w:lineRule="auto"/>
              <w:jc w:val="both"/>
              <w:rPr>
                <w:rFonts w:ascii="Noto Sans" w:hAnsi="Noto Sans" w:cs="Noto Sans"/>
                <w:b/>
                <w:bCs/>
                <w:sz w:val="18"/>
              </w:rPr>
            </w:pPr>
          </w:p>
          <w:p w:rsidR="00EC1918" w:rsidRPr="00C27D07" w:rsidRDefault="00EC1918" w:rsidP="00260EAF">
            <w:pPr>
              <w:pStyle w:val="Textoindependiente2"/>
              <w:spacing w:after="0" w:line="240" w:lineRule="auto"/>
              <w:jc w:val="both"/>
              <w:rPr>
                <w:rFonts w:ascii="Noto Sans" w:hAnsi="Noto Sans" w:cs="Noto Sans"/>
                <w:b/>
                <w:bCs/>
                <w:sz w:val="18"/>
              </w:rPr>
            </w:pPr>
            <w:r w:rsidRPr="00C27D07">
              <w:rPr>
                <w:rFonts w:ascii="Noto Sans" w:hAnsi="Noto Sans" w:cs="Noto Sans"/>
                <w:b/>
                <w:bCs/>
                <w:sz w:val="18"/>
              </w:rPr>
              <w:t>Lic. Ernesto Antonio Hooper Arvizu</w:t>
            </w:r>
          </w:p>
          <w:p w:rsidR="00EC1918" w:rsidRPr="00C27D07" w:rsidRDefault="00EC1918" w:rsidP="00260EAF">
            <w:pPr>
              <w:pStyle w:val="Textoindependiente2"/>
              <w:spacing w:after="0" w:line="240" w:lineRule="auto"/>
              <w:jc w:val="both"/>
              <w:rPr>
                <w:rFonts w:ascii="Noto Sans" w:hAnsi="Noto Sans" w:cs="Noto Sans"/>
                <w:bCs/>
                <w:sz w:val="18"/>
                <w:lang w:val="es-ES" w:eastAsia="es-ES"/>
              </w:rPr>
            </w:pPr>
            <w:r w:rsidRPr="00C27D07">
              <w:rPr>
                <w:rFonts w:ascii="Noto Sans" w:hAnsi="Noto Sans" w:cs="Noto Sans"/>
                <w:bCs/>
                <w:sz w:val="18"/>
              </w:rPr>
              <w:t xml:space="preserve">Jefe del Departamento de Adquisición </w:t>
            </w:r>
            <w:r w:rsidRPr="00C27D07">
              <w:rPr>
                <w:rFonts w:ascii="Noto Sans" w:hAnsi="Noto Sans" w:cs="Noto Sans"/>
                <w:sz w:val="18"/>
              </w:rPr>
              <w:t>de Bienes y Contratación de Servicios.</w:t>
            </w:r>
          </w:p>
        </w:tc>
      </w:tr>
    </w:tbl>
    <w:p w:rsidR="00AE4C23" w:rsidRDefault="00AE4C23"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10494A">
      <w:pPr>
        <w:ind w:right="141"/>
        <w:rPr>
          <w:rFonts w:ascii="Noto Sans" w:hAnsi="Noto Sans" w:cs="Noto Sans"/>
          <w:b/>
          <w:sz w:val="22"/>
          <w:szCs w:val="22"/>
        </w:rPr>
      </w:pPr>
    </w:p>
    <w:p w:rsidR="00C27D07" w:rsidRPr="00260EAF" w:rsidRDefault="00C27D07" w:rsidP="00C27D07">
      <w:pPr>
        <w:ind w:right="141"/>
        <w:jc w:val="center"/>
        <w:rPr>
          <w:rFonts w:ascii="Noto Sans" w:hAnsi="Noto Sans" w:cs="Noto Sans"/>
          <w:b/>
          <w:sz w:val="22"/>
          <w:szCs w:val="22"/>
        </w:rPr>
      </w:pPr>
    </w:p>
    <w:p w:rsidR="00DD432F" w:rsidRPr="00260EAF" w:rsidRDefault="00AD7569" w:rsidP="00C27D07">
      <w:pPr>
        <w:ind w:right="141"/>
        <w:jc w:val="center"/>
        <w:rPr>
          <w:rFonts w:ascii="Noto Sans" w:hAnsi="Noto Sans" w:cs="Noto Sans"/>
          <w:b/>
          <w:sz w:val="22"/>
          <w:szCs w:val="22"/>
        </w:rPr>
      </w:pPr>
      <w:r w:rsidRPr="00260EAF">
        <w:rPr>
          <w:rFonts w:ascii="Noto Sans" w:hAnsi="Noto Sans" w:cs="Noto Sans"/>
          <w:b/>
          <w:sz w:val="22"/>
          <w:szCs w:val="22"/>
        </w:rPr>
        <w:t>A</w:t>
      </w:r>
      <w:r w:rsidR="00AF1B7B" w:rsidRPr="00260EAF">
        <w:rPr>
          <w:rFonts w:ascii="Noto Sans" w:hAnsi="Noto Sans" w:cs="Noto Sans"/>
          <w:b/>
          <w:sz w:val="22"/>
          <w:szCs w:val="22"/>
        </w:rPr>
        <w:t>NEXO 1 (UNO)</w:t>
      </w:r>
    </w:p>
    <w:p w:rsidR="00AF1B7B" w:rsidRPr="00260EAF" w:rsidRDefault="00AD7569" w:rsidP="00C27D07">
      <w:pPr>
        <w:ind w:right="141"/>
        <w:jc w:val="center"/>
        <w:rPr>
          <w:rFonts w:ascii="Noto Sans" w:hAnsi="Noto Sans" w:cs="Noto Sans"/>
          <w:b/>
          <w:sz w:val="22"/>
          <w:szCs w:val="22"/>
        </w:rPr>
      </w:pPr>
      <w:r w:rsidRPr="00260EAF">
        <w:rPr>
          <w:rFonts w:ascii="Noto Sans" w:hAnsi="Noto Sans" w:cs="Noto Sans"/>
          <w:b/>
          <w:sz w:val="22"/>
          <w:szCs w:val="22"/>
        </w:rPr>
        <w:t>REQUERIMIENTO</w:t>
      </w:r>
    </w:p>
    <w:p w:rsidR="006369C8" w:rsidRPr="00260EAF" w:rsidRDefault="00B07934" w:rsidP="00C27D07">
      <w:pPr>
        <w:ind w:right="141"/>
        <w:jc w:val="center"/>
        <w:rPr>
          <w:rFonts w:ascii="Noto Sans" w:hAnsi="Noto Sans" w:cs="Noto Sans"/>
          <w:b/>
          <w:sz w:val="22"/>
          <w:szCs w:val="22"/>
        </w:rPr>
      </w:pPr>
      <w:r w:rsidRPr="00260EAF">
        <w:rPr>
          <w:rFonts w:ascii="Noto Sans" w:hAnsi="Noto Sans" w:cs="Noto Sans"/>
          <w:b/>
          <w:sz w:val="22"/>
          <w:szCs w:val="22"/>
        </w:rPr>
        <w:t>FOCON 04 INVMER-106-2025</w:t>
      </w:r>
    </w:p>
    <w:tbl>
      <w:tblPr>
        <w:tblW w:w="9980" w:type="dxa"/>
        <w:tblCellMar>
          <w:left w:w="0" w:type="dxa"/>
          <w:right w:w="0" w:type="dxa"/>
        </w:tblCellMar>
        <w:tblLook w:val="04A0" w:firstRow="1" w:lastRow="0" w:firstColumn="1" w:lastColumn="0" w:noHBand="0" w:noVBand="1"/>
      </w:tblPr>
      <w:tblGrid>
        <w:gridCol w:w="703"/>
        <w:gridCol w:w="957"/>
        <w:gridCol w:w="6802"/>
        <w:gridCol w:w="731"/>
        <w:gridCol w:w="787"/>
      </w:tblGrid>
      <w:tr w:rsidR="00B07934" w:rsidRPr="00C27D07" w:rsidTr="00647CB8">
        <w:trPr>
          <w:trHeight w:val="450"/>
          <w:tblHeader/>
        </w:trPr>
        <w:tc>
          <w:tcPr>
            <w:tcW w:w="1200" w:type="dxa"/>
            <w:tcBorders>
              <w:top w:val="single" w:sz="4" w:space="0" w:color="auto"/>
              <w:left w:val="single" w:sz="4" w:space="0" w:color="auto"/>
              <w:bottom w:val="single" w:sz="4" w:space="0" w:color="auto"/>
              <w:right w:val="single" w:sz="4" w:space="0" w:color="auto"/>
            </w:tcBorders>
            <w:shd w:val="clear" w:color="000000" w:fill="FCD5B4"/>
            <w:tcMar>
              <w:top w:w="15" w:type="dxa"/>
              <w:left w:w="15" w:type="dxa"/>
              <w:bottom w:w="0" w:type="dxa"/>
              <w:right w:w="15" w:type="dxa"/>
            </w:tcMar>
            <w:vAlign w:val="center"/>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t>PARTIDA</w:t>
            </w:r>
          </w:p>
        </w:tc>
        <w:tc>
          <w:tcPr>
            <w:tcW w:w="1200" w:type="dxa"/>
            <w:tcBorders>
              <w:top w:val="single" w:sz="4" w:space="0" w:color="auto"/>
              <w:left w:val="nil"/>
              <w:bottom w:val="single" w:sz="4" w:space="0" w:color="auto"/>
              <w:right w:val="single" w:sz="4" w:space="0" w:color="auto"/>
            </w:tcBorders>
            <w:shd w:val="clear" w:color="000000" w:fill="FCD5B4"/>
            <w:tcMar>
              <w:top w:w="15" w:type="dxa"/>
              <w:left w:w="15" w:type="dxa"/>
              <w:bottom w:w="0" w:type="dxa"/>
              <w:right w:w="15" w:type="dxa"/>
            </w:tcMar>
            <w:vAlign w:val="center"/>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t>CLAVE</w:t>
            </w:r>
          </w:p>
        </w:tc>
        <w:tc>
          <w:tcPr>
            <w:tcW w:w="5500" w:type="dxa"/>
            <w:tcBorders>
              <w:top w:val="single" w:sz="4" w:space="0" w:color="auto"/>
              <w:left w:val="nil"/>
              <w:bottom w:val="single" w:sz="4" w:space="0" w:color="auto"/>
              <w:right w:val="single" w:sz="4" w:space="0" w:color="auto"/>
            </w:tcBorders>
            <w:shd w:val="clear" w:color="000000" w:fill="FCD5B4"/>
            <w:tcMar>
              <w:top w:w="15" w:type="dxa"/>
              <w:left w:w="15" w:type="dxa"/>
              <w:bottom w:w="0" w:type="dxa"/>
              <w:right w:w="15" w:type="dxa"/>
            </w:tcMar>
            <w:vAlign w:val="center"/>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t>CONCEPTO</w:t>
            </w:r>
          </w:p>
        </w:tc>
        <w:tc>
          <w:tcPr>
            <w:tcW w:w="1040" w:type="dxa"/>
            <w:tcBorders>
              <w:top w:val="single" w:sz="4" w:space="0" w:color="auto"/>
              <w:left w:val="nil"/>
              <w:bottom w:val="single" w:sz="4" w:space="0" w:color="auto"/>
              <w:right w:val="single" w:sz="4" w:space="0" w:color="auto"/>
            </w:tcBorders>
            <w:shd w:val="clear" w:color="000000" w:fill="FCD5B4"/>
            <w:tcMar>
              <w:top w:w="15" w:type="dxa"/>
              <w:left w:w="15" w:type="dxa"/>
              <w:bottom w:w="0" w:type="dxa"/>
              <w:right w:w="15" w:type="dxa"/>
            </w:tcMar>
            <w:vAlign w:val="center"/>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t>UNIDAD</w:t>
            </w:r>
          </w:p>
        </w:tc>
        <w:tc>
          <w:tcPr>
            <w:tcW w:w="1040" w:type="dxa"/>
            <w:tcBorders>
              <w:top w:val="single" w:sz="4" w:space="0" w:color="auto"/>
              <w:left w:val="nil"/>
              <w:bottom w:val="single" w:sz="4" w:space="0" w:color="auto"/>
              <w:right w:val="single" w:sz="4" w:space="0" w:color="auto"/>
            </w:tcBorders>
            <w:shd w:val="clear" w:color="000000" w:fill="FCD5B4"/>
            <w:tcMar>
              <w:top w:w="15" w:type="dxa"/>
              <w:left w:w="15" w:type="dxa"/>
              <w:bottom w:w="0" w:type="dxa"/>
              <w:right w:w="15" w:type="dxa"/>
            </w:tcMar>
            <w:vAlign w:val="center"/>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t>CANTIDAD TOTAL</w:t>
            </w:r>
          </w:p>
        </w:tc>
      </w:tr>
      <w:tr w:rsidR="00B07934" w:rsidRPr="00C27D07" w:rsidTr="00647CB8">
        <w:trPr>
          <w:trHeight w:val="300"/>
        </w:trPr>
        <w:tc>
          <w:tcPr>
            <w:tcW w:w="8940" w:type="dxa"/>
            <w:gridSpan w:val="4"/>
            <w:tcBorders>
              <w:top w:val="single" w:sz="4" w:space="0" w:color="auto"/>
              <w:left w:val="single" w:sz="4" w:space="0" w:color="000000"/>
              <w:bottom w:val="single" w:sz="4" w:space="0" w:color="auto"/>
              <w:right w:val="nil"/>
            </w:tcBorders>
            <w:shd w:val="clear" w:color="auto" w:fill="auto"/>
            <w:tcMar>
              <w:top w:w="15" w:type="dxa"/>
              <w:left w:w="15" w:type="dxa"/>
              <w:bottom w:w="0" w:type="dxa"/>
              <w:right w:w="15" w:type="dxa"/>
            </w:tcMar>
            <w:vAlign w:val="center"/>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t>PARTIDA No. 1</w:t>
            </w:r>
          </w:p>
        </w:tc>
        <w:tc>
          <w:tcPr>
            <w:tcW w:w="1040" w:type="dxa"/>
            <w:tcBorders>
              <w:top w:val="nil"/>
              <w:left w:val="nil"/>
              <w:bottom w:val="nil"/>
              <w:right w:val="nil"/>
            </w:tcBorders>
            <w:shd w:val="clear" w:color="auto" w:fill="auto"/>
            <w:tcMar>
              <w:top w:w="15" w:type="dxa"/>
              <w:left w:w="15" w:type="dxa"/>
              <w:bottom w:w="0" w:type="dxa"/>
              <w:right w:w="15" w:type="dxa"/>
            </w:tcMar>
            <w:vAlign w:val="center"/>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t> </w:t>
            </w:r>
          </w:p>
        </w:tc>
      </w:tr>
      <w:tr w:rsidR="00B07934" w:rsidRPr="00C27D07" w:rsidTr="00647CB8">
        <w:trPr>
          <w:trHeight w:val="274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AA01-005-005</w:t>
            </w:r>
          </w:p>
        </w:tc>
        <w:tc>
          <w:tcPr>
            <w:tcW w:w="55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07934" w:rsidRPr="00C27D07" w:rsidRDefault="00B07934" w:rsidP="00260EAF">
            <w:pPr>
              <w:jc w:val="both"/>
              <w:rPr>
                <w:rFonts w:ascii="Arial" w:hAnsi="Arial" w:cs="Arial"/>
                <w:b/>
                <w:bCs/>
                <w:sz w:val="14"/>
                <w:szCs w:val="14"/>
              </w:rPr>
            </w:pPr>
          </w:p>
          <w:p w:rsidR="00B07934" w:rsidRPr="00C27D07" w:rsidRDefault="00B07934" w:rsidP="00260EAF">
            <w:pPr>
              <w:jc w:val="both"/>
              <w:rPr>
                <w:rFonts w:ascii="Arial" w:hAnsi="Arial" w:cs="Arial"/>
                <w:sz w:val="14"/>
                <w:szCs w:val="14"/>
              </w:rPr>
            </w:pPr>
            <w:r w:rsidRPr="00C27D07">
              <w:rPr>
                <w:rFonts w:ascii="Arial" w:hAnsi="Arial" w:cs="Arial"/>
                <w:b/>
                <w:bCs/>
                <w:sz w:val="14"/>
                <w:szCs w:val="14"/>
              </w:rPr>
              <w:t>SERVICIO DE MANTENIMIENTO PREVENTIVO-CORRECTIVO A UNIDAD GENERADORA DE AGUA REFRIGERADA HELICOIDAL No. 3 MARCA TRANE MOD RTWD</w:t>
            </w:r>
            <w:r w:rsidRPr="00C27D07">
              <w:rPr>
                <w:rFonts w:ascii="Arial" w:hAnsi="Arial" w:cs="Arial"/>
                <w:b/>
                <w:bCs/>
                <w:sz w:val="14"/>
                <w:szCs w:val="14"/>
              </w:rPr>
              <w:br/>
              <w:t>DE 150 TR</w:t>
            </w:r>
            <w:r w:rsidRPr="00C27D07">
              <w:rPr>
                <w:rFonts w:ascii="Arial" w:hAnsi="Arial" w:cs="Arial"/>
                <w:sz w:val="14"/>
                <w:szCs w:val="14"/>
              </w:rPr>
              <w:t>, INCLUYE:</w:t>
            </w:r>
            <w:r w:rsidRPr="00C27D07">
              <w:rPr>
                <w:rFonts w:ascii="Arial" w:hAnsi="Arial" w:cs="Arial"/>
                <w:b/>
                <w:bCs/>
                <w:sz w:val="14"/>
                <w:szCs w:val="14"/>
              </w:rPr>
              <w:br/>
            </w:r>
            <w:r w:rsidRPr="00C27D07">
              <w:rPr>
                <w:rFonts w:ascii="Arial" w:hAnsi="Arial" w:cs="Arial"/>
                <w:sz w:val="14"/>
                <w:szCs w:val="14"/>
              </w:rPr>
              <w:t>- PRUEBA DE ACIDEZ DEL SISTEMA</w:t>
            </w:r>
            <w:r w:rsidRPr="00C27D07">
              <w:rPr>
                <w:rFonts w:ascii="Arial" w:hAnsi="Arial" w:cs="Arial"/>
                <w:sz w:val="14"/>
                <w:szCs w:val="14"/>
              </w:rPr>
              <w:br/>
              <w:t>- CAMBIO DE ACEITE DE COMPRESOR</w:t>
            </w:r>
            <w:r w:rsidRPr="00C27D07">
              <w:rPr>
                <w:rFonts w:ascii="Arial" w:hAnsi="Arial" w:cs="Arial"/>
                <w:sz w:val="14"/>
                <w:szCs w:val="14"/>
              </w:rPr>
              <w:br/>
              <w:t>- REVISIÓN Y AJUSTE DEL SISTEMA ELECTRICO Y DE CONTROL</w:t>
            </w:r>
            <w:r w:rsidRPr="00C27D07">
              <w:rPr>
                <w:rFonts w:ascii="Arial" w:hAnsi="Arial" w:cs="Arial"/>
                <w:sz w:val="14"/>
                <w:szCs w:val="14"/>
              </w:rPr>
              <w:br/>
              <w:t>- PRUEBAS DE AISLAMIENTO ELECTRICO EN LOS DEVANADOS DEL COMPRESOR</w:t>
            </w:r>
            <w:r w:rsidRPr="00C27D07">
              <w:rPr>
                <w:rFonts w:ascii="Arial" w:hAnsi="Arial" w:cs="Arial"/>
                <w:sz w:val="14"/>
                <w:szCs w:val="14"/>
              </w:rPr>
              <w:br/>
              <w:t>- MEDICIÓN DE PARAMETROS DE OPERACIÓN (SUBCOLING, SUPERHEAT, PRESIONES, VOLTAJE, AMPERAJE, APROVECHAMIENTO, TEMPERATURAS)</w:t>
            </w:r>
            <w:r w:rsidRPr="00C27D07">
              <w:rPr>
                <w:rFonts w:ascii="Arial" w:hAnsi="Arial" w:cs="Arial"/>
                <w:sz w:val="14"/>
                <w:szCs w:val="14"/>
              </w:rPr>
              <w:br/>
              <w:t>- AJUSTES DE CONTROL Y NIVEL DE REFRIGERANTE</w:t>
            </w:r>
            <w:r w:rsidRPr="00C27D07">
              <w:rPr>
                <w:rFonts w:ascii="Arial" w:hAnsi="Arial" w:cs="Arial"/>
                <w:sz w:val="14"/>
                <w:szCs w:val="14"/>
              </w:rPr>
              <w:br/>
              <w:t xml:space="preserve">- LIMPIEZA MECANICA Y QUIMICA DE CONDENSADOR.                                                                                                                                                                           INCLUYE TODAS LAS REFACCIONES MECANICAS Y ELECTRICAS NECESARIAS PARA EL CORRECTO FUNCIONAMIENTO. (1  EQUIPO CON DOS SERVICIOS A REALIZAR EN </w:t>
            </w:r>
            <w:r w:rsidRPr="00C27D07">
              <w:rPr>
                <w:rFonts w:ascii="Arial" w:hAnsi="Arial" w:cs="Arial"/>
                <w:b/>
                <w:bCs/>
                <w:sz w:val="14"/>
                <w:szCs w:val="14"/>
              </w:rPr>
              <w:t>JULIO</w:t>
            </w:r>
            <w:r w:rsidRPr="00C27D07">
              <w:rPr>
                <w:rFonts w:ascii="Arial" w:hAnsi="Arial" w:cs="Arial"/>
                <w:sz w:val="14"/>
                <w:szCs w:val="14"/>
              </w:rPr>
              <w:t xml:space="preserve"> Y </w:t>
            </w:r>
            <w:r w:rsidRPr="00C27D07">
              <w:rPr>
                <w:rFonts w:ascii="Arial" w:hAnsi="Arial" w:cs="Arial"/>
                <w:b/>
                <w:bCs/>
                <w:sz w:val="14"/>
                <w:szCs w:val="14"/>
              </w:rPr>
              <w:t>NOVIEMBRE</w:t>
            </w:r>
            <w:r w:rsidRPr="00C27D07">
              <w:rPr>
                <w:rFonts w:ascii="Arial" w:hAnsi="Arial" w:cs="Arial"/>
                <w:sz w:val="14"/>
                <w:szCs w:val="14"/>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SERVICIO</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2</w:t>
            </w:r>
          </w:p>
        </w:tc>
      </w:tr>
      <w:tr w:rsidR="00B07934" w:rsidRPr="00C27D07" w:rsidTr="00647CB8">
        <w:trPr>
          <w:trHeight w:val="24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t>AA01-010</w:t>
            </w:r>
          </w:p>
        </w:tc>
        <w:tc>
          <w:tcPr>
            <w:tcW w:w="55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07934" w:rsidRPr="00C27D07" w:rsidRDefault="00B07934" w:rsidP="00260EAF">
            <w:pPr>
              <w:jc w:val="both"/>
              <w:rPr>
                <w:rFonts w:ascii="Arial" w:hAnsi="Arial" w:cs="Arial"/>
                <w:b/>
                <w:bCs/>
                <w:sz w:val="14"/>
                <w:szCs w:val="14"/>
              </w:rPr>
            </w:pPr>
          </w:p>
          <w:p w:rsidR="00B07934" w:rsidRPr="00C27D07" w:rsidRDefault="00B07934" w:rsidP="00260EAF">
            <w:pPr>
              <w:jc w:val="both"/>
              <w:rPr>
                <w:rFonts w:ascii="Arial" w:hAnsi="Arial" w:cs="Arial"/>
                <w:sz w:val="14"/>
                <w:szCs w:val="14"/>
              </w:rPr>
            </w:pPr>
            <w:r w:rsidRPr="00C27D07">
              <w:rPr>
                <w:rFonts w:ascii="Arial" w:hAnsi="Arial" w:cs="Arial"/>
                <w:b/>
                <w:bCs/>
                <w:sz w:val="14"/>
                <w:szCs w:val="14"/>
              </w:rPr>
              <w:t>MANTENIMIENTO PREVENTIVO- CORRECTIVO CON TODOS LOS CORRECTIVOS QUE SURJAN DURANTE EL PERIODO CONTRACTUAL A EQUIPOS MINIS PLIT</w:t>
            </w:r>
            <w:r w:rsidRPr="00C27D07">
              <w:rPr>
                <w:rFonts w:ascii="Arial" w:hAnsi="Arial" w:cs="Arial"/>
                <w:sz w:val="14"/>
                <w:szCs w:val="14"/>
              </w:rPr>
              <w:t xml:space="preserve">, LIMPIEZA DEL EVAPORADOR Y CONDENSADOR CON PRODUCTO QUIMICO MASTER FOARM, REVISION  Y CORRECCCION DE  FUGAS EN VALVULAS DE ALTA Y BAJA PRESION,  REVISION DE CONEXIONES ELECTRICAS,, LIMPIEZA GENERAL DEL SISTEMA, REALIZACION DE VACIO DE DESHIDRATACION, UNA VEZ EFECTUADO EL SERVICIO CARGAR NUEVAMENTE Y COMPLETAR EL EQUIPO CON REFRIGERANTE AJUSTANDO A SU CARGA NORMAL DE OPERACIÓN,, APRIETE DE CONEXIONES Y SUSTITUCION DE TORNILLERIA DAÑADA, INCLUYE: CARGO DIRECTO POR EL COSTO DE LOS MATERIALES QUE INTERVENGAN, REFACCIONES , FLETE A OBRA, ACARREO HASTA EL LUGAR DE SU UTILIZACION, DESMONTAJES Y MONTAJES, PRESURIZADO CON BOMBA DE VACIO, CONEXIONES MECANICAS Y ELECTRICAS,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 </w:t>
            </w:r>
          </w:p>
        </w:tc>
      </w:tr>
      <w:tr w:rsidR="00B07934" w:rsidRPr="00C27D07" w:rsidTr="00647CB8">
        <w:trPr>
          <w:trHeight w:val="11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AA01-010-005</w:t>
            </w:r>
          </w:p>
        </w:tc>
        <w:tc>
          <w:tcPr>
            <w:tcW w:w="55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07934" w:rsidRPr="00C27D07" w:rsidRDefault="00B07934" w:rsidP="00260EAF">
            <w:pPr>
              <w:jc w:val="both"/>
              <w:rPr>
                <w:rFonts w:ascii="Arial" w:hAnsi="Arial" w:cs="Arial"/>
                <w:b/>
                <w:bCs/>
                <w:sz w:val="14"/>
                <w:szCs w:val="14"/>
              </w:rPr>
            </w:pPr>
          </w:p>
          <w:p w:rsidR="00B07934" w:rsidRPr="00C27D07" w:rsidRDefault="00B07934" w:rsidP="00260EAF">
            <w:pPr>
              <w:jc w:val="both"/>
              <w:rPr>
                <w:rFonts w:ascii="Arial" w:hAnsi="Arial" w:cs="Arial"/>
                <w:sz w:val="14"/>
                <w:szCs w:val="14"/>
              </w:rPr>
            </w:pPr>
            <w:r w:rsidRPr="00C27D07">
              <w:rPr>
                <w:rFonts w:ascii="Arial" w:hAnsi="Arial" w:cs="Arial"/>
                <w:b/>
                <w:bCs/>
                <w:sz w:val="14"/>
                <w:szCs w:val="14"/>
              </w:rPr>
              <w:t xml:space="preserve">HGZ No. 2 SALINA CRUZ, OAX. </w:t>
            </w:r>
            <w:r w:rsidRPr="00C27D07">
              <w:rPr>
                <w:rFonts w:ascii="Arial" w:hAnsi="Arial" w:cs="Arial"/>
                <w:sz w:val="14"/>
                <w:szCs w:val="14"/>
              </w:rPr>
              <w:t>MINIS SPLITINVERTER MARCA TRANE DE 36000 BTU DE ENFRIAMIENTO EN LOS SERVICIOS DE PEDIATRIA</w:t>
            </w:r>
            <w:proofErr w:type="gramStart"/>
            <w:r w:rsidRPr="00C27D07">
              <w:rPr>
                <w:rFonts w:ascii="Arial" w:hAnsi="Arial" w:cs="Arial"/>
                <w:sz w:val="14"/>
                <w:szCs w:val="14"/>
              </w:rPr>
              <w:t>,ARCHIVO</w:t>
            </w:r>
            <w:proofErr w:type="gramEnd"/>
            <w:r w:rsidRPr="00C27D07">
              <w:rPr>
                <w:rFonts w:ascii="Arial" w:hAnsi="Arial" w:cs="Arial"/>
                <w:sz w:val="14"/>
                <w:szCs w:val="14"/>
              </w:rPr>
              <w:t xml:space="preserve"> CLINICO,  FARMACIA , PRESTACIONES ECONOMICAS Y HEMODIALISIS, NUMEROS DE SERIE: X2311TO3620H0097,X2311TO3620H0074,X2315TO3620H0077,X2315TO3620H0057,X2311TO3620H0098 Y X2311TO3620H0100 (6  EQUIPOS CON UN SERVICIOS A REALIZAR EN  </w:t>
            </w:r>
            <w:r w:rsidRPr="00C27D07">
              <w:rPr>
                <w:rFonts w:ascii="Arial" w:hAnsi="Arial" w:cs="Arial"/>
                <w:b/>
                <w:bCs/>
                <w:sz w:val="14"/>
                <w:szCs w:val="14"/>
              </w:rPr>
              <w:t>JULIO</w:t>
            </w:r>
            <w:r w:rsidRPr="00C27D07">
              <w:rPr>
                <w:rFonts w:ascii="Arial" w:hAnsi="Arial" w:cs="Arial"/>
                <w:sz w:val="14"/>
                <w:szCs w:val="14"/>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SERVICIO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6</w:t>
            </w:r>
          </w:p>
        </w:tc>
      </w:tr>
      <w:tr w:rsidR="00B07934" w:rsidRPr="00C27D07" w:rsidTr="00647CB8">
        <w:trPr>
          <w:trHeight w:val="15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AA01-010-010</w:t>
            </w:r>
          </w:p>
        </w:tc>
        <w:tc>
          <w:tcPr>
            <w:tcW w:w="55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07934" w:rsidRPr="00C27D07" w:rsidRDefault="00B07934" w:rsidP="00260EAF">
            <w:pPr>
              <w:jc w:val="both"/>
              <w:rPr>
                <w:rFonts w:ascii="Arial" w:hAnsi="Arial" w:cs="Arial"/>
                <w:b/>
                <w:bCs/>
                <w:sz w:val="14"/>
                <w:szCs w:val="14"/>
              </w:rPr>
            </w:pPr>
          </w:p>
          <w:p w:rsidR="00B07934" w:rsidRPr="00C27D07" w:rsidRDefault="00B07934" w:rsidP="00260EAF">
            <w:pPr>
              <w:jc w:val="both"/>
              <w:rPr>
                <w:rFonts w:ascii="Arial" w:hAnsi="Arial" w:cs="Arial"/>
                <w:sz w:val="14"/>
                <w:szCs w:val="14"/>
              </w:rPr>
            </w:pPr>
            <w:r w:rsidRPr="00C27D07">
              <w:rPr>
                <w:rFonts w:ascii="Arial" w:hAnsi="Arial" w:cs="Arial"/>
                <w:b/>
                <w:bCs/>
                <w:sz w:val="14"/>
                <w:szCs w:val="14"/>
              </w:rPr>
              <w:t xml:space="preserve">HGZ No. 2 SALINA CRUZ, OAX. </w:t>
            </w:r>
            <w:r w:rsidRPr="00C27D07">
              <w:rPr>
                <w:rFonts w:ascii="Arial" w:hAnsi="Arial" w:cs="Arial"/>
                <w:sz w:val="14"/>
                <w:szCs w:val="14"/>
              </w:rPr>
              <w:t xml:space="preserve">MINIS SPLITINVERTER MARCA TRANE DE 24000 BTU DE ENFRIAMIENTO EN LOS SERVICIOS DE DIRECCION , ONCOLOGIA , CONSULTORIO 5 DE MEDICINA FAMILIAR,  PASILLO DE QUIMIOTERAPIA,CIRUGIA AMBULATORIA , PEDIATRIA,ENCAMADO DIALISIS Y COMEDOR, NUMERO DE SERIES: X2315TO2420H0071, X2315TO24OH0093, X2315TO2420H0008 , X2315TO2420H0080 , X2315TO2420H0006 , X2315TO2420H0086 , X2315TO24420H0091 Y X2315TO2420H0007    (8  EQUIPOS CONCON UN SERVICIOS A REALIZAR EN  </w:t>
            </w:r>
            <w:r w:rsidRPr="00C27D07">
              <w:rPr>
                <w:rFonts w:ascii="Arial" w:hAnsi="Arial" w:cs="Arial"/>
                <w:b/>
                <w:bCs/>
                <w:sz w:val="14"/>
                <w:szCs w:val="14"/>
              </w:rPr>
              <w:t>JULIO</w:t>
            </w:r>
            <w:r w:rsidRPr="00C27D07">
              <w:rPr>
                <w:rFonts w:ascii="Arial" w:hAnsi="Arial" w:cs="Arial"/>
                <w:sz w:val="14"/>
                <w:szCs w:val="14"/>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SERVICIO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8</w:t>
            </w:r>
          </w:p>
        </w:tc>
      </w:tr>
      <w:tr w:rsidR="00B07934" w:rsidRPr="00C27D07" w:rsidTr="00647CB8">
        <w:trPr>
          <w:trHeight w:val="11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AA01-010-015</w:t>
            </w:r>
          </w:p>
        </w:tc>
        <w:tc>
          <w:tcPr>
            <w:tcW w:w="55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07934" w:rsidRPr="00C27D07" w:rsidRDefault="00B07934" w:rsidP="00260EAF">
            <w:pPr>
              <w:jc w:val="both"/>
              <w:rPr>
                <w:rFonts w:ascii="Arial" w:hAnsi="Arial" w:cs="Arial"/>
                <w:b/>
                <w:bCs/>
                <w:sz w:val="14"/>
                <w:szCs w:val="14"/>
              </w:rPr>
            </w:pPr>
          </w:p>
          <w:p w:rsidR="00B07934" w:rsidRPr="00C27D07" w:rsidRDefault="00B07934" w:rsidP="00260EAF">
            <w:pPr>
              <w:jc w:val="both"/>
              <w:rPr>
                <w:rFonts w:ascii="Arial" w:hAnsi="Arial" w:cs="Arial"/>
                <w:sz w:val="14"/>
                <w:szCs w:val="14"/>
              </w:rPr>
            </w:pPr>
            <w:r w:rsidRPr="00C27D07">
              <w:rPr>
                <w:rFonts w:ascii="Arial" w:hAnsi="Arial" w:cs="Arial"/>
                <w:b/>
                <w:bCs/>
                <w:sz w:val="14"/>
                <w:szCs w:val="14"/>
              </w:rPr>
              <w:t xml:space="preserve">HGZ No. 2 SALINA CRUZ, OAX. </w:t>
            </w:r>
            <w:r w:rsidRPr="00C27D07">
              <w:rPr>
                <w:rFonts w:ascii="Arial" w:hAnsi="Arial" w:cs="Arial"/>
                <w:sz w:val="14"/>
                <w:szCs w:val="14"/>
              </w:rPr>
              <w:t xml:space="preserve">MINIS SPLITINVERTER MARCA TRANE DE 18000 BTU DE ENFRIAMIENTO EN LOS SERVICIOS DE CONMUTADOR,  ONCOLOGIA,    Y QUIMIO TERAPIA Y CONSULTORIO DE DIALISIS  NUMERO DE </w:t>
            </w:r>
            <w:proofErr w:type="gramStart"/>
            <w:r w:rsidRPr="00C27D07">
              <w:rPr>
                <w:rFonts w:ascii="Arial" w:hAnsi="Arial" w:cs="Arial"/>
                <w:sz w:val="14"/>
                <w:szCs w:val="14"/>
              </w:rPr>
              <w:t>SERIES :</w:t>
            </w:r>
            <w:proofErr w:type="gramEnd"/>
            <w:r w:rsidRPr="00C27D07">
              <w:rPr>
                <w:rFonts w:ascii="Arial" w:hAnsi="Arial" w:cs="Arial"/>
                <w:sz w:val="14"/>
                <w:szCs w:val="14"/>
              </w:rPr>
              <w:t xml:space="preserve"> X2315TO1820H0100, X2315TO1820H0073, X2315TO1820H0094 Y X2315TO1820HO061    ( 4  EQUIPOS CON </w:t>
            </w:r>
            <w:proofErr w:type="spellStart"/>
            <w:r w:rsidRPr="00C27D07">
              <w:rPr>
                <w:rFonts w:ascii="Arial" w:hAnsi="Arial" w:cs="Arial"/>
                <w:sz w:val="14"/>
                <w:szCs w:val="14"/>
              </w:rPr>
              <w:t>CON</w:t>
            </w:r>
            <w:proofErr w:type="spellEnd"/>
            <w:r w:rsidRPr="00C27D07">
              <w:rPr>
                <w:rFonts w:ascii="Arial" w:hAnsi="Arial" w:cs="Arial"/>
                <w:sz w:val="14"/>
                <w:szCs w:val="14"/>
              </w:rPr>
              <w:t xml:space="preserve"> UN SERVICIOS A REALIZAR EN  </w:t>
            </w:r>
            <w:r w:rsidRPr="00C27D07">
              <w:rPr>
                <w:rFonts w:ascii="Arial" w:hAnsi="Arial" w:cs="Arial"/>
                <w:b/>
                <w:bCs/>
                <w:sz w:val="14"/>
                <w:szCs w:val="14"/>
              </w:rPr>
              <w:t>JULIO</w:t>
            </w:r>
            <w:r w:rsidRPr="00C27D07">
              <w:rPr>
                <w:rFonts w:ascii="Arial" w:hAnsi="Arial" w:cs="Arial"/>
                <w:sz w:val="14"/>
                <w:szCs w:val="14"/>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SERVICIO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4</w:t>
            </w:r>
          </w:p>
        </w:tc>
      </w:tr>
      <w:tr w:rsidR="00B07934" w:rsidRPr="00C27D07" w:rsidTr="00647CB8">
        <w:trPr>
          <w:trHeight w:val="11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AA01-010-020</w:t>
            </w:r>
          </w:p>
        </w:tc>
        <w:tc>
          <w:tcPr>
            <w:tcW w:w="55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07934" w:rsidRPr="00C27D07" w:rsidRDefault="00B07934" w:rsidP="00260EAF">
            <w:pPr>
              <w:jc w:val="both"/>
              <w:rPr>
                <w:rFonts w:ascii="Arial" w:hAnsi="Arial" w:cs="Arial"/>
                <w:sz w:val="14"/>
                <w:szCs w:val="14"/>
              </w:rPr>
            </w:pPr>
            <w:r w:rsidRPr="00C27D07">
              <w:rPr>
                <w:rFonts w:ascii="Arial" w:hAnsi="Arial" w:cs="Arial"/>
                <w:b/>
                <w:bCs/>
                <w:sz w:val="14"/>
                <w:szCs w:val="14"/>
              </w:rPr>
              <w:t xml:space="preserve">HGZ No. 2 SALINA CRUZ, OAX. </w:t>
            </w:r>
            <w:r w:rsidRPr="00C27D07">
              <w:rPr>
                <w:rFonts w:ascii="Arial" w:hAnsi="Arial" w:cs="Arial"/>
                <w:sz w:val="14"/>
                <w:szCs w:val="14"/>
              </w:rPr>
              <w:t xml:space="preserve">MINIS SPLITINVERTER MARCA TRANE DE 12000BTU DE ENFRIAMIENTO EN LOS SERVICIOS DE COORDINACION MEDICA, MODULO DE TAOD , COMEDOR Y CIRUGIA AMBULATORIA 1, CON NUMEROS DE SEIRES: X2263TO122OH0057, X2263TO1220HO107 , X2263TO1220H0043 Y X2263TO122OH0110    ( 4 EQUIPOS CON </w:t>
            </w:r>
            <w:proofErr w:type="spellStart"/>
            <w:r w:rsidRPr="00C27D07">
              <w:rPr>
                <w:rFonts w:ascii="Arial" w:hAnsi="Arial" w:cs="Arial"/>
                <w:sz w:val="14"/>
                <w:szCs w:val="14"/>
              </w:rPr>
              <w:t>CON</w:t>
            </w:r>
            <w:proofErr w:type="spellEnd"/>
            <w:r w:rsidRPr="00C27D07">
              <w:rPr>
                <w:rFonts w:ascii="Arial" w:hAnsi="Arial" w:cs="Arial"/>
                <w:sz w:val="14"/>
                <w:szCs w:val="14"/>
              </w:rPr>
              <w:t xml:space="preserve"> UN SERVICIOS A REALIZAR EN  </w:t>
            </w:r>
            <w:r w:rsidRPr="00C27D07">
              <w:rPr>
                <w:rFonts w:ascii="Arial" w:hAnsi="Arial" w:cs="Arial"/>
                <w:b/>
                <w:bCs/>
                <w:sz w:val="14"/>
                <w:szCs w:val="14"/>
              </w:rPr>
              <w:t>JULIO</w:t>
            </w:r>
            <w:r w:rsidRPr="00C27D07">
              <w:rPr>
                <w:rFonts w:ascii="Arial" w:hAnsi="Arial" w:cs="Arial"/>
                <w:sz w:val="14"/>
                <w:szCs w:val="14"/>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SERVICIO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4</w:t>
            </w:r>
          </w:p>
        </w:tc>
      </w:tr>
      <w:tr w:rsidR="00B07934" w:rsidRPr="00C27D07" w:rsidTr="00647CB8">
        <w:trPr>
          <w:trHeight w:val="331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lastRenderedPageBreak/>
              <w:t>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B07934" w:rsidRPr="00C27D07" w:rsidRDefault="00B07934" w:rsidP="00260EAF">
            <w:pPr>
              <w:jc w:val="both"/>
              <w:rPr>
                <w:rFonts w:ascii="Arial" w:hAnsi="Arial" w:cs="Arial"/>
                <w:b/>
                <w:bCs/>
                <w:sz w:val="14"/>
                <w:szCs w:val="14"/>
              </w:rPr>
            </w:pPr>
            <w:r w:rsidRPr="00C27D07">
              <w:rPr>
                <w:rFonts w:ascii="Arial" w:hAnsi="Arial" w:cs="Arial"/>
                <w:b/>
                <w:bCs/>
                <w:sz w:val="14"/>
                <w:szCs w:val="14"/>
              </w:rPr>
              <w:t>AA01-015</w:t>
            </w:r>
          </w:p>
        </w:tc>
        <w:tc>
          <w:tcPr>
            <w:tcW w:w="5500" w:type="dxa"/>
            <w:tcBorders>
              <w:top w:val="nil"/>
              <w:left w:val="nil"/>
              <w:bottom w:val="nil"/>
              <w:right w:val="single" w:sz="4" w:space="0" w:color="auto"/>
            </w:tcBorders>
            <w:shd w:val="clear" w:color="auto" w:fill="auto"/>
            <w:tcMar>
              <w:top w:w="15" w:type="dxa"/>
              <w:left w:w="15" w:type="dxa"/>
              <w:bottom w:w="0" w:type="dxa"/>
              <w:right w:w="15" w:type="dxa"/>
            </w:tcMar>
            <w:hideMark/>
          </w:tcPr>
          <w:p w:rsidR="00B07934" w:rsidRPr="00C27D07" w:rsidRDefault="00B07934" w:rsidP="00260EAF">
            <w:pPr>
              <w:jc w:val="both"/>
              <w:rPr>
                <w:rFonts w:ascii="Arial" w:hAnsi="Arial" w:cs="Arial"/>
                <w:sz w:val="14"/>
                <w:szCs w:val="14"/>
              </w:rPr>
            </w:pPr>
            <w:r w:rsidRPr="00C27D07">
              <w:rPr>
                <w:rFonts w:ascii="Arial" w:hAnsi="Arial" w:cs="Arial"/>
                <w:b/>
                <w:bCs/>
                <w:sz w:val="14"/>
                <w:szCs w:val="14"/>
              </w:rPr>
              <w:t>MANTENIMIENTO PREVENTIVO Y CORRECTIVO QUE SURJAN A EQUIPOS DE AIRE ACONDICIONADO TIPO PAQUETE DIVIDIDO,</w:t>
            </w:r>
            <w:r w:rsidRPr="00C27D07">
              <w:rPr>
                <w:rFonts w:ascii="Arial" w:hAnsi="Arial" w:cs="Arial"/>
                <w:sz w:val="14"/>
                <w:szCs w:val="14"/>
              </w:rPr>
              <w:t xml:space="preserve"> CON DESCARGA DE GAS REFRIGERANTE, RECUPERACIÓN Y ALMACENAMIENTO DEL MISMO SIN CONTAMINACIÓN AL AMBIENTE, EVACUACIÓN DEL ACEITE, LIMPIEZA DE CARTER Y COMPRESOR HERMÉTICO, SERVICIO AL MOTOR ELÉCTRICO, CAMBIAR: ACEITE, BALEROS  SKF Y CHUMACERAS SKF, EMPAQUES, BANDAS Y POLEAS, ALINEACIÓN, CAMBIO DE PIEDRAS DESECANTES  Y PIEDRAS AL FILTRO DESECANTE TIPO CÁPSULA, MIRILLA DE NIVEL DE ACEITE, LIMPIEZA DE SERPENTINES CON DESINCRUSTANTE PARA ALUMINIO MCA. KERNITE Y AGUA A PRESIÓN, AJUSTE DE CONTROL ELÉCTRICO, LUBRICACIÓN Y LIMPIEZA A MOTORES DE VENTILADORES CON SOLVENTE DIELÉCTRICO SS-25 Y DESENGRASANTE; PRESURIZACIÓN CON NITRÓGENO Y TRICLOROETILENO EN LAS LINEAS DE L.L. Y L.S. Y EQUIPO A 8 PSIG, DETECCIÓN DE FUGAS Y REALIZAR CORRECIÓN DE LAS MISMAS, REALIZACIÓN DE VACÍO DE DESHIDRATACIÓN DE 0 MM HG, UNA VEZ EFECTUADO EL SERVICIO CARGAR NUEVAMENTE Y COMPLETAR EL EQUIPO CON REFRIGERANTE Y ACEITE AJUSTÁNDOLO A SU CARGA NORMAL DE OPERACIÓN CON FORME A FABRICANTE.</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 </w:t>
            </w:r>
          </w:p>
        </w:tc>
      </w:tr>
      <w:tr w:rsidR="00B07934" w:rsidRPr="00C27D07" w:rsidTr="00647CB8">
        <w:trPr>
          <w:trHeight w:val="225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 </w:t>
            </w:r>
          </w:p>
        </w:tc>
        <w:tc>
          <w:tcPr>
            <w:tcW w:w="55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LIMPIEZA DEL TABLERO DE CONTROL CON SS-25, APRIETE DE CONEXIONES Y SUSTITUCIÓN DE TORNILLERIA DAÑADA, INCLUYE: CARGO DIRECTO POR EL COSTO DE LOS MATERIALES QUE INTERVIENEN, FLETE A OBRA, ACARREO HASTA EL LUGAR DE SU UTILIZACION, DESMONTAJES Y MONTAJES, PRESURIZADO CON BOMBA DE VACIÓ, CONEXIONES MECANICAS Y ELECTRICAS, NIVELACION, FIJACION, PRUEBAS A SATISFACCION DEL IMSS, ARRANQUE Y PUESTA EN MARCHA, ANDAMIOS EN CUALQUIER NIVEL, MANO DE OBRA Y EQUIPO ESPECIALIZADO, LIMPIEZA Y RETIRO DE SOBRANTES FUERA DE OBRA, DEPRECIACION Y DEMAS DERIVADOS DEL USO DE HERRAMIENTA Y EQUIPO, EQUIPO DE SEGURIDAD Y PROTECCION ADECUADAS PARA REALIZAR ESTE SERVICIO, INSTALACIONES ESPECIFICAS. PINTURA CON PRIMER Y PINTURA EMALTE A DOS MANOS COMO MINIMO PARA ACABADO FINAL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 </w:t>
            </w:r>
          </w:p>
        </w:tc>
      </w:tr>
      <w:tr w:rsidR="00B07934" w:rsidRPr="00C27D07" w:rsidTr="00647CB8">
        <w:trPr>
          <w:trHeight w:val="13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AA01-015-005</w:t>
            </w:r>
          </w:p>
        </w:tc>
        <w:tc>
          <w:tcPr>
            <w:tcW w:w="55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07934" w:rsidRPr="00C27D07" w:rsidRDefault="00B07934" w:rsidP="00260EAF">
            <w:pPr>
              <w:jc w:val="both"/>
              <w:rPr>
                <w:rFonts w:ascii="Arial" w:hAnsi="Arial" w:cs="Arial"/>
                <w:sz w:val="14"/>
                <w:szCs w:val="14"/>
              </w:rPr>
            </w:pPr>
            <w:r w:rsidRPr="00C27D07">
              <w:rPr>
                <w:rFonts w:ascii="Arial" w:hAnsi="Arial" w:cs="Arial"/>
                <w:b/>
                <w:bCs/>
                <w:sz w:val="14"/>
                <w:szCs w:val="14"/>
              </w:rPr>
              <w:t>HGZ No. 2 SALINA CRUZ, OAXACA</w:t>
            </w:r>
            <w:r w:rsidRPr="00C27D07">
              <w:rPr>
                <w:rFonts w:ascii="Arial" w:hAnsi="Arial" w:cs="Arial"/>
                <w:sz w:val="14"/>
                <w:szCs w:val="14"/>
              </w:rPr>
              <w:t xml:space="preserve">; UNIDAD PAQUETE DE 117,000 BTU/HR. 7.5 TON. REF. , MARCA TRANE MODELO TSCO92H3ROA2C0000000000000000D0000000000 SERIE </w:t>
            </w:r>
            <w:proofErr w:type="gramStart"/>
            <w:r w:rsidRPr="00C27D07">
              <w:rPr>
                <w:rFonts w:ascii="Arial" w:hAnsi="Arial" w:cs="Arial"/>
                <w:sz w:val="14"/>
                <w:szCs w:val="14"/>
              </w:rPr>
              <w:t>NUMERO :</w:t>
            </w:r>
            <w:proofErr w:type="gramEnd"/>
            <w:r w:rsidRPr="00C27D07">
              <w:rPr>
                <w:rFonts w:ascii="Arial" w:hAnsi="Arial" w:cs="Arial"/>
                <w:sz w:val="14"/>
                <w:szCs w:val="14"/>
              </w:rPr>
              <w:t xml:space="preserve"> 231211012L DEL MEDICINA PREVENTIVA; INCLUYE EN EL PRIMER SERVICIO EL SUMINISTRO E INSTALACIÓN DE BANDA EN LA UNIDAD MANEJADORA DE AIRE, Y PINTURA ESMALTE A TODA LA UNIDAD. (UN EQUIPO CON UN SERVICIO EN EL MES DE </w:t>
            </w:r>
            <w:r w:rsidRPr="00C27D07">
              <w:rPr>
                <w:rFonts w:ascii="Arial" w:hAnsi="Arial" w:cs="Arial"/>
                <w:b/>
                <w:bCs/>
                <w:sz w:val="14"/>
                <w:szCs w:val="14"/>
              </w:rPr>
              <w:t>JULIO</w:t>
            </w:r>
            <w:r w:rsidRPr="00C27D07">
              <w:rPr>
                <w:rFonts w:ascii="Arial" w:hAnsi="Arial" w:cs="Arial"/>
                <w:sz w:val="14"/>
                <w:szCs w:val="14"/>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SERVICIO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7934" w:rsidRPr="00C27D07" w:rsidRDefault="00B07934" w:rsidP="00260EAF">
            <w:pPr>
              <w:jc w:val="both"/>
              <w:rPr>
                <w:rFonts w:ascii="Arial" w:hAnsi="Arial" w:cs="Arial"/>
                <w:sz w:val="14"/>
                <w:szCs w:val="14"/>
              </w:rPr>
            </w:pPr>
            <w:r w:rsidRPr="00C27D07">
              <w:rPr>
                <w:rFonts w:ascii="Arial" w:hAnsi="Arial" w:cs="Arial"/>
                <w:sz w:val="14"/>
                <w:szCs w:val="14"/>
              </w:rPr>
              <w:t>1</w:t>
            </w:r>
          </w:p>
        </w:tc>
      </w:tr>
    </w:tbl>
    <w:p w:rsidR="00647CB8" w:rsidRPr="00260EAF" w:rsidRDefault="00B07934" w:rsidP="00260EAF">
      <w:pPr>
        <w:ind w:right="141"/>
        <w:jc w:val="both"/>
        <w:rPr>
          <w:rFonts w:ascii="Noto Sans" w:hAnsi="Noto Sans" w:cs="Noto Sans"/>
          <w:b/>
          <w:sz w:val="22"/>
          <w:szCs w:val="22"/>
        </w:rPr>
      </w:pPr>
      <w:r w:rsidRPr="00260EAF">
        <w:rPr>
          <w:rFonts w:ascii="Noto Sans" w:hAnsi="Noto Sans" w:cs="Noto Sans"/>
          <w:b/>
          <w:sz w:val="22"/>
          <w:szCs w:val="22"/>
        </w:rPr>
        <w:t xml:space="preserve"> </w:t>
      </w:r>
    </w:p>
    <w:p w:rsidR="00647CB8" w:rsidRPr="00260EAF" w:rsidRDefault="00647CB8" w:rsidP="00260EAF">
      <w:pPr>
        <w:ind w:right="141"/>
        <w:jc w:val="both"/>
        <w:rPr>
          <w:rFonts w:ascii="Noto Sans" w:hAnsi="Noto Sans" w:cs="Noto Sans"/>
          <w:b/>
          <w:sz w:val="22"/>
          <w:szCs w:val="22"/>
        </w:rPr>
      </w:pPr>
    </w:p>
    <w:p w:rsidR="00647CB8" w:rsidRPr="00260EAF" w:rsidRDefault="00647CB8" w:rsidP="00260EAF">
      <w:pPr>
        <w:ind w:right="141"/>
        <w:jc w:val="both"/>
        <w:rPr>
          <w:rFonts w:ascii="Noto Sans" w:hAnsi="Noto Sans" w:cs="Noto Sans"/>
          <w:b/>
          <w:sz w:val="22"/>
          <w:szCs w:val="22"/>
        </w:rPr>
      </w:pPr>
    </w:p>
    <w:p w:rsidR="00647CB8" w:rsidRPr="00260EAF" w:rsidRDefault="00647CB8" w:rsidP="00260EAF">
      <w:pPr>
        <w:ind w:right="141"/>
        <w:jc w:val="both"/>
        <w:rPr>
          <w:rFonts w:ascii="Noto Sans" w:hAnsi="Noto Sans" w:cs="Noto Sans"/>
          <w:b/>
          <w:sz w:val="22"/>
          <w:szCs w:val="22"/>
        </w:rPr>
      </w:pPr>
    </w:p>
    <w:p w:rsidR="00647CB8" w:rsidRPr="00260EAF" w:rsidRDefault="00647CB8" w:rsidP="00260EAF">
      <w:pPr>
        <w:ind w:right="141"/>
        <w:jc w:val="both"/>
        <w:rPr>
          <w:rFonts w:ascii="Noto Sans" w:hAnsi="Noto Sans" w:cs="Noto Sans"/>
          <w:b/>
          <w:sz w:val="22"/>
          <w:szCs w:val="22"/>
        </w:rPr>
      </w:pPr>
    </w:p>
    <w:p w:rsidR="00647CB8" w:rsidRPr="00260EAF" w:rsidRDefault="00647CB8" w:rsidP="00260EAF">
      <w:pPr>
        <w:ind w:right="141"/>
        <w:jc w:val="both"/>
        <w:rPr>
          <w:rFonts w:ascii="Noto Sans" w:hAnsi="Noto Sans" w:cs="Noto Sans"/>
          <w:b/>
          <w:sz w:val="22"/>
          <w:szCs w:val="22"/>
        </w:rPr>
      </w:pPr>
    </w:p>
    <w:p w:rsidR="00647CB8" w:rsidRPr="00260EAF" w:rsidRDefault="00647CB8" w:rsidP="00260EAF">
      <w:pPr>
        <w:ind w:right="141"/>
        <w:jc w:val="both"/>
        <w:rPr>
          <w:rFonts w:ascii="Noto Sans" w:hAnsi="Noto Sans" w:cs="Noto Sans"/>
          <w:b/>
          <w:sz w:val="22"/>
          <w:szCs w:val="22"/>
        </w:rPr>
      </w:pPr>
    </w:p>
    <w:p w:rsidR="00647CB8" w:rsidRPr="00260EAF" w:rsidRDefault="00647CB8" w:rsidP="00260EAF">
      <w:pPr>
        <w:ind w:right="141"/>
        <w:jc w:val="both"/>
        <w:rPr>
          <w:rFonts w:ascii="Noto Sans" w:hAnsi="Noto Sans" w:cs="Noto Sans"/>
          <w:b/>
          <w:sz w:val="22"/>
          <w:szCs w:val="22"/>
        </w:rPr>
      </w:pPr>
    </w:p>
    <w:p w:rsidR="00647CB8" w:rsidRPr="00260EAF" w:rsidRDefault="00647CB8" w:rsidP="00260EAF">
      <w:pPr>
        <w:ind w:right="141"/>
        <w:jc w:val="both"/>
        <w:rPr>
          <w:rFonts w:ascii="Noto Sans" w:hAnsi="Noto Sans" w:cs="Noto Sans"/>
          <w:b/>
          <w:sz w:val="22"/>
          <w:szCs w:val="22"/>
        </w:rPr>
      </w:pPr>
    </w:p>
    <w:p w:rsidR="00647CB8" w:rsidRPr="00260EAF" w:rsidRDefault="00647CB8" w:rsidP="00260EAF">
      <w:pPr>
        <w:ind w:right="141"/>
        <w:jc w:val="both"/>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C27D07" w:rsidRDefault="00C27D07" w:rsidP="00C27D07">
      <w:pPr>
        <w:ind w:right="141"/>
        <w:jc w:val="center"/>
        <w:rPr>
          <w:rFonts w:ascii="Noto Sans" w:hAnsi="Noto Sans" w:cs="Noto Sans"/>
          <w:b/>
          <w:sz w:val="22"/>
          <w:szCs w:val="22"/>
        </w:rPr>
      </w:pPr>
    </w:p>
    <w:p w:rsidR="00313627" w:rsidRPr="00260EAF" w:rsidRDefault="00313627" w:rsidP="00C27D07">
      <w:pPr>
        <w:ind w:right="141"/>
        <w:jc w:val="center"/>
        <w:rPr>
          <w:rFonts w:ascii="Noto Sans" w:hAnsi="Noto Sans" w:cs="Noto Sans"/>
          <w:b/>
          <w:sz w:val="22"/>
          <w:szCs w:val="22"/>
        </w:rPr>
      </w:pPr>
      <w:r w:rsidRPr="00260EAF">
        <w:rPr>
          <w:rFonts w:ascii="Noto Sans" w:hAnsi="Noto Sans" w:cs="Noto Sans"/>
          <w:b/>
          <w:sz w:val="22"/>
          <w:szCs w:val="22"/>
        </w:rPr>
        <w:t>ANEXO 2</w:t>
      </w:r>
    </w:p>
    <w:p w:rsidR="00E505E2" w:rsidRPr="00260EAF" w:rsidRDefault="005D5978" w:rsidP="00260EAF">
      <w:pPr>
        <w:pBdr>
          <w:top w:val="single" w:sz="4" w:space="1" w:color="000000"/>
          <w:left w:val="single" w:sz="4" w:space="4" w:color="000000"/>
          <w:bottom w:val="single" w:sz="4" w:space="1" w:color="000000"/>
          <w:right w:val="single" w:sz="4" w:space="4" w:color="000000"/>
        </w:pBdr>
        <w:shd w:val="clear" w:color="auto" w:fill="FBD4B4" w:themeFill="accent6" w:themeFillTint="66"/>
        <w:ind w:right="141"/>
        <w:jc w:val="both"/>
        <w:rPr>
          <w:rFonts w:ascii="Noto Sans" w:hAnsi="Noto Sans" w:cs="Noto Sans"/>
          <w:b/>
          <w:sz w:val="22"/>
          <w:szCs w:val="22"/>
          <w:lang w:val="pt-BR"/>
        </w:rPr>
      </w:pPr>
      <w:r w:rsidRPr="00260EAF">
        <w:rPr>
          <w:rFonts w:ascii="Noto Sans" w:hAnsi="Noto Sans" w:cs="Noto Sans"/>
          <w:b/>
          <w:sz w:val="22"/>
          <w:szCs w:val="22"/>
          <w:lang w:val="pt-BR"/>
        </w:rPr>
        <w:t>COTIZACIÓN/ PROPUESTA ECONÓMICA</w:t>
      </w:r>
    </w:p>
    <w:tbl>
      <w:tblPr>
        <w:tblW w:w="5000" w:type="pct"/>
        <w:tblLayout w:type="fixed"/>
        <w:tblCellMar>
          <w:left w:w="70" w:type="dxa"/>
          <w:right w:w="70" w:type="dxa"/>
        </w:tblCellMar>
        <w:tblLook w:val="04A0" w:firstRow="1" w:lastRow="0" w:firstColumn="1" w:lastColumn="0" w:noHBand="0" w:noVBand="1"/>
      </w:tblPr>
      <w:tblGrid>
        <w:gridCol w:w="650"/>
        <w:gridCol w:w="881"/>
        <w:gridCol w:w="5343"/>
        <w:gridCol w:w="852"/>
        <w:gridCol w:w="709"/>
        <w:gridCol w:w="992"/>
        <w:gridCol w:w="1061"/>
      </w:tblGrid>
      <w:tr w:rsidR="00647CB8" w:rsidRPr="00C27D07" w:rsidTr="00647CB8">
        <w:trPr>
          <w:trHeight w:val="450"/>
          <w:tblHeader/>
        </w:trPr>
        <w:tc>
          <w:tcPr>
            <w:tcW w:w="310" w:type="pct"/>
            <w:tcBorders>
              <w:top w:val="single" w:sz="4" w:space="0" w:color="auto"/>
              <w:left w:val="single" w:sz="4" w:space="0" w:color="auto"/>
              <w:bottom w:val="single" w:sz="4" w:space="0" w:color="auto"/>
              <w:right w:val="single" w:sz="4" w:space="0" w:color="auto"/>
            </w:tcBorders>
            <w:shd w:val="clear" w:color="000000" w:fill="FCD5B4"/>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PARTIDA</w:t>
            </w:r>
          </w:p>
        </w:tc>
        <w:tc>
          <w:tcPr>
            <w:tcW w:w="420" w:type="pct"/>
            <w:tcBorders>
              <w:top w:val="single" w:sz="4" w:space="0" w:color="auto"/>
              <w:left w:val="nil"/>
              <w:bottom w:val="single" w:sz="4" w:space="0" w:color="auto"/>
              <w:right w:val="single" w:sz="4" w:space="0" w:color="auto"/>
            </w:tcBorders>
            <w:shd w:val="clear" w:color="000000" w:fill="FCD5B4"/>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CLAVE</w:t>
            </w:r>
          </w:p>
        </w:tc>
        <w:tc>
          <w:tcPr>
            <w:tcW w:w="2547" w:type="pct"/>
            <w:tcBorders>
              <w:top w:val="single" w:sz="4" w:space="0" w:color="auto"/>
              <w:left w:val="nil"/>
              <w:bottom w:val="single" w:sz="4" w:space="0" w:color="auto"/>
              <w:right w:val="single" w:sz="4" w:space="0" w:color="auto"/>
            </w:tcBorders>
            <w:shd w:val="clear" w:color="000000" w:fill="FCD5B4"/>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CONCEPTO</w:t>
            </w:r>
          </w:p>
        </w:tc>
        <w:tc>
          <w:tcPr>
            <w:tcW w:w="405" w:type="pct"/>
            <w:tcBorders>
              <w:top w:val="single" w:sz="4" w:space="0" w:color="auto"/>
              <w:left w:val="nil"/>
              <w:bottom w:val="single" w:sz="4" w:space="0" w:color="auto"/>
              <w:right w:val="single" w:sz="4" w:space="0" w:color="auto"/>
            </w:tcBorders>
            <w:shd w:val="clear" w:color="000000" w:fill="FCD5B4"/>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UNIDAD</w:t>
            </w:r>
          </w:p>
        </w:tc>
        <w:tc>
          <w:tcPr>
            <w:tcW w:w="338" w:type="pct"/>
            <w:tcBorders>
              <w:top w:val="single" w:sz="4" w:space="0" w:color="auto"/>
              <w:left w:val="nil"/>
              <w:bottom w:val="single" w:sz="4" w:space="0" w:color="auto"/>
              <w:right w:val="single" w:sz="4" w:space="0" w:color="auto"/>
            </w:tcBorders>
            <w:shd w:val="clear" w:color="000000" w:fill="FCD5B4"/>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CANTIDAD TOTAL</w:t>
            </w:r>
          </w:p>
        </w:tc>
        <w:tc>
          <w:tcPr>
            <w:tcW w:w="473" w:type="pct"/>
            <w:tcBorders>
              <w:top w:val="single" w:sz="4" w:space="0" w:color="auto"/>
              <w:left w:val="nil"/>
              <w:bottom w:val="single" w:sz="4" w:space="0" w:color="auto"/>
              <w:right w:val="single" w:sz="4" w:space="0" w:color="auto"/>
            </w:tcBorders>
            <w:shd w:val="clear" w:color="000000" w:fill="FCD5B4"/>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PRECIO DE REFERENCIA</w:t>
            </w:r>
          </w:p>
        </w:tc>
        <w:tc>
          <w:tcPr>
            <w:tcW w:w="506" w:type="pct"/>
            <w:tcBorders>
              <w:top w:val="single" w:sz="4" w:space="0" w:color="auto"/>
              <w:left w:val="nil"/>
              <w:bottom w:val="single" w:sz="4" w:space="0" w:color="auto"/>
              <w:right w:val="single" w:sz="4" w:space="0" w:color="auto"/>
            </w:tcBorders>
            <w:shd w:val="clear" w:color="000000" w:fill="FCD5B4"/>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IMPORTE TOTAL</w:t>
            </w:r>
          </w:p>
        </w:tc>
      </w:tr>
      <w:tr w:rsidR="00647CB8" w:rsidRPr="00C27D07" w:rsidTr="00647CB8">
        <w:trPr>
          <w:trHeight w:val="300"/>
        </w:trPr>
        <w:tc>
          <w:tcPr>
            <w:tcW w:w="3683" w:type="pct"/>
            <w:gridSpan w:val="4"/>
            <w:tcBorders>
              <w:top w:val="single" w:sz="4" w:space="0" w:color="auto"/>
              <w:left w:val="single" w:sz="4" w:space="0" w:color="000000"/>
              <w:bottom w:val="single" w:sz="4" w:space="0" w:color="auto"/>
              <w:right w:val="nil"/>
            </w:tcBorders>
            <w:shd w:val="clear" w:color="auto" w:fill="auto"/>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PARTIDA No. 1</w:t>
            </w:r>
          </w:p>
        </w:tc>
        <w:tc>
          <w:tcPr>
            <w:tcW w:w="338"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 </w:t>
            </w:r>
          </w:p>
        </w:tc>
        <w:tc>
          <w:tcPr>
            <w:tcW w:w="473" w:type="pct"/>
            <w:tcBorders>
              <w:top w:val="nil"/>
              <w:left w:val="nil"/>
              <w:bottom w:val="nil"/>
              <w:right w:val="single" w:sz="4" w:space="0" w:color="auto"/>
            </w:tcBorders>
            <w:shd w:val="clear" w:color="auto" w:fill="auto"/>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 </w:t>
            </w:r>
          </w:p>
        </w:tc>
        <w:tc>
          <w:tcPr>
            <w:tcW w:w="506" w:type="pct"/>
            <w:tcBorders>
              <w:top w:val="single" w:sz="4" w:space="0" w:color="auto"/>
              <w:left w:val="nil"/>
              <w:bottom w:val="nil"/>
              <w:right w:val="single" w:sz="4" w:space="0" w:color="auto"/>
            </w:tcBorders>
            <w:shd w:val="clear" w:color="auto" w:fill="auto"/>
            <w:vAlign w:val="center"/>
            <w:hideMark/>
          </w:tcPr>
          <w:p w:rsidR="00647CB8" w:rsidRPr="00C27D07" w:rsidRDefault="00647CB8" w:rsidP="00260EAF">
            <w:pPr>
              <w:jc w:val="both"/>
              <w:rPr>
                <w:rFonts w:ascii="Arial" w:hAnsi="Arial" w:cs="Arial"/>
                <w:color w:val="000000"/>
                <w:sz w:val="14"/>
                <w:szCs w:val="14"/>
              </w:rPr>
            </w:pPr>
            <w:r w:rsidRPr="00C27D07">
              <w:rPr>
                <w:rFonts w:ascii="Arial" w:hAnsi="Arial" w:cs="Arial"/>
                <w:color w:val="000000"/>
                <w:sz w:val="14"/>
                <w:szCs w:val="14"/>
              </w:rPr>
              <w:t> </w:t>
            </w:r>
          </w:p>
        </w:tc>
      </w:tr>
      <w:tr w:rsidR="00647CB8" w:rsidRPr="00C27D07" w:rsidTr="00647CB8">
        <w:trPr>
          <w:trHeight w:val="274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1</w:t>
            </w:r>
          </w:p>
        </w:tc>
        <w:tc>
          <w:tcPr>
            <w:tcW w:w="420"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AA01-005-005</w:t>
            </w:r>
          </w:p>
        </w:tc>
        <w:tc>
          <w:tcPr>
            <w:tcW w:w="2547" w:type="pct"/>
            <w:tcBorders>
              <w:top w:val="nil"/>
              <w:left w:val="nil"/>
              <w:bottom w:val="single" w:sz="4" w:space="0" w:color="auto"/>
              <w:right w:val="single" w:sz="4" w:space="0" w:color="auto"/>
            </w:tcBorders>
            <w:shd w:val="clear" w:color="auto" w:fill="auto"/>
            <w:hideMark/>
          </w:tcPr>
          <w:p w:rsidR="00647CB8" w:rsidRPr="00C27D07" w:rsidRDefault="00647CB8" w:rsidP="00260EAF">
            <w:pPr>
              <w:jc w:val="both"/>
              <w:rPr>
                <w:rFonts w:ascii="Arial" w:hAnsi="Arial" w:cs="Arial"/>
                <w:sz w:val="14"/>
                <w:szCs w:val="14"/>
              </w:rPr>
            </w:pPr>
            <w:r w:rsidRPr="00C27D07">
              <w:rPr>
                <w:rFonts w:ascii="Arial" w:hAnsi="Arial" w:cs="Arial"/>
                <w:b/>
                <w:bCs/>
                <w:sz w:val="14"/>
                <w:szCs w:val="14"/>
              </w:rPr>
              <w:t>SERVICIO DE MANTENIMIENTO PREVENTIVO-CORRECTIVO A UNIDAD GENERADORA DE AGUA REFRIGERADA HELICOIDAL No. 3 MARCA TRANE MOD RTWD</w:t>
            </w:r>
            <w:r w:rsidRPr="00C27D07">
              <w:rPr>
                <w:rFonts w:ascii="Arial" w:hAnsi="Arial" w:cs="Arial"/>
                <w:b/>
                <w:bCs/>
                <w:sz w:val="14"/>
                <w:szCs w:val="14"/>
              </w:rPr>
              <w:br/>
              <w:t>DE 150 TR</w:t>
            </w:r>
            <w:r w:rsidRPr="00C27D07">
              <w:rPr>
                <w:rFonts w:ascii="Arial" w:hAnsi="Arial" w:cs="Arial"/>
                <w:sz w:val="14"/>
                <w:szCs w:val="14"/>
              </w:rPr>
              <w:t>, INCLUYE:</w:t>
            </w:r>
            <w:r w:rsidRPr="00C27D07">
              <w:rPr>
                <w:rFonts w:ascii="Arial" w:hAnsi="Arial" w:cs="Arial"/>
                <w:b/>
                <w:bCs/>
                <w:sz w:val="14"/>
                <w:szCs w:val="14"/>
              </w:rPr>
              <w:br/>
            </w:r>
            <w:r w:rsidRPr="00C27D07">
              <w:rPr>
                <w:rFonts w:ascii="Arial" w:hAnsi="Arial" w:cs="Arial"/>
                <w:sz w:val="14"/>
                <w:szCs w:val="14"/>
              </w:rPr>
              <w:t>- PRUEBA DE ACIDEZ DEL SISTEMA</w:t>
            </w:r>
            <w:r w:rsidRPr="00C27D07">
              <w:rPr>
                <w:rFonts w:ascii="Arial" w:hAnsi="Arial" w:cs="Arial"/>
                <w:sz w:val="14"/>
                <w:szCs w:val="14"/>
              </w:rPr>
              <w:br/>
              <w:t>- CAMBIO DE ACEITE DE COMPRESOR</w:t>
            </w:r>
            <w:r w:rsidRPr="00C27D07">
              <w:rPr>
                <w:rFonts w:ascii="Arial" w:hAnsi="Arial" w:cs="Arial"/>
                <w:sz w:val="14"/>
                <w:szCs w:val="14"/>
              </w:rPr>
              <w:br/>
              <w:t>- REVISIÓN Y AJUSTE DEL SISTEMA ELECTRICO Y DE CONTROL</w:t>
            </w:r>
            <w:r w:rsidRPr="00C27D07">
              <w:rPr>
                <w:rFonts w:ascii="Arial" w:hAnsi="Arial" w:cs="Arial"/>
                <w:sz w:val="14"/>
                <w:szCs w:val="14"/>
              </w:rPr>
              <w:br/>
              <w:t>- PRUEBAS DE AISLAMIENTO ELECTRICO EN LOS DEVANADOS DEL COMPRESOR</w:t>
            </w:r>
            <w:r w:rsidRPr="00C27D07">
              <w:rPr>
                <w:rFonts w:ascii="Arial" w:hAnsi="Arial" w:cs="Arial"/>
                <w:sz w:val="14"/>
                <w:szCs w:val="14"/>
              </w:rPr>
              <w:br/>
              <w:t>- MEDICIÓN DE PARAMETROS DE OPERACIÓN (SUBCOLING, SUPERHEAT, PRESIONES, VOLTAJE, AMPERAJE, APROVECHAMIENTO, TEMPERATURAS)</w:t>
            </w:r>
            <w:r w:rsidRPr="00C27D07">
              <w:rPr>
                <w:rFonts w:ascii="Arial" w:hAnsi="Arial" w:cs="Arial"/>
                <w:sz w:val="14"/>
                <w:szCs w:val="14"/>
              </w:rPr>
              <w:br/>
              <w:t>- AJUSTES DE CONTROL Y NIVEL DE REFRIGERANTE</w:t>
            </w:r>
            <w:r w:rsidRPr="00C27D07">
              <w:rPr>
                <w:rFonts w:ascii="Arial" w:hAnsi="Arial" w:cs="Arial"/>
                <w:sz w:val="14"/>
                <w:szCs w:val="14"/>
              </w:rPr>
              <w:br/>
              <w:t xml:space="preserve">- LIMPIEZA MECANICA Y QUIMICA DE CONDENSADOR.                                                                                                                                                                           INCLUYE TODAS LAS REFACCIONES MECANICAS Y ELECTRICAS NECESARIAS PARA EL CORRECTO FUNCIONAMIENTO. (1  EQUIPO CON DOS SERVICIOS A REALIZAR EN </w:t>
            </w:r>
            <w:r w:rsidRPr="00C27D07">
              <w:rPr>
                <w:rFonts w:ascii="Arial" w:hAnsi="Arial" w:cs="Arial"/>
                <w:b/>
                <w:bCs/>
                <w:sz w:val="14"/>
                <w:szCs w:val="14"/>
              </w:rPr>
              <w:t>JULIO</w:t>
            </w:r>
            <w:r w:rsidRPr="00C27D07">
              <w:rPr>
                <w:rFonts w:ascii="Arial" w:hAnsi="Arial" w:cs="Arial"/>
                <w:sz w:val="14"/>
                <w:szCs w:val="14"/>
              </w:rPr>
              <w:t xml:space="preserve"> Y </w:t>
            </w:r>
            <w:r w:rsidRPr="00C27D07">
              <w:rPr>
                <w:rFonts w:ascii="Arial" w:hAnsi="Arial" w:cs="Arial"/>
                <w:b/>
                <w:bCs/>
                <w:sz w:val="14"/>
                <w:szCs w:val="14"/>
              </w:rPr>
              <w:t>NOVIEMBRE</w:t>
            </w:r>
            <w:r w:rsidRPr="00C27D07">
              <w:rPr>
                <w:rFonts w:ascii="Arial" w:hAnsi="Arial" w:cs="Arial"/>
                <w:sz w:val="14"/>
                <w:szCs w:val="14"/>
              </w:rPr>
              <w:t>).</w:t>
            </w:r>
          </w:p>
        </w:tc>
        <w:tc>
          <w:tcPr>
            <w:tcW w:w="405"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SERVICIO</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2</w:t>
            </w:r>
          </w:p>
        </w:tc>
        <w:tc>
          <w:tcPr>
            <w:tcW w:w="473" w:type="pct"/>
            <w:tcBorders>
              <w:top w:val="single" w:sz="4" w:space="0" w:color="auto"/>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p>
        </w:tc>
        <w:tc>
          <w:tcPr>
            <w:tcW w:w="506" w:type="pct"/>
            <w:tcBorders>
              <w:top w:val="single" w:sz="4" w:space="0" w:color="auto"/>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p>
        </w:tc>
      </w:tr>
      <w:tr w:rsidR="00647CB8" w:rsidRPr="00C27D07" w:rsidTr="00647CB8">
        <w:trPr>
          <w:trHeight w:val="247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1</w:t>
            </w:r>
          </w:p>
        </w:tc>
        <w:tc>
          <w:tcPr>
            <w:tcW w:w="420"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AA01-010</w:t>
            </w:r>
          </w:p>
        </w:tc>
        <w:tc>
          <w:tcPr>
            <w:tcW w:w="2547" w:type="pct"/>
            <w:tcBorders>
              <w:top w:val="nil"/>
              <w:left w:val="nil"/>
              <w:bottom w:val="single" w:sz="4" w:space="0" w:color="auto"/>
              <w:right w:val="single" w:sz="4" w:space="0" w:color="auto"/>
            </w:tcBorders>
            <w:shd w:val="clear" w:color="auto" w:fill="auto"/>
            <w:hideMark/>
          </w:tcPr>
          <w:p w:rsidR="00647CB8" w:rsidRPr="00C27D07" w:rsidRDefault="00647CB8" w:rsidP="00260EAF">
            <w:pPr>
              <w:jc w:val="both"/>
              <w:rPr>
                <w:rFonts w:ascii="Arial" w:hAnsi="Arial" w:cs="Arial"/>
                <w:sz w:val="14"/>
                <w:szCs w:val="14"/>
              </w:rPr>
            </w:pPr>
            <w:r w:rsidRPr="00C27D07">
              <w:rPr>
                <w:rFonts w:ascii="Arial" w:hAnsi="Arial" w:cs="Arial"/>
                <w:b/>
                <w:bCs/>
                <w:sz w:val="14"/>
                <w:szCs w:val="14"/>
              </w:rPr>
              <w:t>MANTENIMIENTO PREVENTIVO- CORRECTIVO CON TODOS LOS CORRECTIVOS QUE SURJAN DURANTE EL PERIODO CONTRACTUAL A EQUIPOS MINIS PLIT</w:t>
            </w:r>
            <w:r w:rsidRPr="00C27D07">
              <w:rPr>
                <w:rFonts w:ascii="Arial" w:hAnsi="Arial" w:cs="Arial"/>
                <w:sz w:val="14"/>
                <w:szCs w:val="14"/>
              </w:rPr>
              <w:t xml:space="preserve">, LIMPIEZA DEL EVAPORADOR Y CONDENSADOR CON PRODUCTO QUIMICO MASTER FOARM, REVISION  Y CORRECCCION DE  FUGAS EN VALVULAS DE ALTA Y BAJA PRESION,  REVISION DE CONEXIONES ELECTRICAS,, LIMPIEZA GENERAL DEL SISTEMA, REALIZACION DE VACIO DE DESHIDRATACION, UNA VEZ EFECTUADO EL SERVICIO CARGAR NUEVAMENTE Y COMPLETAR EL EQUIPO CON REFRIGERANTE AJUSTANDO A SU CARGA NORMAL DE OPERACIÓN,, APRIETE DE CONEXIONES Y SUSTITUCION DE TORNILLERIA DAÑADA, INCLUYE: CARGO DIRECTO POR EL COSTO DE LOS MATERIALES QUE INTERVENGAN, REFACCIONES , FLETE A OBRA, ACARREO HASTA EL LUGAR DE SU UTILIZACION, DESMONTAJES Y MONTAJES, PRESURIZADO CON BOMBA DE VACIO, CONEXIONES MECANICAS Y ELECTRICAS, </w:t>
            </w:r>
          </w:p>
        </w:tc>
        <w:tc>
          <w:tcPr>
            <w:tcW w:w="405"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338"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473"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506"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r>
      <w:tr w:rsidR="00647CB8" w:rsidRPr="00C27D07" w:rsidTr="00647CB8">
        <w:trPr>
          <w:trHeight w:val="117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1</w:t>
            </w:r>
          </w:p>
        </w:tc>
        <w:tc>
          <w:tcPr>
            <w:tcW w:w="420"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AA01-010-005</w:t>
            </w:r>
          </w:p>
        </w:tc>
        <w:tc>
          <w:tcPr>
            <w:tcW w:w="2547" w:type="pct"/>
            <w:tcBorders>
              <w:top w:val="nil"/>
              <w:left w:val="nil"/>
              <w:bottom w:val="single" w:sz="4" w:space="0" w:color="auto"/>
              <w:right w:val="single" w:sz="4" w:space="0" w:color="auto"/>
            </w:tcBorders>
            <w:shd w:val="clear" w:color="auto" w:fill="auto"/>
            <w:hideMark/>
          </w:tcPr>
          <w:p w:rsidR="00647CB8" w:rsidRPr="00C27D07" w:rsidRDefault="00647CB8" w:rsidP="00260EAF">
            <w:pPr>
              <w:jc w:val="both"/>
              <w:rPr>
                <w:rFonts w:ascii="Arial" w:hAnsi="Arial" w:cs="Arial"/>
                <w:sz w:val="14"/>
                <w:szCs w:val="14"/>
              </w:rPr>
            </w:pPr>
            <w:r w:rsidRPr="00C27D07">
              <w:rPr>
                <w:rFonts w:ascii="Arial" w:hAnsi="Arial" w:cs="Arial"/>
                <w:b/>
                <w:bCs/>
                <w:sz w:val="14"/>
                <w:szCs w:val="14"/>
              </w:rPr>
              <w:t xml:space="preserve">HGZ No. 2 SALINA CRUZ, OAX. </w:t>
            </w:r>
            <w:r w:rsidRPr="00C27D07">
              <w:rPr>
                <w:rFonts w:ascii="Arial" w:hAnsi="Arial" w:cs="Arial"/>
                <w:sz w:val="14"/>
                <w:szCs w:val="14"/>
              </w:rPr>
              <w:t>MINIS SPLITINVERTER MARCA TRANE DE 36000 BTU DE ENFRIAMIENTO EN LOS SERVICIOS DE PEDIATRIA</w:t>
            </w:r>
            <w:proofErr w:type="gramStart"/>
            <w:r w:rsidRPr="00C27D07">
              <w:rPr>
                <w:rFonts w:ascii="Arial" w:hAnsi="Arial" w:cs="Arial"/>
                <w:sz w:val="14"/>
                <w:szCs w:val="14"/>
              </w:rPr>
              <w:t>,ARCHIVO</w:t>
            </w:r>
            <w:proofErr w:type="gramEnd"/>
            <w:r w:rsidRPr="00C27D07">
              <w:rPr>
                <w:rFonts w:ascii="Arial" w:hAnsi="Arial" w:cs="Arial"/>
                <w:sz w:val="14"/>
                <w:szCs w:val="14"/>
              </w:rPr>
              <w:t xml:space="preserve"> CLINICO,  FARMACIA , PRESTACIONES ECONOMICAS Y HEMODIALISIS, NUMEROS DE SERIE: X2311TO3620H0097,X2311TO3620H0074,X2315TO3620H0077,X2315TO3620H0057,X2311TO3620H0098 Y X2311TO3620H0100 (6  EQUIPOS CON UN SERVICIOS A REALIZAR EN  </w:t>
            </w:r>
            <w:r w:rsidRPr="00C27D07">
              <w:rPr>
                <w:rFonts w:ascii="Arial" w:hAnsi="Arial" w:cs="Arial"/>
                <w:b/>
                <w:bCs/>
                <w:sz w:val="14"/>
                <w:szCs w:val="14"/>
              </w:rPr>
              <w:t>JULIO</w:t>
            </w:r>
            <w:r w:rsidRPr="00C27D07">
              <w:rPr>
                <w:rFonts w:ascii="Arial" w:hAnsi="Arial" w:cs="Arial"/>
                <w:sz w:val="14"/>
                <w:szCs w:val="14"/>
              </w:rPr>
              <w:t>).</w:t>
            </w:r>
          </w:p>
        </w:tc>
        <w:tc>
          <w:tcPr>
            <w:tcW w:w="405"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SERVICIO</w:t>
            </w:r>
          </w:p>
        </w:tc>
        <w:tc>
          <w:tcPr>
            <w:tcW w:w="338"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6</w:t>
            </w:r>
          </w:p>
        </w:tc>
        <w:tc>
          <w:tcPr>
            <w:tcW w:w="473" w:type="pct"/>
            <w:tcBorders>
              <w:top w:val="nil"/>
              <w:left w:val="nil"/>
              <w:bottom w:val="single" w:sz="4" w:space="0" w:color="auto"/>
              <w:right w:val="single" w:sz="4" w:space="0" w:color="auto"/>
            </w:tcBorders>
            <w:shd w:val="clear" w:color="auto" w:fill="auto"/>
            <w:noWrap/>
            <w:vAlign w:val="center"/>
          </w:tcPr>
          <w:p w:rsidR="00647CB8" w:rsidRPr="00C27D07" w:rsidRDefault="00647CB8" w:rsidP="00260EAF">
            <w:pPr>
              <w:jc w:val="both"/>
              <w:rPr>
                <w:rFonts w:ascii="Arial" w:hAnsi="Arial" w:cs="Arial"/>
                <w:sz w:val="14"/>
                <w:szCs w:val="14"/>
              </w:rPr>
            </w:pPr>
          </w:p>
        </w:tc>
        <w:tc>
          <w:tcPr>
            <w:tcW w:w="506" w:type="pct"/>
            <w:tcBorders>
              <w:top w:val="nil"/>
              <w:left w:val="nil"/>
              <w:bottom w:val="single" w:sz="4" w:space="0" w:color="auto"/>
              <w:right w:val="single" w:sz="4" w:space="0" w:color="auto"/>
            </w:tcBorders>
            <w:shd w:val="clear" w:color="auto" w:fill="auto"/>
            <w:noWrap/>
            <w:vAlign w:val="center"/>
          </w:tcPr>
          <w:p w:rsidR="00647CB8" w:rsidRPr="00C27D07" w:rsidRDefault="00647CB8" w:rsidP="00260EAF">
            <w:pPr>
              <w:jc w:val="both"/>
              <w:rPr>
                <w:rFonts w:ascii="Arial" w:hAnsi="Arial" w:cs="Arial"/>
                <w:sz w:val="14"/>
                <w:szCs w:val="14"/>
              </w:rPr>
            </w:pPr>
          </w:p>
        </w:tc>
      </w:tr>
      <w:tr w:rsidR="00647CB8" w:rsidRPr="00C27D07" w:rsidTr="00647CB8">
        <w:trPr>
          <w:trHeight w:val="151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1</w:t>
            </w:r>
          </w:p>
        </w:tc>
        <w:tc>
          <w:tcPr>
            <w:tcW w:w="420"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AA01-010-010</w:t>
            </w:r>
          </w:p>
        </w:tc>
        <w:tc>
          <w:tcPr>
            <w:tcW w:w="2547" w:type="pct"/>
            <w:tcBorders>
              <w:top w:val="nil"/>
              <w:left w:val="nil"/>
              <w:bottom w:val="single" w:sz="4" w:space="0" w:color="auto"/>
              <w:right w:val="single" w:sz="4" w:space="0" w:color="auto"/>
            </w:tcBorders>
            <w:shd w:val="clear" w:color="auto" w:fill="auto"/>
            <w:hideMark/>
          </w:tcPr>
          <w:p w:rsidR="00647CB8" w:rsidRPr="00C27D07" w:rsidRDefault="00647CB8" w:rsidP="00260EAF">
            <w:pPr>
              <w:jc w:val="both"/>
              <w:rPr>
                <w:rFonts w:ascii="Arial" w:hAnsi="Arial" w:cs="Arial"/>
                <w:sz w:val="14"/>
                <w:szCs w:val="14"/>
              </w:rPr>
            </w:pPr>
            <w:r w:rsidRPr="00C27D07">
              <w:rPr>
                <w:rFonts w:ascii="Arial" w:hAnsi="Arial" w:cs="Arial"/>
                <w:b/>
                <w:bCs/>
                <w:sz w:val="14"/>
                <w:szCs w:val="14"/>
              </w:rPr>
              <w:t xml:space="preserve">HGZ No. 2 SALINA CRUZ, OAX. </w:t>
            </w:r>
            <w:r w:rsidRPr="00C27D07">
              <w:rPr>
                <w:rFonts w:ascii="Arial" w:hAnsi="Arial" w:cs="Arial"/>
                <w:sz w:val="14"/>
                <w:szCs w:val="14"/>
              </w:rPr>
              <w:t xml:space="preserve">MINIS SPLITINVERTER MARCA TRANE DE 24000 BTU DE ENFRIAMIENTO EN LOS SERVICIOS DE DIRECCION , ONCOLOGIA , CONSULTORIO 5 DE MEDICINA FAMILIAR,  PASILLO DE QUIMIOTERAPIA,CIRUGIA AMBULATORIA , PEDIATRIA,ENCAMADO DIALISIS Y COMEDOR, NUMERO DE SERIES: X2315TO2420H0071, X2315TO24OH0093, X2315TO2420H0008 , X2315TO2420H0080 , X2315TO2420H0006 , X2315TO2420H0086 , X2315TO24420H0091 Y X2315TO2420H0007    (8  EQUIPOS CONCON UN SERVICIOS A REALIZAR EN  </w:t>
            </w:r>
            <w:r w:rsidRPr="00C27D07">
              <w:rPr>
                <w:rFonts w:ascii="Arial" w:hAnsi="Arial" w:cs="Arial"/>
                <w:b/>
                <w:bCs/>
                <w:sz w:val="14"/>
                <w:szCs w:val="14"/>
              </w:rPr>
              <w:t>JULIO</w:t>
            </w:r>
            <w:r w:rsidRPr="00C27D07">
              <w:rPr>
                <w:rFonts w:ascii="Arial" w:hAnsi="Arial" w:cs="Arial"/>
                <w:sz w:val="14"/>
                <w:szCs w:val="14"/>
              </w:rPr>
              <w:t>).</w:t>
            </w:r>
          </w:p>
        </w:tc>
        <w:tc>
          <w:tcPr>
            <w:tcW w:w="405"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SERVICIO</w:t>
            </w:r>
          </w:p>
        </w:tc>
        <w:tc>
          <w:tcPr>
            <w:tcW w:w="338"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8</w:t>
            </w:r>
          </w:p>
        </w:tc>
        <w:tc>
          <w:tcPr>
            <w:tcW w:w="473" w:type="pct"/>
            <w:tcBorders>
              <w:top w:val="nil"/>
              <w:left w:val="nil"/>
              <w:bottom w:val="single" w:sz="4" w:space="0" w:color="auto"/>
              <w:right w:val="single" w:sz="4" w:space="0" w:color="auto"/>
            </w:tcBorders>
            <w:shd w:val="clear" w:color="auto" w:fill="auto"/>
            <w:noWrap/>
            <w:vAlign w:val="center"/>
          </w:tcPr>
          <w:p w:rsidR="00647CB8" w:rsidRPr="00C27D07" w:rsidRDefault="00647CB8" w:rsidP="00260EAF">
            <w:pPr>
              <w:jc w:val="both"/>
              <w:rPr>
                <w:rFonts w:ascii="Arial" w:hAnsi="Arial" w:cs="Arial"/>
                <w:sz w:val="14"/>
                <w:szCs w:val="14"/>
              </w:rPr>
            </w:pPr>
          </w:p>
        </w:tc>
        <w:tc>
          <w:tcPr>
            <w:tcW w:w="506" w:type="pct"/>
            <w:tcBorders>
              <w:top w:val="nil"/>
              <w:left w:val="nil"/>
              <w:bottom w:val="single" w:sz="4" w:space="0" w:color="auto"/>
              <w:right w:val="single" w:sz="4" w:space="0" w:color="auto"/>
            </w:tcBorders>
            <w:shd w:val="clear" w:color="auto" w:fill="auto"/>
            <w:noWrap/>
            <w:vAlign w:val="center"/>
          </w:tcPr>
          <w:p w:rsidR="00647CB8" w:rsidRPr="00C27D07" w:rsidRDefault="00647CB8" w:rsidP="00260EAF">
            <w:pPr>
              <w:jc w:val="both"/>
              <w:rPr>
                <w:rFonts w:ascii="Arial" w:hAnsi="Arial" w:cs="Arial"/>
                <w:sz w:val="14"/>
                <w:szCs w:val="14"/>
              </w:rPr>
            </w:pPr>
          </w:p>
        </w:tc>
      </w:tr>
      <w:tr w:rsidR="00647CB8" w:rsidRPr="00C27D07" w:rsidTr="00647CB8">
        <w:trPr>
          <w:trHeight w:val="114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1</w:t>
            </w:r>
          </w:p>
        </w:tc>
        <w:tc>
          <w:tcPr>
            <w:tcW w:w="420"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AA01-010-015</w:t>
            </w:r>
          </w:p>
        </w:tc>
        <w:tc>
          <w:tcPr>
            <w:tcW w:w="2547" w:type="pct"/>
            <w:tcBorders>
              <w:top w:val="nil"/>
              <w:left w:val="nil"/>
              <w:bottom w:val="single" w:sz="4" w:space="0" w:color="auto"/>
              <w:right w:val="single" w:sz="4" w:space="0" w:color="auto"/>
            </w:tcBorders>
            <w:shd w:val="clear" w:color="auto" w:fill="auto"/>
            <w:hideMark/>
          </w:tcPr>
          <w:p w:rsidR="00647CB8" w:rsidRPr="00C27D07" w:rsidRDefault="00647CB8" w:rsidP="00260EAF">
            <w:pPr>
              <w:jc w:val="both"/>
              <w:rPr>
                <w:rFonts w:ascii="Arial" w:hAnsi="Arial" w:cs="Arial"/>
                <w:sz w:val="14"/>
                <w:szCs w:val="14"/>
              </w:rPr>
            </w:pPr>
            <w:r w:rsidRPr="00C27D07">
              <w:rPr>
                <w:rFonts w:ascii="Arial" w:hAnsi="Arial" w:cs="Arial"/>
                <w:b/>
                <w:bCs/>
                <w:sz w:val="14"/>
                <w:szCs w:val="14"/>
              </w:rPr>
              <w:t xml:space="preserve">HGZ No. 2 SALINA CRUZ, OAX. </w:t>
            </w:r>
            <w:r w:rsidRPr="00C27D07">
              <w:rPr>
                <w:rFonts w:ascii="Arial" w:hAnsi="Arial" w:cs="Arial"/>
                <w:sz w:val="14"/>
                <w:szCs w:val="14"/>
              </w:rPr>
              <w:t xml:space="preserve">MINIS SPLITINVERTER MARCA TRANE DE 18000 BTU DE ENFRIAMIENTO EN LOS SERVICIOS DE CONMUTADOR,  ONCOLOGIA,    Y QUIMIO TERAPIA Y CONSULTORIO DE DIALISIS  NUMERO DE </w:t>
            </w:r>
            <w:proofErr w:type="gramStart"/>
            <w:r w:rsidRPr="00C27D07">
              <w:rPr>
                <w:rFonts w:ascii="Arial" w:hAnsi="Arial" w:cs="Arial"/>
                <w:sz w:val="14"/>
                <w:szCs w:val="14"/>
              </w:rPr>
              <w:t>SERIES :</w:t>
            </w:r>
            <w:proofErr w:type="gramEnd"/>
            <w:r w:rsidRPr="00C27D07">
              <w:rPr>
                <w:rFonts w:ascii="Arial" w:hAnsi="Arial" w:cs="Arial"/>
                <w:sz w:val="14"/>
                <w:szCs w:val="14"/>
              </w:rPr>
              <w:t xml:space="preserve"> X2315TO1820H0100, X2315TO1820H0073, X2315TO1820H0094 Y X2315TO1820HO061    ( 4  EQUIPOS CON </w:t>
            </w:r>
            <w:proofErr w:type="spellStart"/>
            <w:r w:rsidRPr="00C27D07">
              <w:rPr>
                <w:rFonts w:ascii="Arial" w:hAnsi="Arial" w:cs="Arial"/>
                <w:sz w:val="14"/>
                <w:szCs w:val="14"/>
              </w:rPr>
              <w:t>CON</w:t>
            </w:r>
            <w:proofErr w:type="spellEnd"/>
            <w:r w:rsidRPr="00C27D07">
              <w:rPr>
                <w:rFonts w:ascii="Arial" w:hAnsi="Arial" w:cs="Arial"/>
                <w:sz w:val="14"/>
                <w:szCs w:val="14"/>
              </w:rPr>
              <w:t xml:space="preserve"> UN SERVICIOS A REALIZAR EN  </w:t>
            </w:r>
            <w:r w:rsidRPr="00C27D07">
              <w:rPr>
                <w:rFonts w:ascii="Arial" w:hAnsi="Arial" w:cs="Arial"/>
                <w:b/>
                <w:bCs/>
                <w:sz w:val="14"/>
                <w:szCs w:val="14"/>
              </w:rPr>
              <w:t>JULIO</w:t>
            </w:r>
            <w:r w:rsidRPr="00C27D07">
              <w:rPr>
                <w:rFonts w:ascii="Arial" w:hAnsi="Arial" w:cs="Arial"/>
                <w:sz w:val="14"/>
                <w:szCs w:val="14"/>
              </w:rPr>
              <w:t>).</w:t>
            </w:r>
          </w:p>
        </w:tc>
        <w:tc>
          <w:tcPr>
            <w:tcW w:w="405"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SERVICIO</w:t>
            </w:r>
          </w:p>
        </w:tc>
        <w:tc>
          <w:tcPr>
            <w:tcW w:w="338"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4</w:t>
            </w:r>
          </w:p>
        </w:tc>
        <w:tc>
          <w:tcPr>
            <w:tcW w:w="473" w:type="pct"/>
            <w:tcBorders>
              <w:top w:val="nil"/>
              <w:left w:val="nil"/>
              <w:bottom w:val="single" w:sz="4" w:space="0" w:color="auto"/>
              <w:right w:val="single" w:sz="4" w:space="0" w:color="auto"/>
            </w:tcBorders>
            <w:shd w:val="clear" w:color="auto" w:fill="auto"/>
            <w:noWrap/>
            <w:vAlign w:val="center"/>
          </w:tcPr>
          <w:p w:rsidR="00647CB8" w:rsidRPr="00C27D07" w:rsidRDefault="00647CB8" w:rsidP="00260EAF">
            <w:pPr>
              <w:jc w:val="both"/>
              <w:rPr>
                <w:rFonts w:ascii="Arial" w:hAnsi="Arial" w:cs="Arial"/>
                <w:sz w:val="14"/>
                <w:szCs w:val="14"/>
              </w:rPr>
            </w:pPr>
          </w:p>
        </w:tc>
        <w:tc>
          <w:tcPr>
            <w:tcW w:w="506" w:type="pct"/>
            <w:tcBorders>
              <w:top w:val="nil"/>
              <w:left w:val="nil"/>
              <w:bottom w:val="single" w:sz="4" w:space="0" w:color="auto"/>
              <w:right w:val="single" w:sz="4" w:space="0" w:color="auto"/>
            </w:tcBorders>
            <w:shd w:val="clear" w:color="auto" w:fill="auto"/>
            <w:noWrap/>
            <w:vAlign w:val="center"/>
          </w:tcPr>
          <w:p w:rsidR="00647CB8" w:rsidRPr="00C27D07" w:rsidRDefault="00647CB8" w:rsidP="00260EAF">
            <w:pPr>
              <w:jc w:val="both"/>
              <w:rPr>
                <w:rFonts w:ascii="Arial" w:hAnsi="Arial" w:cs="Arial"/>
                <w:sz w:val="14"/>
                <w:szCs w:val="14"/>
              </w:rPr>
            </w:pPr>
          </w:p>
        </w:tc>
      </w:tr>
      <w:tr w:rsidR="00647CB8" w:rsidRPr="00C27D07" w:rsidTr="00647CB8">
        <w:trPr>
          <w:trHeight w:val="114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1</w:t>
            </w:r>
          </w:p>
        </w:tc>
        <w:tc>
          <w:tcPr>
            <w:tcW w:w="420"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AA01-010-020</w:t>
            </w:r>
          </w:p>
        </w:tc>
        <w:tc>
          <w:tcPr>
            <w:tcW w:w="2547" w:type="pct"/>
            <w:tcBorders>
              <w:top w:val="nil"/>
              <w:left w:val="nil"/>
              <w:bottom w:val="single" w:sz="4" w:space="0" w:color="auto"/>
              <w:right w:val="single" w:sz="4" w:space="0" w:color="auto"/>
            </w:tcBorders>
            <w:shd w:val="clear" w:color="auto" w:fill="auto"/>
            <w:hideMark/>
          </w:tcPr>
          <w:p w:rsidR="00647CB8" w:rsidRPr="00C27D07" w:rsidRDefault="00647CB8" w:rsidP="00260EAF">
            <w:pPr>
              <w:jc w:val="both"/>
              <w:rPr>
                <w:rFonts w:ascii="Arial" w:hAnsi="Arial" w:cs="Arial"/>
                <w:sz w:val="14"/>
                <w:szCs w:val="14"/>
              </w:rPr>
            </w:pPr>
            <w:r w:rsidRPr="00C27D07">
              <w:rPr>
                <w:rFonts w:ascii="Arial" w:hAnsi="Arial" w:cs="Arial"/>
                <w:b/>
                <w:bCs/>
                <w:sz w:val="14"/>
                <w:szCs w:val="14"/>
              </w:rPr>
              <w:t xml:space="preserve">HGZ No. 2 SALINA CRUZ, OAX. </w:t>
            </w:r>
            <w:r w:rsidRPr="00C27D07">
              <w:rPr>
                <w:rFonts w:ascii="Arial" w:hAnsi="Arial" w:cs="Arial"/>
                <w:sz w:val="14"/>
                <w:szCs w:val="14"/>
              </w:rPr>
              <w:t xml:space="preserve">MINIS SPLITINVERTER MARCA TRANE DE 12000BTU DE ENFRIAMIENTO EN LOS SERVICIOS DE COORDINACION MEDICA, MODULO DE TAOD , COMEDOR Y CIRUGIA AMBULATORIA 1, CON NUMEROS DE SEIRES: X2263TO122OH0057, X2263TO1220HO107 , X2263TO1220H0043 Y X2263TO122OH0110    ( 4 EQUIPOS CON </w:t>
            </w:r>
            <w:proofErr w:type="spellStart"/>
            <w:r w:rsidRPr="00C27D07">
              <w:rPr>
                <w:rFonts w:ascii="Arial" w:hAnsi="Arial" w:cs="Arial"/>
                <w:sz w:val="14"/>
                <w:szCs w:val="14"/>
              </w:rPr>
              <w:t>CON</w:t>
            </w:r>
            <w:proofErr w:type="spellEnd"/>
            <w:r w:rsidRPr="00C27D07">
              <w:rPr>
                <w:rFonts w:ascii="Arial" w:hAnsi="Arial" w:cs="Arial"/>
                <w:sz w:val="14"/>
                <w:szCs w:val="14"/>
              </w:rPr>
              <w:t xml:space="preserve"> UN SERVICIOS A REALIZAR EN  </w:t>
            </w:r>
            <w:r w:rsidRPr="00C27D07">
              <w:rPr>
                <w:rFonts w:ascii="Arial" w:hAnsi="Arial" w:cs="Arial"/>
                <w:b/>
                <w:bCs/>
                <w:sz w:val="14"/>
                <w:szCs w:val="14"/>
              </w:rPr>
              <w:t>JULIO</w:t>
            </w:r>
            <w:r w:rsidRPr="00C27D07">
              <w:rPr>
                <w:rFonts w:ascii="Arial" w:hAnsi="Arial" w:cs="Arial"/>
                <w:sz w:val="14"/>
                <w:szCs w:val="14"/>
              </w:rPr>
              <w:t>)</w:t>
            </w:r>
          </w:p>
        </w:tc>
        <w:tc>
          <w:tcPr>
            <w:tcW w:w="405"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SERVICIO</w:t>
            </w:r>
          </w:p>
        </w:tc>
        <w:tc>
          <w:tcPr>
            <w:tcW w:w="338"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4</w:t>
            </w:r>
          </w:p>
        </w:tc>
        <w:tc>
          <w:tcPr>
            <w:tcW w:w="473" w:type="pct"/>
            <w:tcBorders>
              <w:top w:val="nil"/>
              <w:left w:val="nil"/>
              <w:bottom w:val="single" w:sz="4" w:space="0" w:color="auto"/>
              <w:right w:val="single" w:sz="4" w:space="0" w:color="auto"/>
            </w:tcBorders>
            <w:shd w:val="clear" w:color="auto" w:fill="auto"/>
            <w:noWrap/>
            <w:vAlign w:val="center"/>
          </w:tcPr>
          <w:p w:rsidR="00647CB8" w:rsidRPr="00C27D07" w:rsidRDefault="00647CB8" w:rsidP="00260EAF">
            <w:pPr>
              <w:jc w:val="both"/>
              <w:rPr>
                <w:rFonts w:ascii="Arial" w:hAnsi="Arial" w:cs="Arial"/>
                <w:sz w:val="14"/>
                <w:szCs w:val="14"/>
              </w:rPr>
            </w:pPr>
          </w:p>
        </w:tc>
        <w:tc>
          <w:tcPr>
            <w:tcW w:w="506" w:type="pct"/>
            <w:tcBorders>
              <w:top w:val="nil"/>
              <w:left w:val="nil"/>
              <w:bottom w:val="single" w:sz="4" w:space="0" w:color="auto"/>
              <w:right w:val="single" w:sz="4" w:space="0" w:color="auto"/>
            </w:tcBorders>
            <w:shd w:val="clear" w:color="auto" w:fill="auto"/>
            <w:noWrap/>
            <w:vAlign w:val="center"/>
          </w:tcPr>
          <w:p w:rsidR="00647CB8" w:rsidRPr="00C27D07" w:rsidRDefault="00647CB8" w:rsidP="00260EAF">
            <w:pPr>
              <w:jc w:val="both"/>
              <w:rPr>
                <w:rFonts w:ascii="Arial" w:hAnsi="Arial" w:cs="Arial"/>
                <w:sz w:val="14"/>
                <w:szCs w:val="14"/>
              </w:rPr>
            </w:pPr>
          </w:p>
        </w:tc>
      </w:tr>
      <w:tr w:rsidR="00647CB8" w:rsidRPr="00C27D07" w:rsidTr="00647CB8">
        <w:trPr>
          <w:trHeight w:val="3315"/>
        </w:trPr>
        <w:tc>
          <w:tcPr>
            <w:tcW w:w="310" w:type="pct"/>
            <w:tcBorders>
              <w:top w:val="nil"/>
              <w:left w:val="single" w:sz="4" w:space="0" w:color="auto"/>
              <w:bottom w:val="nil"/>
              <w:right w:val="single" w:sz="4" w:space="0" w:color="auto"/>
            </w:tcBorders>
            <w:shd w:val="clear" w:color="auto" w:fill="auto"/>
            <w:noWrap/>
            <w:vAlign w:val="bottom"/>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lastRenderedPageBreak/>
              <w:t>1</w:t>
            </w:r>
          </w:p>
        </w:tc>
        <w:tc>
          <w:tcPr>
            <w:tcW w:w="420" w:type="pct"/>
            <w:tcBorders>
              <w:top w:val="nil"/>
              <w:left w:val="nil"/>
              <w:bottom w:val="nil"/>
              <w:right w:val="single" w:sz="4" w:space="0" w:color="auto"/>
            </w:tcBorders>
            <w:shd w:val="clear" w:color="auto" w:fill="auto"/>
            <w:noWrap/>
            <w:vAlign w:val="bottom"/>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AA01-015</w:t>
            </w:r>
          </w:p>
        </w:tc>
        <w:tc>
          <w:tcPr>
            <w:tcW w:w="2547" w:type="pct"/>
            <w:tcBorders>
              <w:top w:val="nil"/>
              <w:left w:val="nil"/>
              <w:bottom w:val="nil"/>
              <w:right w:val="single" w:sz="4" w:space="0" w:color="auto"/>
            </w:tcBorders>
            <w:shd w:val="clear" w:color="auto" w:fill="auto"/>
            <w:hideMark/>
          </w:tcPr>
          <w:p w:rsidR="00647CB8" w:rsidRPr="00C27D07" w:rsidRDefault="00647CB8" w:rsidP="00260EAF">
            <w:pPr>
              <w:jc w:val="both"/>
              <w:rPr>
                <w:rFonts w:ascii="Arial" w:hAnsi="Arial" w:cs="Arial"/>
                <w:sz w:val="14"/>
                <w:szCs w:val="14"/>
              </w:rPr>
            </w:pPr>
            <w:r w:rsidRPr="00C27D07">
              <w:rPr>
                <w:rFonts w:ascii="Arial" w:hAnsi="Arial" w:cs="Arial"/>
                <w:b/>
                <w:bCs/>
                <w:sz w:val="14"/>
                <w:szCs w:val="14"/>
              </w:rPr>
              <w:t>MANTENIMIENTO PREVENTIVO Y CORRECTIVO QUE SURJAN A EQUIPOS DE AIRE ACONDICIONADO TIPO PAQUETE DIVIDIDO,</w:t>
            </w:r>
            <w:r w:rsidRPr="00C27D07">
              <w:rPr>
                <w:rFonts w:ascii="Arial" w:hAnsi="Arial" w:cs="Arial"/>
                <w:sz w:val="14"/>
                <w:szCs w:val="14"/>
              </w:rPr>
              <w:t xml:space="preserve"> CON DESCARGA DE GAS REFRIGERANTE, RECUPERACIÓN Y ALMACENAMIENTO DEL MISMO SIN CONTAMINACIÓN AL AMBIENTE, EVACUACIÓN DEL ACEITE, LIMPIEZA DE CARTER Y COMPRESOR HERMÉTICO, SERVICIO AL MOTOR ELÉCTRICO, CAMBIAR: ACEITE, BALEROS  SKF Y CHUMACERAS SKF, EMPAQUES, BANDAS Y POLEAS, ALINEACIÓN, CAMBIO DE PIEDRAS DESECANTES  Y PIEDRAS AL FILTRO DESECANTE TIPO CÁPSULA, MIRILLA DE NIVEL DE ACEITE, LIMPIEZA DE SERPENTINES CON DESINCRUSTANTE PARA ALUMINIO MCA. KERNITE Y AGUA A PRESIÓN, AJUSTE DE CONTROL ELÉCTRICO, LUBRICACIÓN Y LIMPIEZA A MOTORES DE VENTILADORES CON SOLVENTE DIELÉCTRICO SS-25 Y DESENGRASANTE; PRESURIZACIÓN CON NITRÓGENO Y TRICLOROETILENO EN LAS LINEAS DE L.L. Y L.S. Y EQUIPO A 8 PSIG, DETECCIÓN DE FUGAS Y REALIZAR CORRECIÓN DE LAS MISMAS, REALIZACIÓN DE VACÍO DE DESHIDRATACIÓN DE 0 MM HG, UNA VEZ EFECTUADO EL SERVICIO CARGAR NUEVAMENTE Y COMPLETAR EL EQUIPO CON REFRIGERANTE Y ACEITE AJUSTÁNDOLO A SU CARGA NORMAL DE OPERACIÓN CON FORME A FABRICANTE.</w:t>
            </w:r>
          </w:p>
        </w:tc>
        <w:tc>
          <w:tcPr>
            <w:tcW w:w="405" w:type="pct"/>
            <w:tcBorders>
              <w:top w:val="nil"/>
              <w:left w:val="nil"/>
              <w:bottom w:val="nil"/>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338" w:type="pct"/>
            <w:tcBorders>
              <w:top w:val="nil"/>
              <w:left w:val="nil"/>
              <w:bottom w:val="nil"/>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473" w:type="pct"/>
            <w:tcBorders>
              <w:top w:val="nil"/>
              <w:left w:val="nil"/>
              <w:bottom w:val="nil"/>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506" w:type="pct"/>
            <w:tcBorders>
              <w:top w:val="nil"/>
              <w:left w:val="nil"/>
              <w:bottom w:val="nil"/>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r>
      <w:tr w:rsidR="00647CB8" w:rsidRPr="00C27D07" w:rsidTr="00647CB8">
        <w:trPr>
          <w:trHeight w:val="225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420"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2547" w:type="pct"/>
            <w:tcBorders>
              <w:top w:val="nil"/>
              <w:left w:val="nil"/>
              <w:bottom w:val="single" w:sz="4" w:space="0" w:color="auto"/>
              <w:right w:val="single" w:sz="4" w:space="0" w:color="auto"/>
            </w:tcBorders>
            <w:shd w:val="clear" w:color="auto" w:fill="auto"/>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LIMPIEZA DEL TABLERO DE CONTROL CON SS-25, APRIETE DE CONEXIONES Y SUSTITUCIÓN DE TORNILLERIA DAÑADA, INCLUYE: CARGO DIRECTO POR EL COSTO DE LOS MATERIALES QUE INTERVIENEN, FLETE A OBRA, ACARREO HASTA EL LUGAR DE SU UTILIZACION, DESMONTAJES Y MONTAJES, PRESURIZADO CON BOMBA DE VACIÓ, CONEXIONES MECANICAS Y ELECTRICAS, NIVELACION, FIJACION, PRUEBAS A SATISFACCION DEL IMSS, ARRANQUE Y PUESTA EN MARCHA, ANDAMIOS EN CUALQUIER NIVEL, MANO DE OBRA Y EQUIPO ESPECIALIZADO, LIMPIEZA Y RETIRO DE SOBRANTES FUERA DE OBRA, DEPRECIACION Y DEMAS DERIVADOS DEL USO DE HERRAMIENTA Y EQUIPO, EQUIPO DE SEGURIDAD Y PROTECCION ADECUADAS PARA REALIZAR ESTE SERVICIO, INSTALACIONES ESPECIFICAS. PINTURA CON PRIMER Y PINTURA EMALTE A DOS MANOS COMO MINIMO PARA ACABADO FINAL</w:t>
            </w:r>
          </w:p>
        </w:tc>
        <w:tc>
          <w:tcPr>
            <w:tcW w:w="405"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338"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473"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c>
          <w:tcPr>
            <w:tcW w:w="506"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 </w:t>
            </w:r>
          </w:p>
        </w:tc>
      </w:tr>
      <w:tr w:rsidR="00647CB8" w:rsidRPr="00C27D07" w:rsidTr="00647CB8">
        <w:trPr>
          <w:trHeight w:val="139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1</w:t>
            </w:r>
          </w:p>
        </w:tc>
        <w:tc>
          <w:tcPr>
            <w:tcW w:w="420"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AA01-015-005</w:t>
            </w:r>
          </w:p>
        </w:tc>
        <w:tc>
          <w:tcPr>
            <w:tcW w:w="2547" w:type="pct"/>
            <w:tcBorders>
              <w:top w:val="nil"/>
              <w:left w:val="nil"/>
              <w:bottom w:val="single" w:sz="4" w:space="0" w:color="auto"/>
              <w:right w:val="single" w:sz="4" w:space="0" w:color="auto"/>
            </w:tcBorders>
            <w:shd w:val="clear" w:color="auto" w:fill="auto"/>
            <w:hideMark/>
          </w:tcPr>
          <w:p w:rsidR="00647CB8" w:rsidRPr="00C27D07" w:rsidRDefault="00647CB8" w:rsidP="00260EAF">
            <w:pPr>
              <w:jc w:val="both"/>
              <w:rPr>
                <w:rFonts w:ascii="Arial" w:hAnsi="Arial" w:cs="Arial"/>
                <w:sz w:val="14"/>
                <w:szCs w:val="14"/>
              </w:rPr>
            </w:pPr>
            <w:r w:rsidRPr="00C27D07">
              <w:rPr>
                <w:rFonts w:ascii="Arial" w:hAnsi="Arial" w:cs="Arial"/>
                <w:b/>
                <w:bCs/>
                <w:sz w:val="14"/>
                <w:szCs w:val="14"/>
              </w:rPr>
              <w:t>HGZ No. 2 SALINA CRUZ, OAXACA</w:t>
            </w:r>
            <w:r w:rsidRPr="00C27D07">
              <w:rPr>
                <w:rFonts w:ascii="Arial" w:hAnsi="Arial" w:cs="Arial"/>
                <w:sz w:val="14"/>
                <w:szCs w:val="14"/>
              </w:rPr>
              <w:t xml:space="preserve">; UNIDAD PAQUETE DE 117,000 BTU/HR. 7.5 TON. REF. , MARCA TRANE MODELO TSCO92H3ROA2C0000000000000000D0000000000 SERIE </w:t>
            </w:r>
            <w:proofErr w:type="gramStart"/>
            <w:r w:rsidRPr="00C27D07">
              <w:rPr>
                <w:rFonts w:ascii="Arial" w:hAnsi="Arial" w:cs="Arial"/>
                <w:sz w:val="14"/>
                <w:szCs w:val="14"/>
              </w:rPr>
              <w:t>NUMERO :</w:t>
            </w:r>
            <w:proofErr w:type="gramEnd"/>
            <w:r w:rsidRPr="00C27D07">
              <w:rPr>
                <w:rFonts w:ascii="Arial" w:hAnsi="Arial" w:cs="Arial"/>
                <w:sz w:val="14"/>
                <w:szCs w:val="14"/>
              </w:rPr>
              <w:t xml:space="preserve"> 231211012L DEL MEDICINA PREVENTIVA; INCLUYE EN EL PRIMER SERVICIO EL SUMINISTRO E INSTALACIÓN DE BANDA EN LA UNIDAD MANEJADORA DE AIRE, Y PINTURA ESMALTE A TODA LA UNIDAD. (UN EQUIPO CON UN SERVICIO EN EL MES DE </w:t>
            </w:r>
            <w:r w:rsidRPr="00C27D07">
              <w:rPr>
                <w:rFonts w:ascii="Arial" w:hAnsi="Arial" w:cs="Arial"/>
                <w:b/>
                <w:bCs/>
                <w:sz w:val="14"/>
                <w:szCs w:val="14"/>
              </w:rPr>
              <w:t>JULIO</w:t>
            </w:r>
            <w:r w:rsidRPr="00C27D07">
              <w:rPr>
                <w:rFonts w:ascii="Arial" w:hAnsi="Arial" w:cs="Arial"/>
                <w:sz w:val="14"/>
                <w:szCs w:val="14"/>
              </w:rPr>
              <w:t>).</w:t>
            </w:r>
          </w:p>
        </w:tc>
        <w:tc>
          <w:tcPr>
            <w:tcW w:w="405"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SERVICIO</w:t>
            </w:r>
          </w:p>
        </w:tc>
        <w:tc>
          <w:tcPr>
            <w:tcW w:w="338" w:type="pct"/>
            <w:tcBorders>
              <w:top w:val="nil"/>
              <w:left w:val="nil"/>
              <w:bottom w:val="single" w:sz="4" w:space="0" w:color="auto"/>
              <w:right w:val="single" w:sz="4" w:space="0" w:color="auto"/>
            </w:tcBorders>
            <w:shd w:val="clear" w:color="auto" w:fill="auto"/>
            <w:noWrap/>
            <w:vAlign w:val="center"/>
            <w:hideMark/>
          </w:tcPr>
          <w:p w:rsidR="00647CB8" w:rsidRPr="00C27D07" w:rsidRDefault="00647CB8" w:rsidP="00260EAF">
            <w:pPr>
              <w:jc w:val="both"/>
              <w:rPr>
                <w:rFonts w:ascii="Arial" w:hAnsi="Arial" w:cs="Arial"/>
                <w:sz w:val="14"/>
                <w:szCs w:val="14"/>
              </w:rPr>
            </w:pPr>
            <w:r w:rsidRPr="00C27D07">
              <w:rPr>
                <w:rFonts w:ascii="Arial" w:hAnsi="Arial" w:cs="Arial"/>
                <w:sz w:val="14"/>
                <w:szCs w:val="14"/>
              </w:rPr>
              <w:t>1</w:t>
            </w:r>
          </w:p>
        </w:tc>
        <w:tc>
          <w:tcPr>
            <w:tcW w:w="473" w:type="pct"/>
            <w:tcBorders>
              <w:top w:val="nil"/>
              <w:left w:val="nil"/>
              <w:bottom w:val="single" w:sz="4" w:space="0" w:color="auto"/>
              <w:right w:val="single" w:sz="4" w:space="0" w:color="auto"/>
            </w:tcBorders>
            <w:shd w:val="clear" w:color="auto" w:fill="auto"/>
            <w:noWrap/>
            <w:vAlign w:val="center"/>
          </w:tcPr>
          <w:p w:rsidR="00647CB8" w:rsidRPr="00C27D07" w:rsidRDefault="00647CB8" w:rsidP="00260EAF">
            <w:pPr>
              <w:jc w:val="both"/>
              <w:rPr>
                <w:rFonts w:ascii="Arial" w:hAnsi="Arial" w:cs="Arial"/>
                <w:sz w:val="14"/>
                <w:szCs w:val="14"/>
              </w:rPr>
            </w:pPr>
          </w:p>
        </w:tc>
        <w:tc>
          <w:tcPr>
            <w:tcW w:w="506" w:type="pct"/>
            <w:tcBorders>
              <w:top w:val="nil"/>
              <w:left w:val="nil"/>
              <w:bottom w:val="single" w:sz="4" w:space="0" w:color="auto"/>
              <w:right w:val="single" w:sz="4" w:space="0" w:color="auto"/>
            </w:tcBorders>
            <w:shd w:val="clear" w:color="auto" w:fill="auto"/>
            <w:noWrap/>
            <w:vAlign w:val="center"/>
          </w:tcPr>
          <w:p w:rsidR="00647CB8" w:rsidRPr="00C27D07" w:rsidRDefault="00647CB8" w:rsidP="00260EAF">
            <w:pPr>
              <w:jc w:val="both"/>
              <w:rPr>
                <w:rFonts w:ascii="Arial" w:hAnsi="Arial" w:cs="Arial"/>
                <w:sz w:val="14"/>
                <w:szCs w:val="14"/>
              </w:rPr>
            </w:pPr>
          </w:p>
        </w:tc>
      </w:tr>
      <w:tr w:rsidR="00647CB8" w:rsidRPr="00C27D07" w:rsidTr="00647CB8">
        <w:trPr>
          <w:trHeight w:val="285"/>
        </w:trPr>
        <w:tc>
          <w:tcPr>
            <w:tcW w:w="310"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color w:val="000000"/>
                <w:sz w:val="14"/>
                <w:szCs w:val="14"/>
              </w:rPr>
            </w:pPr>
          </w:p>
        </w:tc>
        <w:tc>
          <w:tcPr>
            <w:tcW w:w="420"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sz w:val="14"/>
                <w:szCs w:val="14"/>
              </w:rPr>
            </w:pPr>
          </w:p>
        </w:tc>
        <w:tc>
          <w:tcPr>
            <w:tcW w:w="2547" w:type="pct"/>
            <w:tcBorders>
              <w:top w:val="nil"/>
              <w:left w:val="nil"/>
              <w:bottom w:val="nil"/>
              <w:right w:val="nil"/>
            </w:tcBorders>
            <w:shd w:val="clear" w:color="auto" w:fill="auto"/>
            <w:hideMark/>
          </w:tcPr>
          <w:p w:rsidR="00647CB8" w:rsidRPr="00C27D07" w:rsidRDefault="00647CB8" w:rsidP="00260EAF">
            <w:pPr>
              <w:jc w:val="both"/>
              <w:rPr>
                <w:rFonts w:ascii="Arial" w:hAnsi="Arial" w:cs="Arial"/>
                <w:b/>
                <w:bCs/>
                <w:sz w:val="14"/>
                <w:szCs w:val="14"/>
              </w:rPr>
            </w:pPr>
          </w:p>
        </w:tc>
        <w:tc>
          <w:tcPr>
            <w:tcW w:w="405"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b/>
                <w:bCs/>
                <w:sz w:val="14"/>
                <w:szCs w:val="14"/>
              </w:rPr>
            </w:pPr>
          </w:p>
        </w:tc>
        <w:tc>
          <w:tcPr>
            <w:tcW w:w="338"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b/>
                <w:bCs/>
                <w:sz w:val="14"/>
                <w:szCs w:val="14"/>
              </w:rPr>
            </w:pPr>
          </w:p>
        </w:tc>
        <w:tc>
          <w:tcPr>
            <w:tcW w:w="473" w:type="pct"/>
            <w:tcBorders>
              <w:top w:val="nil"/>
              <w:left w:val="nil"/>
              <w:bottom w:val="nil"/>
              <w:right w:val="single" w:sz="4" w:space="0" w:color="auto"/>
            </w:tcBorders>
            <w:shd w:val="clear" w:color="auto" w:fill="auto"/>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SUBTOTAL</w:t>
            </w:r>
          </w:p>
        </w:tc>
        <w:tc>
          <w:tcPr>
            <w:tcW w:w="506" w:type="pct"/>
            <w:tcBorders>
              <w:top w:val="nil"/>
              <w:left w:val="nil"/>
              <w:bottom w:val="single" w:sz="4" w:space="0" w:color="auto"/>
              <w:right w:val="single" w:sz="4" w:space="0" w:color="auto"/>
            </w:tcBorders>
            <w:shd w:val="clear" w:color="auto" w:fill="auto"/>
            <w:vAlign w:val="center"/>
          </w:tcPr>
          <w:p w:rsidR="00647CB8" w:rsidRPr="00C27D07" w:rsidRDefault="00647CB8" w:rsidP="00260EAF">
            <w:pPr>
              <w:jc w:val="both"/>
              <w:rPr>
                <w:rFonts w:ascii="Arial" w:hAnsi="Arial" w:cs="Arial"/>
                <w:b/>
                <w:bCs/>
                <w:color w:val="000000"/>
                <w:sz w:val="14"/>
                <w:szCs w:val="14"/>
              </w:rPr>
            </w:pPr>
          </w:p>
        </w:tc>
      </w:tr>
      <w:tr w:rsidR="00647CB8" w:rsidRPr="00C27D07" w:rsidTr="00647CB8">
        <w:trPr>
          <w:trHeight w:val="285"/>
        </w:trPr>
        <w:tc>
          <w:tcPr>
            <w:tcW w:w="310"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color w:val="000000"/>
                <w:sz w:val="14"/>
                <w:szCs w:val="14"/>
              </w:rPr>
            </w:pPr>
          </w:p>
        </w:tc>
        <w:tc>
          <w:tcPr>
            <w:tcW w:w="420"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sz w:val="14"/>
                <w:szCs w:val="14"/>
              </w:rPr>
            </w:pPr>
          </w:p>
        </w:tc>
        <w:tc>
          <w:tcPr>
            <w:tcW w:w="2547" w:type="pct"/>
            <w:tcBorders>
              <w:top w:val="nil"/>
              <w:left w:val="nil"/>
              <w:bottom w:val="nil"/>
              <w:right w:val="nil"/>
            </w:tcBorders>
            <w:shd w:val="clear" w:color="auto" w:fill="auto"/>
            <w:hideMark/>
          </w:tcPr>
          <w:p w:rsidR="00647CB8" w:rsidRPr="00C27D07" w:rsidRDefault="00647CB8" w:rsidP="00260EAF">
            <w:pPr>
              <w:jc w:val="both"/>
              <w:rPr>
                <w:rFonts w:ascii="Arial" w:hAnsi="Arial" w:cs="Arial"/>
                <w:b/>
                <w:bCs/>
                <w:sz w:val="14"/>
                <w:szCs w:val="14"/>
              </w:rPr>
            </w:pPr>
          </w:p>
        </w:tc>
        <w:tc>
          <w:tcPr>
            <w:tcW w:w="405"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b/>
                <w:bCs/>
                <w:sz w:val="14"/>
                <w:szCs w:val="14"/>
              </w:rPr>
            </w:pPr>
          </w:p>
        </w:tc>
        <w:tc>
          <w:tcPr>
            <w:tcW w:w="338"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b/>
                <w:bCs/>
                <w:sz w:val="14"/>
                <w:szCs w:val="14"/>
              </w:rPr>
            </w:pPr>
          </w:p>
        </w:tc>
        <w:tc>
          <w:tcPr>
            <w:tcW w:w="473" w:type="pct"/>
            <w:tcBorders>
              <w:top w:val="nil"/>
              <w:left w:val="nil"/>
              <w:bottom w:val="nil"/>
              <w:right w:val="single" w:sz="4" w:space="0" w:color="auto"/>
            </w:tcBorders>
            <w:shd w:val="clear" w:color="auto" w:fill="auto"/>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IVA</w:t>
            </w:r>
          </w:p>
        </w:tc>
        <w:tc>
          <w:tcPr>
            <w:tcW w:w="506" w:type="pct"/>
            <w:tcBorders>
              <w:top w:val="nil"/>
              <w:left w:val="nil"/>
              <w:bottom w:val="single" w:sz="4" w:space="0" w:color="auto"/>
              <w:right w:val="single" w:sz="4" w:space="0" w:color="auto"/>
            </w:tcBorders>
            <w:shd w:val="clear" w:color="auto" w:fill="auto"/>
            <w:vAlign w:val="center"/>
          </w:tcPr>
          <w:p w:rsidR="00647CB8" w:rsidRPr="00C27D07" w:rsidRDefault="00647CB8" w:rsidP="00260EAF">
            <w:pPr>
              <w:jc w:val="both"/>
              <w:rPr>
                <w:rFonts w:ascii="Arial" w:hAnsi="Arial" w:cs="Arial"/>
                <w:b/>
                <w:bCs/>
                <w:color w:val="000000"/>
                <w:sz w:val="14"/>
                <w:szCs w:val="14"/>
              </w:rPr>
            </w:pPr>
          </w:p>
        </w:tc>
      </w:tr>
      <w:tr w:rsidR="00647CB8" w:rsidRPr="00C27D07" w:rsidTr="00647CB8">
        <w:trPr>
          <w:trHeight w:val="285"/>
        </w:trPr>
        <w:tc>
          <w:tcPr>
            <w:tcW w:w="310"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color w:val="000000"/>
                <w:sz w:val="14"/>
                <w:szCs w:val="14"/>
              </w:rPr>
            </w:pPr>
          </w:p>
        </w:tc>
        <w:tc>
          <w:tcPr>
            <w:tcW w:w="420"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sz w:val="14"/>
                <w:szCs w:val="14"/>
              </w:rPr>
            </w:pPr>
          </w:p>
        </w:tc>
        <w:tc>
          <w:tcPr>
            <w:tcW w:w="2547" w:type="pct"/>
            <w:tcBorders>
              <w:top w:val="nil"/>
              <w:left w:val="nil"/>
              <w:bottom w:val="nil"/>
              <w:right w:val="nil"/>
            </w:tcBorders>
            <w:shd w:val="clear" w:color="auto" w:fill="auto"/>
            <w:hideMark/>
          </w:tcPr>
          <w:p w:rsidR="00647CB8" w:rsidRPr="00C27D07" w:rsidRDefault="00647CB8" w:rsidP="00260EAF">
            <w:pPr>
              <w:jc w:val="both"/>
              <w:rPr>
                <w:rFonts w:ascii="Arial" w:hAnsi="Arial" w:cs="Arial"/>
                <w:b/>
                <w:bCs/>
                <w:sz w:val="14"/>
                <w:szCs w:val="14"/>
              </w:rPr>
            </w:pPr>
          </w:p>
        </w:tc>
        <w:tc>
          <w:tcPr>
            <w:tcW w:w="405"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b/>
                <w:bCs/>
                <w:sz w:val="14"/>
                <w:szCs w:val="14"/>
              </w:rPr>
            </w:pPr>
          </w:p>
        </w:tc>
        <w:tc>
          <w:tcPr>
            <w:tcW w:w="338" w:type="pct"/>
            <w:tcBorders>
              <w:top w:val="nil"/>
              <w:left w:val="nil"/>
              <w:bottom w:val="nil"/>
              <w:right w:val="nil"/>
            </w:tcBorders>
            <w:shd w:val="clear" w:color="auto" w:fill="auto"/>
            <w:vAlign w:val="center"/>
            <w:hideMark/>
          </w:tcPr>
          <w:p w:rsidR="00647CB8" w:rsidRPr="00C27D07" w:rsidRDefault="00647CB8" w:rsidP="00260EAF">
            <w:pPr>
              <w:jc w:val="both"/>
              <w:rPr>
                <w:rFonts w:ascii="Arial" w:hAnsi="Arial" w:cs="Arial"/>
                <w:b/>
                <w:bCs/>
                <w:sz w:val="14"/>
                <w:szCs w:val="14"/>
              </w:rPr>
            </w:pPr>
          </w:p>
        </w:tc>
        <w:tc>
          <w:tcPr>
            <w:tcW w:w="473" w:type="pct"/>
            <w:tcBorders>
              <w:top w:val="nil"/>
              <w:left w:val="nil"/>
              <w:bottom w:val="nil"/>
              <w:right w:val="single" w:sz="4" w:space="0" w:color="auto"/>
            </w:tcBorders>
            <w:shd w:val="clear" w:color="auto" w:fill="auto"/>
            <w:vAlign w:val="center"/>
            <w:hideMark/>
          </w:tcPr>
          <w:p w:rsidR="00647CB8" w:rsidRPr="00C27D07" w:rsidRDefault="00647CB8" w:rsidP="00260EAF">
            <w:pPr>
              <w:jc w:val="both"/>
              <w:rPr>
                <w:rFonts w:ascii="Arial" w:hAnsi="Arial" w:cs="Arial"/>
                <w:b/>
                <w:bCs/>
                <w:sz w:val="14"/>
                <w:szCs w:val="14"/>
              </w:rPr>
            </w:pPr>
            <w:r w:rsidRPr="00C27D07">
              <w:rPr>
                <w:rFonts w:ascii="Arial" w:hAnsi="Arial" w:cs="Arial"/>
                <w:b/>
                <w:bCs/>
                <w:sz w:val="14"/>
                <w:szCs w:val="14"/>
              </w:rPr>
              <w:t>TOTAL</w:t>
            </w:r>
          </w:p>
        </w:tc>
        <w:tc>
          <w:tcPr>
            <w:tcW w:w="506" w:type="pct"/>
            <w:tcBorders>
              <w:top w:val="nil"/>
              <w:left w:val="nil"/>
              <w:bottom w:val="single" w:sz="4" w:space="0" w:color="auto"/>
              <w:right w:val="single" w:sz="4" w:space="0" w:color="auto"/>
            </w:tcBorders>
            <w:shd w:val="clear" w:color="auto" w:fill="auto"/>
            <w:vAlign w:val="center"/>
          </w:tcPr>
          <w:p w:rsidR="00647CB8" w:rsidRPr="00C27D07" w:rsidRDefault="00647CB8" w:rsidP="00260EAF">
            <w:pPr>
              <w:jc w:val="both"/>
              <w:rPr>
                <w:rFonts w:ascii="Arial" w:hAnsi="Arial" w:cs="Arial"/>
                <w:b/>
                <w:bCs/>
                <w:color w:val="000000"/>
                <w:sz w:val="14"/>
                <w:szCs w:val="14"/>
              </w:rPr>
            </w:pPr>
          </w:p>
        </w:tc>
      </w:tr>
    </w:tbl>
    <w:p w:rsidR="009F770D" w:rsidRPr="00260EAF" w:rsidRDefault="009F770D" w:rsidP="00260EAF">
      <w:pPr>
        <w:ind w:right="141"/>
        <w:contextualSpacing/>
        <w:jc w:val="both"/>
        <w:rPr>
          <w:rFonts w:ascii="Noto Sans" w:hAnsi="Noto Sans" w:cs="Noto Sans"/>
          <w:b/>
          <w:bCs/>
          <w:sz w:val="22"/>
          <w:szCs w:val="22"/>
        </w:rPr>
      </w:pPr>
    </w:p>
    <w:p w:rsidR="00BF349E" w:rsidRPr="00260EAF" w:rsidRDefault="00BF349E" w:rsidP="00260EAF">
      <w:pPr>
        <w:ind w:right="141"/>
        <w:contextualSpacing/>
        <w:jc w:val="both"/>
        <w:rPr>
          <w:rFonts w:ascii="Noto Sans" w:hAnsi="Noto Sans" w:cs="Noto Sans"/>
          <w:b/>
          <w:bCs/>
          <w:sz w:val="22"/>
          <w:szCs w:val="22"/>
        </w:rPr>
      </w:pPr>
    </w:p>
    <w:p w:rsidR="00BF349E" w:rsidRPr="00260EAF" w:rsidRDefault="00BF349E" w:rsidP="00C27D07">
      <w:pPr>
        <w:ind w:right="141"/>
        <w:contextualSpacing/>
        <w:jc w:val="center"/>
        <w:rPr>
          <w:rFonts w:ascii="Noto Sans" w:hAnsi="Noto Sans" w:cs="Noto Sans"/>
          <w:b/>
          <w:bCs/>
          <w:sz w:val="22"/>
          <w:szCs w:val="22"/>
        </w:rPr>
      </w:pPr>
      <w:r w:rsidRPr="00260EAF">
        <w:rPr>
          <w:rFonts w:ascii="Noto Sans" w:hAnsi="Noto Sans" w:cs="Noto Sans"/>
          <w:b/>
          <w:bCs/>
          <w:sz w:val="22"/>
          <w:szCs w:val="22"/>
        </w:rPr>
        <w:t>Importe en letra</w:t>
      </w:r>
    </w:p>
    <w:p w:rsidR="00647CB8" w:rsidRPr="00260EAF" w:rsidRDefault="00647CB8" w:rsidP="00C27D07">
      <w:pPr>
        <w:ind w:right="141"/>
        <w:contextualSpacing/>
        <w:jc w:val="center"/>
        <w:rPr>
          <w:rFonts w:ascii="Noto Sans" w:hAnsi="Noto Sans" w:cs="Noto Sans"/>
          <w:b/>
          <w:bCs/>
          <w:sz w:val="22"/>
          <w:szCs w:val="22"/>
        </w:rPr>
      </w:pPr>
    </w:p>
    <w:p w:rsidR="00BF349E" w:rsidRPr="00260EAF" w:rsidRDefault="00BF349E" w:rsidP="00C27D07">
      <w:pPr>
        <w:pStyle w:val="Textoindependiente32"/>
        <w:jc w:val="center"/>
        <w:rPr>
          <w:rFonts w:ascii="Noto Sans" w:hAnsi="Noto Sans" w:cs="Noto Sans"/>
          <w:b/>
          <w:sz w:val="22"/>
          <w:szCs w:val="22"/>
        </w:rPr>
      </w:pPr>
      <w:r w:rsidRPr="00260EAF">
        <w:rPr>
          <w:rFonts w:ascii="Noto Sans" w:hAnsi="Noto Sans" w:cs="Noto Sans"/>
          <w:b/>
          <w:sz w:val="22"/>
          <w:szCs w:val="22"/>
        </w:rPr>
        <w:t>A T E N T A M E N T E</w:t>
      </w:r>
      <w:r w:rsidR="00647CB8" w:rsidRPr="00260EAF">
        <w:rPr>
          <w:rFonts w:ascii="Noto Sans" w:hAnsi="Noto Sans" w:cs="Noto Sans"/>
          <w:b/>
          <w:sz w:val="22"/>
          <w:szCs w:val="22"/>
        </w:rPr>
        <w:t>.</w:t>
      </w:r>
    </w:p>
    <w:p w:rsidR="00BF349E" w:rsidRPr="00260EAF" w:rsidRDefault="00BF349E" w:rsidP="00C27D07">
      <w:pPr>
        <w:pStyle w:val="Textoindependiente32"/>
        <w:jc w:val="center"/>
        <w:rPr>
          <w:rFonts w:ascii="Noto Sans" w:hAnsi="Noto Sans" w:cs="Noto Sans"/>
          <w:b/>
          <w:sz w:val="22"/>
          <w:szCs w:val="22"/>
        </w:rPr>
      </w:pPr>
    </w:p>
    <w:p w:rsidR="00BF349E" w:rsidRPr="00260EAF" w:rsidRDefault="00BF349E" w:rsidP="00C27D07">
      <w:pPr>
        <w:jc w:val="center"/>
        <w:rPr>
          <w:rFonts w:ascii="Noto Sans" w:hAnsi="Noto Sans" w:cs="Noto Sans"/>
          <w:sz w:val="22"/>
          <w:szCs w:val="22"/>
        </w:rPr>
      </w:pPr>
      <w:r w:rsidRPr="00260EAF">
        <w:rPr>
          <w:rFonts w:ascii="Noto Sans" w:hAnsi="Noto Sans" w:cs="Noto Sans"/>
          <w:sz w:val="22"/>
          <w:szCs w:val="22"/>
        </w:rPr>
        <w:t>____________________________________________</w:t>
      </w:r>
    </w:p>
    <w:p w:rsidR="00BF349E" w:rsidRPr="00260EAF" w:rsidRDefault="00BF349E" w:rsidP="00C27D07">
      <w:pPr>
        <w:jc w:val="center"/>
        <w:rPr>
          <w:rFonts w:ascii="Noto Sans" w:hAnsi="Noto Sans" w:cs="Noto Sans"/>
          <w:b/>
          <w:sz w:val="22"/>
          <w:szCs w:val="22"/>
        </w:rPr>
      </w:pPr>
      <w:r w:rsidRPr="00260EAF">
        <w:rPr>
          <w:rFonts w:ascii="Noto Sans" w:hAnsi="Noto Sans" w:cs="Noto Sans"/>
          <w:b/>
          <w:sz w:val="22"/>
          <w:szCs w:val="22"/>
        </w:rPr>
        <w:t>NOMBRE Y FIRMA DEL REPRESENTANTE LEGAL</w:t>
      </w:r>
    </w:p>
    <w:p w:rsidR="00BF349E" w:rsidRPr="00260EAF" w:rsidRDefault="00BF349E" w:rsidP="00C27D07">
      <w:pPr>
        <w:pStyle w:val="Textoindependiente"/>
        <w:jc w:val="center"/>
        <w:rPr>
          <w:rFonts w:ascii="Noto Sans" w:hAnsi="Noto Sans" w:cs="Noto Sans"/>
          <w:b/>
          <w:sz w:val="22"/>
          <w:szCs w:val="22"/>
        </w:rPr>
      </w:pPr>
      <w:r w:rsidRPr="00260EAF">
        <w:rPr>
          <w:rFonts w:ascii="Noto Sans" w:hAnsi="Noto Sans" w:cs="Noto Sans"/>
          <w:b/>
          <w:sz w:val="22"/>
          <w:szCs w:val="22"/>
        </w:rPr>
        <w:t>(PERSONA MORAL)/ NOMBRE Y FIRMA DE LA PERSONA FÍSICA</w:t>
      </w:r>
    </w:p>
    <w:p w:rsidR="00BF349E" w:rsidRPr="00260EAF" w:rsidRDefault="00BF349E" w:rsidP="00C27D07">
      <w:pPr>
        <w:jc w:val="center"/>
        <w:rPr>
          <w:rFonts w:ascii="Noto Sans" w:hAnsi="Noto Sans" w:cs="Noto Sans"/>
          <w:b/>
          <w:sz w:val="22"/>
          <w:szCs w:val="22"/>
        </w:rPr>
      </w:pPr>
    </w:p>
    <w:p w:rsidR="00647CB8" w:rsidRPr="00260EAF" w:rsidRDefault="00647CB8" w:rsidP="00C27D07">
      <w:pPr>
        <w:ind w:right="141"/>
        <w:contextualSpacing/>
        <w:jc w:val="center"/>
        <w:rPr>
          <w:rFonts w:ascii="Noto Sans" w:hAnsi="Noto Sans" w:cs="Noto Sans"/>
          <w:b/>
          <w:bCs/>
          <w:sz w:val="22"/>
          <w:szCs w:val="22"/>
        </w:rPr>
      </w:pPr>
    </w:p>
    <w:p w:rsidR="00260EAF" w:rsidRPr="00260EAF" w:rsidRDefault="00260EAF" w:rsidP="00260EAF">
      <w:pPr>
        <w:ind w:right="141"/>
        <w:contextualSpacing/>
        <w:jc w:val="both"/>
        <w:rPr>
          <w:rFonts w:ascii="Noto Sans" w:hAnsi="Noto Sans" w:cs="Noto Sans"/>
          <w:b/>
          <w:bCs/>
          <w:sz w:val="22"/>
          <w:szCs w:val="22"/>
        </w:rPr>
      </w:pPr>
    </w:p>
    <w:p w:rsidR="00260EAF" w:rsidRPr="00260EAF" w:rsidRDefault="00260EAF" w:rsidP="00260EAF">
      <w:pPr>
        <w:ind w:right="141"/>
        <w:contextualSpacing/>
        <w:jc w:val="both"/>
        <w:rPr>
          <w:rFonts w:ascii="Noto Sans" w:hAnsi="Noto Sans" w:cs="Noto Sans"/>
          <w:b/>
          <w:bCs/>
          <w:sz w:val="22"/>
          <w:szCs w:val="22"/>
        </w:rPr>
      </w:pPr>
    </w:p>
    <w:p w:rsidR="00260EAF" w:rsidRDefault="00260EAF" w:rsidP="00260EAF">
      <w:pPr>
        <w:ind w:right="141"/>
        <w:contextualSpacing/>
        <w:jc w:val="both"/>
        <w:rPr>
          <w:rFonts w:ascii="Noto Sans" w:hAnsi="Noto Sans" w:cs="Noto Sans"/>
          <w:b/>
          <w:bCs/>
          <w:sz w:val="22"/>
          <w:szCs w:val="22"/>
        </w:rPr>
      </w:pPr>
    </w:p>
    <w:p w:rsidR="00C27D07" w:rsidRPr="00260EAF" w:rsidRDefault="00C27D07" w:rsidP="00260EAF">
      <w:pPr>
        <w:ind w:right="141"/>
        <w:contextualSpacing/>
        <w:jc w:val="both"/>
        <w:rPr>
          <w:rFonts w:ascii="Noto Sans" w:hAnsi="Noto Sans" w:cs="Noto Sans"/>
          <w:b/>
          <w:bCs/>
          <w:sz w:val="22"/>
          <w:szCs w:val="22"/>
        </w:rPr>
      </w:pPr>
    </w:p>
    <w:p w:rsidR="00647CB8" w:rsidRPr="00260EAF" w:rsidRDefault="00647CB8" w:rsidP="00260EAF">
      <w:pPr>
        <w:ind w:right="141"/>
        <w:contextualSpacing/>
        <w:jc w:val="both"/>
        <w:rPr>
          <w:rFonts w:ascii="Noto Sans" w:hAnsi="Noto Sans" w:cs="Noto Sans"/>
          <w:b/>
          <w:bCs/>
          <w:sz w:val="22"/>
          <w:szCs w:val="22"/>
        </w:rPr>
      </w:pPr>
    </w:p>
    <w:p w:rsidR="00DD432F" w:rsidRPr="00260EAF" w:rsidRDefault="00922862" w:rsidP="00C27D07">
      <w:pPr>
        <w:ind w:right="141"/>
        <w:contextualSpacing/>
        <w:jc w:val="center"/>
        <w:rPr>
          <w:rFonts w:ascii="Noto Sans" w:hAnsi="Noto Sans" w:cs="Noto Sans"/>
          <w:b/>
          <w:bCs/>
          <w:sz w:val="22"/>
          <w:szCs w:val="22"/>
        </w:rPr>
      </w:pPr>
      <w:r w:rsidRPr="00260EAF">
        <w:rPr>
          <w:rFonts w:ascii="Noto Sans" w:hAnsi="Noto Sans" w:cs="Noto Sans"/>
          <w:b/>
          <w:bCs/>
          <w:sz w:val="22"/>
          <w:szCs w:val="22"/>
        </w:rPr>
        <w:lastRenderedPageBreak/>
        <w:t>ANEXO</w:t>
      </w:r>
      <w:r w:rsidR="00DD432F" w:rsidRPr="00260EAF">
        <w:rPr>
          <w:rFonts w:ascii="Noto Sans" w:hAnsi="Noto Sans" w:cs="Noto Sans"/>
          <w:b/>
          <w:bCs/>
          <w:sz w:val="22"/>
          <w:szCs w:val="22"/>
        </w:rPr>
        <w:t xml:space="preserve"> 3</w:t>
      </w:r>
    </w:p>
    <w:p w:rsidR="005E2EED" w:rsidRPr="00260EAF" w:rsidRDefault="005E2EED" w:rsidP="00C27D07">
      <w:pPr>
        <w:ind w:right="141"/>
        <w:contextualSpacing/>
        <w:jc w:val="center"/>
        <w:rPr>
          <w:rFonts w:ascii="Noto Sans" w:hAnsi="Noto Sans" w:cs="Noto Sans"/>
          <w:b/>
          <w:bCs/>
          <w:sz w:val="22"/>
          <w:szCs w:val="22"/>
        </w:rPr>
      </w:pPr>
      <w:r w:rsidRPr="00260EAF">
        <w:rPr>
          <w:rFonts w:ascii="Noto Sans" w:hAnsi="Noto Sans" w:cs="Noto Sans"/>
          <w:b/>
          <w:bCs/>
          <w:sz w:val="22"/>
          <w:szCs w:val="22"/>
        </w:rPr>
        <w:t>“CONDICIONES DE CONTRATACIÓN</w:t>
      </w:r>
      <w:r w:rsidR="001C542A" w:rsidRPr="00260EAF">
        <w:rPr>
          <w:rFonts w:ascii="Noto Sans" w:hAnsi="Noto Sans" w:cs="Noto Sans"/>
          <w:b/>
          <w:bCs/>
          <w:sz w:val="22"/>
          <w:szCs w:val="22"/>
        </w:rPr>
        <w:t xml:space="preserve"> DEL SERVICIO</w:t>
      </w:r>
      <w:r w:rsidRPr="00260EAF">
        <w:rPr>
          <w:rFonts w:ascii="Noto Sans" w:hAnsi="Noto Sans" w:cs="Noto Sans"/>
          <w:b/>
          <w:bCs/>
          <w:sz w:val="22"/>
          <w:szCs w:val="22"/>
        </w:rPr>
        <w:t>”</w:t>
      </w:r>
    </w:p>
    <w:p w:rsidR="00313627" w:rsidRPr="00260EAF" w:rsidRDefault="00313627" w:rsidP="00260EAF">
      <w:pPr>
        <w:ind w:right="141"/>
        <w:contextualSpacing/>
        <w:jc w:val="both"/>
        <w:rPr>
          <w:rFonts w:ascii="Noto Sans" w:hAnsi="Noto Sans" w:cs="Noto Sans"/>
          <w:b/>
          <w:bCs/>
          <w:sz w:val="22"/>
          <w:szCs w:val="22"/>
        </w:rPr>
      </w:pPr>
    </w:p>
    <w:p w:rsidR="00313627" w:rsidRPr="00260EAF" w:rsidRDefault="00313627" w:rsidP="00260EAF">
      <w:pPr>
        <w:ind w:right="141"/>
        <w:contextualSpacing/>
        <w:jc w:val="both"/>
        <w:rPr>
          <w:rFonts w:ascii="Noto Sans" w:hAnsi="Noto Sans" w:cs="Noto Sans"/>
          <w:b/>
          <w:bCs/>
          <w:sz w:val="22"/>
          <w:szCs w:val="22"/>
        </w:rPr>
      </w:pPr>
      <w:r w:rsidRPr="00260EAF">
        <w:rPr>
          <w:rFonts w:ascii="Noto Sans" w:hAnsi="Noto Sans" w:cs="Noto Sans"/>
          <w:b/>
          <w:bCs/>
          <w:sz w:val="22"/>
          <w:szCs w:val="22"/>
        </w:rPr>
        <w:t xml:space="preserve">1.- DESCRIPCIÓN AMPLIA Y DETALLADA DE LOS </w:t>
      </w:r>
      <w:r w:rsidR="001536A4" w:rsidRPr="00260EAF">
        <w:rPr>
          <w:rFonts w:ascii="Noto Sans" w:hAnsi="Noto Sans" w:cs="Noto Sans"/>
          <w:b/>
          <w:bCs/>
          <w:sz w:val="22"/>
          <w:szCs w:val="22"/>
        </w:rPr>
        <w:t xml:space="preserve">SERVICIOS </w:t>
      </w:r>
      <w:r w:rsidRPr="00260EAF">
        <w:rPr>
          <w:rFonts w:ascii="Noto Sans" w:hAnsi="Noto Sans" w:cs="Noto Sans"/>
          <w:b/>
          <w:bCs/>
          <w:sz w:val="22"/>
          <w:szCs w:val="22"/>
        </w:rPr>
        <w:t>SOLICITADOS.</w:t>
      </w:r>
    </w:p>
    <w:p w:rsidR="008E1786" w:rsidRPr="00260EAF" w:rsidRDefault="008E1786" w:rsidP="00260EAF">
      <w:pPr>
        <w:pStyle w:val="Default"/>
        <w:ind w:right="141"/>
        <w:jc w:val="both"/>
        <w:rPr>
          <w:rFonts w:ascii="Noto Sans" w:hAnsi="Noto Sans" w:cs="Noto Sans"/>
          <w:color w:val="auto"/>
          <w:sz w:val="22"/>
          <w:szCs w:val="22"/>
        </w:rPr>
      </w:pPr>
    </w:p>
    <w:p w:rsidR="008D3A13" w:rsidRPr="00260EAF" w:rsidRDefault="001536A4" w:rsidP="00260EAF">
      <w:pPr>
        <w:ind w:right="141"/>
        <w:contextualSpacing/>
        <w:jc w:val="both"/>
        <w:rPr>
          <w:rFonts w:ascii="Noto Sans" w:hAnsi="Noto Sans" w:cs="Noto Sans"/>
          <w:b/>
          <w:bCs/>
          <w:sz w:val="22"/>
          <w:szCs w:val="22"/>
          <w:lang w:val="es-ES_tradnl"/>
        </w:rPr>
      </w:pPr>
      <w:r w:rsidRPr="00260EAF">
        <w:rPr>
          <w:rFonts w:ascii="Noto Sans" w:hAnsi="Noto Sans" w:cs="Noto Sans"/>
          <w:b/>
          <w:bCs/>
          <w:sz w:val="22"/>
          <w:szCs w:val="22"/>
        </w:rPr>
        <w:t xml:space="preserve">CONTRATACIÓN DEL </w:t>
      </w:r>
      <w:r w:rsidR="00E561C0" w:rsidRPr="00260EAF">
        <w:rPr>
          <w:rFonts w:ascii="Noto Sans" w:hAnsi="Noto Sans" w:cs="Noto Sans"/>
          <w:b/>
          <w:bCs/>
          <w:sz w:val="22"/>
          <w:szCs w:val="22"/>
          <w:lang w:val="es-ES_tradnl"/>
        </w:rPr>
        <w:t>PRESTACIÓN DEL SERVICIO DE MANTENIMIENTO PREVENTIVO - CORRECTIVO A UNIDAD GENERADORA DE AGUA HELADA (CHILLER) EN EL H.G.Z. NO. 2, RÉGIMEN IMSS ORDINARIO, EJERCICIO 2025.</w:t>
      </w:r>
    </w:p>
    <w:p w:rsidR="00AE4C23" w:rsidRPr="00260EAF" w:rsidRDefault="00AE4C23" w:rsidP="00260EAF">
      <w:pPr>
        <w:ind w:right="141"/>
        <w:contextualSpacing/>
        <w:jc w:val="both"/>
        <w:rPr>
          <w:rFonts w:ascii="Noto Sans" w:hAnsi="Noto Sans" w:cs="Noto Sans"/>
          <w:b/>
          <w:bCs/>
          <w:sz w:val="22"/>
          <w:szCs w:val="22"/>
          <w:lang w:val="es-ES_tradnl"/>
        </w:rPr>
      </w:pPr>
    </w:p>
    <w:p w:rsidR="008D3A13" w:rsidRPr="00260EAF" w:rsidRDefault="008D3A13" w:rsidP="00260EAF">
      <w:pPr>
        <w:ind w:left="284"/>
        <w:jc w:val="both"/>
        <w:rPr>
          <w:rFonts w:ascii="Noto Sans" w:hAnsi="Noto Sans" w:cs="Noto Sans"/>
          <w:sz w:val="22"/>
          <w:szCs w:val="22"/>
          <w:lang w:val="es-ES"/>
        </w:rPr>
      </w:pPr>
      <w:r w:rsidRPr="00260EAF">
        <w:rPr>
          <w:rFonts w:ascii="Noto Sans" w:hAnsi="Noto Sans" w:cs="Noto Sans"/>
          <w:sz w:val="22"/>
          <w:szCs w:val="22"/>
        </w:rPr>
        <w:t>El presente requerimiento es necesario a fin de cumplir con las disposiciones mencionadas, ya que se trata de la prestación del servicio</w:t>
      </w:r>
      <w:r w:rsidR="00E561C0" w:rsidRPr="00260EAF">
        <w:rPr>
          <w:rFonts w:ascii="Noto Sans" w:hAnsi="Noto Sans" w:cs="Noto Sans"/>
          <w:sz w:val="22"/>
          <w:szCs w:val="22"/>
          <w:lang w:val="es-ES"/>
        </w:rPr>
        <w:t xml:space="preserve"> del mantenimiento preventivo y correctivo a la unidad generadora de agua helada (Chiller) en el Hospital General de Zona No. 2, en Salina Cruz, Oaxaca que se hacen necesarios por las altas temperaturas en el entidad derivado de la temporada de calor en la zona y toda vez que son equipos que brindan aire acondicionado en las áreas médicas, como son los quirófanos y unidades de cuidados intensivos, que son indispensables para garantizar la calidad del servicio en beneficio de la atención directa del derechohabiente y usuarios. Además que se deberá garantizar la continuidad ininterrumpida de los equipos de aire acondicionado con la finalidad de prestar los servicios que brinda el Instituto.</w:t>
      </w:r>
    </w:p>
    <w:p w:rsidR="009C7553" w:rsidRDefault="009C7553" w:rsidP="00260EAF">
      <w:pPr>
        <w:ind w:right="141"/>
        <w:contextualSpacing/>
        <w:jc w:val="both"/>
        <w:rPr>
          <w:rFonts w:ascii="Noto Sans" w:hAnsi="Noto Sans" w:cs="Noto Sans"/>
          <w:b/>
          <w:bCs/>
          <w:sz w:val="22"/>
          <w:szCs w:val="22"/>
        </w:rPr>
      </w:pPr>
    </w:p>
    <w:p w:rsidR="00E8406D" w:rsidRPr="00260EAF" w:rsidRDefault="00E8406D" w:rsidP="00260EAF">
      <w:pPr>
        <w:ind w:right="141"/>
        <w:contextualSpacing/>
        <w:jc w:val="both"/>
        <w:rPr>
          <w:rFonts w:ascii="Noto Sans" w:hAnsi="Noto Sans" w:cs="Noto Sans"/>
          <w:b/>
          <w:bCs/>
          <w:sz w:val="22"/>
          <w:szCs w:val="22"/>
        </w:rPr>
      </w:pPr>
      <w:r w:rsidRPr="00260EAF">
        <w:rPr>
          <w:rFonts w:ascii="Noto Sans" w:hAnsi="Noto Sans" w:cs="Noto Sans"/>
          <w:b/>
          <w:bCs/>
          <w:sz w:val="22"/>
          <w:szCs w:val="22"/>
        </w:rPr>
        <w:t>2. CALIDAD</w:t>
      </w:r>
      <w:bookmarkStart w:id="0" w:name="_GoBack"/>
      <w:bookmarkEnd w:id="0"/>
    </w:p>
    <w:p w:rsidR="008E1786" w:rsidRPr="00260EAF" w:rsidRDefault="008E1786" w:rsidP="00260EAF">
      <w:pPr>
        <w:ind w:right="141"/>
        <w:contextualSpacing/>
        <w:jc w:val="both"/>
        <w:rPr>
          <w:rFonts w:ascii="Noto Sans" w:hAnsi="Noto Sans" w:cs="Noto Sans"/>
          <w:b/>
          <w:bCs/>
          <w:sz w:val="22"/>
          <w:szCs w:val="22"/>
          <w:u w:val="single"/>
        </w:rPr>
      </w:pPr>
    </w:p>
    <w:p w:rsidR="001536A4" w:rsidRPr="00260EAF" w:rsidRDefault="001536A4" w:rsidP="00260EAF">
      <w:pPr>
        <w:autoSpaceDE w:val="0"/>
        <w:autoSpaceDN w:val="0"/>
        <w:adjustRightInd w:val="0"/>
        <w:ind w:left="284"/>
        <w:jc w:val="both"/>
        <w:rPr>
          <w:rFonts w:ascii="Noto Sans" w:hAnsi="Noto Sans" w:cs="Noto Sans"/>
          <w:b/>
          <w:sz w:val="22"/>
          <w:szCs w:val="22"/>
        </w:rPr>
      </w:pPr>
      <w:r w:rsidRPr="00260EAF">
        <w:rPr>
          <w:rFonts w:ascii="Noto Sans" w:hAnsi="Noto Sans" w:cs="Noto Sans"/>
          <w:b/>
          <w:sz w:val="22"/>
          <w:szCs w:val="22"/>
        </w:rPr>
        <w:t>Normas: Oficial Mexicana, Estándar (antes Mexicana), Internacional, de Referencia o Especificación Técnica, que resulte aplicable a los bienes o servicios requeridos, conforme a la LIC con base en lo señalado en el numeral 4.28.4 de las presentes POBALINES.</w:t>
      </w:r>
    </w:p>
    <w:p w:rsidR="00D449A7" w:rsidRPr="00260EAF" w:rsidRDefault="00D449A7" w:rsidP="00260EAF">
      <w:pPr>
        <w:widowControl w:val="0"/>
        <w:suppressAutoHyphens/>
        <w:autoSpaceDN w:val="0"/>
        <w:ind w:left="284"/>
        <w:jc w:val="both"/>
        <w:textAlignment w:val="baseline"/>
        <w:rPr>
          <w:rFonts w:ascii="Noto Sans" w:hAnsi="Noto Sans" w:cs="Noto Sans"/>
          <w:sz w:val="22"/>
          <w:szCs w:val="22"/>
        </w:rPr>
      </w:pPr>
      <w:r w:rsidRPr="00260EAF">
        <w:rPr>
          <w:rFonts w:ascii="Noto Sans" w:hAnsi="Noto Sans" w:cs="Noto Sans"/>
          <w:sz w:val="22"/>
          <w:szCs w:val="22"/>
        </w:rPr>
        <w:t xml:space="preserve">Los servicios que amparan el presente requerimiento deberán cumplir con </w:t>
      </w:r>
      <w:r w:rsidR="00E06BCE" w:rsidRPr="00260EAF">
        <w:rPr>
          <w:rFonts w:ascii="Noto Sans" w:hAnsi="Noto Sans" w:cs="Noto Sans"/>
          <w:sz w:val="22"/>
          <w:szCs w:val="22"/>
        </w:rPr>
        <w:t>las siguientes normas.</w:t>
      </w:r>
    </w:p>
    <w:p w:rsidR="00507302" w:rsidRPr="00260EAF" w:rsidRDefault="00507302" w:rsidP="00260EAF">
      <w:pPr>
        <w:widowControl w:val="0"/>
        <w:suppressAutoHyphens/>
        <w:autoSpaceDN w:val="0"/>
        <w:ind w:left="284"/>
        <w:jc w:val="both"/>
        <w:textAlignment w:val="baseline"/>
        <w:rPr>
          <w:rFonts w:ascii="Noto Sans" w:hAnsi="Noto Sans" w:cs="Noto Sans"/>
          <w:sz w:val="22"/>
          <w:szCs w:val="22"/>
        </w:rPr>
      </w:pPr>
    </w:p>
    <w:p w:rsidR="000976AD" w:rsidRPr="00260EAF" w:rsidRDefault="000976AD" w:rsidP="00260EAF">
      <w:pPr>
        <w:autoSpaceDE w:val="0"/>
        <w:autoSpaceDN w:val="0"/>
        <w:adjustRightInd w:val="0"/>
        <w:jc w:val="both"/>
        <w:rPr>
          <w:rFonts w:ascii="Noto Sans" w:hAnsi="Noto Sans" w:cs="Noto Sans"/>
          <w:bCs/>
          <w:sz w:val="22"/>
          <w:szCs w:val="22"/>
          <w:lang w:val="es-ES"/>
        </w:rPr>
      </w:pPr>
      <w:r w:rsidRPr="00260EAF">
        <w:rPr>
          <w:rFonts w:ascii="Noto Sans" w:hAnsi="Noto Sans" w:cs="Noto Sans"/>
          <w:bCs/>
          <w:sz w:val="22"/>
          <w:szCs w:val="22"/>
          <w:lang w:val="es-ES"/>
        </w:rPr>
        <w:t>A falta de normas se establece la metodología de evaluación a emplear para cubrir el requisito que exigen las bases normativas para garantizar la calidad del</w:t>
      </w:r>
      <w:r w:rsidR="001044FF" w:rsidRPr="00260EAF">
        <w:rPr>
          <w:rFonts w:ascii="Noto Sans" w:hAnsi="Noto Sans" w:cs="Noto Sans"/>
          <w:bCs/>
          <w:sz w:val="22"/>
          <w:szCs w:val="22"/>
          <w:lang w:val="es-ES"/>
        </w:rPr>
        <w:t xml:space="preserve"> servicio y son las siguientes:</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rPr>
      </w:pPr>
      <w:r w:rsidRPr="00260EAF">
        <w:rPr>
          <w:rFonts w:ascii="Noto Sans" w:hAnsi="Noto Sans" w:cs="Noto Sans"/>
          <w:bCs/>
          <w:sz w:val="22"/>
          <w:szCs w:val="22"/>
        </w:rPr>
        <w:t>Constancia de que cuenta con taller de servicios. (Escrito y reporte fotográfico).</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sz w:val="22"/>
          <w:szCs w:val="22"/>
          <w:lang w:val="es-ES"/>
        </w:rPr>
        <w:t>Presentar constancias de capacitación que acrediten que el personal propuesto cuenta con la especialidad para prestar el servicio de mantenimiento preventivo y correctivo de los equipos, objeto de la presente adjudicación.</w:t>
      </w:r>
    </w:p>
    <w:p w:rsidR="000976AD" w:rsidRPr="00260EAF" w:rsidRDefault="000976AD" w:rsidP="00260EAF">
      <w:pPr>
        <w:numPr>
          <w:ilvl w:val="0"/>
          <w:numId w:val="42"/>
        </w:numPr>
        <w:autoSpaceDE w:val="0"/>
        <w:autoSpaceDN w:val="0"/>
        <w:adjustRightInd w:val="0"/>
        <w:jc w:val="both"/>
        <w:rPr>
          <w:rFonts w:ascii="Noto Sans" w:hAnsi="Noto Sans" w:cs="Noto Sans"/>
          <w:bCs/>
          <w:iCs/>
          <w:sz w:val="22"/>
          <w:szCs w:val="22"/>
        </w:rPr>
      </w:pPr>
      <w:r w:rsidRPr="00260EAF">
        <w:rPr>
          <w:rFonts w:ascii="Noto Sans" w:hAnsi="Noto Sans" w:cs="Noto Sans"/>
          <w:bCs/>
          <w:sz w:val="22"/>
          <w:szCs w:val="22"/>
          <w:lang w:val="es-ES"/>
        </w:rPr>
        <w:t>Certificados vigentes de calibración de equipos de medición los cuales deben de estar expedidos a nombre del licitante, expedidos por un organismo de certificación acreditado por la Entidad Mexicana de Acreditación A.C. (EMA). Estos certificados deben presentarse en forma completa entre los que debe destacar el informe de calibración, fecha de calibración, vigencia de calibración, además deberán presentar datos nítidos de la unidad verificadora, como son, números de teléfonos, dirección física de ubicación y dirección electrónica. Invariablemente deberán anexar sus certificados debidamente cotejados por notario público, certificando su autenticidad</w:t>
      </w:r>
      <w:r w:rsidRPr="00260EAF">
        <w:rPr>
          <w:rFonts w:ascii="Noto Sans" w:hAnsi="Noto Sans" w:cs="Noto Sans"/>
          <w:bCs/>
          <w:sz w:val="22"/>
          <w:szCs w:val="22"/>
        </w:rPr>
        <w:t>.</w:t>
      </w:r>
    </w:p>
    <w:p w:rsidR="000976AD" w:rsidRPr="00260EAF" w:rsidRDefault="000976AD" w:rsidP="00260EAF">
      <w:pPr>
        <w:numPr>
          <w:ilvl w:val="0"/>
          <w:numId w:val="42"/>
        </w:numPr>
        <w:autoSpaceDE w:val="0"/>
        <w:autoSpaceDN w:val="0"/>
        <w:adjustRightInd w:val="0"/>
        <w:jc w:val="both"/>
        <w:rPr>
          <w:rFonts w:ascii="Noto Sans" w:hAnsi="Noto Sans" w:cs="Noto Sans"/>
          <w:b/>
          <w:bCs/>
          <w:sz w:val="22"/>
          <w:szCs w:val="22"/>
        </w:rPr>
      </w:pPr>
      <w:r w:rsidRPr="00260EAF">
        <w:rPr>
          <w:rFonts w:ascii="Noto Sans" w:hAnsi="Noto Sans" w:cs="Noto Sans"/>
          <w:bCs/>
          <w:sz w:val="22"/>
          <w:szCs w:val="22"/>
        </w:rPr>
        <w:t xml:space="preserve">Relación de equipos de medición a emplear en la prestación del servicio solicitado, relacionados de acuerdo al formato del </w:t>
      </w:r>
      <w:r w:rsidR="00F75FB3" w:rsidRPr="00260EAF">
        <w:rPr>
          <w:rFonts w:ascii="Noto Sans" w:hAnsi="Noto Sans" w:cs="Noto Sans"/>
          <w:b/>
          <w:sz w:val="22"/>
          <w:szCs w:val="22"/>
          <w:lang w:val="es-ES"/>
        </w:rPr>
        <w:t>Anexo No. (11</w:t>
      </w:r>
      <w:r w:rsidRPr="00260EAF">
        <w:rPr>
          <w:rFonts w:ascii="Noto Sans" w:hAnsi="Noto Sans" w:cs="Noto Sans"/>
          <w:b/>
          <w:sz w:val="22"/>
          <w:szCs w:val="22"/>
          <w:lang w:val="es-ES"/>
        </w:rPr>
        <w:t xml:space="preserve">) “Relación de equipo de calibración, medición y herramienta que se empleará en el servicio y que se </w:t>
      </w:r>
      <w:r w:rsidRPr="00260EAF">
        <w:rPr>
          <w:rFonts w:ascii="Noto Sans" w:hAnsi="Noto Sans" w:cs="Noto Sans"/>
          <w:b/>
          <w:sz w:val="22"/>
          <w:szCs w:val="22"/>
          <w:lang w:val="es-ES"/>
        </w:rPr>
        <w:lastRenderedPageBreak/>
        <w:t>encuentran debidamente verificados y calibrados por una entidad debidamente acreditada ante la EMA”</w:t>
      </w:r>
      <w:r w:rsidRPr="00260EAF">
        <w:rPr>
          <w:rFonts w:ascii="Noto Sans" w:hAnsi="Noto Sans" w:cs="Noto Sans"/>
          <w:b/>
          <w:bCs/>
          <w:sz w:val="22"/>
          <w:szCs w:val="22"/>
        </w:rPr>
        <w:t>.</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rPr>
      </w:pPr>
      <w:r w:rsidRPr="00260EAF">
        <w:rPr>
          <w:rFonts w:ascii="Noto Sans" w:hAnsi="Noto Sans" w:cs="Noto Sans"/>
          <w:bCs/>
          <w:sz w:val="22"/>
          <w:szCs w:val="22"/>
        </w:rPr>
        <w:t xml:space="preserve">Presentar debidamente </w:t>
      </w:r>
      <w:proofErr w:type="spellStart"/>
      <w:r w:rsidRPr="00260EAF">
        <w:rPr>
          <w:rFonts w:ascii="Noto Sans" w:hAnsi="Noto Sans" w:cs="Noto Sans"/>
          <w:bCs/>
          <w:sz w:val="22"/>
          <w:szCs w:val="22"/>
        </w:rPr>
        <w:t>requisitado</w:t>
      </w:r>
      <w:proofErr w:type="spellEnd"/>
      <w:r w:rsidRPr="00260EAF">
        <w:rPr>
          <w:rFonts w:ascii="Noto Sans" w:hAnsi="Noto Sans" w:cs="Noto Sans"/>
          <w:bCs/>
          <w:sz w:val="22"/>
          <w:szCs w:val="22"/>
        </w:rPr>
        <w:t xml:space="preserve"> el </w:t>
      </w:r>
      <w:r w:rsidR="00F75FB3" w:rsidRPr="00260EAF">
        <w:rPr>
          <w:rFonts w:ascii="Noto Sans" w:hAnsi="Noto Sans" w:cs="Noto Sans"/>
          <w:b/>
          <w:bCs/>
          <w:sz w:val="22"/>
          <w:szCs w:val="22"/>
        </w:rPr>
        <w:t>Anexo No. (10</w:t>
      </w:r>
      <w:r w:rsidRPr="00260EAF">
        <w:rPr>
          <w:rFonts w:ascii="Noto Sans" w:hAnsi="Noto Sans" w:cs="Noto Sans"/>
          <w:b/>
          <w:bCs/>
          <w:sz w:val="22"/>
          <w:szCs w:val="22"/>
        </w:rPr>
        <w:t>) “Formato para garantizar la capacitación del personal técnico”,</w:t>
      </w:r>
      <w:r w:rsidRPr="00260EAF">
        <w:rPr>
          <w:rFonts w:ascii="Noto Sans" w:hAnsi="Noto Sans" w:cs="Noto Sans"/>
          <w:bCs/>
          <w:sz w:val="22"/>
          <w:szCs w:val="22"/>
        </w:rPr>
        <w:t xml:space="preserve"> en el que especifique que conoce y está capacitado para dar mantenimiento preventivo/correctivo a todos los equipos objeto de la presente adjudicación.</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rPr>
      </w:pPr>
      <w:r w:rsidRPr="00260EAF">
        <w:rPr>
          <w:rFonts w:ascii="Noto Sans" w:hAnsi="Noto Sans" w:cs="Noto Sans"/>
          <w:bCs/>
          <w:sz w:val="22"/>
          <w:szCs w:val="22"/>
        </w:rPr>
        <w:t xml:space="preserve">Guías o protocolos en las que manifieste el procedimiento de ejecución del mantenimiento de los equipos a los que se les brindará el servicio objeto de la presente adjudicación los cuales deben ser congruentes y acorde a la descripción de los conceptos solicitados en el </w:t>
      </w:r>
      <w:r w:rsidRPr="00260EAF">
        <w:rPr>
          <w:rFonts w:ascii="Noto Sans" w:hAnsi="Noto Sans" w:cs="Noto Sans"/>
          <w:b/>
          <w:sz w:val="22"/>
          <w:szCs w:val="22"/>
          <w:lang w:val="es-ES"/>
        </w:rPr>
        <w:t>Anexo No. 1 (Anexo técnico) “Requerimiento”</w:t>
      </w:r>
      <w:r w:rsidRPr="00260EAF">
        <w:rPr>
          <w:rFonts w:ascii="Noto Sans" w:hAnsi="Noto Sans" w:cs="Noto Sans"/>
          <w:bCs/>
          <w:sz w:val="22"/>
          <w:szCs w:val="22"/>
        </w:rPr>
        <w:t>.</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rPr>
      </w:pPr>
      <w:r w:rsidRPr="00260EAF">
        <w:rPr>
          <w:rFonts w:ascii="Noto Sans" w:hAnsi="Noto Sans" w:cs="Noto Sans"/>
          <w:bCs/>
          <w:sz w:val="22"/>
          <w:szCs w:val="22"/>
        </w:rPr>
        <w:t>Presentar currículum de los técnicos a emplear en el mantenimiento preventivo y correctivo de los equipos objeto de la presente adjudicación. Los técnicos propuestos deberán contar con su constancia de capacitación, presentada conforme al inciso b) del presente numeral</w:t>
      </w:r>
      <w:r w:rsidRPr="00260EAF">
        <w:rPr>
          <w:rFonts w:ascii="Noto Sans" w:hAnsi="Noto Sans" w:cs="Noto Sans"/>
          <w:bCs/>
          <w:sz w:val="22"/>
          <w:szCs w:val="22"/>
          <w:lang w:val="es-ES"/>
        </w:rPr>
        <w:t>.</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rPr>
      </w:pPr>
      <w:r w:rsidRPr="00260EAF">
        <w:rPr>
          <w:rFonts w:ascii="Noto Sans" w:hAnsi="Noto Sans" w:cs="Noto Sans"/>
          <w:bCs/>
          <w:sz w:val="22"/>
          <w:szCs w:val="22"/>
        </w:rPr>
        <w:t xml:space="preserve">Relación de cuadrillas y vehículos a emplear para la realización del servicio en cada una de las unidades en el cual determine el número de personal técnico y vehículo que la conforma, cada una de las cuadrillas que proponga deberá de contar como mínimo con los equipos de medición debidamente calibrados y certificados que se relacionan conforme al formato del </w:t>
      </w:r>
      <w:r w:rsidR="00F75FB3" w:rsidRPr="00260EAF">
        <w:rPr>
          <w:rFonts w:ascii="Noto Sans" w:hAnsi="Noto Sans" w:cs="Noto Sans"/>
          <w:b/>
          <w:sz w:val="22"/>
          <w:szCs w:val="22"/>
        </w:rPr>
        <w:t>Anexo No. (09</w:t>
      </w:r>
      <w:r w:rsidRPr="00260EAF">
        <w:rPr>
          <w:rFonts w:ascii="Noto Sans" w:hAnsi="Noto Sans" w:cs="Noto Sans"/>
          <w:b/>
          <w:sz w:val="22"/>
          <w:szCs w:val="22"/>
        </w:rPr>
        <w:t>) “Relación de cuadrillas a emplear para la realización del servicio determinando el personal, vehículo, herramienta y equipo que se encuentra debidamente verificado y calibrado por una entidad debidamente acreditada ante la EMA”</w:t>
      </w:r>
      <w:r w:rsidRPr="00260EAF">
        <w:rPr>
          <w:rFonts w:ascii="Noto Sans" w:hAnsi="Noto Sans" w:cs="Noto Sans"/>
          <w:b/>
          <w:bCs/>
          <w:sz w:val="22"/>
          <w:szCs w:val="22"/>
        </w:rPr>
        <w:t xml:space="preserve">. </w:t>
      </w:r>
      <w:r w:rsidRPr="00260EAF">
        <w:rPr>
          <w:rFonts w:ascii="Noto Sans" w:hAnsi="Noto Sans" w:cs="Noto Sans"/>
          <w:bCs/>
          <w:sz w:val="22"/>
          <w:szCs w:val="22"/>
        </w:rPr>
        <w:t>Estas cuadrillas deberán presentarse por cada una de las partidas en las que participe, las cuales deberán impactar en el programa calendarizado de realización de los servicios. El licitante podrá proponer la cantidad de cuadrillas que considere necesarias para cada una de las partidas en las que participe, en el entendido que cada una de estas cuadrillas deberá contar con su equipo y herramienta para garantizar la correcta ejecución del servicio en tiempo y forma.</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bCs/>
          <w:sz w:val="22"/>
          <w:szCs w:val="22"/>
          <w:lang w:val="es-ES"/>
        </w:rPr>
        <w:t xml:space="preserve">Descripción amplia y detallada del servicio ofertado, cumpliendo estrictamente con lo señalado en el </w:t>
      </w:r>
      <w:r w:rsidRPr="00260EAF">
        <w:rPr>
          <w:rFonts w:ascii="Noto Sans" w:hAnsi="Noto Sans" w:cs="Noto Sans"/>
          <w:b/>
          <w:sz w:val="22"/>
          <w:szCs w:val="22"/>
          <w:lang w:val="es-ES"/>
        </w:rPr>
        <w:t>Anexo No. 1 (Anexo técnico) “Requerimiento”</w:t>
      </w:r>
      <w:r w:rsidRPr="00260EAF">
        <w:rPr>
          <w:rFonts w:ascii="Noto Sans" w:hAnsi="Noto Sans" w:cs="Noto Sans"/>
          <w:bCs/>
          <w:sz w:val="22"/>
          <w:szCs w:val="22"/>
          <w:lang w:val="es-ES"/>
        </w:rPr>
        <w:t>, el cual forma parte de esta adjudicación.</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bCs/>
          <w:sz w:val="22"/>
          <w:szCs w:val="22"/>
          <w:lang w:val="es-ES"/>
        </w:rPr>
        <w:t>Carta en formato libre en la que se especifique la infraestructura con la que cuenta para la prestación del servicio, metodología y la experiencia comprobable de la implantación de estas. acreditándolo con la presentación como mínimo de 1 copia del contrato celebrado con anterioridad respecto al servicio objeto de la presente adjudicación.</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bCs/>
          <w:sz w:val="22"/>
          <w:szCs w:val="22"/>
          <w:lang w:val="es-ES"/>
        </w:rPr>
        <w:t xml:space="preserve">Presentar carta en papel membretado conforme al formato del </w:t>
      </w:r>
      <w:r w:rsidR="00F75FB3" w:rsidRPr="00260EAF">
        <w:rPr>
          <w:rFonts w:ascii="Noto Sans" w:hAnsi="Noto Sans" w:cs="Noto Sans"/>
          <w:b/>
          <w:sz w:val="22"/>
          <w:szCs w:val="22"/>
        </w:rPr>
        <w:t>Anexo No. (13</w:t>
      </w:r>
      <w:r w:rsidRPr="00260EAF">
        <w:rPr>
          <w:rFonts w:ascii="Noto Sans" w:hAnsi="Noto Sans" w:cs="Noto Sans"/>
          <w:b/>
          <w:sz w:val="22"/>
          <w:szCs w:val="22"/>
        </w:rPr>
        <w:t>) “Formato para señalar el domicilio legal para todos los efectos de este acto jurídico”</w:t>
      </w:r>
      <w:r w:rsidRPr="00260EAF">
        <w:rPr>
          <w:rFonts w:ascii="Noto Sans" w:hAnsi="Noto Sans" w:cs="Noto Sans"/>
          <w:bCs/>
          <w:sz w:val="22"/>
          <w:szCs w:val="22"/>
          <w:lang w:val="es-ES"/>
        </w:rPr>
        <w:t xml:space="preserve"> especificando dirección física, electrónica, números de teléfono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260EAF">
        <w:rPr>
          <w:rFonts w:ascii="Noto Sans" w:hAnsi="Noto Sans" w:cs="Noto Sans"/>
          <w:bCs/>
          <w:sz w:val="22"/>
          <w:szCs w:val="22"/>
          <w:lang w:val="es-ES"/>
        </w:rPr>
        <w:t>hrs</w:t>
      </w:r>
      <w:proofErr w:type="spellEnd"/>
      <w:r w:rsidRPr="00260EAF">
        <w:rPr>
          <w:rFonts w:ascii="Noto Sans" w:hAnsi="Noto Sans" w:cs="Noto Sans"/>
          <w:bCs/>
          <w:sz w:val="22"/>
          <w:szCs w:val="22"/>
          <w:lang w:val="es-ES"/>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w:t>
      </w:r>
      <w:r w:rsidRPr="00260EAF">
        <w:rPr>
          <w:rFonts w:ascii="Noto Sans" w:hAnsi="Noto Sans" w:cs="Noto Sans"/>
          <w:bCs/>
          <w:sz w:val="22"/>
          <w:szCs w:val="22"/>
          <w:lang w:val="es-ES"/>
        </w:rPr>
        <w:lastRenderedPageBreak/>
        <w:t xml:space="preserve">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w:t>
      </w:r>
      <w:proofErr w:type="spellStart"/>
      <w:r w:rsidRPr="00260EAF">
        <w:rPr>
          <w:rFonts w:ascii="Noto Sans" w:hAnsi="Noto Sans" w:cs="Noto Sans"/>
          <w:bCs/>
          <w:sz w:val="22"/>
          <w:szCs w:val="22"/>
          <w:lang w:val="es-ES"/>
        </w:rPr>
        <w:t>hrs</w:t>
      </w:r>
      <w:proofErr w:type="spellEnd"/>
      <w:r w:rsidRPr="00260EAF">
        <w:rPr>
          <w:rFonts w:ascii="Noto Sans" w:hAnsi="Noto Sans" w:cs="Noto Sans"/>
          <w:bCs/>
          <w:sz w:val="22"/>
          <w:szCs w:val="22"/>
          <w:lang w:val="es-ES"/>
        </w:rPr>
        <w:t>. todos los días de la semana incluyendo sábados y domingos así como días festivos, durante toda la vigencia del contrato. De igual manera en caso de extravío del teléfono o cambio de número, “EL PROVEEDOR” se compromete a notificarlo en forma inmediata a los jefes de conservación y al administrador del contrato.</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sz w:val="22"/>
          <w:szCs w:val="22"/>
          <w:lang w:val="es-ES"/>
        </w:rPr>
        <w:t xml:space="preserve">Relación de manuales de servicio presentados conforme al formato del </w:t>
      </w:r>
      <w:r w:rsidRPr="00260EAF">
        <w:rPr>
          <w:rFonts w:ascii="Noto Sans" w:hAnsi="Noto Sans" w:cs="Noto Sans"/>
          <w:b/>
          <w:sz w:val="22"/>
          <w:szCs w:val="22"/>
          <w:lang w:val="es-ES"/>
        </w:rPr>
        <w:t xml:space="preserve">Anexo No. </w:t>
      </w:r>
      <w:proofErr w:type="gramStart"/>
      <w:r w:rsidRPr="00260EAF">
        <w:rPr>
          <w:rFonts w:ascii="Noto Sans" w:hAnsi="Noto Sans" w:cs="Noto Sans"/>
          <w:b/>
          <w:sz w:val="22"/>
          <w:szCs w:val="22"/>
          <w:lang w:val="es-ES"/>
        </w:rPr>
        <w:t xml:space="preserve">( </w:t>
      </w:r>
      <w:r w:rsidR="00F75FB3" w:rsidRPr="00260EAF">
        <w:rPr>
          <w:rFonts w:ascii="Noto Sans" w:hAnsi="Noto Sans" w:cs="Noto Sans"/>
          <w:b/>
          <w:sz w:val="22"/>
          <w:szCs w:val="22"/>
          <w:lang w:val="es-ES"/>
        </w:rPr>
        <w:t>21</w:t>
      </w:r>
      <w:proofErr w:type="gramEnd"/>
      <w:r w:rsidRPr="00260EAF">
        <w:rPr>
          <w:rFonts w:ascii="Noto Sans" w:hAnsi="Noto Sans" w:cs="Noto Sans"/>
          <w:b/>
          <w:sz w:val="22"/>
          <w:szCs w:val="22"/>
          <w:lang w:val="es-ES"/>
        </w:rPr>
        <w:t xml:space="preserve"> ) “Relación de manuales y/o instructivos para prestar servicio de mantenimiento preventivo y correctivo”</w:t>
      </w:r>
      <w:r w:rsidRPr="00260EAF">
        <w:rPr>
          <w:rFonts w:ascii="Noto Sans" w:hAnsi="Noto Sans" w:cs="Noto Sans"/>
          <w:bCs/>
          <w:sz w:val="22"/>
          <w:szCs w:val="22"/>
          <w:lang w:val="es-ES"/>
        </w:rPr>
        <w:t>.</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sz w:val="22"/>
          <w:szCs w:val="22"/>
          <w:lang w:val="es-ES"/>
        </w:rPr>
        <w:t>Presentar archivo electrónico de los manuales de los equipos para las partidas en las que participe.</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bCs/>
          <w:sz w:val="22"/>
          <w:szCs w:val="22"/>
          <w:lang w:val="es-ES"/>
        </w:rPr>
        <w:t xml:space="preserve">En los manuales presentados por el licitante, se deberá identificar y resaltar, así como hacer referencia en el párrafo que corresponda a aquellas refacciones que el fabricante recomiende sustituir como parte del mantenimiento correctivo. En caso de considerar refacciones del mantenimiento correctivo y no hacer la identificación y referencia en el manual, así como también el no considerar refacciones en su propuesta, cuando en el manual se recomiende la sustitución como parte del mantenimiento correctivo, será motivo de </w:t>
      </w:r>
      <w:proofErr w:type="spellStart"/>
      <w:r w:rsidRPr="00260EAF">
        <w:rPr>
          <w:rFonts w:ascii="Noto Sans" w:hAnsi="Noto Sans" w:cs="Noto Sans"/>
          <w:bCs/>
          <w:sz w:val="22"/>
          <w:szCs w:val="22"/>
          <w:lang w:val="es-ES"/>
        </w:rPr>
        <w:t>desechamiento</w:t>
      </w:r>
      <w:proofErr w:type="spellEnd"/>
      <w:r w:rsidRPr="00260EAF">
        <w:rPr>
          <w:rFonts w:ascii="Noto Sans" w:hAnsi="Noto Sans" w:cs="Noto Sans"/>
          <w:bCs/>
          <w:sz w:val="22"/>
          <w:szCs w:val="22"/>
          <w:lang w:val="es-ES"/>
        </w:rPr>
        <w:t xml:space="preserve"> de la partida que corresponda. En el caso de que el fabricante no recomiende la sustitución de refacciones como parte del mantenimiento correctivo, el licitante deberá considerar como parte del kit de mantenimiento los insumos básicos necesarios para realizar el servicio.</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bCs/>
          <w:sz w:val="22"/>
          <w:szCs w:val="22"/>
          <w:lang w:val="es-ES"/>
        </w:rPr>
        <w:t xml:space="preserve">Relación del kit de refacciones y materiales a utilizar para realizar el servicio de mantenimiento preventivo correspondiente a cada equipo relacionado en el </w:t>
      </w:r>
      <w:r w:rsidRPr="00260EAF">
        <w:rPr>
          <w:rFonts w:ascii="Noto Sans" w:hAnsi="Noto Sans" w:cs="Noto Sans"/>
          <w:b/>
          <w:sz w:val="22"/>
          <w:szCs w:val="22"/>
          <w:lang w:val="es-ES"/>
        </w:rPr>
        <w:t>Anexo No. 1 (Anexo técnico) “Requerimiento”</w:t>
      </w:r>
      <w:r w:rsidRPr="00260EAF">
        <w:rPr>
          <w:rFonts w:ascii="Noto Sans" w:hAnsi="Noto Sans" w:cs="Noto Sans"/>
          <w:bCs/>
          <w:sz w:val="22"/>
          <w:szCs w:val="22"/>
          <w:lang w:val="es-ES"/>
        </w:rPr>
        <w:t xml:space="preserve"> el cual forma parte de estas bases, mismo que deberá estar considerado dentro del mismo precio unitario propuesto por el licitante. Las refacciones a incluir en el mantenimiento preventivo deben ser específicamente las recomendadas por el fabricante en base a los manuales de servicio de cada uno de los equipos y se deberán considerar también las relacionadas en cada uno de los conceptos del </w:t>
      </w:r>
      <w:r w:rsidRPr="00260EAF">
        <w:rPr>
          <w:rFonts w:ascii="Noto Sans" w:hAnsi="Noto Sans" w:cs="Noto Sans"/>
          <w:b/>
          <w:sz w:val="22"/>
          <w:szCs w:val="22"/>
          <w:lang w:val="es-ES"/>
        </w:rPr>
        <w:t>Anexo No. 1 (Anexo técnico) “Requerimiento”</w:t>
      </w:r>
      <w:r w:rsidRPr="00260EAF">
        <w:rPr>
          <w:rFonts w:ascii="Noto Sans" w:hAnsi="Noto Sans" w:cs="Noto Sans"/>
          <w:bCs/>
          <w:sz w:val="22"/>
          <w:szCs w:val="22"/>
          <w:lang w:val="es-ES"/>
        </w:rPr>
        <w:t>. Esta relación se presentará en formato libre</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bCs/>
          <w:sz w:val="22"/>
          <w:szCs w:val="22"/>
          <w:lang w:val="es-ES"/>
        </w:rPr>
        <w:t xml:space="preserve">Carta en hoja membretada en la que autoriza a “EL INSTITUTO” realizar deducciones sobre incumplimiento en tiempo y forma de la realización del servicio, conforme al formato del </w:t>
      </w:r>
      <w:r w:rsidRPr="00260EAF">
        <w:rPr>
          <w:rFonts w:ascii="Noto Sans" w:hAnsi="Noto Sans" w:cs="Noto Sans"/>
          <w:b/>
          <w:bCs/>
          <w:sz w:val="22"/>
          <w:szCs w:val="22"/>
          <w:lang w:val="es-ES"/>
        </w:rPr>
        <w:t xml:space="preserve">Anexo No. </w:t>
      </w:r>
      <w:proofErr w:type="gramStart"/>
      <w:r w:rsidRPr="00260EAF">
        <w:rPr>
          <w:rFonts w:ascii="Noto Sans" w:hAnsi="Noto Sans" w:cs="Noto Sans"/>
          <w:b/>
          <w:bCs/>
          <w:sz w:val="22"/>
          <w:szCs w:val="22"/>
          <w:lang w:val="es-ES"/>
        </w:rPr>
        <w:t xml:space="preserve">( </w:t>
      </w:r>
      <w:r w:rsidR="00F75FB3" w:rsidRPr="00260EAF">
        <w:rPr>
          <w:rFonts w:ascii="Noto Sans" w:hAnsi="Noto Sans" w:cs="Noto Sans"/>
          <w:b/>
          <w:bCs/>
          <w:sz w:val="22"/>
          <w:szCs w:val="22"/>
          <w:lang w:val="es-ES"/>
        </w:rPr>
        <w:t>16</w:t>
      </w:r>
      <w:proofErr w:type="gramEnd"/>
      <w:r w:rsidRPr="00260EAF">
        <w:rPr>
          <w:rFonts w:ascii="Noto Sans" w:hAnsi="Noto Sans" w:cs="Noto Sans"/>
          <w:b/>
          <w:bCs/>
          <w:sz w:val="22"/>
          <w:szCs w:val="22"/>
          <w:lang w:val="es-ES"/>
        </w:rPr>
        <w:t xml:space="preserve">  ) “Autorización de deducción”.</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bCs/>
          <w:sz w:val="22"/>
          <w:szCs w:val="22"/>
          <w:lang w:val="es-ES"/>
        </w:rPr>
        <w:t>Se verificará que exista congruencia entre los documentos que tengan una interrelación.</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sz w:val="22"/>
          <w:szCs w:val="22"/>
          <w:lang w:val="es-ES"/>
        </w:rPr>
        <w:t xml:space="preserve">Presentar </w:t>
      </w:r>
      <w:r w:rsidRPr="00260EAF">
        <w:rPr>
          <w:rFonts w:ascii="Noto Sans" w:hAnsi="Noto Sans" w:cs="Noto Sans"/>
          <w:bCs/>
          <w:sz w:val="22"/>
          <w:szCs w:val="22"/>
          <w:lang w:val="es-ES"/>
        </w:rPr>
        <w:t xml:space="preserve">programa calendarizado de realización del servicio conforme a los meses estipulados por la convocante en cada uno de los conceptos del </w:t>
      </w:r>
      <w:r w:rsidRPr="00260EAF">
        <w:rPr>
          <w:rFonts w:ascii="Noto Sans" w:hAnsi="Noto Sans" w:cs="Noto Sans"/>
          <w:b/>
          <w:sz w:val="22"/>
          <w:szCs w:val="22"/>
          <w:lang w:val="es-ES"/>
        </w:rPr>
        <w:t>Anexo No. 1 (Anexo técnico) “Requerimiento”</w:t>
      </w:r>
      <w:r w:rsidRPr="00260EAF">
        <w:rPr>
          <w:rFonts w:ascii="Noto Sans" w:hAnsi="Noto Sans" w:cs="Noto Sans"/>
          <w:bCs/>
          <w:sz w:val="22"/>
          <w:szCs w:val="22"/>
          <w:lang w:val="es-ES"/>
        </w:rPr>
        <w:t xml:space="preserve"> este programa deberá realizarse respetando exactamente el formato del </w:t>
      </w:r>
      <w:r w:rsidRPr="00260EAF">
        <w:rPr>
          <w:rFonts w:ascii="Noto Sans" w:hAnsi="Noto Sans" w:cs="Noto Sans"/>
          <w:b/>
          <w:sz w:val="22"/>
          <w:szCs w:val="22"/>
        </w:rPr>
        <w:t xml:space="preserve">Anexo No. </w:t>
      </w:r>
      <w:r w:rsidR="00F75FB3" w:rsidRPr="00260EAF">
        <w:rPr>
          <w:rFonts w:ascii="Noto Sans" w:hAnsi="Noto Sans" w:cs="Noto Sans"/>
          <w:b/>
          <w:sz w:val="22"/>
          <w:szCs w:val="22"/>
        </w:rPr>
        <w:t>(08)</w:t>
      </w:r>
      <w:r w:rsidRPr="00260EAF">
        <w:rPr>
          <w:rFonts w:ascii="Noto Sans" w:hAnsi="Noto Sans" w:cs="Noto Sans"/>
          <w:b/>
          <w:sz w:val="22"/>
          <w:szCs w:val="22"/>
        </w:rPr>
        <w:t xml:space="preserve"> “Programa calendarizado para la realización del </w:t>
      </w:r>
      <w:r w:rsidRPr="00260EAF">
        <w:rPr>
          <w:rFonts w:ascii="Noto Sans" w:hAnsi="Noto Sans" w:cs="Noto Sans"/>
          <w:b/>
          <w:sz w:val="22"/>
          <w:szCs w:val="22"/>
          <w:lang w:val="es-ES"/>
        </w:rPr>
        <w:t>servicio</w:t>
      </w:r>
      <w:r w:rsidRPr="00260EAF">
        <w:rPr>
          <w:rFonts w:ascii="Noto Sans" w:hAnsi="Noto Sans" w:cs="Noto Sans"/>
          <w:b/>
          <w:sz w:val="22"/>
          <w:szCs w:val="22"/>
        </w:rPr>
        <w:t>”</w:t>
      </w:r>
      <w:r w:rsidRPr="00260EAF">
        <w:rPr>
          <w:rFonts w:ascii="Noto Sans" w:hAnsi="Noto Sans" w:cs="Noto Sans"/>
          <w:b/>
          <w:bCs/>
          <w:sz w:val="22"/>
          <w:szCs w:val="22"/>
          <w:lang w:val="es-ES"/>
        </w:rPr>
        <w:t>.</w:t>
      </w:r>
    </w:p>
    <w:p w:rsidR="000976AD" w:rsidRPr="00260EAF" w:rsidRDefault="000976AD" w:rsidP="00260EAF">
      <w:pPr>
        <w:numPr>
          <w:ilvl w:val="0"/>
          <w:numId w:val="42"/>
        </w:numPr>
        <w:autoSpaceDE w:val="0"/>
        <w:autoSpaceDN w:val="0"/>
        <w:adjustRightInd w:val="0"/>
        <w:jc w:val="both"/>
        <w:rPr>
          <w:rFonts w:ascii="Noto Sans" w:hAnsi="Noto Sans" w:cs="Noto Sans"/>
          <w:bCs/>
          <w:sz w:val="22"/>
          <w:szCs w:val="22"/>
          <w:lang w:val="es-ES"/>
        </w:rPr>
      </w:pPr>
      <w:r w:rsidRPr="00260EAF">
        <w:rPr>
          <w:rFonts w:ascii="Noto Sans" w:hAnsi="Noto Sans" w:cs="Noto Sans"/>
          <w:bCs/>
          <w:sz w:val="22"/>
          <w:szCs w:val="22"/>
          <w:lang w:val="es-ES"/>
        </w:rPr>
        <w:t xml:space="preserve">Se verificará que las fechas propuestas en los programas calendarizados sean lógicos de realizar en tiempo y forma. </w:t>
      </w:r>
    </w:p>
    <w:p w:rsidR="00F568CD" w:rsidRPr="00260EAF" w:rsidRDefault="009758CE" w:rsidP="00260EAF">
      <w:pPr>
        <w:autoSpaceDE w:val="0"/>
        <w:autoSpaceDN w:val="0"/>
        <w:adjustRightInd w:val="0"/>
        <w:jc w:val="both"/>
        <w:rPr>
          <w:rFonts w:ascii="Noto Sans" w:hAnsi="Noto Sans" w:cs="Noto Sans"/>
          <w:b/>
          <w:sz w:val="22"/>
          <w:szCs w:val="22"/>
        </w:rPr>
      </w:pPr>
      <w:r w:rsidRPr="00260EAF">
        <w:rPr>
          <w:rFonts w:ascii="Noto Sans" w:hAnsi="Noto Sans" w:cs="Noto Sans"/>
          <w:b/>
          <w:sz w:val="22"/>
          <w:szCs w:val="22"/>
        </w:rPr>
        <w:t>2.2 LICENCIAS, PERMISOS, REGISTROS, CERTIFICADOS O AUTORIZACIONES QUE DEBE CUMPLIR O APLICARSE AL BIEN O SERVICIO A CONTRATAR</w:t>
      </w:r>
      <w:r w:rsidR="00F568CD" w:rsidRPr="00260EAF">
        <w:rPr>
          <w:rFonts w:ascii="Noto Sans" w:hAnsi="Noto Sans" w:cs="Noto Sans"/>
          <w:b/>
          <w:sz w:val="22"/>
          <w:szCs w:val="22"/>
        </w:rPr>
        <w:t>.</w:t>
      </w:r>
    </w:p>
    <w:p w:rsidR="00AE2426" w:rsidRPr="00260EAF" w:rsidRDefault="00AE2426" w:rsidP="00260EAF">
      <w:pPr>
        <w:ind w:right="141"/>
        <w:contextualSpacing/>
        <w:jc w:val="both"/>
        <w:rPr>
          <w:rFonts w:ascii="Noto Sans" w:hAnsi="Noto Sans" w:cs="Noto Sans"/>
          <w:b/>
          <w:sz w:val="22"/>
          <w:szCs w:val="22"/>
          <w:lang w:val="es-ES"/>
        </w:rPr>
      </w:pPr>
      <w:r w:rsidRPr="00260EAF">
        <w:rPr>
          <w:rFonts w:ascii="Noto Sans" w:hAnsi="Noto Sans" w:cs="Noto Sans"/>
          <w:bCs/>
          <w:sz w:val="22"/>
          <w:szCs w:val="22"/>
          <w:lang w:val="es-ES"/>
        </w:rPr>
        <w:lastRenderedPageBreak/>
        <w:t>El licitante deberá acompañar a su propuesta técnica la documentación que a continuación se señala:</w:t>
      </w:r>
    </w:p>
    <w:p w:rsidR="0095087D" w:rsidRPr="00260EAF" w:rsidRDefault="0095087D" w:rsidP="00260EAF">
      <w:pPr>
        <w:ind w:right="141"/>
        <w:contextualSpacing/>
        <w:jc w:val="both"/>
        <w:rPr>
          <w:rFonts w:ascii="Noto Sans" w:hAnsi="Noto Sans" w:cs="Noto Sans"/>
          <w:b/>
          <w:sz w:val="22"/>
          <w:szCs w:val="22"/>
          <w:lang w:val="es-ES"/>
        </w:rPr>
      </w:pPr>
    </w:p>
    <w:p w:rsidR="00AE2426" w:rsidRPr="00260EAF" w:rsidRDefault="00AE2426" w:rsidP="00260EAF">
      <w:pPr>
        <w:ind w:right="141"/>
        <w:contextualSpacing/>
        <w:jc w:val="both"/>
        <w:rPr>
          <w:rFonts w:ascii="Noto Sans" w:hAnsi="Noto Sans" w:cs="Noto Sans"/>
          <w:sz w:val="22"/>
          <w:szCs w:val="22"/>
          <w:lang w:val="es-ES"/>
        </w:rPr>
      </w:pPr>
      <w:r w:rsidRPr="00260EAF">
        <w:rPr>
          <w:rFonts w:ascii="Noto Sans" w:hAnsi="Noto Sans" w:cs="Noto Sans"/>
          <w:sz w:val="22"/>
          <w:szCs w:val="22"/>
          <w:lang w:val="es-ES"/>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rsidR="0095087D" w:rsidRPr="00260EAF" w:rsidRDefault="0095087D" w:rsidP="00260EAF">
      <w:pPr>
        <w:ind w:right="141"/>
        <w:contextualSpacing/>
        <w:jc w:val="both"/>
        <w:rPr>
          <w:rFonts w:ascii="Noto Sans" w:hAnsi="Noto Sans" w:cs="Noto Sans"/>
          <w:b/>
          <w:bCs/>
          <w:sz w:val="22"/>
          <w:szCs w:val="22"/>
        </w:rPr>
      </w:pPr>
    </w:p>
    <w:p w:rsidR="009D3CFD" w:rsidRPr="00260EAF" w:rsidRDefault="00F568CD" w:rsidP="00260EAF">
      <w:pPr>
        <w:ind w:right="141"/>
        <w:contextualSpacing/>
        <w:jc w:val="both"/>
        <w:rPr>
          <w:rFonts w:ascii="Noto Sans" w:hAnsi="Noto Sans" w:cs="Noto Sans"/>
          <w:b/>
          <w:bCs/>
          <w:sz w:val="22"/>
          <w:szCs w:val="22"/>
        </w:rPr>
      </w:pPr>
      <w:r w:rsidRPr="00260EAF">
        <w:rPr>
          <w:rFonts w:ascii="Noto Sans" w:hAnsi="Noto Sans" w:cs="Noto Sans"/>
          <w:b/>
          <w:bCs/>
          <w:sz w:val="22"/>
          <w:szCs w:val="22"/>
        </w:rPr>
        <w:t>2.3  FOLLETOS, CATÁLOGOS, FOTOGRAFÍAS, MANUALES ENTRE OTROS, EN CASO DE QUE SE REQUIERAN PARA COMPROBAR LAS ESPECI</w:t>
      </w:r>
      <w:r w:rsidR="00E06BCE" w:rsidRPr="00260EAF">
        <w:rPr>
          <w:rFonts w:ascii="Noto Sans" w:hAnsi="Noto Sans" w:cs="Noto Sans"/>
          <w:b/>
          <w:bCs/>
          <w:sz w:val="22"/>
          <w:szCs w:val="22"/>
        </w:rPr>
        <w:t>FICACIONES TÉCNICAS REQUERIDAS.</w:t>
      </w:r>
    </w:p>
    <w:p w:rsidR="00E06BCE" w:rsidRPr="00260EAF" w:rsidRDefault="00E06BCE" w:rsidP="00260EAF">
      <w:pPr>
        <w:ind w:right="141"/>
        <w:contextualSpacing/>
        <w:jc w:val="both"/>
        <w:rPr>
          <w:rFonts w:ascii="Noto Sans" w:hAnsi="Noto Sans" w:cs="Noto Sans"/>
          <w:b/>
          <w:bCs/>
          <w:sz w:val="22"/>
          <w:szCs w:val="22"/>
        </w:rPr>
      </w:pPr>
    </w:p>
    <w:p w:rsidR="00AE2426" w:rsidRPr="00260EAF" w:rsidRDefault="00AE2426" w:rsidP="00260EAF">
      <w:pPr>
        <w:ind w:right="141"/>
        <w:contextualSpacing/>
        <w:jc w:val="both"/>
        <w:rPr>
          <w:rFonts w:ascii="Noto Sans" w:hAnsi="Noto Sans" w:cs="Noto Sans"/>
          <w:sz w:val="22"/>
          <w:szCs w:val="22"/>
          <w:lang w:val="es-ES"/>
        </w:rPr>
      </w:pPr>
      <w:r w:rsidRPr="00260EAF">
        <w:rPr>
          <w:rFonts w:ascii="Noto Sans" w:hAnsi="Noto Sans" w:cs="Noto Sans"/>
          <w:sz w:val="22"/>
          <w:szCs w:val="22"/>
          <w:lang w:val="es-ES"/>
        </w:rPr>
        <w:t>Anexar los folletos, catálogos y/o fotografías necesarias para corroborar las especificaciones, características y calidad del servicio. Esta referencia documental corresponderá al servicio objeto de la presente adjudicación en el cual se muestre a su personal ejecutando el servicio y áreas terminadas después de realizar el servicio, así como el equipo y herramienta a utilizar para la realización del servicio.</w:t>
      </w:r>
    </w:p>
    <w:p w:rsidR="00AE2426" w:rsidRPr="00260EAF" w:rsidRDefault="00AE2426" w:rsidP="00260EAF">
      <w:pPr>
        <w:ind w:right="141"/>
        <w:contextualSpacing/>
        <w:jc w:val="both"/>
        <w:rPr>
          <w:rFonts w:ascii="Noto Sans" w:hAnsi="Noto Sans" w:cs="Noto Sans"/>
          <w:sz w:val="22"/>
          <w:szCs w:val="22"/>
          <w:lang w:val="es-ES"/>
        </w:rPr>
      </w:pPr>
    </w:p>
    <w:p w:rsidR="001536A4" w:rsidRPr="00260EAF" w:rsidRDefault="00F568CD" w:rsidP="00260EAF">
      <w:pPr>
        <w:ind w:right="141"/>
        <w:jc w:val="both"/>
        <w:rPr>
          <w:rFonts w:ascii="Noto Sans" w:hAnsi="Noto Sans" w:cs="Noto Sans"/>
          <w:b/>
          <w:bCs/>
          <w:sz w:val="22"/>
          <w:szCs w:val="22"/>
        </w:rPr>
      </w:pPr>
      <w:r w:rsidRPr="00260EAF">
        <w:rPr>
          <w:rFonts w:ascii="Noto Sans" w:hAnsi="Noto Sans" w:cs="Noto Sans"/>
          <w:b/>
          <w:bCs/>
          <w:sz w:val="22"/>
          <w:szCs w:val="22"/>
        </w:rPr>
        <w:t>3</w:t>
      </w:r>
      <w:r w:rsidR="00F565D5" w:rsidRPr="00260EAF">
        <w:rPr>
          <w:rFonts w:ascii="Noto Sans" w:hAnsi="Noto Sans" w:cs="Noto Sans"/>
          <w:b/>
          <w:bCs/>
          <w:sz w:val="22"/>
          <w:szCs w:val="22"/>
        </w:rPr>
        <w:t>.- PLAZO, LUGAR Y CONDICIONES DE LA PRESTACIÓN DEL SERVICIO.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El plazo de ejecución será, conforme al artículo 49, al día siguiente del fallo al 31 de diciembre de 2025, de acuerdo al programa calendarizado conforme al Anexo No. </w:t>
      </w:r>
      <w:r w:rsidR="00F75FB3" w:rsidRPr="00260EAF">
        <w:rPr>
          <w:rFonts w:ascii="Noto Sans" w:hAnsi="Noto Sans" w:cs="Noto Sans"/>
          <w:sz w:val="22"/>
          <w:szCs w:val="22"/>
          <w:lang w:val="es-ES"/>
        </w:rPr>
        <w:t>(08)</w:t>
      </w:r>
      <w:r w:rsidRPr="00260EAF">
        <w:rPr>
          <w:rFonts w:ascii="Noto Sans" w:hAnsi="Noto Sans" w:cs="Noto Sans"/>
          <w:sz w:val="22"/>
          <w:szCs w:val="22"/>
          <w:lang w:val="es-ES"/>
        </w:rPr>
        <w:t xml:space="preserve"> “Programa calendarizado para la realización del servicio”.</w:t>
      </w:r>
    </w:p>
    <w:p w:rsidR="00647CB8" w:rsidRPr="00260EAF" w:rsidRDefault="00647CB8" w:rsidP="00260EAF">
      <w:pPr>
        <w:numPr>
          <w:ilvl w:val="0"/>
          <w:numId w:val="40"/>
        </w:numPr>
        <w:tabs>
          <w:tab w:val="left" w:pos="9868"/>
        </w:tabs>
        <w:suppressAutoHyphens/>
        <w:jc w:val="both"/>
        <w:rPr>
          <w:rFonts w:ascii="Noto Sans" w:hAnsi="Noto Sans" w:cs="Noto Sans"/>
          <w:b/>
          <w:sz w:val="22"/>
          <w:szCs w:val="22"/>
          <w:lang w:val="es-ES"/>
        </w:rPr>
      </w:pPr>
      <w:r w:rsidRPr="00260EAF">
        <w:rPr>
          <w:rFonts w:ascii="Noto Sans" w:hAnsi="Noto Sans" w:cs="Noto Sans"/>
          <w:sz w:val="22"/>
          <w:szCs w:val="22"/>
          <w:lang w:val="es-ES"/>
        </w:rPr>
        <w:t xml:space="preserve">Se anexa domicilio de la unidad donde se realizará cada uno de los servicios. </w:t>
      </w:r>
      <w:r w:rsidRPr="00260EAF">
        <w:rPr>
          <w:rFonts w:ascii="Noto Sans" w:hAnsi="Noto Sans" w:cs="Noto Sans"/>
          <w:b/>
          <w:sz w:val="22"/>
          <w:szCs w:val="22"/>
          <w:lang w:val="es-ES"/>
        </w:rPr>
        <w:t>Anexo No. (</w:t>
      </w:r>
      <w:r w:rsidR="00F75FB3" w:rsidRPr="00260EAF">
        <w:rPr>
          <w:rFonts w:ascii="Noto Sans" w:hAnsi="Noto Sans" w:cs="Noto Sans"/>
          <w:b/>
          <w:sz w:val="22"/>
          <w:szCs w:val="22"/>
          <w:lang w:val="es-ES"/>
        </w:rPr>
        <w:t>17</w:t>
      </w:r>
      <w:r w:rsidRPr="00260EAF">
        <w:rPr>
          <w:rFonts w:ascii="Noto Sans" w:hAnsi="Noto Sans" w:cs="Noto Sans"/>
          <w:b/>
          <w:sz w:val="22"/>
          <w:szCs w:val="22"/>
          <w:lang w:val="es-ES"/>
        </w:rPr>
        <w:t xml:space="preserve"> ) </w:t>
      </w:r>
    </w:p>
    <w:p w:rsidR="00647CB8" w:rsidRPr="00260EAF" w:rsidRDefault="00647CB8" w:rsidP="00260EAF">
      <w:pPr>
        <w:numPr>
          <w:ilvl w:val="0"/>
          <w:numId w:val="40"/>
        </w:numPr>
        <w:tabs>
          <w:tab w:val="left" w:pos="9868"/>
        </w:tabs>
        <w:suppressAutoHyphens/>
        <w:jc w:val="both"/>
        <w:rPr>
          <w:rFonts w:ascii="Noto Sans" w:hAnsi="Noto Sans" w:cs="Noto Sans"/>
          <w:b/>
          <w:sz w:val="22"/>
          <w:szCs w:val="22"/>
          <w:lang w:val="es-ES"/>
        </w:rPr>
      </w:pPr>
      <w:r w:rsidRPr="00260EAF">
        <w:rPr>
          <w:rFonts w:ascii="Noto Sans" w:hAnsi="Noto Sans" w:cs="Noto Sans"/>
          <w:sz w:val="22"/>
          <w:szCs w:val="22"/>
          <w:lang w:val="es-ES"/>
        </w:rPr>
        <w:t>Se anexa dirección de la jefatura de conservación donde se realizarán los servicios</w:t>
      </w:r>
      <w:r w:rsidR="00F75FB3" w:rsidRPr="00260EAF">
        <w:rPr>
          <w:rFonts w:ascii="Noto Sans" w:hAnsi="Noto Sans" w:cs="Noto Sans"/>
          <w:sz w:val="22"/>
          <w:szCs w:val="22"/>
          <w:lang w:val="es-ES"/>
        </w:rPr>
        <w:t xml:space="preserve">. </w:t>
      </w:r>
      <w:r w:rsidR="00F75FB3" w:rsidRPr="00260EAF">
        <w:rPr>
          <w:rFonts w:ascii="Noto Sans" w:hAnsi="Noto Sans" w:cs="Noto Sans"/>
          <w:b/>
          <w:sz w:val="22"/>
          <w:szCs w:val="22"/>
          <w:lang w:val="es-ES"/>
        </w:rPr>
        <w:t>Anexo No. (24</w:t>
      </w:r>
      <w:r w:rsidRPr="00260EAF">
        <w:rPr>
          <w:rFonts w:ascii="Noto Sans" w:hAnsi="Noto Sans" w:cs="Noto Sans"/>
          <w:b/>
          <w:sz w:val="22"/>
          <w:szCs w:val="22"/>
          <w:lang w:val="es-ES"/>
        </w:rPr>
        <w:t>)</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La cantidad total de servicios a otorgar al equipo será definida por el jefe de conservación de unidad en función a su presupuesto autorizado.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La cantidad de refacciones a suministrar, será definida por el jefe de conservación de unidad en función de su presupuesto autorizado.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Se requiere que el prestador de servicios adjudicado presente su facturación tres días hábiles al mes vencido.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“EL PROVEEDOR” deberá entregar un archivo fotográfico por cada mantenimiento preventivo y/o correctivo que se realice antes, durante y al término de cada uno de los servicios establecidos en el </w:t>
      </w:r>
      <w:r w:rsidRPr="00260EAF">
        <w:rPr>
          <w:rFonts w:ascii="Noto Sans" w:hAnsi="Noto Sans" w:cs="Noto Sans"/>
          <w:b/>
          <w:sz w:val="22"/>
          <w:szCs w:val="22"/>
          <w:lang w:val="es-ES"/>
        </w:rPr>
        <w:t>Anexo No. 1 (Anexo técnico) “Requerimiento</w:t>
      </w:r>
      <w:r w:rsidRPr="00260EAF">
        <w:rPr>
          <w:rFonts w:ascii="Noto Sans" w:hAnsi="Noto Sans" w:cs="Noto Sans"/>
          <w:sz w:val="22"/>
          <w:szCs w:val="22"/>
          <w:lang w:val="es-ES"/>
        </w:rPr>
        <w:t>”.</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“EL PROVEEDOR” deberá </w:t>
      </w:r>
      <w:proofErr w:type="spellStart"/>
      <w:r w:rsidRPr="00260EAF">
        <w:rPr>
          <w:rFonts w:ascii="Noto Sans" w:hAnsi="Noto Sans" w:cs="Noto Sans"/>
          <w:sz w:val="22"/>
          <w:szCs w:val="22"/>
          <w:lang w:val="es-ES"/>
        </w:rPr>
        <w:t>requisitar</w:t>
      </w:r>
      <w:proofErr w:type="spellEnd"/>
      <w:r w:rsidRPr="00260EAF">
        <w:rPr>
          <w:rFonts w:ascii="Noto Sans" w:hAnsi="Noto Sans" w:cs="Noto Sans"/>
          <w:sz w:val="22"/>
          <w:szCs w:val="22"/>
          <w:lang w:val="es-ES"/>
        </w:rPr>
        <w:t xml:space="preserve"> su orden de servicio en hoja membretada al momento de realizar los servicios establecidos en </w:t>
      </w:r>
      <w:r w:rsidRPr="00260EAF">
        <w:rPr>
          <w:rFonts w:ascii="Noto Sans" w:hAnsi="Noto Sans" w:cs="Noto Sans"/>
          <w:b/>
          <w:sz w:val="22"/>
          <w:szCs w:val="22"/>
          <w:lang w:val="es-ES"/>
        </w:rPr>
        <w:t>Anexo No. 1 (Anexo técnico) “Requerimiento”</w:t>
      </w:r>
      <w:r w:rsidRPr="00260EAF">
        <w:rPr>
          <w:rFonts w:ascii="Noto Sans" w:hAnsi="Noto Sans" w:cs="Noto Sans"/>
          <w:sz w:val="22"/>
          <w:szCs w:val="22"/>
          <w:lang w:val="es-ES"/>
        </w:rPr>
        <w:t>, y entregarlo al jefe de conservación de unidad.</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Para demostrar la realización del servicio deberán anexar a la factura copia del formato </w:t>
      </w:r>
      <w:r w:rsidRPr="00260EAF">
        <w:rPr>
          <w:rFonts w:ascii="Noto Sans" w:hAnsi="Noto Sans" w:cs="Noto Sans"/>
          <w:b/>
          <w:sz w:val="22"/>
          <w:szCs w:val="22"/>
          <w:lang w:val="es-ES"/>
        </w:rPr>
        <w:t>FO-CON-01 “Orden de suministro</w:t>
      </w:r>
      <w:r w:rsidRPr="00260EAF">
        <w:rPr>
          <w:rFonts w:ascii="Noto Sans" w:hAnsi="Noto Sans" w:cs="Noto Sans"/>
          <w:sz w:val="22"/>
          <w:szCs w:val="22"/>
          <w:lang w:val="es-ES"/>
        </w:rPr>
        <w:t xml:space="preserve"> y/o servicio” y copia de la orden de servicio debidamente foliada, firmada y sellada que emita “EL PROVEEDOR” debidamente </w:t>
      </w:r>
      <w:proofErr w:type="spellStart"/>
      <w:r w:rsidRPr="00260EAF">
        <w:rPr>
          <w:rFonts w:ascii="Noto Sans" w:hAnsi="Noto Sans" w:cs="Noto Sans"/>
          <w:sz w:val="22"/>
          <w:szCs w:val="22"/>
          <w:lang w:val="es-ES"/>
        </w:rPr>
        <w:t>requisitada</w:t>
      </w:r>
      <w:proofErr w:type="spellEnd"/>
      <w:r w:rsidRPr="00260EAF">
        <w:rPr>
          <w:rFonts w:ascii="Noto Sans" w:hAnsi="Noto Sans" w:cs="Noto Sans"/>
          <w:sz w:val="22"/>
          <w:szCs w:val="22"/>
          <w:lang w:val="es-ES"/>
        </w:rPr>
        <w:t>.</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lastRenderedPageBreak/>
        <w:t xml:space="preserve">Para demostrar el suministro e instalación de refacciones, deberá anexar a la factura la relación de refacciones suministradas debidamente </w:t>
      </w:r>
      <w:proofErr w:type="spellStart"/>
      <w:r w:rsidRPr="00260EAF">
        <w:rPr>
          <w:rFonts w:ascii="Noto Sans" w:hAnsi="Noto Sans" w:cs="Noto Sans"/>
          <w:sz w:val="22"/>
          <w:szCs w:val="22"/>
          <w:lang w:val="es-ES"/>
        </w:rPr>
        <w:t>requisitada</w:t>
      </w:r>
      <w:proofErr w:type="spellEnd"/>
      <w:r w:rsidRPr="00260EAF">
        <w:rPr>
          <w:rFonts w:ascii="Noto Sans" w:hAnsi="Noto Sans" w:cs="Noto Sans"/>
          <w:sz w:val="22"/>
          <w:szCs w:val="22"/>
          <w:lang w:val="es-ES"/>
        </w:rPr>
        <w:t xml:space="preserve"> y firmada por el jefe de conservación de unidad</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“EL PROVEEDOR” deberá </w:t>
      </w:r>
      <w:proofErr w:type="spellStart"/>
      <w:r w:rsidRPr="00260EAF">
        <w:rPr>
          <w:rFonts w:ascii="Noto Sans" w:hAnsi="Noto Sans" w:cs="Noto Sans"/>
          <w:sz w:val="22"/>
          <w:szCs w:val="22"/>
          <w:lang w:val="es-ES"/>
        </w:rPr>
        <w:t>requisitar</w:t>
      </w:r>
      <w:proofErr w:type="spellEnd"/>
      <w:r w:rsidRPr="00260EAF">
        <w:rPr>
          <w:rFonts w:ascii="Noto Sans" w:hAnsi="Noto Sans" w:cs="Noto Sans"/>
          <w:sz w:val="22"/>
          <w:szCs w:val="22"/>
          <w:lang w:val="es-ES"/>
        </w:rPr>
        <w:t xml:space="preserve"> una bitácora de servicios en la unidad a la cual llegue a dar el servicio correspondiente, en la cual plasmará la fecha de realización del servicio, todas las actividades realizadas y en su caso las refacciones utilizadas, debiendo ser firmada por el licitante y el jefe de conservación de unidad, de acuerdo al </w:t>
      </w:r>
      <w:r w:rsidRPr="00260EAF">
        <w:rPr>
          <w:rFonts w:ascii="Noto Sans" w:hAnsi="Noto Sans" w:cs="Noto Sans"/>
          <w:b/>
          <w:sz w:val="22"/>
          <w:szCs w:val="22"/>
          <w:lang w:val="es-ES"/>
        </w:rPr>
        <w:t xml:space="preserve">Anexo No. </w:t>
      </w:r>
      <w:proofErr w:type="gramStart"/>
      <w:r w:rsidRPr="00260EAF">
        <w:rPr>
          <w:rFonts w:ascii="Noto Sans" w:hAnsi="Noto Sans" w:cs="Noto Sans"/>
          <w:b/>
          <w:sz w:val="22"/>
          <w:szCs w:val="22"/>
          <w:lang w:val="es-ES"/>
        </w:rPr>
        <w:t xml:space="preserve">(  </w:t>
      </w:r>
      <w:r w:rsidR="00F75FB3" w:rsidRPr="00260EAF">
        <w:rPr>
          <w:rFonts w:ascii="Noto Sans" w:hAnsi="Noto Sans" w:cs="Noto Sans"/>
          <w:b/>
          <w:sz w:val="22"/>
          <w:szCs w:val="22"/>
          <w:lang w:val="es-ES"/>
        </w:rPr>
        <w:t>22</w:t>
      </w:r>
      <w:proofErr w:type="gramEnd"/>
      <w:r w:rsidRPr="00260EAF">
        <w:rPr>
          <w:rFonts w:ascii="Noto Sans" w:hAnsi="Noto Sans" w:cs="Noto Sans"/>
          <w:b/>
          <w:sz w:val="22"/>
          <w:szCs w:val="22"/>
          <w:lang w:val="es-ES"/>
        </w:rPr>
        <w:t xml:space="preserve">  ) “Bitácora de servicios”.</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“EL PROVEEDOR” para la realización del servicio deberá ponerse en contacto con el jefe de conservación de unidad con cinco días previos al inicio de la realización de cada servicio con la finalidad de que el jefe de conservación de unidad le tenga listo el equipo al cual se le realizará el servicio.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Previo al inicio de la prestación del servicio “EL PROVEEDOR” deberá presentarse ante el jefe de conservación de unidad o responsable de esta y obtener su autorización para iniciar con el servicio correspondiente, para esto deberá presentarse con todo su personal y portar un gafete con nombre y fotografía que lo acredite como trabajador del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260EAF">
        <w:rPr>
          <w:rFonts w:ascii="Noto Sans" w:hAnsi="Noto Sans" w:cs="Noto Sans"/>
          <w:b/>
          <w:sz w:val="22"/>
          <w:szCs w:val="22"/>
          <w:lang w:val="es-ES"/>
        </w:rPr>
        <w:t xml:space="preserve">Anexo No. </w:t>
      </w:r>
      <w:proofErr w:type="gramStart"/>
      <w:r w:rsidRPr="00260EAF">
        <w:rPr>
          <w:rFonts w:ascii="Noto Sans" w:hAnsi="Noto Sans" w:cs="Noto Sans"/>
          <w:b/>
          <w:sz w:val="22"/>
          <w:szCs w:val="22"/>
          <w:lang w:val="es-ES"/>
        </w:rPr>
        <w:t xml:space="preserve">( </w:t>
      </w:r>
      <w:r w:rsidR="00F75FB3" w:rsidRPr="00260EAF">
        <w:rPr>
          <w:rFonts w:ascii="Noto Sans" w:hAnsi="Noto Sans" w:cs="Noto Sans"/>
          <w:b/>
          <w:sz w:val="22"/>
          <w:szCs w:val="22"/>
          <w:lang w:val="es-ES"/>
        </w:rPr>
        <w:t>09</w:t>
      </w:r>
      <w:proofErr w:type="gramEnd"/>
      <w:r w:rsidRPr="00260EAF">
        <w:rPr>
          <w:rFonts w:ascii="Noto Sans" w:hAnsi="Noto Sans" w:cs="Noto Sans"/>
          <w:b/>
          <w:sz w:val="22"/>
          <w:szCs w:val="22"/>
          <w:lang w:val="es-ES"/>
        </w:rPr>
        <w:t xml:space="preserve">  ) “Relación de cuadrillas a emplear para la realización del servicio en cada una de las unidades determinando el personal, vehículo, herramienta y  equipo que se encuentra debidamente verificado y calibrado por una entidad debidamente acreditada ante la EMA”.</w:t>
      </w:r>
      <w:r w:rsidRPr="00260EAF">
        <w:rPr>
          <w:rFonts w:ascii="Noto Sans" w:hAnsi="Noto Sans" w:cs="Noto Sans"/>
          <w:sz w:val="22"/>
          <w:szCs w:val="22"/>
          <w:lang w:val="es-ES"/>
        </w:rPr>
        <w:t xml:space="preserve"> En caso de que el personal que se presente no corresponda al relacionado en el anexo antes descrito no le será autorizado la ejecución del servicio, siendo de su única responsabilidad los atrasos que esto conlleve.</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 “EL PROVEEDOR” designará cada una de sus cuadrillas a emplear para la realización del servicio en la unidad por cada una de las partidas así como la herramienta y los equipos de medición debidamente calibrados y certificados que se emplearán en la realización del servicio  conforme al </w:t>
      </w:r>
      <w:r w:rsidRPr="00260EAF">
        <w:rPr>
          <w:rFonts w:ascii="Noto Sans" w:hAnsi="Noto Sans" w:cs="Noto Sans"/>
          <w:b/>
          <w:sz w:val="22"/>
          <w:szCs w:val="22"/>
          <w:lang w:val="es-ES"/>
        </w:rPr>
        <w:t xml:space="preserve">Anexo No. (  </w:t>
      </w:r>
      <w:r w:rsidR="00F75FB3" w:rsidRPr="00260EAF">
        <w:rPr>
          <w:rFonts w:ascii="Noto Sans" w:hAnsi="Noto Sans" w:cs="Noto Sans"/>
          <w:b/>
          <w:sz w:val="22"/>
          <w:szCs w:val="22"/>
          <w:lang w:val="es-ES"/>
        </w:rPr>
        <w:t xml:space="preserve">09 </w:t>
      </w:r>
      <w:r w:rsidRPr="00260EAF">
        <w:rPr>
          <w:rFonts w:ascii="Noto Sans" w:hAnsi="Noto Sans" w:cs="Noto Sans"/>
          <w:b/>
          <w:sz w:val="22"/>
          <w:szCs w:val="22"/>
          <w:lang w:val="es-ES"/>
        </w:rPr>
        <w:t xml:space="preserve"> ) “Relación de cuadrillas a emplear para la realización del servicio en cada una de las unidades determinando el personal, vehículo, herramienta y equipo que se encuentra debidamente verificado y calibrado por una entidad debidamente acreditada ante la EMA”</w:t>
      </w:r>
      <w:r w:rsidRPr="00260EAF">
        <w:rPr>
          <w:rFonts w:ascii="Noto Sans" w:hAnsi="Noto Sans" w:cs="Noto Sans"/>
          <w:sz w:val="22"/>
          <w:szCs w:val="22"/>
          <w:lang w:val="es-ES"/>
        </w:rPr>
        <w:t>, por lo que previo a la realización de este servicio el personal deberá presentarse ante el jefe de conservación y/o responsable de la unidad e identificarse con una credencial oficial, manifestar a que cuadrilla pertenece y el equipo al que le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jefe de conservación de unidad y/o responsable de la unidad, la herramienta y los equipos de medición a emplear conforme a lo establecido en el formato antes mencionado, así como las etiquetas que colocará al equipo al cual le dará el servicio correspondiente.</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lastRenderedPageBreak/>
        <w:t xml:space="preserve">El servicio de mantenimiento correctivo únicamente se realizará en días hábiles de lunes a viernes en un horario de 8:00 a 16:00 </w:t>
      </w:r>
      <w:proofErr w:type="spellStart"/>
      <w:r w:rsidRPr="00260EAF">
        <w:rPr>
          <w:rFonts w:ascii="Noto Sans" w:hAnsi="Noto Sans" w:cs="Noto Sans"/>
          <w:sz w:val="22"/>
          <w:szCs w:val="22"/>
          <w:lang w:val="es-ES"/>
        </w:rPr>
        <w:t>hrs</w:t>
      </w:r>
      <w:proofErr w:type="spellEnd"/>
      <w:r w:rsidRPr="00260EAF">
        <w:rPr>
          <w:rFonts w:ascii="Noto Sans" w:hAnsi="Noto Sans" w:cs="Noto Sans"/>
          <w:sz w:val="22"/>
          <w:szCs w:val="22"/>
          <w:lang w:val="es-ES"/>
        </w:rPr>
        <w:t>.</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Para realizar algún servicio fuera del horario establecido en el párrafo anterior, será únicamente con la autorización por escrito del jefe de conservación de unidad, ya que, en caso de no contar con esta autorización, el servicio no le será recibido y quedará como no realizado, quedando esto bajo la única responsabilidad de “EL PROVEEDOR”.</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 “EL PROVEEDOR” presentará kit de refacciones y materiales a utilizar para el servicio de mantenimiento preventivo - correctivo correspondiente al equipo, el cual deberá de presentarlo al jefe de conservación de unidad y, en caso de no presentar alguna refacción no le será permitido la realización del servicio, quedando bajo su más estricta responsabilidad los atrasos que esto genere.</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En caso de que “EL PROVEEDOR” haya omitido relacionar alguna refacción susceptible de utilizar para la prestación de los servicios y esta sea necesaria para dejar en óptimas condiciones de operación el equipo, “EL PROVEEDOR” cuenta con 2 días naturales para presentar al jefe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En caso de no obtener la autorización porque el costo de la refacción no convenga a los intereses de “EL INSTITUTO”, este podrá conseguir por su cuenta la refacción y proporcionársela a “EL PROVEEDOR” para lo cual este deberá presentarse en la unidad cuando el jefe de conservación de unidad se solicite, y dejar en óptimas condiciones de operación el equipo y será hasta este momento cuando se le reciba de conformidad el servicio correspondiente.</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Al término de cada servicio “EL PROVEEDOR” deberá colocar en el equipo, una etiqueta de material no elástico de tal manera que no se pueda retirar sin abrir el equipo y debe contener al menos la siguiente información:</w:t>
      </w:r>
    </w:p>
    <w:p w:rsidR="00647CB8" w:rsidRPr="00260EAF" w:rsidRDefault="00647CB8" w:rsidP="00260EAF">
      <w:pPr>
        <w:numPr>
          <w:ilvl w:val="0"/>
          <w:numId w:val="41"/>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Número de contrato.</w:t>
      </w:r>
    </w:p>
    <w:p w:rsidR="00647CB8" w:rsidRPr="00260EAF" w:rsidRDefault="00647CB8" w:rsidP="00260EAF">
      <w:pPr>
        <w:numPr>
          <w:ilvl w:val="0"/>
          <w:numId w:val="41"/>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Nombre, Razón Social o marca comercial del proveedor, incluyendo RFC, Teléfono y domicilio completo.</w:t>
      </w:r>
    </w:p>
    <w:p w:rsidR="00647CB8" w:rsidRPr="00260EAF" w:rsidRDefault="00647CB8" w:rsidP="00260EAF">
      <w:pPr>
        <w:numPr>
          <w:ilvl w:val="0"/>
          <w:numId w:val="41"/>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Año y mes en que realizó el servicio.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En caso de que “EL INSTITUTO” requiera la realización de algún servicio fuera de programación establecida, “EL PROVEEDOR” se obliga a acudir en un término de 2 días naturales después de recibir la solicitud vía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bookmarkStart w:id="1" w:name="_Hlk120708049"/>
      <w:r w:rsidRPr="00260EAF">
        <w:rPr>
          <w:rFonts w:ascii="Noto Sans" w:hAnsi="Noto Sans" w:cs="Noto Sans"/>
          <w:b/>
          <w:sz w:val="22"/>
          <w:szCs w:val="22"/>
          <w:lang w:val="es-ES"/>
        </w:rPr>
        <w:t xml:space="preserve">Anexo No. </w:t>
      </w:r>
      <w:proofErr w:type="gramStart"/>
      <w:r w:rsidRPr="00260EAF">
        <w:rPr>
          <w:rFonts w:ascii="Noto Sans" w:hAnsi="Noto Sans" w:cs="Noto Sans"/>
          <w:b/>
          <w:sz w:val="22"/>
          <w:szCs w:val="22"/>
          <w:lang w:val="es-ES"/>
        </w:rPr>
        <w:t xml:space="preserve">( </w:t>
      </w:r>
      <w:r w:rsidR="00260EAF" w:rsidRPr="00260EAF">
        <w:rPr>
          <w:rFonts w:ascii="Noto Sans" w:hAnsi="Noto Sans" w:cs="Noto Sans"/>
          <w:b/>
          <w:sz w:val="22"/>
          <w:szCs w:val="22"/>
          <w:lang w:val="es-ES"/>
        </w:rPr>
        <w:t>16</w:t>
      </w:r>
      <w:proofErr w:type="gramEnd"/>
      <w:r w:rsidR="00260EAF" w:rsidRPr="00260EAF">
        <w:rPr>
          <w:rFonts w:ascii="Noto Sans" w:hAnsi="Noto Sans" w:cs="Noto Sans"/>
          <w:b/>
          <w:sz w:val="22"/>
          <w:szCs w:val="22"/>
          <w:lang w:val="es-ES"/>
        </w:rPr>
        <w:t xml:space="preserve"> </w:t>
      </w:r>
      <w:r w:rsidRPr="00260EAF">
        <w:rPr>
          <w:rFonts w:ascii="Noto Sans" w:hAnsi="Noto Sans" w:cs="Noto Sans"/>
          <w:b/>
          <w:sz w:val="22"/>
          <w:szCs w:val="22"/>
          <w:lang w:val="es-ES"/>
        </w:rPr>
        <w:t>) “Autorización de deducción”</w:t>
      </w:r>
      <w:bookmarkEnd w:id="1"/>
      <w:r w:rsidRPr="00260EAF">
        <w:rPr>
          <w:rFonts w:ascii="Noto Sans" w:hAnsi="Noto Sans" w:cs="Noto Sans"/>
          <w:b/>
          <w:sz w:val="22"/>
          <w:szCs w:val="22"/>
          <w:lang w:val="es-ES"/>
        </w:rPr>
        <w:t>,</w:t>
      </w:r>
      <w:r w:rsidRPr="00260EAF">
        <w:rPr>
          <w:rFonts w:ascii="Noto Sans" w:hAnsi="Noto Sans" w:cs="Noto Sans"/>
          <w:sz w:val="22"/>
          <w:szCs w:val="22"/>
          <w:lang w:val="es-ES"/>
        </w:rPr>
        <w:t xml:space="preserve"> esto independientemente de las penalizaciones a que se haya hecho acreedor.</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lastRenderedPageBreak/>
        <w:t xml:space="preserve">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w:t>
      </w:r>
      <w:proofErr w:type="spellStart"/>
      <w:r w:rsidRPr="00260EAF">
        <w:rPr>
          <w:rFonts w:ascii="Noto Sans" w:hAnsi="Noto Sans" w:cs="Noto Sans"/>
          <w:sz w:val="22"/>
          <w:szCs w:val="22"/>
          <w:lang w:val="es-ES"/>
        </w:rPr>
        <w:t>hrs</w:t>
      </w:r>
      <w:proofErr w:type="spellEnd"/>
      <w:r w:rsidRPr="00260EAF">
        <w:rPr>
          <w:rFonts w:ascii="Noto Sans" w:hAnsi="Noto Sans" w:cs="Noto Sans"/>
          <w:sz w:val="22"/>
          <w:szCs w:val="22"/>
          <w:lang w:val="es-ES"/>
        </w:rPr>
        <w:t>. contados a partir de la fecha de notificación de la falla del equipo.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Cuando exista un servicio mal ejecutado “EL INSTITUTO” notificará a “EL PROVEEDOR” vía correo electrónico o por escrito la solicitud de atención, debiendo acudir personal de “EL PROVEEDOR” hasta la unidad y reparar el equipo por servicio mal ejecutado en un plazo máximo de 24 </w:t>
      </w:r>
      <w:proofErr w:type="spellStart"/>
      <w:r w:rsidRPr="00260EAF">
        <w:rPr>
          <w:rFonts w:ascii="Noto Sans" w:hAnsi="Noto Sans" w:cs="Noto Sans"/>
          <w:sz w:val="22"/>
          <w:szCs w:val="22"/>
          <w:lang w:val="es-ES"/>
        </w:rPr>
        <w:t>hrs</w:t>
      </w:r>
      <w:proofErr w:type="spellEnd"/>
      <w:r w:rsidRPr="00260EAF">
        <w:rPr>
          <w:rFonts w:ascii="Noto Sans" w:hAnsi="Noto Sans" w:cs="Noto Sans"/>
          <w:sz w:val="22"/>
          <w:szCs w:val="22"/>
          <w:lang w:val="es-ES"/>
        </w:rPr>
        <w:t>. contados a partir de la fecha de notificación de la falla del equipo.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Cuando “EL INSTITUTO” no obtenga respuesta por parte de “EL PROVEEDOR” o “EL PROVEEDOR” sea omiso respecto de un servicio calendarizado, fuera de la programación establecida o reparación de un servicio mal ejecutado,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bookmarkStart w:id="2" w:name="_Hlk120708151"/>
      <w:r w:rsidRPr="00260EAF">
        <w:rPr>
          <w:rFonts w:ascii="Noto Sans" w:hAnsi="Noto Sans" w:cs="Noto Sans"/>
          <w:b/>
          <w:sz w:val="22"/>
          <w:szCs w:val="22"/>
          <w:lang w:val="es-ES"/>
        </w:rPr>
        <w:t xml:space="preserve">Anexo No. </w:t>
      </w:r>
      <w:proofErr w:type="gramStart"/>
      <w:r w:rsidRPr="00260EAF">
        <w:rPr>
          <w:rFonts w:ascii="Noto Sans" w:hAnsi="Noto Sans" w:cs="Noto Sans"/>
          <w:b/>
          <w:sz w:val="22"/>
          <w:szCs w:val="22"/>
          <w:lang w:val="es-ES"/>
        </w:rPr>
        <w:t xml:space="preserve">( </w:t>
      </w:r>
      <w:r w:rsidR="00260EAF" w:rsidRPr="00260EAF">
        <w:rPr>
          <w:rFonts w:ascii="Noto Sans" w:hAnsi="Noto Sans" w:cs="Noto Sans"/>
          <w:b/>
          <w:sz w:val="22"/>
          <w:szCs w:val="22"/>
          <w:lang w:val="es-ES"/>
        </w:rPr>
        <w:t>16</w:t>
      </w:r>
      <w:proofErr w:type="gramEnd"/>
      <w:r w:rsidRPr="00260EAF">
        <w:rPr>
          <w:rFonts w:ascii="Noto Sans" w:hAnsi="Noto Sans" w:cs="Noto Sans"/>
          <w:b/>
          <w:sz w:val="22"/>
          <w:szCs w:val="22"/>
          <w:lang w:val="es-ES"/>
        </w:rPr>
        <w:t xml:space="preserve"> ) “Autorización de deducción”</w:t>
      </w:r>
      <w:bookmarkEnd w:id="2"/>
      <w:r w:rsidRPr="00260EAF">
        <w:rPr>
          <w:rFonts w:ascii="Noto Sans" w:hAnsi="Noto Sans" w:cs="Noto Sans"/>
          <w:sz w:val="22"/>
          <w:szCs w:val="22"/>
          <w:lang w:val="es-ES"/>
        </w:rPr>
        <w:t>, esto independientemente de la aplicación de las penalizaciones a que se haya hecho acreedor.</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En caso de que “EL INSTITUTO” no obtenga respuesta por parte de “EL PROVEEDOR”,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260EAF">
        <w:rPr>
          <w:rFonts w:ascii="Noto Sans" w:hAnsi="Noto Sans" w:cs="Noto Sans"/>
          <w:b/>
          <w:sz w:val="22"/>
          <w:szCs w:val="22"/>
          <w:lang w:val="es-ES"/>
        </w:rPr>
        <w:t xml:space="preserve">Anexo No. </w:t>
      </w:r>
      <w:proofErr w:type="gramStart"/>
      <w:r w:rsidRPr="00260EAF">
        <w:rPr>
          <w:rFonts w:ascii="Noto Sans" w:hAnsi="Noto Sans" w:cs="Noto Sans"/>
          <w:b/>
          <w:sz w:val="22"/>
          <w:szCs w:val="22"/>
          <w:lang w:val="es-ES"/>
        </w:rPr>
        <w:t xml:space="preserve">( </w:t>
      </w:r>
      <w:r w:rsidR="00260EAF" w:rsidRPr="00260EAF">
        <w:rPr>
          <w:rFonts w:ascii="Noto Sans" w:hAnsi="Noto Sans" w:cs="Noto Sans"/>
          <w:b/>
          <w:sz w:val="22"/>
          <w:szCs w:val="22"/>
          <w:lang w:val="es-ES"/>
        </w:rPr>
        <w:t>16</w:t>
      </w:r>
      <w:proofErr w:type="gramEnd"/>
      <w:r w:rsidRPr="00260EAF">
        <w:rPr>
          <w:rFonts w:ascii="Noto Sans" w:hAnsi="Noto Sans" w:cs="Noto Sans"/>
          <w:b/>
          <w:sz w:val="22"/>
          <w:szCs w:val="22"/>
          <w:lang w:val="es-ES"/>
        </w:rPr>
        <w:t xml:space="preserve"> ) “Autorización de deducción”</w:t>
      </w:r>
      <w:r w:rsidRPr="00260EAF">
        <w:rPr>
          <w:rFonts w:ascii="Noto Sans" w:hAnsi="Noto Sans" w:cs="Noto Sans"/>
          <w:sz w:val="22"/>
          <w:szCs w:val="22"/>
          <w:lang w:val="es-ES"/>
        </w:rPr>
        <w:t>, esto independientemente de la aplicación de las penalizaciones a que se haya hecho acreedor.</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En caso de que “EL PROVEEDOR” no dé cumplimiento en tiempo y forma al programa calendarizado conforme al </w:t>
      </w:r>
      <w:r w:rsidRPr="00260EAF">
        <w:rPr>
          <w:rFonts w:ascii="Noto Sans" w:hAnsi="Noto Sans" w:cs="Noto Sans"/>
          <w:b/>
          <w:sz w:val="22"/>
          <w:szCs w:val="22"/>
          <w:lang w:val="es-ES"/>
        </w:rPr>
        <w:t xml:space="preserve">Anexo No. ( </w:t>
      </w:r>
      <w:r w:rsidR="00260EAF" w:rsidRPr="00260EAF">
        <w:rPr>
          <w:rFonts w:ascii="Noto Sans" w:hAnsi="Noto Sans" w:cs="Noto Sans"/>
          <w:b/>
          <w:sz w:val="22"/>
          <w:szCs w:val="22"/>
          <w:lang w:val="es-ES"/>
        </w:rPr>
        <w:t>08</w:t>
      </w:r>
      <w:r w:rsidRPr="00260EAF">
        <w:rPr>
          <w:rFonts w:ascii="Noto Sans" w:hAnsi="Noto Sans" w:cs="Noto Sans"/>
          <w:b/>
          <w:sz w:val="22"/>
          <w:szCs w:val="22"/>
          <w:lang w:val="es-ES"/>
        </w:rPr>
        <w:t xml:space="preserve"> ) “Programa calendarizado para la realización del servicio”</w:t>
      </w:r>
      <w:r w:rsidRPr="00260EAF">
        <w:rPr>
          <w:rFonts w:ascii="Noto Sans" w:hAnsi="Noto Sans" w:cs="Noto Sans"/>
          <w:sz w:val="22"/>
          <w:szCs w:val="22"/>
          <w:lang w:val="es-ES"/>
        </w:rPr>
        <w:t xml:space="preserve"> y/o al requerimiento realizado por el Jefe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w:t>
      </w:r>
      <w:r w:rsidRPr="00260EAF">
        <w:rPr>
          <w:rFonts w:ascii="Noto Sans" w:hAnsi="Noto Sans" w:cs="Noto Sans"/>
          <w:sz w:val="22"/>
          <w:szCs w:val="22"/>
          <w:lang w:val="es-ES"/>
        </w:rPr>
        <w:lastRenderedPageBreak/>
        <w:t>propio proveedo</w:t>
      </w:r>
      <w:r w:rsidR="00260EAF" w:rsidRPr="00260EAF">
        <w:rPr>
          <w:rFonts w:ascii="Noto Sans" w:hAnsi="Noto Sans" w:cs="Noto Sans"/>
          <w:sz w:val="22"/>
          <w:szCs w:val="22"/>
          <w:lang w:val="es-ES"/>
        </w:rPr>
        <w:t xml:space="preserve">r en el formato del </w:t>
      </w:r>
      <w:r w:rsidR="00260EAF" w:rsidRPr="00260EAF">
        <w:rPr>
          <w:rFonts w:ascii="Noto Sans" w:hAnsi="Noto Sans" w:cs="Noto Sans"/>
          <w:b/>
          <w:sz w:val="22"/>
          <w:szCs w:val="22"/>
          <w:lang w:val="es-ES"/>
        </w:rPr>
        <w:t>Anexo No. (16</w:t>
      </w:r>
      <w:r w:rsidRPr="00260EAF">
        <w:rPr>
          <w:rFonts w:ascii="Noto Sans" w:hAnsi="Noto Sans" w:cs="Noto Sans"/>
          <w:b/>
          <w:sz w:val="22"/>
          <w:szCs w:val="22"/>
          <w:lang w:val="es-ES"/>
        </w:rPr>
        <w:t>) “Autorización de deducción”</w:t>
      </w:r>
      <w:r w:rsidRPr="00260EAF">
        <w:rPr>
          <w:rFonts w:ascii="Noto Sans" w:hAnsi="Noto Sans" w:cs="Noto Sans"/>
          <w:sz w:val="22"/>
          <w:szCs w:val="22"/>
          <w:lang w:val="es-ES"/>
        </w:rPr>
        <w:t>. Esto independientemente de las penalizaciones a que se haya hecho acreedor.</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Cuando sea necesario retirar el equipo de la unidad por motivo de su reparación en el mantenimiento correctivo, “EL PROVEEDOR” cuenta con un periodo máximo de cinco días naturales contados a partir de la fecha de retiro del equipo de la unidad hasta su devolución debidamente reparado.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La devolución del equipo a “EL INSTITUTO” deberá ser en forma personal, para evitar daños o </w:t>
      </w:r>
      <w:proofErr w:type="spellStart"/>
      <w:r w:rsidRPr="00260EAF">
        <w:rPr>
          <w:rFonts w:ascii="Noto Sans" w:hAnsi="Noto Sans" w:cs="Noto Sans"/>
          <w:sz w:val="22"/>
          <w:szCs w:val="22"/>
          <w:lang w:val="es-ES"/>
        </w:rPr>
        <w:t>descalibración</w:t>
      </w:r>
      <w:proofErr w:type="spellEnd"/>
      <w:r w:rsidRPr="00260EAF">
        <w:rPr>
          <w:rFonts w:ascii="Noto Sans" w:hAnsi="Noto Sans" w:cs="Noto Sans"/>
          <w:sz w:val="22"/>
          <w:szCs w:val="22"/>
          <w:lang w:val="es-ES"/>
        </w:rPr>
        <w:t xml:space="preserve"> por motivo de traslado.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“EL PROVEEDOR” deberá respetar y acatarse a las características del equipo a intervenir y en caso de modificar las características originales del equipo sin la autorización por escrito del jefe de conservación de unidad, deberá reponerlo con un equipo nuevo de la misma marca y de iguales características sin costo para “EL INSTITUTO”.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Las refacciones a instalar deben ser originales y nuevas, y previo a su instalación deberá obtener la autorización del jefe de conservación de unidad.</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Las refacciones que sean retiradas del equipo por sustitución deberán ser entregadas a la jefatura de conservación de unidad.</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de Juárez, Oaxaca o en el lugar donde se haya realizado o se requiera el servicio en la fecha y hora en que le haya sido señalada, vía telefónica, oficio o correo electrónico.</w:t>
      </w:r>
    </w:p>
    <w:p w:rsidR="00647CB8" w:rsidRPr="00260EAF" w:rsidRDefault="00647CB8" w:rsidP="00260EAF">
      <w:pPr>
        <w:numPr>
          <w:ilvl w:val="0"/>
          <w:numId w:val="40"/>
        </w:numPr>
        <w:tabs>
          <w:tab w:val="left" w:pos="9868"/>
        </w:tabs>
        <w:suppressAutoHyphens/>
        <w:jc w:val="both"/>
        <w:rPr>
          <w:rFonts w:ascii="Noto Sans" w:hAnsi="Noto Sans" w:cs="Noto Sans"/>
          <w:sz w:val="22"/>
          <w:szCs w:val="22"/>
          <w:lang w:val="es-ES"/>
        </w:rPr>
      </w:pPr>
      <w:r w:rsidRPr="00260EAF">
        <w:rPr>
          <w:rFonts w:ascii="Noto Sans" w:hAnsi="Noto Sans" w:cs="Noto Sans"/>
          <w:sz w:val="22"/>
          <w:szCs w:val="22"/>
          <w:lang w:val="es-ES"/>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260EAF">
        <w:rPr>
          <w:rFonts w:ascii="Noto Sans" w:hAnsi="Noto Sans" w:cs="Noto Sans"/>
          <w:sz w:val="22"/>
          <w:szCs w:val="22"/>
          <w:lang w:val="es-ES"/>
        </w:rPr>
        <w:t>hrs</w:t>
      </w:r>
      <w:proofErr w:type="spellEnd"/>
      <w:r w:rsidRPr="00260EAF">
        <w:rPr>
          <w:rFonts w:ascii="Noto Sans" w:hAnsi="Noto Sans" w:cs="Noto Sans"/>
          <w:sz w:val="22"/>
          <w:szCs w:val="22"/>
          <w:lang w:val="es-ES"/>
        </w:rPr>
        <w:t>. todos los días de la semana. así como para proporcionar el número de formato FO-CON-01. “EL PROVEEDOR” está obligado a enviar acuses de recibo y proporcionar un número de folio el cual deberá ser consecutivo de acuerdo al requerimiento de la unidad, estos números de folio son exclusivos para el presente contrato, y en caso de no hacerlo, la impresión del correo electrónico con el que fue solicitado el pedido o el reporte será tomado como constancia de que el pedido ha sido solicitado, y a partir del día y hora señalada en dichos reportes empezará a contar el plazo para la realización del servicio y en su caso la aplicación de penalizaciones correspondientes. Asimismo designará el nombre de la(s) persona(s) que se hará(n) responsable(s) de la solicitud y proporcionar número de folio en caso de que el titular no se encontrara.</w:t>
      </w:r>
    </w:p>
    <w:p w:rsidR="00647CB8" w:rsidRPr="00260EAF" w:rsidRDefault="00647CB8" w:rsidP="00260EAF">
      <w:pPr>
        <w:tabs>
          <w:tab w:val="left" w:pos="9868"/>
        </w:tabs>
        <w:suppressAutoHyphens/>
        <w:jc w:val="both"/>
        <w:rPr>
          <w:rFonts w:ascii="Noto Sans" w:hAnsi="Noto Sans" w:cs="Noto Sans"/>
          <w:b/>
          <w:bCs/>
          <w:sz w:val="22"/>
          <w:szCs w:val="22"/>
        </w:rPr>
      </w:pPr>
    </w:p>
    <w:p w:rsidR="0010325E" w:rsidRPr="00260EAF" w:rsidRDefault="00F568CD" w:rsidP="00260EAF">
      <w:pPr>
        <w:tabs>
          <w:tab w:val="left" w:pos="9868"/>
        </w:tabs>
        <w:suppressAutoHyphens/>
        <w:jc w:val="both"/>
        <w:rPr>
          <w:rFonts w:ascii="Noto Sans" w:hAnsi="Noto Sans" w:cs="Noto Sans"/>
          <w:b/>
          <w:bCs/>
          <w:sz w:val="22"/>
          <w:szCs w:val="22"/>
        </w:rPr>
      </w:pPr>
      <w:r w:rsidRPr="00260EAF">
        <w:rPr>
          <w:rFonts w:ascii="Noto Sans" w:hAnsi="Noto Sans" w:cs="Noto Sans"/>
          <w:b/>
          <w:bCs/>
          <w:sz w:val="22"/>
          <w:szCs w:val="22"/>
        </w:rPr>
        <w:t xml:space="preserve">4.- </w:t>
      </w:r>
      <w:r w:rsidR="0010325E" w:rsidRPr="00260EAF">
        <w:rPr>
          <w:rFonts w:ascii="Noto Sans" w:hAnsi="Noto Sans" w:cs="Noto Sans"/>
          <w:b/>
          <w:bCs/>
          <w:sz w:val="22"/>
          <w:szCs w:val="22"/>
        </w:rPr>
        <w:t>DOCUMENTOS QUE DEBERÁN PRESENTAR QUIENES DESEEN PARTICIPAR EN LA LICITACIÓN QUE SE GENERE EN COMPRANET, RELATIVO A LA PROPOSICION LEGAL.</w:t>
      </w:r>
    </w:p>
    <w:p w:rsidR="0010325E" w:rsidRPr="00260EAF" w:rsidRDefault="0010325E" w:rsidP="00260EAF">
      <w:pPr>
        <w:jc w:val="both"/>
        <w:rPr>
          <w:rFonts w:ascii="Noto Sans" w:hAnsi="Noto Sans" w:cs="Noto Sans"/>
          <w:b/>
          <w:sz w:val="22"/>
          <w:szCs w:val="22"/>
        </w:rPr>
      </w:pPr>
    </w:p>
    <w:p w:rsidR="004A72F0" w:rsidRPr="00260EAF" w:rsidRDefault="004A72F0" w:rsidP="00260EAF">
      <w:pPr>
        <w:pStyle w:val="Textoindependiente"/>
        <w:numPr>
          <w:ilvl w:val="1"/>
          <w:numId w:val="12"/>
        </w:numPr>
        <w:rPr>
          <w:rFonts w:ascii="Noto Sans" w:hAnsi="Noto Sans" w:cs="Noto Sans"/>
          <w:bCs/>
          <w:sz w:val="22"/>
          <w:szCs w:val="22"/>
        </w:rPr>
      </w:pPr>
      <w:r w:rsidRPr="00260EAF">
        <w:rPr>
          <w:rFonts w:ascii="Noto Sans" w:hAnsi="Noto Sans" w:cs="Noto Sans"/>
          <w:bCs/>
          <w:sz w:val="22"/>
          <w:szCs w:val="22"/>
        </w:rPr>
        <w:lastRenderedPageBreak/>
        <w:t xml:space="preserve">Una declaración firmada en forma autógrafa por el propio licitante o su representante legal, por el que manifieste bajo protesta de decir verdad, no encontrarse en alguno de los supuestos establecidos por los </w:t>
      </w:r>
      <w:r w:rsidRPr="00260EAF">
        <w:rPr>
          <w:rFonts w:ascii="Noto Sans" w:hAnsi="Noto Sans" w:cs="Noto Sans"/>
          <w:b/>
          <w:bCs/>
          <w:sz w:val="22"/>
          <w:szCs w:val="22"/>
        </w:rPr>
        <w:t>artículos 71</w:t>
      </w:r>
      <w:r w:rsidR="009D3CFD" w:rsidRPr="00260EAF">
        <w:rPr>
          <w:rFonts w:ascii="Noto Sans" w:hAnsi="Noto Sans" w:cs="Noto Sans"/>
          <w:bCs/>
          <w:sz w:val="22"/>
          <w:szCs w:val="22"/>
        </w:rPr>
        <w:t xml:space="preserve"> </w:t>
      </w:r>
      <w:r w:rsidR="009D3CFD" w:rsidRPr="00260EAF">
        <w:rPr>
          <w:rFonts w:ascii="Noto Sans" w:hAnsi="Noto Sans" w:cs="Noto Sans"/>
          <w:b/>
          <w:bCs/>
          <w:sz w:val="22"/>
          <w:szCs w:val="22"/>
        </w:rPr>
        <w:t>y 90</w:t>
      </w:r>
      <w:r w:rsidR="009D3CFD" w:rsidRPr="00260EAF">
        <w:rPr>
          <w:rFonts w:ascii="Noto Sans" w:hAnsi="Noto Sans" w:cs="Noto Sans"/>
          <w:bCs/>
          <w:sz w:val="22"/>
          <w:szCs w:val="22"/>
        </w:rPr>
        <w:t xml:space="preserve"> del </w:t>
      </w:r>
      <w:r w:rsidRPr="00260EAF">
        <w:rPr>
          <w:rFonts w:ascii="Noto Sans" w:hAnsi="Noto Sans" w:cs="Noto Sans"/>
          <w:bCs/>
          <w:sz w:val="22"/>
          <w:szCs w:val="22"/>
        </w:rPr>
        <w:t xml:space="preserve">Decreto por el cual se expide la Ley de Adquisiciones, Arrendamientos y Servicios del Sector Público (LAASSP) de fecha dieciséis de abril del dos mil veinticinco en el Diario Oficial de la Federación conforme al </w:t>
      </w:r>
      <w:r w:rsidR="00914A48" w:rsidRPr="00260EAF">
        <w:rPr>
          <w:rFonts w:ascii="Noto Sans" w:hAnsi="Noto Sans" w:cs="Noto Sans"/>
          <w:b/>
          <w:bCs/>
          <w:sz w:val="22"/>
          <w:szCs w:val="22"/>
        </w:rPr>
        <w:t>Anexo 14</w:t>
      </w:r>
      <w:r w:rsidRPr="00260EAF">
        <w:rPr>
          <w:rFonts w:ascii="Noto Sans" w:hAnsi="Noto Sans" w:cs="Noto Sans"/>
          <w:b/>
          <w:bCs/>
          <w:sz w:val="22"/>
          <w:szCs w:val="22"/>
        </w:rPr>
        <w:t xml:space="preserve"> </w:t>
      </w:r>
      <w:r w:rsidRPr="00260EAF">
        <w:rPr>
          <w:rFonts w:ascii="Noto Sans" w:hAnsi="Noto Sans" w:cs="Noto Sans"/>
          <w:bCs/>
          <w:sz w:val="22"/>
          <w:szCs w:val="22"/>
        </w:rPr>
        <w:t>de las presentes bases</w:t>
      </w:r>
    </w:p>
    <w:p w:rsidR="004A72F0" w:rsidRPr="00260EAF" w:rsidRDefault="004A72F0" w:rsidP="00260EAF">
      <w:pPr>
        <w:pStyle w:val="Textoindependiente"/>
        <w:rPr>
          <w:rFonts w:ascii="Noto Sans" w:hAnsi="Noto Sans" w:cs="Noto Sans"/>
          <w:bCs/>
          <w:sz w:val="22"/>
          <w:szCs w:val="22"/>
        </w:rPr>
      </w:pPr>
    </w:p>
    <w:p w:rsidR="004A72F0" w:rsidRPr="00260EAF" w:rsidRDefault="004A72F0" w:rsidP="00260EAF">
      <w:pPr>
        <w:pStyle w:val="Sangra3detindependiente1"/>
        <w:numPr>
          <w:ilvl w:val="1"/>
          <w:numId w:val="12"/>
        </w:numPr>
        <w:autoSpaceDE w:val="0"/>
        <w:spacing w:after="0"/>
        <w:jc w:val="both"/>
        <w:rPr>
          <w:rFonts w:ascii="Noto Sans" w:hAnsi="Noto Sans" w:cs="Noto Sans"/>
          <w:sz w:val="22"/>
          <w:szCs w:val="22"/>
          <w:lang w:val="es-MX"/>
        </w:rPr>
      </w:pPr>
      <w:r w:rsidRPr="00260EAF">
        <w:rPr>
          <w:rFonts w:ascii="Noto Sans" w:hAnsi="Noto Sans" w:cs="Noto Sans"/>
          <w:sz w:val="22"/>
          <w:szCs w:val="22"/>
          <w:lang w:val="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914A48" w:rsidRPr="00260EAF">
        <w:rPr>
          <w:rFonts w:ascii="Noto Sans" w:hAnsi="Noto Sans" w:cs="Noto Sans"/>
          <w:b/>
          <w:sz w:val="22"/>
          <w:szCs w:val="22"/>
          <w:lang w:val="es-MX"/>
        </w:rPr>
        <w:t>Anexo 15</w:t>
      </w:r>
      <w:r w:rsidRPr="00260EAF">
        <w:rPr>
          <w:rFonts w:ascii="Noto Sans" w:hAnsi="Noto Sans" w:cs="Noto Sans"/>
          <w:b/>
          <w:sz w:val="22"/>
          <w:szCs w:val="22"/>
          <w:lang w:val="es-MX"/>
        </w:rPr>
        <w:t xml:space="preserve"> </w:t>
      </w:r>
      <w:r w:rsidRPr="00260EAF">
        <w:rPr>
          <w:rFonts w:ascii="Noto Sans" w:hAnsi="Noto Sans" w:cs="Noto Sans"/>
          <w:sz w:val="22"/>
          <w:szCs w:val="22"/>
          <w:lang w:val="es-MX"/>
        </w:rPr>
        <w:t>de las presentes bases.</w:t>
      </w:r>
    </w:p>
    <w:p w:rsidR="004A72F0" w:rsidRPr="00260EAF" w:rsidRDefault="004A72F0" w:rsidP="00260EAF">
      <w:pPr>
        <w:pStyle w:val="Prrafodelista"/>
        <w:spacing w:line="240" w:lineRule="auto"/>
        <w:jc w:val="both"/>
        <w:rPr>
          <w:rFonts w:ascii="Noto Sans" w:hAnsi="Noto Sans" w:cs="Noto Sans"/>
          <w:bCs/>
        </w:rPr>
      </w:pPr>
    </w:p>
    <w:p w:rsidR="004A72F0" w:rsidRPr="00260EAF" w:rsidRDefault="0010325E" w:rsidP="00260EAF">
      <w:pPr>
        <w:pStyle w:val="Sangra3detindependiente1"/>
        <w:numPr>
          <w:ilvl w:val="1"/>
          <w:numId w:val="12"/>
        </w:numPr>
        <w:autoSpaceDE w:val="0"/>
        <w:spacing w:after="0"/>
        <w:jc w:val="both"/>
        <w:rPr>
          <w:rFonts w:ascii="Noto Sans" w:hAnsi="Noto Sans" w:cs="Noto Sans"/>
          <w:sz w:val="22"/>
          <w:szCs w:val="22"/>
          <w:lang w:val="es-MX"/>
        </w:rPr>
      </w:pPr>
      <w:r w:rsidRPr="00260EAF">
        <w:rPr>
          <w:rFonts w:ascii="Noto Sans" w:hAnsi="Noto Sans" w:cs="Noto Sans"/>
          <w:bCs/>
          <w:sz w:val="22"/>
          <w:szCs w:val="22"/>
        </w:rPr>
        <w:t>Conforme al artículo 35 del Reglamento de la Ley, presentar un escrito que indique bajo protesta de decir verdad, a través del cual el licitante manifieste que es de nacionalidad mexicana.</w:t>
      </w:r>
    </w:p>
    <w:p w:rsidR="00507302" w:rsidRPr="00260EAF" w:rsidRDefault="00507302" w:rsidP="00260EAF">
      <w:pPr>
        <w:pStyle w:val="Sangra3detindependiente1"/>
        <w:autoSpaceDE w:val="0"/>
        <w:spacing w:after="0"/>
        <w:ind w:left="0"/>
        <w:jc w:val="both"/>
        <w:rPr>
          <w:rFonts w:ascii="Noto Sans" w:hAnsi="Noto Sans" w:cs="Noto Sans"/>
          <w:sz w:val="22"/>
          <w:szCs w:val="22"/>
          <w:lang w:val="es-MX"/>
        </w:rPr>
      </w:pPr>
    </w:p>
    <w:p w:rsidR="004A72F0" w:rsidRPr="00260EAF" w:rsidRDefault="0010325E" w:rsidP="00260EAF">
      <w:pPr>
        <w:pStyle w:val="Sangra3detindependiente1"/>
        <w:numPr>
          <w:ilvl w:val="1"/>
          <w:numId w:val="12"/>
        </w:numPr>
        <w:autoSpaceDE w:val="0"/>
        <w:spacing w:after="0"/>
        <w:jc w:val="both"/>
        <w:rPr>
          <w:rFonts w:ascii="Noto Sans" w:hAnsi="Noto Sans" w:cs="Noto Sans"/>
          <w:sz w:val="22"/>
          <w:szCs w:val="22"/>
          <w:lang w:val="es-MX"/>
        </w:rPr>
      </w:pPr>
      <w:r w:rsidRPr="00260EAF">
        <w:rPr>
          <w:rFonts w:ascii="Noto Sans" w:hAnsi="Noto Sans" w:cs="Noto Sans"/>
          <w:bCs/>
          <w:sz w:val="22"/>
          <w:szCs w:val="22"/>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890350" w:rsidRPr="00260EAF">
        <w:rPr>
          <w:rFonts w:ascii="Noto Sans" w:hAnsi="Noto Sans" w:cs="Noto Sans"/>
          <w:bCs/>
          <w:sz w:val="22"/>
          <w:szCs w:val="22"/>
        </w:rPr>
        <w:t xml:space="preserve"> </w:t>
      </w:r>
      <w:r w:rsidR="001C542A" w:rsidRPr="00260EAF">
        <w:rPr>
          <w:rFonts w:ascii="Noto Sans" w:hAnsi="Noto Sans" w:cs="Noto Sans"/>
          <w:b/>
          <w:bCs/>
          <w:sz w:val="22"/>
          <w:szCs w:val="22"/>
        </w:rPr>
        <w:t xml:space="preserve">Anexo </w:t>
      </w:r>
      <w:r w:rsidR="003B5334" w:rsidRPr="00260EAF">
        <w:rPr>
          <w:rFonts w:ascii="Noto Sans" w:hAnsi="Noto Sans" w:cs="Noto Sans"/>
          <w:b/>
          <w:bCs/>
          <w:sz w:val="22"/>
          <w:szCs w:val="22"/>
        </w:rPr>
        <w:t>5.</w:t>
      </w:r>
    </w:p>
    <w:p w:rsidR="00E06BCE" w:rsidRPr="00260EAF" w:rsidRDefault="00E06BCE" w:rsidP="00260EAF">
      <w:pPr>
        <w:pStyle w:val="Sangra3detindependiente1"/>
        <w:autoSpaceDE w:val="0"/>
        <w:spacing w:after="0"/>
        <w:ind w:left="0"/>
        <w:jc w:val="both"/>
        <w:rPr>
          <w:rFonts w:ascii="Noto Sans" w:hAnsi="Noto Sans" w:cs="Noto Sans"/>
          <w:sz w:val="22"/>
          <w:szCs w:val="22"/>
          <w:lang w:val="es-MX"/>
        </w:rPr>
      </w:pPr>
    </w:p>
    <w:p w:rsidR="004A72F0" w:rsidRPr="00260EAF" w:rsidRDefault="0010325E" w:rsidP="00260EAF">
      <w:pPr>
        <w:pStyle w:val="Sangra3detindependiente1"/>
        <w:numPr>
          <w:ilvl w:val="1"/>
          <w:numId w:val="12"/>
        </w:numPr>
        <w:autoSpaceDE w:val="0"/>
        <w:spacing w:after="0"/>
        <w:jc w:val="both"/>
        <w:rPr>
          <w:rFonts w:ascii="Noto Sans" w:hAnsi="Noto Sans" w:cs="Noto Sans"/>
          <w:sz w:val="22"/>
          <w:szCs w:val="22"/>
          <w:lang w:val="es-MX"/>
        </w:rPr>
      </w:pPr>
      <w:r w:rsidRPr="00260EAF">
        <w:rPr>
          <w:rFonts w:ascii="Noto Sans" w:hAnsi="Noto Sans" w:cs="Noto Sans"/>
          <w:bCs/>
          <w:sz w:val="22"/>
          <w:szCs w:val="22"/>
        </w:rPr>
        <w:t>En caso de que se presenten proposiciones en forma conjunta, cada una de las personas agrupadas, deberá presentar en forma individual los escritos señalados en este numeral, además del convenio firmado por cada una de las persona</w:t>
      </w:r>
      <w:r w:rsidR="004D1D66" w:rsidRPr="00260EAF">
        <w:rPr>
          <w:rFonts w:ascii="Noto Sans" w:hAnsi="Noto Sans" w:cs="Noto Sans"/>
          <w:bCs/>
          <w:sz w:val="22"/>
          <w:szCs w:val="22"/>
        </w:rPr>
        <w:t>s que integren la proposición, c</w:t>
      </w:r>
      <w:r w:rsidRPr="00260EAF">
        <w:rPr>
          <w:rFonts w:ascii="Noto Sans" w:hAnsi="Noto Sans" w:cs="Noto Sans"/>
          <w:bCs/>
          <w:sz w:val="22"/>
          <w:szCs w:val="22"/>
        </w:rPr>
        <w:t xml:space="preserve">onforme al </w:t>
      </w:r>
      <w:r w:rsidRPr="00260EAF">
        <w:rPr>
          <w:rFonts w:ascii="Noto Sans" w:hAnsi="Noto Sans" w:cs="Noto Sans"/>
          <w:b/>
          <w:bCs/>
          <w:sz w:val="22"/>
          <w:szCs w:val="22"/>
        </w:rPr>
        <w:t xml:space="preserve">Anexo </w:t>
      </w:r>
      <w:r w:rsidR="004D1D66" w:rsidRPr="00260EAF">
        <w:rPr>
          <w:rFonts w:ascii="Noto Sans" w:hAnsi="Noto Sans" w:cs="Noto Sans"/>
          <w:b/>
          <w:bCs/>
          <w:sz w:val="22"/>
          <w:szCs w:val="22"/>
        </w:rPr>
        <w:t>18</w:t>
      </w:r>
      <w:r w:rsidR="00914A48" w:rsidRPr="00260EAF">
        <w:rPr>
          <w:rFonts w:ascii="Noto Sans" w:hAnsi="Noto Sans" w:cs="Noto Sans"/>
          <w:b/>
          <w:bCs/>
          <w:sz w:val="22"/>
          <w:szCs w:val="22"/>
        </w:rPr>
        <w:t>.</w:t>
      </w:r>
    </w:p>
    <w:p w:rsidR="004A72F0" w:rsidRPr="00260EAF" w:rsidRDefault="004A72F0" w:rsidP="00260EAF">
      <w:pPr>
        <w:pStyle w:val="Prrafodelista"/>
        <w:spacing w:line="240" w:lineRule="auto"/>
        <w:jc w:val="both"/>
        <w:rPr>
          <w:rFonts w:ascii="Noto Sans" w:hAnsi="Noto Sans" w:cs="Noto Sans"/>
          <w:bCs/>
        </w:rPr>
      </w:pPr>
    </w:p>
    <w:p w:rsidR="004A72F0" w:rsidRPr="00260EAF" w:rsidRDefault="0010325E" w:rsidP="00260EAF">
      <w:pPr>
        <w:pStyle w:val="Sangra3detindependiente1"/>
        <w:numPr>
          <w:ilvl w:val="1"/>
          <w:numId w:val="12"/>
        </w:numPr>
        <w:autoSpaceDE w:val="0"/>
        <w:spacing w:after="0"/>
        <w:jc w:val="both"/>
        <w:rPr>
          <w:rFonts w:ascii="Noto Sans" w:hAnsi="Noto Sans" w:cs="Noto Sans"/>
          <w:b/>
          <w:sz w:val="22"/>
          <w:szCs w:val="22"/>
          <w:lang w:val="es-MX"/>
        </w:rPr>
      </w:pPr>
      <w:r w:rsidRPr="00260EAF">
        <w:rPr>
          <w:rFonts w:ascii="Noto Sans" w:hAnsi="Noto Sans" w:cs="Noto Sans"/>
          <w:b/>
          <w:bCs/>
          <w:sz w:val="22"/>
          <w:szCs w:val="22"/>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507302" w:rsidRPr="00260EAF" w:rsidRDefault="00507302" w:rsidP="00260EAF">
      <w:pPr>
        <w:pStyle w:val="Sangra3detindependiente1"/>
        <w:autoSpaceDE w:val="0"/>
        <w:spacing w:after="0"/>
        <w:ind w:left="0"/>
        <w:jc w:val="both"/>
        <w:rPr>
          <w:rFonts w:ascii="Noto Sans" w:hAnsi="Noto Sans" w:cs="Noto Sans"/>
          <w:b/>
          <w:sz w:val="22"/>
          <w:szCs w:val="22"/>
          <w:lang w:val="es-MX"/>
        </w:rPr>
      </w:pPr>
    </w:p>
    <w:p w:rsidR="004A72F0" w:rsidRPr="00260EAF" w:rsidRDefault="0010325E" w:rsidP="00260EAF">
      <w:pPr>
        <w:pStyle w:val="Sangra3detindependiente1"/>
        <w:numPr>
          <w:ilvl w:val="1"/>
          <w:numId w:val="12"/>
        </w:numPr>
        <w:autoSpaceDE w:val="0"/>
        <w:spacing w:after="0"/>
        <w:jc w:val="both"/>
        <w:rPr>
          <w:rFonts w:ascii="Noto Sans" w:hAnsi="Noto Sans" w:cs="Noto Sans"/>
          <w:b/>
          <w:sz w:val="22"/>
          <w:szCs w:val="22"/>
          <w:lang w:val="es-MX"/>
        </w:rPr>
      </w:pPr>
      <w:r w:rsidRPr="00260EAF">
        <w:rPr>
          <w:rFonts w:ascii="Noto Sans" w:hAnsi="Noto Sans" w:cs="Noto Sans"/>
          <w:b/>
          <w:bCs/>
          <w:sz w:val="22"/>
          <w:szCs w:val="22"/>
        </w:rPr>
        <w:t>Acreditación  de encontrarse al corriente de sus Obligaciones en materia de Seguridad Social, la “Opinión del Cumplimiento de Obligaciones en materia de Seguridad Social” vigente y positiva.</w:t>
      </w:r>
    </w:p>
    <w:p w:rsidR="00507302" w:rsidRPr="00260EAF" w:rsidRDefault="00507302" w:rsidP="00260EAF">
      <w:pPr>
        <w:pStyle w:val="Sangra3detindependiente1"/>
        <w:autoSpaceDE w:val="0"/>
        <w:spacing w:after="0"/>
        <w:ind w:left="928"/>
        <w:jc w:val="both"/>
        <w:rPr>
          <w:rFonts w:ascii="Noto Sans" w:hAnsi="Noto Sans" w:cs="Noto Sans"/>
          <w:b/>
          <w:sz w:val="22"/>
          <w:szCs w:val="22"/>
          <w:lang w:val="es-MX"/>
        </w:rPr>
      </w:pPr>
    </w:p>
    <w:p w:rsidR="004A72F0" w:rsidRPr="00260EAF" w:rsidRDefault="0010325E" w:rsidP="00260EAF">
      <w:pPr>
        <w:pStyle w:val="Sangra3detindependiente1"/>
        <w:numPr>
          <w:ilvl w:val="1"/>
          <w:numId w:val="12"/>
        </w:numPr>
        <w:autoSpaceDE w:val="0"/>
        <w:spacing w:after="0"/>
        <w:jc w:val="both"/>
        <w:rPr>
          <w:rFonts w:ascii="Noto Sans" w:hAnsi="Noto Sans" w:cs="Noto Sans"/>
          <w:b/>
          <w:sz w:val="22"/>
          <w:szCs w:val="22"/>
          <w:lang w:val="es-MX"/>
        </w:rPr>
      </w:pPr>
      <w:r w:rsidRPr="00260EAF">
        <w:rPr>
          <w:rFonts w:ascii="Noto Sans" w:hAnsi="Noto Sans" w:cs="Noto Sans"/>
          <w:b/>
          <w:bCs/>
          <w:sz w:val="22"/>
          <w:szCs w:val="22"/>
        </w:rPr>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w:t>
      </w:r>
    </w:p>
    <w:p w:rsidR="00D60C8C" w:rsidRPr="00260EAF" w:rsidRDefault="00D60C8C" w:rsidP="00260EAF">
      <w:pPr>
        <w:pStyle w:val="Sangra3detindependiente1"/>
        <w:autoSpaceDE w:val="0"/>
        <w:spacing w:after="0"/>
        <w:ind w:left="0"/>
        <w:jc w:val="both"/>
        <w:rPr>
          <w:rFonts w:ascii="Noto Sans" w:hAnsi="Noto Sans" w:cs="Noto Sans"/>
          <w:b/>
          <w:sz w:val="22"/>
          <w:szCs w:val="22"/>
          <w:lang w:val="es-MX"/>
        </w:rPr>
      </w:pPr>
    </w:p>
    <w:p w:rsidR="004A72F0" w:rsidRPr="00260EAF" w:rsidRDefault="0010325E" w:rsidP="00260EAF">
      <w:pPr>
        <w:pStyle w:val="Sangra3detindependiente1"/>
        <w:numPr>
          <w:ilvl w:val="1"/>
          <w:numId w:val="12"/>
        </w:numPr>
        <w:autoSpaceDE w:val="0"/>
        <w:spacing w:after="0"/>
        <w:jc w:val="both"/>
        <w:rPr>
          <w:rFonts w:ascii="Noto Sans" w:hAnsi="Noto Sans" w:cs="Noto Sans"/>
          <w:sz w:val="22"/>
          <w:szCs w:val="22"/>
          <w:lang w:val="es-MX"/>
        </w:rPr>
      </w:pPr>
      <w:r w:rsidRPr="00260EAF">
        <w:rPr>
          <w:rFonts w:ascii="Noto Sans" w:hAnsi="Noto Sans" w:cs="Noto Sans"/>
          <w:bCs/>
          <w:sz w:val="22"/>
          <w:szCs w:val="22"/>
        </w:rPr>
        <w:lastRenderedPageBreak/>
        <w:t>Declaración mediante la cual acepta, que en caso de que los archivos electrónicos de las proposiciones y/o demás información no puedan abrirse por contener algún virus informático o por cualquier causa ajena a la convocante, se tendrá como NO presentada.</w:t>
      </w:r>
    </w:p>
    <w:p w:rsidR="004A72F0" w:rsidRPr="00260EAF" w:rsidRDefault="004A72F0" w:rsidP="00260EAF">
      <w:pPr>
        <w:pStyle w:val="Prrafodelista"/>
        <w:jc w:val="both"/>
        <w:rPr>
          <w:rFonts w:ascii="Noto Sans" w:hAnsi="Noto Sans" w:cs="Noto Sans"/>
          <w:bCs/>
        </w:rPr>
      </w:pPr>
    </w:p>
    <w:p w:rsidR="0010325E" w:rsidRPr="00260EAF" w:rsidRDefault="0010325E" w:rsidP="00260EAF">
      <w:pPr>
        <w:pStyle w:val="Sangra3detindependiente1"/>
        <w:numPr>
          <w:ilvl w:val="1"/>
          <w:numId w:val="12"/>
        </w:numPr>
        <w:autoSpaceDE w:val="0"/>
        <w:spacing w:after="0"/>
        <w:jc w:val="both"/>
        <w:rPr>
          <w:rFonts w:ascii="Noto Sans" w:hAnsi="Noto Sans" w:cs="Noto Sans"/>
          <w:b/>
          <w:sz w:val="22"/>
          <w:szCs w:val="22"/>
          <w:lang w:val="es-MX"/>
        </w:rPr>
      </w:pPr>
      <w:r w:rsidRPr="00260EAF">
        <w:rPr>
          <w:rFonts w:ascii="Noto Sans" w:hAnsi="Noto Sans" w:cs="Noto Sans"/>
          <w:bCs/>
          <w:sz w:val="22"/>
          <w:szCs w:val="22"/>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1C542A" w:rsidRPr="00260EAF">
        <w:rPr>
          <w:rFonts w:ascii="Noto Sans" w:hAnsi="Noto Sans" w:cs="Noto Sans"/>
          <w:b/>
          <w:bCs/>
          <w:sz w:val="22"/>
          <w:szCs w:val="22"/>
        </w:rPr>
        <w:t xml:space="preserve">Anexo </w:t>
      </w:r>
      <w:r w:rsidR="00914A48" w:rsidRPr="00260EAF">
        <w:rPr>
          <w:rFonts w:ascii="Noto Sans" w:hAnsi="Noto Sans" w:cs="Noto Sans"/>
          <w:b/>
          <w:bCs/>
          <w:sz w:val="22"/>
          <w:szCs w:val="22"/>
        </w:rPr>
        <w:t>15.</w:t>
      </w:r>
    </w:p>
    <w:p w:rsidR="006369C8" w:rsidRPr="00260EAF" w:rsidRDefault="006369C8" w:rsidP="00260EAF">
      <w:pPr>
        <w:pStyle w:val="Sangra3detindependiente1"/>
        <w:tabs>
          <w:tab w:val="left" w:pos="2190"/>
        </w:tabs>
        <w:ind w:left="720"/>
        <w:jc w:val="both"/>
        <w:rPr>
          <w:rFonts w:ascii="Noto Sans" w:hAnsi="Noto Sans" w:cs="Noto Sans"/>
          <w:b/>
          <w:sz w:val="22"/>
          <w:szCs w:val="22"/>
          <w:lang w:val="es-MX"/>
        </w:rPr>
      </w:pPr>
    </w:p>
    <w:p w:rsidR="0010325E" w:rsidRPr="00260EAF" w:rsidRDefault="00F568CD" w:rsidP="00260EAF">
      <w:pPr>
        <w:jc w:val="both"/>
        <w:rPr>
          <w:rFonts w:ascii="Noto Sans" w:hAnsi="Noto Sans" w:cs="Noto Sans"/>
          <w:b/>
          <w:bCs/>
          <w:sz w:val="22"/>
          <w:szCs w:val="22"/>
        </w:rPr>
      </w:pPr>
      <w:r w:rsidRPr="00260EAF">
        <w:rPr>
          <w:rFonts w:ascii="Noto Sans" w:hAnsi="Noto Sans" w:cs="Noto Sans"/>
          <w:b/>
          <w:bCs/>
          <w:sz w:val="22"/>
          <w:szCs w:val="22"/>
        </w:rPr>
        <w:t>5</w:t>
      </w:r>
      <w:r w:rsidR="00DD432F" w:rsidRPr="00260EAF">
        <w:rPr>
          <w:rFonts w:ascii="Noto Sans" w:hAnsi="Noto Sans" w:cs="Noto Sans"/>
          <w:b/>
          <w:bCs/>
          <w:sz w:val="22"/>
          <w:szCs w:val="22"/>
        </w:rPr>
        <w:t>.</w:t>
      </w:r>
      <w:r w:rsidR="0010325E" w:rsidRPr="00260EAF">
        <w:rPr>
          <w:rFonts w:ascii="Noto Sans" w:hAnsi="Noto Sans" w:cs="Noto Sans"/>
          <w:b/>
          <w:bCs/>
          <w:sz w:val="22"/>
          <w:szCs w:val="22"/>
        </w:rPr>
        <w:t xml:space="preserve"> DOCUMENTACIÓN COMPLEMENTARIA:</w:t>
      </w:r>
    </w:p>
    <w:p w:rsidR="0010325E" w:rsidRPr="00260EAF" w:rsidRDefault="0010325E" w:rsidP="00260EAF">
      <w:pPr>
        <w:jc w:val="both"/>
        <w:rPr>
          <w:rFonts w:ascii="Noto Sans" w:hAnsi="Noto Sans" w:cs="Noto Sans"/>
          <w:b/>
          <w:bCs/>
          <w:sz w:val="22"/>
          <w:szCs w:val="22"/>
        </w:rPr>
      </w:pPr>
      <w:r w:rsidRPr="00260EAF">
        <w:rPr>
          <w:rFonts w:ascii="Noto Sans" w:hAnsi="Noto Sans" w:cs="Noto Sans"/>
          <w:bCs/>
          <w:sz w:val="22"/>
          <w:szCs w:val="22"/>
        </w:rPr>
        <w:t>La documentación complementaria que deberá presentar el licitante, es la siguiente:</w:t>
      </w:r>
    </w:p>
    <w:p w:rsidR="0010325E" w:rsidRPr="00260EAF" w:rsidRDefault="0010325E" w:rsidP="00260EAF">
      <w:pPr>
        <w:ind w:left="709" w:hanging="349"/>
        <w:jc w:val="both"/>
        <w:rPr>
          <w:rFonts w:ascii="Noto Sans" w:hAnsi="Noto Sans" w:cs="Noto Sans"/>
          <w:b/>
          <w:bCs/>
          <w:sz w:val="22"/>
          <w:szCs w:val="22"/>
        </w:rPr>
      </w:pPr>
      <w:r w:rsidRPr="00260EAF">
        <w:rPr>
          <w:rFonts w:ascii="Noto Sans" w:hAnsi="Noto Sans" w:cs="Noto Sans"/>
          <w:bCs/>
          <w:sz w:val="22"/>
          <w:szCs w:val="22"/>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10325E" w:rsidRPr="00260EAF" w:rsidRDefault="0010325E" w:rsidP="00260EAF">
      <w:pPr>
        <w:ind w:left="616" w:hanging="238"/>
        <w:jc w:val="both"/>
        <w:rPr>
          <w:rFonts w:ascii="Noto Sans" w:hAnsi="Noto Sans" w:cs="Noto Sans"/>
          <w:bCs/>
          <w:sz w:val="22"/>
          <w:szCs w:val="22"/>
        </w:rPr>
      </w:pPr>
      <w:r w:rsidRPr="00260EAF">
        <w:rPr>
          <w:rFonts w:ascii="Noto Sans" w:hAnsi="Noto Sans" w:cs="Noto Sans"/>
          <w:bCs/>
          <w:sz w:val="22"/>
          <w:szCs w:val="22"/>
        </w:rPr>
        <w:t>II. Acta Constitutiva actualizada en caso que el licitante sea persona Moral; y acta de Nacimiento, CURP y Alta ante el SAT, si es Personas Físicas.</w:t>
      </w:r>
    </w:p>
    <w:p w:rsidR="0010325E" w:rsidRPr="00260EAF" w:rsidRDefault="0010325E" w:rsidP="00260EAF">
      <w:pPr>
        <w:ind w:left="360"/>
        <w:jc w:val="both"/>
        <w:rPr>
          <w:rFonts w:ascii="Noto Sans" w:hAnsi="Noto Sans" w:cs="Noto Sans"/>
          <w:bCs/>
          <w:sz w:val="22"/>
          <w:szCs w:val="22"/>
          <w:u w:val="single"/>
        </w:rPr>
      </w:pPr>
      <w:r w:rsidRPr="00260EAF">
        <w:rPr>
          <w:rFonts w:ascii="Noto Sans" w:hAnsi="Noto Sans" w:cs="Noto Sans"/>
          <w:bCs/>
          <w:sz w:val="22"/>
          <w:szCs w:val="22"/>
        </w:rPr>
        <w:t xml:space="preserve">  </w:t>
      </w:r>
      <w:r w:rsidRPr="00260EAF">
        <w:rPr>
          <w:rFonts w:ascii="Noto Sans" w:hAnsi="Noto Sans" w:cs="Noto Sans"/>
          <w:bCs/>
          <w:sz w:val="22"/>
          <w:szCs w:val="22"/>
          <w:u w:val="single"/>
        </w:rPr>
        <w:t>En el caso de resultar adjudicado y No cuente con Número de Proveedor IMSS, deberá anexar los documentos siguientes:</w:t>
      </w:r>
    </w:p>
    <w:p w:rsidR="0010325E" w:rsidRPr="00260EAF" w:rsidRDefault="0010325E" w:rsidP="00260EAF">
      <w:pPr>
        <w:ind w:left="360"/>
        <w:jc w:val="both"/>
        <w:rPr>
          <w:rFonts w:ascii="Noto Sans" w:hAnsi="Noto Sans" w:cs="Noto Sans"/>
          <w:b/>
          <w:bCs/>
          <w:sz w:val="22"/>
          <w:szCs w:val="22"/>
          <w:lang w:val="pt-BR"/>
        </w:rPr>
      </w:pPr>
      <w:r w:rsidRPr="00260EAF">
        <w:rPr>
          <w:rFonts w:ascii="Noto Sans" w:hAnsi="Noto Sans" w:cs="Noto Sans"/>
          <w:bCs/>
          <w:sz w:val="22"/>
          <w:szCs w:val="22"/>
        </w:rPr>
        <w:t>    </w:t>
      </w:r>
      <w:r w:rsidRPr="00260EAF">
        <w:rPr>
          <w:rFonts w:ascii="Noto Sans" w:hAnsi="Noto Sans" w:cs="Noto Sans"/>
          <w:bCs/>
          <w:sz w:val="22"/>
          <w:szCs w:val="22"/>
          <w:lang w:val="pt-BR"/>
        </w:rPr>
        <w:t xml:space="preserve">Registro Federal de </w:t>
      </w:r>
      <w:proofErr w:type="spellStart"/>
      <w:r w:rsidRPr="00260EAF">
        <w:rPr>
          <w:rFonts w:ascii="Noto Sans" w:hAnsi="Noto Sans" w:cs="Noto Sans"/>
          <w:bCs/>
          <w:sz w:val="22"/>
          <w:szCs w:val="22"/>
          <w:lang w:val="pt-BR"/>
        </w:rPr>
        <w:t>Contribuyentes</w:t>
      </w:r>
      <w:proofErr w:type="spellEnd"/>
      <w:r w:rsidRPr="00260EAF">
        <w:rPr>
          <w:rFonts w:ascii="Noto Sans" w:hAnsi="Noto Sans" w:cs="Noto Sans"/>
          <w:bCs/>
          <w:sz w:val="22"/>
          <w:szCs w:val="22"/>
          <w:lang w:val="pt-BR"/>
        </w:rPr>
        <w:t>. (RFC).</w:t>
      </w:r>
    </w:p>
    <w:p w:rsidR="0010325E" w:rsidRPr="00260EAF" w:rsidRDefault="0010325E" w:rsidP="00260EAF">
      <w:pPr>
        <w:numPr>
          <w:ilvl w:val="1"/>
          <w:numId w:val="14"/>
        </w:numPr>
        <w:suppressAutoHyphens/>
        <w:jc w:val="both"/>
        <w:rPr>
          <w:rFonts w:ascii="Noto Sans" w:hAnsi="Noto Sans" w:cs="Noto Sans"/>
          <w:b/>
          <w:bCs/>
          <w:sz w:val="22"/>
          <w:szCs w:val="22"/>
        </w:rPr>
      </w:pPr>
      <w:r w:rsidRPr="00260EAF">
        <w:rPr>
          <w:rFonts w:ascii="Noto Sans" w:hAnsi="Noto Sans" w:cs="Noto Sans"/>
          <w:bCs/>
          <w:sz w:val="22"/>
          <w:szCs w:val="22"/>
        </w:rPr>
        <w:t>Comprobante de domicilio.</w:t>
      </w:r>
    </w:p>
    <w:p w:rsidR="0010325E" w:rsidRPr="00260EAF" w:rsidRDefault="0010325E" w:rsidP="00260EAF">
      <w:pPr>
        <w:numPr>
          <w:ilvl w:val="1"/>
          <w:numId w:val="14"/>
        </w:numPr>
        <w:suppressAutoHyphens/>
        <w:jc w:val="both"/>
        <w:rPr>
          <w:rFonts w:ascii="Noto Sans" w:hAnsi="Noto Sans" w:cs="Noto Sans"/>
          <w:b/>
          <w:bCs/>
          <w:sz w:val="22"/>
          <w:szCs w:val="22"/>
        </w:rPr>
      </w:pPr>
      <w:r w:rsidRPr="00260EAF">
        <w:rPr>
          <w:rFonts w:ascii="Noto Sans" w:hAnsi="Noto Sans" w:cs="Noto Sans"/>
          <w:bCs/>
          <w:sz w:val="22"/>
          <w:szCs w:val="22"/>
        </w:rPr>
        <w:t>Credencial de elector de representante legal.</w:t>
      </w:r>
    </w:p>
    <w:p w:rsidR="0010325E" w:rsidRPr="00260EAF" w:rsidRDefault="0010325E" w:rsidP="00260EAF">
      <w:pPr>
        <w:numPr>
          <w:ilvl w:val="1"/>
          <w:numId w:val="14"/>
        </w:numPr>
        <w:suppressAutoHyphens/>
        <w:jc w:val="both"/>
        <w:rPr>
          <w:rFonts w:ascii="Noto Sans" w:hAnsi="Noto Sans" w:cs="Noto Sans"/>
          <w:b/>
          <w:bCs/>
          <w:sz w:val="22"/>
          <w:szCs w:val="22"/>
        </w:rPr>
      </w:pPr>
      <w:r w:rsidRPr="00260EAF">
        <w:rPr>
          <w:rFonts w:ascii="Noto Sans" w:hAnsi="Noto Sans" w:cs="Noto Sans"/>
          <w:bCs/>
          <w:sz w:val="22"/>
          <w:szCs w:val="22"/>
        </w:rPr>
        <w:t>CURP</w:t>
      </w:r>
    </w:p>
    <w:p w:rsidR="00E97126" w:rsidRPr="00260EAF" w:rsidRDefault="00E97126" w:rsidP="00260EAF">
      <w:pPr>
        <w:suppressAutoHyphens/>
        <w:jc w:val="both"/>
        <w:rPr>
          <w:rFonts w:ascii="Noto Sans" w:hAnsi="Noto Sans" w:cs="Noto Sans"/>
          <w:bCs/>
          <w:sz w:val="22"/>
          <w:szCs w:val="22"/>
        </w:rPr>
      </w:pPr>
    </w:p>
    <w:p w:rsidR="009D2B55" w:rsidRPr="00260EAF" w:rsidRDefault="001C542A" w:rsidP="00260EAF">
      <w:pPr>
        <w:spacing w:before="120" w:after="120"/>
        <w:ind w:right="141"/>
        <w:jc w:val="both"/>
        <w:rPr>
          <w:rFonts w:ascii="Noto Sans" w:hAnsi="Noto Sans" w:cs="Noto Sans"/>
          <w:b/>
          <w:bCs/>
          <w:sz w:val="22"/>
          <w:szCs w:val="22"/>
          <w:lang w:val="es-ES"/>
        </w:rPr>
      </w:pPr>
      <w:r w:rsidRPr="00260EAF">
        <w:rPr>
          <w:rFonts w:ascii="Noto Sans" w:hAnsi="Noto Sans" w:cs="Noto Sans"/>
          <w:b/>
          <w:bCs/>
          <w:sz w:val="22"/>
          <w:szCs w:val="22"/>
          <w:lang w:val="es-ES"/>
        </w:rPr>
        <w:t xml:space="preserve">  6.-  </w:t>
      </w:r>
      <w:r w:rsidR="009D2B55" w:rsidRPr="00260EAF">
        <w:rPr>
          <w:rFonts w:ascii="Noto Sans" w:hAnsi="Noto Sans" w:cs="Noto Sans"/>
          <w:b/>
          <w:bCs/>
          <w:sz w:val="22"/>
          <w:szCs w:val="22"/>
          <w:lang w:val="es-ES"/>
        </w:rPr>
        <w:t xml:space="preserve">MODELO DE CONTRATO. </w:t>
      </w:r>
    </w:p>
    <w:p w:rsidR="009D2B55" w:rsidRPr="00260EAF" w:rsidRDefault="009D2B55" w:rsidP="00260EAF">
      <w:pPr>
        <w:jc w:val="both"/>
        <w:rPr>
          <w:rFonts w:ascii="Noto Sans" w:hAnsi="Noto Sans" w:cs="Noto Sans"/>
          <w:bCs/>
          <w:sz w:val="22"/>
          <w:szCs w:val="22"/>
          <w:lang w:eastAsia="ar-SA"/>
        </w:rPr>
      </w:pPr>
      <w:r w:rsidRPr="00260EAF">
        <w:rPr>
          <w:rFonts w:ascii="Noto Sans" w:hAnsi="Noto Sans" w:cs="Noto Sans"/>
          <w:bCs/>
          <w:sz w:val="22"/>
          <w:szCs w:val="22"/>
          <w:lang w:eastAsia="ar-SA"/>
        </w:rPr>
        <w:t xml:space="preserve">Con fundamento en el artículo 29, fracción XVI de la LAASSP, se adjunta como </w:t>
      </w:r>
      <w:r w:rsidR="00C76699" w:rsidRPr="00260EAF">
        <w:rPr>
          <w:rFonts w:ascii="Noto Sans" w:hAnsi="Noto Sans" w:cs="Noto Sans"/>
          <w:b/>
          <w:bCs/>
          <w:sz w:val="22"/>
          <w:szCs w:val="22"/>
          <w:lang w:eastAsia="ar-SA"/>
        </w:rPr>
        <w:t>Anexo 19</w:t>
      </w:r>
      <w:r w:rsidR="00C76699" w:rsidRPr="00260EAF">
        <w:rPr>
          <w:rFonts w:ascii="Noto Sans" w:hAnsi="Noto Sans" w:cs="Noto Sans"/>
          <w:bCs/>
          <w:sz w:val="22"/>
          <w:szCs w:val="22"/>
          <w:lang w:eastAsia="ar-SA"/>
        </w:rPr>
        <w:t xml:space="preserve"> </w:t>
      </w:r>
      <w:r w:rsidRPr="00260EAF">
        <w:rPr>
          <w:rFonts w:ascii="Noto Sans" w:hAnsi="Noto Sans" w:cs="Noto Sans"/>
          <w:bCs/>
          <w:sz w:val="22"/>
          <w:szCs w:val="22"/>
          <w:lang w:eastAsia="ar-SA"/>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E97126" w:rsidRPr="00260EAF" w:rsidRDefault="00E97126" w:rsidP="00260EAF">
      <w:pPr>
        <w:jc w:val="both"/>
        <w:rPr>
          <w:rFonts w:ascii="Noto Sans" w:hAnsi="Noto Sans" w:cs="Noto Sans"/>
          <w:bCs/>
          <w:sz w:val="22"/>
          <w:szCs w:val="22"/>
          <w:lang w:eastAsia="ar-SA"/>
        </w:rPr>
      </w:pPr>
    </w:p>
    <w:p w:rsidR="009D2B55" w:rsidRPr="00260EAF" w:rsidRDefault="009D2B55" w:rsidP="00260EAF">
      <w:pPr>
        <w:jc w:val="both"/>
        <w:rPr>
          <w:rFonts w:ascii="Noto Sans" w:hAnsi="Noto Sans" w:cs="Noto Sans"/>
          <w:bCs/>
          <w:sz w:val="22"/>
          <w:szCs w:val="22"/>
          <w:lang w:eastAsia="ar-SA"/>
        </w:rPr>
      </w:pPr>
      <w:r w:rsidRPr="00260EAF">
        <w:rPr>
          <w:rFonts w:ascii="Noto Sans" w:hAnsi="Noto Sans" w:cs="Noto Sans"/>
          <w:bCs/>
          <w:sz w:val="22"/>
          <w:szCs w:val="22"/>
          <w:lang w:eastAsia="ar-SA"/>
        </w:rPr>
        <w:t>En caso de discrepancia, en el contenido del contrato en relación con el de la presente convocatoria, prevalecerá lo estipulado en esta última, así como el resultado de las juntas de aclaraciones.</w:t>
      </w:r>
    </w:p>
    <w:p w:rsidR="00D60C8C" w:rsidRPr="00260EAF" w:rsidRDefault="00D60C8C" w:rsidP="00260EAF">
      <w:pPr>
        <w:jc w:val="both"/>
        <w:rPr>
          <w:rFonts w:ascii="Noto Sans" w:hAnsi="Noto Sans" w:cs="Noto Sans"/>
          <w:bCs/>
          <w:sz w:val="22"/>
          <w:szCs w:val="22"/>
          <w:lang w:eastAsia="ar-SA"/>
        </w:rPr>
      </w:pPr>
    </w:p>
    <w:p w:rsidR="00194CB9" w:rsidRPr="00260EAF" w:rsidRDefault="00DD432F" w:rsidP="00260EAF">
      <w:pPr>
        <w:spacing w:before="120" w:after="120"/>
        <w:ind w:right="141"/>
        <w:jc w:val="both"/>
        <w:rPr>
          <w:rFonts w:ascii="Noto Sans" w:hAnsi="Noto Sans" w:cs="Noto Sans"/>
          <w:b/>
          <w:bCs/>
          <w:sz w:val="22"/>
          <w:szCs w:val="22"/>
          <w:lang w:val="es-ES"/>
        </w:rPr>
      </w:pPr>
      <w:r w:rsidRPr="00260EAF">
        <w:rPr>
          <w:rFonts w:ascii="Noto Sans" w:hAnsi="Noto Sans" w:cs="Noto Sans"/>
          <w:b/>
          <w:bCs/>
          <w:sz w:val="22"/>
          <w:szCs w:val="22"/>
          <w:lang w:val="es-ES"/>
        </w:rPr>
        <w:t xml:space="preserve">7.- </w:t>
      </w:r>
      <w:r w:rsidR="00194CB9" w:rsidRPr="00260EAF">
        <w:rPr>
          <w:rFonts w:ascii="Noto Sans" w:hAnsi="Noto Sans" w:cs="Noto Sans"/>
          <w:b/>
          <w:bCs/>
          <w:sz w:val="22"/>
          <w:szCs w:val="22"/>
          <w:lang w:val="es-ES"/>
        </w:rPr>
        <w:t xml:space="preserve">VIGENCIA DE LA CONTRATACIÓN. </w:t>
      </w:r>
    </w:p>
    <w:p w:rsidR="00194CB9" w:rsidRPr="00260EAF" w:rsidRDefault="00917BAC" w:rsidP="00260EAF">
      <w:pPr>
        <w:pStyle w:val="Default"/>
        <w:jc w:val="both"/>
        <w:rPr>
          <w:rFonts w:ascii="Noto Sans" w:hAnsi="Noto Sans" w:cs="Noto Sans"/>
          <w:b/>
          <w:color w:val="auto"/>
          <w:sz w:val="22"/>
          <w:szCs w:val="22"/>
        </w:rPr>
      </w:pPr>
      <w:r w:rsidRPr="00260EAF">
        <w:rPr>
          <w:rFonts w:ascii="Noto Sans" w:hAnsi="Noto Sans" w:cs="Noto Sans"/>
          <w:color w:val="auto"/>
          <w:sz w:val="22"/>
          <w:szCs w:val="22"/>
        </w:rPr>
        <w:t xml:space="preserve">La vigencia será </w:t>
      </w:r>
      <w:r w:rsidRPr="00260EAF">
        <w:rPr>
          <w:rFonts w:ascii="Noto Sans" w:hAnsi="Noto Sans" w:cs="Noto Sans"/>
          <w:b/>
          <w:color w:val="auto"/>
          <w:sz w:val="22"/>
          <w:szCs w:val="22"/>
        </w:rPr>
        <w:t>a partir de la fecha de firma del contrato al 31 de diciembre de 2025.</w:t>
      </w:r>
    </w:p>
    <w:p w:rsidR="008952BC" w:rsidRPr="00260EAF" w:rsidRDefault="008952BC" w:rsidP="00260EAF">
      <w:pPr>
        <w:pStyle w:val="Default"/>
        <w:jc w:val="both"/>
        <w:rPr>
          <w:rFonts w:ascii="Noto Sans" w:hAnsi="Noto Sans" w:cs="Noto Sans"/>
          <w:color w:val="auto"/>
          <w:sz w:val="22"/>
          <w:szCs w:val="22"/>
        </w:rPr>
      </w:pPr>
    </w:p>
    <w:p w:rsidR="00194CB9" w:rsidRPr="00260EAF" w:rsidRDefault="00DD432F" w:rsidP="00260EAF">
      <w:pPr>
        <w:spacing w:before="120" w:after="120"/>
        <w:ind w:right="141"/>
        <w:jc w:val="both"/>
        <w:rPr>
          <w:rFonts w:ascii="Noto Sans" w:hAnsi="Noto Sans" w:cs="Noto Sans"/>
          <w:b/>
          <w:bCs/>
          <w:sz w:val="22"/>
          <w:szCs w:val="22"/>
          <w:lang w:val="es-ES"/>
        </w:rPr>
      </w:pPr>
      <w:r w:rsidRPr="00260EAF">
        <w:rPr>
          <w:rFonts w:ascii="Noto Sans" w:hAnsi="Noto Sans" w:cs="Noto Sans"/>
          <w:b/>
          <w:bCs/>
          <w:sz w:val="22"/>
          <w:szCs w:val="22"/>
          <w:lang w:val="es-ES"/>
        </w:rPr>
        <w:t xml:space="preserve">8.- </w:t>
      </w:r>
      <w:r w:rsidR="00194CB9" w:rsidRPr="00260EAF">
        <w:rPr>
          <w:rFonts w:ascii="Noto Sans" w:hAnsi="Noto Sans" w:cs="Noto Sans"/>
          <w:b/>
          <w:bCs/>
          <w:sz w:val="22"/>
          <w:szCs w:val="22"/>
          <w:lang w:val="es-ES"/>
        </w:rPr>
        <w:t>FECHA DE LA FIRMA DEL CONTRATO</w:t>
      </w:r>
    </w:p>
    <w:p w:rsidR="009D2B55" w:rsidRPr="00260EAF" w:rsidRDefault="00C76699" w:rsidP="00260EAF">
      <w:pPr>
        <w:pStyle w:val="Sangradetextonormal"/>
        <w:spacing w:after="0" w:line="240" w:lineRule="auto"/>
        <w:ind w:left="142"/>
        <w:jc w:val="both"/>
        <w:rPr>
          <w:rFonts w:ascii="Noto Sans" w:hAnsi="Noto Sans" w:cs="Noto Sans"/>
          <w:color w:val="000000"/>
        </w:rPr>
      </w:pPr>
      <w:r w:rsidRPr="00260EAF">
        <w:rPr>
          <w:rFonts w:ascii="Noto Sans" w:hAnsi="Noto Sans" w:cs="Noto Sans"/>
          <w:color w:val="000000"/>
        </w:rPr>
        <w:lastRenderedPageBreak/>
        <w:t>E</w:t>
      </w:r>
      <w:r w:rsidR="009D2B55" w:rsidRPr="00260EAF">
        <w:rPr>
          <w:rFonts w:ascii="Noto Sans" w:hAnsi="Noto Sans" w:cs="Noto Sans"/>
          <w:color w:val="000000"/>
        </w:rPr>
        <w:t xml:space="preserve">l contrato se firmará el día </w:t>
      </w:r>
      <w:r w:rsidR="004A72F0" w:rsidRPr="00260EAF">
        <w:rPr>
          <w:rFonts w:ascii="Noto Sans" w:hAnsi="Noto Sans" w:cs="Noto Sans"/>
          <w:color w:val="000000"/>
        </w:rPr>
        <w:t>que se establezca en el dictamen de asignación.</w:t>
      </w:r>
    </w:p>
    <w:p w:rsidR="00901586" w:rsidRPr="00260EAF" w:rsidRDefault="00901586" w:rsidP="00260EAF">
      <w:pPr>
        <w:pStyle w:val="Default"/>
        <w:ind w:right="141"/>
        <w:jc w:val="both"/>
        <w:rPr>
          <w:rFonts w:ascii="Noto Sans" w:hAnsi="Noto Sans" w:cs="Noto Sans"/>
          <w:color w:val="auto"/>
          <w:sz w:val="22"/>
          <w:szCs w:val="22"/>
        </w:rPr>
      </w:pPr>
    </w:p>
    <w:p w:rsidR="00AE2426" w:rsidRPr="00260EAF" w:rsidRDefault="00DD432F" w:rsidP="00260EAF">
      <w:pPr>
        <w:spacing w:before="120" w:after="120"/>
        <w:ind w:right="141"/>
        <w:jc w:val="both"/>
        <w:rPr>
          <w:rFonts w:ascii="Noto Sans" w:hAnsi="Noto Sans" w:cs="Noto Sans"/>
          <w:b/>
          <w:bCs/>
          <w:sz w:val="22"/>
          <w:szCs w:val="22"/>
          <w:lang w:val="es-ES"/>
        </w:rPr>
      </w:pPr>
      <w:r w:rsidRPr="00260EAF">
        <w:rPr>
          <w:rFonts w:ascii="Noto Sans" w:hAnsi="Noto Sans" w:cs="Noto Sans"/>
          <w:b/>
          <w:bCs/>
          <w:sz w:val="22"/>
          <w:szCs w:val="22"/>
          <w:lang w:val="es-ES"/>
        </w:rPr>
        <w:t xml:space="preserve">9.- </w:t>
      </w:r>
      <w:r w:rsidR="00092BE8" w:rsidRPr="00260EAF">
        <w:rPr>
          <w:rFonts w:ascii="Noto Sans" w:hAnsi="Noto Sans" w:cs="Noto Sans"/>
          <w:b/>
          <w:bCs/>
          <w:sz w:val="22"/>
          <w:szCs w:val="22"/>
          <w:lang w:val="es-ES"/>
        </w:rPr>
        <w:t>PENAS CONVE</w:t>
      </w:r>
      <w:r w:rsidR="00507302" w:rsidRPr="00260EAF">
        <w:rPr>
          <w:rFonts w:ascii="Noto Sans" w:hAnsi="Noto Sans" w:cs="Noto Sans"/>
          <w:b/>
          <w:bCs/>
          <w:sz w:val="22"/>
          <w:szCs w:val="22"/>
          <w:lang w:val="es-ES"/>
        </w:rPr>
        <w:t>NCIONALES Y DEDUCCIONES AL PAGO</w:t>
      </w:r>
    </w:p>
    <w:p w:rsidR="00194CB9" w:rsidRPr="00260EAF" w:rsidRDefault="00DD432F" w:rsidP="00260EAF">
      <w:pPr>
        <w:spacing w:before="120" w:after="120"/>
        <w:ind w:right="141"/>
        <w:jc w:val="both"/>
        <w:rPr>
          <w:rFonts w:ascii="Noto Sans" w:hAnsi="Noto Sans" w:cs="Noto Sans"/>
          <w:b/>
          <w:bCs/>
          <w:sz w:val="22"/>
          <w:szCs w:val="22"/>
          <w:lang w:val="es-ES"/>
        </w:rPr>
      </w:pPr>
      <w:r w:rsidRPr="00260EAF">
        <w:rPr>
          <w:rFonts w:ascii="Noto Sans" w:hAnsi="Noto Sans" w:cs="Noto Sans"/>
          <w:b/>
          <w:bCs/>
          <w:sz w:val="22"/>
          <w:szCs w:val="22"/>
          <w:lang w:val="es-ES"/>
        </w:rPr>
        <w:t xml:space="preserve">9.1 </w:t>
      </w:r>
      <w:r w:rsidR="00194CB9" w:rsidRPr="00260EAF">
        <w:rPr>
          <w:rFonts w:ascii="Noto Sans" w:hAnsi="Noto Sans" w:cs="Noto Sans"/>
          <w:b/>
          <w:bCs/>
          <w:sz w:val="22"/>
          <w:szCs w:val="22"/>
          <w:lang w:val="es-ES"/>
        </w:rPr>
        <w:t>PENAS CONVENCIONALES.</w:t>
      </w:r>
    </w:p>
    <w:p w:rsidR="00AE2426" w:rsidRPr="00260EAF" w:rsidRDefault="00AE2426" w:rsidP="00260EAF">
      <w:pPr>
        <w:pStyle w:val="Prrafodelista"/>
        <w:spacing w:after="0" w:line="240" w:lineRule="auto"/>
        <w:ind w:left="709" w:hanging="283"/>
        <w:jc w:val="both"/>
        <w:rPr>
          <w:rFonts w:ascii="Noto Sans" w:hAnsi="Noto Sans" w:cs="Noto Sans"/>
          <w:lang w:val="es-ES"/>
        </w:rPr>
      </w:pPr>
      <w:r w:rsidRPr="00260EAF">
        <w:rPr>
          <w:rFonts w:ascii="Noto Sans" w:hAnsi="Noto Sans" w:cs="Noto Sans"/>
          <w:lang w:val="es-ES"/>
        </w:rPr>
        <w:t>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rsidR="00AE2426" w:rsidRPr="00260EAF" w:rsidRDefault="00AE2426" w:rsidP="00260EAF">
      <w:pPr>
        <w:pStyle w:val="Prrafodelista"/>
        <w:spacing w:after="0" w:line="240" w:lineRule="auto"/>
        <w:ind w:left="709" w:hanging="283"/>
        <w:jc w:val="both"/>
        <w:rPr>
          <w:rFonts w:ascii="Noto Sans" w:hAnsi="Noto Sans" w:cs="Noto Sans"/>
          <w:lang w:val="es-ES"/>
        </w:rPr>
      </w:pPr>
    </w:p>
    <w:p w:rsidR="00AE2426" w:rsidRPr="00260EAF" w:rsidRDefault="00AE2426" w:rsidP="00260EAF">
      <w:pPr>
        <w:pStyle w:val="Prrafodelista"/>
        <w:numPr>
          <w:ilvl w:val="0"/>
          <w:numId w:val="20"/>
        </w:numPr>
        <w:spacing w:after="0" w:line="240" w:lineRule="auto"/>
        <w:jc w:val="both"/>
        <w:rPr>
          <w:rFonts w:ascii="Noto Sans" w:hAnsi="Noto Sans" w:cs="Noto Sans"/>
          <w:lang w:val="es-ES"/>
        </w:rPr>
      </w:pPr>
      <w:r w:rsidRPr="00260EAF">
        <w:rPr>
          <w:rFonts w:ascii="Noto Sans" w:hAnsi="Noto Sans" w:cs="Noto Sans"/>
          <w:lang w:val="es-ES"/>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transcurridas 24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servicios contratados, en el plazo otorgado por el tercero y a los precios que este los tenga en el mercado y en caso de no cubrir dicho pago también autoriza a “EL INSTITUTO”, deducir el importe pagado por dichos servicios sobre los pagos que “EL INSTITUTO” deba cubrir a “EL PROVEEDOR”, conforme a la autorización establecida por el propio proveedor en el formato del </w:t>
      </w:r>
      <w:r w:rsidRPr="00260EAF">
        <w:rPr>
          <w:rFonts w:ascii="Noto Sans" w:hAnsi="Noto Sans" w:cs="Noto Sans"/>
          <w:b/>
          <w:lang w:val="es-ES"/>
        </w:rPr>
        <w:t xml:space="preserve">Anexo No. ( </w:t>
      </w:r>
      <w:r w:rsidR="00260EAF" w:rsidRPr="00260EAF">
        <w:rPr>
          <w:rFonts w:ascii="Noto Sans" w:hAnsi="Noto Sans" w:cs="Noto Sans"/>
          <w:b/>
          <w:lang w:val="es-ES"/>
        </w:rPr>
        <w:t>16</w:t>
      </w:r>
      <w:r w:rsidRPr="00260EAF">
        <w:rPr>
          <w:rFonts w:ascii="Noto Sans" w:hAnsi="Noto Sans" w:cs="Noto Sans"/>
          <w:b/>
          <w:lang w:val="es-ES"/>
        </w:rPr>
        <w:t xml:space="preserve"> ) “Autorización de deducción”</w:t>
      </w:r>
      <w:r w:rsidRPr="00260EAF">
        <w:rPr>
          <w:rFonts w:ascii="Noto Sans" w:hAnsi="Noto Sans" w:cs="Noto Sans"/>
          <w:lang w:val="es-ES"/>
        </w:rPr>
        <w:t xml:space="preserve"> esto independientemente de la aplicación de las penalizaciones a que se haya hecho acreedor</w:t>
      </w:r>
    </w:p>
    <w:p w:rsidR="00AE2426" w:rsidRPr="00260EAF" w:rsidRDefault="00AE2426" w:rsidP="00260EAF">
      <w:pPr>
        <w:pStyle w:val="Prrafodelista"/>
        <w:numPr>
          <w:ilvl w:val="0"/>
          <w:numId w:val="20"/>
        </w:numPr>
        <w:spacing w:after="0" w:line="240" w:lineRule="auto"/>
        <w:jc w:val="both"/>
        <w:rPr>
          <w:rFonts w:ascii="Noto Sans" w:hAnsi="Noto Sans" w:cs="Noto Sans"/>
          <w:b/>
          <w:lang w:val="es-ES"/>
        </w:rPr>
      </w:pPr>
      <w:r w:rsidRPr="00260EAF">
        <w:rPr>
          <w:rFonts w:ascii="Noto Sans" w:hAnsi="Noto Sans" w:cs="Noto Sans"/>
          <w:lang w:val="es-ES"/>
        </w:rPr>
        <w:t xml:space="preserve">Cuando “EL PROVEEDOR” adjudicado no acuda a prestar el servicio conforme a las fechas establecidas en el </w:t>
      </w:r>
      <w:r w:rsidRPr="00260EAF">
        <w:rPr>
          <w:rFonts w:ascii="Noto Sans" w:hAnsi="Noto Sans" w:cs="Noto Sans"/>
          <w:b/>
          <w:lang w:val="es-ES"/>
        </w:rPr>
        <w:t xml:space="preserve">Anexo No. </w:t>
      </w:r>
      <w:proofErr w:type="gramStart"/>
      <w:r w:rsidRPr="00260EAF">
        <w:rPr>
          <w:rFonts w:ascii="Noto Sans" w:hAnsi="Noto Sans" w:cs="Noto Sans"/>
          <w:b/>
          <w:lang w:val="es-ES"/>
        </w:rPr>
        <w:t xml:space="preserve">( </w:t>
      </w:r>
      <w:r w:rsidR="00260EAF" w:rsidRPr="00260EAF">
        <w:rPr>
          <w:rFonts w:ascii="Noto Sans" w:hAnsi="Noto Sans" w:cs="Noto Sans"/>
          <w:b/>
          <w:lang w:val="es-ES"/>
        </w:rPr>
        <w:t>08</w:t>
      </w:r>
      <w:proofErr w:type="gramEnd"/>
      <w:r w:rsidRPr="00260EAF">
        <w:rPr>
          <w:rFonts w:ascii="Noto Sans" w:hAnsi="Noto Sans" w:cs="Noto Sans"/>
          <w:b/>
          <w:lang w:val="es-ES"/>
        </w:rPr>
        <w:t xml:space="preserve"> ) “Programa calendarizado para la realización del servicio”.</w:t>
      </w:r>
    </w:p>
    <w:p w:rsidR="00AE2426" w:rsidRPr="00260EAF" w:rsidRDefault="00AE2426" w:rsidP="00260EAF">
      <w:pPr>
        <w:pStyle w:val="Prrafodelista"/>
        <w:numPr>
          <w:ilvl w:val="0"/>
          <w:numId w:val="20"/>
        </w:numPr>
        <w:spacing w:after="0" w:line="240" w:lineRule="auto"/>
        <w:jc w:val="both"/>
        <w:rPr>
          <w:rFonts w:ascii="Noto Sans" w:hAnsi="Noto Sans" w:cs="Noto Sans"/>
          <w:lang w:val="es-ES"/>
        </w:rPr>
      </w:pPr>
      <w:r w:rsidRPr="00260EAF">
        <w:rPr>
          <w:rFonts w:ascii="Noto Sans" w:hAnsi="Noto Sans" w:cs="Noto Sans"/>
          <w:lang w:val="es-ES"/>
        </w:rPr>
        <w:t xml:space="preserve">Cuando, en caso de que “EL INSTITUTO” requiera la realización de algún servicio fuera de programación establecida, “EL PROVEEDOR” no acuda en un término de 24 </w:t>
      </w:r>
      <w:proofErr w:type="spellStart"/>
      <w:r w:rsidRPr="00260EAF">
        <w:rPr>
          <w:rFonts w:ascii="Noto Sans" w:hAnsi="Noto Sans" w:cs="Noto Sans"/>
          <w:lang w:val="es-ES"/>
        </w:rPr>
        <w:t>hrs</w:t>
      </w:r>
      <w:proofErr w:type="spellEnd"/>
      <w:r w:rsidRPr="00260EAF">
        <w:rPr>
          <w:rFonts w:ascii="Noto Sans" w:hAnsi="Noto Sans" w:cs="Noto Sans"/>
          <w:lang w:val="es-ES"/>
        </w:rPr>
        <w:t>. después de recibir la solicitud vía correo electrónico o por escrito y realizar el servicio requerido correspondiente.</w:t>
      </w:r>
    </w:p>
    <w:p w:rsidR="00AE2426" w:rsidRPr="00260EAF" w:rsidRDefault="00AE2426" w:rsidP="00260EAF">
      <w:pPr>
        <w:pStyle w:val="Prrafodelista"/>
        <w:numPr>
          <w:ilvl w:val="0"/>
          <w:numId w:val="20"/>
        </w:numPr>
        <w:spacing w:after="0" w:line="240" w:lineRule="auto"/>
        <w:jc w:val="both"/>
        <w:rPr>
          <w:rFonts w:ascii="Noto Sans" w:hAnsi="Noto Sans" w:cs="Noto Sans"/>
          <w:lang w:val="es-ES"/>
        </w:rPr>
      </w:pPr>
      <w:r w:rsidRPr="00260EAF">
        <w:rPr>
          <w:rFonts w:ascii="Noto Sans" w:hAnsi="Noto Sans" w:cs="Noto Sans"/>
          <w:lang w:val="es-ES"/>
        </w:rPr>
        <w:t>Cuando exista un servicio mal ejecutado y el licitante adjudicado no acuda en los plazos especificados para cada partida, contados a partir de la fecha y hora de notificación del servicio mal ejecutado.</w:t>
      </w:r>
    </w:p>
    <w:p w:rsidR="00AE2426" w:rsidRPr="00260EAF" w:rsidRDefault="00AE2426" w:rsidP="00260EAF">
      <w:pPr>
        <w:pStyle w:val="Prrafodelista"/>
        <w:spacing w:after="0" w:line="240" w:lineRule="auto"/>
        <w:ind w:left="709" w:hanging="283"/>
        <w:jc w:val="both"/>
        <w:rPr>
          <w:rFonts w:ascii="Noto Sans" w:hAnsi="Noto Sans" w:cs="Noto Sans"/>
          <w:lang w:val="es-ES"/>
        </w:rPr>
      </w:pPr>
    </w:p>
    <w:p w:rsidR="00AE2426" w:rsidRPr="00260EAF" w:rsidRDefault="00AE2426" w:rsidP="00C27D07">
      <w:pPr>
        <w:pStyle w:val="Prrafodelista"/>
        <w:spacing w:after="0" w:line="240" w:lineRule="auto"/>
        <w:ind w:left="709"/>
        <w:jc w:val="both"/>
        <w:rPr>
          <w:rFonts w:ascii="Noto Sans" w:hAnsi="Noto Sans" w:cs="Noto Sans"/>
          <w:lang w:val="es-ES"/>
        </w:rPr>
      </w:pPr>
      <w:r w:rsidRPr="00260EAF">
        <w:rPr>
          <w:rFonts w:ascii="Noto Sans" w:hAnsi="Noto Sans" w:cs="Noto Sans"/>
          <w:lang w:val="es-ES"/>
        </w:rPr>
        <w:t>La pena convencional por atraso, se calculará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AE2426" w:rsidRPr="00260EAF" w:rsidRDefault="00AE2426" w:rsidP="00260EAF">
      <w:pPr>
        <w:pStyle w:val="Prrafodelista"/>
        <w:spacing w:after="0" w:line="240" w:lineRule="auto"/>
        <w:ind w:left="709" w:hanging="283"/>
        <w:jc w:val="both"/>
        <w:rPr>
          <w:rFonts w:ascii="Noto Sans" w:hAnsi="Noto Sans" w:cs="Noto Sans"/>
          <w:lang w:val="es-ES"/>
        </w:rPr>
      </w:pPr>
    </w:p>
    <w:p w:rsidR="00AE2426" w:rsidRPr="00260EAF" w:rsidRDefault="00AE2426" w:rsidP="00C27D07">
      <w:pPr>
        <w:pStyle w:val="Prrafodelista"/>
        <w:spacing w:after="0" w:line="240" w:lineRule="auto"/>
        <w:ind w:left="709"/>
        <w:jc w:val="both"/>
        <w:rPr>
          <w:rFonts w:ascii="Noto Sans" w:hAnsi="Noto Sans" w:cs="Noto Sans"/>
          <w:lang w:val="es-ES"/>
        </w:rPr>
      </w:pPr>
      <w:r w:rsidRPr="00260EAF">
        <w:rPr>
          <w:rFonts w:ascii="Noto Sans" w:hAnsi="Noto Sans" w:cs="Noto Sans"/>
          <w:lang w:val="es-ES"/>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rsidR="00AE2426" w:rsidRPr="00260EAF" w:rsidRDefault="00AE2426" w:rsidP="00C27D07">
      <w:pPr>
        <w:pStyle w:val="Prrafodelista"/>
        <w:spacing w:after="0" w:line="240" w:lineRule="auto"/>
        <w:ind w:left="709"/>
        <w:jc w:val="both"/>
        <w:rPr>
          <w:rFonts w:ascii="Noto Sans" w:hAnsi="Noto Sans" w:cs="Noto Sans"/>
          <w:lang w:val="es-ES"/>
        </w:rPr>
      </w:pPr>
    </w:p>
    <w:p w:rsidR="00AE2426" w:rsidRPr="00260EAF" w:rsidRDefault="00AE2426" w:rsidP="00C27D07">
      <w:pPr>
        <w:pStyle w:val="Prrafodelista"/>
        <w:spacing w:after="0" w:line="240" w:lineRule="auto"/>
        <w:ind w:left="709"/>
        <w:rPr>
          <w:rFonts w:ascii="Noto Sans" w:hAnsi="Noto Sans" w:cs="Noto Sans"/>
          <w:lang w:val="es-ES"/>
        </w:rPr>
      </w:pPr>
      <w:r w:rsidRPr="00260EAF">
        <w:rPr>
          <w:rFonts w:ascii="Noto Sans" w:hAnsi="Noto Sans" w:cs="Noto Sans"/>
          <w:lang w:val="es-ES"/>
        </w:rPr>
        <w:t>La pena convencional se calculará de acuerdo a los siguientes términos y condiciones expresados en la fórmula que se detalla a continuación:</w:t>
      </w:r>
    </w:p>
    <w:p w:rsidR="00AE2426" w:rsidRPr="00260EAF" w:rsidRDefault="00AE2426" w:rsidP="00C27D07">
      <w:pPr>
        <w:pStyle w:val="Prrafodelista"/>
        <w:spacing w:after="0" w:line="240" w:lineRule="auto"/>
        <w:ind w:left="709" w:hanging="283"/>
        <w:jc w:val="center"/>
        <w:rPr>
          <w:rFonts w:ascii="Noto Sans" w:hAnsi="Noto Sans" w:cs="Noto Sans"/>
          <w:lang w:val="es-ES"/>
        </w:rPr>
      </w:pPr>
    </w:p>
    <w:p w:rsidR="00AE2426" w:rsidRPr="00260EAF" w:rsidRDefault="00AE2426" w:rsidP="00C27D07">
      <w:pPr>
        <w:pStyle w:val="Prrafodelista"/>
        <w:spacing w:after="0" w:line="240" w:lineRule="auto"/>
        <w:ind w:left="709" w:hanging="283"/>
        <w:jc w:val="center"/>
        <w:rPr>
          <w:rFonts w:ascii="Noto Sans" w:hAnsi="Noto Sans" w:cs="Noto Sans"/>
          <w:lang w:val="es-ES"/>
        </w:rPr>
      </w:pPr>
      <w:proofErr w:type="spellStart"/>
      <w:r w:rsidRPr="00260EAF">
        <w:rPr>
          <w:rFonts w:ascii="Noto Sans" w:hAnsi="Noto Sans" w:cs="Noto Sans"/>
          <w:lang w:val="es-ES"/>
        </w:rPr>
        <w:t>Pca</w:t>
      </w:r>
      <w:proofErr w:type="spellEnd"/>
      <w:r w:rsidRPr="00260EAF">
        <w:rPr>
          <w:rFonts w:ascii="Noto Sans" w:hAnsi="Noto Sans" w:cs="Noto Sans"/>
          <w:lang w:val="es-ES"/>
        </w:rPr>
        <w:t xml:space="preserve"> = %d (2.5) x </w:t>
      </w:r>
      <w:proofErr w:type="spellStart"/>
      <w:r w:rsidRPr="00260EAF">
        <w:rPr>
          <w:rFonts w:ascii="Noto Sans" w:hAnsi="Noto Sans" w:cs="Noto Sans"/>
          <w:lang w:val="es-ES"/>
        </w:rPr>
        <w:t>nda</w:t>
      </w:r>
      <w:proofErr w:type="spellEnd"/>
      <w:r w:rsidRPr="00260EAF">
        <w:rPr>
          <w:rFonts w:ascii="Noto Sans" w:hAnsi="Noto Sans" w:cs="Noto Sans"/>
          <w:lang w:val="es-ES"/>
        </w:rPr>
        <w:t xml:space="preserve"> x </w:t>
      </w:r>
      <w:proofErr w:type="spellStart"/>
      <w:r w:rsidRPr="00260EAF">
        <w:rPr>
          <w:rFonts w:ascii="Noto Sans" w:hAnsi="Noto Sans" w:cs="Noto Sans"/>
          <w:lang w:val="es-ES"/>
        </w:rPr>
        <w:t>vspa</w:t>
      </w:r>
      <w:proofErr w:type="spellEnd"/>
      <w:r w:rsidRPr="00260EAF">
        <w:rPr>
          <w:rFonts w:ascii="Noto Sans" w:hAnsi="Noto Sans" w:cs="Noto Sans"/>
          <w:lang w:val="es-ES"/>
        </w:rPr>
        <w:t>.</w:t>
      </w:r>
    </w:p>
    <w:p w:rsidR="00AE2426" w:rsidRPr="00260EAF" w:rsidRDefault="00AE2426" w:rsidP="00C27D07">
      <w:pPr>
        <w:pStyle w:val="Prrafodelista"/>
        <w:spacing w:after="0" w:line="240" w:lineRule="auto"/>
        <w:ind w:left="709" w:hanging="283"/>
        <w:jc w:val="center"/>
        <w:rPr>
          <w:rFonts w:ascii="Noto Sans" w:hAnsi="Noto Sans" w:cs="Noto Sans"/>
          <w:lang w:val="es-ES"/>
        </w:rPr>
      </w:pPr>
    </w:p>
    <w:p w:rsidR="00AE2426" w:rsidRPr="00260EAF" w:rsidRDefault="00AE2426" w:rsidP="00C27D07">
      <w:pPr>
        <w:pStyle w:val="Prrafodelista"/>
        <w:spacing w:after="0" w:line="240" w:lineRule="auto"/>
        <w:ind w:hanging="283"/>
        <w:jc w:val="center"/>
        <w:rPr>
          <w:rFonts w:ascii="Noto Sans" w:hAnsi="Noto Sans" w:cs="Noto Sans"/>
          <w:lang w:val="es-ES"/>
        </w:rPr>
      </w:pPr>
      <w:r w:rsidRPr="00260EAF">
        <w:rPr>
          <w:rFonts w:ascii="Noto Sans" w:hAnsi="Noto Sans" w:cs="Noto Sans"/>
          <w:lang w:val="es-ES"/>
        </w:rPr>
        <w:t>Dónde:</w:t>
      </w:r>
    </w:p>
    <w:p w:rsidR="00AE2426" w:rsidRPr="00260EAF" w:rsidRDefault="00AE2426" w:rsidP="00C27D07">
      <w:pPr>
        <w:pStyle w:val="Prrafodelista"/>
        <w:spacing w:after="0" w:line="240" w:lineRule="auto"/>
        <w:ind w:hanging="283"/>
        <w:jc w:val="center"/>
        <w:rPr>
          <w:rFonts w:ascii="Noto Sans" w:hAnsi="Noto Sans" w:cs="Noto Sans"/>
          <w:lang w:val="es-ES"/>
        </w:rPr>
      </w:pPr>
    </w:p>
    <w:p w:rsidR="00AE2426" w:rsidRPr="00260EAF" w:rsidRDefault="00AE2426" w:rsidP="00C27D07">
      <w:pPr>
        <w:pStyle w:val="Prrafodelista"/>
        <w:spacing w:after="0" w:line="240" w:lineRule="auto"/>
        <w:ind w:hanging="283"/>
        <w:jc w:val="center"/>
        <w:rPr>
          <w:rFonts w:ascii="Noto Sans" w:hAnsi="Noto Sans" w:cs="Noto Sans"/>
          <w:lang w:val="es-ES"/>
        </w:rPr>
      </w:pPr>
      <w:r w:rsidRPr="00260EAF">
        <w:rPr>
          <w:rFonts w:ascii="Noto Sans" w:hAnsi="Noto Sans" w:cs="Noto Sans"/>
          <w:lang w:val="es-ES"/>
        </w:rPr>
        <w:t>%d=porcentaje determinado en la convocatoria, invitación, cotización, contrato o pedido por cada día de atraso en el inicio de la entrega del bien.</w:t>
      </w:r>
    </w:p>
    <w:p w:rsidR="00AE2426" w:rsidRPr="00260EAF" w:rsidRDefault="00AE2426" w:rsidP="00C27D07">
      <w:pPr>
        <w:pStyle w:val="Prrafodelista"/>
        <w:spacing w:after="0" w:line="240" w:lineRule="auto"/>
        <w:ind w:hanging="283"/>
        <w:jc w:val="center"/>
        <w:rPr>
          <w:rFonts w:ascii="Noto Sans" w:hAnsi="Noto Sans" w:cs="Noto Sans"/>
          <w:lang w:val="es-ES"/>
        </w:rPr>
      </w:pPr>
      <w:proofErr w:type="spellStart"/>
      <w:r w:rsidRPr="00260EAF">
        <w:rPr>
          <w:rFonts w:ascii="Noto Sans" w:hAnsi="Noto Sans" w:cs="Noto Sans"/>
          <w:lang w:val="es-ES"/>
        </w:rPr>
        <w:t>Pca</w:t>
      </w:r>
      <w:proofErr w:type="spellEnd"/>
      <w:r w:rsidRPr="00260EAF">
        <w:rPr>
          <w:rFonts w:ascii="Noto Sans" w:hAnsi="Noto Sans" w:cs="Noto Sans"/>
          <w:lang w:val="es-ES"/>
        </w:rPr>
        <w:t xml:space="preserve"> = pena convencional aplicable.</w:t>
      </w:r>
    </w:p>
    <w:p w:rsidR="00AE2426" w:rsidRPr="00260EAF" w:rsidRDefault="00AE2426" w:rsidP="00C27D07">
      <w:pPr>
        <w:pStyle w:val="Prrafodelista"/>
        <w:spacing w:after="0" w:line="240" w:lineRule="auto"/>
        <w:ind w:hanging="283"/>
        <w:jc w:val="center"/>
        <w:rPr>
          <w:rFonts w:ascii="Noto Sans" w:hAnsi="Noto Sans" w:cs="Noto Sans"/>
          <w:lang w:val="es-ES"/>
        </w:rPr>
      </w:pPr>
      <w:proofErr w:type="spellStart"/>
      <w:proofErr w:type="gramStart"/>
      <w:r w:rsidRPr="00260EAF">
        <w:rPr>
          <w:rFonts w:ascii="Noto Sans" w:hAnsi="Noto Sans" w:cs="Noto Sans"/>
          <w:lang w:val="es-ES"/>
        </w:rPr>
        <w:t>nda</w:t>
      </w:r>
      <w:proofErr w:type="spellEnd"/>
      <w:proofErr w:type="gramEnd"/>
      <w:r w:rsidRPr="00260EAF">
        <w:rPr>
          <w:rFonts w:ascii="Noto Sans" w:hAnsi="Noto Sans" w:cs="Noto Sans"/>
          <w:lang w:val="es-ES"/>
        </w:rPr>
        <w:t xml:space="preserve"> = número de días de atraso.</w:t>
      </w:r>
    </w:p>
    <w:p w:rsidR="00AE2426" w:rsidRPr="00260EAF" w:rsidRDefault="00AE2426" w:rsidP="00C27D07">
      <w:pPr>
        <w:pStyle w:val="Prrafodelista"/>
        <w:spacing w:after="0" w:line="240" w:lineRule="auto"/>
        <w:ind w:hanging="283"/>
        <w:jc w:val="center"/>
        <w:rPr>
          <w:rFonts w:ascii="Noto Sans" w:hAnsi="Noto Sans" w:cs="Noto Sans"/>
          <w:lang w:val="es-ES"/>
        </w:rPr>
      </w:pPr>
      <w:proofErr w:type="spellStart"/>
      <w:proofErr w:type="gramStart"/>
      <w:r w:rsidRPr="00260EAF">
        <w:rPr>
          <w:rFonts w:ascii="Noto Sans" w:hAnsi="Noto Sans" w:cs="Noto Sans"/>
          <w:lang w:val="es-ES"/>
        </w:rPr>
        <w:t>vspa</w:t>
      </w:r>
      <w:proofErr w:type="spellEnd"/>
      <w:proofErr w:type="gramEnd"/>
      <w:r w:rsidRPr="00260EAF">
        <w:rPr>
          <w:rFonts w:ascii="Noto Sans" w:hAnsi="Noto Sans" w:cs="Noto Sans"/>
          <w:lang w:val="es-ES"/>
        </w:rPr>
        <w:t xml:space="preserve"> = valor de los bienes con atraso, sin IVA.</w:t>
      </w:r>
    </w:p>
    <w:p w:rsidR="00AE2426" w:rsidRPr="00260EAF" w:rsidRDefault="00AE2426" w:rsidP="00C27D07">
      <w:pPr>
        <w:pStyle w:val="Prrafodelista"/>
        <w:spacing w:after="0" w:line="240" w:lineRule="auto"/>
        <w:ind w:left="709" w:hanging="283"/>
        <w:jc w:val="center"/>
        <w:rPr>
          <w:rFonts w:ascii="Noto Sans" w:hAnsi="Noto Sans" w:cs="Noto Sans"/>
          <w:lang w:val="es-ES"/>
        </w:rPr>
      </w:pPr>
    </w:p>
    <w:p w:rsidR="00AE2426" w:rsidRPr="00260EAF" w:rsidRDefault="00AE2426" w:rsidP="00C27D07">
      <w:pPr>
        <w:pStyle w:val="Prrafodelista"/>
        <w:spacing w:after="0" w:line="240" w:lineRule="auto"/>
        <w:ind w:left="426"/>
        <w:jc w:val="both"/>
        <w:rPr>
          <w:rFonts w:ascii="Noto Sans" w:hAnsi="Noto Sans" w:cs="Noto Sans"/>
          <w:lang w:val="es-ES"/>
        </w:rPr>
      </w:pPr>
      <w:r w:rsidRPr="00260EAF">
        <w:rPr>
          <w:rFonts w:ascii="Noto Sans" w:hAnsi="Noto Sans" w:cs="Noto Sans"/>
          <w:lang w:val="es-ES"/>
        </w:rPr>
        <w:t xml:space="preserve">El administrador del contrato será el encargado de determinar, calcular y notificar a el participante las penas convencionales; así como de vigilar el registro o captura y validar en el sistema PREI </w:t>
      </w:r>
      <w:proofErr w:type="spellStart"/>
      <w:r w:rsidRPr="00260EAF">
        <w:rPr>
          <w:rFonts w:ascii="Noto Sans" w:hAnsi="Noto Sans" w:cs="Noto Sans"/>
          <w:lang w:val="es-ES"/>
        </w:rPr>
        <w:t>Millenium</w:t>
      </w:r>
      <w:proofErr w:type="spellEnd"/>
      <w:r w:rsidRPr="00260EAF">
        <w:rPr>
          <w:rFonts w:ascii="Noto Sans" w:hAnsi="Noto Sans" w:cs="Noto Sans"/>
          <w:lang w:val="es-ES"/>
        </w:rPr>
        <w:t>, dentro de los 5 días hábiles siguientes a la conclusión del incumplimiento, la aplicación de las penas convencionales, objeto del presente instrumento jurídico, y comunicar los incumplimientos.</w:t>
      </w:r>
    </w:p>
    <w:p w:rsidR="00AE2426" w:rsidRPr="00260EAF" w:rsidRDefault="00AE2426" w:rsidP="00C27D07">
      <w:pPr>
        <w:pStyle w:val="Prrafodelista"/>
        <w:spacing w:after="0" w:line="240" w:lineRule="auto"/>
        <w:ind w:left="426" w:firstLine="426"/>
        <w:jc w:val="both"/>
        <w:rPr>
          <w:rFonts w:ascii="Noto Sans" w:hAnsi="Noto Sans" w:cs="Noto Sans"/>
          <w:lang w:val="es-ES"/>
        </w:rPr>
      </w:pPr>
    </w:p>
    <w:p w:rsidR="00A86895" w:rsidRPr="00260EAF" w:rsidRDefault="00A86895" w:rsidP="00C27D07">
      <w:pPr>
        <w:pStyle w:val="Prrafodelista"/>
        <w:spacing w:after="0" w:line="360" w:lineRule="auto"/>
        <w:ind w:left="426" w:firstLine="426"/>
        <w:jc w:val="both"/>
        <w:rPr>
          <w:rFonts w:ascii="Noto Sans" w:hAnsi="Noto Sans" w:cs="Noto Sans"/>
          <w:b/>
          <w:bCs/>
        </w:rPr>
      </w:pPr>
      <w:r w:rsidRPr="00260EAF">
        <w:rPr>
          <w:rFonts w:ascii="Noto Sans" w:hAnsi="Noto Sans" w:cs="Noto Sans"/>
          <w:b/>
          <w:bCs/>
        </w:rPr>
        <w:t>DEDUCTIVAS</w:t>
      </w:r>
    </w:p>
    <w:p w:rsidR="0095087D" w:rsidRPr="00260EAF" w:rsidRDefault="0095087D" w:rsidP="00C27D07">
      <w:pPr>
        <w:spacing w:before="120"/>
        <w:ind w:left="426" w:right="141"/>
        <w:jc w:val="both"/>
        <w:rPr>
          <w:rFonts w:ascii="Noto Sans" w:hAnsi="Noto Sans" w:cs="Noto Sans"/>
          <w:sz w:val="22"/>
          <w:szCs w:val="22"/>
          <w:lang w:val="es-ES"/>
        </w:rPr>
      </w:pPr>
      <w:r w:rsidRPr="00260EAF">
        <w:rPr>
          <w:rFonts w:ascii="Noto Sans" w:hAnsi="Noto Sans" w:cs="Noto Sans"/>
          <w:sz w:val="22"/>
          <w:szCs w:val="22"/>
        </w:rPr>
        <w:t>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r w:rsidRPr="00260EAF">
        <w:rPr>
          <w:rFonts w:ascii="Noto Sans" w:hAnsi="Noto Sans" w:cs="Noto Sans"/>
          <w:sz w:val="22"/>
          <w:szCs w:val="22"/>
          <w:lang w:val="es-ES"/>
        </w:rPr>
        <w:t>:</w:t>
      </w:r>
    </w:p>
    <w:p w:rsidR="0095087D" w:rsidRPr="00260EAF" w:rsidRDefault="0095087D" w:rsidP="00260EAF">
      <w:pPr>
        <w:spacing w:before="120"/>
        <w:ind w:right="141"/>
        <w:jc w:val="both"/>
        <w:rPr>
          <w:rFonts w:ascii="Noto Sans" w:hAnsi="Noto Sans" w:cs="Noto Sans"/>
          <w:sz w:val="22"/>
          <w:szCs w:val="22"/>
          <w:lang w:val="es-ES"/>
        </w:rPr>
      </w:pPr>
    </w:p>
    <w:tbl>
      <w:tblPr>
        <w:tblStyle w:val="Tablaconcuadrcula"/>
        <w:tblW w:w="0" w:type="auto"/>
        <w:jc w:val="center"/>
        <w:tblLook w:val="04A0" w:firstRow="1" w:lastRow="0" w:firstColumn="1" w:lastColumn="0" w:noHBand="0" w:noVBand="1"/>
      </w:tblPr>
      <w:tblGrid>
        <w:gridCol w:w="2235"/>
        <w:gridCol w:w="1729"/>
        <w:gridCol w:w="1704"/>
        <w:gridCol w:w="1620"/>
        <w:gridCol w:w="1766"/>
      </w:tblGrid>
      <w:tr w:rsidR="0095087D" w:rsidRPr="00260EAF" w:rsidTr="0095087D">
        <w:trPr>
          <w:jc w:val="center"/>
        </w:trPr>
        <w:tc>
          <w:tcPr>
            <w:tcW w:w="2235" w:type="dxa"/>
            <w:vAlign w:val="center"/>
          </w:tcPr>
          <w:p w:rsidR="0095087D" w:rsidRPr="00260EAF" w:rsidRDefault="0095087D" w:rsidP="00260EAF">
            <w:pPr>
              <w:spacing w:before="120"/>
              <w:ind w:right="141"/>
              <w:jc w:val="both"/>
              <w:rPr>
                <w:rFonts w:ascii="Noto Sans" w:hAnsi="Noto Sans" w:cs="Noto Sans"/>
                <w:b/>
                <w:sz w:val="16"/>
                <w:szCs w:val="16"/>
              </w:rPr>
            </w:pPr>
            <w:r w:rsidRPr="00260EAF">
              <w:rPr>
                <w:rFonts w:ascii="Noto Sans" w:hAnsi="Noto Sans" w:cs="Noto Sans"/>
                <w:b/>
                <w:sz w:val="16"/>
                <w:szCs w:val="16"/>
              </w:rPr>
              <w:t>Concepto u</w:t>
            </w:r>
          </w:p>
          <w:p w:rsidR="0095087D" w:rsidRPr="00260EAF" w:rsidRDefault="0095087D" w:rsidP="00260EAF">
            <w:pPr>
              <w:spacing w:before="120"/>
              <w:ind w:right="141"/>
              <w:jc w:val="both"/>
              <w:rPr>
                <w:rFonts w:ascii="Noto Sans" w:hAnsi="Noto Sans" w:cs="Noto Sans"/>
                <w:b/>
                <w:sz w:val="16"/>
                <w:szCs w:val="16"/>
                <w:lang w:val="es-ES"/>
              </w:rPr>
            </w:pPr>
            <w:r w:rsidRPr="00260EAF">
              <w:rPr>
                <w:rFonts w:ascii="Noto Sans" w:hAnsi="Noto Sans" w:cs="Noto Sans"/>
                <w:b/>
                <w:sz w:val="16"/>
                <w:szCs w:val="16"/>
              </w:rPr>
              <w:t>Obligación</w:t>
            </w:r>
          </w:p>
        </w:tc>
        <w:tc>
          <w:tcPr>
            <w:tcW w:w="1729" w:type="dxa"/>
            <w:vAlign w:val="center"/>
          </w:tcPr>
          <w:p w:rsidR="0095087D" w:rsidRPr="00260EAF" w:rsidRDefault="0095087D" w:rsidP="00260EAF">
            <w:pPr>
              <w:spacing w:before="120"/>
              <w:ind w:right="141"/>
              <w:jc w:val="both"/>
              <w:rPr>
                <w:rFonts w:ascii="Noto Sans" w:hAnsi="Noto Sans" w:cs="Noto Sans"/>
                <w:b/>
                <w:sz w:val="16"/>
                <w:szCs w:val="16"/>
                <w:lang w:val="es-ES"/>
              </w:rPr>
            </w:pPr>
            <w:r w:rsidRPr="00260EAF">
              <w:rPr>
                <w:rFonts w:ascii="Noto Sans" w:hAnsi="Noto Sans" w:cs="Noto Sans"/>
                <w:b/>
                <w:sz w:val="16"/>
                <w:szCs w:val="16"/>
              </w:rPr>
              <w:t>Nivel de servicio</w:t>
            </w:r>
          </w:p>
        </w:tc>
        <w:tc>
          <w:tcPr>
            <w:tcW w:w="1704" w:type="dxa"/>
            <w:vAlign w:val="center"/>
          </w:tcPr>
          <w:p w:rsidR="0095087D" w:rsidRPr="00260EAF" w:rsidRDefault="0095087D" w:rsidP="00260EAF">
            <w:pPr>
              <w:spacing w:before="120"/>
              <w:ind w:right="141"/>
              <w:jc w:val="both"/>
              <w:rPr>
                <w:rFonts w:ascii="Noto Sans" w:hAnsi="Noto Sans" w:cs="Noto Sans"/>
                <w:b/>
                <w:sz w:val="16"/>
                <w:szCs w:val="16"/>
                <w:lang w:val="es-ES"/>
              </w:rPr>
            </w:pPr>
            <w:r w:rsidRPr="00260EAF">
              <w:rPr>
                <w:rFonts w:ascii="Noto Sans" w:hAnsi="Noto Sans" w:cs="Noto Sans"/>
                <w:b/>
                <w:sz w:val="16"/>
                <w:szCs w:val="16"/>
              </w:rPr>
              <w:t>Unidad de medida</w:t>
            </w:r>
          </w:p>
        </w:tc>
        <w:tc>
          <w:tcPr>
            <w:tcW w:w="1620" w:type="dxa"/>
            <w:vAlign w:val="center"/>
          </w:tcPr>
          <w:p w:rsidR="0095087D" w:rsidRPr="00260EAF" w:rsidRDefault="0095087D" w:rsidP="00260EAF">
            <w:pPr>
              <w:spacing w:before="120"/>
              <w:ind w:right="141"/>
              <w:jc w:val="both"/>
              <w:rPr>
                <w:rFonts w:ascii="Noto Sans" w:hAnsi="Noto Sans" w:cs="Noto Sans"/>
                <w:b/>
                <w:sz w:val="16"/>
                <w:szCs w:val="16"/>
                <w:lang w:val="es-ES"/>
              </w:rPr>
            </w:pPr>
            <w:r w:rsidRPr="00260EAF">
              <w:rPr>
                <w:rFonts w:ascii="Noto Sans" w:hAnsi="Noto Sans" w:cs="Noto Sans"/>
                <w:b/>
                <w:sz w:val="16"/>
                <w:szCs w:val="16"/>
              </w:rPr>
              <w:t>Deducción</w:t>
            </w:r>
          </w:p>
        </w:tc>
        <w:tc>
          <w:tcPr>
            <w:tcW w:w="1766" w:type="dxa"/>
            <w:vAlign w:val="center"/>
          </w:tcPr>
          <w:p w:rsidR="0095087D" w:rsidRPr="00260EAF" w:rsidRDefault="0095087D" w:rsidP="00260EAF">
            <w:pPr>
              <w:spacing w:before="120"/>
              <w:ind w:right="141"/>
              <w:jc w:val="both"/>
              <w:rPr>
                <w:rFonts w:ascii="Noto Sans" w:hAnsi="Noto Sans" w:cs="Noto Sans"/>
                <w:b/>
                <w:sz w:val="16"/>
                <w:szCs w:val="16"/>
              </w:rPr>
            </w:pPr>
            <w:r w:rsidRPr="00260EAF">
              <w:rPr>
                <w:rFonts w:ascii="Noto Sans" w:hAnsi="Noto Sans" w:cs="Noto Sans"/>
                <w:b/>
                <w:sz w:val="16"/>
                <w:szCs w:val="16"/>
              </w:rPr>
              <w:t>Límites de</w:t>
            </w:r>
          </w:p>
          <w:p w:rsidR="0095087D" w:rsidRPr="00260EAF" w:rsidRDefault="0095087D" w:rsidP="00260EAF">
            <w:pPr>
              <w:spacing w:before="120"/>
              <w:ind w:right="141"/>
              <w:jc w:val="both"/>
              <w:rPr>
                <w:rFonts w:ascii="Noto Sans" w:hAnsi="Noto Sans" w:cs="Noto Sans"/>
                <w:b/>
                <w:sz w:val="16"/>
                <w:szCs w:val="16"/>
                <w:lang w:val="es-ES"/>
              </w:rPr>
            </w:pPr>
            <w:r w:rsidRPr="00260EAF">
              <w:rPr>
                <w:rFonts w:ascii="Noto Sans" w:hAnsi="Noto Sans" w:cs="Noto Sans"/>
                <w:b/>
                <w:sz w:val="16"/>
                <w:szCs w:val="16"/>
              </w:rPr>
              <w:t>incumplimiento</w:t>
            </w:r>
          </w:p>
        </w:tc>
      </w:tr>
      <w:tr w:rsidR="0095087D" w:rsidRPr="00260EAF" w:rsidTr="0095087D">
        <w:trPr>
          <w:jc w:val="center"/>
        </w:trPr>
        <w:tc>
          <w:tcPr>
            <w:tcW w:w="2235"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 xml:space="preserve">Cuando “EL INSTITUTO” no obtenga respuesta por parte de “EL PROVEEDOR” o “EL PROVEEDOR” sea omiso en efectuar un servicio calendarizado conforme al </w:t>
            </w:r>
            <w:r w:rsidRPr="00260EAF">
              <w:rPr>
                <w:rFonts w:ascii="Noto Sans" w:hAnsi="Noto Sans" w:cs="Noto Sans"/>
                <w:b/>
                <w:sz w:val="16"/>
                <w:szCs w:val="16"/>
                <w:lang w:val="es-ES"/>
              </w:rPr>
              <w:t xml:space="preserve">Anexo No. (  ) “Programa calendarizado para la </w:t>
            </w:r>
            <w:r w:rsidRPr="00260EAF">
              <w:rPr>
                <w:rFonts w:ascii="Noto Sans" w:hAnsi="Noto Sans" w:cs="Noto Sans"/>
                <w:b/>
                <w:sz w:val="16"/>
                <w:szCs w:val="16"/>
                <w:lang w:val="es-ES"/>
              </w:rPr>
              <w:lastRenderedPageBreak/>
              <w:t>realización del servicio”</w:t>
            </w:r>
            <w:r w:rsidRPr="00260EAF">
              <w:rPr>
                <w:rFonts w:ascii="Noto Sans" w:hAnsi="Noto Sans" w:cs="Noto Sans"/>
                <w:sz w:val="16"/>
                <w:szCs w:val="16"/>
                <w:lang w:val="es-ES"/>
              </w:rPr>
              <w:t>.</w:t>
            </w:r>
          </w:p>
        </w:tc>
        <w:tc>
          <w:tcPr>
            <w:tcW w:w="1729"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lastRenderedPageBreak/>
              <w:t xml:space="preserve">Realizar un servicio calendarizado en las fechas establecidas en el Anexo No. (  ) </w:t>
            </w:r>
            <w:r w:rsidRPr="00260EAF">
              <w:rPr>
                <w:rFonts w:ascii="Noto Sans" w:hAnsi="Noto Sans" w:cs="Noto Sans"/>
                <w:b/>
                <w:sz w:val="16"/>
                <w:szCs w:val="16"/>
                <w:lang w:val="es-ES"/>
              </w:rPr>
              <w:t xml:space="preserve">“Programa calendarizado para la realización del </w:t>
            </w:r>
            <w:r w:rsidRPr="00260EAF">
              <w:rPr>
                <w:rFonts w:ascii="Noto Sans" w:hAnsi="Noto Sans" w:cs="Noto Sans"/>
                <w:b/>
                <w:sz w:val="16"/>
                <w:szCs w:val="16"/>
                <w:lang w:val="es-ES"/>
              </w:rPr>
              <w:lastRenderedPageBreak/>
              <w:t>servicio”.</w:t>
            </w:r>
          </w:p>
        </w:tc>
        <w:tc>
          <w:tcPr>
            <w:tcW w:w="1704"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lastRenderedPageBreak/>
              <w:t xml:space="preserve">No realizar un servicio calendarizado en las fechas establecidas en el </w:t>
            </w:r>
            <w:r w:rsidRPr="00260EAF">
              <w:rPr>
                <w:rFonts w:ascii="Noto Sans" w:hAnsi="Noto Sans" w:cs="Noto Sans"/>
                <w:b/>
                <w:sz w:val="16"/>
                <w:szCs w:val="16"/>
                <w:lang w:val="es-ES"/>
              </w:rPr>
              <w:t xml:space="preserve">Anexo No. (  ) “Programa calendarizado para la realización del </w:t>
            </w:r>
            <w:r w:rsidRPr="00260EAF">
              <w:rPr>
                <w:rFonts w:ascii="Noto Sans" w:hAnsi="Noto Sans" w:cs="Noto Sans"/>
                <w:b/>
                <w:sz w:val="16"/>
                <w:szCs w:val="16"/>
                <w:lang w:val="es-ES"/>
              </w:rPr>
              <w:lastRenderedPageBreak/>
              <w:t>servicio”.</w:t>
            </w:r>
          </w:p>
        </w:tc>
        <w:tc>
          <w:tcPr>
            <w:tcW w:w="1620"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lastRenderedPageBreak/>
              <w:t>1 % sobre del valor del servicio no ejecutado.</w:t>
            </w:r>
          </w:p>
        </w:tc>
        <w:tc>
          <w:tcPr>
            <w:tcW w:w="1766"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Será hasta por el monto de la garantía de cumplimiento.</w:t>
            </w:r>
          </w:p>
        </w:tc>
      </w:tr>
      <w:tr w:rsidR="0095087D" w:rsidRPr="00260EAF" w:rsidTr="0095087D">
        <w:trPr>
          <w:jc w:val="center"/>
        </w:trPr>
        <w:tc>
          <w:tcPr>
            <w:tcW w:w="2235"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lastRenderedPageBreak/>
              <w:t xml:space="preserve">Cuando “EL INSTITUTO” no obtenga respuesta por parte de “EL PROVEEDOR” o “EL PROVEEDOR” sea omiso en efectuar un servicio requerido por “EL INSTITUTO” fuera de la programación establecida en el </w:t>
            </w:r>
            <w:r w:rsidRPr="00260EAF">
              <w:rPr>
                <w:rFonts w:ascii="Noto Sans" w:hAnsi="Noto Sans" w:cs="Noto Sans"/>
                <w:b/>
                <w:sz w:val="16"/>
                <w:szCs w:val="16"/>
                <w:lang w:val="es-ES"/>
              </w:rPr>
              <w:t>Anexo No. (  ) “Programa calendarizado para la realización del servicio”</w:t>
            </w:r>
            <w:r w:rsidRPr="00260EAF">
              <w:rPr>
                <w:rFonts w:ascii="Noto Sans" w:hAnsi="Noto Sans" w:cs="Noto Sans"/>
                <w:sz w:val="16"/>
                <w:szCs w:val="16"/>
                <w:lang w:val="es-ES"/>
              </w:rPr>
              <w:t>.</w:t>
            </w:r>
          </w:p>
        </w:tc>
        <w:tc>
          <w:tcPr>
            <w:tcW w:w="1729"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 xml:space="preserve">Realizar un servicio requerido por “EL INSTITUTO” fuera de la programación establecida en el </w:t>
            </w:r>
            <w:r w:rsidRPr="00260EAF">
              <w:rPr>
                <w:rFonts w:ascii="Noto Sans" w:hAnsi="Noto Sans" w:cs="Noto Sans"/>
                <w:b/>
                <w:sz w:val="16"/>
                <w:szCs w:val="16"/>
                <w:lang w:val="es-ES"/>
              </w:rPr>
              <w:t>Anexo No. (  ) “Programa calendarizado para la realización del servicio”.</w:t>
            </w:r>
          </w:p>
        </w:tc>
        <w:tc>
          <w:tcPr>
            <w:tcW w:w="1704"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 xml:space="preserve">No realizar un servicio requerido por “EL INSTITUTO” fuera de la programación establecida en el </w:t>
            </w:r>
            <w:r w:rsidRPr="00260EAF">
              <w:rPr>
                <w:rFonts w:ascii="Noto Sans" w:hAnsi="Noto Sans" w:cs="Noto Sans"/>
                <w:b/>
                <w:sz w:val="16"/>
                <w:szCs w:val="16"/>
                <w:lang w:val="es-ES"/>
              </w:rPr>
              <w:t>Anexo No. (  ) “Programa calendarizado para la realización del servicio”.</w:t>
            </w:r>
          </w:p>
        </w:tc>
        <w:tc>
          <w:tcPr>
            <w:tcW w:w="1620"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1 % sobre del valor del servicio no ejecutado.</w:t>
            </w:r>
          </w:p>
        </w:tc>
        <w:tc>
          <w:tcPr>
            <w:tcW w:w="1766"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Será hasta por el monto de la garantía de cumplimiento.</w:t>
            </w:r>
          </w:p>
        </w:tc>
      </w:tr>
      <w:tr w:rsidR="0095087D" w:rsidRPr="00260EAF" w:rsidTr="0095087D">
        <w:trPr>
          <w:jc w:val="center"/>
        </w:trPr>
        <w:tc>
          <w:tcPr>
            <w:tcW w:w="2235"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Cuando “EL INSTITUTO” no obtenga respuesta por parte de “EL PROVEEDOR” o “EL PROVEEDOR” sea omiso respecto de un servicio requerido por “EL INSTITUTO” en cuanto a la reparación de un servicio mal ejecutado.</w:t>
            </w:r>
          </w:p>
        </w:tc>
        <w:tc>
          <w:tcPr>
            <w:tcW w:w="1729"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Realizar un servicio requerido por “EL INSTITUTO” derivado de un servicio mal ejecutado.</w:t>
            </w:r>
          </w:p>
        </w:tc>
        <w:tc>
          <w:tcPr>
            <w:tcW w:w="1704"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 xml:space="preserve">No realizar un servicio calendarizado en las fechas establecidas en el </w:t>
            </w:r>
            <w:r w:rsidRPr="00260EAF">
              <w:rPr>
                <w:rFonts w:ascii="Noto Sans" w:hAnsi="Noto Sans" w:cs="Noto Sans"/>
                <w:b/>
                <w:sz w:val="16"/>
                <w:szCs w:val="16"/>
                <w:lang w:val="es-ES"/>
              </w:rPr>
              <w:t>Anexo No. (  ) “Programa calendarizado para la realización del servicio”.</w:t>
            </w:r>
          </w:p>
        </w:tc>
        <w:tc>
          <w:tcPr>
            <w:tcW w:w="1620"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1 % sobre del valor del servicio no ejecutado.</w:t>
            </w:r>
          </w:p>
        </w:tc>
        <w:tc>
          <w:tcPr>
            <w:tcW w:w="1766" w:type="dxa"/>
          </w:tcPr>
          <w:p w:rsidR="0095087D" w:rsidRPr="00260EAF" w:rsidRDefault="0095087D" w:rsidP="00260EAF">
            <w:pPr>
              <w:spacing w:before="120"/>
              <w:ind w:right="141"/>
              <w:jc w:val="both"/>
              <w:rPr>
                <w:rFonts w:ascii="Noto Sans" w:hAnsi="Noto Sans" w:cs="Noto Sans"/>
                <w:sz w:val="16"/>
                <w:szCs w:val="16"/>
                <w:lang w:val="es-ES"/>
              </w:rPr>
            </w:pPr>
            <w:r w:rsidRPr="00260EAF">
              <w:rPr>
                <w:rFonts w:ascii="Noto Sans" w:hAnsi="Noto Sans" w:cs="Noto Sans"/>
                <w:sz w:val="16"/>
                <w:szCs w:val="16"/>
                <w:lang w:val="es-ES"/>
              </w:rPr>
              <w:t>Será hasta por el monto de la garantía de cumplimiento.</w:t>
            </w:r>
          </w:p>
        </w:tc>
      </w:tr>
    </w:tbl>
    <w:p w:rsidR="0095087D" w:rsidRPr="00260EAF" w:rsidRDefault="0095087D" w:rsidP="00260EAF">
      <w:pPr>
        <w:spacing w:before="120"/>
        <w:ind w:right="141"/>
        <w:jc w:val="both"/>
        <w:rPr>
          <w:rFonts w:ascii="Noto Sans" w:hAnsi="Noto Sans" w:cs="Noto Sans"/>
          <w:sz w:val="22"/>
          <w:szCs w:val="22"/>
          <w:lang w:val="es-ES"/>
        </w:rPr>
      </w:pPr>
    </w:p>
    <w:p w:rsidR="0095087D" w:rsidRPr="00260EAF" w:rsidRDefault="0095087D" w:rsidP="00260EAF">
      <w:pPr>
        <w:spacing w:before="120"/>
        <w:ind w:right="141"/>
        <w:jc w:val="both"/>
        <w:rPr>
          <w:rFonts w:ascii="Noto Sans" w:hAnsi="Noto Sans" w:cs="Noto Sans"/>
          <w:sz w:val="22"/>
          <w:szCs w:val="22"/>
          <w:lang w:val="es-ES"/>
        </w:rPr>
      </w:pPr>
      <w:r w:rsidRPr="00260EAF">
        <w:rPr>
          <w:rFonts w:ascii="Noto Sans" w:hAnsi="Noto Sans" w:cs="Noto Sans"/>
          <w:sz w:val="22"/>
          <w:szCs w:val="22"/>
          <w:lang w:val="es-ES"/>
        </w:rPr>
        <w:t>En estos casos,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95087D" w:rsidRPr="00260EAF" w:rsidRDefault="0095087D" w:rsidP="00260EAF">
      <w:pPr>
        <w:spacing w:before="120"/>
        <w:ind w:right="141"/>
        <w:jc w:val="both"/>
        <w:rPr>
          <w:rFonts w:ascii="Noto Sans" w:hAnsi="Noto Sans" w:cs="Noto Sans"/>
          <w:sz w:val="22"/>
          <w:szCs w:val="22"/>
          <w:lang w:val="es-ES"/>
        </w:rPr>
      </w:pPr>
      <w:r w:rsidRPr="00260EAF">
        <w:rPr>
          <w:rFonts w:ascii="Noto Sans" w:hAnsi="Noto Sans" w:cs="Noto Sans"/>
          <w:sz w:val="22"/>
          <w:szCs w:val="22"/>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95087D" w:rsidRPr="00260EAF" w:rsidRDefault="0095087D" w:rsidP="00260EAF">
      <w:pPr>
        <w:spacing w:before="120"/>
        <w:ind w:right="141"/>
        <w:jc w:val="both"/>
        <w:rPr>
          <w:rFonts w:ascii="Noto Sans" w:hAnsi="Noto Sans" w:cs="Noto Sans"/>
          <w:sz w:val="22"/>
          <w:szCs w:val="22"/>
          <w:lang w:val="es-ES"/>
        </w:rPr>
      </w:pPr>
      <w:r w:rsidRPr="00260EAF">
        <w:rPr>
          <w:rFonts w:ascii="Noto Sans" w:hAnsi="Noto Sans" w:cs="Noto Sans"/>
          <w:sz w:val="22"/>
          <w:szCs w:val="22"/>
          <w:lang w:val="es-ES"/>
        </w:rPr>
        <w:t>Para tal efecto “EL PROVEEDOR” autoriza a “EL INSTITUTO” realizar deducciones sobre incumplimiento en la realización del servicio.</w:t>
      </w:r>
    </w:p>
    <w:p w:rsidR="0095087D" w:rsidRPr="00260EAF" w:rsidRDefault="0095087D" w:rsidP="00260EAF">
      <w:pPr>
        <w:spacing w:before="120"/>
        <w:ind w:right="141"/>
        <w:jc w:val="both"/>
        <w:rPr>
          <w:rFonts w:ascii="Noto Sans" w:hAnsi="Noto Sans" w:cs="Noto Sans"/>
          <w:sz w:val="22"/>
          <w:szCs w:val="22"/>
          <w:lang w:val="es-ES"/>
        </w:rPr>
      </w:pPr>
      <w:r w:rsidRPr="00260EAF">
        <w:rPr>
          <w:rFonts w:ascii="Noto Sans" w:hAnsi="Noto Sans" w:cs="Noto Sans"/>
          <w:sz w:val="22"/>
          <w:szCs w:val="22"/>
          <w:lang w:val="es-ES"/>
        </w:rPr>
        <w:t>En ningún caso las deducciones podrán negociarse en especie.</w:t>
      </w:r>
    </w:p>
    <w:p w:rsidR="00167847" w:rsidRPr="00260EAF" w:rsidRDefault="001C542A" w:rsidP="00260EAF">
      <w:pPr>
        <w:spacing w:before="120" w:after="120"/>
        <w:ind w:right="141"/>
        <w:jc w:val="both"/>
        <w:rPr>
          <w:rFonts w:ascii="Noto Sans" w:hAnsi="Noto Sans" w:cs="Noto Sans"/>
          <w:b/>
          <w:sz w:val="22"/>
          <w:szCs w:val="22"/>
        </w:rPr>
      </w:pPr>
      <w:r w:rsidRPr="00260EAF">
        <w:rPr>
          <w:rFonts w:ascii="Noto Sans" w:hAnsi="Noto Sans" w:cs="Noto Sans"/>
          <w:b/>
          <w:sz w:val="22"/>
          <w:szCs w:val="22"/>
        </w:rPr>
        <w:t xml:space="preserve">10.- </w:t>
      </w:r>
      <w:r w:rsidR="00F568CD" w:rsidRPr="00260EAF">
        <w:rPr>
          <w:rFonts w:ascii="Noto Sans" w:hAnsi="Noto Sans" w:cs="Noto Sans"/>
          <w:b/>
          <w:sz w:val="22"/>
          <w:szCs w:val="22"/>
        </w:rPr>
        <w:t>PLAZO PARA NOTIFICAR AL PROVEEDOR.</w:t>
      </w:r>
    </w:p>
    <w:p w:rsidR="00F568CD" w:rsidRPr="00260EAF" w:rsidRDefault="00080C81" w:rsidP="00260EAF">
      <w:pPr>
        <w:pStyle w:val="Prrafodelista"/>
        <w:suppressAutoHyphens/>
        <w:spacing w:after="0" w:line="240" w:lineRule="auto"/>
        <w:ind w:left="284"/>
        <w:jc w:val="both"/>
        <w:rPr>
          <w:rFonts w:ascii="Noto Sans" w:hAnsi="Noto Sans" w:cs="Noto Sans"/>
          <w:lang w:val="es-ES"/>
        </w:rPr>
      </w:pPr>
      <w:r w:rsidRPr="00260EAF">
        <w:rPr>
          <w:rFonts w:ascii="Noto Sans" w:hAnsi="Noto Sans" w:cs="Noto Sans"/>
          <w:lang w:val="es-ES"/>
        </w:rPr>
        <w:t>Se deberá notificar al proveedor mediante correo electrónico, o escrito dentro del periodo de 3 días hábiles siguientes al momento en que se haya detectado el vicio o d</w:t>
      </w:r>
      <w:r w:rsidR="00A51729" w:rsidRPr="00260EAF">
        <w:rPr>
          <w:rFonts w:ascii="Noto Sans" w:hAnsi="Noto Sans" w:cs="Noto Sans"/>
          <w:lang w:val="es-ES"/>
        </w:rPr>
        <w:t>efecto en el servicio.</w:t>
      </w:r>
    </w:p>
    <w:p w:rsidR="00567FEE" w:rsidRPr="00260EAF" w:rsidRDefault="001C542A" w:rsidP="00260EAF">
      <w:pPr>
        <w:spacing w:before="120" w:after="120"/>
        <w:ind w:right="141"/>
        <w:jc w:val="both"/>
        <w:rPr>
          <w:rFonts w:ascii="Noto Sans" w:hAnsi="Noto Sans" w:cs="Noto Sans"/>
          <w:b/>
          <w:sz w:val="22"/>
          <w:szCs w:val="22"/>
        </w:rPr>
      </w:pPr>
      <w:r w:rsidRPr="00260EAF">
        <w:rPr>
          <w:rFonts w:ascii="Noto Sans" w:hAnsi="Noto Sans" w:cs="Noto Sans"/>
          <w:b/>
          <w:sz w:val="22"/>
          <w:szCs w:val="22"/>
        </w:rPr>
        <w:t xml:space="preserve">11.- </w:t>
      </w:r>
      <w:r w:rsidR="00F568CD" w:rsidRPr="00260EAF">
        <w:rPr>
          <w:rFonts w:ascii="Noto Sans" w:hAnsi="Noto Sans" w:cs="Noto Sans"/>
          <w:b/>
          <w:sz w:val="22"/>
          <w:szCs w:val="22"/>
        </w:rPr>
        <w:t>CENTROS DE SERVICIO (DOMICILIOS</w:t>
      </w:r>
      <w:r w:rsidR="00A51729" w:rsidRPr="00260EAF">
        <w:rPr>
          <w:rFonts w:ascii="Noto Sans" w:hAnsi="Noto Sans" w:cs="Noto Sans"/>
          <w:b/>
          <w:sz w:val="22"/>
          <w:szCs w:val="22"/>
        </w:rPr>
        <w:t xml:space="preserve"> Y HORARIOS) Y REPORTE TÉCNICO.</w:t>
      </w:r>
    </w:p>
    <w:p w:rsidR="0095087D" w:rsidRPr="00260EAF" w:rsidRDefault="0095087D" w:rsidP="00260EAF">
      <w:pPr>
        <w:spacing w:before="120" w:after="120"/>
        <w:ind w:right="141"/>
        <w:jc w:val="both"/>
        <w:rPr>
          <w:rFonts w:ascii="Noto Sans" w:hAnsi="Noto Sans" w:cs="Noto Sans"/>
          <w:sz w:val="22"/>
          <w:szCs w:val="22"/>
        </w:rPr>
      </w:pPr>
      <w:r w:rsidRPr="00260EAF">
        <w:rPr>
          <w:rFonts w:ascii="Noto Sans" w:hAnsi="Noto Sans" w:cs="Noto Sans"/>
          <w:sz w:val="22"/>
          <w:szCs w:val="22"/>
        </w:rPr>
        <w:t xml:space="preserve">“EL PROVEEDOR” presentará carta en donde especificará dirección electrónica y números de teléfonos en el cual se establecerá la forma de comunicación y nombre de la persona autorizada </w:t>
      </w:r>
      <w:r w:rsidRPr="00260EAF">
        <w:rPr>
          <w:rFonts w:ascii="Noto Sans" w:hAnsi="Noto Sans" w:cs="Noto Sans"/>
          <w:sz w:val="22"/>
          <w:szCs w:val="22"/>
        </w:rPr>
        <w:lastRenderedPageBreak/>
        <w:t xml:space="preserve">para la recepción y confirmación de los requerimientos que le formulen las unidades con horario de 8:00 a 20:00 </w:t>
      </w:r>
      <w:proofErr w:type="spellStart"/>
      <w:r w:rsidRPr="00260EAF">
        <w:rPr>
          <w:rFonts w:ascii="Noto Sans" w:hAnsi="Noto Sans" w:cs="Noto Sans"/>
          <w:sz w:val="22"/>
          <w:szCs w:val="22"/>
        </w:rPr>
        <w:t>hrs</w:t>
      </w:r>
      <w:proofErr w:type="spellEnd"/>
      <w:r w:rsidRPr="00260EAF">
        <w:rPr>
          <w:rFonts w:ascii="Noto Sans" w:hAnsi="Noto Sans" w:cs="Noto Sans"/>
          <w:sz w:val="22"/>
          <w:szCs w:val="22"/>
        </w:rPr>
        <w:t>.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rsidR="00567FEE" w:rsidRPr="00260EAF" w:rsidRDefault="001C542A" w:rsidP="00260EAF">
      <w:pPr>
        <w:spacing w:before="120" w:after="120"/>
        <w:ind w:right="141"/>
        <w:jc w:val="both"/>
        <w:rPr>
          <w:rFonts w:ascii="Noto Sans" w:hAnsi="Noto Sans" w:cs="Noto Sans"/>
          <w:b/>
          <w:sz w:val="22"/>
          <w:szCs w:val="22"/>
        </w:rPr>
      </w:pPr>
      <w:r w:rsidRPr="00260EAF">
        <w:rPr>
          <w:rFonts w:ascii="Noto Sans" w:hAnsi="Noto Sans" w:cs="Noto Sans"/>
          <w:b/>
          <w:sz w:val="22"/>
          <w:szCs w:val="22"/>
        </w:rPr>
        <w:t xml:space="preserve">12.- </w:t>
      </w:r>
      <w:r w:rsidR="00F568CD" w:rsidRPr="00260EAF">
        <w:rPr>
          <w:rFonts w:ascii="Noto Sans" w:hAnsi="Noto Sans" w:cs="Noto Sans"/>
          <w:b/>
          <w:sz w:val="22"/>
          <w:szCs w:val="22"/>
        </w:rPr>
        <w:t>PERIODO DE GARANTÍA.</w:t>
      </w:r>
    </w:p>
    <w:p w:rsidR="0095087D" w:rsidRPr="00260EAF" w:rsidRDefault="0095087D" w:rsidP="00260EAF">
      <w:pPr>
        <w:pStyle w:val="Prrafodelista"/>
        <w:spacing w:line="240" w:lineRule="auto"/>
        <w:ind w:left="284"/>
        <w:jc w:val="both"/>
        <w:rPr>
          <w:rFonts w:ascii="Noto Sans" w:eastAsia="Calibri" w:hAnsi="Noto Sans" w:cs="Noto Sans"/>
        </w:rPr>
      </w:pPr>
      <w:r w:rsidRPr="00260EAF">
        <w:rPr>
          <w:rFonts w:ascii="Noto Sans" w:eastAsia="Calibri" w:hAnsi="Noto Sans" w:cs="Noto Sans"/>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F86143" w:rsidRPr="00260EAF" w:rsidRDefault="00F86143" w:rsidP="00260EAF">
      <w:pPr>
        <w:pStyle w:val="Prrafodelista"/>
        <w:spacing w:after="0" w:line="240" w:lineRule="auto"/>
        <w:ind w:left="284"/>
        <w:jc w:val="both"/>
        <w:rPr>
          <w:rFonts w:ascii="Noto Sans" w:eastAsia="Calibri" w:hAnsi="Noto Sans" w:cs="Noto Sans"/>
        </w:rPr>
      </w:pPr>
    </w:p>
    <w:p w:rsidR="00F568CD" w:rsidRPr="00260EAF" w:rsidRDefault="001C542A" w:rsidP="00260EAF">
      <w:pPr>
        <w:spacing w:before="120" w:after="120"/>
        <w:ind w:right="141"/>
        <w:jc w:val="both"/>
        <w:rPr>
          <w:rFonts w:ascii="Noto Sans" w:hAnsi="Noto Sans" w:cs="Noto Sans"/>
          <w:b/>
          <w:sz w:val="22"/>
          <w:szCs w:val="22"/>
        </w:rPr>
      </w:pPr>
      <w:r w:rsidRPr="00260EAF">
        <w:rPr>
          <w:rFonts w:ascii="Noto Sans" w:hAnsi="Noto Sans" w:cs="Noto Sans"/>
          <w:b/>
          <w:sz w:val="22"/>
          <w:szCs w:val="22"/>
        </w:rPr>
        <w:t xml:space="preserve">13.- </w:t>
      </w:r>
      <w:r w:rsidR="00F568CD" w:rsidRPr="00260EAF">
        <w:rPr>
          <w:rFonts w:ascii="Noto Sans" w:hAnsi="Noto Sans" w:cs="Noto Sans"/>
          <w:b/>
          <w:sz w:val="22"/>
          <w:szCs w:val="22"/>
        </w:rPr>
        <w:t>TIEMPOS MÁXIMOS DE R</w:t>
      </w:r>
      <w:r w:rsidR="00A51729" w:rsidRPr="00260EAF">
        <w:rPr>
          <w:rFonts w:ascii="Noto Sans" w:hAnsi="Noto Sans" w:cs="Noto Sans"/>
          <w:b/>
          <w:sz w:val="22"/>
          <w:szCs w:val="22"/>
        </w:rPr>
        <w:t>EPARACIÓN O ATENCIÓN DE FALLAS.</w:t>
      </w:r>
    </w:p>
    <w:p w:rsidR="0095087D" w:rsidRPr="00260EAF" w:rsidRDefault="0095087D" w:rsidP="00260EAF">
      <w:pPr>
        <w:spacing w:before="120" w:after="120"/>
        <w:ind w:right="141"/>
        <w:jc w:val="both"/>
        <w:rPr>
          <w:rFonts w:ascii="Noto Sans" w:eastAsia="Calibri" w:hAnsi="Noto Sans" w:cs="Noto Sans"/>
          <w:sz w:val="22"/>
          <w:szCs w:val="22"/>
        </w:rPr>
      </w:pPr>
      <w:r w:rsidRPr="00260EAF">
        <w:rPr>
          <w:rFonts w:ascii="Noto Sans" w:eastAsia="Calibri" w:hAnsi="Noto Sans" w:cs="Noto Sans"/>
          <w:sz w:val="22"/>
          <w:szCs w:val="22"/>
        </w:rPr>
        <w:t xml:space="preserve">Cuando exista un servicio mal ejecutado, “EL INSTITUTO” notificará a “EL PROVEEDOR” vía telefónica, correo electrónico o por escrito la solicitud de realizar nuevamente el servicio, debiendo acudir personal técnico especializado y acreditado de “EL PROVEEDOR” hasta la unidad, en un plazo máximo de 24 </w:t>
      </w:r>
      <w:proofErr w:type="spellStart"/>
      <w:r w:rsidRPr="00260EAF">
        <w:rPr>
          <w:rFonts w:ascii="Noto Sans" w:eastAsia="Calibri" w:hAnsi="Noto Sans" w:cs="Noto Sans"/>
          <w:sz w:val="22"/>
          <w:szCs w:val="22"/>
        </w:rPr>
        <w:t>hrs</w:t>
      </w:r>
      <w:proofErr w:type="spellEnd"/>
      <w:r w:rsidRPr="00260EAF">
        <w:rPr>
          <w:rFonts w:ascii="Noto Sans" w:eastAsia="Calibri" w:hAnsi="Noto Sans" w:cs="Noto Sans"/>
          <w:sz w:val="22"/>
          <w:szCs w:val="22"/>
        </w:rPr>
        <w:t>. contadas a partir de la fecha de notificación por parte del jefe de conservación de unidad.</w:t>
      </w:r>
    </w:p>
    <w:p w:rsidR="0095087D" w:rsidRPr="00260EAF" w:rsidRDefault="0095087D" w:rsidP="00260EAF">
      <w:pPr>
        <w:spacing w:before="120" w:after="120"/>
        <w:ind w:right="141"/>
        <w:jc w:val="both"/>
        <w:rPr>
          <w:rFonts w:ascii="Noto Sans" w:eastAsia="Calibri" w:hAnsi="Noto Sans" w:cs="Noto Sans"/>
          <w:sz w:val="22"/>
          <w:szCs w:val="22"/>
        </w:rPr>
      </w:pPr>
      <w:r w:rsidRPr="00260EAF">
        <w:rPr>
          <w:rFonts w:ascii="Noto Sans" w:eastAsia="Calibri" w:hAnsi="Noto Sans" w:cs="Noto Sans"/>
          <w:sz w:val="22"/>
          <w:szCs w:val="22"/>
        </w:rPr>
        <w:t>Todos los gastos que se generen por realizar nuevamente el servicio, correrán por cuenta de “EL PROVEEDOR”, previa notificación de “EL INSTITUTO”.</w:t>
      </w:r>
    </w:p>
    <w:p w:rsidR="0095087D" w:rsidRPr="00260EAF" w:rsidRDefault="0095087D" w:rsidP="00260EAF">
      <w:pPr>
        <w:spacing w:before="120" w:after="120"/>
        <w:ind w:right="141"/>
        <w:jc w:val="both"/>
        <w:rPr>
          <w:rFonts w:ascii="Noto Sans" w:eastAsia="Calibri" w:hAnsi="Noto Sans" w:cs="Noto Sans"/>
          <w:sz w:val="22"/>
          <w:szCs w:val="22"/>
        </w:rPr>
      </w:pPr>
    </w:p>
    <w:p w:rsidR="00567B9C" w:rsidRPr="00260EAF" w:rsidRDefault="004A72F0" w:rsidP="00260EAF">
      <w:pPr>
        <w:spacing w:before="120" w:after="120"/>
        <w:ind w:right="141"/>
        <w:jc w:val="both"/>
        <w:rPr>
          <w:rFonts w:ascii="Noto Sans" w:hAnsi="Noto Sans" w:cs="Noto Sans"/>
          <w:b/>
          <w:sz w:val="22"/>
          <w:szCs w:val="22"/>
        </w:rPr>
      </w:pPr>
      <w:r w:rsidRPr="00260EAF">
        <w:rPr>
          <w:rFonts w:ascii="Noto Sans" w:hAnsi="Noto Sans" w:cs="Noto Sans"/>
          <w:b/>
          <w:sz w:val="22"/>
          <w:szCs w:val="22"/>
        </w:rPr>
        <w:t>14</w:t>
      </w:r>
      <w:r w:rsidR="001C542A" w:rsidRPr="00260EAF">
        <w:rPr>
          <w:rFonts w:ascii="Noto Sans" w:hAnsi="Noto Sans" w:cs="Noto Sans"/>
          <w:b/>
          <w:sz w:val="22"/>
          <w:szCs w:val="22"/>
        </w:rPr>
        <w:t xml:space="preserve">.- </w:t>
      </w:r>
      <w:r w:rsidR="00D50403" w:rsidRPr="00260EAF">
        <w:rPr>
          <w:rFonts w:ascii="Noto Sans" w:hAnsi="Noto Sans" w:cs="Noto Sans"/>
          <w:b/>
          <w:sz w:val="22"/>
          <w:szCs w:val="22"/>
        </w:rPr>
        <w:t>Mecanismos de comprobación, supervisión y verificación de los bienes o de los servicios contratados y efectivamente entregados o prestados, así como del cumplimiento de las requisiciones de cada entregable.</w:t>
      </w:r>
    </w:p>
    <w:p w:rsidR="00567B9C" w:rsidRPr="00260EAF" w:rsidRDefault="00567B9C" w:rsidP="00260EAF">
      <w:pPr>
        <w:spacing w:before="120" w:after="120"/>
        <w:ind w:right="141"/>
        <w:jc w:val="both"/>
        <w:rPr>
          <w:rFonts w:ascii="Noto Sans" w:hAnsi="Noto Sans" w:cs="Noto Sans"/>
          <w:b/>
          <w:sz w:val="22"/>
          <w:szCs w:val="22"/>
        </w:rPr>
      </w:pPr>
    </w:p>
    <w:p w:rsidR="00567B9C" w:rsidRPr="00260EAF" w:rsidRDefault="00567B9C" w:rsidP="00260EAF">
      <w:pPr>
        <w:numPr>
          <w:ilvl w:val="0"/>
          <w:numId w:val="44"/>
        </w:numPr>
        <w:tabs>
          <w:tab w:val="left" w:pos="-284"/>
          <w:tab w:val="left" w:pos="9498"/>
        </w:tabs>
        <w:suppressAutoHyphens/>
        <w:jc w:val="both"/>
        <w:rPr>
          <w:rFonts w:ascii="Noto Sans" w:hAnsi="Noto Sans" w:cs="Noto Sans"/>
          <w:bCs/>
          <w:iCs/>
          <w:sz w:val="22"/>
          <w:szCs w:val="22"/>
        </w:rPr>
      </w:pPr>
      <w:r w:rsidRPr="00260EAF">
        <w:rPr>
          <w:rFonts w:ascii="Noto Sans" w:hAnsi="Noto Sans" w:cs="Noto Sans"/>
          <w:bCs/>
          <w:iCs/>
          <w:sz w:val="22"/>
          <w:szCs w:val="22"/>
        </w:rPr>
        <w:t xml:space="preserve"> “EL INSTITUTO” podrá en cualquier momento verificar el cumplimiento de los requisitos de calidad del servicio al licitante que resulte adjudicado.</w:t>
      </w:r>
    </w:p>
    <w:p w:rsidR="00567B9C" w:rsidRPr="00260EAF" w:rsidRDefault="00567B9C" w:rsidP="00260EAF">
      <w:pPr>
        <w:tabs>
          <w:tab w:val="left" w:pos="-284"/>
          <w:tab w:val="left" w:pos="9498"/>
        </w:tabs>
        <w:suppressAutoHyphens/>
        <w:ind w:left="1287"/>
        <w:jc w:val="both"/>
        <w:rPr>
          <w:rFonts w:ascii="Noto Sans" w:hAnsi="Noto Sans" w:cs="Noto Sans"/>
          <w:bCs/>
          <w:iCs/>
          <w:sz w:val="22"/>
          <w:szCs w:val="22"/>
        </w:rPr>
      </w:pPr>
    </w:p>
    <w:p w:rsidR="00567B9C" w:rsidRPr="00260EAF" w:rsidRDefault="00567B9C" w:rsidP="00260EAF">
      <w:pPr>
        <w:numPr>
          <w:ilvl w:val="0"/>
          <w:numId w:val="44"/>
        </w:numPr>
        <w:tabs>
          <w:tab w:val="left" w:pos="-284"/>
          <w:tab w:val="left" w:pos="9498"/>
        </w:tabs>
        <w:suppressAutoHyphens/>
        <w:jc w:val="both"/>
        <w:rPr>
          <w:rFonts w:ascii="Noto Sans" w:hAnsi="Noto Sans" w:cs="Noto Sans"/>
          <w:bCs/>
          <w:iCs/>
          <w:sz w:val="22"/>
          <w:szCs w:val="22"/>
          <w:u w:val="single"/>
        </w:rPr>
      </w:pPr>
      <w:r w:rsidRPr="00260EAF">
        <w:rPr>
          <w:rFonts w:ascii="Noto Sans" w:hAnsi="Noto Sans" w:cs="Noto Sans"/>
          <w:bCs/>
          <w:iCs/>
          <w:sz w:val="22"/>
          <w:szCs w:val="22"/>
        </w:rPr>
        <w:t xml:space="preserve">Los Jefes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006D2971">
        <w:rPr>
          <w:rFonts w:ascii="Noto Sans" w:hAnsi="Noto Sans" w:cs="Noto Sans"/>
          <w:b/>
          <w:bCs/>
          <w:iCs/>
          <w:sz w:val="22"/>
          <w:szCs w:val="22"/>
        </w:rPr>
        <w:t>Anexo No. (</w:t>
      </w:r>
      <w:r w:rsidR="00260EAF" w:rsidRPr="00260EAF">
        <w:rPr>
          <w:rFonts w:ascii="Noto Sans" w:hAnsi="Noto Sans" w:cs="Noto Sans"/>
          <w:b/>
          <w:bCs/>
          <w:iCs/>
          <w:sz w:val="22"/>
          <w:szCs w:val="22"/>
        </w:rPr>
        <w:t>23</w:t>
      </w:r>
      <w:r w:rsidRPr="00260EAF">
        <w:rPr>
          <w:rFonts w:ascii="Noto Sans" w:hAnsi="Noto Sans" w:cs="Noto Sans"/>
          <w:b/>
          <w:bCs/>
          <w:iCs/>
          <w:sz w:val="22"/>
          <w:szCs w:val="22"/>
        </w:rPr>
        <w:t>) “Control de servicios”</w:t>
      </w:r>
      <w:r w:rsidRPr="00260EAF">
        <w:rPr>
          <w:rFonts w:ascii="Noto Sans" w:hAnsi="Noto Sans" w:cs="Noto Sans"/>
          <w:bCs/>
          <w:iCs/>
          <w:sz w:val="22"/>
          <w:szCs w:val="22"/>
        </w:rPr>
        <w:t xml:space="preserve"> en el cual llevará un control de todos los servicios que cada jefe de conservación le haya solicitado. Dicho anexo deberá enviarlo vía correo electrónico a la siguiente dirección electrónica: </w:t>
      </w:r>
      <w:hyperlink r:id="rId9" w:history="1">
        <w:r w:rsidRPr="00260EAF">
          <w:rPr>
            <w:rStyle w:val="Hipervnculo"/>
            <w:rFonts w:ascii="Noto Sans" w:hAnsi="Noto Sans" w:cs="Noto Sans"/>
            <w:bCs/>
            <w:iCs/>
            <w:sz w:val="22"/>
            <w:szCs w:val="22"/>
          </w:rPr>
          <w:t>rodrigo.ortiz@imss.gob.mx</w:t>
        </w:r>
      </w:hyperlink>
      <w:r w:rsidRPr="00260EAF">
        <w:rPr>
          <w:rFonts w:ascii="Noto Sans" w:hAnsi="Noto Sans" w:cs="Noto Sans"/>
          <w:bCs/>
          <w:iCs/>
          <w:sz w:val="22"/>
          <w:szCs w:val="22"/>
        </w:rPr>
        <w:t xml:space="preserve"> y/o </w:t>
      </w:r>
      <w:hyperlink r:id="rId10" w:history="1">
        <w:r w:rsidRPr="00260EAF">
          <w:rPr>
            <w:rStyle w:val="Hipervnculo"/>
            <w:rFonts w:ascii="Noto Sans" w:hAnsi="Noto Sans" w:cs="Noto Sans"/>
            <w:bCs/>
            <w:iCs/>
            <w:sz w:val="22"/>
            <w:szCs w:val="22"/>
          </w:rPr>
          <w:t>teodoro.luis@imss.gob.mx</w:t>
        </w:r>
      </w:hyperlink>
      <w:r w:rsidRPr="00260EAF">
        <w:rPr>
          <w:rFonts w:ascii="Noto Sans" w:hAnsi="Noto Sans" w:cs="Noto Sans"/>
          <w:bCs/>
          <w:iCs/>
          <w:sz w:val="22"/>
          <w:szCs w:val="22"/>
          <w:u w:val="single"/>
        </w:rPr>
        <w:t>.</w:t>
      </w:r>
    </w:p>
    <w:p w:rsidR="009D7A1B" w:rsidRPr="00260EAF" w:rsidRDefault="009D7A1B" w:rsidP="00260EAF">
      <w:pPr>
        <w:tabs>
          <w:tab w:val="left" w:pos="-284"/>
          <w:tab w:val="left" w:pos="9498"/>
        </w:tabs>
        <w:suppressAutoHyphens/>
        <w:jc w:val="both"/>
        <w:rPr>
          <w:rStyle w:val="Hipervnculo"/>
          <w:rFonts w:ascii="Noto Sans" w:hAnsi="Noto Sans" w:cs="Noto Sans"/>
          <w:sz w:val="22"/>
          <w:szCs w:val="22"/>
        </w:rPr>
      </w:pPr>
    </w:p>
    <w:p w:rsidR="0048253F" w:rsidRPr="00260EAF" w:rsidRDefault="001C542A" w:rsidP="00260EAF">
      <w:pPr>
        <w:spacing w:before="120" w:after="120"/>
        <w:ind w:right="141"/>
        <w:jc w:val="both"/>
        <w:rPr>
          <w:rFonts w:ascii="Noto Sans" w:hAnsi="Noto Sans" w:cs="Noto Sans"/>
          <w:b/>
          <w:sz w:val="22"/>
          <w:szCs w:val="22"/>
        </w:rPr>
      </w:pPr>
      <w:r w:rsidRPr="00260EAF">
        <w:rPr>
          <w:rFonts w:ascii="Noto Sans" w:hAnsi="Noto Sans" w:cs="Noto Sans"/>
          <w:b/>
          <w:sz w:val="22"/>
          <w:szCs w:val="22"/>
        </w:rPr>
        <w:lastRenderedPageBreak/>
        <w:t>1</w:t>
      </w:r>
      <w:r w:rsidR="004A72F0" w:rsidRPr="00260EAF">
        <w:rPr>
          <w:rFonts w:ascii="Noto Sans" w:hAnsi="Noto Sans" w:cs="Noto Sans"/>
          <w:b/>
          <w:sz w:val="22"/>
          <w:szCs w:val="22"/>
        </w:rPr>
        <w:t>5</w:t>
      </w:r>
      <w:r w:rsidR="00DD432F" w:rsidRPr="00260EAF">
        <w:rPr>
          <w:rFonts w:ascii="Noto Sans" w:hAnsi="Noto Sans" w:cs="Noto Sans"/>
          <w:b/>
          <w:sz w:val="22"/>
          <w:szCs w:val="22"/>
        </w:rPr>
        <w:t xml:space="preserve">.- </w:t>
      </w:r>
      <w:r w:rsidR="0048253F" w:rsidRPr="00260EAF">
        <w:rPr>
          <w:rFonts w:ascii="Noto Sans" w:hAnsi="Noto Sans" w:cs="Noto Sans"/>
          <w:b/>
          <w:sz w:val="22"/>
          <w:szCs w:val="22"/>
        </w:rPr>
        <w:t>CAUSAS DE RESCISIÓN ADMINISTRATIVA DEL CONTRATO:</w:t>
      </w:r>
    </w:p>
    <w:p w:rsidR="00D776EB" w:rsidRPr="00260EAF" w:rsidRDefault="00D776EB" w:rsidP="00260EAF">
      <w:pPr>
        <w:autoSpaceDE w:val="0"/>
        <w:autoSpaceDN w:val="0"/>
        <w:adjustRightInd w:val="0"/>
        <w:jc w:val="both"/>
        <w:rPr>
          <w:rFonts w:ascii="Noto Sans" w:hAnsi="Noto Sans" w:cs="Noto Sans"/>
          <w:b/>
          <w:sz w:val="22"/>
          <w:szCs w:val="22"/>
        </w:rPr>
      </w:pPr>
    </w:p>
    <w:p w:rsidR="00567B9C" w:rsidRPr="00260EAF" w:rsidRDefault="00567B9C" w:rsidP="00260EAF">
      <w:pPr>
        <w:pStyle w:val="Prrafodelista"/>
        <w:numPr>
          <w:ilvl w:val="0"/>
          <w:numId w:val="19"/>
        </w:numPr>
        <w:spacing w:line="240" w:lineRule="auto"/>
        <w:jc w:val="both"/>
        <w:rPr>
          <w:rFonts w:ascii="Noto Sans" w:hAnsi="Noto Sans" w:cs="Noto Sans"/>
          <w:bCs/>
          <w:lang w:val="es-ES"/>
        </w:rPr>
      </w:pPr>
      <w:r w:rsidRPr="00260EAF">
        <w:rPr>
          <w:rFonts w:ascii="Noto Sans" w:hAnsi="Noto Sans" w:cs="Noto Sans"/>
          <w:bCs/>
          <w:lang w:val="es-ES"/>
        </w:rPr>
        <w:t>Cuando habiendo transcurrido 5 días naturales después de la fecha programada para la prestación de los servicios, “EL PROVEEDOR” no haya llevado a cabo la ejecución de los servicios requeridos, si así lo determina el administrador del contrato.</w:t>
      </w:r>
    </w:p>
    <w:p w:rsidR="00567B9C" w:rsidRPr="00260EAF" w:rsidRDefault="00567B9C" w:rsidP="00260EAF">
      <w:pPr>
        <w:pStyle w:val="Prrafodelista"/>
        <w:numPr>
          <w:ilvl w:val="0"/>
          <w:numId w:val="19"/>
        </w:numPr>
        <w:spacing w:line="240" w:lineRule="auto"/>
        <w:jc w:val="both"/>
        <w:rPr>
          <w:rFonts w:ascii="Noto Sans" w:hAnsi="Noto Sans" w:cs="Noto Sans"/>
          <w:bCs/>
          <w:lang w:val="es-ES"/>
        </w:rPr>
      </w:pPr>
      <w:r w:rsidRPr="00260EAF">
        <w:rPr>
          <w:rFonts w:ascii="Noto Sans" w:hAnsi="Noto Sans" w:cs="Noto Sans"/>
          <w:bCs/>
          <w:lang w:val="es-ES"/>
        </w:rPr>
        <w:t>Cuando se compruebe que “EL PROVEEDOR” haya prestado el servicio con alcances o características distintas a las pactadas en el requerimiento.</w:t>
      </w:r>
    </w:p>
    <w:p w:rsidR="007D64EA" w:rsidRPr="00260EAF" w:rsidRDefault="00567B9C" w:rsidP="00260EAF">
      <w:pPr>
        <w:pStyle w:val="Prrafodelista"/>
        <w:numPr>
          <w:ilvl w:val="0"/>
          <w:numId w:val="19"/>
        </w:numPr>
        <w:spacing w:line="240" w:lineRule="auto"/>
        <w:jc w:val="both"/>
        <w:rPr>
          <w:rFonts w:ascii="Noto Sans" w:hAnsi="Noto Sans" w:cs="Noto Sans"/>
          <w:bCs/>
          <w:lang w:val="es-ES"/>
        </w:rPr>
      </w:pPr>
      <w:r w:rsidRPr="00260EAF">
        <w:rPr>
          <w:rFonts w:ascii="Noto Sans" w:hAnsi="Noto Sans" w:cs="Noto Sans"/>
          <w:bCs/>
          <w:lang w:val="es-ES"/>
        </w:rPr>
        <w:t>La suspensión injustificada de los servicios, o la negativa de reponer los materiales o refacciones de mala calidad o servicios mal ejecutados.</w:t>
      </w:r>
    </w:p>
    <w:p w:rsidR="00B5220B" w:rsidRPr="00260EAF" w:rsidRDefault="004A72F0" w:rsidP="00260EAF">
      <w:pPr>
        <w:spacing w:before="120" w:after="120"/>
        <w:ind w:right="141"/>
        <w:jc w:val="both"/>
        <w:rPr>
          <w:rFonts w:ascii="Noto Sans" w:hAnsi="Noto Sans" w:cs="Noto Sans"/>
          <w:b/>
          <w:sz w:val="22"/>
          <w:szCs w:val="22"/>
        </w:rPr>
      </w:pPr>
      <w:r w:rsidRPr="00260EAF">
        <w:rPr>
          <w:rFonts w:ascii="Noto Sans" w:hAnsi="Noto Sans" w:cs="Noto Sans"/>
          <w:b/>
          <w:sz w:val="22"/>
          <w:szCs w:val="22"/>
        </w:rPr>
        <w:t>16</w:t>
      </w:r>
      <w:r w:rsidR="00F568CD" w:rsidRPr="00260EAF">
        <w:rPr>
          <w:rFonts w:ascii="Noto Sans" w:hAnsi="Noto Sans" w:cs="Noto Sans"/>
          <w:b/>
          <w:sz w:val="22"/>
          <w:szCs w:val="22"/>
        </w:rPr>
        <w:t>.- GARANTÍAS</w:t>
      </w:r>
    </w:p>
    <w:p w:rsidR="00137282" w:rsidRPr="00260EAF" w:rsidRDefault="004A72F0" w:rsidP="00260EAF">
      <w:pPr>
        <w:spacing w:before="120" w:after="120"/>
        <w:ind w:right="141"/>
        <w:jc w:val="both"/>
        <w:rPr>
          <w:rFonts w:ascii="Noto Sans" w:hAnsi="Noto Sans" w:cs="Noto Sans"/>
          <w:b/>
          <w:sz w:val="22"/>
          <w:szCs w:val="22"/>
        </w:rPr>
      </w:pPr>
      <w:r w:rsidRPr="00260EAF">
        <w:rPr>
          <w:rFonts w:ascii="Noto Sans" w:hAnsi="Noto Sans" w:cs="Noto Sans"/>
          <w:b/>
          <w:sz w:val="22"/>
          <w:szCs w:val="22"/>
        </w:rPr>
        <w:t>16</w:t>
      </w:r>
      <w:r w:rsidR="00DD432F" w:rsidRPr="00260EAF">
        <w:rPr>
          <w:rFonts w:ascii="Noto Sans" w:hAnsi="Noto Sans" w:cs="Noto Sans"/>
          <w:b/>
          <w:sz w:val="22"/>
          <w:szCs w:val="22"/>
        </w:rPr>
        <w:t xml:space="preserve">.1 </w:t>
      </w:r>
      <w:r w:rsidR="00137282" w:rsidRPr="00260EAF">
        <w:rPr>
          <w:rFonts w:ascii="Noto Sans" w:hAnsi="Noto Sans" w:cs="Noto Sans"/>
          <w:b/>
          <w:sz w:val="22"/>
          <w:szCs w:val="22"/>
        </w:rPr>
        <w:t>GARANT</w:t>
      </w:r>
      <w:r w:rsidR="0095087D" w:rsidRPr="00260EAF">
        <w:rPr>
          <w:rFonts w:ascii="Noto Sans" w:hAnsi="Noto Sans" w:cs="Noto Sans"/>
          <w:b/>
          <w:sz w:val="22"/>
          <w:szCs w:val="22"/>
        </w:rPr>
        <w:t>ÍAS DE PRESTACIÓN DEL SERVICIO:</w:t>
      </w:r>
    </w:p>
    <w:p w:rsidR="001D2E72" w:rsidRPr="00260EAF" w:rsidRDefault="00137282" w:rsidP="006D2971">
      <w:pPr>
        <w:pStyle w:val="Default"/>
        <w:jc w:val="both"/>
        <w:rPr>
          <w:rFonts w:ascii="Noto Sans" w:hAnsi="Noto Sans" w:cs="Noto Sans"/>
          <w:color w:val="auto"/>
          <w:sz w:val="22"/>
          <w:szCs w:val="22"/>
        </w:rPr>
      </w:pPr>
      <w:r w:rsidRPr="00260EAF">
        <w:rPr>
          <w:rFonts w:ascii="Noto Sans" w:hAnsi="Noto Sans" w:cs="Noto Sans"/>
          <w:color w:val="auto"/>
          <w:sz w:val="22"/>
          <w:szCs w:val="22"/>
        </w:rPr>
        <w:t xml:space="preserve">“EL PROVEEDOR” se compromete  a garantizar  cada uno de sus servicios </w:t>
      </w:r>
      <w:r w:rsidR="00DA6B9F" w:rsidRPr="00260EAF">
        <w:rPr>
          <w:rFonts w:ascii="Noto Sans" w:hAnsi="Noto Sans" w:cs="Noto Sans"/>
          <w:color w:val="auto"/>
          <w:sz w:val="22"/>
          <w:szCs w:val="22"/>
        </w:rPr>
        <w:t>durante la vigencia del contrato,</w:t>
      </w:r>
      <w:r w:rsidRPr="00260EAF">
        <w:rPr>
          <w:rFonts w:ascii="Noto Sans" w:hAnsi="Noto Sans" w:cs="Noto Sans"/>
          <w:color w:val="auto"/>
          <w:sz w:val="22"/>
          <w:szCs w:val="22"/>
        </w:rPr>
        <w:t xml:space="preserve"> en el entendido de que si hubiere  algún  reporte por entrega extemporánea o en domicilio incorrecto,  por parte del administrador del contrato, los bienes serán entregados en los domicilios que correspondan, sin costo alguno para el “INSTITUTO”, independientemente de responder  por cada una de las garantías estipuladas en los conceptos que así lo requieran, conforme al Anexo</w:t>
      </w:r>
      <w:r w:rsidR="00DA6B9F" w:rsidRPr="00260EAF">
        <w:rPr>
          <w:rFonts w:ascii="Noto Sans" w:hAnsi="Noto Sans" w:cs="Noto Sans"/>
          <w:color w:val="auto"/>
          <w:sz w:val="22"/>
          <w:szCs w:val="22"/>
        </w:rPr>
        <w:t xml:space="preserve"> 1 Requerimiento y al </w:t>
      </w:r>
      <w:r w:rsidRPr="00260EAF">
        <w:rPr>
          <w:rFonts w:ascii="Noto Sans" w:hAnsi="Noto Sans" w:cs="Noto Sans"/>
          <w:color w:val="auto"/>
          <w:sz w:val="22"/>
          <w:szCs w:val="22"/>
        </w:rPr>
        <w:t>denominado carta garantía de los servicios prestados.</w:t>
      </w:r>
    </w:p>
    <w:p w:rsidR="0095087D" w:rsidRPr="00260EAF" w:rsidRDefault="0095087D" w:rsidP="00260EAF">
      <w:pPr>
        <w:numPr>
          <w:ilvl w:val="0"/>
          <w:numId w:val="43"/>
        </w:numPr>
        <w:spacing w:before="120" w:after="120"/>
        <w:ind w:right="141"/>
        <w:jc w:val="both"/>
        <w:rPr>
          <w:rFonts w:ascii="Noto Sans" w:hAnsi="Noto Sans" w:cs="Noto Sans"/>
          <w:b/>
          <w:sz w:val="22"/>
          <w:szCs w:val="22"/>
        </w:rPr>
      </w:pPr>
      <w:r w:rsidRPr="00260EAF">
        <w:rPr>
          <w:rFonts w:ascii="Noto Sans" w:hAnsi="Noto Sans" w:cs="Noto Sans"/>
          <w:b/>
          <w:sz w:val="22"/>
          <w:szCs w:val="22"/>
        </w:rPr>
        <w:t>En su caso, si se requiere capacitación, solicitar programa para la misma.</w:t>
      </w:r>
    </w:p>
    <w:p w:rsidR="00567FEE" w:rsidRPr="00260EAF" w:rsidRDefault="0095087D" w:rsidP="006D2971">
      <w:pPr>
        <w:spacing w:before="120" w:after="120"/>
        <w:ind w:right="141"/>
        <w:jc w:val="both"/>
        <w:rPr>
          <w:rFonts w:ascii="Noto Sans" w:hAnsi="Noto Sans" w:cs="Noto Sans"/>
          <w:sz w:val="22"/>
          <w:szCs w:val="22"/>
        </w:rPr>
      </w:pPr>
      <w:r w:rsidRPr="00260EAF">
        <w:rPr>
          <w:rFonts w:ascii="Noto Sans" w:hAnsi="Noto Sans" w:cs="Noto Sans"/>
          <w:sz w:val="22"/>
          <w:szCs w:val="22"/>
        </w:rPr>
        <w:t>El participante adjudicado deberá capacitar a los trabajadores del IMSS para la operación segura de la maquinaria y equipo.</w:t>
      </w:r>
    </w:p>
    <w:p w:rsidR="00567FEE" w:rsidRPr="00260EAF" w:rsidRDefault="00567FEE" w:rsidP="00260EAF">
      <w:pPr>
        <w:spacing w:before="120" w:after="120"/>
        <w:ind w:right="141"/>
        <w:jc w:val="both"/>
        <w:rPr>
          <w:rFonts w:ascii="Noto Sans" w:eastAsia="Calibri" w:hAnsi="Noto Sans" w:cs="Noto Sans"/>
          <w:sz w:val="22"/>
          <w:szCs w:val="22"/>
        </w:rPr>
      </w:pPr>
      <w:r w:rsidRPr="00260EAF">
        <w:rPr>
          <w:rFonts w:ascii="Noto Sans" w:hAnsi="Noto Sans" w:cs="Noto Sans"/>
          <w:b/>
          <w:sz w:val="22"/>
          <w:szCs w:val="22"/>
        </w:rPr>
        <w:t>16.2 GARANTÍA DE MANO DE OBRA Y/O PARTES.</w:t>
      </w:r>
    </w:p>
    <w:p w:rsidR="0095087D" w:rsidRPr="00260EAF" w:rsidRDefault="00567FEE" w:rsidP="00260EAF">
      <w:pPr>
        <w:tabs>
          <w:tab w:val="left" w:pos="1418"/>
        </w:tabs>
        <w:jc w:val="both"/>
        <w:rPr>
          <w:rFonts w:ascii="Noto Sans" w:hAnsi="Noto Sans" w:cs="Noto Sans"/>
          <w:sz w:val="22"/>
          <w:szCs w:val="22"/>
        </w:rPr>
      </w:pPr>
      <w:r w:rsidRPr="00260EAF">
        <w:rPr>
          <w:rFonts w:ascii="Noto Sans" w:hAnsi="Noto Sans" w:cs="Noto Sans"/>
          <w:sz w:val="22"/>
          <w:szCs w:val="22"/>
        </w:rPr>
        <w:t>“EL PROVEEDOR” deberá garantizar por escrito el servicio prestado por un periodo de seis meses y refacciones por un año, lapso en que si un equipo que fue objeto de mantenimiento presenta fallas este deberá ser reparado sin cargo para “EL INSTITUTO”.</w:t>
      </w:r>
    </w:p>
    <w:p w:rsidR="00B5220B" w:rsidRPr="00260EAF" w:rsidRDefault="00B5220B" w:rsidP="00260EAF">
      <w:pPr>
        <w:tabs>
          <w:tab w:val="left" w:pos="1418"/>
        </w:tabs>
        <w:jc w:val="both"/>
        <w:rPr>
          <w:rFonts w:ascii="Noto Sans" w:hAnsi="Noto Sans" w:cs="Noto Sans"/>
          <w:sz w:val="22"/>
          <w:szCs w:val="22"/>
        </w:rPr>
      </w:pPr>
    </w:p>
    <w:p w:rsidR="00B5220B" w:rsidRPr="00260EAF" w:rsidRDefault="00B5220B" w:rsidP="00260EAF">
      <w:pPr>
        <w:numPr>
          <w:ilvl w:val="0"/>
          <w:numId w:val="43"/>
        </w:numPr>
        <w:tabs>
          <w:tab w:val="left" w:pos="1418"/>
        </w:tabs>
        <w:jc w:val="both"/>
        <w:rPr>
          <w:rFonts w:ascii="Noto Sans" w:hAnsi="Noto Sans" w:cs="Noto Sans"/>
          <w:b/>
          <w:sz w:val="22"/>
          <w:szCs w:val="22"/>
        </w:rPr>
      </w:pPr>
      <w:r w:rsidRPr="00260EAF">
        <w:rPr>
          <w:rFonts w:ascii="Noto Sans" w:hAnsi="Noto Sans" w:cs="Noto Sans"/>
          <w:b/>
          <w:sz w:val="22"/>
          <w:szCs w:val="22"/>
        </w:rPr>
        <w:t>Mantenimientos correctivos y/o preventivos.</w:t>
      </w:r>
    </w:p>
    <w:p w:rsidR="00B5220B" w:rsidRPr="00260EAF" w:rsidRDefault="00B5220B" w:rsidP="00260EAF">
      <w:pPr>
        <w:tabs>
          <w:tab w:val="left" w:pos="1418"/>
        </w:tabs>
        <w:jc w:val="both"/>
        <w:rPr>
          <w:rFonts w:ascii="Noto Sans" w:hAnsi="Noto Sans" w:cs="Noto Sans"/>
          <w:b/>
          <w:sz w:val="22"/>
          <w:szCs w:val="22"/>
        </w:rPr>
      </w:pPr>
    </w:p>
    <w:p w:rsidR="001D2E72" w:rsidRPr="00260EAF" w:rsidRDefault="00B5220B" w:rsidP="006D2971">
      <w:pPr>
        <w:tabs>
          <w:tab w:val="left" w:pos="1418"/>
        </w:tabs>
        <w:jc w:val="both"/>
        <w:rPr>
          <w:rFonts w:ascii="Noto Sans" w:hAnsi="Noto Sans" w:cs="Noto Sans"/>
          <w:sz w:val="22"/>
          <w:szCs w:val="22"/>
        </w:rPr>
      </w:pPr>
      <w:r w:rsidRPr="00260EAF">
        <w:rPr>
          <w:rFonts w:ascii="Noto Sans" w:hAnsi="Noto Sans" w:cs="Noto Sans"/>
          <w:sz w:val="22"/>
          <w:szCs w:val="22"/>
        </w:rPr>
        <w:t>Se encuentra establecido en el Anexo No. 1 (Anexo técnico) “Requerimiento”.</w:t>
      </w:r>
    </w:p>
    <w:p w:rsidR="00B704F5" w:rsidRPr="00260EAF" w:rsidRDefault="004A72F0" w:rsidP="00260EAF">
      <w:pPr>
        <w:spacing w:before="120" w:after="120"/>
        <w:ind w:right="141"/>
        <w:jc w:val="both"/>
        <w:rPr>
          <w:rFonts w:ascii="Noto Sans" w:hAnsi="Noto Sans" w:cs="Noto Sans"/>
          <w:b/>
          <w:sz w:val="22"/>
          <w:szCs w:val="22"/>
        </w:rPr>
      </w:pPr>
      <w:r w:rsidRPr="00260EAF">
        <w:rPr>
          <w:rFonts w:ascii="Noto Sans" w:hAnsi="Noto Sans" w:cs="Noto Sans"/>
          <w:b/>
          <w:sz w:val="22"/>
          <w:szCs w:val="22"/>
        </w:rPr>
        <w:t>16</w:t>
      </w:r>
      <w:r w:rsidR="00DD432F" w:rsidRPr="00260EAF">
        <w:rPr>
          <w:rFonts w:ascii="Noto Sans" w:hAnsi="Noto Sans" w:cs="Noto Sans"/>
          <w:b/>
          <w:sz w:val="22"/>
          <w:szCs w:val="22"/>
        </w:rPr>
        <w:t>.</w:t>
      </w:r>
      <w:r w:rsidR="00567FEE" w:rsidRPr="00260EAF">
        <w:rPr>
          <w:rFonts w:ascii="Noto Sans" w:hAnsi="Noto Sans" w:cs="Noto Sans"/>
          <w:b/>
          <w:sz w:val="22"/>
          <w:szCs w:val="22"/>
        </w:rPr>
        <w:t>3</w:t>
      </w:r>
      <w:r w:rsidR="00DD432F" w:rsidRPr="00260EAF">
        <w:rPr>
          <w:rFonts w:ascii="Noto Sans" w:hAnsi="Noto Sans" w:cs="Noto Sans"/>
          <w:b/>
          <w:sz w:val="22"/>
          <w:szCs w:val="22"/>
        </w:rPr>
        <w:t xml:space="preserve"> </w:t>
      </w:r>
      <w:r w:rsidR="00137282" w:rsidRPr="00260EAF">
        <w:rPr>
          <w:rFonts w:ascii="Noto Sans" w:hAnsi="Noto Sans" w:cs="Noto Sans"/>
          <w:b/>
          <w:sz w:val="22"/>
          <w:szCs w:val="22"/>
        </w:rPr>
        <w:t>GARANTIA DE CUMPLIM</w:t>
      </w:r>
      <w:r w:rsidR="0095087D" w:rsidRPr="00260EAF">
        <w:rPr>
          <w:rFonts w:ascii="Noto Sans" w:hAnsi="Noto Sans" w:cs="Noto Sans"/>
          <w:b/>
          <w:sz w:val="22"/>
          <w:szCs w:val="22"/>
        </w:rPr>
        <w:t>IENTO DEL CONTRATO.</w:t>
      </w:r>
    </w:p>
    <w:p w:rsidR="00F826D6" w:rsidRPr="00260EAF" w:rsidRDefault="00F826D6"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El licitante al que le sean adjudicado los servicios ,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C97597" w:rsidRPr="00260EAF" w:rsidRDefault="00C97597" w:rsidP="00260EAF">
      <w:pPr>
        <w:pStyle w:val="Default"/>
        <w:jc w:val="both"/>
        <w:rPr>
          <w:rFonts w:ascii="Noto Sans" w:hAnsi="Noto Sans" w:cs="Noto Sans"/>
          <w:color w:val="auto"/>
          <w:sz w:val="22"/>
          <w:szCs w:val="22"/>
        </w:rPr>
      </w:pPr>
    </w:p>
    <w:p w:rsidR="00137282" w:rsidRPr="00260EAF" w:rsidRDefault="004A72F0" w:rsidP="00260EAF">
      <w:pPr>
        <w:ind w:left="851" w:right="28" w:hanging="851"/>
        <w:jc w:val="both"/>
        <w:rPr>
          <w:rFonts w:ascii="Noto Sans" w:hAnsi="Noto Sans" w:cs="Noto Sans"/>
          <w:b/>
          <w:bCs/>
          <w:sz w:val="22"/>
          <w:szCs w:val="22"/>
          <w:lang w:eastAsia="es-ES"/>
        </w:rPr>
      </w:pPr>
      <w:r w:rsidRPr="00260EAF">
        <w:rPr>
          <w:rFonts w:ascii="Noto Sans" w:hAnsi="Noto Sans" w:cs="Noto Sans"/>
          <w:b/>
          <w:bCs/>
          <w:sz w:val="22"/>
          <w:szCs w:val="22"/>
          <w:lang w:eastAsia="es-ES"/>
        </w:rPr>
        <w:t>17</w:t>
      </w:r>
      <w:r w:rsidR="00DD432F" w:rsidRPr="00260EAF">
        <w:rPr>
          <w:rFonts w:ascii="Noto Sans" w:hAnsi="Noto Sans" w:cs="Noto Sans"/>
          <w:b/>
          <w:bCs/>
          <w:sz w:val="22"/>
          <w:szCs w:val="22"/>
          <w:lang w:eastAsia="es-ES"/>
        </w:rPr>
        <w:t xml:space="preserve">.- </w:t>
      </w:r>
      <w:r w:rsidR="00137282" w:rsidRPr="00260EAF">
        <w:rPr>
          <w:rFonts w:ascii="Noto Sans" w:hAnsi="Noto Sans" w:cs="Noto Sans"/>
          <w:b/>
          <w:bCs/>
          <w:sz w:val="22"/>
          <w:szCs w:val="22"/>
          <w:lang w:eastAsia="es-ES"/>
        </w:rPr>
        <w:t>FORMA DE PAGO</w:t>
      </w: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El pago se realizará conforme a los servicios prestados a los 20 días naturales posteriores a la entrega por parte de “EL PROVEEDOR” de:</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numPr>
          <w:ilvl w:val="0"/>
          <w:numId w:val="43"/>
        </w:numPr>
        <w:jc w:val="both"/>
        <w:rPr>
          <w:rFonts w:ascii="Noto Sans" w:hAnsi="Noto Sans" w:cs="Noto Sans"/>
          <w:color w:val="auto"/>
          <w:sz w:val="22"/>
          <w:szCs w:val="22"/>
        </w:rPr>
      </w:pPr>
      <w:r w:rsidRPr="00260EAF">
        <w:rPr>
          <w:rFonts w:ascii="Noto Sans" w:hAnsi="Noto Sans" w:cs="Noto Sans"/>
          <w:color w:val="auto"/>
          <w:sz w:val="22"/>
          <w:szCs w:val="22"/>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w:t>
      </w:r>
      <w:proofErr w:type="spellStart"/>
      <w:r w:rsidRPr="00260EAF">
        <w:rPr>
          <w:rFonts w:ascii="Noto Sans" w:hAnsi="Noto Sans" w:cs="Noto Sans"/>
          <w:color w:val="auto"/>
          <w:sz w:val="22"/>
          <w:szCs w:val="22"/>
        </w:rPr>
        <w:t>hrs</w:t>
      </w:r>
      <w:proofErr w:type="spellEnd"/>
      <w:r w:rsidRPr="00260EAF">
        <w:rPr>
          <w:rFonts w:ascii="Noto Sans" w:hAnsi="Noto Sans" w:cs="Noto Sans"/>
          <w:color w:val="auto"/>
          <w:sz w:val="22"/>
          <w:szCs w:val="22"/>
        </w:rPr>
        <w:t>. en días hábiles.</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“EL PROVEEDOR” acepta que “EL INSTITUTO” le efectúe el pago a través de transferencia electrónica, obligándose para tal efecto a proporcionar en su oportunidad el número de cuenta, CLABE, Banco y Sucursal a nombre de “EL PROVEEDOR”.</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 xml:space="preserve">“EL PROVEEDOR” podrá optar porque “EL INSTITUTO” efectúe el pago de los servicios suministrados, a través del esquema electrónico </w:t>
      </w:r>
      <w:proofErr w:type="spellStart"/>
      <w:r w:rsidRPr="00260EAF">
        <w:rPr>
          <w:rFonts w:ascii="Noto Sans" w:hAnsi="Noto Sans" w:cs="Noto Sans"/>
          <w:color w:val="auto"/>
          <w:sz w:val="22"/>
          <w:szCs w:val="22"/>
        </w:rPr>
        <w:t>intrabancario</w:t>
      </w:r>
      <w:proofErr w:type="spellEnd"/>
      <w:r w:rsidRPr="00260EAF">
        <w:rPr>
          <w:rFonts w:ascii="Noto Sans" w:hAnsi="Noto Sans" w:cs="Noto Sans"/>
          <w:color w:val="auto"/>
          <w:sz w:val="22"/>
          <w:szCs w:val="22"/>
        </w:rPr>
        <w:t xml:space="preserve"> que el IMSS tiene en operación, con las instituciones bancarias siguientes: Banamex, S.A., BBVA, Bancomer, S.A., Banorte, S.A. y </w:t>
      </w:r>
      <w:proofErr w:type="spellStart"/>
      <w:r w:rsidRPr="00260EAF">
        <w:rPr>
          <w:rFonts w:ascii="Noto Sans" w:hAnsi="Noto Sans" w:cs="Noto Sans"/>
          <w:color w:val="auto"/>
          <w:sz w:val="22"/>
          <w:szCs w:val="22"/>
        </w:rPr>
        <w:t>Scotiabank</w:t>
      </w:r>
      <w:proofErr w:type="spellEnd"/>
      <w:r w:rsidRPr="00260EAF">
        <w:rPr>
          <w:rFonts w:ascii="Noto Sans" w:hAnsi="Noto Sans" w:cs="Noto Sans"/>
          <w:color w:val="auto"/>
          <w:sz w:val="22"/>
          <w:szCs w:val="22"/>
        </w:rPr>
        <w:t xml:space="preserve"> Inverlat, S.A., para tal efecto deberá presentar en el departamento delegacional de tesorería, sito en Violetas No 1007, Col. Reforma, C.P. 68050, Oaxaca de Juárez, Oaxaca,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 </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 xml:space="preserve">En caso de que “EL PROVEEDOR” realizará la instrucción de pago en la fecha de vencimiento del </w:t>
      </w:r>
      <w:proofErr w:type="spellStart"/>
      <w:r w:rsidRPr="00260EAF">
        <w:rPr>
          <w:rFonts w:ascii="Noto Sans" w:hAnsi="Noto Sans" w:cs="Noto Sans"/>
          <w:color w:val="auto"/>
          <w:sz w:val="22"/>
          <w:szCs w:val="22"/>
        </w:rPr>
        <w:t>contrarecibo</w:t>
      </w:r>
      <w:proofErr w:type="spellEnd"/>
      <w:r w:rsidRPr="00260EAF">
        <w:rPr>
          <w:rFonts w:ascii="Noto Sans" w:hAnsi="Noto Sans" w:cs="Noto Sans"/>
          <w:color w:val="auto"/>
          <w:sz w:val="22"/>
          <w:szCs w:val="22"/>
        </w:rPr>
        <w:t xml:space="preserve"> y su aplicación se llevará a cabo al día hábil siguiente, de acuerdo con el mecanismo establecido por el Centro de Compensación Bancaria (CECOBAN).</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w:t>
      </w:r>
      <w:r w:rsidRPr="00260EAF">
        <w:rPr>
          <w:rFonts w:ascii="Noto Sans" w:hAnsi="Noto Sans" w:cs="Noto Sans"/>
          <w:color w:val="auto"/>
          <w:sz w:val="22"/>
          <w:szCs w:val="22"/>
        </w:rPr>
        <w:lastRenderedPageBreak/>
        <w:t>corregir. El periodo que transcurra a partir de la entrega del citado escrito y hasta que “EL PROVEEDOR” presente las correcciones no se computará dentro de los días naturales estipulados para el pago.</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Anexo a la solicitud de pago electrónico (</w:t>
      </w:r>
      <w:proofErr w:type="spellStart"/>
      <w:r w:rsidRPr="00260EAF">
        <w:rPr>
          <w:rFonts w:ascii="Noto Sans" w:hAnsi="Noto Sans" w:cs="Noto Sans"/>
          <w:color w:val="auto"/>
          <w:sz w:val="22"/>
          <w:szCs w:val="22"/>
        </w:rPr>
        <w:t>intrabancario</w:t>
      </w:r>
      <w:proofErr w:type="spellEnd"/>
      <w:r w:rsidRPr="00260EAF">
        <w:rPr>
          <w:rFonts w:ascii="Noto Sans" w:hAnsi="Noto Sans" w:cs="Noto Sans"/>
          <w:color w:val="auto"/>
          <w:sz w:val="22"/>
          <w:szCs w:val="22"/>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B5220B" w:rsidRPr="00260EAF" w:rsidRDefault="00B5220B" w:rsidP="00260EAF">
      <w:pPr>
        <w:pStyle w:val="Default"/>
        <w:jc w:val="both"/>
        <w:rPr>
          <w:rFonts w:ascii="Noto Sans" w:hAnsi="Noto Sans" w:cs="Noto Sans"/>
          <w:color w:val="auto"/>
          <w:sz w:val="22"/>
          <w:szCs w:val="22"/>
        </w:rPr>
      </w:pPr>
    </w:p>
    <w:p w:rsidR="00B5220B" w:rsidRPr="00260EAF" w:rsidRDefault="00B5220B"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lastRenderedPageBreak/>
        <w:t>Asimismo, “EL INSTITUTO” podrá aceptar de “EL PROVEEDOR” que tenga cuentas líquidas y exigibles a su cargo, que éstas se apliquen por concepto de cuotas obrero patronales, conforme a lo previsto en el artículo 40 B, de la Ley del Seguro Social.</w:t>
      </w:r>
    </w:p>
    <w:p w:rsidR="00885B17" w:rsidRPr="00260EAF" w:rsidRDefault="00885B17" w:rsidP="00260EAF">
      <w:pPr>
        <w:pStyle w:val="Default"/>
        <w:jc w:val="both"/>
        <w:rPr>
          <w:rFonts w:ascii="Noto Sans" w:hAnsi="Noto Sans" w:cs="Noto Sans"/>
          <w:color w:val="auto"/>
          <w:sz w:val="22"/>
          <w:szCs w:val="22"/>
        </w:rPr>
      </w:pPr>
    </w:p>
    <w:p w:rsidR="005C5C22" w:rsidRPr="00260EAF" w:rsidRDefault="001C542A" w:rsidP="00260EAF">
      <w:pPr>
        <w:pStyle w:val="Default"/>
        <w:spacing w:line="360" w:lineRule="auto"/>
        <w:jc w:val="both"/>
        <w:rPr>
          <w:rFonts w:ascii="Noto Sans" w:hAnsi="Noto Sans" w:cs="Noto Sans"/>
          <w:b/>
          <w:color w:val="auto"/>
          <w:sz w:val="22"/>
          <w:szCs w:val="22"/>
        </w:rPr>
      </w:pPr>
      <w:r w:rsidRPr="00260EAF">
        <w:rPr>
          <w:rFonts w:ascii="Noto Sans" w:hAnsi="Noto Sans" w:cs="Noto Sans"/>
          <w:b/>
          <w:color w:val="auto"/>
          <w:sz w:val="22"/>
          <w:szCs w:val="22"/>
        </w:rPr>
        <w:t>20</w:t>
      </w:r>
      <w:r w:rsidR="00890350" w:rsidRPr="00260EAF">
        <w:rPr>
          <w:rFonts w:ascii="Noto Sans" w:hAnsi="Noto Sans" w:cs="Noto Sans"/>
          <w:b/>
          <w:color w:val="auto"/>
          <w:sz w:val="22"/>
          <w:szCs w:val="22"/>
        </w:rPr>
        <w:t xml:space="preserve">.- </w:t>
      </w:r>
      <w:r w:rsidR="00F00DCA" w:rsidRPr="00260EAF">
        <w:rPr>
          <w:rFonts w:ascii="Noto Sans" w:hAnsi="Noto Sans" w:cs="Noto Sans"/>
          <w:b/>
          <w:color w:val="auto"/>
          <w:sz w:val="22"/>
          <w:szCs w:val="22"/>
        </w:rPr>
        <w:t xml:space="preserve"> INFORMA</w:t>
      </w:r>
      <w:r w:rsidR="00885B17" w:rsidRPr="00260EAF">
        <w:rPr>
          <w:rFonts w:ascii="Noto Sans" w:hAnsi="Noto Sans" w:cs="Noto Sans"/>
          <w:b/>
          <w:color w:val="auto"/>
          <w:sz w:val="22"/>
          <w:szCs w:val="22"/>
        </w:rPr>
        <w:t xml:space="preserve">CIÓN RESERVADA Y CONFIDENCIAL. </w:t>
      </w:r>
    </w:p>
    <w:p w:rsidR="00A50BC8" w:rsidRPr="00260EAF" w:rsidRDefault="00F00DCA" w:rsidP="00260EAF">
      <w:pPr>
        <w:pStyle w:val="Default"/>
        <w:jc w:val="both"/>
        <w:rPr>
          <w:rFonts w:ascii="Noto Sans" w:hAnsi="Noto Sans" w:cs="Noto Sans"/>
          <w:color w:val="auto"/>
          <w:sz w:val="22"/>
          <w:szCs w:val="22"/>
        </w:rPr>
      </w:pPr>
      <w:r w:rsidRPr="00260EAF">
        <w:rPr>
          <w:rFonts w:ascii="Noto Sans" w:hAnsi="Noto Sans" w:cs="Noto Sans"/>
          <w:color w:val="auto"/>
          <w:sz w:val="22"/>
          <w:szCs w:val="22"/>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60EAF">
        <w:rPr>
          <w:rFonts w:ascii="Noto Sans" w:hAnsi="Noto Sans" w:cs="Noto Sans"/>
          <w:b/>
          <w:color w:val="auto"/>
          <w:sz w:val="22"/>
          <w:szCs w:val="22"/>
        </w:rPr>
        <w:t xml:space="preserve">Anexo </w:t>
      </w:r>
      <w:r w:rsidR="00B91CFF" w:rsidRPr="00260EAF">
        <w:rPr>
          <w:rFonts w:ascii="Noto Sans" w:hAnsi="Noto Sans" w:cs="Noto Sans"/>
          <w:b/>
          <w:color w:val="auto"/>
          <w:sz w:val="22"/>
          <w:szCs w:val="22"/>
        </w:rPr>
        <w:t>12</w:t>
      </w:r>
      <w:r w:rsidRPr="00260EAF">
        <w:rPr>
          <w:rFonts w:ascii="Noto Sans" w:hAnsi="Noto Sans" w:cs="Noto Sans"/>
          <w:color w:val="auto"/>
          <w:sz w:val="22"/>
          <w:szCs w:val="22"/>
        </w:rPr>
        <w:t>,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507302" w:rsidRPr="00260EAF" w:rsidRDefault="00507302" w:rsidP="00260EAF">
      <w:pPr>
        <w:pStyle w:val="Default"/>
        <w:jc w:val="both"/>
        <w:rPr>
          <w:rFonts w:ascii="Noto Sans" w:hAnsi="Noto Sans" w:cs="Noto Sans"/>
          <w:color w:val="auto"/>
          <w:sz w:val="22"/>
          <w:szCs w:val="22"/>
        </w:rPr>
      </w:pPr>
    </w:p>
    <w:p w:rsidR="00A50BC8" w:rsidRPr="00260EAF" w:rsidRDefault="00885B17" w:rsidP="00260EAF">
      <w:pPr>
        <w:pStyle w:val="Default"/>
        <w:jc w:val="both"/>
        <w:rPr>
          <w:rFonts w:ascii="Noto Sans" w:hAnsi="Noto Sans" w:cs="Noto Sans"/>
          <w:b/>
          <w:color w:val="auto"/>
          <w:sz w:val="22"/>
          <w:szCs w:val="22"/>
        </w:rPr>
      </w:pPr>
      <w:r w:rsidRPr="00260EAF">
        <w:rPr>
          <w:rFonts w:ascii="Noto Sans" w:hAnsi="Noto Sans" w:cs="Noto Sans"/>
          <w:b/>
          <w:color w:val="auto"/>
          <w:sz w:val="22"/>
          <w:szCs w:val="22"/>
        </w:rPr>
        <w:t>21.- CAUSAS DE DESECHAMIENTO:</w:t>
      </w:r>
    </w:p>
    <w:p w:rsidR="001D2E72" w:rsidRPr="00260EAF" w:rsidRDefault="001D2E72" w:rsidP="00260EAF">
      <w:pPr>
        <w:pStyle w:val="Default"/>
        <w:jc w:val="both"/>
        <w:rPr>
          <w:rFonts w:ascii="Noto Sans" w:hAnsi="Noto Sans" w:cs="Noto Sans"/>
          <w:b/>
          <w:color w:val="auto"/>
          <w:sz w:val="22"/>
          <w:szCs w:val="22"/>
        </w:rPr>
      </w:pP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 xml:space="preserve">Si omite </w:t>
      </w:r>
      <w:proofErr w:type="spellStart"/>
      <w:r w:rsidRPr="00260EAF">
        <w:rPr>
          <w:rFonts w:ascii="Noto Sans" w:hAnsi="Noto Sans" w:cs="Noto Sans"/>
          <w:bCs/>
          <w:sz w:val="22"/>
          <w:szCs w:val="22"/>
          <w:lang w:val="es-ES"/>
        </w:rPr>
        <w:t>requisitar</w:t>
      </w:r>
      <w:proofErr w:type="spellEnd"/>
      <w:r w:rsidRPr="00260EAF">
        <w:rPr>
          <w:rFonts w:ascii="Noto Sans" w:hAnsi="Noto Sans" w:cs="Noto Sans"/>
          <w:bCs/>
          <w:sz w:val="22"/>
          <w:szCs w:val="22"/>
          <w:lang w:val="es-ES"/>
        </w:rPr>
        <w:t xml:space="preserve"> o no </w:t>
      </w:r>
      <w:proofErr w:type="spellStart"/>
      <w:r w:rsidRPr="00260EAF">
        <w:rPr>
          <w:rFonts w:ascii="Noto Sans" w:hAnsi="Noto Sans" w:cs="Noto Sans"/>
          <w:bCs/>
          <w:sz w:val="22"/>
          <w:szCs w:val="22"/>
          <w:lang w:val="es-ES"/>
        </w:rPr>
        <w:t>requisite</w:t>
      </w:r>
      <w:proofErr w:type="spellEnd"/>
      <w:r w:rsidRPr="00260EAF">
        <w:rPr>
          <w:rFonts w:ascii="Noto Sans" w:hAnsi="Noto Sans" w:cs="Noto Sans"/>
          <w:bCs/>
          <w:sz w:val="22"/>
          <w:szCs w:val="22"/>
          <w:lang w:val="es-ES"/>
        </w:rPr>
        <w:t xml:space="preserve"> adecuadamente cualquiera de los formatos solicitados en las presentes bases.</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Si omite presentar la documentación de cualquiera de los incisos.</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Si los informes de calibración de los equipos de medición no se encuentran completos con todos los datos de la unidad de verificación que sirvan para verificar la autenticidad de estos como son: nombre completo de la unidad verificadora, domicilio de esta, y número telefónico, así también si estos datos no se encuentran totalmente legibles y por lo cual no se pueda constatar su autenticidad.</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Si los informes de calibración de los equipos de medición no presentan fecha de calibración y vigencia de estos.</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Si las propuestas presentadas vía electrónica no presentan la certificación notarial de los certificados de calibración.</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Si omite foliar cada una de las hojas y de los documentos que integren la proposición técnica y económica y aquellos distintos a esta.</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 xml:space="preserve">Se verificará que cotice la totalidad de los servicios requeridos en la(s) partida(s) que participe, sino será causal de </w:t>
      </w:r>
      <w:proofErr w:type="spellStart"/>
      <w:r w:rsidRPr="00260EAF">
        <w:rPr>
          <w:rFonts w:ascii="Noto Sans" w:hAnsi="Noto Sans" w:cs="Noto Sans"/>
          <w:bCs/>
          <w:sz w:val="22"/>
          <w:szCs w:val="22"/>
          <w:lang w:val="es-ES"/>
        </w:rPr>
        <w:t>desechamiento</w:t>
      </w:r>
      <w:proofErr w:type="spellEnd"/>
      <w:r w:rsidRPr="00260EAF">
        <w:rPr>
          <w:rFonts w:ascii="Noto Sans" w:hAnsi="Noto Sans" w:cs="Noto Sans"/>
          <w:bCs/>
          <w:sz w:val="22"/>
          <w:szCs w:val="22"/>
          <w:lang w:val="es-ES"/>
        </w:rPr>
        <w:t xml:space="preserve"> de la partida.</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Si no existe congruencia entre los documentos presentados.</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Si omite identificar en los manuales del servicio las refacciones a considerar en el mantenimiento preventivo - correctivo o en caso de omitir considerar refacciones en su propuesta cuando el manual indique la necesidad de sustitución.</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 xml:space="preserve">Si omite considerar y relacionar alguna refacción dentro del kit de refacciones y materiales para realizar el servicio de mantenimiento preventivo de las requeridas por la convocante y plasmada en cada uno de los conceptos descritos en el </w:t>
      </w:r>
      <w:r w:rsidRPr="00260EAF">
        <w:rPr>
          <w:rFonts w:ascii="Noto Sans" w:hAnsi="Noto Sans" w:cs="Noto Sans"/>
          <w:b/>
          <w:sz w:val="22"/>
          <w:szCs w:val="22"/>
          <w:lang w:val="es-ES"/>
        </w:rPr>
        <w:t>Anexo No. 1 (Anexo técnico) “Requerimiento”.</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 xml:space="preserve">Si presenta algún manual de servicio cuya identificación no corresponda al equipo al que se le dará mantenimiento conforme a la descripción del </w:t>
      </w:r>
      <w:r w:rsidRPr="00260EAF">
        <w:rPr>
          <w:rFonts w:ascii="Noto Sans" w:hAnsi="Noto Sans" w:cs="Noto Sans"/>
          <w:b/>
          <w:sz w:val="22"/>
          <w:szCs w:val="22"/>
          <w:lang w:val="es-ES"/>
        </w:rPr>
        <w:t>Anexo No. 1 (Anexo técnico) “Requerimiento”</w:t>
      </w:r>
      <w:r w:rsidRPr="00260EAF">
        <w:rPr>
          <w:rFonts w:ascii="Noto Sans" w:hAnsi="Noto Sans" w:cs="Noto Sans"/>
          <w:bCs/>
          <w:sz w:val="22"/>
          <w:szCs w:val="22"/>
          <w:lang w:val="es-ES"/>
        </w:rPr>
        <w:t xml:space="preserve">, y/o si los manuales presentados no son identificados, o son identificados incorrectamente con la partida y clave que les corresponda conforme a la partida y clave estipulada en el </w:t>
      </w:r>
      <w:r w:rsidRPr="00260EAF">
        <w:rPr>
          <w:rFonts w:ascii="Noto Sans" w:hAnsi="Noto Sans" w:cs="Noto Sans"/>
          <w:b/>
          <w:sz w:val="22"/>
          <w:szCs w:val="22"/>
          <w:lang w:val="es-ES"/>
        </w:rPr>
        <w:t>Anexo No. 1 (Anexo técnico) “Requerimiento”</w:t>
      </w:r>
      <w:r w:rsidRPr="00260EAF">
        <w:rPr>
          <w:rFonts w:ascii="Noto Sans" w:hAnsi="Noto Sans" w:cs="Noto Sans"/>
          <w:bCs/>
          <w:sz w:val="22"/>
          <w:szCs w:val="22"/>
          <w:lang w:val="es-ES"/>
        </w:rPr>
        <w:t>, de la presente convocatoria.</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lastRenderedPageBreak/>
        <w:t xml:space="preserve">Si presenta algún manual que no corresponda a los equipos al que se les dará mantenimiento, conforme a la descripción del </w:t>
      </w:r>
      <w:r w:rsidRPr="00260EAF">
        <w:rPr>
          <w:rFonts w:ascii="Noto Sans" w:hAnsi="Noto Sans" w:cs="Noto Sans"/>
          <w:b/>
          <w:sz w:val="22"/>
          <w:szCs w:val="22"/>
          <w:lang w:val="es-ES"/>
        </w:rPr>
        <w:t>Anexo No. 1 (Anexo técnico) “Requerimiento”.</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 xml:space="preserve">Cuando no incluya en su propuesta el costo total de las refacciones a utilizar en cada servicio descrito en el </w:t>
      </w:r>
      <w:r w:rsidRPr="00260EAF">
        <w:rPr>
          <w:rFonts w:ascii="Noto Sans" w:hAnsi="Noto Sans" w:cs="Noto Sans"/>
          <w:b/>
          <w:sz w:val="22"/>
          <w:szCs w:val="22"/>
          <w:lang w:val="es-ES"/>
        </w:rPr>
        <w:t>Anexo No. 1 (Anexo técnico) “Requerimiento”</w:t>
      </w:r>
      <w:r w:rsidRPr="00260EAF">
        <w:rPr>
          <w:rFonts w:ascii="Noto Sans" w:hAnsi="Noto Sans" w:cs="Noto Sans"/>
          <w:bCs/>
          <w:sz w:val="22"/>
          <w:szCs w:val="22"/>
          <w:lang w:val="es-ES"/>
        </w:rPr>
        <w:t>.</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bCs/>
          <w:sz w:val="22"/>
          <w:szCs w:val="22"/>
          <w:lang w:val="es-ES"/>
        </w:rPr>
        <w:t xml:space="preserve">Si no cumple con las fechas de realización de los servicios estipulados por la convocante en el </w:t>
      </w:r>
      <w:r w:rsidRPr="00260EAF">
        <w:rPr>
          <w:rFonts w:ascii="Noto Sans" w:hAnsi="Noto Sans" w:cs="Noto Sans"/>
          <w:b/>
          <w:sz w:val="22"/>
          <w:szCs w:val="22"/>
          <w:lang w:val="es-ES"/>
        </w:rPr>
        <w:t>Anexo No. 1 (Anexo técnico) “Requerimiento”</w:t>
      </w:r>
      <w:r w:rsidRPr="00260EAF">
        <w:rPr>
          <w:rFonts w:ascii="Noto Sans" w:hAnsi="Noto Sans" w:cs="Noto Sans"/>
          <w:bCs/>
          <w:sz w:val="22"/>
          <w:szCs w:val="22"/>
          <w:lang w:val="es-ES"/>
        </w:rPr>
        <w:t xml:space="preserve">, omita programar alguna unidad  y/o no realice o </w:t>
      </w:r>
      <w:proofErr w:type="spellStart"/>
      <w:r w:rsidRPr="00260EAF">
        <w:rPr>
          <w:rFonts w:ascii="Noto Sans" w:hAnsi="Noto Sans" w:cs="Noto Sans"/>
          <w:bCs/>
          <w:sz w:val="22"/>
          <w:szCs w:val="22"/>
          <w:lang w:val="es-ES"/>
        </w:rPr>
        <w:t>requisite</w:t>
      </w:r>
      <w:proofErr w:type="spellEnd"/>
      <w:r w:rsidRPr="00260EAF">
        <w:rPr>
          <w:rFonts w:ascii="Noto Sans" w:hAnsi="Noto Sans" w:cs="Noto Sans"/>
          <w:bCs/>
          <w:sz w:val="22"/>
          <w:szCs w:val="22"/>
          <w:lang w:val="es-ES"/>
        </w:rPr>
        <w:t xml:space="preserve"> adecuadamente el programa calendarizado conforme al formato del </w:t>
      </w:r>
      <w:r w:rsidR="00260EAF" w:rsidRPr="00260EAF">
        <w:rPr>
          <w:rFonts w:ascii="Noto Sans" w:hAnsi="Noto Sans" w:cs="Noto Sans"/>
          <w:b/>
          <w:sz w:val="22"/>
          <w:szCs w:val="22"/>
        </w:rPr>
        <w:t>Anexo No. (08</w:t>
      </w:r>
      <w:r w:rsidRPr="00260EAF">
        <w:rPr>
          <w:rFonts w:ascii="Noto Sans" w:hAnsi="Noto Sans" w:cs="Noto Sans"/>
          <w:b/>
          <w:sz w:val="22"/>
          <w:szCs w:val="22"/>
        </w:rPr>
        <w:t xml:space="preserve">) “Programa calendarizado para la realización del </w:t>
      </w:r>
      <w:r w:rsidRPr="00260EAF">
        <w:rPr>
          <w:rFonts w:ascii="Noto Sans" w:hAnsi="Noto Sans" w:cs="Noto Sans"/>
          <w:b/>
          <w:sz w:val="22"/>
          <w:szCs w:val="22"/>
          <w:lang w:val="es-ES"/>
        </w:rPr>
        <w:t>servicio</w:t>
      </w:r>
      <w:r w:rsidRPr="00260EAF">
        <w:rPr>
          <w:rFonts w:ascii="Noto Sans" w:hAnsi="Noto Sans" w:cs="Noto Sans"/>
          <w:b/>
          <w:sz w:val="22"/>
          <w:szCs w:val="22"/>
        </w:rPr>
        <w:t>”</w:t>
      </w:r>
      <w:r w:rsidRPr="00260EAF">
        <w:rPr>
          <w:rFonts w:ascii="Noto Sans" w:hAnsi="Noto Sans" w:cs="Noto Sans"/>
          <w:b/>
          <w:sz w:val="22"/>
          <w:szCs w:val="22"/>
          <w:lang w:val="es-ES"/>
        </w:rPr>
        <w:t xml:space="preserve"> </w:t>
      </w:r>
      <w:r w:rsidRPr="00260EAF">
        <w:rPr>
          <w:rFonts w:ascii="Noto Sans" w:hAnsi="Noto Sans" w:cs="Noto Sans"/>
          <w:bCs/>
          <w:sz w:val="22"/>
          <w:szCs w:val="22"/>
          <w:lang w:val="es-ES"/>
        </w:rPr>
        <w:t>y/o si este programa no es congruente entre las fechas de realización de los servicios y la cuadrilla o cuadrillas propuestas para la realización de estas.</w:t>
      </w:r>
    </w:p>
    <w:p w:rsidR="001D2E72" w:rsidRPr="00260EAF" w:rsidRDefault="001D2E72" w:rsidP="00260EAF">
      <w:pPr>
        <w:widowControl w:val="0"/>
        <w:numPr>
          <w:ilvl w:val="0"/>
          <w:numId w:val="37"/>
        </w:numPr>
        <w:suppressAutoHyphens/>
        <w:autoSpaceDE w:val="0"/>
        <w:autoSpaceDN w:val="0"/>
        <w:adjustRightInd w:val="0"/>
        <w:spacing w:line="275" w:lineRule="exact"/>
        <w:ind w:right="206"/>
        <w:jc w:val="both"/>
        <w:rPr>
          <w:rFonts w:ascii="Noto Sans" w:hAnsi="Noto Sans" w:cs="Noto Sans"/>
          <w:bCs/>
          <w:sz w:val="22"/>
          <w:szCs w:val="22"/>
          <w:lang w:val="es-ES"/>
        </w:rPr>
      </w:pPr>
      <w:r w:rsidRPr="00260EAF">
        <w:rPr>
          <w:rFonts w:ascii="Noto Sans" w:hAnsi="Noto Sans" w:cs="Noto Sans"/>
          <w:sz w:val="22"/>
          <w:szCs w:val="22"/>
          <w:lang w:val="es-ES"/>
        </w:rPr>
        <w:t>Cuando no presente el archivo electrónico de los manuales para las partidas en las que participe.</w:t>
      </w:r>
    </w:p>
    <w:p w:rsidR="00276740" w:rsidRPr="00260EAF" w:rsidRDefault="00276740"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184C00" w:rsidRPr="00260EAF" w:rsidRDefault="00184C00"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AE4C23" w:rsidRPr="00260EAF" w:rsidRDefault="00AE4C23"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AE4C23" w:rsidRPr="00260EAF" w:rsidRDefault="00AE4C23"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AE4C23" w:rsidRPr="00260EAF" w:rsidRDefault="00AE4C23"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BA645C" w:rsidRDefault="00BA645C"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C27D07" w:rsidRPr="00260EAF" w:rsidRDefault="00C27D07"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AE4C23" w:rsidRPr="00260EAF" w:rsidRDefault="00AE4C23" w:rsidP="00260EAF">
      <w:pPr>
        <w:widowControl w:val="0"/>
        <w:suppressAutoHyphens/>
        <w:autoSpaceDE w:val="0"/>
        <w:autoSpaceDN w:val="0"/>
        <w:adjustRightInd w:val="0"/>
        <w:spacing w:line="275" w:lineRule="exact"/>
        <w:ind w:right="206"/>
        <w:jc w:val="both"/>
        <w:rPr>
          <w:rFonts w:ascii="Noto Sans" w:hAnsi="Noto Sans" w:cs="Noto Sans"/>
          <w:b/>
          <w:bCs/>
          <w:spacing w:val="-14"/>
          <w:sz w:val="22"/>
          <w:szCs w:val="22"/>
          <w:lang w:val="es-ES" w:eastAsia="ar-SA"/>
        </w:rPr>
      </w:pPr>
    </w:p>
    <w:p w:rsidR="00137282" w:rsidRPr="00260EAF" w:rsidRDefault="00137282" w:rsidP="006D2971">
      <w:pPr>
        <w:ind w:right="141"/>
        <w:jc w:val="center"/>
        <w:rPr>
          <w:rFonts w:ascii="Noto Sans" w:hAnsi="Noto Sans" w:cs="Noto Sans"/>
          <w:b/>
          <w:sz w:val="22"/>
          <w:szCs w:val="22"/>
          <w:lang w:eastAsia="ar-SA"/>
        </w:rPr>
      </w:pPr>
      <w:r w:rsidRPr="00260EAF">
        <w:rPr>
          <w:rFonts w:ascii="Noto Sans" w:hAnsi="Noto Sans" w:cs="Noto Sans"/>
          <w:b/>
          <w:sz w:val="22"/>
          <w:szCs w:val="22"/>
          <w:lang w:eastAsia="ar-SA"/>
        </w:rPr>
        <w:t xml:space="preserve">ANEXO </w:t>
      </w:r>
      <w:r w:rsidR="00DD432F" w:rsidRPr="00260EAF">
        <w:rPr>
          <w:rFonts w:ascii="Noto Sans" w:hAnsi="Noto Sans" w:cs="Noto Sans"/>
          <w:b/>
          <w:sz w:val="22"/>
          <w:szCs w:val="22"/>
          <w:lang w:eastAsia="ar-SA"/>
        </w:rPr>
        <w:t xml:space="preserve"> 4</w:t>
      </w:r>
    </w:p>
    <w:p w:rsidR="00FC0467" w:rsidRPr="00260EAF" w:rsidRDefault="00180FA7" w:rsidP="00C27D07">
      <w:pPr>
        <w:ind w:right="141"/>
        <w:jc w:val="center"/>
        <w:rPr>
          <w:rFonts w:ascii="Noto Sans" w:hAnsi="Noto Sans" w:cs="Noto Sans"/>
          <w:b/>
          <w:sz w:val="22"/>
          <w:szCs w:val="22"/>
          <w:lang w:eastAsia="ar-SA"/>
        </w:rPr>
      </w:pPr>
      <w:r w:rsidRPr="00260EAF">
        <w:rPr>
          <w:rFonts w:ascii="Noto Sans" w:hAnsi="Noto Sans" w:cs="Noto Sans"/>
          <w:b/>
          <w:sz w:val="22"/>
          <w:szCs w:val="22"/>
          <w:lang w:eastAsia="ar-SA"/>
        </w:rPr>
        <w:t>ACREDITACIÓN DEL LICITANTE</w:t>
      </w:r>
    </w:p>
    <w:p w:rsidR="00C22B1F" w:rsidRPr="00260EAF" w:rsidRDefault="00C22B1F" w:rsidP="00260EAF">
      <w:pPr>
        <w:ind w:right="141"/>
        <w:jc w:val="both"/>
        <w:rPr>
          <w:rFonts w:ascii="Noto Sans" w:hAnsi="Noto Sans" w:cs="Noto Sans"/>
          <w:b/>
          <w:sz w:val="22"/>
          <w:szCs w:val="22"/>
          <w:lang w:eastAsia="ar-SA"/>
        </w:rPr>
      </w:pPr>
    </w:p>
    <w:p w:rsidR="00FC0467" w:rsidRPr="00260EAF" w:rsidRDefault="00FC0467" w:rsidP="00260EAF">
      <w:pPr>
        <w:ind w:right="141"/>
        <w:jc w:val="both"/>
        <w:rPr>
          <w:rFonts w:ascii="Noto Sans" w:hAnsi="Noto Sans" w:cs="Noto Sans"/>
          <w:sz w:val="22"/>
          <w:szCs w:val="22"/>
          <w:u w:val="single"/>
        </w:rPr>
      </w:pPr>
      <w:r w:rsidRPr="00260EAF">
        <w:rPr>
          <w:rFonts w:ascii="Noto Sans" w:hAnsi="Noto Sans" w:cs="Noto Sans"/>
          <w:sz w:val="22"/>
          <w:szCs w:val="22"/>
          <w:u w:val="single"/>
        </w:rPr>
        <w:t>________(nombre)             ,</w:t>
      </w:r>
      <w:r w:rsidRPr="00260EAF">
        <w:rPr>
          <w:rFonts w:ascii="Noto Sans" w:hAnsi="Noto Sans" w:cs="Noto Sans"/>
          <w:sz w:val="22"/>
          <w:szCs w:val="22"/>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260EAF">
        <w:rPr>
          <w:rFonts w:ascii="Noto Sans" w:hAnsi="Noto Sans" w:cs="Noto Sans"/>
          <w:sz w:val="22"/>
          <w:szCs w:val="22"/>
          <w:u w:val="single"/>
        </w:rPr>
        <w:t>___(persona física o moral)___.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6D2971" w:rsidTr="00FC0467">
        <w:tc>
          <w:tcPr>
            <w:tcW w:w="10005" w:type="dxa"/>
            <w:tcBorders>
              <w:top w:val="single" w:sz="4" w:space="0" w:color="000000"/>
              <w:left w:val="single" w:sz="4" w:space="0" w:color="000000"/>
              <w:bottom w:val="single" w:sz="4" w:space="0" w:color="000000"/>
              <w:right w:val="single" w:sz="4" w:space="0" w:color="000000"/>
            </w:tcBorders>
          </w:tcPr>
          <w:p w:rsidR="00FC0467" w:rsidRPr="006D2971" w:rsidRDefault="00F75DE1" w:rsidP="00260EAF">
            <w:pPr>
              <w:snapToGrid w:val="0"/>
              <w:ind w:right="141"/>
              <w:jc w:val="both"/>
              <w:rPr>
                <w:rFonts w:ascii="Noto Sans" w:hAnsi="Noto Sans" w:cs="Noto Sans"/>
                <w:sz w:val="18"/>
                <w:szCs w:val="22"/>
              </w:rPr>
            </w:pPr>
            <w:r w:rsidRPr="006D2971">
              <w:rPr>
                <w:rFonts w:ascii="Noto Sans" w:hAnsi="Noto Sans" w:cs="Noto Sans"/>
                <w:b/>
                <w:sz w:val="18"/>
                <w:szCs w:val="22"/>
              </w:rPr>
              <w:t xml:space="preserve">SOLICITUD DE COTIZACIÓN FOCON 04 </w:t>
            </w:r>
            <w:r w:rsidR="00AE4C23" w:rsidRPr="006D2971">
              <w:rPr>
                <w:rFonts w:ascii="Noto Sans" w:hAnsi="Noto Sans" w:cs="Noto Sans"/>
                <w:b/>
                <w:sz w:val="18"/>
                <w:szCs w:val="22"/>
              </w:rPr>
              <w:t>INVMER-106</w:t>
            </w:r>
            <w:r w:rsidR="00F826D6" w:rsidRPr="006D2971">
              <w:rPr>
                <w:rFonts w:ascii="Noto Sans" w:hAnsi="Noto Sans" w:cs="Noto Sans"/>
                <w:b/>
                <w:sz w:val="18"/>
                <w:szCs w:val="22"/>
              </w:rPr>
              <w:t>-2025</w:t>
            </w:r>
          </w:p>
          <w:p w:rsidR="00FC0467" w:rsidRPr="006D2971" w:rsidRDefault="00FC0467" w:rsidP="00260EAF">
            <w:pPr>
              <w:snapToGrid w:val="0"/>
              <w:ind w:right="141"/>
              <w:jc w:val="both"/>
              <w:rPr>
                <w:rFonts w:ascii="Noto Sans" w:hAnsi="Noto Sans" w:cs="Noto Sans"/>
                <w:sz w:val="18"/>
                <w:szCs w:val="22"/>
              </w:rPr>
            </w:pPr>
            <w:r w:rsidRPr="006D2971">
              <w:rPr>
                <w:rFonts w:ascii="Noto Sans" w:hAnsi="Noto Sans" w:cs="Noto Sans"/>
                <w:sz w:val="18"/>
                <w:szCs w:val="22"/>
              </w:rPr>
              <w:t>Registro Federal de Contribuyentes:        Numero  de Proveedor IMSS:    REG. PATRONAL:</w:t>
            </w:r>
          </w:p>
          <w:p w:rsidR="00FC0467" w:rsidRPr="006D2971" w:rsidRDefault="00FC0467" w:rsidP="00260EAF">
            <w:pPr>
              <w:ind w:right="141"/>
              <w:jc w:val="both"/>
              <w:rPr>
                <w:rFonts w:ascii="Noto Sans" w:hAnsi="Noto Sans" w:cs="Noto Sans"/>
                <w:sz w:val="18"/>
                <w:szCs w:val="22"/>
              </w:rPr>
            </w:pPr>
            <w:r w:rsidRPr="006D2971">
              <w:rPr>
                <w:rFonts w:ascii="Noto Sans" w:hAnsi="Noto Sans" w:cs="Noto Sans"/>
                <w:sz w:val="18"/>
                <w:szCs w:val="22"/>
              </w:rPr>
              <w:t>Domicilio.- Los datos aquí registrados corresponderán al del domicilio fiscal del proveedor o prestador de BIENES)</w:t>
            </w:r>
          </w:p>
          <w:p w:rsidR="00FC0467" w:rsidRPr="006D2971" w:rsidRDefault="00FC0467" w:rsidP="00260EAF">
            <w:pPr>
              <w:ind w:right="141"/>
              <w:jc w:val="both"/>
              <w:rPr>
                <w:rFonts w:ascii="Noto Sans" w:hAnsi="Noto Sans" w:cs="Noto Sans"/>
                <w:sz w:val="18"/>
                <w:szCs w:val="22"/>
              </w:rPr>
            </w:pPr>
            <w:r w:rsidRPr="006D2971">
              <w:rPr>
                <w:rFonts w:ascii="Noto Sans" w:hAnsi="Noto Sans" w:cs="Noto Sans"/>
                <w:sz w:val="18"/>
                <w:szCs w:val="22"/>
              </w:rPr>
              <w:t>Calle y número:</w:t>
            </w: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Colonia:                                                    Delegación o Municipio:</w:t>
            </w:r>
          </w:p>
          <w:p w:rsidR="00FC0467" w:rsidRPr="006D2971" w:rsidRDefault="00FC0467" w:rsidP="00260EAF">
            <w:pPr>
              <w:pStyle w:val="Encabezado"/>
              <w:tabs>
                <w:tab w:val="left" w:pos="4536"/>
              </w:tabs>
              <w:ind w:right="141"/>
              <w:jc w:val="both"/>
              <w:rPr>
                <w:rFonts w:ascii="Noto Sans" w:hAnsi="Noto Sans" w:cs="Noto Sans"/>
                <w:sz w:val="18"/>
              </w:rPr>
            </w:pP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Código Postal:                                          Entidad federativa:</w:t>
            </w:r>
          </w:p>
          <w:p w:rsidR="00FC0467" w:rsidRPr="006D2971" w:rsidRDefault="00FC0467" w:rsidP="00260EAF">
            <w:pPr>
              <w:pStyle w:val="Encabezado"/>
              <w:tabs>
                <w:tab w:val="left" w:pos="4536"/>
              </w:tabs>
              <w:ind w:right="141"/>
              <w:jc w:val="both"/>
              <w:rPr>
                <w:rFonts w:ascii="Noto Sans" w:hAnsi="Noto Sans" w:cs="Noto Sans"/>
                <w:sz w:val="18"/>
              </w:rPr>
            </w:pP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Teléfonos:                                                Fax:</w:t>
            </w:r>
          </w:p>
          <w:p w:rsidR="00FC0467" w:rsidRPr="006D2971" w:rsidRDefault="00FC0467" w:rsidP="00260EAF">
            <w:pPr>
              <w:pStyle w:val="Encabezado"/>
              <w:tabs>
                <w:tab w:val="left" w:pos="4536"/>
              </w:tabs>
              <w:ind w:right="141"/>
              <w:jc w:val="both"/>
              <w:rPr>
                <w:rFonts w:ascii="Noto Sans" w:hAnsi="Noto Sans" w:cs="Noto Sans"/>
                <w:sz w:val="18"/>
              </w:rPr>
            </w:pP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Correo electrónico:</w:t>
            </w:r>
          </w:p>
          <w:p w:rsidR="00FC0467" w:rsidRPr="006D2971" w:rsidRDefault="00FC0467" w:rsidP="00260EAF">
            <w:pPr>
              <w:pStyle w:val="Encabezado"/>
              <w:tabs>
                <w:tab w:val="left" w:pos="4536"/>
              </w:tabs>
              <w:ind w:right="141"/>
              <w:jc w:val="both"/>
              <w:rPr>
                <w:rFonts w:ascii="Noto Sans" w:hAnsi="Noto Sans" w:cs="Noto Sans"/>
                <w:sz w:val="18"/>
              </w:rPr>
            </w:pP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 xml:space="preserve">No. de la escritura pública en la que consta su acta constitutiva:                Fecha             Duración              </w:t>
            </w:r>
          </w:p>
          <w:p w:rsidR="00FC0467" w:rsidRPr="006D2971" w:rsidRDefault="00FC0467" w:rsidP="00260EAF">
            <w:pPr>
              <w:pStyle w:val="Encabezado"/>
              <w:tabs>
                <w:tab w:val="left" w:pos="4536"/>
              </w:tabs>
              <w:ind w:right="141"/>
              <w:jc w:val="both"/>
              <w:rPr>
                <w:rFonts w:ascii="Noto Sans" w:hAnsi="Noto Sans" w:cs="Noto Sans"/>
                <w:sz w:val="18"/>
              </w:rPr>
            </w:pP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Nombre, número y lugar del Notario Público ante el cual se protocolizó la misma:</w:t>
            </w: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Número de Folio Mercantil y fecha:</w:t>
            </w: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Relación de socios o asociados.-</w:t>
            </w: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Apellido Paterno:                                    Apellido Materno:                           Nombre(s):</w:t>
            </w:r>
          </w:p>
          <w:p w:rsidR="00FC0467" w:rsidRPr="006D2971" w:rsidRDefault="00FC0467" w:rsidP="00260EAF">
            <w:pPr>
              <w:pStyle w:val="Encabezado"/>
              <w:tabs>
                <w:tab w:val="left" w:pos="4536"/>
              </w:tabs>
              <w:ind w:right="141"/>
              <w:jc w:val="both"/>
              <w:rPr>
                <w:rFonts w:ascii="Noto Sans" w:hAnsi="Noto Sans" w:cs="Noto Sans"/>
                <w:sz w:val="18"/>
              </w:rPr>
            </w:pP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Descripción del objeto social:</w:t>
            </w: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 xml:space="preserve">Reformas al acta constitutiva </w:t>
            </w:r>
            <w:r w:rsidRPr="006D2971">
              <w:rPr>
                <w:rFonts w:ascii="Noto Sans" w:hAnsi="Noto Sans" w:cs="Noto Sans"/>
                <w:sz w:val="18"/>
                <w:lang w:val="es-ES"/>
              </w:rPr>
              <w:t>que incidan con el objeto del procedimiento</w:t>
            </w:r>
            <w:r w:rsidRPr="006D2971">
              <w:rPr>
                <w:rFonts w:ascii="Noto Sans" w:hAnsi="Noto Sans" w:cs="Noto Sans"/>
                <w:sz w:val="18"/>
              </w:rPr>
              <w:t>.</w:t>
            </w:r>
          </w:p>
          <w:p w:rsidR="00FC0467" w:rsidRPr="006D2971" w:rsidRDefault="00FC0467" w:rsidP="00260EAF">
            <w:pPr>
              <w:pStyle w:val="Encabezado"/>
              <w:tabs>
                <w:tab w:val="left" w:pos="4536"/>
              </w:tabs>
              <w:ind w:right="141"/>
              <w:jc w:val="both"/>
              <w:rPr>
                <w:rFonts w:ascii="Noto Sans" w:hAnsi="Noto Sans" w:cs="Noto Sans"/>
                <w:sz w:val="18"/>
              </w:rPr>
            </w:pPr>
            <w:r w:rsidRPr="006D2971">
              <w:rPr>
                <w:rFonts w:ascii="Noto Sans" w:hAnsi="Noto Sans" w:cs="Noto Sans"/>
                <w:sz w:val="18"/>
              </w:rPr>
              <w:t>Fecha y datos de inscripción en el Registro Público correspondiente.</w:t>
            </w:r>
          </w:p>
        </w:tc>
      </w:tr>
      <w:tr w:rsidR="00FC0467" w:rsidRPr="006D2971" w:rsidTr="00FC0467">
        <w:tc>
          <w:tcPr>
            <w:tcW w:w="10005" w:type="dxa"/>
            <w:tcBorders>
              <w:top w:val="single" w:sz="4" w:space="0" w:color="000000"/>
              <w:left w:val="single" w:sz="4" w:space="0" w:color="000000"/>
              <w:bottom w:val="single" w:sz="4" w:space="0" w:color="000000"/>
              <w:right w:val="single" w:sz="4" w:space="0" w:color="000000"/>
            </w:tcBorders>
          </w:tcPr>
          <w:p w:rsidR="00FC0467" w:rsidRPr="006D2971" w:rsidRDefault="00FC0467" w:rsidP="00260EAF">
            <w:pPr>
              <w:snapToGrid w:val="0"/>
              <w:ind w:right="141"/>
              <w:jc w:val="both"/>
              <w:rPr>
                <w:rFonts w:ascii="Noto Sans" w:hAnsi="Noto Sans" w:cs="Noto Sans"/>
                <w:sz w:val="18"/>
                <w:szCs w:val="22"/>
              </w:rPr>
            </w:pPr>
            <w:r w:rsidRPr="006D2971">
              <w:rPr>
                <w:rFonts w:ascii="Noto Sans" w:hAnsi="Noto Sans" w:cs="Noto Sans"/>
                <w:sz w:val="18"/>
                <w:szCs w:val="22"/>
              </w:rPr>
              <w:t>Nombre del apoderado o representante:</w:t>
            </w:r>
          </w:p>
          <w:p w:rsidR="00FC0467" w:rsidRPr="006D2971" w:rsidRDefault="00FC0467" w:rsidP="00260EAF">
            <w:pPr>
              <w:ind w:right="141"/>
              <w:jc w:val="both"/>
              <w:rPr>
                <w:rFonts w:ascii="Noto Sans" w:hAnsi="Noto Sans" w:cs="Noto Sans"/>
                <w:sz w:val="18"/>
                <w:szCs w:val="22"/>
              </w:rPr>
            </w:pPr>
            <w:r w:rsidRPr="006D2971">
              <w:rPr>
                <w:rFonts w:ascii="Noto Sans" w:hAnsi="Noto Sans" w:cs="Noto Sans"/>
                <w:sz w:val="18"/>
                <w:szCs w:val="22"/>
              </w:rPr>
              <w:t>Datos del documento mediante el cual acredita su personalidad y facultades.-</w:t>
            </w:r>
          </w:p>
          <w:p w:rsidR="00FC0467" w:rsidRPr="006D2971" w:rsidRDefault="00FC0467" w:rsidP="00260EAF">
            <w:pPr>
              <w:ind w:right="141"/>
              <w:jc w:val="both"/>
              <w:rPr>
                <w:rFonts w:ascii="Noto Sans" w:hAnsi="Noto Sans" w:cs="Noto Sans"/>
                <w:sz w:val="18"/>
                <w:szCs w:val="22"/>
              </w:rPr>
            </w:pPr>
            <w:r w:rsidRPr="006D2971">
              <w:rPr>
                <w:rFonts w:ascii="Noto Sans" w:hAnsi="Noto Sans" w:cs="Noto Sans"/>
                <w:sz w:val="18"/>
                <w:szCs w:val="22"/>
              </w:rPr>
              <w:t>Escritura pública número:                                           Fecha:</w:t>
            </w:r>
          </w:p>
          <w:p w:rsidR="00FC0467" w:rsidRPr="006D2971" w:rsidRDefault="00FC0467" w:rsidP="00260EAF">
            <w:pPr>
              <w:pStyle w:val="Encabezado"/>
              <w:ind w:right="141"/>
              <w:jc w:val="both"/>
              <w:rPr>
                <w:rFonts w:ascii="Noto Sans" w:hAnsi="Noto Sans" w:cs="Noto Sans"/>
                <w:sz w:val="18"/>
              </w:rPr>
            </w:pPr>
            <w:r w:rsidRPr="006D2971">
              <w:rPr>
                <w:rFonts w:ascii="Noto Sans" w:hAnsi="Noto Sans" w:cs="Noto Sans"/>
                <w:sz w:val="18"/>
              </w:rPr>
              <w:t>Nombre, número y lugar del Notario Público ante el cual se protocolizó la misma:</w:t>
            </w:r>
          </w:p>
        </w:tc>
      </w:tr>
    </w:tbl>
    <w:p w:rsidR="00FC0467" w:rsidRPr="00260EAF" w:rsidRDefault="00FC0467" w:rsidP="00260EAF">
      <w:pPr>
        <w:ind w:right="141"/>
        <w:jc w:val="both"/>
        <w:rPr>
          <w:rFonts w:ascii="Noto Sans" w:hAnsi="Noto Sans" w:cs="Noto Sans"/>
          <w:sz w:val="22"/>
          <w:szCs w:val="22"/>
        </w:rPr>
      </w:pPr>
      <w:r w:rsidRPr="00260EAF">
        <w:rPr>
          <w:rFonts w:ascii="Noto Sans" w:hAnsi="Noto Sans" w:cs="Noto Sans"/>
          <w:sz w:val="22"/>
          <w:szCs w:val="2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B307E" w:rsidRPr="00260EAF" w:rsidRDefault="00E561C0" w:rsidP="00260EAF">
      <w:pPr>
        <w:ind w:right="141"/>
        <w:jc w:val="both"/>
        <w:rPr>
          <w:rFonts w:ascii="Noto Sans" w:hAnsi="Noto Sans" w:cs="Noto Sans"/>
          <w:sz w:val="22"/>
          <w:szCs w:val="22"/>
        </w:rPr>
      </w:pPr>
      <w:r w:rsidRPr="00260EAF">
        <w:rPr>
          <w:rFonts w:ascii="Noto Sans" w:hAnsi="Noto Sans" w:cs="Noto Sans"/>
          <w:sz w:val="22"/>
          <w:szCs w:val="22"/>
        </w:rPr>
        <w:t>(Nombre y firma)</w:t>
      </w:r>
    </w:p>
    <w:p w:rsidR="00BA645C" w:rsidRDefault="00BA645C" w:rsidP="00260EAF">
      <w:pPr>
        <w:ind w:right="141"/>
        <w:jc w:val="both"/>
        <w:rPr>
          <w:rFonts w:ascii="Noto Sans" w:hAnsi="Noto Sans" w:cs="Noto Sans"/>
          <w:sz w:val="22"/>
          <w:szCs w:val="22"/>
        </w:rPr>
      </w:pPr>
    </w:p>
    <w:p w:rsidR="006D2971" w:rsidRDefault="006D2971" w:rsidP="00260EAF">
      <w:pPr>
        <w:ind w:right="141"/>
        <w:jc w:val="both"/>
        <w:rPr>
          <w:rFonts w:ascii="Noto Sans" w:hAnsi="Noto Sans" w:cs="Noto Sans"/>
          <w:sz w:val="22"/>
          <w:szCs w:val="22"/>
        </w:rPr>
      </w:pPr>
    </w:p>
    <w:p w:rsidR="006D2971" w:rsidRDefault="006D2971" w:rsidP="00260EAF">
      <w:pPr>
        <w:ind w:right="141"/>
        <w:jc w:val="both"/>
        <w:rPr>
          <w:rFonts w:ascii="Noto Sans" w:hAnsi="Noto Sans" w:cs="Noto Sans"/>
          <w:sz w:val="22"/>
          <w:szCs w:val="22"/>
        </w:rPr>
      </w:pPr>
    </w:p>
    <w:p w:rsidR="006D2971" w:rsidRDefault="006D2971" w:rsidP="00260EAF">
      <w:pPr>
        <w:ind w:right="141"/>
        <w:jc w:val="both"/>
        <w:rPr>
          <w:rFonts w:ascii="Noto Sans" w:hAnsi="Noto Sans" w:cs="Noto Sans"/>
          <w:sz w:val="22"/>
          <w:szCs w:val="22"/>
        </w:rPr>
      </w:pPr>
    </w:p>
    <w:p w:rsidR="006D2971" w:rsidRDefault="006D2971" w:rsidP="00260EAF">
      <w:pPr>
        <w:ind w:right="141"/>
        <w:jc w:val="both"/>
        <w:rPr>
          <w:rFonts w:ascii="Noto Sans" w:hAnsi="Noto Sans" w:cs="Noto Sans"/>
          <w:sz w:val="22"/>
          <w:szCs w:val="22"/>
        </w:rPr>
      </w:pPr>
    </w:p>
    <w:p w:rsidR="006D2971" w:rsidRDefault="006D2971" w:rsidP="00260EAF">
      <w:pPr>
        <w:ind w:right="141"/>
        <w:jc w:val="both"/>
        <w:rPr>
          <w:rFonts w:ascii="Noto Sans" w:hAnsi="Noto Sans" w:cs="Noto Sans"/>
          <w:sz w:val="22"/>
          <w:szCs w:val="22"/>
        </w:rPr>
      </w:pPr>
    </w:p>
    <w:p w:rsidR="006D2971" w:rsidRDefault="006D2971" w:rsidP="00260EAF">
      <w:pPr>
        <w:ind w:right="141"/>
        <w:jc w:val="both"/>
        <w:rPr>
          <w:rFonts w:ascii="Noto Sans" w:hAnsi="Noto Sans" w:cs="Noto Sans"/>
          <w:sz w:val="22"/>
          <w:szCs w:val="22"/>
        </w:rPr>
      </w:pPr>
    </w:p>
    <w:p w:rsidR="006D2971" w:rsidRDefault="006D2971" w:rsidP="00260EAF">
      <w:pPr>
        <w:ind w:right="141"/>
        <w:jc w:val="both"/>
        <w:rPr>
          <w:rFonts w:ascii="Noto Sans" w:hAnsi="Noto Sans" w:cs="Noto Sans"/>
          <w:sz w:val="22"/>
          <w:szCs w:val="22"/>
        </w:rPr>
      </w:pPr>
    </w:p>
    <w:p w:rsidR="006D2971" w:rsidRDefault="006D2971" w:rsidP="00260EAF">
      <w:pPr>
        <w:ind w:right="141"/>
        <w:jc w:val="both"/>
        <w:rPr>
          <w:rFonts w:ascii="Noto Sans" w:hAnsi="Noto Sans" w:cs="Noto Sans"/>
          <w:sz w:val="22"/>
          <w:szCs w:val="22"/>
        </w:rPr>
      </w:pPr>
    </w:p>
    <w:p w:rsidR="006D2971" w:rsidRDefault="006D2971" w:rsidP="00260EAF">
      <w:pPr>
        <w:ind w:right="141"/>
        <w:jc w:val="both"/>
        <w:rPr>
          <w:rFonts w:ascii="Noto Sans" w:hAnsi="Noto Sans" w:cs="Noto Sans"/>
          <w:sz w:val="22"/>
          <w:szCs w:val="22"/>
        </w:rPr>
      </w:pPr>
    </w:p>
    <w:p w:rsidR="006D2971" w:rsidRPr="00260EAF" w:rsidRDefault="006D2971" w:rsidP="00260EAF">
      <w:pPr>
        <w:ind w:right="141"/>
        <w:jc w:val="both"/>
        <w:rPr>
          <w:rFonts w:ascii="Noto Sans" w:hAnsi="Noto Sans" w:cs="Noto Sans"/>
          <w:sz w:val="22"/>
          <w:szCs w:val="22"/>
        </w:rPr>
      </w:pPr>
    </w:p>
    <w:p w:rsidR="00C22B1F" w:rsidRPr="00260EAF" w:rsidRDefault="008E035D" w:rsidP="006D2971">
      <w:pPr>
        <w:ind w:right="141"/>
        <w:jc w:val="center"/>
        <w:rPr>
          <w:rFonts w:ascii="Noto Sans" w:hAnsi="Noto Sans" w:cs="Noto Sans"/>
          <w:b/>
          <w:sz w:val="22"/>
          <w:szCs w:val="22"/>
          <w:lang w:eastAsia="ar-SA"/>
        </w:rPr>
      </w:pPr>
      <w:r w:rsidRPr="00260EAF">
        <w:rPr>
          <w:rFonts w:ascii="Noto Sans" w:hAnsi="Noto Sans" w:cs="Noto Sans"/>
          <w:b/>
          <w:sz w:val="22"/>
          <w:szCs w:val="22"/>
          <w:lang w:eastAsia="ar-SA"/>
        </w:rPr>
        <w:t>ANEXO</w:t>
      </w:r>
      <w:r w:rsidR="00DD432F" w:rsidRPr="00260EAF">
        <w:rPr>
          <w:rFonts w:ascii="Noto Sans" w:hAnsi="Noto Sans" w:cs="Noto Sans"/>
          <w:b/>
          <w:sz w:val="22"/>
          <w:szCs w:val="22"/>
          <w:lang w:eastAsia="ar-SA"/>
        </w:rPr>
        <w:t xml:space="preserve"> 5</w:t>
      </w:r>
    </w:p>
    <w:p w:rsidR="008E035D" w:rsidRPr="00260EAF" w:rsidRDefault="00C22B1F" w:rsidP="006D2971">
      <w:pPr>
        <w:ind w:right="141"/>
        <w:jc w:val="center"/>
        <w:rPr>
          <w:rFonts w:ascii="Noto Sans" w:hAnsi="Noto Sans" w:cs="Noto Sans"/>
          <w:b/>
          <w:sz w:val="22"/>
          <w:szCs w:val="22"/>
          <w:lang w:eastAsia="ar-SA"/>
        </w:rPr>
      </w:pPr>
      <w:r w:rsidRPr="00260EAF">
        <w:rPr>
          <w:rFonts w:ascii="Noto Sans" w:hAnsi="Noto Sans" w:cs="Noto Sans"/>
          <w:b/>
          <w:sz w:val="22"/>
          <w:szCs w:val="22"/>
          <w:lang w:eastAsia="ar-SA"/>
        </w:rPr>
        <w:t>ESTRATIFICACIÓN DE EMPRESAS</w:t>
      </w:r>
    </w:p>
    <w:p w:rsidR="00F826D6" w:rsidRPr="00260EAF" w:rsidRDefault="00AE4C23" w:rsidP="006D2971">
      <w:pPr>
        <w:ind w:right="141"/>
        <w:jc w:val="center"/>
        <w:rPr>
          <w:rFonts w:ascii="Noto Sans" w:hAnsi="Noto Sans" w:cs="Noto Sans"/>
          <w:b/>
          <w:sz w:val="22"/>
          <w:szCs w:val="22"/>
          <w:lang w:eastAsia="ar-SA"/>
        </w:rPr>
      </w:pPr>
      <w:r w:rsidRPr="00260EAF">
        <w:rPr>
          <w:rFonts w:ascii="Noto Sans" w:hAnsi="Noto Sans" w:cs="Noto Sans"/>
          <w:b/>
          <w:sz w:val="22"/>
          <w:szCs w:val="22"/>
        </w:rPr>
        <w:t>FOCON 04 INVMER-106</w:t>
      </w:r>
      <w:r w:rsidR="00F826D6" w:rsidRPr="00260EAF">
        <w:rPr>
          <w:rFonts w:ascii="Noto Sans" w:hAnsi="Noto Sans" w:cs="Noto Sans"/>
          <w:b/>
          <w:sz w:val="22"/>
          <w:szCs w:val="22"/>
        </w:rPr>
        <w:t>-2025</w:t>
      </w:r>
    </w:p>
    <w:p w:rsidR="008E035D" w:rsidRPr="00260EAF" w:rsidRDefault="008E035D" w:rsidP="006D2971">
      <w:pPr>
        <w:ind w:right="141"/>
        <w:jc w:val="center"/>
        <w:rPr>
          <w:rFonts w:ascii="Noto Sans" w:hAnsi="Noto Sans" w:cs="Noto Sans"/>
          <w:color w:val="000000"/>
          <w:sz w:val="22"/>
          <w:szCs w:val="22"/>
        </w:rPr>
      </w:pPr>
      <w:r w:rsidRPr="00260EAF">
        <w:rPr>
          <w:rFonts w:ascii="Noto Sans" w:hAnsi="Noto Sans" w:cs="Noto Sans"/>
          <w:color w:val="000000"/>
          <w:sz w:val="22"/>
          <w:szCs w:val="22"/>
        </w:rPr>
        <w:t>(ELABORAR EN PAPEL MEMBRETADO DE LA EMPRESA)</w:t>
      </w:r>
    </w:p>
    <w:p w:rsidR="008E035D" w:rsidRPr="00260EAF" w:rsidRDefault="008E035D" w:rsidP="006D2971">
      <w:pPr>
        <w:pStyle w:val="Textoindependiente2"/>
        <w:spacing w:after="0" w:line="240" w:lineRule="auto"/>
        <w:ind w:right="141" w:firstLine="57"/>
        <w:jc w:val="center"/>
        <w:rPr>
          <w:rFonts w:ascii="Noto Sans" w:hAnsi="Noto Sans" w:cs="Noto Sans"/>
          <w:b/>
          <w:color w:val="000000"/>
        </w:rPr>
      </w:pPr>
      <w:r w:rsidRPr="00260EAF">
        <w:rPr>
          <w:rFonts w:ascii="Noto Sans" w:hAnsi="Noto Sans" w:cs="Noto Sans"/>
          <w:b/>
          <w:color w:val="000000"/>
        </w:rPr>
        <w:t>INSTITUTO MEXICANO DEL SEGURO SOCIAL</w:t>
      </w:r>
    </w:p>
    <w:p w:rsidR="00F75DE1" w:rsidRPr="00260EAF" w:rsidRDefault="00F75DE1" w:rsidP="006D2971">
      <w:pPr>
        <w:pStyle w:val="Textoindependiente2"/>
        <w:spacing w:after="0" w:line="240" w:lineRule="auto"/>
        <w:ind w:right="141" w:firstLine="57"/>
        <w:jc w:val="center"/>
        <w:rPr>
          <w:rFonts w:ascii="Noto Sans" w:hAnsi="Noto Sans" w:cs="Noto Sans"/>
          <w:color w:val="000000"/>
        </w:rPr>
      </w:pPr>
      <w:r w:rsidRPr="00260EAF">
        <w:rPr>
          <w:rFonts w:ascii="Noto Sans" w:hAnsi="Noto Sans" w:cs="Noto Sans"/>
          <w:color w:val="000000"/>
        </w:rPr>
        <w:t>ÓRGANO DE OPERACIÓN ADMINISTRATIVA DESCONCENTRADA</w:t>
      </w:r>
    </w:p>
    <w:p w:rsidR="00F75DE1" w:rsidRPr="00260EAF" w:rsidRDefault="00F75DE1" w:rsidP="006D2971">
      <w:pPr>
        <w:pStyle w:val="Textoindependiente2"/>
        <w:spacing w:after="0" w:line="240" w:lineRule="auto"/>
        <w:ind w:right="141" w:firstLine="57"/>
        <w:jc w:val="center"/>
        <w:rPr>
          <w:rFonts w:ascii="Noto Sans" w:hAnsi="Noto Sans" w:cs="Noto Sans"/>
          <w:color w:val="000000"/>
        </w:rPr>
      </w:pPr>
      <w:r w:rsidRPr="00260EAF">
        <w:rPr>
          <w:rFonts w:ascii="Noto Sans" w:hAnsi="Noto Sans" w:cs="Noto Sans"/>
          <w:color w:val="000000"/>
        </w:rPr>
        <w:t>ESTATAL OAXACA.</w:t>
      </w:r>
    </w:p>
    <w:p w:rsidR="008E035D" w:rsidRDefault="008E035D" w:rsidP="00260EAF">
      <w:pPr>
        <w:ind w:right="141"/>
        <w:jc w:val="both"/>
        <w:rPr>
          <w:rFonts w:ascii="Noto Sans" w:hAnsi="Noto Sans" w:cs="Noto Sans"/>
          <w:b/>
          <w:bCs/>
          <w:color w:val="000000"/>
          <w:sz w:val="22"/>
          <w:szCs w:val="22"/>
        </w:rPr>
      </w:pPr>
      <w:r w:rsidRPr="00260EAF">
        <w:rPr>
          <w:rFonts w:ascii="Noto Sans" w:hAnsi="Noto Sans" w:cs="Noto Sans"/>
          <w:b/>
          <w:bCs/>
          <w:color w:val="000000"/>
          <w:sz w:val="22"/>
          <w:szCs w:val="22"/>
        </w:rPr>
        <w:t>PRESENTE</w:t>
      </w:r>
    </w:p>
    <w:p w:rsidR="006D2971" w:rsidRPr="00260EAF" w:rsidRDefault="006D2971" w:rsidP="00260EAF">
      <w:pPr>
        <w:ind w:right="141"/>
        <w:jc w:val="both"/>
        <w:rPr>
          <w:rFonts w:ascii="Noto Sans" w:hAnsi="Noto Sans" w:cs="Noto Sans"/>
          <w:b/>
          <w:bCs/>
          <w:color w:val="000000"/>
          <w:sz w:val="22"/>
          <w:szCs w:val="22"/>
        </w:rPr>
      </w:pPr>
    </w:p>
    <w:p w:rsidR="008E035D" w:rsidRPr="00260EAF" w:rsidRDefault="008E035D" w:rsidP="00260EAF">
      <w:pPr>
        <w:ind w:right="141"/>
        <w:jc w:val="both"/>
        <w:rPr>
          <w:rFonts w:ascii="Noto Sans" w:hAnsi="Noto Sans" w:cs="Noto Sans"/>
          <w:color w:val="000000"/>
          <w:sz w:val="22"/>
          <w:szCs w:val="22"/>
        </w:rPr>
      </w:pPr>
      <w:r w:rsidRPr="00260EAF">
        <w:rPr>
          <w:rFonts w:ascii="Noto Sans" w:hAnsi="Noto Sans" w:cs="Noto Sans"/>
          <w:b/>
          <w:bCs/>
          <w:color w:val="000000"/>
          <w:sz w:val="22"/>
          <w:szCs w:val="22"/>
        </w:rPr>
        <w:t>(</w:t>
      </w:r>
      <w:r w:rsidRPr="00260EAF">
        <w:rPr>
          <w:rFonts w:ascii="Noto Sans" w:hAnsi="Noto Sans" w:cs="Noto Sans"/>
          <w:b/>
          <w:bCs/>
          <w:color w:val="000000"/>
          <w:sz w:val="22"/>
          <w:szCs w:val="22"/>
          <w:u w:val="single"/>
        </w:rPr>
        <w:t>NOMBRE DEL REPRESENTANTE LEGAL QUE SUSCRIBE LAS OFERTAS</w:t>
      </w:r>
      <w:r w:rsidRPr="00260EAF">
        <w:rPr>
          <w:rFonts w:ascii="Noto Sans" w:hAnsi="Noto Sans" w:cs="Noto Sans"/>
          <w:b/>
          <w:bCs/>
          <w:color w:val="000000"/>
          <w:sz w:val="22"/>
          <w:szCs w:val="22"/>
        </w:rPr>
        <w:t>)</w:t>
      </w:r>
      <w:r w:rsidRPr="00260EAF">
        <w:rPr>
          <w:rFonts w:ascii="Noto Sans" w:hAnsi="Noto Sans" w:cs="Noto Sans"/>
          <w:color w:val="000000"/>
          <w:sz w:val="22"/>
          <w:szCs w:val="22"/>
        </w:rPr>
        <w:t>, EN MI CARÁCTER DE REPRESENTANTE LEGAL DE LA EMPRESA/PERSONA FÍSICA (</w:t>
      </w:r>
      <w:r w:rsidRPr="00260EAF">
        <w:rPr>
          <w:rFonts w:ascii="Noto Sans" w:hAnsi="Noto Sans" w:cs="Noto Sans"/>
          <w:color w:val="000000"/>
          <w:sz w:val="22"/>
          <w:szCs w:val="22"/>
          <w:u w:val="single"/>
        </w:rPr>
        <w:t>ESPECIFICAR EL NOMBRE DE LA EMPRESA O PERSONA FÌSICA QUE PARTICIPA</w:t>
      </w:r>
      <w:r w:rsidRPr="00260EAF">
        <w:rPr>
          <w:rFonts w:ascii="Noto Sans" w:hAnsi="Noto Sans" w:cs="Noto Sans"/>
          <w:color w:val="000000"/>
          <w:sz w:val="22"/>
          <w:szCs w:val="22"/>
        </w:rPr>
        <w:t>), ME PERMITO INFORMAR LO SIGUIENTE:</w:t>
      </w:r>
    </w:p>
    <w:p w:rsidR="008E035D" w:rsidRDefault="008E035D" w:rsidP="00260EAF">
      <w:pPr>
        <w:ind w:right="141"/>
        <w:jc w:val="both"/>
        <w:rPr>
          <w:rFonts w:ascii="Noto Sans" w:hAnsi="Noto Sans" w:cs="Noto Sans"/>
          <w:color w:val="000000"/>
          <w:sz w:val="22"/>
          <w:szCs w:val="22"/>
        </w:rPr>
      </w:pPr>
      <w:r w:rsidRPr="00260EAF">
        <w:rPr>
          <w:rFonts w:ascii="Noto Sans" w:hAnsi="Noto Sans" w:cs="Noto Sans"/>
          <w:color w:val="000000"/>
          <w:sz w:val="22"/>
          <w:szCs w:val="22"/>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6D2971" w:rsidRDefault="006D2971" w:rsidP="00260EAF">
      <w:pPr>
        <w:ind w:right="141"/>
        <w:jc w:val="both"/>
        <w:rPr>
          <w:rFonts w:ascii="Noto Sans" w:hAnsi="Noto Sans" w:cs="Noto Sans"/>
          <w:color w:val="000000"/>
          <w:sz w:val="22"/>
          <w:szCs w:val="22"/>
        </w:rPr>
      </w:pPr>
    </w:p>
    <w:p w:rsidR="006D2971" w:rsidRPr="00260EAF" w:rsidRDefault="006D2971" w:rsidP="00260EAF">
      <w:pPr>
        <w:ind w:right="141"/>
        <w:jc w:val="both"/>
        <w:rPr>
          <w:rFonts w:ascii="Noto Sans" w:hAnsi="Noto Sans" w:cs="Noto Sans"/>
          <w:color w:val="000000"/>
          <w:sz w:val="22"/>
          <w:szCs w:val="22"/>
        </w:rPr>
      </w:pPr>
    </w:p>
    <w:tbl>
      <w:tblPr>
        <w:tblW w:w="4000"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1076"/>
        <w:gridCol w:w="1398"/>
        <w:gridCol w:w="2093"/>
        <w:gridCol w:w="2014"/>
        <w:gridCol w:w="1817"/>
      </w:tblGrid>
      <w:tr w:rsidR="008E035D" w:rsidRPr="006D2971"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6D2971" w:rsidRDefault="008E035D" w:rsidP="00260EAF">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 xml:space="preserve">Estratificación </w:t>
            </w:r>
          </w:p>
        </w:tc>
      </w:tr>
      <w:tr w:rsidR="008E035D" w:rsidRPr="006D2971"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6D2971" w:rsidRDefault="008E035D" w:rsidP="00260EAF">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6D2971" w:rsidRDefault="008E035D" w:rsidP="00260EAF">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6D2971" w:rsidRDefault="008E035D" w:rsidP="00260EAF">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6D2971" w:rsidRDefault="008E035D" w:rsidP="00260EAF">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Rango de monto de ventas anuales (</w:t>
            </w:r>
            <w:proofErr w:type="spellStart"/>
            <w:r w:rsidRPr="006D2971">
              <w:rPr>
                <w:rFonts w:ascii="Noto Sans" w:hAnsi="Noto Sans" w:cs="Noto Sans"/>
                <w:b/>
                <w:bCs/>
                <w:color w:val="595959"/>
                <w:sz w:val="18"/>
                <w:szCs w:val="22"/>
              </w:rPr>
              <w:t>mdp</w:t>
            </w:r>
            <w:proofErr w:type="spellEnd"/>
            <w:r w:rsidRPr="006D2971">
              <w:rPr>
                <w:rFonts w:ascii="Noto Sans" w:hAnsi="Noto Sans" w:cs="Noto Sans"/>
                <w:b/>
                <w:bCs/>
                <w:color w:val="595959"/>
                <w:sz w:val="18"/>
                <w:szCs w:val="22"/>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6D2971" w:rsidRDefault="008E035D" w:rsidP="00260EAF">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Tope máximo combinado*</w:t>
            </w:r>
          </w:p>
        </w:tc>
      </w:tr>
      <w:tr w:rsidR="008E035D" w:rsidRPr="006D2971"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4.6</w:t>
            </w:r>
          </w:p>
        </w:tc>
      </w:tr>
      <w:tr w:rsidR="008E035D" w:rsidRPr="006D2971"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93</w:t>
            </w:r>
          </w:p>
        </w:tc>
      </w:tr>
      <w:tr w:rsidR="008E035D" w:rsidRPr="006D29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b/>
                <w:bCs/>
                <w:color w:val="595959"/>
                <w:sz w:val="18"/>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95</w:t>
            </w:r>
          </w:p>
        </w:tc>
      </w:tr>
      <w:tr w:rsidR="008E035D" w:rsidRPr="006D2971"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235</w:t>
            </w:r>
          </w:p>
        </w:tc>
      </w:tr>
      <w:tr w:rsidR="008E035D" w:rsidRPr="006D29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b/>
                <w:bCs/>
                <w:color w:val="595959"/>
                <w:sz w:val="18"/>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p>
        </w:tc>
      </w:tr>
      <w:tr w:rsidR="008E035D" w:rsidRPr="006D29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b/>
                <w:bCs/>
                <w:color w:val="595959"/>
                <w:sz w:val="18"/>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Fonts w:ascii="Noto Sans" w:hAnsi="Noto Sans" w:cs="Noto Sans"/>
                <w:color w:val="595959"/>
                <w:sz w:val="18"/>
                <w:szCs w:val="22"/>
              </w:rPr>
              <w:t>250</w:t>
            </w:r>
          </w:p>
        </w:tc>
      </w:tr>
      <w:tr w:rsidR="008E035D" w:rsidRPr="006D2971"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260EAF">
            <w:pPr>
              <w:ind w:right="141"/>
              <w:jc w:val="both"/>
              <w:rPr>
                <w:rFonts w:ascii="Noto Sans" w:hAnsi="Noto Sans" w:cs="Noto Sans"/>
                <w:color w:val="595959"/>
                <w:sz w:val="18"/>
                <w:szCs w:val="22"/>
              </w:rPr>
            </w:pPr>
            <w:r w:rsidRPr="006D2971">
              <w:rPr>
                <w:rStyle w:val="Textoennegrita"/>
                <w:rFonts w:ascii="Noto Sans" w:hAnsi="Noto Sans" w:cs="Noto Sans"/>
                <w:color w:val="595959"/>
                <w:sz w:val="18"/>
                <w:szCs w:val="22"/>
              </w:rPr>
              <w:t>*Tope Máximo Combinado = (Trabajadores) X 10% + (Ventas Anuales) X 90%.</w:t>
            </w:r>
          </w:p>
        </w:tc>
      </w:tr>
    </w:tbl>
    <w:p w:rsidR="008E035D" w:rsidRPr="00260EAF" w:rsidRDefault="008E035D" w:rsidP="00260EAF">
      <w:pPr>
        <w:ind w:right="141"/>
        <w:jc w:val="both"/>
        <w:rPr>
          <w:rFonts w:ascii="Noto Sans" w:hAnsi="Noto Sans" w:cs="Noto Sans"/>
          <w:sz w:val="22"/>
          <w:szCs w:val="22"/>
        </w:rPr>
      </w:pPr>
    </w:p>
    <w:p w:rsidR="00C22B1F" w:rsidRPr="00260EAF" w:rsidRDefault="00C22B1F" w:rsidP="00C27D07">
      <w:pPr>
        <w:ind w:right="141"/>
        <w:jc w:val="center"/>
        <w:rPr>
          <w:rFonts w:ascii="Noto Sans" w:hAnsi="Noto Sans" w:cs="Noto Sans"/>
          <w:sz w:val="22"/>
          <w:szCs w:val="22"/>
        </w:rPr>
      </w:pPr>
      <w:r w:rsidRPr="00260EAF">
        <w:rPr>
          <w:rFonts w:ascii="Noto Sans" w:hAnsi="Noto Sans" w:cs="Noto Sans"/>
          <w:sz w:val="22"/>
          <w:szCs w:val="22"/>
        </w:rPr>
        <w:t>(Nombre y firma)</w:t>
      </w:r>
    </w:p>
    <w:p w:rsidR="00F75DE1" w:rsidRPr="00260EAF" w:rsidRDefault="008E035D" w:rsidP="00260EAF">
      <w:pPr>
        <w:ind w:right="141"/>
        <w:jc w:val="both"/>
        <w:rPr>
          <w:rFonts w:ascii="Noto Sans" w:hAnsi="Noto Sans" w:cs="Noto Sans"/>
          <w:b/>
          <w:color w:val="000000"/>
          <w:sz w:val="22"/>
          <w:szCs w:val="22"/>
        </w:rPr>
      </w:pPr>
      <w:r w:rsidRPr="00260EAF">
        <w:rPr>
          <w:rFonts w:ascii="Noto Sans" w:hAnsi="Noto Sans" w:cs="Noto Sans"/>
          <w:b/>
          <w:color w:val="000000"/>
          <w:sz w:val="22"/>
          <w:szCs w:val="22"/>
        </w:rPr>
        <w:br w:type="page"/>
      </w:r>
    </w:p>
    <w:p w:rsidR="00F75DE1" w:rsidRPr="00260EAF" w:rsidRDefault="00F75DE1" w:rsidP="006D2971">
      <w:pPr>
        <w:ind w:right="141"/>
        <w:jc w:val="center"/>
        <w:rPr>
          <w:rFonts w:ascii="Noto Sans" w:hAnsi="Noto Sans" w:cs="Noto Sans"/>
          <w:b/>
          <w:sz w:val="22"/>
          <w:szCs w:val="22"/>
          <w:lang w:eastAsia="ar-SA"/>
        </w:rPr>
      </w:pPr>
      <w:r w:rsidRPr="00260EAF">
        <w:rPr>
          <w:rFonts w:ascii="Noto Sans" w:hAnsi="Noto Sans" w:cs="Noto Sans"/>
          <w:b/>
          <w:sz w:val="22"/>
          <w:szCs w:val="22"/>
          <w:lang w:eastAsia="ar-SA"/>
        </w:rPr>
        <w:lastRenderedPageBreak/>
        <w:t>ANEXO</w:t>
      </w:r>
      <w:r w:rsidR="00DD432F" w:rsidRPr="00260EAF">
        <w:rPr>
          <w:rFonts w:ascii="Noto Sans" w:hAnsi="Noto Sans" w:cs="Noto Sans"/>
          <w:b/>
          <w:sz w:val="22"/>
          <w:szCs w:val="22"/>
          <w:lang w:eastAsia="ar-SA"/>
        </w:rPr>
        <w:t xml:space="preserve"> 6</w:t>
      </w:r>
    </w:p>
    <w:p w:rsidR="00F826D6" w:rsidRPr="00260EAF" w:rsidRDefault="00AE4C23" w:rsidP="006D2971">
      <w:pPr>
        <w:ind w:right="141"/>
        <w:jc w:val="center"/>
        <w:rPr>
          <w:rFonts w:ascii="Noto Sans" w:hAnsi="Noto Sans" w:cs="Noto Sans"/>
          <w:b/>
          <w:sz w:val="22"/>
          <w:szCs w:val="22"/>
          <w:lang w:eastAsia="ar-SA"/>
        </w:rPr>
      </w:pPr>
      <w:r w:rsidRPr="00260EAF">
        <w:rPr>
          <w:rFonts w:ascii="Noto Sans" w:hAnsi="Noto Sans" w:cs="Noto Sans"/>
          <w:b/>
          <w:sz w:val="22"/>
          <w:szCs w:val="22"/>
        </w:rPr>
        <w:t>FOCON 04 INVMER-106</w:t>
      </w:r>
      <w:r w:rsidR="00F826D6" w:rsidRPr="00260EAF">
        <w:rPr>
          <w:rFonts w:ascii="Noto Sans" w:hAnsi="Noto Sans" w:cs="Noto Sans"/>
          <w:b/>
          <w:sz w:val="22"/>
          <w:szCs w:val="22"/>
        </w:rPr>
        <w:t>-2025</w:t>
      </w:r>
    </w:p>
    <w:p w:rsidR="00513CA9" w:rsidRPr="00260EAF" w:rsidRDefault="00513CA9" w:rsidP="006D2971">
      <w:pPr>
        <w:ind w:right="141"/>
        <w:jc w:val="center"/>
        <w:rPr>
          <w:rFonts w:ascii="Noto Sans" w:hAnsi="Noto Sans" w:cs="Noto Sans"/>
          <w:b/>
          <w:sz w:val="22"/>
          <w:szCs w:val="22"/>
        </w:rPr>
      </w:pPr>
      <w:r w:rsidRPr="00260EAF">
        <w:rPr>
          <w:rFonts w:ascii="Noto Sans" w:hAnsi="Noto Sans" w:cs="Noto Sans"/>
          <w:b/>
          <w:sz w:val="22"/>
          <w:szCs w:val="22"/>
        </w:rPr>
        <w:t>CUESTIONARIO</w:t>
      </w:r>
    </w:p>
    <w:p w:rsidR="00513CA9" w:rsidRPr="00260EAF" w:rsidRDefault="00513CA9" w:rsidP="00260EAF">
      <w:pPr>
        <w:autoSpaceDE w:val="0"/>
        <w:autoSpaceDN w:val="0"/>
        <w:adjustRightInd w:val="0"/>
        <w:ind w:right="141"/>
        <w:jc w:val="both"/>
        <w:rPr>
          <w:rFonts w:ascii="Noto Sans" w:hAnsi="Noto Sans" w:cs="Noto Sans"/>
          <w:b/>
          <w:sz w:val="22"/>
          <w:szCs w:val="22"/>
        </w:rPr>
      </w:pPr>
      <w:r w:rsidRPr="00260EAF">
        <w:rPr>
          <w:rFonts w:ascii="Noto Sans" w:hAnsi="Noto Sans" w:cs="Noto Sans"/>
          <w:b/>
          <w:sz w:val="22"/>
          <w:szCs w:val="22"/>
        </w:rPr>
        <w:t>Preguntas generales</w:t>
      </w:r>
    </w:p>
    <w:p w:rsidR="00513CA9" w:rsidRPr="00260EAF" w:rsidRDefault="00513CA9" w:rsidP="00260EAF">
      <w:pPr>
        <w:autoSpaceDE w:val="0"/>
        <w:autoSpaceDN w:val="0"/>
        <w:adjustRightInd w:val="0"/>
        <w:ind w:right="141"/>
        <w:jc w:val="both"/>
        <w:rPr>
          <w:rFonts w:ascii="Noto Sans" w:hAnsi="Noto Sans" w:cs="Noto Sans"/>
          <w:bCs/>
          <w:sz w:val="22"/>
          <w:szCs w:val="22"/>
        </w:rPr>
      </w:pPr>
      <w:r w:rsidRPr="00260EAF">
        <w:rPr>
          <w:rFonts w:ascii="Noto Sans" w:hAnsi="Noto Sans" w:cs="Noto Sans"/>
          <w:bCs/>
          <w:sz w:val="22"/>
          <w:szCs w:val="22"/>
        </w:rPr>
        <w:t>Información de contacto y perfil del proveedor</w:t>
      </w:r>
    </w:p>
    <w:p w:rsidR="00513CA9" w:rsidRPr="00260EAF" w:rsidRDefault="00513CA9" w:rsidP="00260EAF">
      <w:pPr>
        <w:autoSpaceDE w:val="0"/>
        <w:autoSpaceDN w:val="0"/>
        <w:adjustRightInd w:val="0"/>
        <w:ind w:right="141"/>
        <w:jc w:val="both"/>
        <w:rPr>
          <w:rFonts w:ascii="Noto Sans" w:hAnsi="Noto Sans" w:cs="Noto Sans"/>
          <w:b/>
          <w:bCs/>
          <w:sz w:val="22"/>
          <w:szCs w:val="22"/>
        </w:rPr>
      </w:pPr>
      <w:r w:rsidRPr="00260EAF">
        <w:rPr>
          <w:rFonts w:ascii="Noto Sans" w:hAnsi="Noto Sans" w:cs="Noto Sans"/>
          <w:b/>
          <w:bCs/>
          <w:sz w:val="22"/>
          <w:szCs w:val="22"/>
        </w:rPr>
        <w:t>Información de 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6D2971" w:rsidTr="008848FF">
        <w:trPr>
          <w:jc w:val="center"/>
        </w:trPr>
        <w:tc>
          <w:tcPr>
            <w:tcW w:w="2802"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Nombre, Denominación o Razón Social</w:t>
            </w:r>
          </w:p>
        </w:tc>
        <w:tc>
          <w:tcPr>
            <w:tcW w:w="6176"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2802"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R.F.C.</w:t>
            </w:r>
          </w:p>
        </w:tc>
        <w:tc>
          <w:tcPr>
            <w:tcW w:w="6176"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2802"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Domicilio (calle, número, colonia, código postal).</w:t>
            </w:r>
          </w:p>
        </w:tc>
        <w:tc>
          <w:tcPr>
            <w:tcW w:w="6176"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2802"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Ciudad</w:t>
            </w:r>
          </w:p>
        </w:tc>
        <w:tc>
          <w:tcPr>
            <w:tcW w:w="6176"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2802" w:type="dxa"/>
            <w:shd w:val="clear" w:color="auto" w:fill="auto"/>
          </w:tcPr>
          <w:p w:rsidR="00513CA9" w:rsidRPr="006D2971" w:rsidRDefault="00513CA9" w:rsidP="00260EAF">
            <w:pPr>
              <w:autoSpaceDE w:val="0"/>
              <w:autoSpaceDN w:val="0"/>
              <w:adjustRightInd w:val="0"/>
              <w:ind w:right="141"/>
              <w:jc w:val="both"/>
              <w:rPr>
                <w:rFonts w:ascii="Noto Sans" w:hAnsi="Noto Sans" w:cs="Noto Sans"/>
                <w:b/>
                <w:bCs/>
                <w:sz w:val="18"/>
                <w:szCs w:val="22"/>
              </w:rPr>
            </w:pPr>
            <w:r w:rsidRPr="006D2971">
              <w:rPr>
                <w:rFonts w:ascii="Noto Sans" w:hAnsi="Noto Sans" w:cs="Noto Sans"/>
                <w:sz w:val="18"/>
                <w:szCs w:val="22"/>
              </w:rPr>
              <w:t>Estado</w:t>
            </w:r>
          </w:p>
        </w:tc>
        <w:tc>
          <w:tcPr>
            <w:tcW w:w="6176"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bl>
    <w:p w:rsidR="00513CA9" w:rsidRPr="00260EAF" w:rsidRDefault="00513CA9" w:rsidP="00260EAF">
      <w:pPr>
        <w:autoSpaceDE w:val="0"/>
        <w:autoSpaceDN w:val="0"/>
        <w:adjustRightInd w:val="0"/>
        <w:ind w:right="141"/>
        <w:jc w:val="both"/>
        <w:rPr>
          <w:rFonts w:ascii="Noto Sans" w:hAnsi="Noto Sans" w:cs="Noto Sans"/>
          <w:b/>
          <w:bCs/>
          <w:sz w:val="22"/>
          <w:szCs w:val="22"/>
        </w:rPr>
      </w:pPr>
      <w:r w:rsidRPr="00260EAF">
        <w:rPr>
          <w:rFonts w:ascii="Noto Sans" w:hAnsi="Noto Sans" w:cs="Noto Sans"/>
          <w:b/>
          <w:bCs/>
          <w:sz w:val="22"/>
          <w:szCs w:val="22"/>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513CA9" w:rsidRPr="006D2971" w:rsidTr="008848FF">
        <w:trPr>
          <w:jc w:val="center"/>
        </w:trPr>
        <w:tc>
          <w:tcPr>
            <w:tcW w:w="1384"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Nombre</w:t>
            </w:r>
          </w:p>
        </w:tc>
        <w:tc>
          <w:tcPr>
            <w:tcW w:w="7594"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1384" w:type="dxa"/>
            <w:shd w:val="clear" w:color="auto" w:fill="auto"/>
          </w:tcPr>
          <w:p w:rsidR="00513CA9" w:rsidRPr="006D2971" w:rsidRDefault="00513CA9" w:rsidP="00260EAF">
            <w:pPr>
              <w:autoSpaceDE w:val="0"/>
              <w:autoSpaceDN w:val="0"/>
              <w:adjustRightInd w:val="0"/>
              <w:ind w:right="141"/>
              <w:jc w:val="both"/>
              <w:rPr>
                <w:rFonts w:ascii="Noto Sans" w:hAnsi="Noto Sans" w:cs="Noto Sans"/>
                <w:b/>
                <w:bCs/>
                <w:sz w:val="18"/>
                <w:szCs w:val="22"/>
              </w:rPr>
            </w:pPr>
            <w:r w:rsidRPr="006D2971">
              <w:rPr>
                <w:rFonts w:ascii="Noto Sans" w:hAnsi="Noto Sans" w:cs="Noto Sans"/>
                <w:sz w:val="18"/>
                <w:szCs w:val="22"/>
              </w:rPr>
              <w:t>Puesto</w:t>
            </w:r>
          </w:p>
        </w:tc>
        <w:tc>
          <w:tcPr>
            <w:tcW w:w="7594"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1384" w:type="dxa"/>
            <w:shd w:val="clear" w:color="auto" w:fill="auto"/>
          </w:tcPr>
          <w:p w:rsidR="00513CA9" w:rsidRPr="006D2971" w:rsidRDefault="00513CA9" w:rsidP="00260EAF">
            <w:pPr>
              <w:autoSpaceDE w:val="0"/>
              <w:autoSpaceDN w:val="0"/>
              <w:adjustRightInd w:val="0"/>
              <w:ind w:right="141"/>
              <w:jc w:val="both"/>
              <w:rPr>
                <w:rFonts w:ascii="Noto Sans" w:hAnsi="Noto Sans" w:cs="Noto Sans"/>
                <w:b/>
                <w:bCs/>
                <w:sz w:val="18"/>
                <w:szCs w:val="22"/>
              </w:rPr>
            </w:pPr>
            <w:r w:rsidRPr="006D2971">
              <w:rPr>
                <w:rFonts w:ascii="Noto Sans" w:hAnsi="Noto Sans" w:cs="Noto Sans"/>
                <w:sz w:val="18"/>
                <w:szCs w:val="22"/>
              </w:rPr>
              <w:t>Teléfono</w:t>
            </w:r>
          </w:p>
        </w:tc>
        <w:tc>
          <w:tcPr>
            <w:tcW w:w="7594"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1384"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E-mail</w:t>
            </w:r>
          </w:p>
        </w:tc>
        <w:tc>
          <w:tcPr>
            <w:tcW w:w="7594"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bl>
    <w:p w:rsidR="00513CA9" w:rsidRPr="00260EAF" w:rsidRDefault="00513CA9" w:rsidP="00260EAF">
      <w:pPr>
        <w:autoSpaceDE w:val="0"/>
        <w:autoSpaceDN w:val="0"/>
        <w:adjustRightInd w:val="0"/>
        <w:ind w:right="141"/>
        <w:jc w:val="both"/>
        <w:rPr>
          <w:rFonts w:ascii="Noto Sans" w:hAnsi="Noto Sans" w:cs="Noto Sans"/>
          <w:sz w:val="22"/>
          <w:szCs w:val="22"/>
        </w:rPr>
      </w:pPr>
      <w:r w:rsidRPr="00260EAF">
        <w:rPr>
          <w:rFonts w:ascii="Noto Sans" w:hAnsi="Noto Sans" w:cs="Noto Sans"/>
          <w:b/>
          <w:bCs/>
          <w:sz w:val="22"/>
          <w:szCs w:val="22"/>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6D2971" w:rsidTr="008848FF">
        <w:trPr>
          <w:jc w:val="center"/>
        </w:trPr>
        <w:tc>
          <w:tcPr>
            <w:tcW w:w="6345"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roofErr w:type="gramStart"/>
            <w:r w:rsidRPr="006D2971">
              <w:rPr>
                <w:rFonts w:ascii="Noto Sans" w:hAnsi="Noto Sans" w:cs="Noto Sans"/>
                <w:sz w:val="18"/>
                <w:szCs w:val="22"/>
              </w:rPr>
              <w:t>¿</w:t>
            </w:r>
            <w:proofErr w:type="gramEnd"/>
            <w:r w:rsidRPr="006D2971">
              <w:rPr>
                <w:rFonts w:ascii="Noto Sans" w:hAnsi="Noto Sans" w:cs="Noto Sans"/>
                <w:sz w:val="18"/>
                <w:szCs w:val="22"/>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6345" w:type="dxa"/>
            <w:shd w:val="clear" w:color="auto" w:fill="auto"/>
          </w:tcPr>
          <w:p w:rsidR="00513CA9" w:rsidRPr="006D2971" w:rsidRDefault="00513CA9" w:rsidP="00260EAF">
            <w:pPr>
              <w:autoSpaceDE w:val="0"/>
              <w:autoSpaceDN w:val="0"/>
              <w:adjustRightInd w:val="0"/>
              <w:ind w:right="141"/>
              <w:jc w:val="both"/>
              <w:rPr>
                <w:rFonts w:ascii="Noto Sans" w:hAnsi="Noto Sans" w:cs="Noto Sans"/>
                <w:b/>
                <w:bCs/>
                <w:sz w:val="18"/>
                <w:szCs w:val="22"/>
              </w:rPr>
            </w:pPr>
            <w:r w:rsidRPr="006D2971">
              <w:rPr>
                <w:rFonts w:ascii="Noto Sans" w:hAnsi="Noto Sans" w:cs="Noto Sans"/>
                <w:sz w:val="18"/>
                <w:szCs w:val="22"/>
              </w:rPr>
              <w:t>Número de trabajadores:</w:t>
            </w:r>
          </w:p>
        </w:tc>
        <w:tc>
          <w:tcPr>
            <w:tcW w:w="2633"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6345" w:type="dxa"/>
            <w:shd w:val="clear" w:color="auto" w:fill="auto"/>
          </w:tcPr>
          <w:p w:rsidR="00513CA9" w:rsidRPr="006D2971" w:rsidRDefault="00513CA9" w:rsidP="00260EAF">
            <w:pPr>
              <w:autoSpaceDE w:val="0"/>
              <w:autoSpaceDN w:val="0"/>
              <w:adjustRightInd w:val="0"/>
              <w:ind w:right="141"/>
              <w:jc w:val="both"/>
              <w:rPr>
                <w:rFonts w:ascii="Noto Sans" w:hAnsi="Noto Sans" w:cs="Noto Sans"/>
                <w:b/>
                <w:bCs/>
                <w:sz w:val="18"/>
                <w:szCs w:val="22"/>
              </w:rPr>
            </w:pPr>
            <w:r w:rsidRPr="006D2971">
              <w:rPr>
                <w:rFonts w:ascii="Noto Sans" w:hAnsi="Noto Sans" w:cs="Noto Sans"/>
                <w:sz w:val="18"/>
                <w:szCs w:val="22"/>
              </w:rPr>
              <w:t>Monto de ventas anuales en millones de pesos:</w:t>
            </w:r>
          </w:p>
        </w:tc>
        <w:tc>
          <w:tcPr>
            <w:tcW w:w="2633"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6345"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De acuerdo a los criterios de estratificación que se proporcionan Indique el tamaño de su empresa.</w:t>
            </w:r>
          </w:p>
        </w:tc>
        <w:tc>
          <w:tcPr>
            <w:tcW w:w="2633"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bl>
    <w:p w:rsidR="00513CA9" w:rsidRPr="00260EAF" w:rsidRDefault="00513CA9" w:rsidP="00260EAF">
      <w:pPr>
        <w:autoSpaceDE w:val="0"/>
        <w:autoSpaceDN w:val="0"/>
        <w:adjustRightInd w:val="0"/>
        <w:ind w:right="141"/>
        <w:jc w:val="both"/>
        <w:rPr>
          <w:rFonts w:ascii="Noto Sans" w:hAnsi="Noto Sans" w:cs="Noto Sans"/>
          <w:sz w:val="22"/>
          <w:szCs w:val="22"/>
        </w:rPr>
      </w:pPr>
      <w:r w:rsidRPr="00260EAF">
        <w:rPr>
          <w:rFonts w:ascii="Noto Sans" w:hAnsi="Noto Sans" w:cs="Noto Sans"/>
          <w:sz w:val="22"/>
          <w:szCs w:val="22"/>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6D2971" w:rsidTr="008848FF">
        <w:trPr>
          <w:jc w:val="center"/>
        </w:trPr>
        <w:tc>
          <w:tcPr>
            <w:tcW w:w="6345"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¿Su empresa estaría dispuesta a presentar una propuesta conjunta?</w:t>
            </w:r>
          </w:p>
        </w:tc>
        <w:tc>
          <w:tcPr>
            <w:tcW w:w="2633"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6345"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¿Es, o ha sido, proveedor del IMSS?</w:t>
            </w:r>
          </w:p>
        </w:tc>
        <w:tc>
          <w:tcPr>
            <w:tcW w:w="2633"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6345"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Numero de Proveedor IMSS:</w:t>
            </w:r>
          </w:p>
        </w:tc>
        <w:tc>
          <w:tcPr>
            <w:tcW w:w="2633"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bl>
    <w:p w:rsidR="00513CA9" w:rsidRPr="00260EAF" w:rsidRDefault="00513CA9" w:rsidP="00260EAF">
      <w:pPr>
        <w:autoSpaceDE w:val="0"/>
        <w:autoSpaceDN w:val="0"/>
        <w:adjustRightInd w:val="0"/>
        <w:ind w:right="141"/>
        <w:jc w:val="both"/>
        <w:rPr>
          <w:rFonts w:ascii="Noto Sans" w:hAnsi="Noto Sans" w:cs="Noto Sans"/>
          <w:sz w:val="22"/>
          <w:szCs w:val="22"/>
        </w:rPr>
      </w:pPr>
      <w:r w:rsidRPr="00260EAF">
        <w:rPr>
          <w:rFonts w:ascii="Noto Sans" w:hAnsi="Noto Sans" w:cs="Noto Sans"/>
          <w:b/>
          <w:bCs/>
          <w:sz w:val="22"/>
          <w:szCs w:val="22"/>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6D2971" w:rsidTr="008848FF">
        <w:trPr>
          <w:jc w:val="center"/>
        </w:trPr>
        <w:tc>
          <w:tcPr>
            <w:tcW w:w="3794"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Nombre del Representante Legal</w:t>
            </w:r>
          </w:p>
        </w:tc>
        <w:tc>
          <w:tcPr>
            <w:tcW w:w="5184"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3794" w:type="dxa"/>
            <w:shd w:val="clear" w:color="auto" w:fill="auto"/>
          </w:tcPr>
          <w:p w:rsidR="00513CA9" w:rsidRPr="006D2971" w:rsidRDefault="00513CA9" w:rsidP="00260EAF">
            <w:pPr>
              <w:autoSpaceDE w:val="0"/>
              <w:autoSpaceDN w:val="0"/>
              <w:adjustRightInd w:val="0"/>
              <w:ind w:right="141"/>
              <w:jc w:val="both"/>
              <w:rPr>
                <w:rFonts w:ascii="Noto Sans" w:hAnsi="Noto Sans" w:cs="Noto Sans"/>
                <w:b/>
                <w:bCs/>
                <w:sz w:val="18"/>
                <w:szCs w:val="22"/>
              </w:rPr>
            </w:pPr>
            <w:r w:rsidRPr="006D2971">
              <w:rPr>
                <w:rFonts w:ascii="Noto Sans" w:hAnsi="Noto Sans" w:cs="Noto Sans"/>
                <w:sz w:val="18"/>
                <w:szCs w:val="22"/>
              </w:rPr>
              <w:t>Numero de poder notarial</w:t>
            </w:r>
          </w:p>
        </w:tc>
        <w:tc>
          <w:tcPr>
            <w:tcW w:w="5184"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r w:rsidR="00513CA9" w:rsidRPr="006D2971" w:rsidTr="008848FF">
        <w:trPr>
          <w:jc w:val="center"/>
        </w:trPr>
        <w:tc>
          <w:tcPr>
            <w:tcW w:w="3794" w:type="dxa"/>
            <w:shd w:val="clear" w:color="auto" w:fill="auto"/>
          </w:tcPr>
          <w:p w:rsidR="00513CA9" w:rsidRPr="006D2971" w:rsidRDefault="00513CA9" w:rsidP="00260EAF">
            <w:pPr>
              <w:autoSpaceDE w:val="0"/>
              <w:autoSpaceDN w:val="0"/>
              <w:adjustRightInd w:val="0"/>
              <w:ind w:right="141"/>
              <w:jc w:val="both"/>
              <w:rPr>
                <w:rFonts w:ascii="Noto Sans" w:hAnsi="Noto Sans" w:cs="Noto Sans"/>
                <w:b/>
                <w:bCs/>
                <w:sz w:val="18"/>
                <w:szCs w:val="22"/>
              </w:rPr>
            </w:pPr>
            <w:r w:rsidRPr="006D2971">
              <w:rPr>
                <w:rFonts w:ascii="Noto Sans" w:hAnsi="Noto Sans" w:cs="Noto Sans"/>
                <w:sz w:val="18"/>
                <w:szCs w:val="22"/>
              </w:rPr>
              <w:t>Numero de acta constitutiva</w:t>
            </w:r>
          </w:p>
        </w:tc>
        <w:tc>
          <w:tcPr>
            <w:tcW w:w="5184" w:type="dxa"/>
            <w:shd w:val="clear" w:color="auto" w:fill="auto"/>
          </w:tcPr>
          <w:p w:rsidR="00513CA9" w:rsidRPr="006D2971" w:rsidRDefault="00513CA9" w:rsidP="00260EAF">
            <w:pPr>
              <w:autoSpaceDE w:val="0"/>
              <w:autoSpaceDN w:val="0"/>
              <w:adjustRightInd w:val="0"/>
              <w:ind w:right="141"/>
              <w:jc w:val="both"/>
              <w:rPr>
                <w:rFonts w:ascii="Noto Sans" w:hAnsi="Noto Sans" w:cs="Noto Sans"/>
                <w:sz w:val="18"/>
                <w:szCs w:val="22"/>
              </w:rPr>
            </w:pPr>
          </w:p>
        </w:tc>
      </w:tr>
    </w:tbl>
    <w:p w:rsidR="00513CA9" w:rsidRPr="00260EAF" w:rsidRDefault="00513CA9" w:rsidP="00260EAF">
      <w:pPr>
        <w:autoSpaceDE w:val="0"/>
        <w:autoSpaceDN w:val="0"/>
        <w:adjustRightInd w:val="0"/>
        <w:ind w:right="141"/>
        <w:jc w:val="both"/>
        <w:rPr>
          <w:rFonts w:ascii="Noto Sans" w:hAnsi="Noto Sans" w:cs="Noto Sans"/>
          <w:sz w:val="22"/>
          <w:szCs w:val="22"/>
        </w:rPr>
      </w:pPr>
      <w:r w:rsidRPr="00260EAF">
        <w:rPr>
          <w:rFonts w:ascii="Noto Sans" w:hAnsi="Noto Sans" w:cs="Noto Sans"/>
          <w:sz w:val="22"/>
          <w:szCs w:val="22"/>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6D2971" w:rsidTr="008848FF">
        <w:trPr>
          <w:trHeight w:val="270"/>
          <w:tblHeader/>
          <w:jc w:val="center"/>
        </w:trPr>
        <w:tc>
          <w:tcPr>
            <w:tcW w:w="7031" w:type="dxa"/>
            <w:shd w:val="clear" w:color="auto" w:fill="auto"/>
            <w:noWrap/>
            <w:vAlign w:val="center"/>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b/>
                <w:bCs/>
                <w:sz w:val="18"/>
                <w:szCs w:val="22"/>
              </w:rPr>
              <w:t>Preguntas específicas sobre las condiciones bajo las que prestan</w:t>
            </w:r>
          </w:p>
          <w:p w:rsidR="00513CA9" w:rsidRPr="006D2971" w:rsidRDefault="00513CA9" w:rsidP="00260EAF">
            <w:pPr>
              <w:ind w:right="141"/>
              <w:jc w:val="both"/>
              <w:rPr>
                <w:rFonts w:ascii="Noto Sans" w:hAnsi="Noto Sans" w:cs="Noto Sans"/>
                <w:sz w:val="18"/>
                <w:szCs w:val="22"/>
              </w:rPr>
            </w:pPr>
          </w:p>
        </w:tc>
        <w:tc>
          <w:tcPr>
            <w:tcW w:w="1276" w:type="dxa"/>
            <w:shd w:val="clear" w:color="auto" w:fill="auto"/>
            <w:noWrap/>
            <w:vAlign w:val="center"/>
          </w:tcPr>
          <w:p w:rsidR="00513CA9" w:rsidRPr="006D2971" w:rsidRDefault="00513CA9" w:rsidP="00260EAF">
            <w:pPr>
              <w:autoSpaceDE w:val="0"/>
              <w:autoSpaceDN w:val="0"/>
              <w:adjustRightInd w:val="0"/>
              <w:ind w:right="141"/>
              <w:jc w:val="both"/>
              <w:rPr>
                <w:rFonts w:ascii="Noto Sans" w:hAnsi="Noto Sans" w:cs="Noto Sans"/>
                <w:b/>
                <w:bCs/>
                <w:sz w:val="18"/>
                <w:szCs w:val="22"/>
              </w:rPr>
            </w:pPr>
            <w:r w:rsidRPr="006D2971">
              <w:rPr>
                <w:rFonts w:ascii="Noto Sans" w:hAnsi="Noto Sans" w:cs="Noto Sans"/>
                <w:b/>
                <w:bCs/>
                <w:sz w:val="18"/>
                <w:szCs w:val="22"/>
              </w:rPr>
              <w:t>SI</w:t>
            </w:r>
          </w:p>
        </w:tc>
        <w:tc>
          <w:tcPr>
            <w:tcW w:w="1198" w:type="dxa"/>
            <w:vAlign w:val="center"/>
          </w:tcPr>
          <w:p w:rsidR="00513CA9" w:rsidRPr="006D2971" w:rsidRDefault="00513CA9" w:rsidP="00260EAF">
            <w:pPr>
              <w:autoSpaceDE w:val="0"/>
              <w:autoSpaceDN w:val="0"/>
              <w:adjustRightInd w:val="0"/>
              <w:ind w:right="141"/>
              <w:jc w:val="both"/>
              <w:rPr>
                <w:rFonts w:ascii="Noto Sans" w:hAnsi="Noto Sans" w:cs="Noto Sans"/>
                <w:b/>
                <w:bCs/>
                <w:sz w:val="18"/>
                <w:szCs w:val="22"/>
              </w:rPr>
            </w:pPr>
            <w:r w:rsidRPr="006D2971">
              <w:rPr>
                <w:rFonts w:ascii="Noto Sans" w:hAnsi="Noto Sans" w:cs="Noto Sans"/>
                <w:b/>
                <w:bCs/>
                <w:sz w:val="18"/>
                <w:szCs w:val="22"/>
              </w:rPr>
              <w:t>NO</w:t>
            </w:r>
          </w:p>
        </w:tc>
      </w:tr>
      <w:tr w:rsidR="00513CA9" w:rsidRPr="006D2971" w:rsidTr="008848FF">
        <w:trPr>
          <w:trHeight w:val="270"/>
          <w:jc w:val="center"/>
        </w:trPr>
        <w:tc>
          <w:tcPr>
            <w:tcW w:w="7031" w:type="dxa"/>
            <w:shd w:val="clear" w:color="auto" w:fill="auto"/>
            <w:noWrap/>
            <w:vAlign w:val="bottom"/>
            <w:hideMark/>
          </w:tcPr>
          <w:p w:rsidR="00513CA9" w:rsidRPr="006D2971" w:rsidRDefault="00513CA9" w:rsidP="00260EAF">
            <w:pPr>
              <w:ind w:right="141"/>
              <w:jc w:val="both"/>
              <w:rPr>
                <w:rFonts w:ascii="Noto Sans" w:hAnsi="Noto Sans" w:cs="Noto Sans"/>
                <w:sz w:val="18"/>
                <w:szCs w:val="22"/>
              </w:rPr>
            </w:pPr>
            <w:r w:rsidRPr="006D2971">
              <w:rPr>
                <w:rFonts w:ascii="Noto Sans" w:hAnsi="Noto Sans" w:cs="Noto Sans"/>
                <w:sz w:val="18"/>
                <w:szCs w:val="22"/>
              </w:rPr>
              <w:t>1  ¿Su representada cumple con las especificaciones solicitadas de acuerdo al Anexo Técnico?</w:t>
            </w:r>
          </w:p>
        </w:tc>
        <w:tc>
          <w:tcPr>
            <w:tcW w:w="1276" w:type="dxa"/>
            <w:shd w:val="clear" w:color="auto" w:fill="auto"/>
            <w:noWrap/>
            <w:vAlign w:val="bottom"/>
            <w:hideMark/>
          </w:tcPr>
          <w:p w:rsidR="00513CA9" w:rsidRPr="006D2971" w:rsidRDefault="00513CA9" w:rsidP="00260EAF">
            <w:pPr>
              <w:ind w:right="141"/>
              <w:jc w:val="both"/>
              <w:rPr>
                <w:rFonts w:ascii="Noto Sans" w:hAnsi="Noto Sans" w:cs="Noto Sans"/>
                <w:sz w:val="18"/>
                <w:szCs w:val="22"/>
              </w:rPr>
            </w:pPr>
          </w:p>
        </w:tc>
        <w:tc>
          <w:tcPr>
            <w:tcW w:w="1198" w:type="dxa"/>
          </w:tcPr>
          <w:p w:rsidR="00513CA9" w:rsidRPr="006D2971" w:rsidRDefault="00513CA9" w:rsidP="00260EAF">
            <w:pPr>
              <w:ind w:right="141"/>
              <w:jc w:val="both"/>
              <w:rPr>
                <w:rFonts w:ascii="Noto Sans" w:hAnsi="Noto Sans" w:cs="Noto Sans"/>
                <w:sz w:val="18"/>
                <w:szCs w:val="22"/>
              </w:rPr>
            </w:pPr>
          </w:p>
        </w:tc>
      </w:tr>
      <w:tr w:rsidR="00513CA9" w:rsidRPr="006D2971" w:rsidTr="008848FF">
        <w:trPr>
          <w:trHeight w:val="270"/>
          <w:jc w:val="center"/>
        </w:trPr>
        <w:tc>
          <w:tcPr>
            <w:tcW w:w="7031" w:type="dxa"/>
            <w:shd w:val="clear" w:color="auto" w:fill="auto"/>
            <w:noWrap/>
            <w:vAlign w:val="bottom"/>
            <w:hideMark/>
          </w:tcPr>
          <w:p w:rsidR="00513CA9" w:rsidRPr="006D2971" w:rsidRDefault="00513CA9" w:rsidP="00260EAF">
            <w:pPr>
              <w:ind w:right="141"/>
              <w:jc w:val="both"/>
              <w:rPr>
                <w:rFonts w:ascii="Noto Sans" w:hAnsi="Noto Sans" w:cs="Noto Sans"/>
                <w:sz w:val="18"/>
                <w:szCs w:val="22"/>
              </w:rPr>
            </w:pPr>
            <w:r w:rsidRPr="006D2971">
              <w:rPr>
                <w:rFonts w:ascii="Noto Sans" w:hAnsi="Noto Sans" w:cs="Noto Sans"/>
                <w:sz w:val="18"/>
                <w:szCs w:val="22"/>
              </w:rPr>
              <w:t>2  ¿Su representada cumple con los "</w:t>
            </w:r>
            <w:r w:rsidRPr="006D2971">
              <w:rPr>
                <w:rFonts w:ascii="Noto Sans" w:hAnsi="Noto Sans" w:cs="Noto Sans"/>
                <w:color w:val="FF0000"/>
                <w:sz w:val="18"/>
                <w:szCs w:val="22"/>
              </w:rPr>
              <w:t>Términos y Condiciones</w:t>
            </w:r>
            <w:r w:rsidRPr="006D2971">
              <w:rPr>
                <w:rFonts w:ascii="Noto Sans" w:hAnsi="Noto Sans" w:cs="Noto Sans"/>
                <w:sz w:val="18"/>
                <w:szCs w:val="22"/>
              </w:rPr>
              <w:t>" solicitados?</w:t>
            </w:r>
          </w:p>
        </w:tc>
        <w:tc>
          <w:tcPr>
            <w:tcW w:w="1276" w:type="dxa"/>
            <w:shd w:val="clear" w:color="auto" w:fill="auto"/>
            <w:noWrap/>
            <w:vAlign w:val="bottom"/>
            <w:hideMark/>
          </w:tcPr>
          <w:p w:rsidR="00513CA9" w:rsidRPr="006D2971" w:rsidRDefault="00513CA9" w:rsidP="00260EAF">
            <w:pPr>
              <w:ind w:right="141"/>
              <w:jc w:val="both"/>
              <w:rPr>
                <w:rFonts w:ascii="Noto Sans" w:hAnsi="Noto Sans" w:cs="Noto Sans"/>
                <w:sz w:val="18"/>
                <w:szCs w:val="22"/>
              </w:rPr>
            </w:pPr>
          </w:p>
        </w:tc>
        <w:tc>
          <w:tcPr>
            <w:tcW w:w="1198" w:type="dxa"/>
          </w:tcPr>
          <w:p w:rsidR="00513CA9" w:rsidRPr="006D2971" w:rsidRDefault="00513CA9" w:rsidP="00260EAF">
            <w:pPr>
              <w:ind w:right="141"/>
              <w:jc w:val="both"/>
              <w:rPr>
                <w:rFonts w:ascii="Noto Sans" w:hAnsi="Noto Sans" w:cs="Noto Sans"/>
                <w:sz w:val="18"/>
                <w:szCs w:val="22"/>
              </w:rPr>
            </w:pPr>
          </w:p>
        </w:tc>
      </w:tr>
    </w:tbl>
    <w:p w:rsidR="00513CA9" w:rsidRPr="00260EAF" w:rsidRDefault="00513CA9" w:rsidP="00260EAF">
      <w:pPr>
        <w:autoSpaceDE w:val="0"/>
        <w:autoSpaceDN w:val="0"/>
        <w:adjustRightInd w:val="0"/>
        <w:ind w:right="141"/>
        <w:jc w:val="both"/>
        <w:rPr>
          <w:rFonts w:ascii="Noto Sans" w:hAnsi="Noto Sans" w:cs="Noto Sans"/>
          <w:sz w:val="22"/>
          <w:szCs w:val="22"/>
        </w:rPr>
      </w:pPr>
      <w:r w:rsidRPr="00260EAF">
        <w:rPr>
          <w:rFonts w:ascii="Noto Sans" w:hAnsi="Noto Sans" w:cs="Noto Sans"/>
          <w:i/>
          <w:iCs/>
          <w:sz w:val="22"/>
          <w:szCs w:val="22"/>
        </w:rPr>
        <w:t xml:space="preserve">Si su respuesta a alguna de las preguntas anteriores es </w:t>
      </w:r>
      <w:r w:rsidRPr="00260EAF">
        <w:rPr>
          <w:rFonts w:ascii="Noto Sans" w:hAnsi="Noto Sans" w:cs="Noto Sans"/>
          <w:b/>
          <w:bCs/>
          <w:i/>
          <w:iCs/>
          <w:sz w:val="22"/>
          <w:szCs w:val="22"/>
        </w:rPr>
        <w:t>NO</w:t>
      </w:r>
      <w:r w:rsidRPr="00260EAF">
        <w:rPr>
          <w:rFonts w:ascii="Noto Sans" w:hAnsi="Noto Sans" w:cs="Noto Sans"/>
          <w:i/>
          <w:iCs/>
          <w:sz w:val="22"/>
          <w:szCs w:val="22"/>
        </w:rPr>
        <w:t>, anexe un escrito en papel membretado de la empresa en donde mencione en que aspectos no cumple.</w:t>
      </w:r>
    </w:p>
    <w:p w:rsidR="00513CA9" w:rsidRPr="00260EAF" w:rsidRDefault="00513CA9" w:rsidP="00260EAF">
      <w:pPr>
        <w:autoSpaceDE w:val="0"/>
        <w:autoSpaceDN w:val="0"/>
        <w:adjustRightInd w:val="0"/>
        <w:ind w:right="141"/>
        <w:jc w:val="both"/>
        <w:rPr>
          <w:rFonts w:ascii="Noto Sans" w:hAnsi="Noto Sans" w:cs="Noto Sans"/>
          <w:sz w:val="22"/>
          <w:szCs w:val="22"/>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6D2971" w:rsidTr="008848FF">
        <w:trPr>
          <w:trHeight w:val="270"/>
          <w:jc w:val="center"/>
        </w:trPr>
        <w:tc>
          <w:tcPr>
            <w:tcW w:w="7031" w:type="dxa"/>
            <w:shd w:val="clear" w:color="auto" w:fill="auto"/>
            <w:noWrap/>
            <w:vAlign w:val="bottom"/>
            <w:hideMark/>
          </w:tcPr>
          <w:p w:rsidR="00513CA9" w:rsidRPr="006D2971" w:rsidRDefault="00513CA9" w:rsidP="00260EAF">
            <w:pPr>
              <w:ind w:right="141"/>
              <w:jc w:val="both"/>
              <w:rPr>
                <w:rFonts w:ascii="Noto Sans" w:hAnsi="Noto Sans" w:cs="Noto Sans"/>
                <w:sz w:val="18"/>
                <w:szCs w:val="22"/>
              </w:rPr>
            </w:pPr>
            <w:r w:rsidRPr="006D2971">
              <w:rPr>
                <w:rFonts w:ascii="Noto Sans" w:hAnsi="Noto Sans" w:cs="Noto Sans"/>
                <w:sz w:val="18"/>
                <w:szCs w:val="22"/>
              </w:rPr>
              <w:t>3  ¿Su cotización está vigente h</w:t>
            </w:r>
            <w:r w:rsidR="00F75DE1" w:rsidRPr="006D2971">
              <w:rPr>
                <w:rFonts w:ascii="Noto Sans" w:hAnsi="Noto Sans" w:cs="Noto Sans"/>
                <w:sz w:val="18"/>
                <w:szCs w:val="22"/>
              </w:rPr>
              <w:t xml:space="preserve">asta </w:t>
            </w:r>
            <w:r w:rsidR="00F826D6" w:rsidRPr="006D2971">
              <w:rPr>
                <w:rFonts w:ascii="Noto Sans" w:hAnsi="Noto Sans" w:cs="Noto Sans"/>
                <w:b/>
                <w:sz w:val="18"/>
                <w:szCs w:val="22"/>
              </w:rPr>
              <w:t>el 31 de Diciembre del 2025</w:t>
            </w:r>
            <w:r w:rsidRPr="006D2971">
              <w:rPr>
                <w:rFonts w:ascii="Noto Sans" w:hAnsi="Noto Sans" w:cs="Noto Sans"/>
                <w:b/>
                <w:sz w:val="18"/>
                <w:szCs w:val="22"/>
              </w:rPr>
              <w:t>?</w:t>
            </w:r>
          </w:p>
        </w:tc>
        <w:tc>
          <w:tcPr>
            <w:tcW w:w="1276" w:type="dxa"/>
            <w:shd w:val="clear" w:color="auto" w:fill="auto"/>
            <w:noWrap/>
            <w:vAlign w:val="bottom"/>
            <w:hideMark/>
          </w:tcPr>
          <w:p w:rsidR="00513CA9" w:rsidRPr="006D2971" w:rsidRDefault="00513CA9" w:rsidP="00260EAF">
            <w:pPr>
              <w:ind w:right="141"/>
              <w:jc w:val="both"/>
              <w:rPr>
                <w:rFonts w:ascii="Noto Sans" w:hAnsi="Noto Sans" w:cs="Noto Sans"/>
                <w:sz w:val="18"/>
                <w:szCs w:val="22"/>
              </w:rPr>
            </w:pPr>
          </w:p>
        </w:tc>
        <w:tc>
          <w:tcPr>
            <w:tcW w:w="1134" w:type="dxa"/>
          </w:tcPr>
          <w:p w:rsidR="00513CA9" w:rsidRPr="006D2971" w:rsidRDefault="00513CA9" w:rsidP="00260EAF">
            <w:pPr>
              <w:ind w:right="141"/>
              <w:jc w:val="both"/>
              <w:rPr>
                <w:rFonts w:ascii="Noto Sans" w:hAnsi="Noto Sans" w:cs="Noto Sans"/>
                <w:sz w:val="18"/>
                <w:szCs w:val="22"/>
              </w:rPr>
            </w:pPr>
          </w:p>
        </w:tc>
      </w:tr>
      <w:tr w:rsidR="00513CA9" w:rsidRPr="006D2971" w:rsidTr="008848FF">
        <w:trPr>
          <w:trHeight w:val="270"/>
          <w:jc w:val="center"/>
        </w:trPr>
        <w:tc>
          <w:tcPr>
            <w:tcW w:w="7031" w:type="dxa"/>
            <w:shd w:val="clear" w:color="auto" w:fill="auto"/>
            <w:noWrap/>
            <w:vAlign w:val="bottom"/>
            <w:hideMark/>
          </w:tcPr>
          <w:p w:rsidR="00513CA9" w:rsidRPr="006D2971" w:rsidRDefault="00513CA9" w:rsidP="00260EAF">
            <w:pPr>
              <w:ind w:right="141"/>
              <w:jc w:val="both"/>
              <w:rPr>
                <w:rFonts w:ascii="Noto Sans" w:hAnsi="Noto Sans" w:cs="Noto Sans"/>
                <w:sz w:val="18"/>
                <w:szCs w:val="22"/>
              </w:rPr>
            </w:pPr>
            <w:r w:rsidRPr="006D2971">
              <w:rPr>
                <w:rFonts w:ascii="Noto Sans" w:hAnsi="Noto Sans" w:cs="Noto Sans"/>
                <w:sz w:val="18"/>
                <w:szCs w:val="22"/>
              </w:rPr>
              <w:t>4  ¿Su representada cumple con lo solicitado en la presente Investigación de mercado?</w:t>
            </w:r>
          </w:p>
        </w:tc>
        <w:tc>
          <w:tcPr>
            <w:tcW w:w="1276" w:type="dxa"/>
            <w:shd w:val="clear" w:color="auto" w:fill="auto"/>
            <w:noWrap/>
            <w:vAlign w:val="bottom"/>
            <w:hideMark/>
          </w:tcPr>
          <w:p w:rsidR="00513CA9" w:rsidRPr="006D2971" w:rsidRDefault="00513CA9" w:rsidP="00260EAF">
            <w:pPr>
              <w:ind w:right="141"/>
              <w:jc w:val="both"/>
              <w:rPr>
                <w:rFonts w:ascii="Noto Sans" w:hAnsi="Noto Sans" w:cs="Noto Sans"/>
                <w:sz w:val="18"/>
                <w:szCs w:val="22"/>
              </w:rPr>
            </w:pPr>
          </w:p>
        </w:tc>
        <w:tc>
          <w:tcPr>
            <w:tcW w:w="1134" w:type="dxa"/>
          </w:tcPr>
          <w:p w:rsidR="00513CA9" w:rsidRPr="006D2971" w:rsidRDefault="00513CA9" w:rsidP="00260EAF">
            <w:pPr>
              <w:ind w:right="141"/>
              <w:jc w:val="both"/>
              <w:rPr>
                <w:rFonts w:ascii="Noto Sans" w:hAnsi="Noto Sans" w:cs="Noto Sans"/>
                <w:sz w:val="18"/>
                <w:szCs w:val="22"/>
              </w:rPr>
            </w:pPr>
          </w:p>
        </w:tc>
      </w:tr>
      <w:tr w:rsidR="00513CA9" w:rsidRPr="006D2971" w:rsidTr="008848FF">
        <w:trPr>
          <w:trHeight w:val="270"/>
          <w:jc w:val="center"/>
        </w:trPr>
        <w:tc>
          <w:tcPr>
            <w:tcW w:w="7031" w:type="dxa"/>
            <w:shd w:val="clear" w:color="auto" w:fill="auto"/>
            <w:noWrap/>
            <w:vAlign w:val="bottom"/>
          </w:tcPr>
          <w:p w:rsidR="00513CA9" w:rsidRPr="006D2971" w:rsidRDefault="00513CA9" w:rsidP="00260EAF">
            <w:pPr>
              <w:ind w:right="141"/>
              <w:jc w:val="both"/>
              <w:rPr>
                <w:rFonts w:ascii="Noto Sans" w:hAnsi="Noto Sans" w:cs="Noto Sans"/>
                <w:sz w:val="18"/>
                <w:szCs w:val="22"/>
              </w:rPr>
            </w:pPr>
            <w:r w:rsidRPr="006D2971">
              <w:rPr>
                <w:rFonts w:ascii="Noto Sans" w:hAnsi="Noto Sans" w:cs="Noto Sans"/>
                <w:sz w:val="18"/>
                <w:szCs w:val="22"/>
              </w:rPr>
              <w:t>5  ¿Cuenta con capacidad de respuesta inmediata para la atención de los servicios en la presente se especifican</w:t>
            </w:r>
            <w:proofErr w:type="gramStart"/>
            <w:r w:rsidRPr="006D2971">
              <w:rPr>
                <w:rFonts w:ascii="Noto Sans" w:hAnsi="Noto Sans" w:cs="Noto Sans"/>
                <w:sz w:val="18"/>
                <w:szCs w:val="22"/>
              </w:rPr>
              <w:t>?.</w:t>
            </w:r>
            <w:proofErr w:type="gramEnd"/>
          </w:p>
        </w:tc>
        <w:tc>
          <w:tcPr>
            <w:tcW w:w="1276" w:type="dxa"/>
            <w:shd w:val="clear" w:color="auto" w:fill="auto"/>
            <w:noWrap/>
            <w:vAlign w:val="bottom"/>
          </w:tcPr>
          <w:p w:rsidR="00513CA9" w:rsidRPr="006D2971" w:rsidRDefault="00513CA9" w:rsidP="00260EAF">
            <w:pPr>
              <w:ind w:right="141"/>
              <w:jc w:val="both"/>
              <w:rPr>
                <w:rFonts w:ascii="Noto Sans" w:hAnsi="Noto Sans" w:cs="Noto Sans"/>
                <w:sz w:val="18"/>
                <w:szCs w:val="22"/>
              </w:rPr>
            </w:pPr>
          </w:p>
        </w:tc>
        <w:tc>
          <w:tcPr>
            <w:tcW w:w="1134" w:type="dxa"/>
          </w:tcPr>
          <w:p w:rsidR="00513CA9" w:rsidRPr="006D2971" w:rsidRDefault="00513CA9" w:rsidP="00260EAF">
            <w:pPr>
              <w:ind w:right="141"/>
              <w:jc w:val="both"/>
              <w:rPr>
                <w:rFonts w:ascii="Noto Sans" w:hAnsi="Noto Sans" w:cs="Noto Sans"/>
                <w:sz w:val="18"/>
                <w:szCs w:val="22"/>
              </w:rPr>
            </w:pPr>
          </w:p>
        </w:tc>
      </w:tr>
      <w:tr w:rsidR="00513CA9" w:rsidRPr="006D2971" w:rsidTr="008848FF">
        <w:trPr>
          <w:trHeight w:val="270"/>
          <w:jc w:val="center"/>
        </w:trPr>
        <w:tc>
          <w:tcPr>
            <w:tcW w:w="7031" w:type="dxa"/>
            <w:shd w:val="clear" w:color="auto" w:fill="auto"/>
            <w:noWrap/>
            <w:vAlign w:val="bottom"/>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 xml:space="preserve">6  ¿Cuenta con los </w:t>
            </w:r>
            <w:r w:rsidRPr="006D2971">
              <w:rPr>
                <w:rFonts w:ascii="Noto Sans" w:hAnsi="Noto Sans" w:cs="Noto Sans"/>
                <w:color w:val="FF0000"/>
                <w:sz w:val="18"/>
                <w:szCs w:val="22"/>
              </w:rPr>
              <w:t xml:space="preserve">recursos técnicos </w:t>
            </w:r>
            <w:r w:rsidRPr="006D2971">
              <w:rPr>
                <w:rFonts w:ascii="Noto Sans" w:hAnsi="Noto Sans" w:cs="Noto Sans"/>
                <w:sz w:val="18"/>
                <w:szCs w:val="22"/>
              </w:rPr>
              <w:t xml:space="preserve">para cumplir con la calidad que se </w:t>
            </w:r>
            <w:r w:rsidRPr="006D2971">
              <w:rPr>
                <w:rFonts w:ascii="Noto Sans" w:hAnsi="Noto Sans" w:cs="Noto Sans"/>
                <w:sz w:val="18"/>
                <w:szCs w:val="22"/>
              </w:rPr>
              <w:lastRenderedPageBreak/>
              <w:t>relacionan en la presente?</w:t>
            </w:r>
          </w:p>
        </w:tc>
        <w:tc>
          <w:tcPr>
            <w:tcW w:w="1276" w:type="dxa"/>
            <w:shd w:val="clear" w:color="auto" w:fill="auto"/>
            <w:noWrap/>
            <w:vAlign w:val="bottom"/>
          </w:tcPr>
          <w:p w:rsidR="00513CA9" w:rsidRPr="006D2971" w:rsidRDefault="00513CA9" w:rsidP="00260EAF">
            <w:pPr>
              <w:ind w:right="141"/>
              <w:jc w:val="both"/>
              <w:rPr>
                <w:rFonts w:ascii="Noto Sans" w:hAnsi="Noto Sans" w:cs="Noto Sans"/>
                <w:sz w:val="18"/>
                <w:szCs w:val="22"/>
              </w:rPr>
            </w:pPr>
          </w:p>
        </w:tc>
        <w:tc>
          <w:tcPr>
            <w:tcW w:w="1134" w:type="dxa"/>
          </w:tcPr>
          <w:p w:rsidR="00513CA9" w:rsidRPr="006D2971" w:rsidRDefault="00513CA9" w:rsidP="00260EAF">
            <w:pPr>
              <w:ind w:right="141"/>
              <w:jc w:val="both"/>
              <w:rPr>
                <w:rFonts w:ascii="Noto Sans" w:hAnsi="Noto Sans" w:cs="Noto Sans"/>
                <w:sz w:val="18"/>
                <w:szCs w:val="22"/>
              </w:rPr>
            </w:pPr>
          </w:p>
        </w:tc>
      </w:tr>
      <w:tr w:rsidR="00513CA9" w:rsidRPr="006D2971" w:rsidTr="008848FF">
        <w:trPr>
          <w:trHeight w:val="270"/>
          <w:jc w:val="center"/>
        </w:trPr>
        <w:tc>
          <w:tcPr>
            <w:tcW w:w="7031" w:type="dxa"/>
            <w:shd w:val="clear" w:color="auto" w:fill="auto"/>
            <w:noWrap/>
            <w:vAlign w:val="bottom"/>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lastRenderedPageBreak/>
              <w:t>7  ¿Cuenta los recursos financieros para soportar el crédito hasta el plazo de pago establecido en la presente investigación</w:t>
            </w:r>
            <w:proofErr w:type="gramStart"/>
            <w:r w:rsidRPr="006D2971">
              <w:rPr>
                <w:rFonts w:ascii="Noto Sans" w:hAnsi="Noto Sans" w:cs="Noto Sans"/>
                <w:sz w:val="18"/>
                <w:szCs w:val="22"/>
              </w:rPr>
              <w:t>?.</w:t>
            </w:r>
            <w:proofErr w:type="gramEnd"/>
          </w:p>
        </w:tc>
        <w:tc>
          <w:tcPr>
            <w:tcW w:w="1276" w:type="dxa"/>
            <w:shd w:val="clear" w:color="auto" w:fill="auto"/>
            <w:noWrap/>
            <w:vAlign w:val="bottom"/>
          </w:tcPr>
          <w:p w:rsidR="00513CA9" w:rsidRPr="006D2971" w:rsidRDefault="00513CA9" w:rsidP="00260EAF">
            <w:pPr>
              <w:ind w:right="141"/>
              <w:jc w:val="both"/>
              <w:rPr>
                <w:rFonts w:ascii="Noto Sans" w:hAnsi="Noto Sans" w:cs="Noto Sans"/>
                <w:sz w:val="18"/>
                <w:szCs w:val="22"/>
              </w:rPr>
            </w:pPr>
          </w:p>
        </w:tc>
        <w:tc>
          <w:tcPr>
            <w:tcW w:w="1134" w:type="dxa"/>
          </w:tcPr>
          <w:p w:rsidR="00513CA9" w:rsidRPr="006D2971" w:rsidRDefault="00513CA9" w:rsidP="00260EAF">
            <w:pPr>
              <w:ind w:right="141"/>
              <w:jc w:val="both"/>
              <w:rPr>
                <w:rFonts w:ascii="Noto Sans" w:hAnsi="Noto Sans" w:cs="Noto Sans"/>
                <w:sz w:val="18"/>
                <w:szCs w:val="22"/>
              </w:rPr>
            </w:pPr>
          </w:p>
        </w:tc>
      </w:tr>
      <w:tr w:rsidR="00513CA9" w:rsidRPr="006D2971" w:rsidTr="008848FF">
        <w:trPr>
          <w:trHeight w:val="270"/>
          <w:jc w:val="center"/>
        </w:trPr>
        <w:tc>
          <w:tcPr>
            <w:tcW w:w="7031" w:type="dxa"/>
            <w:shd w:val="clear" w:color="auto" w:fill="auto"/>
            <w:noWrap/>
            <w:vAlign w:val="bottom"/>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8  ¿Cuenta con la infraestructura que garantice la prestación de los servicios motivo de la presente?</w:t>
            </w:r>
          </w:p>
        </w:tc>
        <w:tc>
          <w:tcPr>
            <w:tcW w:w="1276" w:type="dxa"/>
            <w:shd w:val="clear" w:color="auto" w:fill="auto"/>
            <w:noWrap/>
            <w:vAlign w:val="bottom"/>
          </w:tcPr>
          <w:p w:rsidR="00513CA9" w:rsidRPr="006D2971" w:rsidRDefault="00513CA9" w:rsidP="00260EAF">
            <w:pPr>
              <w:ind w:right="141"/>
              <w:jc w:val="both"/>
              <w:rPr>
                <w:rFonts w:ascii="Noto Sans" w:hAnsi="Noto Sans" w:cs="Noto Sans"/>
                <w:sz w:val="18"/>
                <w:szCs w:val="22"/>
              </w:rPr>
            </w:pPr>
          </w:p>
        </w:tc>
        <w:tc>
          <w:tcPr>
            <w:tcW w:w="1134" w:type="dxa"/>
          </w:tcPr>
          <w:p w:rsidR="00513CA9" w:rsidRPr="006D2971" w:rsidRDefault="00513CA9" w:rsidP="00260EAF">
            <w:pPr>
              <w:ind w:right="141"/>
              <w:jc w:val="both"/>
              <w:rPr>
                <w:rFonts w:ascii="Noto Sans" w:hAnsi="Noto Sans" w:cs="Noto Sans"/>
                <w:sz w:val="18"/>
                <w:szCs w:val="22"/>
              </w:rPr>
            </w:pPr>
          </w:p>
        </w:tc>
      </w:tr>
      <w:tr w:rsidR="00513CA9" w:rsidRPr="006D2971" w:rsidTr="008848FF">
        <w:trPr>
          <w:trHeight w:val="270"/>
          <w:jc w:val="center"/>
        </w:trPr>
        <w:tc>
          <w:tcPr>
            <w:tcW w:w="7031" w:type="dxa"/>
            <w:shd w:val="clear" w:color="auto" w:fill="auto"/>
            <w:noWrap/>
            <w:vAlign w:val="bottom"/>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513CA9" w:rsidRPr="006D2971" w:rsidRDefault="00513CA9" w:rsidP="00260EAF">
            <w:pPr>
              <w:ind w:right="141"/>
              <w:jc w:val="both"/>
              <w:rPr>
                <w:rFonts w:ascii="Noto Sans" w:hAnsi="Noto Sans" w:cs="Noto Sans"/>
                <w:sz w:val="18"/>
                <w:szCs w:val="22"/>
              </w:rPr>
            </w:pPr>
          </w:p>
        </w:tc>
        <w:tc>
          <w:tcPr>
            <w:tcW w:w="1134" w:type="dxa"/>
          </w:tcPr>
          <w:p w:rsidR="00513CA9" w:rsidRPr="006D2971" w:rsidRDefault="00513CA9" w:rsidP="00260EAF">
            <w:pPr>
              <w:ind w:right="141"/>
              <w:jc w:val="both"/>
              <w:rPr>
                <w:rFonts w:ascii="Noto Sans" w:hAnsi="Noto Sans" w:cs="Noto Sans"/>
                <w:sz w:val="18"/>
                <w:szCs w:val="22"/>
              </w:rPr>
            </w:pPr>
          </w:p>
        </w:tc>
      </w:tr>
      <w:tr w:rsidR="00513CA9" w:rsidRPr="006D2971" w:rsidTr="008848FF">
        <w:trPr>
          <w:trHeight w:val="270"/>
          <w:jc w:val="center"/>
        </w:trPr>
        <w:tc>
          <w:tcPr>
            <w:tcW w:w="7031" w:type="dxa"/>
            <w:shd w:val="clear" w:color="auto" w:fill="auto"/>
            <w:noWrap/>
            <w:vAlign w:val="bottom"/>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 xml:space="preserve">10  ¿Esa empresa se encuentra al corriente en el pago de sus obligaciones fiscales y de seguridad social e </w:t>
            </w:r>
            <w:proofErr w:type="spellStart"/>
            <w:r w:rsidRPr="006D2971">
              <w:rPr>
                <w:rFonts w:ascii="Noto Sans" w:hAnsi="Noto Sans" w:cs="Noto Sans"/>
                <w:sz w:val="18"/>
                <w:szCs w:val="22"/>
              </w:rPr>
              <w:t>Infonavit</w:t>
            </w:r>
            <w:proofErr w:type="spellEnd"/>
            <w:r w:rsidRPr="006D2971">
              <w:rPr>
                <w:rFonts w:ascii="Noto Sans" w:hAnsi="Noto Sans" w:cs="Noto Sans"/>
                <w:sz w:val="18"/>
                <w:szCs w:val="22"/>
              </w:rPr>
              <w:t>?</w:t>
            </w:r>
          </w:p>
          <w:p w:rsidR="00513CA9" w:rsidRPr="006D2971" w:rsidRDefault="00513CA9" w:rsidP="00260EAF">
            <w:pPr>
              <w:autoSpaceDE w:val="0"/>
              <w:autoSpaceDN w:val="0"/>
              <w:adjustRightInd w:val="0"/>
              <w:ind w:right="141"/>
              <w:jc w:val="both"/>
              <w:rPr>
                <w:rFonts w:ascii="Noto Sans" w:hAnsi="Noto Sans" w:cs="Noto Sans"/>
                <w:sz w:val="18"/>
                <w:szCs w:val="22"/>
              </w:rPr>
            </w:pPr>
          </w:p>
        </w:tc>
        <w:tc>
          <w:tcPr>
            <w:tcW w:w="1276" w:type="dxa"/>
            <w:shd w:val="clear" w:color="auto" w:fill="auto"/>
            <w:noWrap/>
            <w:vAlign w:val="bottom"/>
          </w:tcPr>
          <w:p w:rsidR="00513CA9" w:rsidRPr="006D2971" w:rsidRDefault="00513CA9" w:rsidP="00260EAF">
            <w:pPr>
              <w:ind w:right="141"/>
              <w:jc w:val="both"/>
              <w:rPr>
                <w:rFonts w:ascii="Noto Sans" w:hAnsi="Noto Sans" w:cs="Noto Sans"/>
                <w:sz w:val="18"/>
                <w:szCs w:val="22"/>
              </w:rPr>
            </w:pPr>
          </w:p>
        </w:tc>
        <w:tc>
          <w:tcPr>
            <w:tcW w:w="1134" w:type="dxa"/>
          </w:tcPr>
          <w:p w:rsidR="00513CA9" w:rsidRPr="006D2971" w:rsidRDefault="00513CA9" w:rsidP="00260EAF">
            <w:pPr>
              <w:ind w:right="141"/>
              <w:jc w:val="both"/>
              <w:rPr>
                <w:rFonts w:ascii="Noto Sans" w:hAnsi="Noto Sans" w:cs="Noto Sans"/>
                <w:sz w:val="18"/>
                <w:szCs w:val="22"/>
              </w:rPr>
            </w:pPr>
          </w:p>
        </w:tc>
      </w:tr>
      <w:tr w:rsidR="00513CA9" w:rsidRPr="006D2971" w:rsidTr="008848FF">
        <w:trPr>
          <w:trHeight w:val="270"/>
          <w:jc w:val="center"/>
        </w:trPr>
        <w:tc>
          <w:tcPr>
            <w:tcW w:w="7031" w:type="dxa"/>
            <w:shd w:val="clear" w:color="auto" w:fill="auto"/>
            <w:noWrap/>
            <w:vAlign w:val="bottom"/>
          </w:tcPr>
          <w:p w:rsidR="00513CA9" w:rsidRPr="006D2971" w:rsidRDefault="00513CA9" w:rsidP="00260EAF">
            <w:pPr>
              <w:autoSpaceDE w:val="0"/>
              <w:autoSpaceDN w:val="0"/>
              <w:adjustRightInd w:val="0"/>
              <w:ind w:right="141"/>
              <w:jc w:val="both"/>
              <w:rPr>
                <w:rFonts w:ascii="Noto Sans" w:hAnsi="Noto Sans" w:cs="Noto Sans"/>
                <w:sz w:val="18"/>
                <w:szCs w:val="22"/>
              </w:rPr>
            </w:pPr>
            <w:r w:rsidRPr="006D2971">
              <w:rPr>
                <w:rFonts w:ascii="Noto Sans" w:hAnsi="Noto Sans" w:cs="Noto Sans"/>
                <w:sz w:val="18"/>
                <w:szCs w:val="22"/>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6D2971" w:rsidRDefault="00513CA9" w:rsidP="00260EAF">
            <w:pPr>
              <w:ind w:right="141"/>
              <w:jc w:val="both"/>
              <w:rPr>
                <w:rFonts w:ascii="Noto Sans" w:hAnsi="Noto Sans" w:cs="Noto Sans"/>
                <w:sz w:val="18"/>
                <w:szCs w:val="22"/>
              </w:rPr>
            </w:pPr>
          </w:p>
        </w:tc>
      </w:tr>
    </w:tbl>
    <w:p w:rsidR="00513CA9" w:rsidRPr="00260EAF" w:rsidRDefault="00513CA9" w:rsidP="00260EAF">
      <w:pPr>
        <w:autoSpaceDE w:val="0"/>
        <w:autoSpaceDN w:val="0"/>
        <w:adjustRightInd w:val="0"/>
        <w:ind w:right="141"/>
        <w:jc w:val="both"/>
        <w:rPr>
          <w:rFonts w:ascii="Noto Sans" w:hAnsi="Noto Sans" w:cs="Noto Sans"/>
          <w:sz w:val="22"/>
          <w:szCs w:val="22"/>
        </w:rPr>
      </w:pPr>
    </w:p>
    <w:p w:rsidR="00513CA9" w:rsidRPr="00260EAF" w:rsidRDefault="00513CA9" w:rsidP="00260EAF">
      <w:pPr>
        <w:autoSpaceDE w:val="0"/>
        <w:autoSpaceDN w:val="0"/>
        <w:adjustRightInd w:val="0"/>
        <w:ind w:right="141"/>
        <w:jc w:val="both"/>
        <w:rPr>
          <w:rFonts w:ascii="Noto Sans" w:hAnsi="Noto Sans" w:cs="Noto Sans"/>
          <w:sz w:val="22"/>
          <w:szCs w:val="22"/>
        </w:rPr>
      </w:pPr>
      <w:r w:rsidRPr="00260EAF">
        <w:rPr>
          <w:rFonts w:ascii="Noto Sans" w:hAnsi="Noto Sans" w:cs="Noto Sans"/>
          <w:sz w:val="22"/>
          <w:szCs w:val="22"/>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260EAF" w:rsidRDefault="00513CA9" w:rsidP="00260EAF">
      <w:pPr>
        <w:autoSpaceDE w:val="0"/>
        <w:autoSpaceDN w:val="0"/>
        <w:adjustRightInd w:val="0"/>
        <w:ind w:right="141"/>
        <w:jc w:val="both"/>
        <w:rPr>
          <w:rFonts w:ascii="Noto Sans" w:hAnsi="Noto Sans" w:cs="Noto Sans"/>
          <w:sz w:val="22"/>
          <w:szCs w:val="22"/>
        </w:rPr>
      </w:pPr>
    </w:p>
    <w:p w:rsidR="00513CA9" w:rsidRPr="00260EAF" w:rsidRDefault="00513CA9" w:rsidP="00260EAF">
      <w:pPr>
        <w:autoSpaceDE w:val="0"/>
        <w:autoSpaceDN w:val="0"/>
        <w:adjustRightInd w:val="0"/>
        <w:ind w:right="141"/>
        <w:jc w:val="both"/>
        <w:rPr>
          <w:rFonts w:ascii="Noto Sans" w:hAnsi="Noto Sans" w:cs="Noto Sans"/>
          <w:sz w:val="22"/>
          <w:szCs w:val="22"/>
        </w:rPr>
      </w:pPr>
      <w:r w:rsidRPr="00260EAF">
        <w:rPr>
          <w:rFonts w:ascii="Noto Sans" w:hAnsi="Noto Sans" w:cs="Noto Sans"/>
          <w:sz w:val="22"/>
          <w:szCs w:val="22"/>
        </w:rPr>
        <w:t>Manifiesto bajo protesta de decir verdad que las respuestas al presente cuestionario, son ciertas y aplican para la empresa que represento.</w:t>
      </w:r>
    </w:p>
    <w:p w:rsidR="00513CA9" w:rsidRPr="00260EAF" w:rsidRDefault="00513CA9" w:rsidP="00260EAF">
      <w:pPr>
        <w:autoSpaceDE w:val="0"/>
        <w:autoSpaceDN w:val="0"/>
        <w:adjustRightInd w:val="0"/>
        <w:ind w:right="141"/>
        <w:jc w:val="both"/>
        <w:rPr>
          <w:rFonts w:ascii="Noto Sans" w:hAnsi="Noto Sans" w:cs="Noto Sans"/>
          <w:sz w:val="22"/>
          <w:szCs w:val="22"/>
        </w:rPr>
      </w:pPr>
    </w:p>
    <w:p w:rsidR="00513CA9" w:rsidRPr="00260EAF" w:rsidRDefault="00513CA9" w:rsidP="006D2971">
      <w:pPr>
        <w:autoSpaceDE w:val="0"/>
        <w:autoSpaceDN w:val="0"/>
        <w:adjustRightInd w:val="0"/>
        <w:ind w:right="141"/>
        <w:jc w:val="center"/>
        <w:rPr>
          <w:rFonts w:ascii="Noto Sans" w:hAnsi="Noto Sans" w:cs="Noto Sans"/>
          <w:b/>
          <w:sz w:val="22"/>
          <w:szCs w:val="22"/>
        </w:rPr>
      </w:pPr>
      <w:r w:rsidRPr="00260EAF">
        <w:rPr>
          <w:rFonts w:ascii="Noto Sans" w:hAnsi="Noto Sans" w:cs="Noto Sans"/>
          <w:b/>
          <w:sz w:val="22"/>
          <w:szCs w:val="22"/>
        </w:rPr>
        <w:t>Atentamente</w:t>
      </w:r>
    </w:p>
    <w:p w:rsidR="00C22B1F" w:rsidRPr="00260EAF" w:rsidRDefault="00C22B1F" w:rsidP="006D2971">
      <w:pPr>
        <w:autoSpaceDE w:val="0"/>
        <w:autoSpaceDN w:val="0"/>
        <w:adjustRightInd w:val="0"/>
        <w:ind w:right="141"/>
        <w:jc w:val="center"/>
        <w:rPr>
          <w:rFonts w:ascii="Noto Sans" w:hAnsi="Noto Sans" w:cs="Noto Sans"/>
          <w:b/>
          <w:sz w:val="22"/>
          <w:szCs w:val="22"/>
        </w:rPr>
      </w:pPr>
    </w:p>
    <w:p w:rsidR="006308FB" w:rsidRPr="00260EAF" w:rsidRDefault="00513CA9" w:rsidP="006D2971">
      <w:pPr>
        <w:autoSpaceDE w:val="0"/>
        <w:autoSpaceDN w:val="0"/>
        <w:adjustRightInd w:val="0"/>
        <w:ind w:right="141"/>
        <w:jc w:val="center"/>
        <w:rPr>
          <w:rFonts w:ascii="Noto Sans" w:hAnsi="Noto Sans" w:cs="Noto Sans"/>
          <w:b/>
          <w:sz w:val="22"/>
          <w:szCs w:val="22"/>
        </w:rPr>
      </w:pPr>
      <w:r w:rsidRPr="00260EAF">
        <w:rPr>
          <w:rFonts w:ascii="Noto Sans" w:hAnsi="Noto Sans" w:cs="Noto Sans"/>
          <w:b/>
          <w:sz w:val="22"/>
          <w:szCs w:val="22"/>
        </w:rPr>
        <w:t>Nombre y Firma autógrafa del Representante Legal</w:t>
      </w:r>
    </w:p>
    <w:p w:rsidR="00FB307E" w:rsidRPr="00260EAF" w:rsidRDefault="00FB307E" w:rsidP="006D2971">
      <w:pPr>
        <w:autoSpaceDE w:val="0"/>
        <w:autoSpaceDN w:val="0"/>
        <w:adjustRightInd w:val="0"/>
        <w:ind w:right="141"/>
        <w:jc w:val="center"/>
        <w:rPr>
          <w:rFonts w:ascii="Noto Sans" w:hAnsi="Noto Sans" w:cs="Noto Sans"/>
          <w:b/>
          <w:sz w:val="22"/>
          <w:szCs w:val="22"/>
        </w:rPr>
      </w:pPr>
    </w:p>
    <w:p w:rsidR="00F75FB3" w:rsidRPr="00260EAF" w:rsidRDefault="00F75FB3" w:rsidP="006D2971">
      <w:pPr>
        <w:autoSpaceDE w:val="0"/>
        <w:autoSpaceDN w:val="0"/>
        <w:adjustRightInd w:val="0"/>
        <w:ind w:right="141"/>
        <w:jc w:val="center"/>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Pr="00260EAF" w:rsidRDefault="00F75FB3" w:rsidP="00260EAF">
      <w:pPr>
        <w:autoSpaceDE w:val="0"/>
        <w:autoSpaceDN w:val="0"/>
        <w:adjustRightInd w:val="0"/>
        <w:ind w:right="141"/>
        <w:jc w:val="both"/>
        <w:rPr>
          <w:rFonts w:ascii="Noto Sans" w:hAnsi="Noto Sans" w:cs="Noto Sans"/>
          <w:b/>
          <w:sz w:val="22"/>
          <w:szCs w:val="22"/>
        </w:rPr>
      </w:pPr>
    </w:p>
    <w:p w:rsidR="00F75FB3" w:rsidRDefault="00F75FB3" w:rsidP="00260EAF">
      <w:pPr>
        <w:autoSpaceDE w:val="0"/>
        <w:autoSpaceDN w:val="0"/>
        <w:adjustRightInd w:val="0"/>
        <w:ind w:right="141"/>
        <w:jc w:val="both"/>
        <w:rPr>
          <w:rFonts w:ascii="Noto Sans" w:hAnsi="Noto Sans" w:cs="Noto Sans"/>
          <w:b/>
          <w:sz w:val="22"/>
          <w:szCs w:val="22"/>
        </w:rPr>
      </w:pPr>
    </w:p>
    <w:p w:rsidR="006D2971" w:rsidRDefault="006D2971" w:rsidP="00260EAF">
      <w:pPr>
        <w:autoSpaceDE w:val="0"/>
        <w:autoSpaceDN w:val="0"/>
        <w:adjustRightInd w:val="0"/>
        <w:ind w:right="141"/>
        <w:jc w:val="both"/>
        <w:rPr>
          <w:rFonts w:ascii="Noto Sans" w:hAnsi="Noto Sans" w:cs="Noto Sans"/>
          <w:b/>
          <w:sz w:val="22"/>
          <w:szCs w:val="22"/>
        </w:rPr>
      </w:pPr>
    </w:p>
    <w:p w:rsidR="006D2971" w:rsidRDefault="006D2971" w:rsidP="00260EAF">
      <w:pPr>
        <w:autoSpaceDE w:val="0"/>
        <w:autoSpaceDN w:val="0"/>
        <w:adjustRightInd w:val="0"/>
        <w:ind w:right="141"/>
        <w:jc w:val="both"/>
        <w:rPr>
          <w:rFonts w:ascii="Noto Sans" w:hAnsi="Noto Sans" w:cs="Noto Sans"/>
          <w:b/>
          <w:sz w:val="22"/>
          <w:szCs w:val="22"/>
        </w:rPr>
      </w:pPr>
    </w:p>
    <w:p w:rsidR="006D2971" w:rsidRDefault="006D2971" w:rsidP="00260EAF">
      <w:pPr>
        <w:autoSpaceDE w:val="0"/>
        <w:autoSpaceDN w:val="0"/>
        <w:adjustRightInd w:val="0"/>
        <w:ind w:right="141"/>
        <w:jc w:val="both"/>
        <w:rPr>
          <w:rFonts w:ascii="Noto Sans" w:hAnsi="Noto Sans" w:cs="Noto Sans"/>
          <w:b/>
          <w:sz w:val="22"/>
          <w:szCs w:val="22"/>
        </w:rPr>
      </w:pPr>
    </w:p>
    <w:p w:rsidR="006D2971" w:rsidRPr="00260EAF" w:rsidRDefault="006D2971" w:rsidP="00260EAF">
      <w:pPr>
        <w:autoSpaceDE w:val="0"/>
        <w:autoSpaceDN w:val="0"/>
        <w:adjustRightInd w:val="0"/>
        <w:ind w:right="141"/>
        <w:jc w:val="both"/>
        <w:rPr>
          <w:rFonts w:ascii="Noto Sans" w:hAnsi="Noto Sans" w:cs="Noto Sans"/>
          <w:b/>
          <w:sz w:val="22"/>
          <w:szCs w:val="22"/>
        </w:rPr>
      </w:pPr>
    </w:p>
    <w:p w:rsidR="00C22B1F" w:rsidRPr="00260EAF" w:rsidRDefault="00DD432F" w:rsidP="006D2971">
      <w:pPr>
        <w:autoSpaceDE w:val="0"/>
        <w:autoSpaceDN w:val="0"/>
        <w:adjustRightInd w:val="0"/>
        <w:ind w:right="141"/>
        <w:jc w:val="center"/>
        <w:rPr>
          <w:rFonts w:ascii="Noto Sans" w:hAnsi="Noto Sans" w:cs="Noto Sans"/>
          <w:b/>
          <w:sz w:val="22"/>
          <w:szCs w:val="22"/>
        </w:rPr>
      </w:pPr>
      <w:r w:rsidRPr="00260EAF">
        <w:rPr>
          <w:rFonts w:ascii="Noto Sans" w:hAnsi="Noto Sans" w:cs="Noto Sans"/>
          <w:b/>
          <w:sz w:val="22"/>
          <w:szCs w:val="22"/>
        </w:rPr>
        <w:lastRenderedPageBreak/>
        <w:t>ANEXO 7</w:t>
      </w:r>
    </w:p>
    <w:p w:rsidR="005C5C22" w:rsidRPr="00260EAF" w:rsidRDefault="00AE4C23" w:rsidP="006D2971">
      <w:pPr>
        <w:autoSpaceDE w:val="0"/>
        <w:autoSpaceDN w:val="0"/>
        <w:adjustRightInd w:val="0"/>
        <w:ind w:right="141"/>
        <w:jc w:val="center"/>
        <w:rPr>
          <w:rFonts w:ascii="Noto Sans" w:hAnsi="Noto Sans" w:cs="Noto Sans"/>
          <w:b/>
          <w:sz w:val="22"/>
          <w:szCs w:val="22"/>
        </w:rPr>
      </w:pPr>
      <w:r w:rsidRPr="00260EAF">
        <w:rPr>
          <w:rFonts w:ascii="Noto Sans" w:hAnsi="Noto Sans" w:cs="Noto Sans"/>
          <w:b/>
          <w:sz w:val="22"/>
          <w:szCs w:val="22"/>
        </w:rPr>
        <w:t>FOCON 04 INVMER-106</w:t>
      </w:r>
      <w:r w:rsidR="00FB307E" w:rsidRPr="00260EAF">
        <w:rPr>
          <w:rFonts w:ascii="Noto Sans" w:hAnsi="Noto Sans" w:cs="Noto Sans"/>
          <w:b/>
          <w:sz w:val="22"/>
          <w:szCs w:val="22"/>
        </w:rPr>
        <w:t>-2025</w:t>
      </w:r>
    </w:p>
    <w:tbl>
      <w:tblPr>
        <w:tblW w:w="5000" w:type="pct"/>
        <w:shd w:val="clear" w:color="000000" w:fill="808080"/>
        <w:tblCellMar>
          <w:left w:w="70" w:type="dxa"/>
          <w:right w:w="70" w:type="dxa"/>
        </w:tblCellMar>
        <w:tblLook w:val="00A0" w:firstRow="1" w:lastRow="0" w:firstColumn="1" w:lastColumn="0" w:noHBand="0" w:noVBand="0"/>
      </w:tblPr>
      <w:tblGrid>
        <w:gridCol w:w="10488"/>
      </w:tblGrid>
      <w:tr w:rsidR="003701C0" w:rsidRPr="00260EAF" w:rsidTr="003701C0">
        <w:trPr>
          <w:trHeight w:val="284"/>
        </w:trPr>
        <w:tc>
          <w:tcPr>
            <w:tcW w:w="5000" w:type="pct"/>
            <w:shd w:val="clear" w:color="000000" w:fill="808080"/>
            <w:noWrap/>
            <w:vAlign w:val="center"/>
          </w:tcPr>
          <w:p w:rsidR="003701C0" w:rsidRPr="00260EAF" w:rsidRDefault="003701C0" w:rsidP="00260EAF">
            <w:pPr>
              <w:jc w:val="both"/>
              <w:rPr>
                <w:rFonts w:ascii="Noto Sans" w:hAnsi="Noto Sans" w:cs="Noto Sans"/>
                <w:b/>
                <w:bCs/>
                <w:color w:val="FFFFFF"/>
                <w:sz w:val="22"/>
                <w:szCs w:val="22"/>
              </w:rPr>
            </w:pPr>
            <w:r w:rsidRPr="00260EAF">
              <w:rPr>
                <w:rFonts w:ascii="Noto Sans" w:hAnsi="Noto Sans" w:cs="Noto Sans"/>
                <w:b/>
                <w:bCs/>
                <w:color w:val="FFFFFF"/>
                <w:sz w:val="22"/>
                <w:szCs w:val="22"/>
              </w:rPr>
              <w:t>FORMATO</w:t>
            </w:r>
          </w:p>
        </w:tc>
      </w:tr>
    </w:tbl>
    <w:p w:rsidR="003701C0" w:rsidRPr="00260EAF" w:rsidRDefault="003701C0" w:rsidP="00260EAF">
      <w:pPr>
        <w:jc w:val="both"/>
        <w:rPr>
          <w:rFonts w:ascii="Noto Sans" w:hAnsi="Noto Sans" w:cs="Noto Sans"/>
          <w:color w:val="000000"/>
          <w:sz w:val="22"/>
          <w:szCs w:val="22"/>
        </w:rPr>
      </w:pPr>
    </w:p>
    <w:tbl>
      <w:tblPr>
        <w:tblW w:w="5000" w:type="pct"/>
        <w:jc w:val="center"/>
        <w:shd w:val="pct25" w:color="auto" w:fill="auto"/>
        <w:tblCellMar>
          <w:left w:w="70" w:type="dxa"/>
          <w:right w:w="70" w:type="dxa"/>
        </w:tblCellMar>
        <w:tblLook w:val="00A0" w:firstRow="1" w:lastRow="0" w:firstColumn="1" w:lastColumn="0" w:noHBand="0" w:noVBand="0"/>
      </w:tblPr>
      <w:tblGrid>
        <w:gridCol w:w="146"/>
        <w:gridCol w:w="576"/>
        <w:gridCol w:w="1820"/>
        <w:gridCol w:w="247"/>
        <w:gridCol w:w="7553"/>
        <w:gridCol w:w="146"/>
      </w:tblGrid>
      <w:tr w:rsidR="003701C0" w:rsidRPr="006D2971" w:rsidTr="006D2971">
        <w:trPr>
          <w:trHeight w:val="118"/>
          <w:jc w:val="center"/>
        </w:trPr>
        <w:tc>
          <w:tcPr>
            <w:tcW w:w="61" w:type="pct"/>
            <w:tcBorders>
              <w:top w:val="single" w:sz="18" w:space="0" w:color="auto"/>
              <w:left w:val="single" w:sz="18" w:space="0" w:color="auto"/>
            </w:tcBorders>
            <w:shd w:val="pct25" w:color="auto" w:fill="auto"/>
          </w:tcPr>
          <w:p w:rsidR="003701C0" w:rsidRPr="006D2971" w:rsidRDefault="003701C0" w:rsidP="00260EAF">
            <w:pPr>
              <w:jc w:val="both"/>
              <w:rPr>
                <w:rFonts w:ascii="Noto Sans" w:hAnsi="Noto Sans" w:cs="Noto Sans"/>
                <w:color w:val="000000"/>
                <w:sz w:val="14"/>
                <w:szCs w:val="22"/>
              </w:rPr>
            </w:pPr>
          </w:p>
        </w:tc>
        <w:tc>
          <w:tcPr>
            <w:tcW w:w="279" w:type="pct"/>
            <w:tcBorders>
              <w:top w:val="single" w:sz="18" w:space="0" w:color="auto"/>
              <w:left w:val="nil"/>
            </w:tcBorders>
            <w:shd w:val="pct25" w:color="auto" w:fill="auto"/>
          </w:tcPr>
          <w:p w:rsidR="003701C0" w:rsidRPr="006D2971" w:rsidRDefault="003701C0" w:rsidP="00260EAF">
            <w:pPr>
              <w:jc w:val="both"/>
              <w:rPr>
                <w:rFonts w:ascii="Noto Sans" w:hAnsi="Noto Sans" w:cs="Noto Sans"/>
                <w:color w:val="000000"/>
                <w:sz w:val="14"/>
                <w:szCs w:val="22"/>
              </w:rPr>
            </w:pPr>
          </w:p>
        </w:tc>
        <w:tc>
          <w:tcPr>
            <w:tcW w:w="872" w:type="pct"/>
            <w:tcBorders>
              <w:top w:val="single" w:sz="18" w:space="0" w:color="auto"/>
            </w:tcBorders>
            <w:shd w:val="pct25" w:color="auto" w:fill="auto"/>
          </w:tcPr>
          <w:p w:rsidR="003701C0" w:rsidRPr="006D2971" w:rsidRDefault="003701C0" w:rsidP="00260EAF">
            <w:pPr>
              <w:jc w:val="both"/>
              <w:rPr>
                <w:rFonts w:ascii="Noto Sans" w:hAnsi="Noto Sans" w:cs="Noto Sans"/>
                <w:b/>
                <w:color w:val="000000"/>
                <w:sz w:val="14"/>
                <w:szCs w:val="22"/>
              </w:rPr>
            </w:pPr>
          </w:p>
        </w:tc>
        <w:tc>
          <w:tcPr>
            <w:tcW w:w="3727" w:type="pct"/>
            <w:gridSpan w:val="2"/>
            <w:tcBorders>
              <w:top w:val="single" w:sz="18" w:space="0" w:color="auto"/>
            </w:tcBorders>
            <w:shd w:val="pct25" w:color="auto" w:fill="auto"/>
          </w:tcPr>
          <w:p w:rsidR="003701C0" w:rsidRPr="006D2971" w:rsidRDefault="003701C0" w:rsidP="00260EAF">
            <w:pPr>
              <w:jc w:val="both"/>
              <w:rPr>
                <w:rFonts w:ascii="Noto Sans" w:hAnsi="Noto Sans" w:cs="Noto Sans"/>
                <w:color w:val="000000"/>
                <w:sz w:val="14"/>
                <w:szCs w:val="22"/>
              </w:rPr>
            </w:pPr>
          </w:p>
        </w:tc>
        <w:tc>
          <w:tcPr>
            <w:tcW w:w="61" w:type="pct"/>
            <w:tcBorders>
              <w:top w:val="single" w:sz="18" w:space="0" w:color="auto"/>
              <w:right w:val="single" w:sz="18" w:space="0" w:color="auto"/>
            </w:tcBorders>
            <w:shd w:val="pct25" w:color="auto" w:fill="auto"/>
          </w:tcPr>
          <w:p w:rsidR="003701C0" w:rsidRPr="006D2971" w:rsidRDefault="003701C0" w:rsidP="00260EAF">
            <w:pPr>
              <w:jc w:val="both"/>
              <w:rPr>
                <w:rFonts w:ascii="Noto Sans" w:hAnsi="Noto Sans" w:cs="Noto Sans"/>
                <w:color w:val="000000"/>
                <w:sz w:val="14"/>
                <w:szCs w:val="22"/>
              </w:rPr>
            </w:pPr>
          </w:p>
        </w:tc>
      </w:tr>
      <w:tr w:rsidR="003701C0" w:rsidRPr="006D2971" w:rsidTr="006D2971">
        <w:trPr>
          <w:trHeight w:val="453"/>
          <w:jc w:val="center"/>
        </w:trPr>
        <w:tc>
          <w:tcPr>
            <w:tcW w:w="61" w:type="pct"/>
            <w:tcBorders>
              <w:left w:val="single" w:sz="18" w:space="0" w:color="auto"/>
            </w:tcBorders>
            <w:shd w:val="pct25" w:color="auto" w:fill="auto"/>
          </w:tcPr>
          <w:p w:rsidR="003701C0" w:rsidRPr="006D2971" w:rsidRDefault="003701C0" w:rsidP="00260EAF">
            <w:pPr>
              <w:jc w:val="both"/>
              <w:rPr>
                <w:rFonts w:ascii="Noto Sans" w:hAnsi="Noto Sans" w:cs="Noto Sans"/>
                <w:b/>
                <w:color w:val="FFFFFF"/>
                <w:sz w:val="14"/>
                <w:szCs w:val="22"/>
              </w:rPr>
            </w:pPr>
          </w:p>
        </w:tc>
        <w:tc>
          <w:tcPr>
            <w:tcW w:w="279" w:type="pct"/>
            <w:tcBorders>
              <w:left w:val="nil"/>
            </w:tcBorders>
            <w:shd w:val="pct25" w:color="auto" w:fill="auto"/>
            <w:vAlign w:val="center"/>
          </w:tcPr>
          <w:p w:rsidR="003701C0" w:rsidRPr="006D2971" w:rsidRDefault="003701C0" w:rsidP="00260EAF">
            <w:pPr>
              <w:jc w:val="both"/>
              <w:rPr>
                <w:rFonts w:ascii="Noto Sans" w:hAnsi="Noto Sans" w:cs="Noto Sans"/>
                <w:b/>
                <w:color w:val="FFFFFF"/>
                <w:sz w:val="14"/>
                <w:szCs w:val="22"/>
              </w:rPr>
            </w:pPr>
          </w:p>
        </w:tc>
        <w:tc>
          <w:tcPr>
            <w:tcW w:w="872" w:type="pct"/>
            <w:shd w:val="pct25" w:color="auto" w:fill="auto"/>
            <w:vAlign w:val="center"/>
          </w:tcPr>
          <w:p w:rsidR="003701C0" w:rsidRPr="006D2971" w:rsidRDefault="003701C0" w:rsidP="00260EAF">
            <w:pPr>
              <w:jc w:val="both"/>
              <w:rPr>
                <w:rFonts w:ascii="Noto Sans" w:hAnsi="Noto Sans" w:cs="Noto Sans"/>
                <w:b/>
                <w:color w:val="000000"/>
                <w:sz w:val="14"/>
                <w:szCs w:val="22"/>
              </w:rPr>
            </w:pPr>
            <w:r w:rsidRPr="006D2971">
              <w:rPr>
                <w:rFonts w:ascii="Noto Sans" w:hAnsi="Noto Sans" w:cs="Noto Sans"/>
                <w:b/>
                <w:color w:val="000000"/>
                <w:sz w:val="14"/>
                <w:szCs w:val="22"/>
              </w:rPr>
              <w:t>FO-CON-01</w:t>
            </w:r>
          </w:p>
        </w:tc>
        <w:tc>
          <w:tcPr>
            <w:tcW w:w="3727" w:type="pct"/>
            <w:gridSpan w:val="2"/>
            <w:shd w:val="pct25" w:color="auto" w:fill="auto"/>
            <w:vAlign w:val="center"/>
          </w:tcPr>
          <w:p w:rsidR="003701C0" w:rsidRPr="006D2971" w:rsidRDefault="003701C0" w:rsidP="00260EAF">
            <w:pPr>
              <w:jc w:val="both"/>
              <w:rPr>
                <w:rFonts w:ascii="Noto Sans" w:hAnsi="Noto Sans" w:cs="Noto Sans"/>
                <w:b/>
                <w:color w:val="000000"/>
                <w:sz w:val="14"/>
                <w:szCs w:val="22"/>
              </w:rPr>
            </w:pPr>
            <w:r w:rsidRPr="006D2971">
              <w:rPr>
                <w:rFonts w:ascii="Noto Sans" w:hAnsi="Noto Sans" w:cs="Noto Sans"/>
                <w:b/>
                <w:color w:val="000000"/>
                <w:sz w:val="14"/>
                <w:szCs w:val="22"/>
              </w:rPr>
              <w:t>Orden de suministro</w:t>
            </w:r>
          </w:p>
        </w:tc>
        <w:tc>
          <w:tcPr>
            <w:tcW w:w="61" w:type="pct"/>
            <w:tcBorders>
              <w:right w:val="single" w:sz="18" w:space="0" w:color="auto"/>
            </w:tcBorders>
            <w:shd w:val="pct25" w:color="auto" w:fill="auto"/>
          </w:tcPr>
          <w:p w:rsidR="003701C0" w:rsidRPr="006D2971" w:rsidRDefault="003701C0" w:rsidP="00260EAF">
            <w:pPr>
              <w:jc w:val="both"/>
              <w:rPr>
                <w:rFonts w:ascii="Noto Sans" w:hAnsi="Noto Sans" w:cs="Noto Sans"/>
                <w:color w:val="000000"/>
                <w:sz w:val="14"/>
                <w:szCs w:val="22"/>
              </w:rPr>
            </w:pPr>
          </w:p>
        </w:tc>
      </w:tr>
      <w:tr w:rsidR="003701C0" w:rsidRPr="006D2971" w:rsidTr="006D2971">
        <w:trPr>
          <w:trHeight w:val="133"/>
          <w:jc w:val="center"/>
        </w:trPr>
        <w:tc>
          <w:tcPr>
            <w:tcW w:w="61" w:type="pct"/>
            <w:tcBorders>
              <w:left w:val="single" w:sz="18" w:space="0" w:color="auto"/>
            </w:tcBorders>
            <w:shd w:val="pct25" w:color="auto" w:fill="auto"/>
          </w:tcPr>
          <w:p w:rsidR="003701C0" w:rsidRPr="006D2971" w:rsidRDefault="003701C0" w:rsidP="00260EAF">
            <w:pPr>
              <w:jc w:val="both"/>
              <w:rPr>
                <w:rFonts w:ascii="Noto Sans" w:hAnsi="Noto Sans" w:cs="Noto Sans"/>
                <w:b/>
                <w:color w:val="000000"/>
                <w:sz w:val="14"/>
                <w:szCs w:val="22"/>
              </w:rPr>
            </w:pPr>
          </w:p>
        </w:tc>
        <w:tc>
          <w:tcPr>
            <w:tcW w:w="4877" w:type="pct"/>
            <w:gridSpan w:val="4"/>
            <w:tcBorders>
              <w:left w:val="nil"/>
            </w:tcBorders>
            <w:shd w:val="pct25" w:color="auto" w:fill="auto"/>
            <w:vAlign w:val="center"/>
          </w:tcPr>
          <w:p w:rsidR="003701C0" w:rsidRPr="006D2971" w:rsidRDefault="003701C0" w:rsidP="00260EAF">
            <w:pPr>
              <w:jc w:val="both"/>
              <w:rPr>
                <w:rFonts w:ascii="Noto Sans" w:hAnsi="Noto Sans" w:cs="Noto Sans"/>
                <w:b/>
                <w:color w:val="FFFFFF"/>
                <w:sz w:val="14"/>
                <w:szCs w:val="22"/>
              </w:rPr>
            </w:pPr>
          </w:p>
        </w:tc>
        <w:tc>
          <w:tcPr>
            <w:tcW w:w="61" w:type="pct"/>
            <w:tcBorders>
              <w:right w:val="single" w:sz="18" w:space="0" w:color="auto"/>
            </w:tcBorders>
            <w:shd w:val="pct25" w:color="auto" w:fill="auto"/>
          </w:tcPr>
          <w:p w:rsidR="003701C0" w:rsidRPr="006D2971" w:rsidRDefault="003701C0" w:rsidP="00260EAF">
            <w:pPr>
              <w:jc w:val="both"/>
              <w:rPr>
                <w:rFonts w:ascii="Noto Sans" w:hAnsi="Noto Sans" w:cs="Noto Sans"/>
                <w:b/>
                <w:color w:val="000000"/>
                <w:sz w:val="14"/>
                <w:szCs w:val="22"/>
              </w:rPr>
            </w:pPr>
          </w:p>
        </w:tc>
      </w:tr>
      <w:tr w:rsidR="003701C0" w:rsidRPr="006D2971" w:rsidTr="006D2971">
        <w:trPr>
          <w:trHeight w:val="307"/>
          <w:jc w:val="center"/>
        </w:trPr>
        <w:tc>
          <w:tcPr>
            <w:tcW w:w="61" w:type="pct"/>
            <w:tcBorders>
              <w:left w:val="single" w:sz="18" w:space="0" w:color="auto"/>
            </w:tcBorders>
            <w:shd w:val="pct25" w:color="auto" w:fill="auto"/>
          </w:tcPr>
          <w:p w:rsidR="003701C0" w:rsidRPr="006D2971" w:rsidRDefault="003701C0" w:rsidP="00260EAF">
            <w:pPr>
              <w:jc w:val="both"/>
              <w:rPr>
                <w:rFonts w:ascii="Noto Sans" w:hAnsi="Noto Sans" w:cs="Noto Sans"/>
                <w:b/>
                <w:color w:val="000000"/>
                <w:sz w:val="14"/>
                <w:szCs w:val="22"/>
              </w:rPr>
            </w:pPr>
          </w:p>
        </w:tc>
        <w:tc>
          <w:tcPr>
            <w:tcW w:w="4877" w:type="pct"/>
            <w:gridSpan w:val="4"/>
            <w:tcBorders>
              <w:left w:val="nil"/>
            </w:tcBorders>
            <w:shd w:val="pct25" w:color="auto" w:fill="auto"/>
            <w:vAlign w:val="center"/>
          </w:tcPr>
          <w:p w:rsidR="003701C0" w:rsidRPr="006D2971" w:rsidRDefault="003701C0" w:rsidP="00260EAF">
            <w:pPr>
              <w:jc w:val="both"/>
              <w:rPr>
                <w:rFonts w:ascii="Noto Sans" w:hAnsi="Noto Sans" w:cs="Noto Sans"/>
                <w:b/>
                <w:color w:val="000000"/>
                <w:sz w:val="14"/>
                <w:szCs w:val="22"/>
              </w:rPr>
            </w:pPr>
            <w:r w:rsidRPr="006D2971">
              <w:rPr>
                <w:rFonts w:ascii="Noto Sans" w:hAnsi="Noto Sans" w:cs="Noto Sans"/>
                <w:b/>
                <w:color w:val="FFFFFF"/>
                <w:sz w:val="14"/>
                <w:szCs w:val="22"/>
              </w:rPr>
              <w:t>Descripción</w:t>
            </w:r>
          </w:p>
        </w:tc>
        <w:tc>
          <w:tcPr>
            <w:tcW w:w="61" w:type="pct"/>
            <w:tcBorders>
              <w:right w:val="single" w:sz="18" w:space="0" w:color="auto"/>
            </w:tcBorders>
            <w:shd w:val="pct25" w:color="auto" w:fill="auto"/>
          </w:tcPr>
          <w:p w:rsidR="003701C0" w:rsidRPr="006D2971" w:rsidRDefault="003701C0" w:rsidP="00260EAF">
            <w:pPr>
              <w:jc w:val="both"/>
              <w:rPr>
                <w:rFonts w:ascii="Noto Sans" w:hAnsi="Noto Sans" w:cs="Noto Sans"/>
                <w:b/>
                <w:color w:val="000000"/>
                <w:sz w:val="14"/>
                <w:szCs w:val="22"/>
              </w:rPr>
            </w:pPr>
          </w:p>
        </w:tc>
      </w:tr>
      <w:tr w:rsidR="003701C0" w:rsidRPr="006D2971" w:rsidTr="006D2971">
        <w:trPr>
          <w:trHeight w:val="541"/>
          <w:jc w:val="center"/>
        </w:trPr>
        <w:tc>
          <w:tcPr>
            <w:tcW w:w="61" w:type="pct"/>
            <w:tcBorders>
              <w:left w:val="single" w:sz="18" w:space="0" w:color="auto"/>
            </w:tcBorders>
            <w:shd w:val="pct25" w:color="auto" w:fill="auto"/>
          </w:tcPr>
          <w:p w:rsidR="003701C0" w:rsidRPr="006D2971" w:rsidRDefault="003701C0" w:rsidP="00260EAF">
            <w:pPr>
              <w:jc w:val="both"/>
              <w:rPr>
                <w:rFonts w:ascii="Noto Sans" w:hAnsi="Noto Sans" w:cs="Noto Sans"/>
                <w:b/>
                <w:color w:val="000000"/>
                <w:sz w:val="14"/>
                <w:szCs w:val="22"/>
              </w:rPr>
            </w:pPr>
          </w:p>
        </w:tc>
        <w:tc>
          <w:tcPr>
            <w:tcW w:w="4877" w:type="pct"/>
            <w:gridSpan w:val="4"/>
            <w:tcBorders>
              <w:left w:val="nil"/>
            </w:tcBorders>
            <w:shd w:val="pct25" w:color="auto" w:fill="auto"/>
          </w:tcPr>
          <w:p w:rsidR="003701C0" w:rsidRPr="006D2971" w:rsidRDefault="003701C0" w:rsidP="00260EAF">
            <w:pPr>
              <w:jc w:val="both"/>
              <w:rPr>
                <w:rFonts w:ascii="Noto Sans" w:hAnsi="Noto Sans" w:cs="Noto Sans"/>
                <w:color w:val="000000"/>
                <w:sz w:val="14"/>
                <w:szCs w:val="22"/>
              </w:rPr>
            </w:pPr>
            <w:r w:rsidRPr="006D2971">
              <w:rPr>
                <w:rFonts w:ascii="Noto Sans" w:hAnsi="Noto Sans" w:cs="Noto Sans"/>
                <w:color w:val="000000"/>
                <w:sz w:val="14"/>
                <w:szCs w:val="22"/>
              </w:rPr>
              <w:t>Documento externo que se utiliza para solicitar a un proveedor que surta la cantidad de bienes, arrendamientos o servicios requeridos, tratándose de contratos abiertos.</w:t>
            </w:r>
          </w:p>
          <w:p w:rsidR="003701C0" w:rsidRPr="006D2971" w:rsidRDefault="003701C0" w:rsidP="00260EAF">
            <w:pPr>
              <w:jc w:val="both"/>
              <w:rPr>
                <w:rFonts w:ascii="Noto Sans" w:hAnsi="Noto Sans" w:cs="Noto Sans"/>
                <w:color w:val="000000"/>
                <w:sz w:val="14"/>
                <w:szCs w:val="22"/>
              </w:rPr>
            </w:pPr>
          </w:p>
        </w:tc>
        <w:tc>
          <w:tcPr>
            <w:tcW w:w="61" w:type="pct"/>
            <w:tcBorders>
              <w:right w:val="single" w:sz="18" w:space="0" w:color="auto"/>
            </w:tcBorders>
            <w:shd w:val="pct25" w:color="auto" w:fill="auto"/>
          </w:tcPr>
          <w:p w:rsidR="003701C0" w:rsidRPr="006D2971" w:rsidRDefault="003701C0" w:rsidP="00260EAF">
            <w:pPr>
              <w:jc w:val="both"/>
              <w:rPr>
                <w:rFonts w:ascii="Noto Sans" w:hAnsi="Noto Sans" w:cs="Noto Sans"/>
                <w:b/>
                <w:color w:val="000000"/>
                <w:sz w:val="14"/>
                <w:szCs w:val="22"/>
              </w:rPr>
            </w:pPr>
          </w:p>
        </w:tc>
      </w:tr>
      <w:tr w:rsidR="003701C0" w:rsidRPr="006D2971" w:rsidTr="006D2971">
        <w:trPr>
          <w:trHeight w:val="471"/>
          <w:jc w:val="center"/>
        </w:trPr>
        <w:tc>
          <w:tcPr>
            <w:tcW w:w="61" w:type="pct"/>
            <w:tcBorders>
              <w:left w:val="single" w:sz="18" w:space="0" w:color="auto"/>
            </w:tcBorders>
            <w:shd w:val="pct25" w:color="auto" w:fill="auto"/>
          </w:tcPr>
          <w:p w:rsidR="003701C0" w:rsidRPr="006D2971" w:rsidRDefault="003701C0" w:rsidP="00260EAF">
            <w:pPr>
              <w:ind w:left="89" w:hanging="89"/>
              <w:jc w:val="both"/>
              <w:rPr>
                <w:rFonts w:ascii="Noto Sans" w:hAnsi="Noto Sans" w:cs="Noto Sans"/>
                <w:b/>
                <w:bCs/>
                <w:color w:val="000000"/>
                <w:sz w:val="14"/>
                <w:szCs w:val="22"/>
              </w:rPr>
            </w:pPr>
          </w:p>
        </w:tc>
        <w:tc>
          <w:tcPr>
            <w:tcW w:w="4877" w:type="pct"/>
            <w:gridSpan w:val="4"/>
            <w:tcBorders>
              <w:left w:val="nil"/>
            </w:tcBorders>
            <w:shd w:val="pct25" w:color="auto" w:fill="auto"/>
            <w:vAlign w:val="center"/>
          </w:tcPr>
          <w:p w:rsidR="003701C0" w:rsidRPr="006D2971" w:rsidRDefault="003701C0" w:rsidP="00260EAF">
            <w:pPr>
              <w:jc w:val="both"/>
              <w:rPr>
                <w:rFonts w:ascii="Noto Sans" w:hAnsi="Noto Sans" w:cs="Noto Sans"/>
                <w:b/>
                <w:color w:val="FFFFFF"/>
                <w:sz w:val="14"/>
                <w:szCs w:val="22"/>
              </w:rPr>
            </w:pPr>
            <w:r w:rsidRPr="006D2971">
              <w:rPr>
                <w:rFonts w:ascii="Noto Sans" w:hAnsi="Noto Sans" w:cs="Noto Sans"/>
                <w:b/>
                <w:color w:val="FFFFFF"/>
                <w:sz w:val="14"/>
                <w:szCs w:val="22"/>
              </w:rPr>
              <w:t>Instructivo de llenado</w:t>
            </w:r>
          </w:p>
          <w:p w:rsidR="003701C0" w:rsidRPr="006D2971" w:rsidRDefault="003701C0" w:rsidP="00260EAF">
            <w:pPr>
              <w:jc w:val="both"/>
              <w:rPr>
                <w:rFonts w:ascii="Noto Sans" w:hAnsi="Noto Sans" w:cs="Noto Sans"/>
                <w:color w:val="000000"/>
                <w:sz w:val="14"/>
                <w:szCs w:val="22"/>
              </w:rPr>
            </w:pPr>
            <w:r w:rsidRPr="006D2971">
              <w:rPr>
                <w:rFonts w:ascii="Noto Sans" w:hAnsi="Noto Sans" w:cs="Noto Sans"/>
                <w:color w:val="000000"/>
                <w:sz w:val="14"/>
                <w:szCs w:val="22"/>
              </w:rPr>
              <w:t>Llenar los campos conforme aplique a la contratación respectiva.</w:t>
            </w:r>
          </w:p>
          <w:p w:rsidR="003701C0" w:rsidRPr="006D2971" w:rsidRDefault="003701C0" w:rsidP="00260EAF">
            <w:pPr>
              <w:jc w:val="both"/>
              <w:rPr>
                <w:rFonts w:ascii="Noto Sans" w:hAnsi="Noto Sans" w:cs="Noto Sans"/>
                <w:b/>
                <w:color w:val="FFFFFF"/>
                <w:sz w:val="14"/>
                <w:szCs w:val="22"/>
              </w:rPr>
            </w:pPr>
          </w:p>
        </w:tc>
        <w:tc>
          <w:tcPr>
            <w:tcW w:w="61" w:type="pct"/>
            <w:tcBorders>
              <w:right w:val="single" w:sz="18" w:space="0" w:color="auto"/>
            </w:tcBorders>
            <w:shd w:val="pct25" w:color="auto" w:fill="auto"/>
          </w:tcPr>
          <w:p w:rsidR="003701C0" w:rsidRPr="006D2971" w:rsidRDefault="003701C0" w:rsidP="00260EAF">
            <w:pPr>
              <w:jc w:val="both"/>
              <w:rPr>
                <w:rFonts w:ascii="Noto Sans" w:hAnsi="Noto Sans" w:cs="Noto Sans"/>
                <w:b/>
                <w:bCs/>
                <w:color w:val="000000"/>
                <w:sz w:val="14"/>
                <w:szCs w:val="22"/>
              </w:rPr>
            </w:pPr>
          </w:p>
        </w:tc>
      </w:tr>
      <w:tr w:rsidR="003701C0" w:rsidRPr="006D2971" w:rsidTr="006D2971">
        <w:trPr>
          <w:trHeight w:val="5349"/>
          <w:jc w:val="center"/>
        </w:trPr>
        <w:tc>
          <w:tcPr>
            <w:tcW w:w="61" w:type="pct"/>
            <w:tcBorders>
              <w:left w:val="single" w:sz="18" w:space="0" w:color="auto"/>
              <w:bottom w:val="single" w:sz="18" w:space="0" w:color="auto"/>
            </w:tcBorders>
            <w:shd w:val="pct25" w:color="auto" w:fill="auto"/>
          </w:tcPr>
          <w:p w:rsidR="003701C0" w:rsidRPr="006D2971" w:rsidRDefault="003701C0" w:rsidP="00260EAF">
            <w:pPr>
              <w:ind w:left="89" w:hanging="89"/>
              <w:jc w:val="both"/>
              <w:rPr>
                <w:rFonts w:ascii="Noto Sans" w:hAnsi="Noto Sans" w:cs="Noto Sans"/>
                <w:b/>
                <w:bCs/>
                <w:color w:val="000000"/>
                <w:sz w:val="14"/>
                <w:szCs w:val="22"/>
              </w:rPr>
            </w:pPr>
          </w:p>
        </w:tc>
        <w:tc>
          <w:tcPr>
            <w:tcW w:w="1273" w:type="pct"/>
            <w:gridSpan w:val="3"/>
            <w:tcBorders>
              <w:left w:val="nil"/>
              <w:bottom w:val="single" w:sz="18" w:space="0" w:color="auto"/>
              <w:right w:val="single" w:sz="4" w:space="0" w:color="FFFFFF"/>
            </w:tcBorders>
            <w:shd w:val="pct25" w:color="auto" w:fill="auto"/>
          </w:tcPr>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Proveedor</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Domicilio</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Teléfono</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Fax</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Correo electrónico</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No. de contrato</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No. de orden de suministro</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Fecha</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No. de procedimiento</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Domicilio de entrega</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Fecha de entrega</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Partida</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CUCOP</w:t>
            </w:r>
          </w:p>
          <w:p w:rsidR="003701C0" w:rsidRPr="006D2971" w:rsidRDefault="003701C0" w:rsidP="00260EAF">
            <w:pPr>
              <w:ind w:left="357"/>
              <w:jc w:val="both"/>
              <w:rPr>
                <w:rFonts w:ascii="Noto Sans" w:hAnsi="Noto Sans" w:cs="Noto Sans"/>
                <w:sz w:val="14"/>
                <w:szCs w:val="22"/>
                <w:lang w:eastAsia="es-ES"/>
              </w:rPr>
            </w:pP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Descripción</w:t>
            </w:r>
          </w:p>
          <w:p w:rsidR="003701C0" w:rsidRPr="006D2971" w:rsidRDefault="003701C0" w:rsidP="00260EAF">
            <w:pPr>
              <w:ind w:left="357"/>
              <w:jc w:val="both"/>
              <w:rPr>
                <w:rFonts w:ascii="Noto Sans" w:hAnsi="Noto Sans" w:cs="Noto Sans"/>
                <w:sz w:val="14"/>
                <w:szCs w:val="22"/>
                <w:lang w:eastAsia="es-ES"/>
              </w:rPr>
            </w:pP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Unidad de medida</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Cantidad solicitada</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Precio unitario</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Importe</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Subtotal</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IVA</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Total</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Nombre y firma del proveedor</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Fecha en que recibe y acepta el proveedor</w:t>
            </w:r>
          </w:p>
          <w:p w:rsidR="003701C0" w:rsidRPr="006D2971" w:rsidRDefault="003701C0" w:rsidP="00260EAF">
            <w:pPr>
              <w:numPr>
                <w:ilvl w:val="0"/>
                <w:numId w:val="22"/>
              </w:numPr>
              <w:ind w:left="357" w:hanging="357"/>
              <w:jc w:val="both"/>
              <w:rPr>
                <w:rFonts w:ascii="Noto Sans" w:hAnsi="Noto Sans" w:cs="Noto Sans"/>
                <w:sz w:val="14"/>
                <w:szCs w:val="22"/>
                <w:lang w:eastAsia="es-ES"/>
              </w:rPr>
            </w:pPr>
            <w:r w:rsidRPr="006D2971">
              <w:rPr>
                <w:rFonts w:ascii="Noto Sans" w:hAnsi="Noto Sans" w:cs="Noto Sans"/>
                <w:sz w:val="14"/>
                <w:szCs w:val="22"/>
                <w:lang w:eastAsia="es-ES"/>
              </w:rPr>
              <w:t>Nombre del servidor público</w:t>
            </w:r>
          </w:p>
          <w:p w:rsidR="003701C0" w:rsidRPr="006D2971" w:rsidRDefault="003701C0" w:rsidP="00260EAF">
            <w:pPr>
              <w:spacing w:before="120"/>
              <w:ind w:left="763"/>
              <w:jc w:val="both"/>
              <w:rPr>
                <w:rFonts w:ascii="Noto Sans" w:hAnsi="Noto Sans" w:cs="Noto Sans"/>
                <w:sz w:val="14"/>
                <w:szCs w:val="22"/>
                <w:lang w:eastAsia="es-ES"/>
              </w:rPr>
            </w:pPr>
          </w:p>
        </w:tc>
        <w:tc>
          <w:tcPr>
            <w:tcW w:w="3604" w:type="pct"/>
            <w:tcBorders>
              <w:left w:val="single" w:sz="4" w:space="0" w:color="FFFFFF"/>
              <w:bottom w:val="single" w:sz="18" w:space="0" w:color="auto"/>
            </w:tcBorders>
            <w:shd w:val="pct25" w:color="auto" w:fill="auto"/>
          </w:tcPr>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Nombre y Registro Federal de Contribuyentes del proveedor.</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Calle, número, colonia, código postal, municipio y entidad federativa del domicilio del proveedor.</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Número(s) de teléfono del proveedor.</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 xml:space="preserve">En su caso, número(s) de fax del proveedor. </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En su caso, correo electrónico del proveedor.</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Número de contrato formalizado con el proveedor y que origina la Orden de Suministro.</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Número consecutivo generado para poder crear y dar seguimiento a la Orden de Suministro.</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Fecha en que se crea o emite la Orden de Suministro.</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 xml:space="preserve">En su caso, número de procedimiento correspondiente asignado por el sistema </w:t>
            </w:r>
            <w:proofErr w:type="spellStart"/>
            <w:r w:rsidRPr="006D2971">
              <w:rPr>
                <w:rFonts w:ascii="Noto Sans" w:hAnsi="Noto Sans" w:cs="Noto Sans"/>
                <w:sz w:val="14"/>
              </w:rPr>
              <w:t>CompraNet</w:t>
            </w:r>
            <w:proofErr w:type="spellEnd"/>
            <w:r w:rsidRPr="006D2971">
              <w:rPr>
                <w:rFonts w:ascii="Noto Sans" w:hAnsi="Noto Sans" w:cs="Noto Sans"/>
                <w:sz w:val="14"/>
              </w:rPr>
              <w:t>.</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Domicilio o lugar de entrega de los bienes o prestación del servicio.</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Fecha o plazo de entrega de los bienes o prestación del servicio.</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Número de partida que corresponda al señalado en el contrato.</w:t>
            </w:r>
            <w:r w:rsidRPr="006D2971">
              <w:rPr>
                <w:rFonts w:ascii="Noto Sans" w:hAnsi="Noto Sans" w:cs="Noto Sans"/>
                <w:color w:val="FF0000"/>
                <w:sz w:val="14"/>
              </w:rPr>
              <w:t xml:space="preserve"> </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Número de Código en función del Clasificador Único de las Contrataciones Públicas (CUCOP) asignado al bien o servicio requerido.</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Descripción del bien requerido asociado al CUCOP.</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Unidad de Medida (pieza, kilo, metro, litros, servicio, etc.).</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Cantidad de bienes o servicios solicitados de cada partida.</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Precio unitario de cada bien o servicio solicitado.</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Monto total que resulte de multiplicar el precio unitario por la cantidad solicitada.</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Suma de los importes de las partidas solicitadas.</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Valor que corresponda al Impuesto al Valor Agregado.</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Total a pagar con IVA incluido.</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Nombre completo y firma del proveedor o de su representante legal.</w:t>
            </w:r>
          </w:p>
          <w:p w:rsidR="003701C0" w:rsidRPr="006D2971" w:rsidRDefault="003701C0" w:rsidP="00260EAF">
            <w:pPr>
              <w:pStyle w:val="Prrafodelista"/>
              <w:numPr>
                <w:ilvl w:val="0"/>
                <w:numId w:val="21"/>
              </w:numPr>
              <w:spacing w:after="0" w:line="240" w:lineRule="auto"/>
              <w:ind w:left="681" w:right="454" w:hanging="397"/>
              <w:jc w:val="both"/>
              <w:rPr>
                <w:rFonts w:ascii="Noto Sans" w:hAnsi="Noto Sans" w:cs="Noto Sans"/>
                <w:sz w:val="14"/>
              </w:rPr>
            </w:pPr>
            <w:r w:rsidRPr="006D2971">
              <w:rPr>
                <w:rFonts w:ascii="Noto Sans" w:hAnsi="Noto Sans" w:cs="Noto Sans"/>
                <w:sz w:val="14"/>
              </w:rPr>
              <w:t>Fecha en que recibe el proveedor la Orden de Suministro para cumplir con la fecha o plazo de entrega.</w:t>
            </w:r>
          </w:p>
          <w:p w:rsidR="003701C0" w:rsidRPr="006D2971" w:rsidRDefault="003701C0" w:rsidP="00260EAF">
            <w:pPr>
              <w:pStyle w:val="Prrafodelista"/>
              <w:numPr>
                <w:ilvl w:val="0"/>
                <w:numId w:val="21"/>
              </w:numPr>
              <w:spacing w:after="0" w:line="240" w:lineRule="auto"/>
              <w:ind w:left="681" w:right="454" w:hanging="397"/>
              <w:jc w:val="both"/>
              <w:rPr>
                <w:rFonts w:ascii="Noto Sans" w:eastAsia="Times New Roman" w:hAnsi="Noto Sans" w:cs="Noto Sans"/>
                <w:sz w:val="14"/>
                <w:lang w:eastAsia="es-ES"/>
              </w:rPr>
            </w:pPr>
            <w:r w:rsidRPr="006D2971">
              <w:rPr>
                <w:rFonts w:ascii="Noto Sans" w:hAnsi="Noto Sans" w:cs="Noto Sans"/>
                <w:sz w:val="14"/>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3701C0" w:rsidRPr="006D2971" w:rsidRDefault="003701C0" w:rsidP="00260EAF">
            <w:pPr>
              <w:jc w:val="both"/>
              <w:rPr>
                <w:rFonts w:ascii="Noto Sans" w:hAnsi="Noto Sans" w:cs="Noto Sans"/>
                <w:b/>
                <w:bCs/>
                <w:color w:val="000000"/>
                <w:sz w:val="14"/>
                <w:szCs w:val="22"/>
              </w:rPr>
            </w:pPr>
            <w:bookmarkStart w:id="3" w:name="FO_PPP_02"/>
            <w:bookmarkEnd w:id="3"/>
          </w:p>
        </w:tc>
      </w:tr>
    </w:tbl>
    <w:p w:rsidR="003701C0" w:rsidRDefault="003701C0"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Default="006D2971" w:rsidP="00260EAF">
      <w:pPr>
        <w:autoSpaceDE w:val="0"/>
        <w:autoSpaceDN w:val="0"/>
        <w:adjustRightInd w:val="0"/>
        <w:jc w:val="both"/>
        <w:rPr>
          <w:rFonts w:ascii="Noto Sans" w:hAnsi="Noto Sans" w:cs="Noto Sans"/>
          <w:color w:val="000000"/>
          <w:sz w:val="22"/>
          <w:szCs w:val="22"/>
        </w:rPr>
      </w:pPr>
    </w:p>
    <w:p w:rsidR="006D2971" w:rsidRPr="00260EAF" w:rsidRDefault="006D2971" w:rsidP="00260EAF">
      <w:pPr>
        <w:autoSpaceDE w:val="0"/>
        <w:autoSpaceDN w:val="0"/>
        <w:adjustRightInd w:val="0"/>
        <w:jc w:val="both"/>
        <w:rPr>
          <w:rFonts w:ascii="Noto Sans" w:hAnsi="Noto Sans" w:cs="Noto Sans"/>
          <w:color w:val="000000"/>
          <w:sz w:val="22"/>
          <w:szCs w:val="22"/>
        </w:rPr>
      </w:pPr>
    </w:p>
    <w:p w:rsidR="00F826D6" w:rsidRPr="00260EAF" w:rsidRDefault="003701C0" w:rsidP="00260EAF">
      <w:pPr>
        <w:jc w:val="both"/>
        <w:rPr>
          <w:rFonts w:ascii="Noto Sans" w:hAnsi="Noto Sans" w:cs="Noto Sans"/>
          <w:sz w:val="22"/>
          <w:szCs w:val="22"/>
        </w:rPr>
      </w:pPr>
      <w:r w:rsidRPr="00260EAF">
        <w:rPr>
          <w:rFonts w:ascii="Noto Sans" w:hAnsi="Noto Sans" w:cs="Noto Sans"/>
          <w:sz w:val="22"/>
          <w:szCs w:val="22"/>
        </w:rPr>
        <w:lastRenderedPageBreak/>
        <w:t>LOGO                                                 NOMBRE DE LA DEPENDENCIA O ENTIDAD</w:t>
      </w:r>
    </w:p>
    <w:p w:rsidR="003701C0" w:rsidRPr="00260EAF" w:rsidRDefault="003701C0" w:rsidP="00260EAF">
      <w:pPr>
        <w:jc w:val="both"/>
        <w:rPr>
          <w:rFonts w:ascii="Noto Sans" w:hAnsi="Noto Sans" w:cs="Noto Sans"/>
          <w:b/>
          <w:sz w:val="22"/>
          <w:szCs w:val="22"/>
        </w:rPr>
      </w:pPr>
      <w:r w:rsidRPr="00260EAF">
        <w:rPr>
          <w:rFonts w:ascii="Noto Sans" w:hAnsi="Noto Sans" w:cs="Noto Sans"/>
          <w:b/>
          <w:sz w:val="22"/>
          <w:szCs w:val="22"/>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1012"/>
        <w:gridCol w:w="756"/>
        <w:gridCol w:w="2511"/>
        <w:gridCol w:w="707"/>
        <w:gridCol w:w="1328"/>
        <w:gridCol w:w="798"/>
        <w:gridCol w:w="904"/>
        <w:gridCol w:w="789"/>
        <w:gridCol w:w="6"/>
        <w:gridCol w:w="1040"/>
      </w:tblGrid>
      <w:tr w:rsidR="003701C0" w:rsidRPr="006D2971" w:rsidTr="003701C0">
        <w:trPr>
          <w:trHeight w:val="1411"/>
        </w:trPr>
        <w:tc>
          <w:tcPr>
            <w:tcW w:w="2376" w:type="pct"/>
            <w:gridSpan w:val="4"/>
          </w:tcPr>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 xml:space="preserve">DATOS DEL PROVEEDOR: </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Proveedor: (1)</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Domicilio: (2)</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Teléfono : (3)</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Fax: (4)</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Correo electrónico: (5)</w:t>
            </w:r>
          </w:p>
        </w:tc>
        <w:tc>
          <w:tcPr>
            <w:tcW w:w="2624" w:type="pct"/>
            <w:gridSpan w:val="7"/>
          </w:tcPr>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No. de Contrato: (6)</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No. de Orden de Suministro: (7)</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Fecha: (8)</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No. de procedimiento: (9)</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Domicilio de entrega: (10)</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Fecha de entrega: (11)</w:t>
            </w:r>
          </w:p>
        </w:tc>
      </w:tr>
      <w:tr w:rsidR="003701C0" w:rsidRPr="006D2971" w:rsidTr="003701C0">
        <w:tc>
          <w:tcPr>
            <w:tcW w:w="338" w:type="pct"/>
            <w:shd w:val="clear" w:color="auto" w:fill="EEECE1"/>
            <w:vAlign w:val="center"/>
          </w:tcPr>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PARTIDA</w:t>
            </w:r>
          </w:p>
          <w:p w:rsidR="003701C0" w:rsidRPr="006D2971" w:rsidRDefault="003701C0" w:rsidP="00260EAF">
            <w:pPr>
              <w:tabs>
                <w:tab w:val="left" w:pos="227"/>
                <w:tab w:val="center" w:pos="373"/>
              </w:tabs>
              <w:jc w:val="both"/>
              <w:rPr>
                <w:rFonts w:ascii="Noto Sans" w:hAnsi="Noto Sans" w:cs="Noto Sans"/>
                <w:sz w:val="12"/>
                <w:szCs w:val="22"/>
              </w:rPr>
            </w:pPr>
            <w:r w:rsidRPr="006D2971">
              <w:rPr>
                <w:rFonts w:ascii="Noto Sans" w:hAnsi="Noto Sans" w:cs="Noto Sans"/>
                <w:sz w:val="12"/>
                <w:szCs w:val="22"/>
              </w:rPr>
              <w:t>(12)</w:t>
            </w:r>
          </w:p>
        </w:tc>
        <w:tc>
          <w:tcPr>
            <w:tcW w:w="485" w:type="pct"/>
            <w:shd w:val="clear" w:color="auto" w:fill="EEECE1"/>
            <w:vAlign w:val="center"/>
          </w:tcPr>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CUCOP</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(13)</w:t>
            </w:r>
          </w:p>
        </w:tc>
        <w:tc>
          <w:tcPr>
            <w:tcW w:w="2523" w:type="pct"/>
            <w:gridSpan w:val="4"/>
            <w:tcBorders>
              <w:right w:val="single" w:sz="4" w:space="0" w:color="auto"/>
            </w:tcBorders>
            <w:shd w:val="clear" w:color="auto" w:fill="EEECE1"/>
            <w:vAlign w:val="center"/>
          </w:tcPr>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DESCRIPCIÓN</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(14)</w:t>
            </w:r>
          </w:p>
        </w:tc>
        <w:tc>
          <w:tcPr>
            <w:tcW w:w="381" w:type="pct"/>
            <w:tcBorders>
              <w:left w:val="single" w:sz="4" w:space="0" w:color="auto"/>
            </w:tcBorders>
            <w:shd w:val="clear" w:color="auto" w:fill="EEECE1"/>
            <w:vAlign w:val="center"/>
          </w:tcPr>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UNIDAD DE</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MEDIDA (15)</w:t>
            </w:r>
          </w:p>
        </w:tc>
        <w:tc>
          <w:tcPr>
            <w:tcW w:w="414" w:type="pct"/>
            <w:tcBorders>
              <w:right w:val="single" w:sz="4" w:space="0" w:color="auto"/>
            </w:tcBorders>
            <w:shd w:val="clear" w:color="auto" w:fill="EEECE1"/>
            <w:vAlign w:val="center"/>
          </w:tcPr>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CANTIDAD SOLICITADA</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(16)</w:t>
            </w:r>
          </w:p>
        </w:tc>
        <w:tc>
          <w:tcPr>
            <w:tcW w:w="363" w:type="pct"/>
            <w:tcBorders>
              <w:left w:val="single" w:sz="4" w:space="0" w:color="auto"/>
            </w:tcBorders>
            <w:shd w:val="clear" w:color="auto" w:fill="EEECE1"/>
            <w:vAlign w:val="center"/>
          </w:tcPr>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PRECIO UNITARIO</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(17)</w:t>
            </w:r>
          </w:p>
        </w:tc>
        <w:tc>
          <w:tcPr>
            <w:tcW w:w="497" w:type="pct"/>
            <w:gridSpan w:val="2"/>
            <w:shd w:val="clear" w:color="auto" w:fill="EEECE1"/>
            <w:vAlign w:val="center"/>
          </w:tcPr>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IMPORTE</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(18)</w:t>
            </w:r>
          </w:p>
        </w:tc>
      </w:tr>
      <w:tr w:rsidR="003701C0" w:rsidRPr="006D2971" w:rsidTr="003701C0">
        <w:trPr>
          <w:trHeight w:val="248"/>
        </w:trPr>
        <w:tc>
          <w:tcPr>
            <w:tcW w:w="338" w:type="pct"/>
            <w:tcBorders>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260EAF">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260EAF">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260EAF">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260EAF">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260EAF">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85" w:type="pct"/>
            <w:tcBorders>
              <w:top w:val="single" w:sz="4" w:space="0" w:color="auto"/>
              <w:left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2523" w:type="pct"/>
            <w:gridSpan w:val="4"/>
            <w:tcBorders>
              <w:top w:val="single" w:sz="4" w:space="0" w:color="auto"/>
              <w:left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81" w:type="pct"/>
            <w:tcBorders>
              <w:top w:val="single" w:sz="4" w:space="0" w:color="auto"/>
              <w:left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14" w:type="pct"/>
            <w:tcBorders>
              <w:top w:val="single" w:sz="4" w:space="0" w:color="auto"/>
              <w:left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363" w:type="pct"/>
            <w:tcBorders>
              <w:top w:val="single" w:sz="4" w:space="0" w:color="auto"/>
              <w:left w:val="single" w:sz="4" w:space="0" w:color="auto"/>
              <w:right w:val="single" w:sz="4" w:space="0" w:color="auto"/>
            </w:tcBorders>
          </w:tcPr>
          <w:p w:rsidR="003701C0" w:rsidRPr="006D2971" w:rsidRDefault="003701C0" w:rsidP="00260EAF">
            <w:pPr>
              <w:jc w:val="both"/>
              <w:rPr>
                <w:rFonts w:ascii="Noto Sans" w:hAnsi="Noto Sans" w:cs="Noto Sans"/>
                <w:b/>
                <w:sz w:val="12"/>
                <w:szCs w:val="22"/>
              </w:rPr>
            </w:pPr>
          </w:p>
        </w:tc>
        <w:tc>
          <w:tcPr>
            <w:tcW w:w="497" w:type="pct"/>
            <w:gridSpan w:val="2"/>
            <w:tcBorders>
              <w:top w:val="single" w:sz="4" w:space="0" w:color="auto"/>
              <w:left w:val="single" w:sz="4" w:space="0" w:color="auto"/>
            </w:tcBorders>
          </w:tcPr>
          <w:p w:rsidR="003701C0" w:rsidRPr="006D2971" w:rsidRDefault="003701C0" w:rsidP="00260EAF">
            <w:pPr>
              <w:jc w:val="both"/>
              <w:rPr>
                <w:rFonts w:ascii="Noto Sans" w:hAnsi="Noto Sans" w:cs="Noto Sans"/>
                <w:b/>
                <w:sz w:val="12"/>
                <w:szCs w:val="22"/>
              </w:rPr>
            </w:pPr>
          </w:p>
        </w:tc>
      </w:tr>
      <w:tr w:rsidR="003701C0" w:rsidRPr="006D2971" w:rsidTr="003701C0">
        <w:tc>
          <w:tcPr>
            <w:tcW w:w="4505" w:type="pct"/>
            <w:gridSpan w:val="10"/>
            <w:tcBorders>
              <w:right w:val="single" w:sz="4" w:space="0" w:color="auto"/>
            </w:tcBorders>
          </w:tcPr>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 xml:space="preserve">                                                                                                                                   SUBTOTAL (19)                                                                                                                                        IVA (20)</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 xml:space="preserve">                                                                                                                                        TOTAL (21)</w:t>
            </w:r>
          </w:p>
        </w:tc>
        <w:tc>
          <w:tcPr>
            <w:tcW w:w="495" w:type="pct"/>
            <w:tcBorders>
              <w:left w:val="single" w:sz="4" w:space="0" w:color="auto"/>
            </w:tcBorders>
          </w:tcPr>
          <w:p w:rsidR="003701C0" w:rsidRPr="006D2971" w:rsidRDefault="003701C0" w:rsidP="00260EAF">
            <w:pPr>
              <w:jc w:val="both"/>
              <w:rPr>
                <w:rFonts w:ascii="Noto Sans" w:hAnsi="Noto Sans" w:cs="Noto Sans"/>
                <w:sz w:val="12"/>
                <w:szCs w:val="22"/>
              </w:rPr>
            </w:pPr>
          </w:p>
          <w:p w:rsidR="003701C0" w:rsidRPr="006D2971" w:rsidRDefault="003701C0" w:rsidP="00260EAF">
            <w:pPr>
              <w:jc w:val="both"/>
              <w:rPr>
                <w:rFonts w:ascii="Noto Sans" w:hAnsi="Noto Sans" w:cs="Noto Sans"/>
                <w:sz w:val="12"/>
                <w:szCs w:val="22"/>
              </w:rPr>
            </w:pPr>
          </w:p>
          <w:p w:rsidR="003701C0" w:rsidRPr="006D2971" w:rsidRDefault="003701C0" w:rsidP="00260EAF">
            <w:pPr>
              <w:jc w:val="both"/>
              <w:rPr>
                <w:rFonts w:ascii="Noto Sans" w:hAnsi="Noto Sans" w:cs="Noto Sans"/>
                <w:sz w:val="12"/>
                <w:szCs w:val="22"/>
              </w:rPr>
            </w:pPr>
          </w:p>
        </w:tc>
      </w:tr>
      <w:tr w:rsidR="003701C0" w:rsidRPr="006D2971" w:rsidTr="003701C0">
        <w:trPr>
          <w:trHeight w:val="1307"/>
        </w:trPr>
        <w:tc>
          <w:tcPr>
            <w:tcW w:w="1184" w:type="pct"/>
            <w:gridSpan w:val="3"/>
            <w:tcBorders>
              <w:right w:val="single" w:sz="4" w:space="0" w:color="auto"/>
            </w:tcBorders>
          </w:tcPr>
          <w:p w:rsidR="003701C0" w:rsidRPr="006D2971" w:rsidRDefault="003701C0" w:rsidP="00260EAF">
            <w:pPr>
              <w:jc w:val="both"/>
              <w:rPr>
                <w:rFonts w:ascii="Noto Sans" w:hAnsi="Noto Sans" w:cs="Noto Sans"/>
                <w:sz w:val="12"/>
                <w:szCs w:val="22"/>
              </w:rPr>
            </w:pPr>
          </w:p>
          <w:p w:rsidR="003701C0" w:rsidRPr="006D2971" w:rsidRDefault="003701C0" w:rsidP="00260EAF">
            <w:pPr>
              <w:jc w:val="both"/>
              <w:rPr>
                <w:rFonts w:ascii="Noto Sans" w:hAnsi="Noto Sans" w:cs="Noto Sans"/>
                <w:sz w:val="12"/>
                <w:szCs w:val="22"/>
              </w:rPr>
            </w:pP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____________________________</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Nombre y Firma del Proveedor (22)</w:t>
            </w:r>
          </w:p>
          <w:p w:rsidR="003701C0" w:rsidRPr="006D2971" w:rsidRDefault="003701C0" w:rsidP="00260EAF">
            <w:pPr>
              <w:jc w:val="both"/>
              <w:rPr>
                <w:rFonts w:ascii="Noto Sans" w:hAnsi="Noto Sans" w:cs="Noto Sans"/>
                <w:sz w:val="12"/>
                <w:szCs w:val="22"/>
              </w:rPr>
            </w:pPr>
          </w:p>
        </w:tc>
        <w:tc>
          <w:tcPr>
            <w:tcW w:w="1530" w:type="pct"/>
            <w:gridSpan w:val="2"/>
            <w:tcBorders>
              <w:left w:val="single" w:sz="4" w:space="0" w:color="auto"/>
              <w:right w:val="single" w:sz="4" w:space="0" w:color="auto"/>
            </w:tcBorders>
          </w:tcPr>
          <w:p w:rsidR="003701C0" w:rsidRPr="006D2971" w:rsidRDefault="003701C0" w:rsidP="00260EAF">
            <w:pPr>
              <w:jc w:val="both"/>
              <w:rPr>
                <w:rFonts w:ascii="Noto Sans" w:hAnsi="Noto Sans" w:cs="Noto Sans"/>
                <w:sz w:val="12"/>
                <w:szCs w:val="22"/>
              </w:rPr>
            </w:pPr>
          </w:p>
          <w:p w:rsidR="003701C0" w:rsidRPr="006D2971" w:rsidRDefault="003701C0" w:rsidP="00260EAF">
            <w:pPr>
              <w:ind w:left="118"/>
              <w:jc w:val="both"/>
              <w:rPr>
                <w:rFonts w:ascii="Noto Sans" w:hAnsi="Noto Sans" w:cs="Noto Sans"/>
                <w:sz w:val="12"/>
                <w:szCs w:val="22"/>
              </w:rPr>
            </w:pPr>
          </w:p>
          <w:p w:rsidR="003701C0" w:rsidRPr="006D2971" w:rsidRDefault="003701C0" w:rsidP="00260EAF">
            <w:pPr>
              <w:ind w:left="118"/>
              <w:jc w:val="both"/>
              <w:rPr>
                <w:rFonts w:ascii="Noto Sans" w:hAnsi="Noto Sans" w:cs="Noto Sans"/>
                <w:sz w:val="12"/>
                <w:szCs w:val="22"/>
              </w:rPr>
            </w:pPr>
            <w:r w:rsidRPr="006D2971">
              <w:rPr>
                <w:rFonts w:ascii="Noto Sans" w:hAnsi="Noto Sans" w:cs="Noto Sans"/>
                <w:sz w:val="12"/>
                <w:szCs w:val="22"/>
              </w:rPr>
              <w:t>____________________________________</w:t>
            </w:r>
          </w:p>
          <w:p w:rsidR="003701C0" w:rsidRPr="006D2971" w:rsidRDefault="003701C0" w:rsidP="00260EAF">
            <w:pPr>
              <w:ind w:left="92"/>
              <w:jc w:val="both"/>
              <w:rPr>
                <w:rFonts w:ascii="Noto Sans" w:hAnsi="Noto Sans" w:cs="Noto Sans"/>
                <w:sz w:val="12"/>
                <w:szCs w:val="22"/>
              </w:rPr>
            </w:pPr>
            <w:r w:rsidRPr="006D2971">
              <w:rPr>
                <w:rFonts w:ascii="Noto Sans" w:hAnsi="Noto Sans" w:cs="Noto Sans"/>
                <w:sz w:val="12"/>
                <w:szCs w:val="22"/>
              </w:rPr>
              <w:t>Fecha en que recibe y acepta el proveedor (23)</w:t>
            </w:r>
          </w:p>
          <w:p w:rsidR="003701C0" w:rsidRPr="006D2971" w:rsidRDefault="003701C0" w:rsidP="00260EAF">
            <w:pPr>
              <w:jc w:val="both"/>
              <w:rPr>
                <w:rFonts w:ascii="Noto Sans" w:hAnsi="Noto Sans" w:cs="Noto Sans"/>
                <w:sz w:val="12"/>
                <w:szCs w:val="22"/>
              </w:rPr>
            </w:pPr>
          </w:p>
        </w:tc>
        <w:tc>
          <w:tcPr>
            <w:tcW w:w="2286" w:type="pct"/>
            <w:gridSpan w:val="6"/>
            <w:tcBorders>
              <w:left w:val="single" w:sz="4" w:space="0" w:color="auto"/>
            </w:tcBorders>
          </w:tcPr>
          <w:p w:rsidR="003701C0" w:rsidRPr="006D2971" w:rsidRDefault="003701C0" w:rsidP="00260EAF">
            <w:pPr>
              <w:jc w:val="both"/>
              <w:rPr>
                <w:rFonts w:ascii="Noto Sans" w:hAnsi="Noto Sans" w:cs="Noto Sans"/>
                <w:sz w:val="12"/>
                <w:szCs w:val="22"/>
              </w:rPr>
            </w:pPr>
          </w:p>
          <w:p w:rsidR="003701C0" w:rsidRPr="006D2971" w:rsidRDefault="003701C0" w:rsidP="00260EAF">
            <w:pPr>
              <w:ind w:left="264"/>
              <w:jc w:val="both"/>
              <w:rPr>
                <w:rFonts w:ascii="Noto Sans" w:hAnsi="Noto Sans" w:cs="Noto Sans"/>
                <w:sz w:val="12"/>
                <w:szCs w:val="22"/>
              </w:rPr>
            </w:pPr>
          </w:p>
          <w:p w:rsidR="003701C0" w:rsidRPr="006D2971" w:rsidRDefault="003701C0" w:rsidP="00260EAF">
            <w:pPr>
              <w:ind w:left="264"/>
              <w:jc w:val="both"/>
              <w:rPr>
                <w:rFonts w:ascii="Noto Sans" w:hAnsi="Noto Sans" w:cs="Noto Sans"/>
                <w:sz w:val="12"/>
                <w:szCs w:val="22"/>
              </w:rPr>
            </w:pPr>
            <w:r w:rsidRPr="006D2971">
              <w:rPr>
                <w:rFonts w:ascii="Noto Sans" w:hAnsi="Noto Sans" w:cs="Noto Sans"/>
                <w:sz w:val="12"/>
                <w:szCs w:val="22"/>
              </w:rPr>
              <w:t>______________________________________________________</w:t>
            </w:r>
          </w:p>
          <w:p w:rsidR="003701C0" w:rsidRPr="006D2971" w:rsidRDefault="003701C0" w:rsidP="00260EAF">
            <w:pPr>
              <w:jc w:val="both"/>
              <w:rPr>
                <w:rFonts w:ascii="Noto Sans" w:hAnsi="Noto Sans" w:cs="Noto Sans"/>
                <w:sz w:val="12"/>
                <w:szCs w:val="22"/>
              </w:rPr>
            </w:pPr>
            <w:r w:rsidRPr="006D2971">
              <w:rPr>
                <w:rFonts w:ascii="Noto Sans" w:hAnsi="Noto Sans" w:cs="Noto Sans"/>
                <w:sz w:val="12"/>
                <w:szCs w:val="22"/>
              </w:rPr>
              <w:t>Nombre y cargo del  servidor público responsable de la administración del contrato o facultado para expedir esta orden (24)</w:t>
            </w:r>
          </w:p>
        </w:tc>
      </w:tr>
    </w:tbl>
    <w:p w:rsidR="003701C0" w:rsidRPr="00260EAF" w:rsidRDefault="003701C0" w:rsidP="00260EAF">
      <w:pPr>
        <w:jc w:val="both"/>
        <w:rPr>
          <w:rFonts w:ascii="Noto Sans" w:hAnsi="Noto Sans" w:cs="Noto Sans"/>
          <w:b/>
          <w:sz w:val="22"/>
          <w:szCs w:val="22"/>
        </w:rPr>
      </w:pPr>
    </w:p>
    <w:p w:rsidR="00F75DE1" w:rsidRPr="00260EAF" w:rsidRDefault="00F75DE1" w:rsidP="00260EAF">
      <w:pPr>
        <w:jc w:val="both"/>
        <w:rPr>
          <w:rFonts w:ascii="Noto Sans" w:hAnsi="Noto Sans" w:cs="Noto Sans"/>
          <w:b/>
          <w:sz w:val="22"/>
          <w:szCs w:val="22"/>
        </w:rPr>
      </w:pPr>
    </w:p>
    <w:p w:rsidR="00FB307E" w:rsidRDefault="00FB307E"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Pr="00260EAF" w:rsidRDefault="006D2971" w:rsidP="00260EAF">
      <w:pPr>
        <w:jc w:val="both"/>
        <w:rPr>
          <w:rFonts w:ascii="Noto Sans" w:hAnsi="Noto Sans" w:cs="Noto Sans"/>
          <w:b/>
          <w:sz w:val="22"/>
          <w:szCs w:val="22"/>
        </w:rPr>
      </w:pPr>
    </w:p>
    <w:p w:rsidR="003701C0" w:rsidRPr="00260EAF" w:rsidRDefault="003701C0" w:rsidP="006D2971">
      <w:pPr>
        <w:tabs>
          <w:tab w:val="left" w:pos="6086"/>
        </w:tabs>
        <w:jc w:val="center"/>
        <w:rPr>
          <w:rFonts w:ascii="Noto Sans" w:hAnsi="Noto Sans" w:cs="Noto Sans"/>
          <w:b/>
          <w:sz w:val="22"/>
          <w:szCs w:val="22"/>
        </w:rPr>
      </w:pPr>
      <w:r w:rsidRPr="00260EAF">
        <w:rPr>
          <w:rFonts w:ascii="Noto Sans" w:hAnsi="Noto Sans" w:cs="Noto Sans"/>
          <w:b/>
          <w:sz w:val="22"/>
          <w:szCs w:val="22"/>
        </w:rPr>
        <w:t>ANEXO 8</w:t>
      </w:r>
    </w:p>
    <w:tbl>
      <w:tblPr>
        <w:tblW w:w="0" w:type="auto"/>
        <w:tblInd w:w="55" w:type="dxa"/>
        <w:tblCellMar>
          <w:left w:w="70" w:type="dxa"/>
          <w:right w:w="70" w:type="dxa"/>
        </w:tblCellMar>
        <w:tblLook w:val="04A0" w:firstRow="1" w:lastRow="0" w:firstColumn="1" w:lastColumn="0" w:noHBand="0" w:noVBand="1"/>
      </w:tblPr>
      <w:tblGrid>
        <w:gridCol w:w="55"/>
        <w:gridCol w:w="91"/>
        <w:gridCol w:w="35"/>
        <w:gridCol w:w="20"/>
        <w:gridCol w:w="91"/>
        <w:gridCol w:w="55"/>
        <w:gridCol w:w="9"/>
        <w:gridCol w:w="6"/>
        <w:gridCol w:w="76"/>
        <w:gridCol w:w="55"/>
        <w:gridCol w:w="50"/>
        <w:gridCol w:w="41"/>
        <w:gridCol w:w="55"/>
        <w:gridCol w:w="10"/>
        <w:gridCol w:w="75"/>
        <w:gridCol w:w="6"/>
        <w:gridCol w:w="55"/>
        <w:gridCol w:w="91"/>
        <w:gridCol w:w="29"/>
        <w:gridCol w:w="26"/>
        <w:gridCol w:w="91"/>
        <w:gridCol w:w="55"/>
        <w:gridCol w:w="9"/>
        <w:gridCol w:w="82"/>
        <w:gridCol w:w="55"/>
        <w:gridCol w:w="44"/>
        <w:gridCol w:w="4"/>
        <w:gridCol w:w="43"/>
        <w:gridCol w:w="55"/>
        <w:gridCol w:w="68"/>
        <w:gridCol w:w="11"/>
        <w:gridCol w:w="12"/>
        <w:gridCol w:w="55"/>
        <w:gridCol w:w="74"/>
        <w:gridCol w:w="17"/>
        <w:gridCol w:w="2"/>
        <w:gridCol w:w="21"/>
        <w:gridCol w:w="32"/>
        <w:gridCol w:w="91"/>
        <w:gridCol w:w="27"/>
        <w:gridCol w:w="28"/>
        <w:gridCol w:w="3"/>
        <w:gridCol w:w="88"/>
        <w:gridCol w:w="53"/>
        <w:gridCol w:w="2"/>
        <w:gridCol w:w="37"/>
        <w:gridCol w:w="54"/>
        <w:gridCol w:w="19"/>
        <w:gridCol w:w="36"/>
        <w:gridCol w:w="24"/>
        <w:gridCol w:w="47"/>
        <w:gridCol w:w="20"/>
        <w:gridCol w:w="55"/>
        <w:gridCol w:w="50"/>
        <w:gridCol w:w="41"/>
        <w:gridCol w:w="14"/>
        <w:gridCol w:w="41"/>
        <w:gridCol w:w="15"/>
        <w:gridCol w:w="61"/>
        <w:gridCol w:w="15"/>
        <w:gridCol w:w="48"/>
        <w:gridCol w:w="7"/>
        <w:gridCol w:w="91"/>
        <w:gridCol w:w="11"/>
        <w:gridCol w:w="44"/>
        <w:gridCol w:w="27"/>
        <w:gridCol w:w="64"/>
        <w:gridCol w:w="32"/>
        <w:gridCol w:w="5"/>
        <w:gridCol w:w="18"/>
        <w:gridCol w:w="61"/>
        <w:gridCol w:w="30"/>
        <w:gridCol w:w="38"/>
        <w:gridCol w:w="17"/>
        <w:gridCol w:w="8"/>
        <w:gridCol w:w="83"/>
        <w:gridCol w:w="4"/>
        <w:gridCol w:w="41"/>
        <w:gridCol w:w="10"/>
        <w:gridCol w:w="34"/>
        <w:gridCol w:w="57"/>
        <w:gridCol w:w="38"/>
        <w:gridCol w:w="14"/>
        <w:gridCol w:w="3"/>
        <w:gridCol w:w="60"/>
        <w:gridCol w:w="31"/>
        <w:gridCol w:w="55"/>
        <w:gridCol w:w="4"/>
        <w:gridCol w:w="13"/>
        <w:gridCol w:w="69"/>
        <w:gridCol w:w="5"/>
        <w:gridCol w:w="55"/>
        <w:gridCol w:w="11"/>
        <w:gridCol w:w="40"/>
        <w:gridCol w:w="40"/>
        <w:gridCol w:w="21"/>
        <w:gridCol w:w="34"/>
        <w:gridCol w:w="18"/>
        <w:gridCol w:w="67"/>
        <w:gridCol w:w="6"/>
        <w:gridCol w:w="47"/>
        <w:gridCol w:w="8"/>
        <w:gridCol w:w="25"/>
        <w:gridCol w:w="66"/>
        <w:gridCol w:w="28"/>
        <w:gridCol w:w="27"/>
        <w:gridCol w:w="18"/>
        <w:gridCol w:w="14"/>
        <w:gridCol w:w="59"/>
        <w:gridCol w:w="55"/>
        <w:gridCol w:w="7"/>
        <w:gridCol w:w="32"/>
        <w:gridCol w:w="5"/>
        <w:gridCol w:w="47"/>
        <w:gridCol w:w="55"/>
        <w:gridCol w:w="41"/>
        <w:gridCol w:w="5"/>
        <w:gridCol w:w="24"/>
        <w:gridCol w:w="21"/>
        <w:gridCol w:w="55"/>
        <w:gridCol w:w="53"/>
        <w:gridCol w:w="22"/>
        <w:gridCol w:w="16"/>
        <w:gridCol w:w="5"/>
        <w:gridCol w:w="50"/>
        <w:gridCol w:w="60"/>
        <w:gridCol w:w="31"/>
        <w:gridCol w:w="18"/>
        <w:gridCol w:w="13"/>
        <w:gridCol w:w="24"/>
        <w:gridCol w:w="67"/>
        <w:gridCol w:w="24"/>
        <w:gridCol w:w="52"/>
        <w:gridCol w:w="3"/>
        <w:gridCol w:w="2"/>
        <w:gridCol w:w="72"/>
        <w:gridCol w:w="17"/>
        <w:gridCol w:w="55"/>
        <w:gridCol w:w="28"/>
        <w:gridCol w:w="3"/>
        <w:gridCol w:w="50"/>
        <w:gridCol w:w="10"/>
        <w:gridCol w:w="55"/>
        <w:gridCol w:w="54"/>
        <w:gridCol w:w="11"/>
        <w:gridCol w:w="23"/>
        <w:gridCol w:w="3"/>
        <w:gridCol w:w="55"/>
        <w:gridCol w:w="80"/>
        <w:gridCol w:w="11"/>
        <w:gridCol w:w="4"/>
        <w:gridCol w:w="4"/>
        <w:gridCol w:w="47"/>
        <w:gridCol w:w="91"/>
        <w:gridCol w:w="11"/>
        <w:gridCol w:w="4"/>
        <w:gridCol w:w="27"/>
        <w:gridCol w:w="13"/>
        <w:gridCol w:w="91"/>
        <w:gridCol w:w="18"/>
        <w:gridCol w:w="23"/>
        <w:gridCol w:w="14"/>
        <w:gridCol w:w="21"/>
        <w:gridCol w:w="70"/>
        <w:gridCol w:w="25"/>
        <w:gridCol w:w="30"/>
        <w:gridCol w:w="12"/>
        <w:gridCol w:w="43"/>
        <w:gridCol w:w="36"/>
        <w:gridCol w:w="32"/>
        <w:gridCol w:w="23"/>
        <w:gridCol w:w="38"/>
        <w:gridCol w:w="51"/>
        <w:gridCol w:w="2"/>
        <w:gridCol w:w="39"/>
        <w:gridCol w:w="16"/>
        <w:gridCol w:w="64"/>
        <w:gridCol w:w="27"/>
        <w:gridCol w:w="32"/>
        <w:gridCol w:w="14"/>
        <w:gridCol w:w="9"/>
        <w:gridCol w:w="90"/>
        <w:gridCol w:w="1"/>
        <w:gridCol w:w="53"/>
        <w:gridCol w:w="2"/>
        <w:gridCol w:w="11"/>
        <w:gridCol w:w="80"/>
        <w:gridCol w:w="25"/>
        <w:gridCol w:w="30"/>
        <w:gridCol w:w="5"/>
        <w:gridCol w:w="40"/>
        <w:gridCol w:w="46"/>
        <w:gridCol w:w="51"/>
        <w:gridCol w:w="4"/>
        <w:gridCol w:w="12"/>
        <w:gridCol w:w="67"/>
        <w:gridCol w:w="12"/>
        <w:gridCol w:w="55"/>
        <w:gridCol w:w="19"/>
        <w:gridCol w:w="3"/>
        <w:gridCol w:w="69"/>
        <w:gridCol w:w="22"/>
        <w:gridCol w:w="33"/>
        <w:gridCol w:w="26"/>
        <w:gridCol w:w="22"/>
        <w:gridCol w:w="43"/>
        <w:gridCol w:w="55"/>
        <w:gridCol w:w="1"/>
        <w:gridCol w:w="32"/>
        <w:gridCol w:w="41"/>
        <w:gridCol w:w="17"/>
        <w:gridCol w:w="55"/>
        <w:gridCol w:w="35"/>
        <w:gridCol w:w="5"/>
        <w:gridCol w:w="51"/>
        <w:gridCol w:w="9"/>
        <w:gridCol w:w="46"/>
        <w:gridCol w:w="47"/>
        <w:gridCol w:w="22"/>
        <w:gridCol w:w="22"/>
        <w:gridCol w:w="35"/>
        <w:gridCol w:w="20"/>
        <w:gridCol w:w="13"/>
        <w:gridCol w:w="78"/>
        <w:gridCol w:w="12"/>
        <w:gridCol w:w="22"/>
        <w:gridCol w:w="21"/>
        <w:gridCol w:w="6"/>
        <w:gridCol w:w="85"/>
        <w:gridCol w:w="41"/>
        <w:gridCol w:w="5"/>
        <w:gridCol w:w="9"/>
        <w:gridCol w:w="32"/>
        <w:gridCol w:w="59"/>
        <w:gridCol w:w="48"/>
        <w:gridCol w:w="7"/>
        <w:gridCol w:w="25"/>
        <w:gridCol w:w="17"/>
        <w:gridCol w:w="49"/>
        <w:gridCol w:w="55"/>
        <w:gridCol w:w="52"/>
        <w:gridCol w:w="7"/>
        <w:gridCol w:w="32"/>
        <w:gridCol w:w="21"/>
        <w:gridCol w:w="34"/>
        <w:gridCol w:w="77"/>
        <w:gridCol w:w="1"/>
        <w:gridCol w:w="13"/>
        <w:gridCol w:w="2"/>
        <w:gridCol w:w="53"/>
        <w:gridCol w:w="85"/>
        <w:gridCol w:w="17"/>
        <w:gridCol w:w="25"/>
        <w:gridCol w:w="111"/>
        <w:gridCol w:w="43"/>
        <w:gridCol w:w="26"/>
        <w:gridCol w:w="84"/>
        <w:gridCol w:w="69"/>
        <w:gridCol w:w="27"/>
        <w:gridCol w:w="16"/>
        <w:gridCol w:w="35"/>
        <w:gridCol w:w="77"/>
        <w:gridCol w:w="1"/>
        <w:gridCol w:w="51"/>
        <w:gridCol w:w="101"/>
        <w:gridCol w:w="4"/>
        <w:gridCol w:w="75"/>
        <w:gridCol w:w="74"/>
        <w:gridCol w:w="22"/>
        <w:gridCol w:w="84"/>
        <w:gridCol w:w="47"/>
        <w:gridCol w:w="40"/>
        <w:gridCol w:w="72"/>
        <w:gridCol w:w="21"/>
        <w:gridCol w:w="86"/>
        <w:gridCol w:w="5"/>
        <w:gridCol w:w="89"/>
        <w:gridCol w:w="64"/>
        <w:gridCol w:w="21"/>
        <w:gridCol w:w="95"/>
        <w:gridCol w:w="37"/>
        <w:gridCol w:w="14"/>
        <w:gridCol w:w="129"/>
        <w:gridCol w:w="10"/>
        <w:gridCol w:w="7"/>
        <w:gridCol w:w="73"/>
        <w:gridCol w:w="73"/>
      </w:tblGrid>
      <w:tr w:rsidR="00AE4C23" w:rsidRPr="006D2971" w:rsidTr="00BA645C">
        <w:trPr>
          <w:gridBefore w:val="1"/>
          <w:gridAfter w:val="37"/>
          <w:trHeight w:val="255"/>
        </w:trPr>
        <w:tc>
          <w:tcPr>
            <w:tcW w:w="0" w:type="auto"/>
            <w:gridSpan w:val="239"/>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b/>
                <w:bCs/>
                <w:sz w:val="10"/>
                <w:szCs w:val="22"/>
              </w:rPr>
            </w:pPr>
            <w:r w:rsidRPr="006D2971">
              <w:rPr>
                <w:rFonts w:ascii="Noto Sans" w:hAnsi="Noto Sans" w:cs="Noto Sans"/>
                <w:b/>
                <w:bCs/>
                <w:sz w:val="10"/>
                <w:szCs w:val="22"/>
              </w:rPr>
              <w:t>PROGRAMA CALENDARIZADO PARA LA REALIZACIÓN DEL SERVICIO</w:t>
            </w:r>
          </w:p>
        </w:tc>
        <w:tc>
          <w:tcPr>
            <w:tcW w:w="0" w:type="auto"/>
            <w:gridSpan w:val="10"/>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r>
      <w:tr w:rsidR="00AE4C23" w:rsidRPr="006D2971" w:rsidTr="00BA645C">
        <w:trPr>
          <w:gridBefore w:val="1"/>
          <w:gridAfter w:val="37"/>
          <w:trHeight w:val="255"/>
        </w:trPr>
        <w:tc>
          <w:tcPr>
            <w:tcW w:w="0" w:type="auto"/>
            <w:gridSpan w:val="3"/>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2"/>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2"/>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6D2971">
            <w:pPr>
              <w:jc w:val="center"/>
              <w:rPr>
                <w:rFonts w:ascii="Noto Sans" w:hAnsi="Noto Sans" w:cs="Noto Sans"/>
                <w:sz w:val="10"/>
                <w:szCs w:val="22"/>
              </w:rPr>
            </w:pPr>
          </w:p>
        </w:tc>
      </w:tr>
      <w:tr w:rsidR="00AE4C23" w:rsidRPr="006D2971" w:rsidTr="00BA645C">
        <w:trPr>
          <w:trHeight w:val="210"/>
        </w:trPr>
        <w:tc>
          <w:tcPr>
            <w:tcW w:w="0" w:type="auto"/>
            <w:gridSpan w:val="27"/>
            <w:tcBorders>
              <w:top w:val="single" w:sz="4" w:space="0" w:color="000000"/>
              <w:left w:val="single" w:sz="4" w:space="0" w:color="000000"/>
              <w:bottom w:val="nil"/>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INSTITUTO MEXICANO DEL SEGURO SOCIAL.</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0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PROGRAMA CALENDARIZADO DE REALIZACIÓN DEL SERVICIO DE MANTENIMIENTO PREVENTIVO - CORRECTIVO A UNIDAD GENERADORA DE AGUA HELADA (CHILLER) EN EL H.G.Z. NO. 2, RÉGIMEN IMSS ORDINARIO, EJERCICIO 2025.</w:t>
            </w: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10"/>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HOJA</w:t>
            </w: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2"/>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r>
      <w:tr w:rsidR="00AE4C23" w:rsidRPr="006D2971" w:rsidTr="00BA645C">
        <w:trPr>
          <w:trHeight w:val="225"/>
        </w:trPr>
        <w:tc>
          <w:tcPr>
            <w:tcW w:w="0" w:type="auto"/>
            <w:gridSpan w:val="2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OOAD OAXACA</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203"/>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DE</w:t>
            </w:r>
          </w:p>
        </w:tc>
        <w:tc>
          <w:tcPr>
            <w:tcW w:w="0" w:type="auto"/>
            <w:gridSpan w:val="7"/>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2"/>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r>
      <w:tr w:rsidR="00AE4C23" w:rsidRPr="006D2971" w:rsidTr="00BA645C">
        <w:trPr>
          <w:trHeight w:val="225"/>
        </w:trPr>
        <w:tc>
          <w:tcPr>
            <w:tcW w:w="0" w:type="auto"/>
            <w:gridSpan w:val="2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JEFATURA DE SERVICIOS ADMINISTRATIVOS.</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203"/>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2"/>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r>
      <w:tr w:rsidR="00AE4C23" w:rsidRPr="006D2971" w:rsidTr="00BA645C">
        <w:trPr>
          <w:trHeight w:val="255"/>
        </w:trPr>
        <w:tc>
          <w:tcPr>
            <w:tcW w:w="0" w:type="auto"/>
            <w:gridSpan w:val="2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DEPARTAMENTO DE CONSERVACIÓN Y S.G.</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7"/>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7"/>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7"/>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2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INICIO</w:t>
            </w:r>
          </w:p>
        </w:tc>
        <w:tc>
          <w:tcPr>
            <w:tcW w:w="0" w:type="auto"/>
            <w:gridSpan w:val="18"/>
            <w:tcBorders>
              <w:top w:val="single" w:sz="4" w:space="0" w:color="000000"/>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TÉRMINO</w:t>
            </w: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2"/>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r>
      <w:tr w:rsidR="00AE4C23" w:rsidRPr="006D2971" w:rsidTr="00BA645C">
        <w:trPr>
          <w:trHeight w:val="270"/>
        </w:trPr>
        <w:tc>
          <w:tcPr>
            <w:tcW w:w="0" w:type="auto"/>
            <w:gridSpan w:val="27"/>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NOMBRE DE LA EMPRESA:</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203"/>
            <w:tcBorders>
              <w:top w:val="single" w:sz="4" w:space="0" w:color="000000"/>
              <w:left w:val="nil"/>
              <w:bottom w:val="single" w:sz="4" w:space="0" w:color="000000"/>
              <w:right w:val="single" w:sz="4" w:space="0" w:color="000000"/>
            </w:tcBorders>
            <w:shd w:val="clear" w:color="auto" w:fill="auto"/>
            <w:noWrap/>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PARTIDA No. (    )</w:t>
            </w:r>
          </w:p>
        </w:tc>
        <w:tc>
          <w:tcPr>
            <w:tcW w:w="0" w:type="auto"/>
            <w:gridSpan w:val="8"/>
            <w:tcBorders>
              <w:top w:val="single" w:sz="4" w:space="0" w:color="000000"/>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xml:space="preserve">DÍA </w:t>
            </w:r>
          </w:p>
        </w:tc>
        <w:tc>
          <w:tcPr>
            <w:tcW w:w="0" w:type="auto"/>
            <w:gridSpan w:val="11"/>
            <w:tcBorders>
              <w:top w:val="single" w:sz="4" w:space="0" w:color="000000"/>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xml:space="preserve">MES </w:t>
            </w:r>
          </w:p>
        </w:tc>
        <w:tc>
          <w:tcPr>
            <w:tcW w:w="0" w:type="auto"/>
            <w:gridSpan w:val="6"/>
            <w:tcBorders>
              <w:top w:val="single" w:sz="4" w:space="0" w:color="000000"/>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AÑO</w:t>
            </w:r>
          </w:p>
        </w:tc>
        <w:tc>
          <w:tcPr>
            <w:tcW w:w="0" w:type="auto"/>
            <w:gridSpan w:val="8"/>
            <w:tcBorders>
              <w:top w:val="single" w:sz="4" w:space="0" w:color="000000"/>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xml:space="preserve">DÍA </w:t>
            </w:r>
          </w:p>
        </w:tc>
        <w:tc>
          <w:tcPr>
            <w:tcW w:w="0" w:type="auto"/>
            <w:gridSpan w:val="6"/>
            <w:tcBorders>
              <w:top w:val="single" w:sz="4" w:space="0" w:color="000000"/>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xml:space="preserve">MES </w:t>
            </w:r>
          </w:p>
        </w:tc>
        <w:tc>
          <w:tcPr>
            <w:tcW w:w="0" w:type="auto"/>
            <w:gridSpan w:val="7"/>
            <w:tcBorders>
              <w:top w:val="single" w:sz="4" w:space="0" w:color="000000"/>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AÑO</w:t>
            </w: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2"/>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r>
      <w:tr w:rsidR="00AE4C23" w:rsidRPr="006D2971" w:rsidTr="00BA645C">
        <w:trPr>
          <w:trHeight w:val="255"/>
        </w:trPr>
        <w:tc>
          <w:tcPr>
            <w:tcW w:w="0" w:type="auto"/>
            <w:gridSpan w:val="27"/>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203"/>
            <w:vMerge w:val="restart"/>
            <w:tcBorders>
              <w:top w:val="single" w:sz="4" w:space="0" w:color="000000"/>
              <w:left w:val="nil"/>
              <w:bottom w:val="single" w:sz="4" w:space="0" w:color="000000"/>
              <w:right w:val="single" w:sz="4" w:space="0" w:color="000000"/>
            </w:tcBorders>
            <w:shd w:val="clear" w:color="auto" w:fill="auto"/>
            <w:noWrap/>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 xml:space="preserve">ESPECIALIDAD:  </w:t>
            </w:r>
          </w:p>
        </w:tc>
        <w:tc>
          <w:tcPr>
            <w:tcW w:w="0" w:type="auto"/>
            <w:gridSpan w:val="8"/>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1"/>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2"/>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r>
      <w:tr w:rsidR="00AE4C23" w:rsidRPr="006D2971" w:rsidTr="00BA645C">
        <w:trPr>
          <w:trHeight w:val="225"/>
        </w:trPr>
        <w:tc>
          <w:tcPr>
            <w:tcW w:w="0" w:type="auto"/>
            <w:gridSpan w:val="27"/>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203"/>
            <w:vMerge/>
            <w:tcBorders>
              <w:top w:val="single" w:sz="4" w:space="0" w:color="000000"/>
              <w:left w:val="nil"/>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b/>
                <w:bCs/>
                <w:sz w:val="10"/>
                <w:szCs w:val="22"/>
              </w:rPr>
            </w:pPr>
          </w:p>
        </w:tc>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11"/>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2"/>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r>
      <w:tr w:rsidR="00AE4C23" w:rsidRPr="006D2971" w:rsidTr="00BA645C">
        <w:trPr>
          <w:gridAfter w:val="39"/>
          <w:trHeight w:val="225"/>
        </w:trPr>
        <w:tc>
          <w:tcPr>
            <w:tcW w:w="0" w:type="auto"/>
            <w:gridSpan w:val="2"/>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2"/>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r>
      <w:tr w:rsidR="00AE4C23" w:rsidRPr="006D2971" w:rsidTr="00BA645C">
        <w:trPr>
          <w:trHeight w:val="96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PARTIDA</w:t>
            </w:r>
          </w:p>
        </w:tc>
        <w:tc>
          <w:tcPr>
            <w:tcW w:w="0" w:type="auto"/>
            <w:gridSpan w:val="7"/>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CLAVE</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UNIDAD  HOSPITALARIA.</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CUADRILLA  No.</w:t>
            </w:r>
          </w:p>
        </w:tc>
        <w:tc>
          <w:tcPr>
            <w:tcW w:w="0" w:type="auto"/>
            <w:gridSpan w:val="14"/>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FECHA DE REALIZACIÓN DEL (OS) SERVICIO (S).</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UNIDAD</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CANTIDAD</w:t>
            </w:r>
          </w:p>
        </w:tc>
        <w:tc>
          <w:tcPr>
            <w:tcW w:w="0" w:type="auto"/>
            <w:gridSpan w:val="20"/>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 </w:t>
            </w:r>
          </w:p>
        </w:tc>
        <w:tc>
          <w:tcPr>
            <w:tcW w:w="0" w:type="auto"/>
            <w:gridSpan w:val="20"/>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 </w:t>
            </w:r>
          </w:p>
        </w:tc>
        <w:tc>
          <w:tcPr>
            <w:tcW w:w="0" w:type="auto"/>
            <w:gridSpan w:val="18"/>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 </w:t>
            </w:r>
          </w:p>
        </w:tc>
        <w:tc>
          <w:tcPr>
            <w:tcW w:w="0" w:type="auto"/>
            <w:gridSpan w:val="20"/>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 </w:t>
            </w:r>
          </w:p>
        </w:tc>
        <w:tc>
          <w:tcPr>
            <w:tcW w:w="0" w:type="auto"/>
            <w:gridSpan w:val="14"/>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 </w:t>
            </w:r>
          </w:p>
        </w:tc>
        <w:tc>
          <w:tcPr>
            <w:tcW w:w="0" w:type="auto"/>
            <w:gridSpan w:val="20"/>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JUNIO</w:t>
            </w:r>
          </w:p>
        </w:tc>
        <w:tc>
          <w:tcPr>
            <w:tcW w:w="0" w:type="auto"/>
            <w:gridSpan w:val="19"/>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JULIO</w:t>
            </w:r>
          </w:p>
        </w:tc>
        <w:tc>
          <w:tcPr>
            <w:tcW w:w="0" w:type="auto"/>
            <w:gridSpan w:val="24"/>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AGOSTO</w:t>
            </w:r>
          </w:p>
        </w:tc>
        <w:tc>
          <w:tcPr>
            <w:tcW w:w="0" w:type="auto"/>
            <w:gridSpan w:val="21"/>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SEP</w:t>
            </w:r>
          </w:p>
        </w:tc>
        <w:tc>
          <w:tcPr>
            <w:tcW w:w="0" w:type="auto"/>
            <w:gridSpan w:val="16"/>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OCT</w:t>
            </w:r>
          </w:p>
        </w:tc>
        <w:tc>
          <w:tcPr>
            <w:tcW w:w="0" w:type="auto"/>
            <w:gridSpan w:val="13"/>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NOV</w:t>
            </w:r>
          </w:p>
        </w:tc>
        <w:tc>
          <w:tcPr>
            <w:tcW w:w="0" w:type="auto"/>
            <w:gridSpan w:val="14"/>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b/>
                <w:bCs/>
                <w:sz w:val="10"/>
                <w:szCs w:val="22"/>
              </w:rPr>
            </w:pPr>
            <w:r w:rsidRPr="006D2971">
              <w:rPr>
                <w:rFonts w:ascii="Noto Sans" w:hAnsi="Noto Sans" w:cs="Noto Sans"/>
                <w:b/>
                <w:bCs/>
                <w:sz w:val="10"/>
                <w:szCs w:val="22"/>
              </w:rPr>
              <w:t>DIC</w:t>
            </w:r>
          </w:p>
        </w:tc>
      </w:tr>
      <w:tr w:rsidR="006D2971" w:rsidRPr="006D2971" w:rsidTr="00BA645C">
        <w:trPr>
          <w:trHeight w:val="225"/>
        </w:trPr>
        <w:tc>
          <w:tcPr>
            <w:tcW w:w="0" w:type="auto"/>
            <w:gridSpan w:val="7"/>
            <w:tcBorders>
              <w:top w:val="nil"/>
              <w:left w:val="single" w:sz="4" w:space="0" w:color="000000"/>
              <w:bottom w:val="nil"/>
              <w:right w:val="single" w:sz="4" w:space="0" w:color="000000"/>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nil"/>
              <w:right w:val="single" w:sz="4" w:space="0" w:color="000000"/>
            </w:tcBorders>
            <w:shd w:val="clear" w:color="auto" w:fill="auto"/>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nil"/>
              <w:bottom w:val="nil"/>
              <w:right w:val="single" w:sz="4" w:space="0" w:color="000000"/>
            </w:tcBorders>
            <w:shd w:val="clear" w:color="auto" w:fill="auto"/>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2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single" w:sz="4" w:space="0" w:color="000000"/>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nil"/>
              <w:bottom w:val="single" w:sz="4" w:space="0" w:color="000000"/>
              <w:right w:val="single" w:sz="4" w:space="0" w:color="000000"/>
            </w:tcBorders>
            <w:shd w:val="clear" w:color="auto" w:fill="auto"/>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25"/>
        </w:trPr>
        <w:tc>
          <w:tcPr>
            <w:tcW w:w="0" w:type="auto"/>
            <w:gridSpan w:val="7"/>
            <w:tcBorders>
              <w:top w:val="nil"/>
              <w:left w:val="single" w:sz="4" w:space="0" w:color="000000"/>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25"/>
        </w:trPr>
        <w:tc>
          <w:tcPr>
            <w:tcW w:w="0" w:type="auto"/>
            <w:gridSpan w:val="7"/>
            <w:tcBorders>
              <w:top w:val="nil"/>
              <w:left w:val="single" w:sz="4" w:space="0" w:color="000000"/>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vAlign w:val="center"/>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2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2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2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2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5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5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5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5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5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5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5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255"/>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6D2971" w:rsidRPr="006D2971" w:rsidTr="00BA645C">
        <w:trPr>
          <w:trHeight w:val="56"/>
        </w:trPr>
        <w:tc>
          <w:tcPr>
            <w:tcW w:w="0" w:type="auto"/>
            <w:gridSpan w:val="7"/>
            <w:tcBorders>
              <w:top w:val="nil"/>
              <w:left w:val="single" w:sz="4" w:space="0" w:color="000000"/>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10"/>
            <w:tcBorders>
              <w:top w:val="single" w:sz="4" w:space="0" w:color="000000"/>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6"/>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8"/>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7"/>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4"/>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5"/>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2"/>
            <w:tcBorders>
              <w:top w:val="nil"/>
              <w:left w:val="single" w:sz="4" w:space="0" w:color="000000"/>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AE4C23" w:rsidRPr="006D2971" w:rsidRDefault="00AE4C23" w:rsidP="00260EAF">
            <w:pPr>
              <w:jc w:val="both"/>
              <w:rPr>
                <w:rFonts w:ascii="Noto Sans" w:hAnsi="Noto Sans" w:cs="Noto Sans"/>
                <w:sz w:val="10"/>
                <w:szCs w:val="22"/>
              </w:rPr>
            </w:pPr>
            <w:r w:rsidRPr="006D2971">
              <w:rPr>
                <w:rFonts w:ascii="Noto Sans" w:hAnsi="Noto Sans" w:cs="Noto Sans"/>
                <w:sz w:val="10"/>
                <w:szCs w:val="22"/>
              </w:rPr>
              <w:t> </w:t>
            </w:r>
          </w:p>
        </w:tc>
      </w:tr>
      <w:tr w:rsidR="00AE4C23" w:rsidRPr="006D2971" w:rsidTr="00BA645C">
        <w:trPr>
          <w:trHeight w:val="255"/>
        </w:trPr>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7"/>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7"/>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7"/>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7"/>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6"/>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7"/>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5"/>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3"/>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c>
          <w:tcPr>
            <w:tcW w:w="0" w:type="auto"/>
            <w:gridSpan w:val="4"/>
            <w:tcBorders>
              <w:top w:val="nil"/>
              <w:left w:val="nil"/>
              <w:bottom w:val="nil"/>
              <w:right w:val="nil"/>
            </w:tcBorders>
            <w:shd w:val="clear" w:color="auto" w:fill="auto"/>
            <w:noWrap/>
            <w:vAlign w:val="bottom"/>
            <w:hideMark/>
          </w:tcPr>
          <w:p w:rsidR="00AE4C23" w:rsidRPr="006D2971" w:rsidRDefault="00AE4C23" w:rsidP="00260EAF">
            <w:pPr>
              <w:jc w:val="both"/>
              <w:rPr>
                <w:rFonts w:ascii="Noto Sans" w:hAnsi="Noto Sans" w:cs="Noto Sans"/>
                <w:sz w:val="10"/>
                <w:szCs w:val="22"/>
              </w:rPr>
            </w:pPr>
          </w:p>
        </w:tc>
      </w:tr>
      <w:tr w:rsidR="00AE4C23" w:rsidRPr="006D2971" w:rsidTr="00BA645C">
        <w:trPr>
          <w:gridAfter w:val="1"/>
          <w:trHeight w:val="555"/>
        </w:trPr>
        <w:tc>
          <w:tcPr>
            <w:tcW w:w="0" w:type="auto"/>
            <w:gridSpan w:val="286"/>
            <w:tcBorders>
              <w:top w:val="nil"/>
              <w:left w:val="nil"/>
              <w:bottom w:val="nil"/>
              <w:right w:val="nil"/>
            </w:tcBorders>
            <w:shd w:val="clear" w:color="auto" w:fill="auto"/>
            <w:hideMark/>
          </w:tcPr>
          <w:p w:rsidR="00AE4C23" w:rsidRPr="006D2971" w:rsidRDefault="00AE4C23" w:rsidP="00260EAF">
            <w:pPr>
              <w:jc w:val="both"/>
              <w:rPr>
                <w:rFonts w:ascii="Noto Sans" w:hAnsi="Noto Sans" w:cs="Noto Sans"/>
                <w:sz w:val="10"/>
                <w:szCs w:val="22"/>
              </w:rPr>
            </w:pPr>
            <w:r w:rsidRPr="006D2971">
              <w:rPr>
                <w:rFonts w:ascii="Noto Sans" w:hAnsi="Noto Sans" w:cs="Noto Sans"/>
                <w:b/>
                <w:bCs/>
                <w:sz w:val="10"/>
                <w:szCs w:val="22"/>
              </w:rPr>
              <w:t>OBSERVACIONES</w:t>
            </w:r>
            <w:proofErr w:type="gramStart"/>
            <w:r w:rsidRPr="006D2971">
              <w:rPr>
                <w:rFonts w:ascii="Noto Sans" w:hAnsi="Noto Sans" w:cs="Noto Sans"/>
                <w:b/>
                <w:bCs/>
                <w:sz w:val="10"/>
                <w:szCs w:val="22"/>
              </w:rPr>
              <w:t xml:space="preserve">:  </w:t>
            </w:r>
            <w:r w:rsidRPr="006D2971">
              <w:rPr>
                <w:rFonts w:ascii="Noto Sans" w:hAnsi="Noto Sans" w:cs="Noto Sans"/>
                <w:sz w:val="10"/>
                <w:szCs w:val="22"/>
              </w:rPr>
              <w:t>EN</w:t>
            </w:r>
            <w:proofErr w:type="gramEnd"/>
            <w:r w:rsidRPr="006D2971">
              <w:rPr>
                <w:rFonts w:ascii="Noto Sans" w:hAnsi="Noto Sans" w:cs="Noto Sans"/>
                <w:sz w:val="10"/>
                <w:szCs w:val="22"/>
              </w:rPr>
              <w:t xml:space="preserve"> LA COLUMNA  DE  FECHA  DE REALIZACIÓN  DEL (OS)  SERVICIO (S) SE PLASMARÁ  EL  O LOS DÍAS Y MES EN QUE SE REALIZARÁN LOS SERVICIOS Y EN LAS COLUMNAS DE LOS MESES SE SEÑALARÁ  EN LA PARTE PROORCIONAL QUE CORRESPONDA A LA FECHA O FECHAS ANTES PLASMADAS.</w:t>
            </w:r>
          </w:p>
        </w:tc>
      </w:tr>
    </w:tbl>
    <w:p w:rsidR="00A00DB8" w:rsidRPr="00260EAF" w:rsidRDefault="00A00DB8" w:rsidP="00260EAF">
      <w:pPr>
        <w:jc w:val="both"/>
        <w:rPr>
          <w:rFonts w:ascii="Noto Sans" w:hAnsi="Noto Sans" w:cs="Noto Sans"/>
          <w:b/>
          <w:sz w:val="22"/>
          <w:szCs w:val="22"/>
        </w:rPr>
      </w:pPr>
    </w:p>
    <w:p w:rsidR="00E750B6" w:rsidRPr="00260EAF" w:rsidRDefault="00E750B6" w:rsidP="006D2971">
      <w:pPr>
        <w:autoSpaceDE w:val="0"/>
        <w:autoSpaceDN w:val="0"/>
        <w:adjustRightInd w:val="0"/>
        <w:ind w:right="141"/>
        <w:jc w:val="center"/>
        <w:rPr>
          <w:rFonts w:ascii="Noto Sans" w:hAnsi="Noto Sans" w:cs="Noto Sans"/>
          <w:b/>
          <w:sz w:val="22"/>
          <w:szCs w:val="22"/>
        </w:rPr>
      </w:pPr>
      <w:r w:rsidRPr="00260EAF">
        <w:rPr>
          <w:rFonts w:ascii="Noto Sans" w:hAnsi="Noto Sans" w:cs="Noto Sans"/>
          <w:b/>
          <w:sz w:val="22"/>
          <w:szCs w:val="22"/>
        </w:rPr>
        <w:t>Atentamente</w:t>
      </w:r>
    </w:p>
    <w:p w:rsidR="00E750B6" w:rsidRPr="00260EAF" w:rsidRDefault="00E750B6" w:rsidP="006D2971">
      <w:pPr>
        <w:autoSpaceDE w:val="0"/>
        <w:autoSpaceDN w:val="0"/>
        <w:adjustRightInd w:val="0"/>
        <w:ind w:right="141"/>
        <w:jc w:val="center"/>
        <w:rPr>
          <w:rFonts w:ascii="Noto Sans" w:hAnsi="Noto Sans" w:cs="Noto Sans"/>
          <w:b/>
          <w:sz w:val="22"/>
          <w:szCs w:val="22"/>
        </w:rPr>
      </w:pPr>
    </w:p>
    <w:p w:rsidR="00E750B6" w:rsidRPr="00260EAF" w:rsidRDefault="00E750B6" w:rsidP="006D2971">
      <w:pPr>
        <w:autoSpaceDE w:val="0"/>
        <w:autoSpaceDN w:val="0"/>
        <w:adjustRightInd w:val="0"/>
        <w:ind w:right="141"/>
        <w:jc w:val="center"/>
        <w:rPr>
          <w:rFonts w:ascii="Noto Sans" w:hAnsi="Noto Sans" w:cs="Noto Sans"/>
          <w:b/>
          <w:sz w:val="22"/>
          <w:szCs w:val="22"/>
        </w:rPr>
      </w:pPr>
      <w:r w:rsidRPr="00260EAF">
        <w:rPr>
          <w:rFonts w:ascii="Noto Sans" w:hAnsi="Noto Sans" w:cs="Noto Sans"/>
          <w:b/>
          <w:sz w:val="22"/>
          <w:szCs w:val="22"/>
        </w:rPr>
        <w:t>Nombre y Firma autógrafa del Representante Legal</w:t>
      </w:r>
    </w:p>
    <w:p w:rsidR="00A00DB8" w:rsidRPr="00260EAF" w:rsidRDefault="00A00DB8" w:rsidP="006D2971">
      <w:pPr>
        <w:jc w:val="center"/>
        <w:rPr>
          <w:rFonts w:ascii="Noto Sans" w:hAnsi="Noto Sans" w:cs="Noto Sans"/>
          <w:b/>
          <w:sz w:val="22"/>
          <w:szCs w:val="22"/>
        </w:rPr>
      </w:pPr>
    </w:p>
    <w:p w:rsidR="00BA645C" w:rsidRPr="00260EAF" w:rsidRDefault="00BA645C"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28487F" w:rsidRPr="00260EAF" w:rsidRDefault="0028487F" w:rsidP="006D2971">
      <w:pPr>
        <w:jc w:val="center"/>
        <w:rPr>
          <w:rFonts w:ascii="Noto Sans" w:hAnsi="Noto Sans" w:cs="Noto Sans"/>
          <w:b/>
          <w:sz w:val="22"/>
          <w:szCs w:val="22"/>
        </w:rPr>
      </w:pPr>
      <w:r w:rsidRPr="00260EAF">
        <w:rPr>
          <w:rFonts w:ascii="Noto Sans" w:hAnsi="Noto Sans" w:cs="Noto Sans"/>
          <w:b/>
          <w:sz w:val="22"/>
          <w:szCs w:val="22"/>
        </w:rPr>
        <w:lastRenderedPageBreak/>
        <w:t xml:space="preserve">ANEXO </w:t>
      </w:r>
      <w:r w:rsidR="0073567E" w:rsidRPr="00260EAF">
        <w:rPr>
          <w:rFonts w:ascii="Noto Sans" w:hAnsi="Noto Sans" w:cs="Noto Sans"/>
          <w:b/>
          <w:sz w:val="22"/>
          <w:szCs w:val="22"/>
        </w:rPr>
        <w:t>9</w:t>
      </w:r>
    </w:p>
    <w:p w:rsidR="006D2971" w:rsidRDefault="00BA645C" w:rsidP="006D2971">
      <w:pPr>
        <w:jc w:val="center"/>
        <w:rPr>
          <w:rFonts w:ascii="Noto Sans" w:hAnsi="Noto Sans" w:cs="Noto Sans"/>
          <w:b/>
          <w:sz w:val="22"/>
          <w:szCs w:val="22"/>
        </w:rPr>
      </w:pPr>
      <w:r w:rsidRPr="00260EAF">
        <w:rPr>
          <w:rFonts w:ascii="Noto Sans" w:hAnsi="Noto Sans" w:cs="Noto Sans"/>
          <w:b/>
          <w:sz w:val="22"/>
          <w:szCs w:val="22"/>
        </w:rPr>
        <w:t xml:space="preserve">RELACIÓN DE CUADRILLAS A EMPLEAR PARA LA REALIZACIÓN DEL SERVICIO EN CADA UNA DE LAS UNIDADES DETERMINANDO EL PERSONAL, VEHÍCULO, HERRAMIENTA  Y  EQUIPO QUE SE ENCUENTRA DEBIDAMENTE VERIFICADO Y CALIBRADO POR UNA ENTIDAD DEBIDAMENTE </w:t>
      </w:r>
    </w:p>
    <w:p w:rsidR="00BA645C" w:rsidRPr="00260EAF" w:rsidRDefault="00BA645C" w:rsidP="006D2971">
      <w:pPr>
        <w:jc w:val="center"/>
        <w:rPr>
          <w:rFonts w:ascii="Noto Sans" w:hAnsi="Noto Sans" w:cs="Noto Sans"/>
          <w:b/>
          <w:sz w:val="22"/>
          <w:szCs w:val="22"/>
        </w:rPr>
      </w:pPr>
      <w:r w:rsidRPr="00260EAF">
        <w:rPr>
          <w:rFonts w:ascii="Noto Sans" w:hAnsi="Noto Sans" w:cs="Noto Sans"/>
          <w:b/>
          <w:sz w:val="22"/>
          <w:szCs w:val="22"/>
        </w:rPr>
        <w:t>ACREDITADA ANTE LA EMA.</w:t>
      </w: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BA645C" w:rsidRPr="00260EAF" w:rsidRDefault="00BA645C" w:rsidP="00260EAF">
      <w:pPr>
        <w:jc w:val="both"/>
        <w:rPr>
          <w:rFonts w:ascii="Noto Sans" w:hAnsi="Noto Sans" w:cs="Noto Sans"/>
          <w:b/>
          <w:sz w:val="22"/>
          <w:szCs w:val="22"/>
        </w:rPr>
      </w:pPr>
      <w:r w:rsidRPr="00260EAF">
        <w:rPr>
          <w:rFonts w:ascii="Noto Sans" w:hAnsi="Noto Sans" w:cs="Noto Sans"/>
          <w:b/>
          <w:sz w:val="22"/>
          <w:szCs w:val="22"/>
        </w:rPr>
        <w:t xml:space="preserve">PARTIDA  No. (   ): _____________________________________ </w:t>
      </w:r>
    </w:p>
    <w:p w:rsidR="00BA645C" w:rsidRPr="00260EAF" w:rsidRDefault="00BA645C" w:rsidP="00260EAF">
      <w:pPr>
        <w:jc w:val="both"/>
        <w:rPr>
          <w:rFonts w:ascii="Noto Sans" w:hAnsi="Noto Sans" w:cs="Noto Sans"/>
          <w:b/>
          <w:sz w:val="22"/>
          <w:szCs w:val="22"/>
        </w:rPr>
      </w:pPr>
      <w:r w:rsidRPr="00260EAF">
        <w:rPr>
          <w:rFonts w:ascii="Noto Sans" w:hAnsi="Noto Sans" w:cs="Noto Sans"/>
          <w:b/>
          <w:sz w:val="22"/>
          <w:szCs w:val="22"/>
        </w:rPr>
        <w:t>CUADRILLA No. (     )</w:t>
      </w:r>
    </w:p>
    <w:p w:rsidR="00BA645C" w:rsidRPr="00260EAF" w:rsidRDefault="00BA645C" w:rsidP="00260EAF">
      <w:pPr>
        <w:jc w:val="both"/>
        <w:rPr>
          <w:rFonts w:ascii="Noto Sans" w:hAnsi="Noto Sans" w:cs="Noto Sans"/>
          <w:b/>
          <w:sz w:val="22"/>
          <w:szCs w:val="22"/>
        </w:rPr>
      </w:pPr>
      <w:r w:rsidRPr="00260EAF">
        <w:rPr>
          <w:rFonts w:ascii="Noto Sans" w:hAnsi="Noto Sans" w:cs="Noto Sans"/>
          <w:b/>
          <w:sz w:val="22"/>
          <w:szCs w:val="22"/>
        </w:rPr>
        <w:t>NOMBRE DEL PROFESIONAL TÉCNICO</w:t>
      </w:r>
      <w:proofErr w:type="gramStart"/>
      <w:r w:rsidRPr="00260EAF">
        <w:rPr>
          <w:rFonts w:ascii="Noto Sans" w:hAnsi="Noto Sans" w:cs="Noto Sans"/>
          <w:b/>
          <w:sz w:val="22"/>
          <w:szCs w:val="22"/>
        </w:rPr>
        <w:t>:_</w:t>
      </w:r>
      <w:proofErr w:type="gramEnd"/>
      <w:r w:rsidRPr="00260EAF">
        <w:rPr>
          <w:rFonts w:ascii="Noto Sans" w:hAnsi="Noto Sans" w:cs="Noto Sans"/>
          <w:b/>
          <w:sz w:val="22"/>
          <w:szCs w:val="22"/>
        </w:rPr>
        <w:t>_______________________________________________________</w:t>
      </w:r>
    </w:p>
    <w:p w:rsidR="00BA645C" w:rsidRPr="00260EAF" w:rsidRDefault="00BA645C" w:rsidP="00260EAF">
      <w:pPr>
        <w:jc w:val="both"/>
        <w:rPr>
          <w:rFonts w:ascii="Noto Sans" w:hAnsi="Noto Sans" w:cs="Noto Sans"/>
          <w:b/>
          <w:sz w:val="22"/>
          <w:szCs w:val="22"/>
        </w:rPr>
      </w:pPr>
      <w:r w:rsidRPr="00260EAF">
        <w:rPr>
          <w:rFonts w:ascii="Noto Sans" w:hAnsi="Noto Sans" w:cs="Noto Sans"/>
          <w:b/>
          <w:sz w:val="22"/>
          <w:szCs w:val="22"/>
        </w:rPr>
        <w:t>VEHÍCULO A UTILIZAR</w:t>
      </w:r>
      <w:proofErr w:type="gramStart"/>
      <w:r w:rsidRPr="00260EAF">
        <w:rPr>
          <w:rFonts w:ascii="Noto Sans" w:hAnsi="Noto Sans" w:cs="Noto Sans"/>
          <w:b/>
          <w:sz w:val="22"/>
          <w:szCs w:val="22"/>
        </w:rPr>
        <w:t>:_</w:t>
      </w:r>
      <w:proofErr w:type="gramEnd"/>
      <w:r w:rsidRPr="00260EAF">
        <w:rPr>
          <w:rFonts w:ascii="Noto Sans" w:hAnsi="Noto Sans" w:cs="Noto Sans"/>
          <w:b/>
          <w:sz w:val="22"/>
          <w:szCs w:val="22"/>
        </w:rPr>
        <w:t>____________________________________________________________________</w:t>
      </w:r>
    </w:p>
    <w:p w:rsidR="00BA645C" w:rsidRPr="00260EAF" w:rsidRDefault="00BA645C" w:rsidP="00260EAF">
      <w:pPr>
        <w:jc w:val="both"/>
        <w:rPr>
          <w:rFonts w:ascii="Noto Sans" w:hAnsi="Noto Sans" w:cs="Noto Sans"/>
          <w:b/>
          <w:sz w:val="22"/>
          <w:szCs w:val="22"/>
        </w:rPr>
      </w:pPr>
      <w:r w:rsidRPr="00260EAF">
        <w:rPr>
          <w:rFonts w:ascii="Noto Sans" w:hAnsi="Noto Sans" w:cs="Noto Sans"/>
          <w:b/>
          <w:sz w:val="22"/>
          <w:szCs w:val="22"/>
        </w:rPr>
        <w:t>RELACIÓN DE HERRAMIENTA Y EQUIPO CON QUE  DEBE DE CONTAR  LA CUADRILLA.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58"/>
        <w:gridCol w:w="1227"/>
        <w:gridCol w:w="1501"/>
        <w:gridCol w:w="1177"/>
        <w:gridCol w:w="1743"/>
        <w:gridCol w:w="1743"/>
      </w:tblGrid>
      <w:tr w:rsidR="00BA645C" w:rsidRPr="00260EAF" w:rsidTr="00BA645C">
        <w:tc>
          <w:tcPr>
            <w:tcW w:w="594" w:type="dxa"/>
            <w:shd w:val="clear" w:color="auto" w:fill="auto"/>
            <w:vAlign w:val="center"/>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No.</w:t>
            </w:r>
          </w:p>
        </w:tc>
        <w:tc>
          <w:tcPr>
            <w:tcW w:w="2458" w:type="dxa"/>
            <w:shd w:val="clear" w:color="auto" w:fill="auto"/>
            <w:vAlign w:val="center"/>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NOMBRE DEL EQUIPO</w:t>
            </w:r>
          </w:p>
        </w:tc>
        <w:tc>
          <w:tcPr>
            <w:tcW w:w="1227" w:type="dxa"/>
            <w:shd w:val="clear" w:color="auto" w:fill="auto"/>
            <w:vAlign w:val="center"/>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MARCA</w:t>
            </w:r>
          </w:p>
        </w:tc>
        <w:tc>
          <w:tcPr>
            <w:tcW w:w="1501" w:type="dxa"/>
            <w:shd w:val="clear" w:color="auto" w:fill="auto"/>
            <w:vAlign w:val="center"/>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CAPACIDAD</w:t>
            </w:r>
          </w:p>
        </w:tc>
        <w:tc>
          <w:tcPr>
            <w:tcW w:w="1177" w:type="dxa"/>
            <w:shd w:val="clear" w:color="auto" w:fill="auto"/>
            <w:vAlign w:val="center"/>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No. DE SERIE</w:t>
            </w:r>
          </w:p>
        </w:tc>
        <w:tc>
          <w:tcPr>
            <w:tcW w:w="1743" w:type="dxa"/>
            <w:shd w:val="clear" w:color="auto" w:fill="auto"/>
            <w:vAlign w:val="center"/>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No. DE INFORME DE CALIBRACIÓN</w:t>
            </w:r>
          </w:p>
        </w:tc>
        <w:tc>
          <w:tcPr>
            <w:tcW w:w="1743" w:type="dxa"/>
            <w:shd w:val="clear" w:color="auto" w:fill="auto"/>
            <w:vAlign w:val="center"/>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FECHA DE CALIBRACIÓN</w:t>
            </w:r>
          </w:p>
        </w:tc>
      </w:tr>
      <w:tr w:rsidR="00BA645C" w:rsidRPr="00260EAF" w:rsidTr="00BA645C">
        <w:tc>
          <w:tcPr>
            <w:tcW w:w="594" w:type="dxa"/>
            <w:shd w:val="clear" w:color="auto" w:fill="auto"/>
          </w:tcPr>
          <w:p w:rsidR="00BA645C" w:rsidRPr="00260EAF" w:rsidRDefault="00BA645C" w:rsidP="00260EAF">
            <w:pPr>
              <w:jc w:val="both"/>
              <w:rPr>
                <w:rFonts w:ascii="Noto Sans" w:hAnsi="Noto Sans" w:cs="Noto Sans"/>
                <w:b/>
                <w:sz w:val="22"/>
                <w:szCs w:val="22"/>
              </w:rPr>
            </w:pPr>
          </w:p>
        </w:tc>
        <w:tc>
          <w:tcPr>
            <w:tcW w:w="2458" w:type="dxa"/>
            <w:shd w:val="clear" w:color="auto" w:fill="auto"/>
          </w:tcPr>
          <w:p w:rsidR="00BA645C" w:rsidRPr="00260EAF" w:rsidRDefault="00BA645C" w:rsidP="00260EAF">
            <w:pPr>
              <w:jc w:val="both"/>
              <w:rPr>
                <w:rFonts w:ascii="Noto Sans" w:hAnsi="Noto Sans" w:cs="Noto Sans"/>
                <w:b/>
                <w:sz w:val="22"/>
                <w:szCs w:val="22"/>
              </w:rPr>
            </w:pPr>
          </w:p>
        </w:tc>
        <w:tc>
          <w:tcPr>
            <w:tcW w:w="1227" w:type="dxa"/>
            <w:shd w:val="clear" w:color="auto" w:fill="auto"/>
          </w:tcPr>
          <w:p w:rsidR="00BA645C" w:rsidRPr="00260EAF" w:rsidRDefault="00BA645C" w:rsidP="00260EAF">
            <w:pPr>
              <w:jc w:val="both"/>
              <w:rPr>
                <w:rFonts w:ascii="Noto Sans" w:hAnsi="Noto Sans" w:cs="Noto Sans"/>
                <w:b/>
                <w:sz w:val="22"/>
                <w:szCs w:val="22"/>
              </w:rPr>
            </w:pPr>
          </w:p>
        </w:tc>
        <w:tc>
          <w:tcPr>
            <w:tcW w:w="1501" w:type="dxa"/>
            <w:shd w:val="clear" w:color="auto" w:fill="auto"/>
          </w:tcPr>
          <w:p w:rsidR="00BA645C" w:rsidRPr="00260EAF" w:rsidRDefault="00BA645C" w:rsidP="00260EAF">
            <w:pPr>
              <w:jc w:val="both"/>
              <w:rPr>
                <w:rFonts w:ascii="Noto Sans" w:hAnsi="Noto Sans" w:cs="Noto Sans"/>
                <w:b/>
                <w:sz w:val="22"/>
                <w:szCs w:val="22"/>
              </w:rPr>
            </w:pPr>
          </w:p>
        </w:tc>
        <w:tc>
          <w:tcPr>
            <w:tcW w:w="1177"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r>
      <w:tr w:rsidR="00BA645C" w:rsidRPr="00260EAF" w:rsidTr="00BA645C">
        <w:tc>
          <w:tcPr>
            <w:tcW w:w="594" w:type="dxa"/>
            <w:shd w:val="clear" w:color="auto" w:fill="auto"/>
          </w:tcPr>
          <w:p w:rsidR="00BA645C" w:rsidRPr="00260EAF" w:rsidRDefault="00BA645C" w:rsidP="00260EAF">
            <w:pPr>
              <w:jc w:val="both"/>
              <w:rPr>
                <w:rFonts w:ascii="Noto Sans" w:hAnsi="Noto Sans" w:cs="Noto Sans"/>
                <w:b/>
                <w:sz w:val="22"/>
                <w:szCs w:val="22"/>
              </w:rPr>
            </w:pPr>
          </w:p>
        </w:tc>
        <w:tc>
          <w:tcPr>
            <w:tcW w:w="2458" w:type="dxa"/>
            <w:shd w:val="clear" w:color="auto" w:fill="auto"/>
          </w:tcPr>
          <w:p w:rsidR="00BA645C" w:rsidRPr="00260EAF" w:rsidRDefault="00BA645C" w:rsidP="00260EAF">
            <w:pPr>
              <w:jc w:val="both"/>
              <w:rPr>
                <w:rFonts w:ascii="Noto Sans" w:hAnsi="Noto Sans" w:cs="Noto Sans"/>
                <w:b/>
                <w:sz w:val="22"/>
                <w:szCs w:val="22"/>
              </w:rPr>
            </w:pPr>
          </w:p>
        </w:tc>
        <w:tc>
          <w:tcPr>
            <w:tcW w:w="1227" w:type="dxa"/>
            <w:shd w:val="clear" w:color="auto" w:fill="auto"/>
          </w:tcPr>
          <w:p w:rsidR="00BA645C" w:rsidRPr="00260EAF" w:rsidRDefault="00BA645C" w:rsidP="00260EAF">
            <w:pPr>
              <w:jc w:val="both"/>
              <w:rPr>
                <w:rFonts w:ascii="Noto Sans" w:hAnsi="Noto Sans" w:cs="Noto Sans"/>
                <w:b/>
                <w:sz w:val="22"/>
                <w:szCs w:val="22"/>
              </w:rPr>
            </w:pPr>
          </w:p>
        </w:tc>
        <w:tc>
          <w:tcPr>
            <w:tcW w:w="1501" w:type="dxa"/>
            <w:shd w:val="clear" w:color="auto" w:fill="auto"/>
          </w:tcPr>
          <w:p w:rsidR="00BA645C" w:rsidRPr="00260EAF" w:rsidRDefault="00BA645C" w:rsidP="00260EAF">
            <w:pPr>
              <w:jc w:val="both"/>
              <w:rPr>
                <w:rFonts w:ascii="Noto Sans" w:hAnsi="Noto Sans" w:cs="Noto Sans"/>
                <w:b/>
                <w:sz w:val="22"/>
                <w:szCs w:val="22"/>
              </w:rPr>
            </w:pPr>
          </w:p>
        </w:tc>
        <w:tc>
          <w:tcPr>
            <w:tcW w:w="1177"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r>
      <w:tr w:rsidR="00BA645C" w:rsidRPr="00260EAF" w:rsidTr="00BA645C">
        <w:tc>
          <w:tcPr>
            <w:tcW w:w="594" w:type="dxa"/>
            <w:shd w:val="clear" w:color="auto" w:fill="auto"/>
          </w:tcPr>
          <w:p w:rsidR="00BA645C" w:rsidRPr="00260EAF" w:rsidRDefault="00BA645C" w:rsidP="00260EAF">
            <w:pPr>
              <w:jc w:val="both"/>
              <w:rPr>
                <w:rFonts w:ascii="Noto Sans" w:hAnsi="Noto Sans" w:cs="Noto Sans"/>
                <w:b/>
                <w:sz w:val="22"/>
                <w:szCs w:val="22"/>
              </w:rPr>
            </w:pPr>
          </w:p>
        </w:tc>
        <w:tc>
          <w:tcPr>
            <w:tcW w:w="2458" w:type="dxa"/>
            <w:shd w:val="clear" w:color="auto" w:fill="auto"/>
          </w:tcPr>
          <w:p w:rsidR="00BA645C" w:rsidRPr="00260EAF" w:rsidRDefault="00BA645C" w:rsidP="00260EAF">
            <w:pPr>
              <w:jc w:val="both"/>
              <w:rPr>
                <w:rFonts w:ascii="Noto Sans" w:hAnsi="Noto Sans" w:cs="Noto Sans"/>
                <w:b/>
                <w:sz w:val="22"/>
                <w:szCs w:val="22"/>
              </w:rPr>
            </w:pPr>
          </w:p>
        </w:tc>
        <w:tc>
          <w:tcPr>
            <w:tcW w:w="1227" w:type="dxa"/>
            <w:shd w:val="clear" w:color="auto" w:fill="auto"/>
          </w:tcPr>
          <w:p w:rsidR="00BA645C" w:rsidRPr="00260EAF" w:rsidRDefault="00BA645C" w:rsidP="00260EAF">
            <w:pPr>
              <w:jc w:val="both"/>
              <w:rPr>
                <w:rFonts w:ascii="Noto Sans" w:hAnsi="Noto Sans" w:cs="Noto Sans"/>
                <w:b/>
                <w:sz w:val="22"/>
                <w:szCs w:val="22"/>
              </w:rPr>
            </w:pPr>
          </w:p>
        </w:tc>
        <w:tc>
          <w:tcPr>
            <w:tcW w:w="1501" w:type="dxa"/>
            <w:shd w:val="clear" w:color="auto" w:fill="auto"/>
          </w:tcPr>
          <w:p w:rsidR="00BA645C" w:rsidRPr="00260EAF" w:rsidRDefault="00BA645C" w:rsidP="00260EAF">
            <w:pPr>
              <w:jc w:val="both"/>
              <w:rPr>
                <w:rFonts w:ascii="Noto Sans" w:hAnsi="Noto Sans" w:cs="Noto Sans"/>
                <w:b/>
                <w:sz w:val="22"/>
                <w:szCs w:val="22"/>
              </w:rPr>
            </w:pPr>
          </w:p>
        </w:tc>
        <w:tc>
          <w:tcPr>
            <w:tcW w:w="1177"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r>
      <w:tr w:rsidR="00BA645C" w:rsidRPr="00260EAF" w:rsidTr="00BA645C">
        <w:tc>
          <w:tcPr>
            <w:tcW w:w="594" w:type="dxa"/>
            <w:shd w:val="clear" w:color="auto" w:fill="auto"/>
          </w:tcPr>
          <w:p w:rsidR="00BA645C" w:rsidRPr="00260EAF" w:rsidRDefault="00BA645C" w:rsidP="00260EAF">
            <w:pPr>
              <w:jc w:val="both"/>
              <w:rPr>
                <w:rFonts w:ascii="Noto Sans" w:hAnsi="Noto Sans" w:cs="Noto Sans"/>
                <w:b/>
                <w:sz w:val="22"/>
                <w:szCs w:val="22"/>
              </w:rPr>
            </w:pPr>
          </w:p>
        </w:tc>
        <w:tc>
          <w:tcPr>
            <w:tcW w:w="2458" w:type="dxa"/>
            <w:shd w:val="clear" w:color="auto" w:fill="auto"/>
          </w:tcPr>
          <w:p w:rsidR="00BA645C" w:rsidRPr="00260EAF" w:rsidRDefault="00BA645C" w:rsidP="00260EAF">
            <w:pPr>
              <w:jc w:val="both"/>
              <w:rPr>
                <w:rFonts w:ascii="Noto Sans" w:hAnsi="Noto Sans" w:cs="Noto Sans"/>
                <w:b/>
                <w:sz w:val="22"/>
                <w:szCs w:val="22"/>
              </w:rPr>
            </w:pPr>
          </w:p>
        </w:tc>
        <w:tc>
          <w:tcPr>
            <w:tcW w:w="1227" w:type="dxa"/>
            <w:shd w:val="clear" w:color="auto" w:fill="auto"/>
          </w:tcPr>
          <w:p w:rsidR="00BA645C" w:rsidRPr="00260EAF" w:rsidRDefault="00BA645C" w:rsidP="00260EAF">
            <w:pPr>
              <w:jc w:val="both"/>
              <w:rPr>
                <w:rFonts w:ascii="Noto Sans" w:hAnsi="Noto Sans" w:cs="Noto Sans"/>
                <w:b/>
                <w:sz w:val="22"/>
                <w:szCs w:val="22"/>
              </w:rPr>
            </w:pPr>
          </w:p>
        </w:tc>
        <w:tc>
          <w:tcPr>
            <w:tcW w:w="1501" w:type="dxa"/>
            <w:shd w:val="clear" w:color="auto" w:fill="auto"/>
          </w:tcPr>
          <w:p w:rsidR="00BA645C" w:rsidRPr="00260EAF" w:rsidRDefault="00BA645C" w:rsidP="00260EAF">
            <w:pPr>
              <w:jc w:val="both"/>
              <w:rPr>
                <w:rFonts w:ascii="Noto Sans" w:hAnsi="Noto Sans" w:cs="Noto Sans"/>
                <w:b/>
                <w:sz w:val="22"/>
                <w:szCs w:val="22"/>
              </w:rPr>
            </w:pPr>
          </w:p>
        </w:tc>
        <w:tc>
          <w:tcPr>
            <w:tcW w:w="1177"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r>
      <w:tr w:rsidR="00BA645C" w:rsidRPr="00260EAF" w:rsidTr="00BA645C">
        <w:tc>
          <w:tcPr>
            <w:tcW w:w="594" w:type="dxa"/>
            <w:shd w:val="clear" w:color="auto" w:fill="auto"/>
          </w:tcPr>
          <w:p w:rsidR="00BA645C" w:rsidRPr="00260EAF" w:rsidRDefault="00BA645C" w:rsidP="00260EAF">
            <w:pPr>
              <w:jc w:val="both"/>
              <w:rPr>
                <w:rFonts w:ascii="Noto Sans" w:hAnsi="Noto Sans" w:cs="Noto Sans"/>
                <w:b/>
                <w:sz w:val="22"/>
                <w:szCs w:val="22"/>
              </w:rPr>
            </w:pPr>
          </w:p>
        </w:tc>
        <w:tc>
          <w:tcPr>
            <w:tcW w:w="2458" w:type="dxa"/>
            <w:shd w:val="clear" w:color="auto" w:fill="auto"/>
          </w:tcPr>
          <w:p w:rsidR="00BA645C" w:rsidRPr="00260EAF" w:rsidRDefault="00BA645C" w:rsidP="00260EAF">
            <w:pPr>
              <w:jc w:val="both"/>
              <w:rPr>
                <w:rFonts w:ascii="Noto Sans" w:hAnsi="Noto Sans" w:cs="Noto Sans"/>
                <w:b/>
                <w:sz w:val="22"/>
                <w:szCs w:val="22"/>
              </w:rPr>
            </w:pPr>
          </w:p>
        </w:tc>
        <w:tc>
          <w:tcPr>
            <w:tcW w:w="1227" w:type="dxa"/>
            <w:shd w:val="clear" w:color="auto" w:fill="auto"/>
          </w:tcPr>
          <w:p w:rsidR="00BA645C" w:rsidRPr="00260EAF" w:rsidRDefault="00BA645C" w:rsidP="00260EAF">
            <w:pPr>
              <w:jc w:val="both"/>
              <w:rPr>
                <w:rFonts w:ascii="Noto Sans" w:hAnsi="Noto Sans" w:cs="Noto Sans"/>
                <w:b/>
                <w:sz w:val="22"/>
                <w:szCs w:val="22"/>
              </w:rPr>
            </w:pPr>
          </w:p>
        </w:tc>
        <w:tc>
          <w:tcPr>
            <w:tcW w:w="1501" w:type="dxa"/>
            <w:shd w:val="clear" w:color="auto" w:fill="auto"/>
          </w:tcPr>
          <w:p w:rsidR="00BA645C" w:rsidRPr="00260EAF" w:rsidRDefault="00BA645C" w:rsidP="00260EAF">
            <w:pPr>
              <w:jc w:val="both"/>
              <w:rPr>
                <w:rFonts w:ascii="Noto Sans" w:hAnsi="Noto Sans" w:cs="Noto Sans"/>
                <w:b/>
                <w:sz w:val="22"/>
                <w:szCs w:val="22"/>
              </w:rPr>
            </w:pPr>
          </w:p>
        </w:tc>
        <w:tc>
          <w:tcPr>
            <w:tcW w:w="1177"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r>
      <w:tr w:rsidR="00BA645C" w:rsidRPr="00260EAF" w:rsidTr="00BA645C">
        <w:tc>
          <w:tcPr>
            <w:tcW w:w="594" w:type="dxa"/>
            <w:shd w:val="clear" w:color="auto" w:fill="auto"/>
          </w:tcPr>
          <w:p w:rsidR="00BA645C" w:rsidRPr="00260EAF" w:rsidRDefault="00BA645C" w:rsidP="00260EAF">
            <w:pPr>
              <w:jc w:val="both"/>
              <w:rPr>
                <w:rFonts w:ascii="Noto Sans" w:hAnsi="Noto Sans" w:cs="Noto Sans"/>
                <w:b/>
                <w:sz w:val="22"/>
                <w:szCs w:val="22"/>
              </w:rPr>
            </w:pPr>
          </w:p>
        </w:tc>
        <w:tc>
          <w:tcPr>
            <w:tcW w:w="2458" w:type="dxa"/>
            <w:shd w:val="clear" w:color="auto" w:fill="auto"/>
          </w:tcPr>
          <w:p w:rsidR="00BA645C" w:rsidRPr="00260EAF" w:rsidRDefault="00BA645C" w:rsidP="00260EAF">
            <w:pPr>
              <w:jc w:val="both"/>
              <w:rPr>
                <w:rFonts w:ascii="Noto Sans" w:hAnsi="Noto Sans" w:cs="Noto Sans"/>
                <w:b/>
                <w:sz w:val="22"/>
                <w:szCs w:val="22"/>
              </w:rPr>
            </w:pPr>
          </w:p>
        </w:tc>
        <w:tc>
          <w:tcPr>
            <w:tcW w:w="1227" w:type="dxa"/>
            <w:shd w:val="clear" w:color="auto" w:fill="auto"/>
          </w:tcPr>
          <w:p w:rsidR="00BA645C" w:rsidRPr="00260EAF" w:rsidRDefault="00BA645C" w:rsidP="00260EAF">
            <w:pPr>
              <w:jc w:val="both"/>
              <w:rPr>
                <w:rFonts w:ascii="Noto Sans" w:hAnsi="Noto Sans" w:cs="Noto Sans"/>
                <w:b/>
                <w:sz w:val="22"/>
                <w:szCs w:val="22"/>
              </w:rPr>
            </w:pPr>
          </w:p>
        </w:tc>
        <w:tc>
          <w:tcPr>
            <w:tcW w:w="1501" w:type="dxa"/>
            <w:shd w:val="clear" w:color="auto" w:fill="auto"/>
          </w:tcPr>
          <w:p w:rsidR="00BA645C" w:rsidRPr="00260EAF" w:rsidRDefault="00BA645C" w:rsidP="00260EAF">
            <w:pPr>
              <w:jc w:val="both"/>
              <w:rPr>
                <w:rFonts w:ascii="Noto Sans" w:hAnsi="Noto Sans" w:cs="Noto Sans"/>
                <w:b/>
                <w:sz w:val="22"/>
                <w:szCs w:val="22"/>
              </w:rPr>
            </w:pPr>
          </w:p>
        </w:tc>
        <w:tc>
          <w:tcPr>
            <w:tcW w:w="1177"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c>
          <w:tcPr>
            <w:tcW w:w="1743" w:type="dxa"/>
            <w:shd w:val="clear" w:color="auto" w:fill="auto"/>
          </w:tcPr>
          <w:p w:rsidR="00BA645C" w:rsidRPr="00260EAF" w:rsidRDefault="00BA645C" w:rsidP="00260EAF">
            <w:pPr>
              <w:jc w:val="both"/>
              <w:rPr>
                <w:rFonts w:ascii="Noto Sans" w:hAnsi="Noto Sans" w:cs="Noto Sans"/>
                <w:b/>
                <w:sz w:val="22"/>
                <w:szCs w:val="22"/>
              </w:rPr>
            </w:pPr>
          </w:p>
        </w:tc>
      </w:tr>
    </w:tbl>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A00DB8" w:rsidRPr="00260EAF" w:rsidRDefault="00BA645C" w:rsidP="00260EAF">
      <w:pPr>
        <w:jc w:val="both"/>
        <w:rPr>
          <w:rFonts w:ascii="Noto Sans" w:hAnsi="Noto Sans" w:cs="Noto Sans"/>
          <w:b/>
          <w:sz w:val="22"/>
          <w:szCs w:val="22"/>
        </w:rPr>
      </w:pPr>
      <w:r w:rsidRPr="00260EAF">
        <w:rPr>
          <w:rFonts w:ascii="Noto Sans" w:hAnsi="Noto Sans" w:cs="Noto Sans"/>
          <w:b/>
          <w:sz w:val="22"/>
          <w:szCs w:val="22"/>
        </w:rPr>
        <w:t>Observaciones: El número de cuadrillas  a utilizar, así como del número de personal y equipos y herramientas no es limitativa, por lo que el licitante puede proponer más de una cuadrilla, personal  y equipo y herramienta, pero el equipo y herramienta  relacionada es la mínima con que debe de contar cada una de las cuadrillas para garantizar la correcta ejecución del servicio en tiempo y forma.</w:t>
      </w:r>
    </w:p>
    <w:p w:rsidR="00E750B6" w:rsidRPr="00260EAF" w:rsidRDefault="00E750B6" w:rsidP="00260EAF">
      <w:pPr>
        <w:autoSpaceDE w:val="0"/>
        <w:autoSpaceDN w:val="0"/>
        <w:adjustRightInd w:val="0"/>
        <w:ind w:right="141"/>
        <w:jc w:val="both"/>
        <w:rPr>
          <w:rFonts w:ascii="Noto Sans" w:hAnsi="Noto Sans" w:cs="Noto Sans"/>
          <w:b/>
          <w:sz w:val="22"/>
          <w:szCs w:val="22"/>
        </w:rPr>
      </w:pPr>
      <w:r w:rsidRPr="00260EAF">
        <w:rPr>
          <w:rFonts w:ascii="Noto Sans" w:hAnsi="Noto Sans" w:cs="Noto Sans"/>
          <w:b/>
          <w:sz w:val="22"/>
          <w:szCs w:val="22"/>
        </w:rPr>
        <w:t>Atentamente</w:t>
      </w:r>
    </w:p>
    <w:p w:rsidR="00E750B6" w:rsidRPr="00260EAF" w:rsidRDefault="00E750B6" w:rsidP="00260EAF">
      <w:pPr>
        <w:autoSpaceDE w:val="0"/>
        <w:autoSpaceDN w:val="0"/>
        <w:adjustRightInd w:val="0"/>
        <w:ind w:right="141"/>
        <w:jc w:val="both"/>
        <w:rPr>
          <w:rFonts w:ascii="Noto Sans" w:hAnsi="Noto Sans" w:cs="Noto Sans"/>
          <w:b/>
          <w:sz w:val="22"/>
          <w:szCs w:val="22"/>
        </w:rPr>
      </w:pPr>
    </w:p>
    <w:p w:rsidR="008B77EE" w:rsidRPr="00260EAF" w:rsidRDefault="00E750B6" w:rsidP="006D2971">
      <w:pPr>
        <w:autoSpaceDE w:val="0"/>
        <w:autoSpaceDN w:val="0"/>
        <w:adjustRightInd w:val="0"/>
        <w:ind w:right="141"/>
        <w:jc w:val="center"/>
        <w:rPr>
          <w:rFonts w:ascii="Noto Sans" w:hAnsi="Noto Sans" w:cs="Noto Sans"/>
          <w:b/>
          <w:sz w:val="22"/>
          <w:szCs w:val="22"/>
        </w:rPr>
      </w:pPr>
      <w:r w:rsidRPr="00260EAF">
        <w:rPr>
          <w:rFonts w:ascii="Noto Sans" w:hAnsi="Noto Sans" w:cs="Noto Sans"/>
          <w:b/>
          <w:sz w:val="22"/>
          <w:szCs w:val="22"/>
        </w:rPr>
        <w:t>Nombre y Firma au</w:t>
      </w:r>
      <w:r w:rsidR="00BA645C" w:rsidRPr="00260EAF">
        <w:rPr>
          <w:rFonts w:ascii="Noto Sans" w:hAnsi="Noto Sans" w:cs="Noto Sans"/>
          <w:b/>
          <w:sz w:val="22"/>
          <w:szCs w:val="22"/>
        </w:rPr>
        <w:t>tógrafa del Representante Legal</w:t>
      </w:r>
    </w:p>
    <w:p w:rsidR="00BA645C" w:rsidRPr="00260EAF" w:rsidRDefault="00BA645C"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BA645C" w:rsidRPr="00260EAF" w:rsidRDefault="0073567E" w:rsidP="006D2971">
      <w:pPr>
        <w:jc w:val="center"/>
        <w:rPr>
          <w:rFonts w:ascii="Noto Sans" w:hAnsi="Noto Sans" w:cs="Noto Sans"/>
          <w:b/>
          <w:sz w:val="22"/>
          <w:szCs w:val="22"/>
        </w:rPr>
      </w:pPr>
      <w:r w:rsidRPr="00260EAF">
        <w:rPr>
          <w:rFonts w:ascii="Noto Sans" w:hAnsi="Noto Sans" w:cs="Noto Sans"/>
          <w:b/>
          <w:sz w:val="22"/>
          <w:szCs w:val="22"/>
        </w:rPr>
        <w:t>ANEXO 10</w:t>
      </w:r>
    </w:p>
    <w:p w:rsidR="00BA645C" w:rsidRPr="00260EAF" w:rsidRDefault="00BA645C" w:rsidP="006D2971">
      <w:pPr>
        <w:jc w:val="center"/>
        <w:rPr>
          <w:rFonts w:ascii="Noto Sans" w:hAnsi="Noto Sans" w:cs="Noto Sans"/>
          <w:b/>
          <w:sz w:val="22"/>
          <w:szCs w:val="22"/>
        </w:rPr>
      </w:pPr>
      <w:r w:rsidRPr="00260EAF">
        <w:rPr>
          <w:rFonts w:ascii="Noto Sans" w:hAnsi="Noto Sans" w:cs="Noto Sans"/>
          <w:b/>
          <w:sz w:val="22"/>
          <w:szCs w:val="22"/>
        </w:rPr>
        <w:t>ANEXO No. (      )</w:t>
      </w:r>
    </w:p>
    <w:p w:rsidR="00BA645C" w:rsidRPr="00260EAF" w:rsidRDefault="00BA645C" w:rsidP="006D2971">
      <w:pPr>
        <w:jc w:val="center"/>
        <w:rPr>
          <w:rFonts w:ascii="Noto Sans" w:hAnsi="Noto Sans" w:cs="Noto Sans"/>
          <w:b/>
          <w:sz w:val="22"/>
          <w:szCs w:val="22"/>
        </w:rPr>
      </w:pPr>
      <w:r w:rsidRPr="00260EAF">
        <w:rPr>
          <w:rFonts w:ascii="Noto Sans" w:hAnsi="Noto Sans" w:cs="Noto Sans"/>
          <w:b/>
          <w:sz w:val="22"/>
          <w:szCs w:val="22"/>
        </w:rPr>
        <w:t>FORMATO PARA GARANTIZAR LA CAPACITACIÓN DEL PERSONAL TÉCNICO.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BA645C" w:rsidRPr="00260EAF" w:rsidTr="00CF0E29">
        <w:tc>
          <w:tcPr>
            <w:tcW w:w="9972" w:type="dxa"/>
            <w:tcBorders>
              <w:top w:val="single" w:sz="1" w:space="0" w:color="000000"/>
              <w:left w:val="single" w:sz="1" w:space="0" w:color="000000"/>
              <w:bottom w:val="single" w:sz="1" w:space="0" w:color="000000"/>
              <w:right w:val="single" w:sz="1" w:space="0" w:color="000000"/>
            </w:tcBorders>
          </w:tcPr>
          <w:p w:rsidR="00BA645C" w:rsidRPr="00260EAF" w:rsidRDefault="00BA645C" w:rsidP="006D2971">
            <w:pPr>
              <w:pStyle w:val="Contenidodelatabla"/>
              <w:jc w:val="center"/>
              <w:rPr>
                <w:rFonts w:ascii="Noto Sans" w:hAnsi="Noto Sans" w:cs="Noto Sans"/>
                <w:b/>
                <w:sz w:val="22"/>
                <w:szCs w:val="22"/>
              </w:rPr>
            </w:pPr>
            <w:r w:rsidRPr="00260EAF">
              <w:rPr>
                <w:rFonts w:ascii="Noto Sans" w:hAnsi="Noto Sans" w:cs="Noto Sans"/>
                <w:b/>
                <w:sz w:val="22"/>
                <w:szCs w:val="22"/>
              </w:rPr>
              <w:t>MEMBRETE O LOGOTIPO DE LA EMPRESA QUE GARANTIZA LA CAPACITACIÓN DEL PERSONAL TÉCNICO.</w:t>
            </w:r>
          </w:p>
          <w:p w:rsidR="00BA645C" w:rsidRPr="00260EAF" w:rsidRDefault="00BA645C" w:rsidP="006D2971">
            <w:pPr>
              <w:pStyle w:val="Contenidodelatabla"/>
              <w:jc w:val="center"/>
              <w:rPr>
                <w:rFonts w:ascii="Noto Sans" w:hAnsi="Noto Sans" w:cs="Noto Sans"/>
                <w:b/>
                <w:sz w:val="22"/>
                <w:szCs w:val="22"/>
              </w:rPr>
            </w:pPr>
          </w:p>
        </w:tc>
      </w:tr>
    </w:tbl>
    <w:p w:rsidR="00BA645C" w:rsidRPr="00260EAF" w:rsidRDefault="00BA645C" w:rsidP="00260EAF">
      <w:pPr>
        <w:jc w:val="both"/>
        <w:rPr>
          <w:rFonts w:ascii="Noto Sans" w:hAnsi="Noto Sans" w:cs="Noto Sans"/>
          <w:b/>
          <w:sz w:val="22"/>
          <w:szCs w:val="22"/>
        </w:rPr>
      </w:pPr>
    </w:p>
    <w:p w:rsidR="00BA645C" w:rsidRPr="00260EAF" w:rsidRDefault="00BA645C" w:rsidP="00260EAF">
      <w:pPr>
        <w:jc w:val="both"/>
        <w:rPr>
          <w:rFonts w:ascii="Noto Sans" w:hAnsi="Noto Sans" w:cs="Noto Sans"/>
          <w:b/>
          <w:sz w:val="22"/>
          <w:szCs w:val="22"/>
        </w:rPr>
      </w:pPr>
      <w:r w:rsidRPr="00260EAF">
        <w:rPr>
          <w:rFonts w:ascii="Noto Sans" w:hAnsi="Noto Sans" w:cs="Noto Sans"/>
          <w:b/>
          <w:sz w:val="22"/>
          <w:szCs w:val="22"/>
        </w:rPr>
        <w:t>FECHA_______________</w:t>
      </w:r>
    </w:p>
    <w:p w:rsidR="00BA645C" w:rsidRPr="00260EAF" w:rsidRDefault="00BA645C" w:rsidP="00260EAF">
      <w:pPr>
        <w:jc w:val="both"/>
        <w:rPr>
          <w:rFonts w:ascii="Noto Sans" w:hAnsi="Noto Sans" w:cs="Noto Sans"/>
          <w:b/>
          <w:sz w:val="22"/>
          <w:szCs w:val="22"/>
        </w:rPr>
      </w:pPr>
      <w:r w:rsidRPr="00260EAF">
        <w:rPr>
          <w:rFonts w:ascii="Noto Sans" w:hAnsi="Noto Sans" w:cs="Noto Sans"/>
          <w:b/>
          <w:sz w:val="22"/>
          <w:szCs w:val="22"/>
        </w:rPr>
        <w:t>INSTITUTO MEXICANO DEL SEGURO SOCIAL</w:t>
      </w:r>
    </w:p>
    <w:p w:rsidR="00BA645C" w:rsidRPr="00260EAF" w:rsidRDefault="00BA645C" w:rsidP="00260EAF">
      <w:pPr>
        <w:jc w:val="both"/>
        <w:rPr>
          <w:rFonts w:ascii="Noto Sans" w:hAnsi="Noto Sans" w:cs="Noto Sans"/>
          <w:b/>
          <w:sz w:val="22"/>
          <w:szCs w:val="22"/>
        </w:rPr>
      </w:pPr>
      <w:r w:rsidRPr="00260EAF">
        <w:rPr>
          <w:rFonts w:ascii="Noto Sans" w:hAnsi="Noto Sans" w:cs="Noto Sans"/>
          <w:b/>
          <w:sz w:val="22"/>
          <w:szCs w:val="22"/>
        </w:rPr>
        <w:t>OOAD OAXACA</w:t>
      </w:r>
    </w:p>
    <w:p w:rsidR="00BA645C" w:rsidRPr="00260EAF" w:rsidRDefault="00BA645C" w:rsidP="00260EAF">
      <w:pPr>
        <w:jc w:val="both"/>
        <w:rPr>
          <w:rFonts w:ascii="Noto Sans" w:hAnsi="Noto Sans" w:cs="Noto Sans"/>
          <w:sz w:val="22"/>
          <w:szCs w:val="22"/>
        </w:rPr>
      </w:pPr>
      <w:r w:rsidRPr="00260EAF">
        <w:rPr>
          <w:rFonts w:ascii="Noto Sans" w:hAnsi="Noto Sans" w:cs="Noto Sans"/>
          <w:b/>
          <w:sz w:val="22"/>
          <w:szCs w:val="22"/>
        </w:rPr>
        <w:t xml:space="preserve">Con </w:t>
      </w:r>
      <w:r w:rsidRPr="00260EAF">
        <w:rPr>
          <w:rFonts w:ascii="Noto Sans" w:hAnsi="Noto Sans" w:cs="Noto Sans"/>
          <w:sz w:val="22"/>
          <w:szCs w:val="22"/>
        </w:rPr>
        <w:t>relación a la Adjudicación Directa No.___________ relativa al</w:t>
      </w:r>
      <w:r w:rsidRPr="00260EAF">
        <w:rPr>
          <w:rFonts w:ascii="Noto Sans" w:hAnsi="Noto Sans" w:cs="Noto Sans"/>
          <w:b/>
          <w:sz w:val="22"/>
          <w:szCs w:val="22"/>
        </w:rPr>
        <w:t xml:space="preserve"> “</w:t>
      </w:r>
      <w:r w:rsidRPr="00260EAF">
        <w:rPr>
          <w:rFonts w:ascii="Noto Sans" w:hAnsi="Noto Sans" w:cs="Noto Sans"/>
          <w:b/>
          <w:bCs/>
          <w:sz w:val="22"/>
          <w:szCs w:val="22"/>
        </w:rPr>
        <w:t>Servicio de mantenimiento preventivo - correctivo a unidad generadora de agua helada (Chiller) en el H.G.Z. No. 2, régimen IMSS Ordinario, ejercicio 2025</w:t>
      </w:r>
      <w:r w:rsidRPr="00260EAF">
        <w:rPr>
          <w:rFonts w:ascii="Noto Sans" w:hAnsi="Noto Sans" w:cs="Noto Sans"/>
          <w:b/>
          <w:sz w:val="22"/>
          <w:szCs w:val="22"/>
          <w:lang w:eastAsia="es-ES"/>
        </w:rPr>
        <w:t>”</w:t>
      </w:r>
      <w:r w:rsidRPr="00260EAF">
        <w:rPr>
          <w:rFonts w:ascii="Noto Sans" w:hAnsi="Noto Sans" w:cs="Noto Sans"/>
          <w:b/>
          <w:sz w:val="22"/>
          <w:szCs w:val="22"/>
        </w:rPr>
        <w:t xml:space="preserve">, </w:t>
      </w:r>
      <w:r w:rsidRPr="00260EAF">
        <w:rPr>
          <w:rFonts w:ascii="Noto Sans" w:hAnsi="Noto Sans" w:cs="Noto Sans"/>
          <w:sz w:val="22"/>
          <w:szCs w:val="22"/>
        </w:rPr>
        <w:t xml:space="preserve">Hago constar que (Nombre  de la empresa) es (fabricante, distribuidor internacional, nacional, </w:t>
      </w:r>
      <w:proofErr w:type="spellStart"/>
      <w:r w:rsidRPr="00260EAF">
        <w:rPr>
          <w:rFonts w:ascii="Noto Sans" w:hAnsi="Noto Sans" w:cs="Noto Sans"/>
          <w:sz w:val="22"/>
          <w:szCs w:val="22"/>
        </w:rPr>
        <w:t>subdistribuidor</w:t>
      </w:r>
      <w:proofErr w:type="spellEnd"/>
      <w:r w:rsidRPr="00260EAF">
        <w:rPr>
          <w:rFonts w:ascii="Noto Sans" w:hAnsi="Noto Sans" w:cs="Noto Sans"/>
          <w:sz w:val="22"/>
          <w:szCs w:val="22"/>
        </w:rPr>
        <w:t xml:space="preserve"> o proveedor en México)  de equipos (mencionar que equipos  y marca  de acuerdo a la partida). </w:t>
      </w:r>
    </w:p>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Por lo anterior no tenemos inconveniente en garantizar a “EL INSTITUTO” que el personal propuesto por el licitante conoce el funcionamiento de los equipos relacionados en el párrafo anterior por lo que garantizo que se encuentra debidamente capacitado para proporcionar el mantenimiento preventivo y correctivo a los equipos antes mencionados y que corresponden a la partida No.______ .</w:t>
      </w:r>
    </w:p>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Para cualquier aclaración relacionada con este escrito pongo a su disposición los siguientes datos para certificar la autenticidad de este:</w:t>
      </w:r>
    </w:p>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Nombre de la persona responsable:</w:t>
      </w:r>
    </w:p>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Dirección (calle, número, código postal, ciudad, estado)</w:t>
      </w:r>
    </w:p>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xml:space="preserve">Tel. </w:t>
      </w:r>
    </w:p>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Dirección electrónica:</w:t>
      </w:r>
    </w:p>
    <w:p w:rsidR="00BA645C" w:rsidRPr="00260EAF" w:rsidRDefault="00BA645C" w:rsidP="00260EAF">
      <w:pPr>
        <w:jc w:val="both"/>
        <w:rPr>
          <w:rFonts w:ascii="Noto Sans" w:hAnsi="Noto Sans" w:cs="Noto Sans"/>
          <w:b/>
          <w:sz w:val="22"/>
          <w:szCs w:val="22"/>
        </w:rPr>
      </w:pPr>
      <w:r w:rsidRPr="00260EAF">
        <w:rPr>
          <w:rFonts w:ascii="Noto Sans" w:hAnsi="Noto Sans" w:cs="Noto Sans"/>
          <w:b/>
          <w:noProof/>
          <w:sz w:val="22"/>
          <w:szCs w:val="22"/>
        </w:rPr>
        <mc:AlternateContent>
          <mc:Choice Requires="wps">
            <w:drawing>
              <wp:anchor distT="0" distB="0" distL="114300" distR="114300" simplePos="0" relativeHeight="251672576" behindDoc="0" locked="0" layoutInCell="1" allowOverlap="1" wp14:anchorId="48B9A568" wp14:editId="150B644B">
                <wp:simplePos x="0" y="0"/>
                <wp:positionH relativeFrom="column">
                  <wp:posOffset>3896995</wp:posOffset>
                </wp:positionH>
                <wp:positionV relativeFrom="paragraph">
                  <wp:posOffset>121920</wp:posOffset>
                </wp:positionV>
                <wp:extent cx="2040255" cy="873125"/>
                <wp:effectExtent l="0" t="0" r="635" b="444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87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F0E29" w:rsidRDefault="00CF0E29" w:rsidP="00BA645C"/>
                          <w:p w:rsidR="00CF0E29" w:rsidRPr="00E334B5" w:rsidRDefault="00CF0E29" w:rsidP="00BA645C">
                            <w:pPr>
                              <w:jc w:val="center"/>
                              <w:rPr>
                                <w:rFonts w:ascii="Montserrat Medium" w:hAnsi="Montserrat Medium" w:cs="Arial"/>
                              </w:rPr>
                            </w:pPr>
                            <w:r w:rsidRPr="00E334B5">
                              <w:rPr>
                                <w:rFonts w:ascii="Montserrat Medium" w:hAnsi="Montserrat Medium" w:cs="Arial"/>
                              </w:rPr>
                              <w:t>Nombre y firma del licitante.</w:t>
                            </w:r>
                          </w:p>
                          <w:p w:rsidR="00CF0E29" w:rsidRDefault="00CF0E29" w:rsidP="00BA645C"/>
                          <w:p w:rsidR="00CF0E29" w:rsidRDefault="00CF0E29" w:rsidP="00BA645C">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306.85pt;margin-top:9.6pt;width:160.65pt;height:6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" filled="f" stroked="f">
                <v:stroke joinstyle="round"/>
                <v:textbox inset="0,0,0,0">
                  <w:txbxContent>
                    <w:p w:rsidR="00CF0E29" w:rsidRDefault="00CF0E29" w:rsidP="00BA645C"/>
                    <w:p w:rsidR="00CF0E29" w:rsidRPr="00E334B5" w:rsidRDefault="00CF0E29" w:rsidP="00BA645C">
                      <w:pPr>
                        <w:jc w:val="center"/>
                        <w:rPr>
                          <w:rFonts w:ascii="Montserrat Medium" w:hAnsi="Montserrat Medium" w:cs="Arial"/>
                        </w:rPr>
                      </w:pPr>
                      <w:r w:rsidRPr="00E334B5">
                        <w:rPr>
                          <w:rFonts w:ascii="Montserrat Medium" w:hAnsi="Montserrat Medium" w:cs="Arial"/>
                        </w:rPr>
                        <w:t>Nombre y firma del licitante.</w:t>
                      </w:r>
                    </w:p>
                    <w:p w:rsidR="00CF0E29" w:rsidRDefault="00CF0E29" w:rsidP="00BA645C"/>
                    <w:p w:rsidR="00CF0E29" w:rsidRDefault="00CF0E29" w:rsidP="00BA645C">
                      <w:r>
                        <w:t>__________________________</w:t>
                      </w:r>
                    </w:p>
                  </w:txbxContent>
                </v:textbox>
              </v:shape>
            </w:pict>
          </mc:Fallback>
        </mc:AlternateContent>
      </w:r>
      <w:r w:rsidRPr="00260EAF">
        <w:rPr>
          <w:rFonts w:ascii="Noto Sans" w:hAnsi="Noto Sans" w:cs="Noto Sans"/>
          <w:b/>
          <w:noProof/>
          <w:sz w:val="22"/>
          <w:szCs w:val="22"/>
        </w:rPr>
        <mc:AlternateContent>
          <mc:Choice Requires="wps">
            <w:drawing>
              <wp:anchor distT="0" distB="0" distL="114300" distR="114300" simplePos="0" relativeHeight="251671552" behindDoc="0" locked="0" layoutInCell="1" allowOverlap="1" wp14:anchorId="71135F18" wp14:editId="0F34115C">
                <wp:simplePos x="0" y="0"/>
                <wp:positionH relativeFrom="column">
                  <wp:posOffset>318135</wp:posOffset>
                </wp:positionH>
                <wp:positionV relativeFrom="paragraph">
                  <wp:posOffset>237490</wp:posOffset>
                </wp:positionV>
                <wp:extent cx="2376170" cy="701675"/>
                <wp:effectExtent l="0" t="0" r="0" b="31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F0E29" w:rsidRPr="00E334B5" w:rsidRDefault="00CF0E29" w:rsidP="00BA645C">
                            <w:pPr>
                              <w:jc w:val="center"/>
                              <w:rPr>
                                <w:rFonts w:ascii="Montserrat Medium" w:hAnsi="Montserrat Medium" w:cs="Arial"/>
                              </w:rPr>
                            </w:pPr>
                            <w:r w:rsidRPr="00E334B5">
                              <w:rPr>
                                <w:rFonts w:ascii="Montserrat Medium" w:hAnsi="Montserrat Medium" w:cs="Arial"/>
                              </w:rPr>
                              <w:t>Nombre, firma  y cargo  del que otorga  la carta.</w:t>
                            </w:r>
                          </w:p>
                          <w:p w:rsidR="00CF0E29" w:rsidRDefault="00CF0E29" w:rsidP="00BA645C"/>
                          <w:p w:rsidR="00CF0E29" w:rsidRDefault="00CF0E29" w:rsidP="00BA645C">
                            <w:r>
                              <w:t>_______________________________</w:t>
                            </w:r>
                          </w:p>
                          <w:p w:rsidR="00CF0E29" w:rsidRDefault="00CF0E29" w:rsidP="00BA645C"/>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5" o:spid="_x0000_s1027" type="#_x0000_t202" style="position:absolute;left:0;text-align:left;margin-left:25.05pt;margin-top:18.7pt;width:187.1pt;height:5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" filled="f" stroked="f">
                <v:stroke joinstyle="round"/>
                <v:textbox inset="0,0,0,0">
                  <w:txbxContent>
                    <w:p w:rsidR="00CF0E29" w:rsidRPr="00E334B5" w:rsidRDefault="00CF0E29" w:rsidP="00BA645C">
                      <w:pPr>
                        <w:jc w:val="center"/>
                        <w:rPr>
                          <w:rFonts w:ascii="Montserrat Medium" w:hAnsi="Montserrat Medium" w:cs="Arial"/>
                        </w:rPr>
                      </w:pPr>
                      <w:r w:rsidRPr="00E334B5">
                        <w:rPr>
                          <w:rFonts w:ascii="Montserrat Medium" w:hAnsi="Montserrat Medium" w:cs="Arial"/>
                        </w:rPr>
                        <w:t>Nombre, firma  y cargo  del que otorga  la carta.</w:t>
                      </w:r>
                    </w:p>
                    <w:p w:rsidR="00CF0E29" w:rsidRDefault="00CF0E29" w:rsidP="00BA645C"/>
                    <w:p w:rsidR="00CF0E29" w:rsidRDefault="00CF0E29" w:rsidP="00BA645C">
                      <w:r>
                        <w:t>_______________________________</w:t>
                      </w:r>
                    </w:p>
                    <w:p w:rsidR="00CF0E29" w:rsidRDefault="00CF0E29" w:rsidP="00BA645C"/>
                  </w:txbxContent>
                </v:textbox>
              </v:shape>
            </w:pict>
          </mc:Fallback>
        </mc:AlternateContent>
      </w:r>
    </w:p>
    <w:p w:rsidR="007D54C6" w:rsidRPr="00260EAF" w:rsidRDefault="007D54C6" w:rsidP="00260EAF">
      <w:pPr>
        <w:widowControl w:val="0"/>
        <w:autoSpaceDE w:val="0"/>
        <w:autoSpaceDN w:val="0"/>
        <w:adjustRightInd w:val="0"/>
        <w:ind w:left="82" w:right="8056"/>
        <w:jc w:val="both"/>
        <w:rPr>
          <w:rFonts w:ascii="Noto Sans" w:hAnsi="Noto Sans" w:cs="Noto Sans"/>
          <w:spacing w:val="-1"/>
          <w:sz w:val="22"/>
          <w:szCs w:val="22"/>
        </w:rPr>
      </w:pPr>
    </w:p>
    <w:p w:rsidR="007D54C6" w:rsidRPr="00260EAF" w:rsidRDefault="007D54C6" w:rsidP="00260EAF">
      <w:pPr>
        <w:widowControl w:val="0"/>
        <w:autoSpaceDE w:val="0"/>
        <w:autoSpaceDN w:val="0"/>
        <w:adjustRightInd w:val="0"/>
        <w:ind w:left="82" w:right="8056"/>
        <w:jc w:val="both"/>
        <w:rPr>
          <w:rFonts w:ascii="Noto Sans" w:hAnsi="Noto Sans" w:cs="Noto Sans"/>
          <w:spacing w:val="-1"/>
          <w:sz w:val="22"/>
          <w:szCs w:val="22"/>
        </w:rPr>
      </w:pPr>
    </w:p>
    <w:p w:rsidR="00276740" w:rsidRPr="00260EAF" w:rsidRDefault="00276740" w:rsidP="00260EAF">
      <w:pPr>
        <w:widowControl w:val="0"/>
        <w:autoSpaceDE w:val="0"/>
        <w:autoSpaceDN w:val="0"/>
        <w:adjustRightInd w:val="0"/>
        <w:ind w:right="8056"/>
        <w:jc w:val="both"/>
        <w:rPr>
          <w:rFonts w:ascii="Noto Sans" w:hAnsi="Noto Sans" w:cs="Noto Sans"/>
          <w:spacing w:val="-1"/>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5C5C22" w:rsidRPr="00260EAF" w:rsidRDefault="0073567E" w:rsidP="006D2971">
      <w:pPr>
        <w:jc w:val="center"/>
        <w:rPr>
          <w:rFonts w:ascii="Noto Sans" w:hAnsi="Noto Sans" w:cs="Noto Sans"/>
          <w:b/>
          <w:sz w:val="22"/>
          <w:szCs w:val="22"/>
        </w:rPr>
      </w:pPr>
      <w:r w:rsidRPr="00260EAF">
        <w:rPr>
          <w:rFonts w:ascii="Noto Sans" w:hAnsi="Noto Sans" w:cs="Noto Sans"/>
          <w:b/>
          <w:sz w:val="22"/>
          <w:szCs w:val="22"/>
        </w:rPr>
        <w:lastRenderedPageBreak/>
        <w:t>ANEXO 11</w:t>
      </w:r>
    </w:p>
    <w:tbl>
      <w:tblPr>
        <w:tblW w:w="5000" w:type="pct"/>
        <w:tblCellMar>
          <w:left w:w="70" w:type="dxa"/>
          <w:right w:w="70" w:type="dxa"/>
        </w:tblCellMar>
        <w:tblLook w:val="04A0" w:firstRow="1" w:lastRow="0" w:firstColumn="1" w:lastColumn="0" w:noHBand="0" w:noVBand="1"/>
      </w:tblPr>
      <w:tblGrid>
        <w:gridCol w:w="543"/>
        <w:gridCol w:w="1596"/>
        <w:gridCol w:w="1630"/>
        <w:gridCol w:w="1460"/>
        <w:gridCol w:w="1613"/>
        <w:gridCol w:w="1867"/>
        <w:gridCol w:w="1779"/>
      </w:tblGrid>
      <w:tr w:rsidR="00BA645C" w:rsidRPr="00260EAF" w:rsidTr="00BA645C">
        <w:trPr>
          <w:trHeight w:val="420"/>
        </w:trPr>
        <w:tc>
          <w:tcPr>
            <w:tcW w:w="5000" w:type="pct"/>
            <w:gridSpan w:val="7"/>
            <w:vMerge w:val="restart"/>
            <w:tcBorders>
              <w:top w:val="nil"/>
              <w:left w:val="nil"/>
              <w:bottom w:val="nil"/>
              <w:right w:val="nil"/>
            </w:tcBorders>
            <w:shd w:val="clear" w:color="auto" w:fill="auto"/>
            <w:hideMark/>
          </w:tcPr>
          <w:p w:rsidR="00BA645C" w:rsidRPr="00260EAF" w:rsidRDefault="00BA645C" w:rsidP="006D2971">
            <w:pPr>
              <w:jc w:val="center"/>
              <w:rPr>
                <w:rFonts w:ascii="Noto Sans" w:hAnsi="Noto Sans" w:cs="Noto Sans"/>
                <w:b/>
                <w:bCs/>
                <w:sz w:val="22"/>
                <w:szCs w:val="22"/>
              </w:rPr>
            </w:pPr>
            <w:r w:rsidRPr="00260EAF">
              <w:rPr>
                <w:rFonts w:ascii="Noto Sans" w:hAnsi="Noto Sans" w:cs="Noto Sans"/>
                <w:b/>
                <w:bCs/>
                <w:sz w:val="22"/>
                <w:szCs w:val="22"/>
              </w:rPr>
              <w:t>RELACIÓN DE EQUIPO DE CALIBRACIÓN, MEDICIÓN Y HERRAMIENTA QUE SE EMPLEARÁ EN LOS SERVICIOS Y QUE SE ENCUENTRAN DEBIDAMENTE VERIFICADOS Y CALIBRADOS POR UNA ENTIDAD DEBIDAMENTE ACREDITADA ANTE LA EMA</w:t>
            </w:r>
          </w:p>
        </w:tc>
      </w:tr>
      <w:tr w:rsidR="00BA645C" w:rsidRPr="00260EAF" w:rsidTr="00BA645C">
        <w:trPr>
          <w:trHeight w:val="345"/>
        </w:trPr>
        <w:tc>
          <w:tcPr>
            <w:tcW w:w="5000" w:type="pct"/>
            <w:gridSpan w:val="7"/>
            <w:vMerge/>
            <w:tcBorders>
              <w:top w:val="nil"/>
              <w:left w:val="nil"/>
              <w:bottom w:val="nil"/>
              <w:right w:val="nil"/>
            </w:tcBorders>
            <w:vAlign w:val="center"/>
            <w:hideMark/>
          </w:tcPr>
          <w:p w:rsidR="00BA645C" w:rsidRPr="00260EAF" w:rsidRDefault="00BA645C" w:rsidP="00260EAF">
            <w:pPr>
              <w:jc w:val="both"/>
              <w:rPr>
                <w:rFonts w:ascii="Noto Sans" w:hAnsi="Noto Sans" w:cs="Noto Sans"/>
                <w:b/>
                <w:bCs/>
                <w:sz w:val="22"/>
                <w:szCs w:val="22"/>
              </w:rPr>
            </w:pPr>
          </w:p>
        </w:tc>
      </w:tr>
      <w:tr w:rsidR="00BA645C" w:rsidRPr="00260EAF" w:rsidTr="00BA645C">
        <w:trPr>
          <w:trHeight w:val="417"/>
        </w:trPr>
        <w:tc>
          <w:tcPr>
            <w:tcW w:w="259"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61"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77"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696" w:type="pct"/>
            <w:tcBorders>
              <w:top w:val="nil"/>
              <w:left w:val="nil"/>
              <w:bottom w:val="nil"/>
              <w:right w:val="nil"/>
            </w:tcBorders>
            <w:shd w:val="clear" w:color="auto" w:fill="auto"/>
            <w:vAlign w:val="bottom"/>
            <w:hideMark/>
          </w:tcPr>
          <w:p w:rsidR="00BA645C" w:rsidRPr="00260EAF" w:rsidRDefault="00BA645C" w:rsidP="00260EAF">
            <w:pPr>
              <w:jc w:val="both"/>
              <w:rPr>
                <w:rFonts w:ascii="Noto Sans" w:hAnsi="Noto Sans" w:cs="Noto Sans"/>
                <w:b/>
                <w:bCs/>
                <w:sz w:val="22"/>
                <w:szCs w:val="22"/>
              </w:rPr>
            </w:pPr>
          </w:p>
        </w:tc>
        <w:tc>
          <w:tcPr>
            <w:tcW w:w="769" w:type="pct"/>
            <w:tcBorders>
              <w:top w:val="nil"/>
              <w:left w:val="nil"/>
              <w:bottom w:val="nil"/>
              <w:right w:val="nil"/>
            </w:tcBorders>
            <w:shd w:val="clear" w:color="auto" w:fill="auto"/>
            <w:vAlign w:val="bottom"/>
            <w:hideMark/>
          </w:tcPr>
          <w:p w:rsidR="00BA645C" w:rsidRPr="00260EAF" w:rsidRDefault="00BA645C" w:rsidP="00260EAF">
            <w:pPr>
              <w:jc w:val="both"/>
              <w:rPr>
                <w:rFonts w:ascii="Noto Sans" w:hAnsi="Noto Sans" w:cs="Noto Sans"/>
                <w:b/>
                <w:bCs/>
                <w:sz w:val="22"/>
                <w:szCs w:val="22"/>
              </w:rPr>
            </w:pPr>
          </w:p>
        </w:tc>
        <w:tc>
          <w:tcPr>
            <w:tcW w:w="890" w:type="pct"/>
            <w:tcBorders>
              <w:top w:val="nil"/>
              <w:left w:val="nil"/>
              <w:bottom w:val="nil"/>
              <w:right w:val="nil"/>
            </w:tcBorders>
            <w:shd w:val="clear" w:color="auto" w:fill="auto"/>
            <w:vAlign w:val="bottom"/>
            <w:hideMark/>
          </w:tcPr>
          <w:p w:rsidR="00BA645C" w:rsidRPr="00260EAF" w:rsidRDefault="00BA645C" w:rsidP="00260EAF">
            <w:pPr>
              <w:jc w:val="both"/>
              <w:rPr>
                <w:rFonts w:ascii="Noto Sans" w:hAnsi="Noto Sans" w:cs="Noto Sans"/>
                <w:b/>
                <w:bCs/>
                <w:sz w:val="22"/>
                <w:szCs w:val="22"/>
              </w:rPr>
            </w:pPr>
          </w:p>
        </w:tc>
        <w:tc>
          <w:tcPr>
            <w:tcW w:w="850" w:type="pct"/>
            <w:tcBorders>
              <w:top w:val="nil"/>
              <w:left w:val="nil"/>
              <w:bottom w:val="nil"/>
              <w:right w:val="nil"/>
            </w:tcBorders>
            <w:shd w:val="clear" w:color="auto" w:fill="auto"/>
            <w:vAlign w:val="bottom"/>
            <w:hideMark/>
          </w:tcPr>
          <w:p w:rsidR="00BA645C" w:rsidRPr="00260EAF" w:rsidRDefault="00BA645C" w:rsidP="00260EAF">
            <w:pPr>
              <w:jc w:val="both"/>
              <w:rPr>
                <w:rFonts w:ascii="Noto Sans" w:hAnsi="Noto Sans" w:cs="Noto Sans"/>
                <w:b/>
                <w:bCs/>
                <w:sz w:val="22"/>
                <w:szCs w:val="22"/>
              </w:rPr>
            </w:pPr>
          </w:p>
        </w:tc>
      </w:tr>
      <w:tr w:rsidR="00BA645C" w:rsidRPr="00260EAF" w:rsidTr="00BA645C">
        <w:trPr>
          <w:trHeight w:val="675"/>
        </w:trPr>
        <w:tc>
          <w:tcPr>
            <w:tcW w:w="5000" w:type="pct"/>
            <w:gridSpan w:val="7"/>
            <w:tcBorders>
              <w:top w:val="nil"/>
              <w:left w:val="nil"/>
              <w:bottom w:val="single" w:sz="4" w:space="0" w:color="auto"/>
              <w:right w:val="nil"/>
            </w:tcBorders>
            <w:shd w:val="clear" w:color="auto" w:fill="auto"/>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RELACIÓN DE EQUIPOS DE MEDICIÓN A UTILIZAR  EN  EL  MANTENIMIENTO DE LOS EQUIPOS CORRESPONDIENTES A LA PARTIDA N° (    )</w:t>
            </w:r>
          </w:p>
        </w:tc>
      </w:tr>
      <w:tr w:rsidR="00BA645C" w:rsidRPr="00260EAF" w:rsidTr="00BA645C">
        <w:trPr>
          <w:trHeight w:val="480"/>
        </w:trPr>
        <w:tc>
          <w:tcPr>
            <w:tcW w:w="259" w:type="pct"/>
            <w:tcBorders>
              <w:top w:val="nil"/>
              <w:left w:val="single" w:sz="4" w:space="0" w:color="auto"/>
              <w:bottom w:val="single" w:sz="4" w:space="0" w:color="auto"/>
              <w:right w:val="single" w:sz="4" w:space="0" w:color="auto"/>
            </w:tcBorders>
            <w:shd w:val="clear" w:color="auto" w:fill="auto"/>
            <w:hideMark/>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No.</w:t>
            </w:r>
          </w:p>
        </w:tc>
        <w:tc>
          <w:tcPr>
            <w:tcW w:w="761" w:type="pct"/>
            <w:tcBorders>
              <w:top w:val="nil"/>
              <w:left w:val="nil"/>
              <w:bottom w:val="single" w:sz="4" w:space="0" w:color="auto"/>
              <w:right w:val="single" w:sz="4" w:space="0" w:color="auto"/>
            </w:tcBorders>
            <w:shd w:val="clear" w:color="auto" w:fill="auto"/>
            <w:hideMark/>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 xml:space="preserve"> NOMBRE DEL EQUIPO</w:t>
            </w:r>
          </w:p>
        </w:tc>
        <w:tc>
          <w:tcPr>
            <w:tcW w:w="777" w:type="pct"/>
            <w:tcBorders>
              <w:top w:val="nil"/>
              <w:left w:val="nil"/>
              <w:bottom w:val="single" w:sz="4" w:space="0" w:color="auto"/>
              <w:right w:val="single" w:sz="4" w:space="0" w:color="auto"/>
            </w:tcBorders>
            <w:shd w:val="clear" w:color="auto" w:fill="auto"/>
            <w:hideMark/>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MARCA</w:t>
            </w:r>
          </w:p>
        </w:tc>
        <w:tc>
          <w:tcPr>
            <w:tcW w:w="696" w:type="pct"/>
            <w:tcBorders>
              <w:top w:val="nil"/>
              <w:left w:val="nil"/>
              <w:bottom w:val="single" w:sz="4" w:space="0" w:color="auto"/>
              <w:right w:val="single" w:sz="4" w:space="0" w:color="auto"/>
            </w:tcBorders>
            <w:shd w:val="clear" w:color="auto" w:fill="auto"/>
            <w:hideMark/>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CAPACIDAD</w:t>
            </w:r>
          </w:p>
        </w:tc>
        <w:tc>
          <w:tcPr>
            <w:tcW w:w="769" w:type="pct"/>
            <w:tcBorders>
              <w:top w:val="nil"/>
              <w:left w:val="nil"/>
              <w:bottom w:val="single" w:sz="4" w:space="0" w:color="auto"/>
              <w:right w:val="single" w:sz="4" w:space="0" w:color="auto"/>
            </w:tcBorders>
            <w:shd w:val="clear" w:color="auto" w:fill="auto"/>
            <w:hideMark/>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No. DE SERIE</w:t>
            </w:r>
          </w:p>
        </w:tc>
        <w:tc>
          <w:tcPr>
            <w:tcW w:w="890" w:type="pct"/>
            <w:tcBorders>
              <w:top w:val="nil"/>
              <w:left w:val="nil"/>
              <w:bottom w:val="single" w:sz="4" w:space="0" w:color="auto"/>
              <w:right w:val="single" w:sz="4" w:space="0" w:color="auto"/>
            </w:tcBorders>
            <w:shd w:val="clear" w:color="auto" w:fill="auto"/>
            <w:hideMark/>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No. DE INFORME DE CALIBRACIÓN</w:t>
            </w:r>
          </w:p>
        </w:tc>
        <w:tc>
          <w:tcPr>
            <w:tcW w:w="850" w:type="pct"/>
            <w:tcBorders>
              <w:top w:val="nil"/>
              <w:left w:val="nil"/>
              <w:bottom w:val="single" w:sz="4" w:space="0" w:color="auto"/>
              <w:right w:val="single" w:sz="4" w:space="0" w:color="auto"/>
            </w:tcBorders>
            <w:shd w:val="clear" w:color="auto" w:fill="auto"/>
            <w:hideMark/>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FECHA DE CALIBRACIÓN.</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hideMark/>
          </w:tcPr>
          <w:p w:rsidR="00BA645C" w:rsidRPr="00260EAF" w:rsidRDefault="00BA645C" w:rsidP="00260EAF">
            <w:pPr>
              <w:jc w:val="both"/>
              <w:rPr>
                <w:rFonts w:ascii="Noto Sans" w:hAnsi="Noto Sans" w:cs="Noto Sans"/>
                <w:b/>
                <w:bCs/>
                <w:sz w:val="22"/>
                <w:szCs w:val="22"/>
              </w:rPr>
            </w:pPr>
            <w:r w:rsidRPr="00260EAF">
              <w:rPr>
                <w:rFonts w:ascii="Noto Sans" w:hAnsi="Noto Sans" w:cs="Noto Sans"/>
                <w:b/>
                <w:bC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1"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77"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696"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769"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9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c>
          <w:tcPr>
            <w:tcW w:w="850" w:type="pct"/>
            <w:tcBorders>
              <w:top w:val="nil"/>
              <w:left w:val="nil"/>
              <w:bottom w:val="single" w:sz="4" w:space="0" w:color="auto"/>
              <w:right w:val="single" w:sz="4" w:space="0" w:color="auto"/>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 </w:t>
            </w:r>
          </w:p>
        </w:tc>
      </w:tr>
      <w:tr w:rsidR="00BA645C" w:rsidRPr="00260EAF" w:rsidTr="00BA645C">
        <w:trPr>
          <w:trHeight w:val="240"/>
        </w:trPr>
        <w:tc>
          <w:tcPr>
            <w:tcW w:w="259"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61"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77"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696"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69"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890"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850"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r>
      <w:tr w:rsidR="00BA645C" w:rsidRPr="00260EAF" w:rsidTr="00BA645C">
        <w:trPr>
          <w:trHeight w:val="240"/>
        </w:trPr>
        <w:tc>
          <w:tcPr>
            <w:tcW w:w="259"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61"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77"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696"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69"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890"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850"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r>
      <w:tr w:rsidR="00BA645C" w:rsidRPr="00260EAF" w:rsidTr="00BA645C">
        <w:trPr>
          <w:trHeight w:val="240"/>
        </w:trPr>
        <w:tc>
          <w:tcPr>
            <w:tcW w:w="259"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61"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77"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696"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69"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890"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850"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r>
      <w:tr w:rsidR="00BA645C" w:rsidRPr="00260EAF" w:rsidTr="00BA645C">
        <w:trPr>
          <w:trHeight w:val="240"/>
        </w:trPr>
        <w:tc>
          <w:tcPr>
            <w:tcW w:w="2492" w:type="pct"/>
            <w:gridSpan w:val="4"/>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LICITANTE</w:t>
            </w:r>
          </w:p>
        </w:tc>
        <w:tc>
          <w:tcPr>
            <w:tcW w:w="1659" w:type="pct"/>
            <w:gridSpan w:val="2"/>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r w:rsidRPr="00260EAF">
              <w:rPr>
                <w:rFonts w:ascii="Noto Sans" w:hAnsi="Noto Sans" w:cs="Noto Sans"/>
                <w:sz w:val="22"/>
                <w:szCs w:val="22"/>
              </w:rPr>
              <w:t>REPRESENTANTE LEGAL</w:t>
            </w:r>
          </w:p>
        </w:tc>
        <w:tc>
          <w:tcPr>
            <w:tcW w:w="850"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r>
      <w:tr w:rsidR="00BA645C" w:rsidRPr="00260EAF" w:rsidTr="00BA645C">
        <w:trPr>
          <w:trHeight w:val="240"/>
        </w:trPr>
        <w:tc>
          <w:tcPr>
            <w:tcW w:w="259"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61"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77"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696"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769"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890"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c>
          <w:tcPr>
            <w:tcW w:w="850" w:type="pct"/>
            <w:tcBorders>
              <w:top w:val="nil"/>
              <w:left w:val="nil"/>
              <w:bottom w:val="nil"/>
              <w:right w:val="nil"/>
            </w:tcBorders>
            <w:shd w:val="clear" w:color="auto" w:fill="auto"/>
            <w:noWrap/>
            <w:vAlign w:val="bottom"/>
            <w:hideMark/>
          </w:tcPr>
          <w:p w:rsidR="00BA645C" w:rsidRPr="00260EAF" w:rsidRDefault="00BA645C" w:rsidP="00260EAF">
            <w:pPr>
              <w:jc w:val="both"/>
              <w:rPr>
                <w:rFonts w:ascii="Noto Sans" w:hAnsi="Noto Sans" w:cs="Noto Sans"/>
                <w:sz w:val="22"/>
                <w:szCs w:val="22"/>
              </w:rPr>
            </w:pPr>
          </w:p>
        </w:tc>
      </w:tr>
    </w:tbl>
    <w:p w:rsidR="00560E57" w:rsidRPr="00260EAF" w:rsidRDefault="00560E57" w:rsidP="00260EAF">
      <w:pPr>
        <w:jc w:val="both"/>
        <w:rPr>
          <w:rFonts w:ascii="Noto Sans" w:hAnsi="Noto Sans" w:cs="Noto Sans"/>
          <w:sz w:val="22"/>
          <w:szCs w:val="22"/>
        </w:rPr>
      </w:pPr>
    </w:p>
    <w:p w:rsidR="00FE4BE4" w:rsidRPr="00260EAF" w:rsidRDefault="00FE4BE4" w:rsidP="00260EAF">
      <w:pPr>
        <w:jc w:val="both"/>
        <w:rPr>
          <w:rFonts w:ascii="Noto Sans" w:hAnsi="Noto Sans" w:cs="Noto Sans"/>
          <w:b/>
          <w:sz w:val="22"/>
          <w:szCs w:val="22"/>
        </w:rPr>
      </w:pPr>
    </w:p>
    <w:p w:rsidR="00B56662" w:rsidRPr="00260EAF" w:rsidRDefault="00B56662" w:rsidP="00260EAF">
      <w:pPr>
        <w:jc w:val="both"/>
        <w:rPr>
          <w:rFonts w:ascii="Noto Sans" w:hAnsi="Noto Sans" w:cs="Noto Sans"/>
          <w:b/>
          <w:sz w:val="22"/>
          <w:szCs w:val="22"/>
        </w:rPr>
      </w:pPr>
    </w:p>
    <w:p w:rsidR="00B56662" w:rsidRPr="00260EAF" w:rsidRDefault="00B56662" w:rsidP="00260EAF">
      <w:pPr>
        <w:jc w:val="both"/>
        <w:rPr>
          <w:rFonts w:ascii="Noto Sans" w:hAnsi="Noto Sans" w:cs="Noto Sans"/>
          <w:b/>
          <w:sz w:val="22"/>
          <w:szCs w:val="22"/>
        </w:rPr>
      </w:pPr>
    </w:p>
    <w:p w:rsidR="00FB307E" w:rsidRPr="00260EAF" w:rsidRDefault="00FB307E" w:rsidP="00260EAF">
      <w:pPr>
        <w:jc w:val="both"/>
        <w:rPr>
          <w:rFonts w:ascii="Noto Sans" w:hAnsi="Noto Sans" w:cs="Noto Sans"/>
          <w:b/>
          <w:sz w:val="22"/>
          <w:szCs w:val="22"/>
        </w:rPr>
      </w:pPr>
    </w:p>
    <w:p w:rsidR="003938FB" w:rsidRPr="00260EAF" w:rsidRDefault="003938FB" w:rsidP="00260EAF">
      <w:pPr>
        <w:jc w:val="both"/>
        <w:rPr>
          <w:rFonts w:ascii="Noto Sans" w:hAnsi="Noto Sans" w:cs="Noto Sans"/>
          <w:b/>
          <w:sz w:val="22"/>
          <w:szCs w:val="22"/>
        </w:rPr>
      </w:pPr>
    </w:p>
    <w:p w:rsidR="003938FB" w:rsidRDefault="003938FB"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Pr="00260EAF" w:rsidRDefault="006D2971" w:rsidP="00260EAF">
      <w:pPr>
        <w:jc w:val="both"/>
        <w:rPr>
          <w:rFonts w:ascii="Noto Sans" w:hAnsi="Noto Sans" w:cs="Noto Sans"/>
          <w:b/>
          <w:sz w:val="22"/>
          <w:szCs w:val="22"/>
        </w:rPr>
      </w:pPr>
    </w:p>
    <w:p w:rsidR="004A7631" w:rsidRPr="00260EAF" w:rsidRDefault="0073567E" w:rsidP="006D2971">
      <w:pPr>
        <w:jc w:val="center"/>
        <w:rPr>
          <w:rFonts w:ascii="Noto Sans" w:hAnsi="Noto Sans" w:cs="Noto Sans"/>
          <w:b/>
          <w:sz w:val="22"/>
          <w:szCs w:val="22"/>
        </w:rPr>
      </w:pPr>
      <w:r w:rsidRPr="00260EAF">
        <w:rPr>
          <w:rFonts w:ascii="Noto Sans" w:hAnsi="Noto Sans" w:cs="Noto Sans"/>
          <w:b/>
          <w:sz w:val="22"/>
          <w:szCs w:val="22"/>
        </w:rPr>
        <w:t>ANEXO 12</w:t>
      </w:r>
    </w:p>
    <w:p w:rsidR="004A7631" w:rsidRPr="00260EAF" w:rsidRDefault="004A7631" w:rsidP="006D2971">
      <w:pPr>
        <w:jc w:val="center"/>
        <w:rPr>
          <w:rFonts w:ascii="Noto Sans" w:hAnsi="Noto Sans" w:cs="Noto Sans"/>
          <w:b/>
          <w:sz w:val="22"/>
          <w:szCs w:val="22"/>
        </w:rPr>
      </w:pPr>
      <w:r w:rsidRPr="00260EAF">
        <w:rPr>
          <w:rFonts w:ascii="Noto Sans" w:hAnsi="Noto Sans" w:cs="Noto Sans"/>
          <w:b/>
          <w:sz w:val="22"/>
          <w:szCs w:val="22"/>
        </w:rPr>
        <w:t>FORMATO DE INFORMACIÓN RESERVADA Y CONFIDENCIAL.</w:t>
      </w:r>
    </w:p>
    <w:p w:rsidR="004A7631" w:rsidRPr="00260EAF" w:rsidRDefault="004A7631" w:rsidP="00260EAF">
      <w:pPr>
        <w:jc w:val="both"/>
        <w:rPr>
          <w:rFonts w:ascii="Noto Sans" w:hAnsi="Noto Sans" w:cs="Noto Sans"/>
          <w:b/>
          <w:sz w:val="22"/>
          <w:szCs w:val="22"/>
        </w:rPr>
      </w:pPr>
      <w:r w:rsidRPr="00260EAF">
        <w:rPr>
          <w:rFonts w:ascii="Noto Sans" w:hAnsi="Noto Sans" w:cs="Noto Sans"/>
          <w:sz w:val="22"/>
          <w:szCs w:val="22"/>
        </w:rPr>
        <w:t xml:space="preserve">XXXXXXXX., a __ de ___________ </w:t>
      </w:r>
      <w:proofErr w:type="spellStart"/>
      <w:r w:rsidRPr="00260EAF">
        <w:rPr>
          <w:rFonts w:ascii="Noto Sans" w:hAnsi="Noto Sans" w:cs="Noto Sans"/>
          <w:sz w:val="22"/>
          <w:szCs w:val="22"/>
        </w:rPr>
        <w:t>de</w:t>
      </w:r>
      <w:proofErr w:type="spellEnd"/>
      <w:r w:rsidRPr="00260EAF">
        <w:rPr>
          <w:rFonts w:ascii="Noto Sans" w:hAnsi="Noto Sans" w:cs="Noto Sans"/>
          <w:sz w:val="22"/>
          <w:szCs w:val="22"/>
        </w:rPr>
        <w:t xml:space="preserve"> </w:t>
      </w:r>
      <w:r w:rsidR="006F2AD6" w:rsidRPr="00260EAF">
        <w:rPr>
          <w:rFonts w:ascii="Noto Sans" w:hAnsi="Noto Sans" w:cs="Noto Sans"/>
          <w:b/>
          <w:sz w:val="22"/>
          <w:szCs w:val="22"/>
        </w:rPr>
        <w:t>2025</w:t>
      </w:r>
      <w:r w:rsidRPr="00260EAF">
        <w:rPr>
          <w:rFonts w:ascii="Noto Sans" w:hAnsi="Noto Sans" w:cs="Noto Sans"/>
          <w:b/>
          <w:sz w:val="22"/>
          <w:szCs w:val="22"/>
        </w:rPr>
        <w:t>.</w:t>
      </w:r>
    </w:p>
    <w:p w:rsidR="004A7631" w:rsidRPr="00260EAF" w:rsidRDefault="004A7631" w:rsidP="00260EAF">
      <w:pPr>
        <w:pStyle w:val="Textonotapie"/>
        <w:spacing w:after="0"/>
        <w:ind w:right="193"/>
        <w:rPr>
          <w:rFonts w:ascii="Noto Sans" w:hAnsi="Noto Sans" w:cs="Noto Sans"/>
          <w:b/>
          <w:sz w:val="22"/>
          <w:szCs w:val="22"/>
        </w:rPr>
      </w:pPr>
      <w:r w:rsidRPr="00260EAF">
        <w:rPr>
          <w:rFonts w:ascii="Noto Sans" w:hAnsi="Noto Sans" w:cs="Noto Sans"/>
          <w:b/>
          <w:sz w:val="22"/>
          <w:szCs w:val="22"/>
        </w:rPr>
        <w:t>INSTITUTO MEXICANO DEL SEGURO SOCIAL</w:t>
      </w:r>
    </w:p>
    <w:p w:rsidR="004A7631" w:rsidRPr="00260EAF" w:rsidRDefault="004A7631" w:rsidP="00260EAF">
      <w:pPr>
        <w:jc w:val="both"/>
        <w:rPr>
          <w:rFonts w:ascii="Noto Sans" w:hAnsi="Noto Sans" w:cs="Noto Sans"/>
          <w:b/>
          <w:sz w:val="22"/>
          <w:szCs w:val="22"/>
        </w:rPr>
      </w:pPr>
      <w:r w:rsidRPr="00260EAF">
        <w:rPr>
          <w:rFonts w:ascii="Noto Sans" w:hAnsi="Noto Sans" w:cs="Noto Sans"/>
          <w:b/>
          <w:spacing w:val="100"/>
          <w:sz w:val="22"/>
          <w:szCs w:val="22"/>
        </w:rPr>
        <w:t>Presente</w:t>
      </w:r>
    </w:p>
    <w:p w:rsidR="004A7631" w:rsidRPr="00260EAF" w:rsidRDefault="004A7631" w:rsidP="00260EAF">
      <w:pPr>
        <w:pStyle w:val="BalloonText1"/>
        <w:rPr>
          <w:rFonts w:ascii="Noto Sans" w:hAnsi="Noto Sans" w:cs="Noto Sans"/>
          <w:sz w:val="22"/>
          <w:szCs w:val="22"/>
        </w:rPr>
      </w:pPr>
    </w:p>
    <w:p w:rsidR="004A7631" w:rsidRPr="00260EAF" w:rsidRDefault="004A7631" w:rsidP="00260EAF">
      <w:pPr>
        <w:pStyle w:val="BalloonText1"/>
        <w:rPr>
          <w:rFonts w:ascii="Noto Sans" w:hAnsi="Noto Sans" w:cs="Noto Sans"/>
          <w:sz w:val="22"/>
          <w:szCs w:val="22"/>
        </w:rPr>
      </w:pPr>
    </w:p>
    <w:p w:rsidR="004A7631" w:rsidRPr="00260EAF" w:rsidRDefault="004A7631" w:rsidP="00260EAF">
      <w:pPr>
        <w:ind w:right="150"/>
        <w:jc w:val="both"/>
        <w:rPr>
          <w:rFonts w:ascii="Noto Sans" w:hAnsi="Noto Sans" w:cs="Noto Sans"/>
          <w:sz w:val="22"/>
          <w:szCs w:val="22"/>
        </w:rPr>
      </w:pPr>
      <w:r w:rsidRPr="00260EAF">
        <w:rPr>
          <w:rFonts w:ascii="Noto Sans" w:hAnsi="Noto Sans" w:cs="Noto Sans"/>
          <w:sz w:val="22"/>
          <w:szCs w:val="22"/>
          <w:u w:val="single"/>
        </w:rPr>
        <w:t xml:space="preserve">         (Nombre)  </w:t>
      </w:r>
      <w:r w:rsidRPr="00260EAF">
        <w:rPr>
          <w:rFonts w:ascii="Noto Sans" w:hAnsi="Noto Sans" w:cs="Noto Sans"/>
          <w:sz w:val="22"/>
          <w:szCs w:val="22"/>
        </w:rPr>
        <w:t>, en mi carácter de _________________________, de la ___</w:t>
      </w:r>
      <w:r w:rsidRPr="00260EAF">
        <w:rPr>
          <w:rFonts w:ascii="Noto Sans" w:hAnsi="Noto Sans" w:cs="Noto Sans"/>
          <w:sz w:val="22"/>
          <w:szCs w:val="22"/>
          <w:u w:val="single"/>
        </w:rPr>
        <w:t>(Persona Física o Moral)      ,</w:t>
      </w:r>
      <w:r w:rsidRPr="00260EAF">
        <w:rPr>
          <w:rFonts w:ascii="Noto Sans" w:hAnsi="Noto Sans" w:cs="Noto Sans"/>
          <w:sz w:val="22"/>
          <w:szCs w:val="22"/>
        </w:rPr>
        <w:t xml:space="preserve"> manifiesto por medio de la presente que los documentos contenidos en mi propuesta y remitida a la convocante para </w:t>
      </w:r>
      <w:r w:rsidR="006F2AD6" w:rsidRPr="00260EAF">
        <w:rPr>
          <w:rFonts w:ascii="Noto Sans" w:hAnsi="Noto Sans" w:cs="Noto Sans"/>
          <w:sz w:val="22"/>
          <w:szCs w:val="22"/>
        </w:rPr>
        <w:t>la</w:t>
      </w:r>
      <w:r w:rsidRPr="00260EAF">
        <w:rPr>
          <w:rFonts w:ascii="Noto Sans" w:hAnsi="Noto Sans" w:cs="Noto Sans"/>
          <w:b/>
          <w:sz w:val="22"/>
          <w:szCs w:val="22"/>
          <w:u w:val="single"/>
        </w:rPr>
        <w:t xml:space="preserve"> SOLICITUD</w:t>
      </w:r>
      <w:r w:rsidR="006F2AD6" w:rsidRPr="00260EAF">
        <w:rPr>
          <w:rFonts w:ascii="Noto Sans" w:hAnsi="Noto Sans" w:cs="Noto Sans"/>
          <w:b/>
          <w:sz w:val="22"/>
          <w:szCs w:val="22"/>
          <w:u w:val="single"/>
        </w:rPr>
        <w:t xml:space="preserve"> DE COTIZACIÓN</w:t>
      </w:r>
      <w:r w:rsidRPr="00260EAF">
        <w:rPr>
          <w:rFonts w:ascii="Noto Sans" w:hAnsi="Noto Sans" w:cs="Noto Sans"/>
          <w:b/>
          <w:sz w:val="22"/>
          <w:szCs w:val="22"/>
        </w:rPr>
        <w:t xml:space="preserve"> </w:t>
      </w:r>
      <w:r w:rsidR="001C542A" w:rsidRPr="00260EAF">
        <w:rPr>
          <w:rFonts w:ascii="Noto Sans" w:hAnsi="Noto Sans" w:cs="Noto Sans"/>
          <w:b/>
          <w:sz w:val="22"/>
          <w:szCs w:val="22"/>
          <w:u w:val="single"/>
        </w:rPr>
        <w:t>FOCON 04  INVMER-</w:t>
      </w:r>
      <w:r w:rsidR="006D2971">
        <w:rPr>
          <w:rFonts w:ascii="Noto Sans" w:hAnsi="Noto Sans" w:cs="Noto Sans"/>
          <w:b/>
          <w:sz w:val="22"/>
          <w:szCs w:val="22"/>
          <w:u w:val="single"/>
        </w:rPr>
        <w:t>106</w:t>
      </w:r>
      <w:r w:rsidR="006F279C" w:rsidRPr="00260EAF">
        <w:rPr>
          <w:rFonts w:ascii="Noto Sans" w:hAnsi="Noto Sans" w:cs="Noto Sans"/>
          <w:b/>
          <w:sz w:val="22"/>
          <w:szCs w:val="22"/>
          <w:u w:val="single"/>
        </w:rPr>
        <w:t>- 2025</w:t>
      </w:r>
      <w:r w:rsidRPr="00260EAF">
        <w:rPr>
          <w:rFonts w:ascii="Noto Sans" w:hAnsi="Noto Sans" w:cs="Noto Sans"/>
          <w:b/>
          <w:sz w:val="22"/>
          <w:szCs w:val="22"/>
          <w:u w:val="single"/>
        </w:rPr>
        <w:t>,</w:t>
      </w:r>
      <w:r w:rsidRPr="00260EAF">
        <w:rPr>
          <w:rFonts w:ascii="Noto Sans" w:hAnsi="Noto Sans" w:cs="Noto Sans"/>
          <w:sz w:val="22"/>
          <w:szCs w:val="22"/>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4A7631" w:rsidRPr="00260EAF" w:rsidRDefault="004A7631" w:rsidP="00260EAF">
      <w:pPr>
        <w:ind w:right="150"/>
        <w:jc w:val="both"/>
        <w:rPr>
          <w:rFonts w:ascii="Noto Sans" w:hAnsi="Noto Sans" w:cs="Noto Sans"/>
          <w:sz w:val="22"/>
          <w:szCs w:val="22"/>
        </w:rPr>
      </w:pPr>
      <w:r w:rsidRPr="00260EAF">
        <w:rPr>
          <w:rFonts w:ascii="Noto Sans" w:hAnsi="Noto Sans" w:cs="Noto Sans"/>
          <w:sz w:val="22"/>
          <w:szCs w:val="22"/>
        </w:rPr>
        <w:t>Relación de documentos:</w:t>
      </w:r>
    </w:p>
    <w:p w:rsidR="004A7631" w:rsidRPr="00260EAF" w:rsidRDefault="004A7631" w:rsidP="00260EAF">
      <w:pPr>
        <w:ind w:right="150"/>
        <w:jc w:val="both"/>
        <w:rPr>
          <w:rFonts w:ascii="Noto Sans" w:hAnsi="Noto Sans" w:cs="Noto Sans"/>
          <w:b/>
          <w:sz w:val="22"/>
          <w:szCs w:val="22"/>
        </w:rPr>
      </w:pPr>
      <w:r w:rsidRPr="00260EAF">
        <w:rPr>
          <w:rFonts w:ascii="Noto Sans" w:hAnsi="Noto Sans" w:cs="Noto Sans"/>
          <w:b/>
          <w:sz w:val="22"/>
          <w:szCs w:val="22"/>
        </w:rPr>
        <w:t>Ejemplos:</w:t>
      </w:r>
    </w:p>
    <w:p w:rsidR="004A7631" w:rsidRPr="00260EAF" w:rsidRDefault="004A7631" w:rsidP="00260EAF">
      <w:pPr>
        <w:numPr>
          <w:ilvl w:val="0"/>
          <w:numId w:val="4"/>
        </w:numPr>
        <w:tabs>
          <w:tab w:val="clear" w:pos="977"/>
        </w:tabs>
        <w:suppressAutoHyphens/>
        <w:ind w:left="426" w:right="150" w:hanging="426"/>
        <w:jc w:val="both"/>
        <w:rPr>
          <w:rFonts w:ascii="Noto Sans" w:hAnsi="Noto Sans" w:cs="Noto Sans"/>
          <w:sz w:val="22"/>
          <w:szCs w:val="22"/>
        </w:rPr>
      </w:pPr>
      <w:proofErr w:type="spellStart"/>
      <w:r w:rsidRPr="00260EAF">
        <w:rPr>
          <w:rFonts w:ascii="Noto Sans" w:hAnsi="Noto Sans" w:cs="Noto Sans"/>
          <w:sz w:val="22"/>
          <w:szCs w:val="22"/>
        </w:rPr>
        <w:t>Acreditamiento</w:t>
      </w:r>
      <w:proofErr w:type="spellEnd"/>
      <w:r w:rsidRPr="00260EAF">
        <w:rPr>
          <w:rFonts w:ascii="Noto Sans" w:hAnsi="Noto Sans" w:cs="Noto Sans"/>
          <w:sz w:val="22"/>
          <w:szCs w:val="22"/>
        </w:rPr>
        <w:t>, respecto de la cual es confidencial la parte que señala la relación de accionistas de la Sociedad.</w:t>
      </w:r>
    </w:p>
    <w:p w:rsidR="004A7631" w:rsidRPr="00260EAF" w:rsidRDefault="004A7631" w:rsidP="00260EAF">
      <w:pPr>
        <w:numPr>
          <w:ilvl w:val="0"/>
          <w:numId w:val="4"/>
        </w:numPr>
        <w:tabs>
          <w:tab w:val="clear" w:pos="977"/>
        </w:tabs>
        <w:suppressAutoHyphens/>
        <w:ind w:left="426" w:right="150" w:hanging="426"/>
        <w:jc w:val="both"/>
        <w:rPr>
          <w:rFonts w:ascii="Noto Sans" w:hAnsi="Noto Sans" w:cs="Noto Sans"/>
          <w:sz w:val="22"/>
          <w:szCs w:val="22"/>
        </w:rPr>
      </w:pPr>
    </w:p>
    <w:p w:rsidR="004A7631" w:rsidRPr="00260EAF" w:rsidRDefault="004A7631" w:rsidP="00260EAF">
      <w:pPr>
        <w:numPr>
          <w:ilvl w:val="0"/>
          <w:numId w:val="4"/>
        </w:numPr>
        <w:tabs>
          <w:tab w:val="clear" w:pos="977"/>
        </w:tabs>
        <w:suppressAutoHyphens/>
        <w:ind w:left="426" w:right="150" w:hanging="426"/>
        <w:jc w:val="both"/>
        <w:rPr>
          <w:rFonts w:ascii="Noto Sans" w:hAnsi="Noto Sans" w:cs="Noto Sans"/>
          <w:sz w:val="22"/>
          <w:szCs w:val="22"/>
        </w:rPr>
      </w:pPr>
      <w:r w:rsidRPr="00260EAF">
        <w:rPr>
          <w:rFonts w:ascii="Noto Sans" w:hAnsi="Noto Sans" w:cs="Noto Sans"/>
          <w:sz w:val="22"/>
          <w:szCs w:val="22"/>
        </w:rPr>
        <w:t>Acta constitutiva, información de contenido susceptible</w:t>
      </w:r>
    </w:p>
    <w:p w:rsidR="004A7631" w:rsidRPr="00260EAF" w:rsidRDefault="004A7631" w:rsidP="00260EAF">
      <w:pPr>
        <w:suppressAutoHyphens/>
        <w:ind w:right="150"/>
        <w:jc w:val="both"/>
        <w:rPr>
          <w:rFonts w:ascii="Noto Sans" w:hAnsi="Noto Sans" w:cs="Noto Sans"/>
          <w:sz w:val="22"/>
          <w:szCs w:val="22"/>
        </w:rPr>
      </w:pPr>
    </w:p>
    <w:p w:rsidR="004A7631" w:rsidRPr="00260EAF" w:rsidRDefault="004A7631" w:rsidP="00260EAF">
      <w:pPr>
        <w:numPr>
          <w:ilvl w:val="0"/>
          <w:numId w:val="4"/>
        </w:numPr>
        <w:tabs>
          <w:tab w:val="clear" w:pos="977"/>
          <w:tab w:val="num" w:pos="426"/>
        </w:tabs>
        <w:suppressAutoHyphens/>
        <w:ind w:left="0" w:right="150" w:firstLine="0"/>
        <w:jc w:val="both"/>
        <w:rPr>
          <w:rFonts w:ascii="Noto Sans" w:hAnsi="Noto Sans" w:cs="Noto Sans"/>
          <w:sz w:val="22"/>
          <w:szCs w:val="22"/>
        </w:rPr>
      </w:pPr>
      <w:r w:rsidRPr="00260EAF">
        <w:rPr>
          <w:rFonts w:ascii="Noto Sans" w:hAnsi="Noto Sans" w:cs="Noto Sans"/>
          <w:sz w:val="22"/>
          <w:szCs w:val="22"/>
        </w:rPr>
        <w:t>Documentos expedidos por un tercero.</w:t>
      </w:r>
    </w:p>
    <w:p w:rsidR="004A7631" w:rsidRPr="00260EAF" w:rsidRDefault="004A7631" w:rsidP="00260EAF">
      <w:pPr>
        <w:pStyle w:val="Textoindependiente32"/>
        <w:rPr>
          <w:rFonts w:ascii="Noto Sans" w:hAnsi="Noto Sans" w:cs="Noto Sans"/>
          <w:b/>
          <w:sz w:val="22"/>
          <w:szCs w:val="22"/>
        </w:rPr>
      </w:pPr>
    </w:p>
    <w:p w:rsidR="004A7631" w:rsidRPr="00260EAF" w:rsidRDefault="004A7631" w:rsidP="00260EAF">
      <w:pPr>
        <w:pStyle w:val="Textoindependiente32"/>
        <w:rPr>
          <w:rFonts w:ascii="Noto Sans" w:hAnsi="Noto Sans" w:cs="Noto Sans"/>
          <w:b/>
          <w:sz w:val="22"/>
          <w:szCs w:val="22"/>
        </w:rPr>
      </w:pPr>
    </w:p>
    <w:p w:rsidR="004A7631" w:rsidRPr="00260EAF" w:rsidRDefault="004A7631" w:rsidP="006D2971">
      <w:pPr>
        <w:pStyle w:val="Textoindependiente32"/>
        <w:jc w:val="center"/>
        <w:rPr>
          <w:rFonts w:ascii="Noto Sans" w:hAnsi="Noto Sans" w:cs="Noto Sans"/>
          <w:b/>
          <w:sz w:val="22"/>
          <w:szCs w:val="22"/>
        </w:rPr>
      </w:pPr>
      <w:r w:rsidRPr="00260EAF">
        <w:rPr>
          <w:rFonts w:ascii="Noto Sans" w:hAnsi="Noto Sans" w:cs="Noto Sans"/>
          <w:b/>
          <w:sz w:val="22"/>
          <w:szCs w:val="22"/>
        </w:rPr>
        <w:t>A T E N T A M E N T E</w:t>
      </w:r>
    </w:p>
    <w:p w:rsidR="004A7631" w:rsidRPr="00260EAF" w:rsidRDefault="004A7631" w:rsidP="006D2971">
      <w:pPr>
        <w:pStyle w:val="Textoindependiente32"/>
        <w:jc w:val="center"/>
        <w:rPr>
          <w:rFonts w:ascii="Noto Sans" w:hAnsi="Noto Sans" w:cs="Noto Sans"/>
          <w:b/>
          <w:sz w:val="22"/>
          <w:szCs w:val="22"/>
        </w:rPr>
      </w:pPr>
    </w:p>
    <w:p w:rsidR="004A7631" w:rsidRPr="00260EAF" w:rsidRDefault="004A7631" w:rsidP="006D2971">
      <w:pPr>
        <w:jc w:val="center"/>
        <w:rPr>
          <w:rFonts w:ascii="Noto Sans" w:hAnsi="Noto Sans" w:cs="Noto Sans"/>
          <w:sz w:val="22"/>
          <w:szCs w:val="22"/>
        </w:rPr>
      </w:pPr>
      <w:r w:rsidRPr="00260EAF">
        <w:rPr>
          <w:rFonts w:ascii="Noto Sans" w:hAnsi="Noto Sans" w:cs="Noto Sans"/>
          <w:sz w:val="22"/>
          <w:szCs w:val="22"/>
        </w:rPr>
        <w:t>____________________________________________</w:t>
      </w:r>
    </w:p>
    <w:p w:rsidR="004A7631" w:rsidRPr="00260EAF" w:rsidRDefault="004A7631" w:rsidP="006D2971">
      <w:pPr>
        <w:jc w:val="center"/>
        <w:rPr>
          <w:rFonts w:ascii="Noto Sans" w:hAnsi="Noto Sans" w:cs="Noto Sans"/>
          <w:b/>
          <w:sz w:val="22"/>
          <w:szCs w:val="22"/>
        </w:rPr>
      </w:pPr>
      <w:r w:rsidRPr="00260EAF">
        <w:rPr>
          <w:rFonts w:ascii="Noto Sans" w:hAnsi="Noto Sans" w:cs="Noto Sans"/>
          <w:b/>
          <w:sz w:val="22"/>
          <w:szCs w:val="22"/>
        </w:rPr>
        <w:t>NOMBRE Y FIRMA DEL REPRESENTANTE LEGAL</w:t>
      </w:r>
    </w:p>
    <w:p w:rsidR="00FB307E" w:rsidRPr="00260EAF" w:rsidRDefault="004A7631" w:rsidP="006D2971">
      <w:pPr>
        <w:jc w:val="center"/>
        <w:rPr>
          <w:rFonts w:ascii="Noto Sans" w:hAnsi="Noto Sans" w:cs="Noto Sans"/>
          <w:b/>
          <w:sz w:val="22"/>
          <w:szCs w:val="22"/>
        </w:rPr>
      </w:pPr>
      <w:r w:rsidRPr="00260EAF">
        <w:rPr>
          <w:rFonts w:ascii="Noto Sans" w:hAnsi="Noto Sans" w:cs="Noto Sans"/>
          <w:b/>
          <w:sz w:val="22"/>
          <w:szCs w:val="22"/>
        </w:rPr>
        <w:t>(PERSONA MORAL)/ NOMBRE Y FIRMA DE LA PERSONA FÍSICA.</w:t>
      </w:r>
    </w:p>
    <w:p w:rsidR="00BA645C" w:rsidRPr="00260EAF" w:rsidRDefault="00BA645C"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4A7631" w:rsidRPr="00260EAF" w:rsidRDefault="006F2AD6" w:rsidP="006D2971">
      <w:pPr>
        <w:jc w:val="center"/>
        <w:rPr>
          <w:rFonts w:ascii="Noto Sans" w:hAnsi="Noto Sans" w:cs="Noto Sans"/>
          <w:b/>
          <w:sz w:val="22"/>
          <w:szCs w:val="22"/>
        </w:rPr>
      </w:pPr>
      <w:r w:rsidRPr="00260EAF">
        <w:rPr>
          <w:rFonts w:ascii="Noto Sans" w:hAnsi="Noto Sans" w:cs="Noto Sans"/>
          <w:b/>
          <w:sz w:val="22"/>
          <w:szCs w:val="22"/>
        </w:rPr>
        <w:lastRenderedPageBreak/>
        <w:t>ANEXO 13</w:t>
      </w:r>
    </w:p>
    <w:p w:rsidR="00560929" w:rsidRPr="00260EAF" w:rsidRDefault="00560929" w:rsidP="006D2971">
      <w:pPr>
        <w:jc w:val="center"/>
        <w:rPr>
          <w:rFonts w:ascii="Noto Sans" w:hAnsi="Noto Sans" w:cs="Noto Sans"/>
          <w:b/>
          <w:sz w:val="22"/>
          <w:szCs w:val="22"/>
        </w:rPr>
      </w:pPr>
      <w:r w:rsidRPr="00260EAF">
        <w:rPr>
          <w:rFonts w:ascii="Noto Sans" w:hAnsi="Noto Sans" w:cs="Noto Sans"/>
          <w:b/>
          <w:sz w:val="22"/>
          <w:szCs w:val="22"/>
        </w:rPr>
        <w:t>FORMATO PARA  SEÑALAR DOMICILIO LEGAL PARA TODOS LOS EFECTOS  DE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260EAF" w:rsidTr="002A481E">
        <w:tc>
          <w:tcPr>
            <w:tcW w:w="9972" w:type="dxa"/>
            <w:tcBorders>
              <w:top w:val="single" w:sz="1" w:space="0" w:color="000000"/>
              <w:left w:val="single" w:sz="1" w:space="0" w:color="000000"/>
              <w:bottom w:val="single" w:sz="1" w:space="0" w:color="000000"/>
              <w:right w:val="single" w:sz="1" w:space="0" w:color="000000"/>
            </w:tcBorders>
          </w:tcPr>
          <w:p w:rsidR="00560929" w:rsidRPr="00260EAF" w:rsidRDefault="00560929" w:rsidP="006D2971">
            <w:pPr>
              <w:pStyle w:val="Contenidodelatabla"/>
              <w:jc w:val="center"/>
              <w:rPr>
                <w:rFonts w:ascii="Noto Sans" w:hAnsi="Noto Sans" w:cs="Noto Sans"/>
                <w:sz w:val="22"/>
                <w:szCs w:val="22"/>
              </w:rPr>
            </w:pPr>
            <w:r w:rsidRPr="00260EAF">
              <w:rPr>
                <w:rFonts w:ascii="Noto Sans" w:hAnsi="Noto Sans" w:cs="Noto Sans"/>
                <w:sz w:val="22"/>
                <w:szCs w:val="22"/>
              </w:rPr>
              <w:t>MEMBRETE  O LOGOTIPO  DEL PROVEEDOR</w:t>
            </w:r>
          </w:p>
          <w:p w:rsidR="00560929" w:rsidRPr="00260EAF" w:rsidRDefault="00560929" w:rsidP="006D2971">
            <w:pPr>
              <w:pStyle w:val="Contenidodelatabla"/>
              <w:jc w:val="center"/>
              <w:rPr>
                <w:rFonts w:ascii="Noto Sans" w:hAnsi="Noto Sans" w:cs="Noto Sans"/>
                <w:sz w:val="22"/>
                <w:szCs w:val="22"/>
              </w:rPr>
            </w:pPr>
          </w:p>
        </w:tc>
      </w:tr>
    </w:tbl>
    <w:p w:rsidR="006F2AD6" w:rsidRPr="00260EAF" w:rsidRDefault="006F2AD6" w:rsidP="00260EAF">
      <w:pPr>
        <w:jc w:val="both"/>
        <w:rPr>
          <w:rFonts w:ascii="Noto Sans" w:hAnsi="Noto Sans" w:cs="Noto Sans"/>
          <w:b/>
          <w:sz w:val="22"/>
          <w:szCs w:val="22"/>
        </w:rPr>
      </w:pPr>
    </w:p>
    <w:p w:rsidR="00560929" w:rsidRPr="00260EAF" w:rsidRDefault="006F2AD6" w:rsidP="00260EAF">
      <w:pPr>
        <w:jc w:val="both"/>
        <w:rPr>
          <w:rFonts w:ascii="Noto Sans" w:hAnsi="Noto Sans" w:cs="Noto Sans"/>
          <w:b/>
          <w:sz w:val="22"/>
          <w:szCs w:val="22"/>
        </w:rPr>
      </w:pPr>
      <w:r w:rsidRPr="00260EAF">
        <w:rPr>
          <w:rFonts w:ascii="Noto Sans" w:hAnsi="Noto Sans" w:cs="Noto Sans"/>
          <w:b/>
          <w:sz w:val="22"/>
          <w:szCs w:val="22"/>
        </w:rPr>
        <w:t>FECHA________________</w:t>
      </w:r>
    </w:p>
    <w:p w:rsidR="00560929" w:rsidRPr="00260EAF" w:rsidRDefault="006F2AD6" w:rsidP="00260EAF">
      <w:pPr>
        <w:jc w:val="both"/>
        <w:rPr>
          <w:rFonts w:ascii="Noto Sans" w:hAnsi="Noto Sans" w:cs="Noto Sans"/>
          <w:b/>
          <w:sz w:val="22"/>
          <w:szCs w:val="22"/>
        </w:rPr>
      </w:pPr>
      <w:r w:rsidRPr="00260EAF">
        <w:rPr>
          <w:rFonts w:ascii="Noto Sans" w:hAnsi="Noto Sans" w:cs="Noto Sans"/>
          <w:b/>
          <w:sz w:val="22"/>
          <w:szCs w:val="22"/>
        </w:rPr>
        <w:t>INSTITUTO MEXICANO DEL SEGURO SOCIAL</w:t>
      </w:r>
    </w:p>
    <w:p w:rsidR="00560929" w:rsidRPr="00260EAF" w:rsidRDefault="006F2AD6" w:rsidP="00260EAF">
      <w:pPr>
        <w:jc w:val="both"/>
        <w:rPr>
          <w:rFonts w:ascii="Noto Sans" w:hAnsi="Noto Sans" w:cs="Noto Sans"/>
          <w:b/>
          <w:sz w:val="22"/>
          <w:szCs w:val="22"/>
        </w:rPr>
      </w:pPr>
      <w:r w:rsidRPr="00260EAF">
        <w:rPr>
          <w:rFonts w:ascii="Noto Sans" w:hAnsi="Noto Sans" w:cs="Noto Sans"/>
          <w:b/>
          <w:sz w:val="22"/>
          <w:szCs w:val="22"/>
        </w:rPr>
        <w:t>ÓOAD  OAXACA.</w:t>
      </w:r>
    </w:p>
    <w:p w:rsidR="00560929" w:rsidRPr="00260EAF" w:rsidRDefault="007D54C6" w:rsidP="00260EAF">
      <w:pPr>
        <w:jc w:val="both"/>
        <w:rPr>
          <w:rFonts w:ascii="Noto Sans" w:hAnsi="Noto Sans" w:cs="Noto Sans"/>
          <w:b/>
          <w:sz w:val="22"/>
          <w:szCs w:val="22"/>
        </w:rPr>
      </w:pPr>
      <w:r w:rsidRPr="00260EAF">
        <w:rPr>
          <w:rFonts w:ascii="Noto Sans" w:hAnsi="Noto Sans" w:cs="Noto Sans"/>
          <w:b/>
          <w:sz w:val="22"/>
          <w:szCs w:val="22"/>
        </w:rPr>
        <w:t>PRESENTE:</w:t>
      </w:r>
    </w:p>
    <w:p w:rsidR="00560929" w:rsidRPr="00260EAF" w:rsidRDefault="00560929" w:rsidP="00260EAF">
      <w:pPr>
        <w:pStyle w:val="Encabezado"/>
        <w:jc w:val="both"/>
        <w:rPr>
          <w:rFonts w:ascii="Noto Sans" w:hAnsi="Noto Sans" w:cs="Noto Sans"/>
        </w:rPr>
      </w:pPr>
      <w:r w:rsidRPr="00260EAF">
        <w:rPr>
          <w:rFonts w:ascii="Noto Sans" w:hAnsi="Noto Sans" w:cs="Noto Sans"/>
        </w:rPr>
        <w:t>Con relación _______________________  inherent</w:t>
      </w:r>
      <w:r w:rsidR="006F279C" w:rsidRPr="00260EAF">
        <w:rPr>
          <w:rFonts w:ascii="Noto Sans" w:hAnsi="Noto Sans" w:cs="Noto Sans"/>
        </w:rPr>
        <w:t xml:space="preserve">e  al </w:t>
      </w:r>
      <w:r w:rsidR="001B1185" w:rsidRPr="00260EAF">
        <w:rPr>
          <w:rFonts w:ascii="Noto Sans" w:hAnsi="Noto Sans" w:cs="Noto Sans"/>
          <w:b/>
          <w:bCs/>
        </w:rPr>
        <w:t>SERVICIO DE MANTENIMIENTO PREVENTIVO - CORRECTIVO A UNIDAD GENERADORA DE AGUA HELADA (CHILLER) EN EL H.G.Z. NO. 2, RÉGIMEN IMSS ORDINARIO, EJERCICIO 2025.</w:t>
      </w:r>
    </w:p>
    <w:p w:rsidR="008B77EE" w:rsidRPr="00260EAF" w:rsidRDefault="008B77EE" w:rsidP="00260EAF">
      <w:pPr>
        <w:pStyle w:val="Encabezado"/>
        <w:jc w:val="both"/>
        <w:rPr>
          <w:rFonts w:ascii="Noto Sans" w:hAnsi="Noto Sans" w:cs="Noto Sans"/>
        </w:rPr>
      </w:pPr>
    </w:p>
    <w:p w:rsidR="00560929" w:rsidRPr="00260EAF" w:rsidRDefault="00560929" w:rsidP="00260EAF">
      <w:pPr>
        <w:jc w:val="both"/>
        <w:rPr>
          <w:rFonts w:ascii="Noto Sans" w:hAnsi="Noto Sans" w:cs="Noto Sans"/>
          <w:sz w:val="22"/>
          <w:szCs w:val="22"/>
        </w:rPr>
      </w:pPr>
      <w:r w:rsidRPr="00260EAF">
        <w:rPr>
          <w:rFonts w:ascii="Noto Sans" w:hAnsi="Noto Sans" w:cs="Noto Sans"/>
          <w:sz w:val="22"/>
          <w:szCs w:val="22"/>
        </w:rPr>
        <w:t>”El C._______________________ Representante legal de la empresa _________________________________ Señalo  como domicilio legal para todos los efectos de este acto jurídico el ubicado en:</w:t>
      </w:r>
    </w:p>
    <w:p w:rsidR="00560929" w:rsidRPr="00260EAF" w:rsidRDefault="00560929" w:rsidP="00260EAF">
      <w:pPr>
        <w:jc w:val="both"/>
        <w:rPr>
          <w:rFonts w:ascii="Noto Sans" w:hAnsi="Noto Sans" w:cs="Noto Sans"/>
          <w:sz w:val="22"/>
          <w:szCs w:val="22"/>
        </w:rPr>
      </w:pPr>
      <w:r w:rsidRPr="00260EAF">
        <w:rPr>
          <w:rFonts w:ascii="Noto Sans" w:hAnsi="Noto Sans" w:cs="Noto Sans"/>
          <w:sz w:val="22"/>
          <w:szCs w:val="22"/>
        </w:rPr>
        <w:t>Calle</w:t>
      </w:r>
      <w:proofErr w:type="gramStart"/>
      <w:r w:rsidRPr="00260EAF">
        <w:rPr>
          <w:rFonts w:ascii="Noto Sans" w:hAnsi="Noto Sans" w:cs="Noto Sans"/>
          <w:sz w:val="22"/>
          <w:szCs w:val="22"/>
        </w:rPr>
        <w:t>:_</w:t>
      </w:r>
      <w:proofErr w:type="gramEnd"/>
      <w:r w:rsidRPr="00260EAF">
        <w:rPr>
          <w:rFonts w:ascii="Noto Sans" w:hAnsi="Noto Sans" w:cs="Noto Sans"/>
          <w:sz w:val="22"/>
          <w:szCs w:val="22"/>
        </w:rPr>
        <w:t>____________, Número:____________, Col. ____________, Municipio o delegación:_____________,  Código Postal:__________, Estado:____________________.</w:t>
      </w:r>
    </w:p>
    <w:p w:rsidR="00560929" w:rsidRPr="00260EAF" w:rsidRDefault="00560929" w:rsidP="00260EAF">
      <w:pPr>
        <w:jc w:val="both"/>
        <w:rPr>
          <w:rFonts w:ascii="Noto Sans" w:hAnsi="Noto Sans" w:cs="Noto Sans"/>
          <w:sz w:val="22"/>
          <w:szCs w:val="22"/>
        </w:rPr>
      </w:pPr>
      <w:r w:rsidRPr="00260EAF">
        <w:rPr>
          <w:rFonts w:ascii="Noto Sans" w:hAnsi="Noto Sans" w:cs="Noto Sans"/>
          <w:sz w:val="22"/>
          <w:szCs w:val="22"/>
        </w:rPr>
        <w:t>Teléfono fijo: _______________. Teléfono Celular: _______________. Fax: __________________. Correo electrónico: _________________.</w:t>
      </w:r>
    </w:p>
    <w:p w:rsidR="00560929" w:rsidRPr="00260EAF" w:rsidRDefault="00560929" w:rsidP="00260EAF">
      <w:pPr>
        <w:jc w:val="both"/>
        <w:rPr>
          <w:rFonts w:ascii="Noto Sans" w:hAnsi="Noto Sans" w:cs="Noto Sans"/>
          <w:sz w:val="22"/>
          <w:szCs w:val="22"/>
        </w:rPr>
      </w:pPr>
      <w:r w:rsidRPr="00260EAF">
        <w:rPr>
          <w:rFonts w:ascii="Noto Sans" w:hAnsi="Noto Sans" w:cs="Noto Sans"/>
          <w:sz w:val="22"/>
          <w:szCs w:val="22"/>
        </w:rPr>
        <w:t>Relación del personal encargado de la recepción y confirmación de los requerimientos: __________________________, ________________.</w:t>
      </w:r>
    </w:p>
    <w:p w:rsidR="00560929" w:rsidRPr="00260EAF" w:rsidRDefault="00560929" w:rsidP="00260EAF">
      <w:pPr>
        <w:jc w:val="both"/>
        <w:rPr>
          <w:rFonts w:ascii="Noto Sans" w:hAnsi="Noto Sans" w:cs="Noto Sans"/>
          <w:sz w:val="22"/>
          <w:szCs w:val="22"/>
        </w:rPr>
      </w:pPr>
      <w:r w:rsidRPr="00260EAF">
        <w:rPr>
          <w:rFonts w:ascii="Noto Sans" w:hAnsi="Noto Sans" w:cs="Noto Sans"/>
          <w:sz w:val="22"/>
          <w:szCs w:val="22"/>
        </w:rPr>
        <w:t xml:space="preserve">Asimismo y como representante  legal me comprometo a dar respuesta en forma inmediata las 24 </w:t>
      </w:r>
      <w:proofErr w:type="spellStart"/>
      <w:r w:rsidRPr="00260EAF">
        <w:rPr>
          <w:rFonts w:ascii="Noto Sans" w:hAnsi="Noto Sans" w:cs="Noto Sans"/>
          <w:sz w:val="22"/>
          <w:szCs w:val="22"/>
        </w:rPr>
        <w:t>hrs</w:t>
      </w:r>
      <w:proofErr w:type="spellEnd"/>
      <w:r w:rsidRPr="00260EAF">
        <w:rPr>
          <w:rFonts w:ascii="Noto Sans" w:hAnsi="Noto Sans" w:cs="Noto Sans"/>
          <w:sz w:val="22"/>
          <w:szCs w:val="22"/>
        </w:rPr>
        <w:t xml:space="preserve">.  </w:t>
      </w:r>
      <w:proofErr w:type="gramStart"/>
      <w:r w:rsidRPr="00260EAF">
        <w:rPr>
          <w:rFonts w:ascii="Noto Sans" w:hAnsi="Noto Sans" w:cs="Noto Sans"/>
          <w:sz w:val="22"/>
          <w:szCs w:val="22"/>
        </w:rPr>
        <w:t>todos</w:t>
      </w:r>
      <w:proofErr w:type="gramEnd"/>
      <w:r w:rsidRPr="00260EAF">
        <w:rPr>
          <w:rFonts w:ascii="Noto Sans" w:hAnsi="Noto Sans" w:cs="Noto Sans"/>
          <w:sz w:val="22"/>
          <w:szCs w:val="22"/>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6F2AD6" w:rsidRPr="00260EAF" w:rsidRDefault="006F2AD6" w:rsidP="006D2971">
      <w:pPr>
        <w:pStyle w:val="Textoindependiente32"/>
        <w:jc w:val="center"/>
        <w:rPr>
          <w:rFonts w:ascii="Noto Sans" w:hAnsi="Noto Sans" w:cs="Noto Sans"/>
          <w:b/>
          <w:sz w:val="22"/>
          <w:szCs w:val="22"/>
        </w:rPr>
      </w:pPr>
      <w:r w:rsidRPr="00260EAF">
        <w:rPr>
          <w:rFonts w:ascii="Noto Sans" w:hAnsi="Noto Sans" w:cs="Noto Sans"/>
          <w:b/>
          <w:sz w:val="22"/>
          <w:szCs w:val="22"/>
        </w:rPr>
        <w:t>A T E N T A M E N T E</w:t>
      </w:r>
    </w:p>
    <w:p w:rsidR="006F2AD6" w:rsidRPr="00260EAF" w:rsidRDefault="006F2AD6" w:rsidP="006D2971">
      <w:pPr>
        <w:pStyle w:val="Textoindependiente32"/>
        <w:jc w:val="center"/>
        <w:rPr>
          <w:rFonts w:ascii="Noto Sans" w:hAnsi="Noto Sans" w:cs="Noto Sans"/>
          <w:b/>
          <w:sz w:val="22"/>
          <w:szCs w:val="22"/>
        </w:rPr>
      </w:pPr>
    </w:p>
    <w:p w:rsidR="006F2AD6" w:rsidRPr="00260EAF" w:rsidRDefault="006F2AD6" w:rsidP="006D2971">
      <w:pPr>
        <w:jc w:val="center"/>
        <w:rPr>
          <w:rFonts w:ascii="Noto Sans" w:hAnsi="Noto Sans" w:cs="Noto Sans"/>
          <w:sz w:val="22"/>
          <w:szCs w:val="22"/>
        </w:rPr>
      </w:pPr>
      <w:r w:rsidRPr="00260EAF">
        <w:rPr>
          <w:rFonts w:ascii="Noto Sans" w:hAnsi="Noto Sans" w:cs="Noto Sans"/>
          <w:sz w:val="22"/>
          <w:szCs w:val="22"/>
        </w:rPr>
        <w:t>____________________________________________</w:t>
      </w:r>
    </w:p>
    <w:p w:rsidR="006F2AD6" w:rsidRPr="00260EAF" w:rsidRDefault="006F2AD6" w:rsidP="006D2971">
      <w:pPr>
        <w:jc w:val="center"/>
        <w:rPr>
          <w:rFonts w:ascii="Noto Sans" w:hAnsi="Noto Sans" w:cs="Noto Sans"/>
          <w:b/>
          <w:sz w:val="22"/>
          <w:szCs w:val="22"/>
        </w:rPr>
      </w:pPr>
      <w:r w:rsidRPr="00260EAF">
        <w:rPr>
          <w:rFonts w:ascii="Noto Sans" w:hAnsi="Noto Sans" w:cs="Noto Sans"/>
          <w:b/>
          <w:sz w:val="22"/>
          <w:szCs w:val="22"/>
        </w:rPr>
        <w:t>NOMBRE Y FIRMA DEL REPRESENTANTE LEGAL</w:t>
      </w:r>
    </w:p>
    <w:p w:rsidR="006F2AD6" w:rsidRPr="00260EAF" w:rsidRDefault="006F2AD6" w:rsidP="006D2971">
      <w:pPr>
        <w:pStyle w:val="Textoindependiente"/>
        <w:jc w:val="center"/>
        <w:rPr>
          <w:rFonts w:ascii="Noto Sans" w:hAnsi="Noto Sans" w:cs="Noto Sans"/>
          <w:b/>
          <w:sz w:val="22"/>
          <w:szCs w:val="22"/>
        </w:rPr>
      </w:pPr>
      <w:r w:rsidRPr="00260EAF">
        <w:rPr>
          <w:rFonts w:ascii="Noto Sans" w:hAnsi="Noto Sans" w:cs="Noto Sans"/>
          <w:b/>
          <w:sz w:val="22"/>
          <w:szCs w:val="22"/>
        </w:rPr>
        <w:t>(PERSONA MORAL)/ NOMBRE Y FIRMA DE LA PERSONA FÍSICA</w:t>
      </w:r>
    </w:p>
    <w:p w:rsidR="00844511" w:rsidRDefault="00844511" w:rsidP="006D2971">
      <w:pPr>
        <w:jc w:val="center"/>
        <w:rPr>
          <w:rFonts w:ascii="Noto Sans" w:hAnsi="Noto Sans" w:cs="Noto Sans"/>
          <w:b/>
          <w:sz w:val="22"/>
          <w:szCs w:val="22"/>
        </w:rPr>
      </w:pPr>
    </w:p>
    <w:p w:rsidR="006D2971" w:rsidRDefault="006D2971" w:rsidP="006D2971">
      <w:pPr>
        <w:jc w:val="center"/>
        <w:rPr>
          <w:rFonts w:ascii="Noto Sans" w:hAnsi="Noto Sans" w:cs="Noto Sans"/>
          <w:b/>
          <w:sz w:val="22"/>
          <w:szCs w:val="22"/>
        </w:rPr>
      </w:pPr>
    </w:p>
    <w:p w:rsidR="006D2971" w:rsidRDefault="006D2971" w:rsidP="006D2971">
      <w:pPr>
        <w:jc w:val="center"/>
        <w:rPr>
          <w:rFonts w:ascii="Noto Sans" w:hAnsi="Noto Sans" w:cs="Noto Sans"/>
          <w:b/>
          <w:sz w:val="22"/>
          <w:szCs w:val="22"/>
        </w:rPr>
      </w:pPr>
    </w:p>
    <w:p w:rsidR="006D2971" w:rsidRDefault="006D2971" w:rsidP="006D2971">
      <w:pPr>
        <w:jc w:val="center"/>
        <w:rPr>
          <w:rFonts w:ascii="Noto Sans" w:hAnsi="Noto Sans" w:cs="Noto Sans"/>
          <w:b/>
          <w:sz w:val="22"/>
          <w:szCs w:val="22"/>
        </w:rPr>
      </w:pPr>
    </w:p>
    <w:p w:rsidR="006D2971" w:rsidRDefault="006D2971" w:rsidP="006D2971">
      <w:pPr>
        <w:jc w:val="center"/>
        <w:rPr>
          <w:rFonts w:ascii="Noto Sans" w:hAnsi="Noto Sans" w:cs="Noto Sans"/>
          <w:b/>
          <w:sz w:val="22"/>
          <w:szCs w:val="22"/>
        </w:rPr>
      </w:pPr>
    </w:p>
    <w:p w:rsidR="006D2971" w:rsidRDefault="006D2971" w:rsidP="006D2971">
      <w:pPr>
        <w:jc w:val="center"/>
        <w:rPr>
          <w:rFonts w:ascii="Noto Sans" w:hAnsi="Noto Sans" w:cs="Noto Sans"/>
          <w:b/>
          <w:sz w:val="22"/>
          <w:szCs w:val="22"/>
        </w:rPr>
      </w:pPr>
    </w:p>
    <w:p w:rsidR="006D2971" w:rsidRDefault="006D2971" w:rsidP="006D2971">
      <w:pPr>
        <w:jc w:val="center"/>
        <w:rPr>
          <w:rFonts w:ascii="Noto Sans" w:hAnsi="Noto Sans" w:cs="Noto Sans"/>
          <w:b/>
          <w:sz w:val="22"/>
          <w:szCs w:val="22"/>
        </w:rPr>
      </w:pPr>
    </w:p>
    <w:p w:rsidR="006D2971" w:rsidRDefault="006D2971" w:rsidP="006D2971">
      <w:pPr>
        <w:jc w:val="center"/>
        <w:rPr>
          <w:rFonts w:ascii="Noto Sans" w:hAnsi="Noto Sans" w:cs="Noto Sans"/>
          <w:b/>
          <w:sz w:val="22"/>
          <w:szCs w:val="22"/>
        </w:rPr>
      </w:pPr>
    </w:p>
    <w:p w:rsidR="006D2971" w:rsidRDefault="006D2971" w:rsidP="006D2971">
      <w:pPr>
        <w:jc w:val="center"/>
        <w:rPr>
          <w:rFonts w:ascii="Noto Sans" w:hAnsi="Noto Sans" w:cs="Noto Sans"/>
          <w:b/>
          <w:sz w:val="22"/>
          <w:szCs w:val="22"/>
        </w:rPr>
      </w:pPr>
    </w:p>
    <w:p w:rsidR="006D2971" w:rsidRDefault="006D2971" w:rsidP="006D2971">
      <w:pPr>
        <w:jc w:val="center"/>
        <w:rPr>
          <w:rFonts w:ascii="Noto Sans" w:hAnsi="Noto Sans" w:cs="Noto Sans"/>
          <w:b/>
          <w:sz w:val="22"/>
          <w:szCs w:val="22"/>
        </w:rPr>
      </w:pPr>
    </w:p>
    <w:p w:rsidR="006D2971" w:rsidRPr="00260EAF" w:rsidRDefault="006D2971" w:rsidP="006D2971">
      <w:pPr>
        <w:jc w:val="center"/>
        <w:rPr>
          <w:rFonts w:ascii="Noto Sans" w:hAnsi="Noto Sans" w:cs="Noto Sans"/>
          <w:b/>
          <w:sz w:val="22"/>
          <w:szCs w:val="22"/>
        </w:rPr>
      </w:pPr>
    </w:p>
    <w:p w:rsidR="00844511" w:rsidRPr="00260EAF" w:rsidRDefault="00844511" w:rsidP="00260EAF">
      <w:pPr>
        <w:jc w:val="both"/>
        <w:rPr>
          <w:rFonts w:ascii="Noto Sans" w:hAnsi="Noto Sans" w:cs="Noto Sans"/>
          <w:b/>
          <w:sz w:val="22"/>
          <w:szCs w:val="22"/>
        </w:rPr>
      </w:pPr>
    </w:p>
    <w:p w:rsidR="0008325F" w:rsidRDefault="0073567E" w:rsidP="006D2971">
      <w:pPr>
        <w:jc w:val="center"/>
        <w:rPr>
          <w:rFonts w:ascii="Noto Sans" w:hAnsi="Noto Sans" w:cs="Noto Sans"/>
          <w:b/>
          <w:sz w:val="22"/>
          <w:szCs w:val="22"/>
        </w:rPr>
      </w:pPr>
      <w:r w:rsidRPr="00260EAF">
        <w:rPr>
          <w:rFonts w:ascii="Noto Sans" w:hAnsi="Noto Sans" w:cs="Noto Sans"/>
          <w:b/>
          <w:sz w:val="22"/>
          <w:szCs w:val="22"/>
        </w:rPr>
        <w:lastRenderedPageBreak/>
        <w:t>ANEXO 1</w:t>
      </w:r>
      <w:r w:rsidR="006F2AD6" w:rsidRPr="00260EAF">
        <w:rPr>
          <w:rFonts w:ascii="Noto Sans" w:hAnsi="Noto Sans" w:cs="Noto Sans"/>
          <w:b/>
          <w:sz w:val="22"/>
          <w:szCs w:val="22"/>
        </w:rPr>
        <w:t>4</w:t>
      </w:r>
    </w:p>
    <w:p w:rsidR="006D2971" w:rsidRDefault="006D2971" w:rsidP="006D2971">
      <w:pPr>
        <w:jc w:val="center"/>
        <w:rPr>
          <w:rFonts w:ascii="Noto Sans" w:hAnsi="Noto Sans" w:cs="Noto Sans"/>
          <w:b/>
          <w:sz w:val="22"/>
          <w:szCs w:val="22"/>
        </w:rPr>
      </w:pPr>
    </w:p>
    <w:p w:rsidR="006D2971" w:rsidRPr="00260EAF" w:rsidRDefault="006D2971" w:rsidP="006D2971">
      <w:pPr>
        <w:jc w:val="center"/>
        <w:rPr>
          <w:rFonts w:ascii="Noto Sans" w:hAnsi="Noto Sans" w:cs="Noto Sans"/>
          <w:b/>
          <w:sz w:val="22"/>
          <w:szCs w:val="22"/>
        </w:rPr>
      </w:pPr>
    </w:p>
    <w:p w:rsidR="00F80D39" w:rsidRPr="00260EAF" w:rsidRDefault="00F80D39" w:rsidP="00260EAF">
      <w:pPr>
        <w:jc w:val="both"/>
        <w:rPr>
          <w:rFonts w:ascii="Noto Sans" w:hAnsi="Noto Sans" w:cs="Noto Sans"/>
          <w:b/>
          <w:sz w:val="22"/>
          <w:szCs w:val="22"/>
        </w:rPr>
      </w:pPr>
      <w:r w:rsidRPr="00260EAF">
        <w:rPr>
          <w:rFonts w:ascii="Noto Sans" w:hAnsi="Noto Sans" w:cs="Noto Sans"/>
          <w:b/>
          <w:sz w:val="22"/>
          <w:szCs w:val="22"/>
        </w:rPr>
        <w:t>Instituto Mexicano del Seguro Social.</w:t>
      </w:r>
    </w:p>
    <w:p w:rsidR="00F80D39" w:rsidRPr="00260EAF" w:rsidRDefault="00F80D39" w:rsidP="00260EAF">
      <w:pPr>
        <w:jc w:val="both"/>
        <w:rPr>
          <w:rFonts w:ascii="Noto Sans" w:hAnsi="Noto Sans" w:cs="Noto Sans"/>
          <w:b/>
          <w:sz w:val="22"/>
          <w:szCs w:val="22"/>
        </w:rPr>
      </w:pPr>
      <w:r w:rsidRPr="00260EAF">
        <w:rPr>
          <w:rFonts w:ascii="Noto Sans" w:hAnsi="Noto Sans" w:cs="Noto Sans"/>
          <w:b/>
          <w:sz w:val="22"/>
          <w:szCs w:val="22"/>
        </w:rPr>
        <w:t xml:space="preserve">Órgano de Operación Administrativa Desconcentrada en Oaxaca </w:t>
      </w:r>
    </w:p>
    <w:p w:rsidR="00F80D39" w:rsidRPr="00260EAF" w:rsidRDefault="00F80D39" w:rsidP="00260EAF">
      <w:pPr>
        <w:jc w:val="both"/>
        <w:rPr>
          <w:rFonts w:ascii="Noto Sans" w:hAnsi="Noto Sans" w:cs="Noto Sans"/>
          <w:b/>
          <w:sz w:val="22"/>
          <w:szCs w:val="22"/>
        </w:rPr>
      </w:pPr>
      <w:r w:rsidRPr="00260EAF">
        <w:rPr>
          <w:rFonts w:ascii="Noto Sans" w:hAnsi="Noto Sans" w:cs="Noto Sans"/>
          <w:b/>
          <w:sz w:val="22"/>
          <w:szCs w:val="22"/>
        </w:rPr>
        <w:t>Coordinación de Abastecimiento y Equipamiento</w:t>
      </w:r>
    </w:p>
    <w:p w:rsidR="00F80D39" w:rsidRPr="00260EAF" w:rsidRDefault="00F80D39" w:rsidP="00260EAF">
      <w:pPr>
        <w:jc w:val="both"/>
        <w:rPr>
          <w:rFonts w:ascii="Noto Sans" w:hAnsi="Noto Sans" w:cs="Noto Sans"/>
          <w:b/>
          <w:sz w:val="22"/>
          <w:szCs w:val="22"/>
        </w:rPr>
      </w:pPr>
      <w:r w:rsidRPr="00260EAF">
        <w:rPr>
          <w:rFonts w:ascii="Noto Sans" w:hAnsi="Noto Sans" w:cs="Noto Sans"/>
          <w:b/>
          <w:sz w:val="22"/>
          <w:szCs w:val="22"/>
        </w:rPr>
        <w:t>Presente.</w:t>
      </w:r>
    </w:p>
    <w:p w:rsidR="00F80D39" w:rsidRPr="00260EAF" w:rsidRDefault="00F80D39" w:rsidP="00260EAF">
      <w:pPr>
        <w:jc w:val="both"/>
        <w:rPr>
          <w:rFonts w:ascii="Noto Sans" w:hAnsi="Noto Sans" w:cs="Noto Sans"/>
          <w:b/>
          <w:sz w:val="22"/>
          <w:szCs w:val="22"/>
        </w:rPr>
      </w:pPr>
    </w:p>
    <w:p w:rsidR="003E6DAA" w:rsidRPr="00260EAF" w:rsidRDefault="003E6DAA" w:rsidP="00260EAF">
      <w:pPr>
        <w:ind w:left="142"/>
        <w:jc w:val="both"/>
        <w:rPr>
          <w:rFonts w:ascii="Noto Sans" w:hAnsi="Noto Sans" w:cs="Noto Sans"/>
          <w:sz w:val="22"/>
          <w:szCs w:val="22"/>
        </w:rPr>
      </w:pPr>
      <w:r w:rsidRPr="00260EAF">
        <w:rPr>
          <w:rFonts w:ascii="Noto Sans" w:hAnsi="Noto Sans" w:cs="Noto Sans"/>
          <w:b/>
          <w:bCs/>
          <w:sz w:val="22"/>
          <w:szCs w:val="22"/>
        </w:rPr>
        <w:t>(NOMBRE</w:t>
      </w:r>
      <w:r w:rsidRPr="00260EAF">
        <w:rPr>
          <w:rFonts w:ascii="Noto Sans" w:hAnsi="Noto Sans" w:cs="Noto Sans"/>
          <w:b/>
          <w:bCs/>
          <w:sz w:val="22"/>
          <w:szCs w:val="22"/>
          <w:u w:val="single"/>
        </w:rPr>
        <w:t xml:space="preserve"> DEL REPRESENTANTE LEGAL QUE SUSCRIBE LAS COTIZACIÓN</w:t>
      </w:r>
      <w:r w:rsidRPr="00260EAF">
        <w:rPr>
          <w:rFonts w:ascii="Noto Sans" w:hAnsi="Noto Sans" w:cs="Noto Sans"/>
          <w:b/>
          <w:bCs/>
          <w:sz w:val="22"/>
          <w:szCs w:val="22"/>
        </w:rPr>
        <w:t>)</w:t>
      </w:r>
      <w:r w:rsidRPr="00260EAF">
        <w:rPr>
          <w:rFonts w:ascii="Noto Sans" w:hAnsi="Noto Sans" w:cs="Noto Sans"/>
          <w:sz w:val="22"/>
          <w:szCs w:val="22"/>
        </w:rPr>
        <w:t xml:space="preserve"> BAJO PROTESTA DE DECIR VERDAD, EN MI CARÁCTER DE REPRESENTANTE LEGAL DE LA EMPRESA - PERSONA FÍSICA </w:t>
      </w:r>
      <w:r w:rsidRPr="00260EAF">
        <w:rPr>
          <w:rFonts w:ascii="Noto Sans" w:hAnsi="Noto Sans" w:cs="Noto Sans"/>
          <w:sz w:val="22"/>
          <w:szCs w:val="22"/>
          <w:u w:val="single"/>
        </w:rPr>
        <w:t>(ESPECIFICAR EL NOMBRE DE LA EMPRESA O PERSONA FÍSICA QUE PARTICIPA</w:t>
      </w:r>
      <w:r w:rsidRPr="00260EAF">
        <w:rPr>
          <w:rFonts w:ascii="Noto Sans" w:hAnsi="Noto Sans" w:cs="Noto Sans"/>
          <w:sz w:val="22"/>
          <w:szCs w:val="22"/>
        </w:rPr>
        <w:t>), DECLARO LO SIGUIENTE:</w:t>
      </w:r>
    </w:p>
    <w:p w:rsidR="003E6DAA" w:rsidRPr="00260EAF" w:rsidRDefault="003E6DAA" w:rsidP="00260EAF">
      <w:pPr>
        <w:pStyle w:val="Textoindependiente"/>
        <w:numPr>
          <w:ilvl w:val="0"/>
          <w:numId w:val="31"/>
        </w:numPr>
        <w:tabs>
          <w:tab w:val="left" w:pos="717"/>
        </w:tabs>
        <w:rPr>
          <w:rFonts w:ascii="Noto Sans" w:hAnsi="Noto Sans" w:cs="Noto Sans"/>
          <w:sz w:val="22"/>
          <w:szCs w:val="22"/>
        </w:rPr>
      </w:pPr>
      <w:r w:rsidRPr="00260EAF">
        <w:rPr>
          <w:rFonts w:ascii="Noto Sans" w:hAnsi="Noto Sans" w:cs="Noto Sans"/>
          <w:sz w:val="22"/>
          <w:szCs w:val="22"/>
        </w:rPr>
        <w:t>Que conozco el contenido de la Ley de Adquisiciones, Arrendamientos y Servicios del Sector Público, su Reglamento, las presente Invitación y sus anexos</w:t>
      </w:r>
    </w:p>
    <w:p w:rsidR="003E6DAA" w:rsidRPr="00260EAF" w:rsidRDefault="003E6DAA" w:rsidP="00260EAF">
      <w:pPr>
        <w:pStyle w:val="Textoindependiente"/>
        <w:numPr>
          <w:ilvl w:val="0"/>
          <w:numId w:val="31"/>
        </w:numPr>
        <w:tabs>
          <w:tab w:val="left" w:pos="717"/>
        </w:tabs>
        <w:rPr>
          <w:rFonts w:ascii="Noto Sans" w:hAnsi="Noto Sans" w:cs="Noto Sans"/>
          <w:sz w:val="22"/>
          <w:szCs w:val="22"/>
        </w:rPr>
      </w:pPr>
      <w:r w:rsidRPr="00260EAF">
        <w:rPr>
          <w:rFonts w:ascii="Noto Sans" w:hAnsi="Noto Sans" w:cs="Noto Sans"/>
          <w:sz w:val="22"/>
          <w:szCs w:val="22"/>
        </w:rPr>
        <w:t xml:space="preserve">Declaración bajo protesta de decir verdad, de no encontrarse en alguno de los supuestos establecidos por los </w:t>
      </w:r>
      <w:r w:rsidRPr="00260EAF">
        <w:rPr>
          <w:rFonts w:ascii="Noto Sans" w:hAnsi="Noto Sans" w:cs="Noto Sans"/>
          <w:b/>
          <w:sz w:val="22"/>
          <w:szCs w:val="22"/>
        </w:rPr>
        <w:t>artículos 71 y 90, cuarto párrafo de la LAASSP (DOF 16-04-2025)</w:t>
      </w:r>
      <w:r w:rsidRPr="00260EAF">
        <w:rPr>
          <w:rFonts w:ascii="Noto Sans" w:hAnsi="Noto Sans" w:cs="Noto Sans"/>
          <w:sz w:val="22"/>
          <w:szCs w:val="22"/>
        </w:rPr>
        <w:t xml:space="preserve"> Tratándose de personas morales, su representante legal deberá de manifestar con el escrito antes referido que tanto el licitante, como los socios o asociados, no se encuentran inhabilitadas.</w:t>
      </w:r>
    </w:p>
    <w:p w:rsidR="003E6DAA" w:rsidRPr="00260EAF" w:rsidRDefault="003E6DAA" w:rsidP="00260EAF">
      <w:pPr>
        <w:pStyle w:val="Textoindependiente"/>
        <w:numPr>
          <w:ilvl w:val="0"/>
          <w:numId w:val="31"/>
        </w:numPr>
        <w:tabs>
          <w:tab w:val="left" w:pos="717"/>
        </w:tabs>
        <w:rPr>
          <w:rFonts w:ascii="Noto Sans" w:hAnsi="Noto Sans" w:cs="Noto Sans"/>
          <w:sz w:val="22"/>
          <w:szCs w:val="22"/>
        </w:rPr>
      </w:pPr>
      <w:r w:rsidRPr="00260EAF">
        <w:rPr>
          <w:rFonts w:ascii="Noto Sans" w:hAnsi="Noto Sans" w:cs="Noto Sans"/>
          <w:sz w:val="22"/>
          <w:szCs w:val="22"/>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rsidR="003E6DAA" w:rsidRPr="00260EAF" w:rsidRDefault="003E6DAA" w:rsidP="00260EAF">
      <w:pPr>
        <w:pStyle w:val="Textoindependiente"/>
        <w:numPr>
          <w:ilvl w:val="0"/>
          <w:numId w:val="31"/>
        </w:numPr>
        <w:tabs>
          <w:tab w:val="left" w:pos="717"/>
        </w:tabs>
        <w:rPr>
          <w:rFonts w:ascii="Noto Sans" w:hAnsi="Noto Sans" w:cs="Noto Sans"/>
          <w:sz w:val="22"/>
          <w:szCs w:val="22"/>
        </w:rPr>
      </w:pPr>
      <w:r w:rsidRPr="00260EAF">
        <w:rPr>
          <w:rFonts w:ascii="Noto Sans" w:hAnsi="Noto Sans" w:cs="Noto Sans"/>
          <w:sz w:val="22"/>
          <w:szCs w:val="22"/>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rsidR="003E6DAA" w:rsidRPr="00260EAF" w:rsidRDefault="003E6DAA" w:rsidP="00260EAF">
      <w:pPr>
        <w:pStyle w:val="Textoindependiente"/>
        <w:numPr>
          <w:ilvl w:val="0"/>
          <w:numId w:val="31"/>
        </w:numPr>
        <w:tabs>
          <w:tab w:val="left" w:pos="717"/>
        </w:tabs>
        <w:rPr>
          <w:rFonts w:ascii="Noto Sans" w:hAnsi="Noto Sans" w:cs="Noto Sans"/>
          <w:sz w:val="22"/>
          <w:szCs w:val="22"/>
        </w:rPr>
      </w:pPr>
      <w:r w:rsidRPr="00260EAF">
        <w:rPr>
          <w:rFonts w:ascii="Noto Sans" w:hAnsi="Noto Sans" w:cs="Noto Sans"/>
          <w:sz w:val="22"/>
          <w:szCs w:val="22"/>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rsidR="003E6DAA" w:rsidRPr="00260EAF" w:rsidRDefault="003E6DAA" w:rsidP="00260EAF">
      <w:pPr>
        <w:pStyle w:val="Textoindependiente"/>
        <w:numPr>
          <w:ilvl w:val="0"/>
          <w:numId w:val="31"/>
        </w:numPr>
        <w:tabs>
          <w:tab w:val="left" w:pos="717"/>
        </w:tabs>
        <w:rPr>
          <w:rFonts w:ascii="Noto Sans" w:hAnsi="Noto Sans" w:cs="Noto Sans"/>
          <w:sz w:val="22"/>
          <w:szCs w:val="22"/>
        </w:rPr>
      </w:pPr>
      <w:r w:rsidRPr="00260EAF">
        <w:rPr>
          <w:rFonts w:ascii="Noto Sans" w:hAnsi="Noto Sans" w:cs="Noto Sans"/>
          <w:sz w:val="22"/>
          <w:szCs w:val="22"/>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3E6DAA" w:rsidRPr="00260EAF" w:rsidRDefault="003E6DAA" w:rsidP="00260EAF">
      <w:pPr>
        <w:pStyle w:val="Textoindependiente"/>
        <w:numPr>
          <w:ilvl w:val="0"/>
          <w:numId w:val="31"/>
        </w:numPr>
        <w:tabs>
          <w:tab w:val="left" w:pos="717"/>
        </w:tabs>
        <w:rPr>
          <w:rFonts w:ascii="Noto Sans" w:hAnsi="Noto Sans" w:cs="Noto Sans"/>
          <w:sz w:val="22"/>
          <w:szCs w:val="22"/>
        </w:rPr>
      </w:pPr>
      <w:r w:rsidRPr="00260EAF">
        <w:rPr>
          <w:rFonts w:ascii="Noto Sans" w:hAnsi="Noto Sans" w:cs="Noto Sans"/>
          <w:sz w:val="22"/>
          <w:szCs w:val="22"/>
        </w:rPr>
        <w:lastRenderedPageBreak/>
        <w:t>Escrito bajo protesta en el que su firmante manifieste que no ejecuta con otro participante acciones que impliquen o tengan por objeto obtener un beneficio o ventaja indebida en el procedimiento;</w:t>
      </w:r>
    </w:p>
    <w:p w:rsidR="003E6DAA" w:rsidRPr="00260EAF" w:rsidRDefault="003E6DAA" w:rsidP="00260EAF">
      <w:pPr>
        <w:pStyle w:val="Textoindependiente"/>
        <w:numPr>
          <w:ilvl w:val="0"/>
          <w:numId w:val="31"/>
        </w:numPr>
        <w:tabs>
          <w:tab w:val="left" w:pos="717"/>
        </w:tabs>
        <w:rPr>
          <w:rFonts w:ascii="Noto Sans" w:hAnsi="Noto Sans" w:cs="Noto Sans"/>
          <w:sz w:val="22"/>
          <w:szCs w:val="22"/>
        </w:rPr>
      </w:pPr>
      <w:r w:rsidRPr="00260EAF">
        <w:rPr>
          <w:rFonts w:ascii="Noto Sans" w:hAnsi="Noto Sans" w:cs="Noto Sans"/>
          <w:sz w:val="22"/>
          <w:szCs w:val="22"/>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r w:rsidR="00204217" w:rsidRPr="00260EAF">
        <w:rPr>
          <w:rFonts w:ascii="Noto Sans" w:hAnsi="Noto Sans" w:cs="Noto Sans"/>
          <w:sz w:val="22"/>
          <w:szCs w:val="22"/>
        </w:rPr>
        <w:t>.</w:t>
      </w:r>
    </w:p>
    <w:p w:rsidR="00204217" w:rsidRPr="00260EAF" w:rsidRDefault="00204217" w:rsidP="00260EAF">
      <w:pPr>
        <w:pStyle w:val="Textoindependiente"/>
        <w:tabs>
          <w:tab w:val="left" w:pos="717"/>
        </w:tabs>
        <w:rPr>
          <w:rFonts w:ascii="Noto Sans" w:hAnsi="Noto Sans" w:cs="Noto Sans"/>
          <w:sz w:val="22"/>
          <w:szCs w:val="22"/>
        </w:rPr>
      </w:pPr>
    </w:p>
    <w:p w:rsidR="003E6DAA" w:rsidRPr="00260EAF" w:rsidRDefault="003E6DAA" w:rsidP="00260EAF">
      <w:pPr>
        <w:pStyle w:val="Sinespaciado"/>
        <w:ind w:left="142"/>
        <w:jc w:val="both"/>
        <w:rPr>
          <w:rStyle w:val="Textoennegrita"/>
          <w:rFonts w:ascii="Noto Sans" w:hAnsi="Noto Sans" w:cs="Noto Sans"/>
        </w:rPr>
      </w:pPr>
    </w:p>
    <w:p w:rsidR="003E6DAA" w:rsidRPr="00260EAF" w:rsidRDefault="003E6DAA" w:rsidP="006D2971">
      <w:pPr>
        <w:pStyle w:val="Sinespaciado"/>
        <w:ind w:left="142"/>
        <w:jc w:val="center"/>
        <w:rPr>
          <w:rStyle w:val="Textoennegrita"/>
          <w:rFonts w:ascii="Noto Sans" w:hAnsi="Noto Sans" w:cs="Noto Sans"/>
        </w:rPr>
      </w:pPr>
      <w:r w:rsidRPr="00260EAF">
        <w:rPr>
          <w:rStyle w:val="Textoennegrita"/>
          <w:rFonts w:ascii="Noto Sans" w:hAnsi="Noto Sans" w:cs="Noto Sans"/>
        </w:rPr>
        <w:t>(LUGAR Y FECHA)</w:t>
      </w:r>
    </w:p>
    <w:p w:rsidR="003E6DAA" w:rsidRPr="00260EAF" w:rsidRDefault="003E6DAA" w:rsidP="006D2971">
      <w:pPr>
        <w:pStyle w:val="Sinespaciado"/>
        <w:ind w:left="142"/>
        <w:jc w:val="center"/>
        <w:rPr>
          <w:rStyle w:val="Textoennegrita"/>
          <w:rFonts w:ascii="Noto Sans" w:hAnsi="Noto Sans" w:cs="Noto Sans"/>
        </w:rPr>
      </w:pPr>
      <w:r w:rsidRPr="00260EAF">
        <w:rPr>
          <w:rStyle w:val="Textoennegrita"/>
          <w:rFonts w:ascii="Noto Sans" w:hAnsi="Noto Sans" w:cs="Noto Sans"/>
        </w:rPr>
        <w:t>_________________________________</w:t>
      </w:r>
    </w:p>
    <w:p w:rsidR="003E6DAA" w:rsidRPr="00260EAF" w:rsidRDefault="003E6DAA" w:rsidP="006D2971">
      <w:pPr>
        <w:pStyle w:val="Sinespaciado"/>
        <w:ind w:left="142"/>
        <w:jc w:val="center"/>
        <w:rPr>
          <w:rStyle w:val="Textoennegrita"/>
          <w:rFonts w:ascii="Noto Sans" w:hAnsi="Noto Sans" w:cs="Noto Sans"/>
        </w:rPr>
      </w:pPr>
      <w:r w:rsidRPr="00260EAF">
        <w:rPr>
          <w:rStyle w:val="Textoennegrita"/>
          <w:rFonts w:ascii="Noto Sans" w:hAnsi="Noto Sans" w:cs="Noto Sans"/>
        </w:rPr>
        <w:t>(FIRMA REPRESENTANTE LEGAL)</w:t>
      </w:r>
    </w:p>
    <w:p w:rsidR="00F80D39" w:rsidRPr="00260EAF" w:rsidRDefault="00F80D39" w:rsidP="00260EAF">
      <w:pPr>
        <w:jc w:val="both"/>
        <w:rPr>
          <w:rFonts w:ascii="Noto Sans" w:hAnsi="Noto Sans" w:cs="Noto Sans"/>
          <w:sz w:val="22"/>
          <w:szCs w:val="22"/>
        </w:rPr>
      </w:pPr>
    </w:p>
    <w:p w:rsidR="00F80D39" w:rsidRPr="00260EAF" w:rsidRDefault="00F80D39" w:rsidP="00260EAF">
      <w:pPr>
        <w:jc w:val="both"/>
        <w:rPr>
          <w:rFonts w:ascii="Noto Sans" w:hAnsi="Noto Sans" w:cs="Noto Sans"/>
          <w:sz w:val="22"/>
          <w:szCs w:val="22"/>
        </w:rPr>
      </w:pPr>
    </w:p>
    <w:p w:rsidR="00F80D39" w:rsidRPr="00260EAF" w:rsidRDefault="00F80D39" w:rsidP="00260EAF">
      <w:pPr>
        <w:jc w:val="both"/>
        <w:rPr>
          <w:rFonts w:ascii="Noto Sans" w:hAnsi="Noto Sans" w:cs="Noto Sans"/>
          <w:sz w:val="22"/>
          <w:szCs w:val="22"/>
        </w:rPr>
      </w:pPr>
    </w:p>
    <w:p w:rsidR="007D54C6" w:rsidRPr="00260EAF" w:rsidRDefault="007D54C6" w:rsidP="00260EAF">
      <w:pPr>
        <w:jc w:val="both"/>
        <w:rPr>
          <w:rFonts w:ascii="Noto Sans" w:hAnsi="Noto Sans" w:cs="Noto Sans"/>
          <w:sz w:val="22"/>
          <w:szCs w:val="22"/>
        </w:rPr>
      </w:pPr>
    </w:p>
    <w:p w:rsidR="007D54C6" w:rsidRPr="00260EAF" w:rsidRDefault="007D54C6" w:rsidP="00260EAF">
      <w:pPr>
        <w:jc w:val="both"/>
        <w:rPr>
          <w:rFonts w:ascii="Noto Sans" w:hAnsi="Noto Sans" w:cs="Noto Sans"/>
          <w:sz w:val="22"/>
          <w:szCs w:val="22"/>
        </w:rPr>
      </w:pPr>
    </w:p>
    <w:p w:rsidR="007D54C6" w:rsidRPr="00260EAF" w:rsidRDefault="007D54C6" w:rsidP="00260EAF">
      <w:pPr>
        <w:jc w:val="both"/>
        <w:rPr>
          <w:rFonts w:ascii="Noto Sans" w:hAnsi="Noto Sans" w:cs="Noto Sans"/>
          <w:sz w:val="22"/>
          <w:szCs w:val="22"/>
        </w:rPr>
      </w:pPr>
    </w:p>
    <w:p w:rsidR="007D54C6" w:rsidRPr="00260EAF" w:rsidRDefault="007D54C6" w:rsidP="00260EAF">
      <w:pPr>
        <w:jc w:val="both"/>
        <w:rPr>
          <w:rFonts w:ascii="Noto Sans" w:hAnsi="Noto Sans" w:cs="Noto Sans"/>
          <w:sz w:val="22"/>
          <w:szCs w:val="22"/>
        </w:rPr>
      </w:pPr>
    </w:p>
    <w:p w:rsidR="007D54C6" w:rsidRPr="00260EAF" w:rsidRDefault="007D54C6"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Pr="00260EAF" w:rsidRDefault="00CF0E29" w:rsidP="00260EAF">
      <w:pPr>
        <w:jc w:val="both"/>
        <w:rPr>
          <w:rFonts w:ascii="Noto Sans" w:hAnsi="Noto Sans" w:cs="Noto Sans"/>
          <w:sz w:val="22"/>
          <w:szCs w:val="22"/>
        </w:rPr>
      </w:pPr>
    </w:p>
    <w:p w:rsidR="00CF0E29" w:rsidRDefault="00CF0E29" w:rsidP="00260EAF">
      <w:pPr>
        <w:jc w:val="both"/>
        <w:rPr>
          <w:rFonts w:ascii="Noto Sans" w:hAnsi="Noto Sans" w:cs="Noto Sans"/>
          <w:sz w:val="22"/>
          <w:szCs w:val="22"/>
        </w:rPr>
      </w:pPr>
    </w:p>
    <w:p w:rsidR="006D2971" w:rsidRDefault="006D2971" w:rsidP="00260EAF">
      <w:pPr>
        <w:jc w:val="both"/>
        <w:rPr>
          <w:rFonts w:ascii="Noto Sans" w:hAnsi="Noto Sans" w:cs="Noto Sans"/>
          <w:sz w:val="22"/>
          <w:szCs w:val="22"/>
        </w:rPr>
      </w:pPr>
    </w:p>
    <w:p w:rsidR="006D2971" w:rsidRDefault="006D2971" w:rsidP="00260EAF">
      <w:pPr>
        <w:jc w:val="both"/>
        <w:rPr>
          <w:rFonts w:ascii="Noto Sans" w:hAnsi="Noto Sans" w:cs="Noto Sans"/>
          <w:sz w:val="22"/>
          <w:szCs w:val="22"/>
        </w:rPr>
      </w:pPr>
    </w:p>
    <w:p w:rsidR="006D2971" w:rsidRDefault="006D2971" w:rsidP="00260EAF">
      <w:pPr>
        <w:jc w:val="both"/>
        <w:rPr>
          <w:rFonts w:ascii="Noto Sans" w:hAnsi="Noto Sans" w:cs="Noto Sans"/>
          <w:sz w:val="22"/>
          <w:szCs w:val="22"/>
        </w:rPr>
      </w:pPr>
    </w:p>
    <w:p w:rsidR="006D2971" w:rsidRDefault="006D2971" w:rsidP="00260EAF">
      <w:pPr>
        <w:jc w:val="both"/>
        <w:rPr>
          <w:rFonts w:ascii="Noto Sans" w:hAnsi="Noto Sans" w:cs="Noto Sans"/>
          <w:sz w:val="22"/>
          <w:szCs w:val="22"/>
        </w:rPr>
      </w:pPr>
    </w:p>
    <w:p w:rsidR="006D2971" w:rsidRPr="00260EAF" w:rsidRDefault="006D2971" w:rsidP="00260EAF">
      <w:pPr>
        <w:jc w:val="both"/>
        <w:rPr>
          <w:rFonts w:ascii="Noto Sans" w:hAnsi="Noto Sans" w:cs="Noto Sans"/>
          <w:sz w:val="22"/>
          <w:szCs w:val="22"/>
        </w:rPr>
      </w:pPr>
    </w:p>
    <w:p w:rsidR="007D54C6" w:rsidRPr="00260EAF" w:rsidRDefault="007D54C6" w:rsidP="00260EAF">
      <w:pPr>
        <w:jc w:val="both"/>
        <w:rPr>
          <w:rFonts w:ascii="Noto Sans" w:hAnsi="Noto Sans" w:cs="Noto Sans"/>
          <w:sz w:val="22"/>
          <w:szCs w:val="22"/>
        </w:rPr>
      </w:pPr>
    </w:p>
    <w:p w:rsidR="00F80D39" w:rsidRDefault="006F2AD6" w:rsidP="006D2971">
      <w:pPr>
        <w:jc w:val="center"/>
        <w:rPr>
          <w:rFonts w:ascii="Noto Sans" w:hAnsi="Noto Sans" w:cs="Noto Sans"/>
          <w:b/>
          <w:sz w:val="22"/>
          <w:szCs w:val="22"/>
        </w:rPr>
      </w:pPr>
      <w:r w:rsidRPr="00260EAF">
        <w:rPr>
          <w:rFonts w:ascii="Noto Sans" w:hAnsi="Noto Sans" w:cs="Noto Sans"/>
          <w:b/>
          <w:sz w:val="22"/>
          <w:szCs w:val="22"/>
        </w:rPr>
        <w:lastRenderedPageBreak/>
        <w:t>ANEXO 15</w:t>
      </w:r>
    </w:p>
    <w:p w:rsidR="006D2971" w:rsidRPr="00260EAF" w:rsidRDefault="006D2971" w:rsidP="006D2971">
      <w:pPr>
        <w:jc w:val="center"/>
        <w:rPr>
          <w:rFonts w:ascii="Noto Sans" w:hAnsi="Noto Sans" w:cs="Noto Sans"/>
          <w:b/>
          <w:sz w:val="22"/>
          <w:szCs w:val="22"/>
        </w:rPr>
      </w:pPr>
    </w:p>
    <w:p w:rsidR="00F80D39" w:rsidRPr="00260EAF" w:rsidRDefault="00F80D39" w:rsidP="00260EAF">
      <w:pPr>
        <w:jc w:val="both"/>
        <w:rPr>
          <w:rFonts w:ascii="Noto Sans" w:hAnsi="Noto Sans" w:cs="Noto Sans"/>
          <w:b/>
          <w:sz w:val="22"/>
          <w:szCs w:val="22"/>
        </w:rPr>
      </w:pPr>
      <w:r w:rsidRPr="00260EAF">
        <w:rPr>
          <w:rFonts w:ascii="Noto Sans" w:hAnsi="Noto Sans" w:cs="Noto Sans"/>
          <w:b/>
          <w:sz w:val="22"/>
          <w:szCs w:val="22"/>
        </w:rPr>
        <w:t>FORMATO DE CARTA RELATIVA A ABSTENERSE POR SI MISMA O A TRAVÉS DE INTERPÓSITA PERSONA, DE ADOPTAR CONDUCTAS PARA QUE LOS SERVIDORES PÚBLICOS DEL INSTITUTO</w:t>
      </w:r>
    </w:p>
    <w:p w:rsidR="00F80D39" w:rsidRPr="00260EAF" w:rsidRDefault="00F80D39" w:rsidP="00260EAF">
      <w:pPr>
        <w:jc w:val="both"/>
        <w:rPr>
          <w:rFonts w:ascii="Noto Sans" w:hAnsi="Noto Sans" w:cs="Noto Sans"/>
          <w:b/>
          <w:sz w:val="22"/>
          <w:szCs w:val="22"/>
        </w:rPr>
      </w:pPr>
    </w:p>
    <w:p w:rsidR="00F80D39" w:rsidRPr="00260EAF" w:rsidRDefault="00F80D39" w:rsidP="00260EAF">
      <w:pPr>
        <w:pStyle w:val="Textoindependiente210"/>
        <w:spacing w:after="0"/>
        <w:jc w:val="both"/>
        <w:rPr>
          <w:rFonts w:ascii="Noto Sans" w:hAnsi="Noto Sans" w:cs="Noto Sans"/>
          <w:b/>
          <w:sz w:val="22"/>
          <w:szCs w:val="22"/>
        </w:rPr>
      </w:pPr>
      <w:r w:rsidRPr="00260EAF">
        <w:rPr>
          <w:rFonts w:ascii="Noto Sans" w:hAnsi="Noto Sans" w:cs="Noto Sans"/>
          <w:b/>
          <w:sz w:val="22"/>
          <w:szCs w:val="22"/>
        </w:rPr>
        <w:t>INSTITUTO MEXICANO DEL SEGURO SOCIAL</w:t>
      </w:r>
    </w:p>
    <w:p w:rsidR="00F80D39" w:rsidRPr="00260EAF" w:rsidRDefault="00F80D39" w:rsidP="00260EAF">
      <w:pPr>
        <w:pStyle w:val="Textoindependiente210"/>
        <w:spacing w:after="0"/>
        <w:jc w:val="both"/>
        <w:rPr>
          <w:rFonts w:ascii="Noto Sans" w:hAnsi="Noto Sans" w:cs="Noto Sans"/>
          <w:b/>
          <w:sz w:val="22"/>
          <w:szCs w:val="22"/>
        </w:rPr>
      </w:pPr>
      <w:r w:rsidRPr="00260EAF">
        <w:rPr>
          <w:rFonts w:ascii="Noto Sans" w:hAnsi="Noto Sans" w:cs="Noto Sans"/>
          <w:b/>
          <w:sz w:val="22"/>
          <w:szCs w:val="22"/>
        </w:rPr>
        <w:t xml:space="preserve">C O N V O C A N T  E </w:t>
      </w:r>
    </w:p>
    <w:p w:rsidR="00F80D39" w:rsidRPr="00260EAF" w:rsidRDefault="00F80D39" w:rsidP="00260EAF">
      <w:pPr>
        <w:jc w:val="both"/>
        <w:rPr>
          <w:rFonts w:ascii="Noto Sans" w:hAnsi="Noto Sans" w:cs="Noto Sans"/>
          <w:sz w:val="22"/>
          <w:szCs w:val="22"/>
        </w:rPr>
      </w:pPr>
      <w:r w:rsidRPr="00260EAF">
        <w:rPr>
          <w:rFonts w:ascii="Noto Sans" w:hAnsi="Noto Sans" w:cs="Noto Sans"/>
          <w:b/>
          <w:bCs/>
          <w:sz w:val="22"/>
          <w:szCs w:val="22"/>
        </w:rPr>
        <w:t>(__________</w:t>
      </w:r>
      <w:r w:rsidRPr="00260EAF">
        <w:rPr>
          <w:rFonts w:ascii="Noto Sans" w:hAnsi="Noto Sans" w:cs="Noto Sans"/>
          <w:b/>
          <w:bCs/>
          <w:sz w:val="22"/>
          <w:szCs w:val="22"/>
          <w:u w:val="single"/>
        </w:rPr>
        <w:t>NOMBRE</w:t>
      </w:r>
      <w:r w:rsidRPr="00260EAF">
        <w:rPr>
          <w:rFonts w:ascii="Noto Sans" w:hAnsi="Noto Sans" w:cs="Noto Sans"/>
          <w:b/>
          <w:bCs/>
          <w:sz w:val="22"/>
          <w:szCs w:val="22"/>
        </w:rPr>
        <w:t>________)</w:t>
      </w:r>
      <w:r w:rsidRPr="00260EAF">
        <w:rPr>
          <w:rFonts w:ascii="Noto Sans" w:hAnsi="Noto Sans" w:cs="Noto Sans"/>
          <w:sz w:val="22"/>
          <w:szCs w:val="22"/>
        </w:rPr>
        <w:t xml:space="preserve"> EN MI CARÁCTER DE REPRESENTANTE LEGAL DE LA </w:t>
      </w:r>
      <w:r w:rsidRPr="00260EAF">
        <w:rPr>
          <w:rFonts w:ascii="Noto Sans" w:hAnsi="Noto Sans" w:cs="Noto Sans"/>
          <w:b/>
          <w:bCs/>
          <w:sz w:val="22"/>
          <w:szCs w:val="22"/>
        </w:rPr>
        <w:t>(__________</w:t>
      </w:r>
      <w:r w:rsidRPr="00260EAF">
        <w:rPr>
          <w:rFonts w:ascii="Noto Sans" w:hAnsi="Noto Sans" w:cs="Noto Sans"/>
          <w:b/>
          <w:bCs/>
          <w:sz w:val="22"/>
          <w:szCs w:val="22"/>
          <w:u w:val="single"/>
        </w:rPr>
        <w:t>NOMBRE O RAZÓN SOCIAL DE LA EMPRESA</w:t>
      </w:r>
      <w:r w:rsidRPr="00260EAF">
        <w:rPr>
          <w:rFonts w:ascii="Noto Sans" w:hAnsi="Noto Sans" w:cs="Noto Sans"/>
          <w:b/>
          <w:bCs/>
          <w:sz w:val="22"/>
          <w:szCs w:val="22"/>
        </w:rPr>
        <w:t>________)</w:t>
      </w:r>
      <w:r w:rsidRPr="00260EAF">
        <w:rPr>
          <w:rFonts w:ascii="Noto Sans" w:hAnsi="Noto Sans" w:cs="Noto Sans"/>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rsidR="00F80D39" w:rsidRPr="00260EAF" w:rsidRDefault="00F80D39" w:rsidP="00260EAF">
      <w:pPr>
        <w:jc w:val="both"/>
        <w:rPr>
          <w:rFonts w:ascii="Noto Sans" w:hAnsi="Noto Sans" w:cs="Noto Sans"/>
          <w:sz w:val="22"/>
          <w:szCs w:val="22"/>
        </w:rPr>
      </w:pPr>
    </w:p>
    <w:p w:rsidR="00F80D39" w:rsidRPr="00260EAF" w:rsidRDefault="00F80D39" w:rsidP="00260EAF">
      <w:pPr>
        <w:jc w:val="both"/>
        <w:rPr>
          <w:rFonts w:ascii="Noto Sans" w:hAnsi="Noto Sans" w:cs="Noto Sans"/>
          <w:sz w:val="22"/>
          <w:szCs w:val="22"/>
        </w:rPr>
      </w:pPr>
    </w:p>
    <w:p w:rsidR="00F80D39" w:rsidRPr="00260EAF" w:rsidRDefault="00F80D39" w:rsidP="00260EAF">
      <w:pPr>
        <w:jc w:val="both"/>
        <w:rPr>
          <w:rFonts w:ascii="Noto Sans" w:hAnsi="Noto Sans" w:cs="Noto Sans"/>
          <w:sz w:val="22"/>
          <w:szCs w:val="22"/>
        </w:rPr>
      </w:pPr>
    </w:p>
    <w:p w:rsidR="00F80D39" w:rsidRPr="00260EAF" w:rsidRDefault="00F80D39" w:rsidP="00260EAF">
      <w:pPr>
        <w:numPr>
          <w:ilvl w:val="0"/>
          <w:numId w:val="5"/>
        </w:numPr>
        <w:suppressAutoHyphens/>
        <w:spacing w:line="360" w:lineRule="auto"/>
        <w:ind w:left="0" w:hanging="357"/>
        <w:jc w:val="both"/>
        <w:rPr>
          <w:rFonts w:ascii="Noto Sans" w:hAnsi="Noto Sans" w:cs="Noto Sans"/>
          <w:b/>
          <w:bCs/>
          <w:sz w:val="22"/>
          <w:szCs w:val="22"/>
        </w:rPr>
      </w:pPr>
      <w:r w:rsidRPr="00260EAF">
        <w:rPr>
          <w:rFonts w:ascii="Noto Sans" w:hAnsi="Noto Sans" w:cs="Noto Sans"/>
          <w:b/>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60EAF">
        <w:rPr>
          <w:rFonts w:ascii="Noto Sans" w:hAnsi="Noto Sans" w:cs="Noto Sans"/>
          <w:b/>
          <w:bCs/>
          <w:sz w:val="22"/>
          <w:szCs w:val="22"/>
        </w:rPr>
        <w:t xml:space="preserve">. </w:t>
      </w:r>
    </w:p>
    <w:p w:rsidR="00F80D39" w:rsidRPr="00260EAF" w:rsidRDefault="00F80D39" w:rsidP="00260EAF">
      <w:pPr>
        <w:jc w:val="both"/>
        <w:rPr>
          <w:rFonts w:ascii="Noto Sans" w:hAnsi="Noto Sans" w:cs="Noto Sans"/>
          <w:sz w:val="22"/>
          <w:szCs w:val="22"/>
        </w:rPr>
      </w:pPr>
    </w:p>
    <w:p w:rsidR="00F80D39" w:rsidRPr="00260EAF" w:rsidRDefault="00F80D39" w:rsidP="00260EAF">
      <w:pPr>
        <w:jc w:val="both"/>
        <w:rPr>
          <w:rFonts w:ascii="Noto Sans" w:hAnsi="Noto Sans" w:cs="Noto Sans"/>
          <w:sz w:val="22"/>
          <w:szCs w:val="22"/>
        </w:rPr>
      </w:pPr>
    </w:p>
    <w:p w:rsidR="00F80D39" w:rsidRPr="00260EAF" w:rsidRDefault="00F80D39" w:rsidP="00260EAF">
      <w:pPr>
        <w:jc w:val="both"/>
        <w:rPr>
          <w:rFonts w:ascii="Noto Sans" w:hAnsi="Noto Sans" w:cs="Noto Sans"/>
          <w:sz w:val="22"/>
          <w:szCs w:val="22"/>
        </w:rPr>
      </w:pPr>
    </w:p>
    <w:p w:rsidR="003E6DAA" w:rsidRPr="00260EAF" w:rsidRDefault="00F80D39" w:rsidP="00260EAF">
      <w:pPr>
        <w:jc w:val="both"/>
        <w:rPr>
          <w:rFonts w:ascii="Noto Sans" w:hAnsi="Noto Sans" w:cs="Noto Sans"/>
          <w:sz w:val="22"/>
          <w:szCs w:val="22"/>
        </w:rPr>
      </w:pPr>
      <w:r w:rsidRPr="00260EAF">
        <w:rPr>
          <w:rFonts w:ascii="Noto Sans" w:hAnsi="Noto Sans" w:cs="Noto Sans"/>
          <w:sz w:val="22"/>
          <w:szCs w:val="22"/>
        </w:rPr>
        <w:t>LUGAR Y FECHA</w:t>
      </w:r>
    </w:p>
    <w:p w:rsidR="00F80D39" w:rsidRPr="00260EAF" w:rsidRDefault="00F80D39" w:rsidP="00260EAF">
      <w:pPr>
        <w:jc w:val="both"/>
        <w:rPr>
          <w:rFonts w:ascii="Noto Sans" w:hAnsi="Noto Sans" w:cs="Noto Sans"/>
          <w:sz w:val="22"/>
          <w:szCs w:val="22"/>
        </w:rPr>
      </w:pPr>
    </w:p>
    <w:p w:rsidR="00F80D39" w:rsidRPr="00260EAF" w:rsidRDefault="00F80D39" w:rsidP="00260EAF">
      <w:pPr>
        <w:jc w:val="both"/>
        <w:rPr>
          <w:rFonts w:ascii="Noto Sans" w:hAnsi="Noto Sans" w:cs="Noto Sans"/>
          <w:sz w:val="22"/>
          <w:szCs w:val="22"/>
        </w:rPr>
      </w:pPr>
    </w:p>
    <w:p w:rsidR="00F80D39" w:rsidRPr="00260EAF" w:rsidRDefault="00F80D39" w:rsidP="00260EAF">
      <w:pPr>
        <w:jc w:val="both"/>
        <w:rPr>
          <w:rFonts w:ascii="Noto Sans" w:hAnsi="Noto Sans" w:cs="Noto Sans"/>
          <w:sz w:val="22"/>
          <w:szCs w:val="22"/>
        </w:rPr>
      </w:pPr>
    </w:p>
    <w:p w:rsidR="006F2AD6" w:rsidRPr="00260EAF" w:rsidRDefault="006F2AD6" w:rsidP="006D2971">
      <w:pPr>
        <w:pStyle w:val="Textoindependiente32"/>
        <w:jc w:val="center"/>
        <w:rPr>
          <w:rFonts w:ascii="Noto Sans" w:hAnsi="Noto Sans" w:cs="Noto Sans"/>
          <w:b/>
          <w:sz w:val="22"/>
          <w:szCs w:val="22"/>
        </w:rPr>
      </w:pPr>
      <w:r w:rsidRPr="00260EAF">
        <w:rPr>
          <w:rFonts w:ascii="Noto Sans" w:hAnsi="Noto Sans" w:cs="Noto Sans"/>
          <w:b/>
          <w:sz w:val="22"/>
          <w:szCs w:val="22"/>
        </w:rPr>
        <w:t>A T E N T A M E N T E</w:t>
      </w:r>
    </w:p>
    <w:p w:rsidR="006F2AD6" w:rsidRPr="00260EAF" w:rsidRDefault="006F2AD6" w:rsidP="006D2971">
      <w:pPr>
        <w:pStyle w:val="Textoindependiente32"/>
        <w:jc w:val="center"/>
        <w:rPr>
          <w:rFonts w:ascii="Noto Sans" w:hAnsi="Noto Sans" w:cs="Noto Sans"/>
          <w:b/>
          <w:sz w:val="22"/>
          <w:szCs w:val="22"/>
        </w:rPr>
      </w:pPr>
    </w:p>
    <w:p w:rsidR="006F2AD6" w:rsidRPr="00260EAF" w:rsidRDefault="006F2AD6" w:rsidP="006D2971">
      <w:pPr>
        <w:jc w:val="center"/>
        <w:rPr>
          <w:rFonts w:ascii="Noto Sans" w:hAnsi="Noto Sans" w:cs="Noto Sans"/>
          <w:sz w:val="22"/>
          <w:szCs w:val="22"/>
        </w:rPr>
      </w:pPr>
      <w:r w:rsidRPr="00260EAF">
        <w:rPr>
          <w:rFonts w:ascii="Noto Sans" w:hAnsi="Noto Sans" w:cs="Noto Sans"/>
          <w:sz w:val="22"/>
          <w:szCs w:val="22"/>
        </w:rPr>
        <w:t>____________________________________________</w:t>
      </w:r>
    </w:p>
    <w:p w:rsidR="006F2AD6" w:rsidRPr="00260EAF" w:rsidRDefault="006F2AD6" w:rsidP="006D2971">
      <w:pPr>
        <w:jc w:val="center"/>
        <w:rPr>
          <w:rFonts w:ascii="Noto Sans" w:hAnsi="Noto Sans" w:cs="Noto Sans"/>
          <w:b/>
          <w:sz w:val="22"/>
          <w:szCs w:val="22"/>
        </w:rPr>
      </w:pPr>
      <w:r w:rsidRPr="00260EAF">
        <w:rPr>
          <w:rFonts w:ascii="Noto Sans" w:hAnsi="Noto Sans" w:cs="Noto Sans"/>
          <w:b/>
          <w:sz w:val="22"/>
          <w:szCs w:val="22"/>
        </w:rPr>
        <w:t>NOMBRE Y FIRMA DEL REPRESENTANTE LEGAL</w:t>
      </w:r>
    </w:p>
    <w:p w:rsidR="00FB307E" w:rsidRPr="00260EAF" w:rsidRDefault="006F2AD6" w:rsidP="006D2971">
      <w:pPr>
        <w:pStyle w:val="Textoindependiente"/>
        <w:jc w:val="center"/>
        <w:rPr>
          <w:rFonts w:ascii="Noto Sans" w:hAnsi="Noto Sans" w:cs="Noto Sans"/>
          <w:b/>
          <w:sz w:val="22"/>
          <w:szCs w:val="22"/>
        </w:rPr>
      </w:pPr>
      <w:r w:rsidRPr="00260EAF">
        <w:rPr>
          <w:rFonts w:ascii="Noto Sans" w:hAnsi="Noto Sans" w:cs="Noto Sans"/>
          <w:b/>
          <w:sz w:val="22"/>
          <w:szCs w:val="22"/>
        </w:rPr>
        <w:t>(PERSONA MORAL)/ NOMBRE Y FIRMA DE LA PERSONA FÍSICA</w:t>
      </w:r>
    </w:p>
    <w:p w:rsidR="007D54C6" w:rsidRPr="00260EAF" w:rsidRDefault="007D54C6" w:rsidP="006D2971">
      <w:pPr>
        <w:pStyle w:val="Textoindependiente"/>
        <w:jc w:val="center"/>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840A41" w:rsidRPr="00260EAF" w:rsidRDefault="006F2AD6" w:rsidP="006D2971">
      <w:pPr>
        <w:jc w:val="center"/>
        <w:rPr>
          <w:rFonts w:ascii="Noto Sans" w:hAnsi="Noto Sans" w:cs="Noto Sans"/>
          <w:b/>
          <w:sz w:val="22"/>
          <w:szCs w:val="22"/>
        </w:rPr>
      </w:pPr>
      <w:r w:rsidRPr="00260EAF">
        <w:rPr>
          <w:rFonts w:ascii="Noto Sans" w:hAnsi="Noto Sans" w:cs="Noto Sans"/>
          <w:b/>
          <w:sz w:val="22"/>
          <w:szCs w:val="22"/>
        </w:rPr>
        <w:lastRenderedPageBreak/>
        <w:t>ANEXO 16</w:t>
      </w:r>
    </w:p>
    <w:p w:rsidR="00840A41" w:rsidRPr="00260EAF" w:rsidRDefault="00840A41" w:rsidP="006D2971">
      <w:pPr>
        <w:jc w:val="center"/>
        <w:rPr>
          <w:rFonts w:ascii="Noto Sans" w:hAnsi="Noto Sans" w:cs="Noto Sans"/>
          <w:b/>
          <w:sz w:val="22"/>
          <w:szCs w:val="22"/>
        </w:rPr>
      </w:pPr>
      <w:r w:rsidRPr="00260EAF">
        <w:rPr>
          <w:rFonts w:ascii="Noto Sans" w:hAnsi="Noto Sans" w:cs="Noto Sans"/>
          <w:b/>
          <w:sz w:val="22"/>
          <w:szCs w:val="22"/>
        </w:rPr>
        <w:t>AUTORIZACIÓN DE DEDUCCIÓN</w:t>
      </w:r>
    </w:p>
    <w:p w:rsidR="006F279C" w:rsidRPr="00260EAF" w:rsidRDefault="00CF0E29" w:rsidP="006D2971">
      <w:pPr>
        <w:jc w:val="center"/>
        <w:rPr>
          <w:rFonts w:ascii="Noto Sans" w:hAnsi="Noto Sans" w:cs="Noto Sans"/>
          <w:b/>
          <w:sz w:val="22"/>
          <w:szCs w:val="22"/>
        </w:rPr>
      </w:pPr>
      <w:r w:rsidRPr="00260EAF">
        <w:rPr>
          <w:rFonts w:ascii="Noto Sans" w:hAnsi="Noto Sans" w:cs="Noto Sans"/>
          <w:b/>
          <w:sz w:val="22"/>
          <w:szCs w:val="22"/>
        </w:rPr>
        <w:t>FOCON 04 INVMER-106</w:t>
      </w:r>
      <w:r w:rsidR="006F279C" w:rsidRPr="00260EAF">
        <w:rPr>
          <w:rFonts w:ascii="Noto Sans" w:hAnsi="Noto Sans" w:cs="Noto Sans"/>
          <w:b/>
          <w:sz w:val="22"/>
          <w:szCs w:val="22"/>
        </w:rPr>
        <w:t>-2025</w:t>
      </w:r>
    </w:p>
    <w:p w:rsidR="008758A0" w:rsidRPr="00260EAF" w:rsidRDefault="008758A0" w:rsidP="00260EAF">
      <w:pPr>
        <w:jc w:val="both"/>
        <w:rPr>
          <w:rFonts w:ascii="Noto Sans" w:hAnsi="Noto Sans" w:cs="Noto Sans"/>
          <w:sz w:val="22"/>
          <w:szCs w:val="22"/>
        </w:rPr>
      </w:pPr>
      <w:r w:rsidRPr="00260EAF">
        <w:rPr>
          <w:rFonts w:ascii="Noto Sans" w:hAnsi="Noto Sans" w:cs="Noto Sans"/>
          <w:sz w:val="22"/>
          <w:szCs w:val="22"/>
        </w:rPr>
        <w:t>Fecha</w:t>
      </w:r>
      <w:proofErr w:type="gramStart"/>
      <w:r w:rsidRPr="00260EAF">
        <w:rPr>
          <w:rFonts w:ascii="Noto Sans" w:hAnsi="Noto Sans" w:cs="Noto Sans"/>
          <w:sz w:val="22"/>
          <w:szCs w:val="22"/>
        </w:rPr>
        <w:t>:_</w:t>
      </w:r>
      <w:proofErr w:type="gramEnd"/>
      <w:r w:rsidRPr="00260EAF">
        <w:rPr>
          <w:rFonts w:ascii="Noto Sans" w:hAnsi="Noto Sans" w:cs="Noto Sans"/>
          <w:sz w:val="22"/>
          <w:szCs w:val="22"/>
        </w:rPr>
        <w:t>_________________________.</w:t>
      </w:r>
    </w:p>
    <w:p w:rsidR="008758A0" w:rsidRPr="00260EAF" w:rsidRDefault="00276740" w:rsidP="00260EAF">
      <w:pPr>
        <w:jc w:val="both"/>
        <w:rPr>
          <w:rFonts w:ascii="Noto Sans" w:hAnsi="Noto Sans" w:cs="Noto Sans"/>
          <w:sz w:val="22"/>
          <w:szCs w:val="22"/>
        </w:rPr>
      </w:pPr>
      <w:r w:rsidRPr="00260EAF">
        <w:rPr>
          <w:rFonts w:ascii="Noto Sans" w:hAnsi="Noto Sans" w:cs="Noto Sans"/>
          <w:sz w:val="22"/>
          <w:szCs w:val="22"/>
        </w:rPr>
        <w:t>COTIZACIÓN.</w:t>
      </w:r>
      <w:r w:rsidR="008758A0" w:rsidRPr="00260EAF">
        <w:rPr>
          <w:rFonts w:ascii="Noto Sans" w:hAnsi="Noto Sans" w:cs="Noto Sans"/>
          <w:sz w:val="22"/>
          <w:szCs w:val="22"/>
        </w:rPr>
        <w:t>_____________________.</w:t>
      </w:r>
    </w:p>
    <w:p w:rsidR="008758A0" w:rsidRPr="00260EAF" w:rsidRDefault="00CF0E29" w:rsidP="00260EAF">
      <w:pPr>
        <w:jc w:val="both"/>
        <w:rPr>
          <w:rFonts w:ascii="Noto Sans" w:hAnsi="Noto Sans" w:cs="Noto Sans"/>
          <w:sz w:val="22"/>
          <w:szCs w:val="22"/>
        </w:rPr>
      </w:pPr>
      <w:r w:rsidRPr="00260EAF">
        <w:rPr>
          <w:rFonts w:ascii="Noto Sans" w:hAnsi="Noto Sans" w:cs="Noto Sans"/>
          <w:sz w:val="22"/>
          <w:szCs w:val="22"/>
        </w:rPr>
        <w:t>PRESENTE:</w:t>
      </w:r>
    </w:p>
    <w:p w:rsidR="008758A0" w:rsidRPr="00260EAF" w:rsidRDefault="008758A0" w:rsidP="00260EAF">
      <w:pPr>
        <w:jc w:val="both"/>
        <w:rPr>
          <w:rFonts w:ascii="Noto Sans" w:hAnsi="Noto Sans" w:cs="Noto Sans"/>
          <w:sz w:val="22"/>
          <w:szCs w:val="22"/>
        </w:rPr>
      </w:pPr>
      <w:r w:rsidRPr="00260EAF">
        <w:rPr>
          <w:rFonts w:ascii="Noto Sans" w:hAnsi="Noto Sans" w:cs="Noto Sans"/>
          <w:sz w:val="22"/>
          <w:szCs w:val="22"/>
        </w:rPr>
        <w:t>C.________________ Representante  legal de la empresa_______________________ manifiesto lo siguiente:</w:t>
      </w:r>
    </w:p>
    <w:p w:rsidR="008758A0" w:rsidRPr="00260EAF" w:rsidRDefault="008758A0" w:rsidP="00260EAF">
      <w:pPr>
        <w:jc w:val="both"/>
        <w:rPr>
          <w:rFonts w:ascii="Noto Sans" w:hAnsi="Noto Sans" w:cs="Noto Sans"/>
          <w:sz w:val="22"/>
          <w:szCs w:val="22"/>
        </w:rPr>
      </w:pPr>
      <w:r w:rsidRPr="00260EAF">
        <w:rPr>
          <w:rFonts w:ascii="Noto Sans" w:hAnsi="Noto Sans" w:cs="Noto Sans"/>
          <w:sz w:val="22"/>
          <w:szCs w:val="22"/>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8758A0" w:rsidRPr="00260EAF" w:rsidRDefault="008758A0" w:rsidP="00260EAF">
      <w:pPr>
        <w:jc w:val="both"/>
        <w:rPr>
          <w:rFonts w:ascii="Noto Sans" w:hAnsi="Noto Sans" w:cs="Noto Sans"/>
          <w:sz w:val="22"/>
          <w:szCs w:val="22"/>
        </w:rPr>
      </w:pPr>
    </w:p>
    <w:p w:rsidR="008758A0" w:rsidRPr="00260EAF" w:rsidRDefault="008758A0" w:rsidP="00260EAF">
      <w:pPr>
        <w:jc w:val="both"/>
        <w:rPr>
          <w:rFonts w:ascii="Noto Sans" w:hAnsi="Noto Sans" w:cs="Noto Sans"/>
          <w:sz w:val="22"/>
          <w:szCs w:val="22"/>
        </w:rPr>
      </w:pPr>
      <w:r w:rsidRPr="00260EAF">
        <w:rPr>
          <w:rFonts w:ascii="Noto Sans" w:hAnsi="Noto Sans" w:cs="Noto Sans"/>
          <w:sz w:val="22"/>
          <w:szCs w:val="22"/>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8758A0" w:rsidRDefault="008758A0" w:rsidP="00260EAF">
      <w:pPr>
        <w:jc w:val="both"/>
        <w:rPr>
          <w:rFonts w:ascii="Noto Sans" w:hAnsi="Noto Sans" w:cs="Noto Sans"/>
          <w:b/>
          <w:sz w:val="22"/>
          <w:szCs w:val="22"/>
          <w:lang w:val="es-ES"/>
        </w:rPr>
      </w:pPr>
    </w:p>
    <w:p w:rsidR="006D2971" w:rsidRDefault="006D2971" w:rsidP="00260EAF">
      <w:pPr>
        <w:jc w:val="both"/>
        <w:rPr>
          <w:rFonts w:ascii="Noto Sans" w:hAnsi="Noto Sans" w:cs="Noto Sans"/>
          <w:b/>
          <w:sz w:val="22"/>
          <w:szCs w:val="22"/>
          <w:lang w:val="es-ES"/>
        </w:rPr>
      </w:pPr>
    </w:p>
    <w:p w:rsidR="006D2971" w:rsidRDefault="006D2971" w:rsidP="00260EAF">
      <w:pPr>
        <w:jc w:val="both"/>
        <w:rPr>
          <w:rFonts w:ascii="Noto Sans" w:hAnsi="Noto Sans" w:cs="Noto Sans"/>
          <w:b/>
          <w:sz w:val="22"/>
          <w:szCs w:val="22"/>
          <w:lang w:val="es-ES"/>
        </w:rPr>
      </w:pPr>
    </w:p>
    <w:p w:rsidR="006D2971" w:rsidRDefault="006D2971" w:rsidP="00260EAF">
      <w:pPr>
        <w:jc w:val="both"/>
        <w:rPr>
          <w:rFonts w:ascii="Noto Sans" w:hAnsi="Noto Sans" w:cs="Noto Sans"/>
          <w:b/>
          <w:sz w:val="22"/>
          <w:szCs w:val="22"/>
          <w:lang w:val="es-ES"/>
        </w:rPr>
      </w:pPr>
    </w:p>
    <w:p w:rsidR="006D2971" w:rsidRDefault="006D2971" w:rsidP="00260EAF">
      <w:pPr>
        <w:jc w:val="both"/>
        <w:rPr>
          <w:rFonts w:ascii="Noto Sans" w:hAnsi="Noto Sans" w:cs="Noto Sans"/>
          <w:b/>
          <w:sz w:val="22"/>
          <w:szCs w:val="22"/>
          <w:lang w:val="es-ES"/>
        </w:rPr>
      </w:pPr>
    </w:p>
    <w:p w:rsidR="006D2971" w:rsidRDefault="006D2971" w:rsidP="00260EAF">
      <w:pPr>
        <w:jc w:val="both"/>
        <w:rPr>
          <w:rFonts w:ascii="Noto Sans" w:hAnsi="Noto Sans" w:cs="Noto Sans"/>
          <w:b/>
          <w:sz w:val="22"/>
          <w:szCs w:val="22"/>
          <w:lang w:val="es-ES"/>
        </w:rPr>
      </w:pPr>
    </w:p>
    <w:p w:rsidR="006D2971" w:rsidRDefault="006D2971" w:rsidP="00260EAF">
      <w:pPr>
        <w:jc w:val="both"/>
        <w:rPr>
          <w:rFonts w:ascii="Noto Sans" w:hAnsi="Noto Sans" w:cs="Noto Sans"/>
          <w:b/>
          <w:sz w:val="22"/>
          <w:szCs w:val="22"/>
          <w:lang w:val="es-ES"/>
        </w:rPr>
      </w:pPr>
    </w:p>
    <w:p w:rsidR="006D2971" w:rsidRPr="00260EAF" w:rsidRDefault="006D2971" w:rsidP="00260EAF">
      <w:pPr>
        <w:jc w:val="both"/>
        <w:rPr>
          <w:rFonts w:ascii="Noto Sans" w:hAnsi="Noto Sans" w:cs="Noto Sans"/>
          <w:b/>
          <w:sz w:val="22"/>
          <w:szCs w:val="22"/>
          <w:lang w:val="es-ES"/>
        </w:rPr>
      </w:pPr>
    </w:p>
    <w:p w:rsidR="006F2AD6" w:rsidRPr="00260EAF" w:rsidRDefault="006F2AD6" w:rsidP="006D2971">
      <w:pPr>
        <w:pStyle w:val="Textoindependiente32"/>
        <w:jc w:val="center"/>
        <w:rPr>
          <w:rFonts w:ascii="Noto Sans" w:hAnsi="Noto Sans" w:cs="Noto Sans"/>
          <w:b/>
          <w:sz w:val="22"/>
          <w:szCs w:val="22"/>
        </w:rPr>
      </w:pPr>
      <w:r w:rsidRPr="00260EAF">
        <w:rPr>
          <w:rFonts w:ascii="Noto Sans" w:hAnsi="Noto Sans" w:cs="Noto Sans"/>
          <w:b/>
          <w:sz w:val="22"/>
          <w:szCs w:val="22"/>
        </w:rPr>
        <w:t>A T E N T A M E N T E</w:t>
      </w:r>
    </w:p>
    <w:p w:rsidR="006F2AD6" w:rsidRPr="00260EAF" w:rsidRDefault="006F2AD6" w:rsidP="006D2971">
      <w:pPr>
        <w:pStyle w:val="Textoindependiente32"/>
        <w:jc w:val="center"/>
        <w:rPr>
          <w:rFonts w:ascii="Noto Sans" w:hAnsi="Noto Sans" w:cs="Noto Sans"/>
          <w:b/>
          <w:sz w:val="22"/>
          <w:szCs w:val="22"/>
        </w:rPr>
      </w:pPr>
    </w:p>
    <w:p w:rsidR="006F2AD6" w:rsidRPr="00260EAF" w:rsidRDefault="006F2AD6" w:rsidP="006D2971">
      <w:pPr>
        <w:jc w:val="center"/>
        <w:rPr>
          <w:rFonts w:ascii="Noto Sans" w:hAnsi="Noto Sans" w:cs="Noto Sans"/>
          <w:sz w:val="22"/>
          <w:szCs w:val="22"/>
        </w:rPr>
      </w:pPr>
      <w:r w:rsidRPr="00260EAF">
        <w:rPr>
          <w:rFonts w:ascii="Noto Sans" w:hAnsi="Noto Sans" w:cs="Noto Sans"/>
          <w:sz w:val="22"/>
          <w:szCs w:val="22"/>
        </w:rPr>
        <w:t>____________________________________________</w:t>
      </w:r>
    </w:p>
    <w:p w:rsidR="006F2AD6" w:rsidRPr="00260EAF" w:rsidRDefault="006F2AD6" w:rsidP="006D2971">
      <w:pPr>
        <w:jc w:val="center"/>
        <w:rPr>
          <w:rFonts w:ascii="Noto Sans" w:hAnsi="Noto Sans" w:cs="Noto Sans"/>
          <w:b/>
          <w:sz w:val="22"/>
          <w:szCs w:val="22"/>
        </w:rPr>
      </w:pPr>
      <w:r w:rsidRPr="00260EAF">
        <w:rPr>
          <w:rFonts w:ascii="Noto Sans" w:hAnsi="Noto Sans" w:cs="Noto Sans"/>
          <w:b/>
          <w:sz w:val="22"/>
          <w:szCs w:val="22"/>
        </w:rPr>
        <w:t>NOMBRE Y FIRMA DEL REPRESENTANTE LEGAL</w:t>
      </w:r>
    </w:p>
    <w:p w:rsidR="006F2AD6" w:rsidRPr="00260EAF" w:rsidRDefault="006F2AD6" w:rsidP="006D2971">
      <w:pPr>
        <w:pStyle w:val="Textoindependiente"/>
        <w:jc w:val="center"/>
        <w:rPr>
          <w:rFonts w:ascii="Noto Sans" w:hAnsi="Noto Sans" w:cs="Noto Sans"/>
          <w:b/>
          <w:sz w:val="22"/>
          <w:szCs w:val="22"/>
        </w:rPr>
      </w:pPr>
      <w:r w:rsidRPr="00260EAF">
        <w:rPr>
          <w:rFonts w:ascii="Noto Sans" w:hAnsi="Noto Sans" w:cs="Noto Sans"/>
          <w:b/>
          <w:sz w:val="22"/>
          <w:szCs w:val="22"/>
        </w:rPr>
        <w:t>(PERSONA MORAL)/ NOMBRE Y FIRMA DE LA PERSONA FÍSICA</w:t>
      </w:r>
    </w:p>
    <w:p w:rsidR="00840A41" w:rsidRPr="00260EAF" w:rsidRDefault="00840A41" w:rsidP="00260EAF">
      <w:pPr>
        <w:jc w:val="both"/>
        <w:rPr>
          <w:rFonts w:ascii="Noto Sans" w:hAnsi="Noto Sans" w:cs="Noto Sans"/>
          <w:b/>
          <w:sz w:val="22"/>
          <w:szCs w:val="22"/>
        </w:rPr>
      </w:pPr>
    </w:p>
    <w:p w:rsidR="00846537" w:rsidRPr="00260EAF" w:rsidRDefault="00846537" w:rsidP="00260EAF">
      <w:pPr>
        <w:jc w:val="both"/>
        <w:rPr>
          <w:rFonts w:ascii="Noto Sans" w:hAnsi="Noto Sans" w:cs="Noto Sans"/>
          <w:b/>
          <w:sz w:val="22"/>
          <w:szCs w:val="22"/>
        </w:rPr>
      </w:pPr>
    </w:p>
    <w:p w:rsidR="00276740" w:rsidRPr="00260EAF" w:rsidRDefault="00276740" w:rsidP="00260EAF">
      <w:pPr>
        <w:jc w:val="both"/>
        <w:rPr>
          <w:rFonts w:ascii="Noto Sans" w:hAnsi="Noto Sans" w:cs="Noto Sans"/>
          <w:b/>
          <w:sz w:val="22"/>
          <w:szCs w:val="22"/>
        </w:rPr>
      </w:pPr>
    </w:p>
    <w:p w:rsidR="00276740" w:rsidRPr="00260EAF" w:rsidRDefault="00276740" w:rsidP="00260EAF">
      <w:pPr>
        <w:jc w:val="both"/>
        <w:rPr>
          <w:rFonts w:ascii="Noto Sans" w:hAnsi="Noto Sans" w:cs="Noto Sans"/>
          <w:b/>
          <w:sz w:val="22"/>
          <w:szCs w:val="22"/>
        </w:rPr>
      </w:pPr>
    </w:p>
    <w:p w:rsidR="00CF0E29" w:rsidRPr="00260EAF" w:rsidRDefault="00CF0E29" w:rsidP="00260EAF">
      <w:pPr>
        <w:jc w:val="both"/>
        <w:rPr>
          <w:rFonts w:ascii="Noto Sans" w:hAnsi="Noto Sans" w:cs="Noto Sans"/>
          <w:b/>
          <w:sz w:val="22"/>
          <w:szCs w:val="22"/>
        </w:rPr>
      </w:pPr>
    </w:p>
    <w:p w:rsidR="00846537" w:rsidRDefault="00846537"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Pr="00260EAF" w:rsidRDefault="006D2971" w:rsidP="00260EAF">
      <w:pPr>
        <w:jc w:val="both"/>
        <w:rPr>
          <w:rFonts w:ascii="Noto Sans" w:hAnsi="Noto Sans" w:cs="Noto Sans"/>
          <w:b/>
          <w:sz w:val="22"/>
          <w:szCs w:val="22"/>
        </w:rPr>
      </w:pPr>
    </w:p>
    <w:p w:rsidR="00846537" w:rsidRPr="00260EAF" w:rsidRDefault="00846537" w:rsidP="006D2971">
      <w:pPr>
        <w:jc w:val="center"/>
        <w:rPr>
          <w:rFonts w:ascii="Noto Sans" w:hAnsi="Noto Sans" w:cs="Noto Sans"/>
          <w:b/>
          <w:sz w:val="22"/>
          <w:szCs w:val="22"/>
        </w:rPr>
      </w:pPr>
      <w:r w:rsidRPr="00260EAF">
        <w:rPr>
          <w:rFonts w:ascii="Noto Sans" w:hAnsi="Noto Sans" w:cs="Noto Sans"/>
          <w:b/>
          <w:sz w:val="22"/>
          <w:szCs w:val="22"/>
        </w:rPr>
        <w:t>ANEXO 17</w:t>
      </w:r>
    </w:p>
    <w:p w:rsidR="00846537" w:rsidRPr="00260EAF" w:rsidRDefault="00846537" w:rsidP="006D2971">
      <w:pPr>
        <w:jc w:val="center"/>
        <w:rPr>
          <w:rFonts w:ascii="Noto Sans" w:hAnsi="Noto Sans" w:cs="Noto Sans"/>
          <w:b/>
          <w:sz w:val="22"/>
          <w:szCs w:val="22"/>
        </w:rPr>
      </w:pPr>
    </w:p>
    <w:p w:rsidR="00CF0E29" w:rsidRPr="00260EAF" w:rsidRDefault="00CF0E29" w:rsidP="006D2971">
      <w:pPr>
        <w:jc w:val="center"/>
        <w:rPr>
          <w:rFonts w:ascii="Noto Sans" w:hAnsi="Noto Sans" w:cs="Noto Sans"/>
          <w:b/>
          <w:bCs/>
          <w:sz w:val="22"/>
          <w:szCs w:val="22"/>
        </w:rPr>
      </w:pPr>
      <w:r w:rsidRPr="00260EAF">
        <w:rPr>
          <w:rFonts w:ascii="Noto Sans" w:hAnsi="Noto Sans" w:cs="Noto Sans"/>
          <w:b/>
          <w:bCs/>
          <w:sz w:val="22"/>
          <w:szCs w:val="22"/>
        </w:rPr>
        <w:t>DOMICILIO DE LA UNIDAD DONDE SE REALIZARÁ EL SERVICIO</w:t>
      </w:r>
    </w:p>
    <w:p w:rsidR="00CF0E29" w:rsidRPr="00260EAF" w:rsidRDefault="00CF0E29" w:rsidP="00260EAF">
      <w:pPr>
        <w:jc w:val="both"/>
        <w:rPr>
          <w:rFonts w:ascii="Noto Sans" w:hAnsi="Noto Sans" w:cs="Noto Sans"/>
          <w:b/>
          <w:bCs/>
          <w:sz w:val="22"/>
          <w:szCs w:val="22"/>
        </w:rPr>
      </w:pPr>
      <w:r w:rsidRPr="00260EAF">
        <w:rPr>
          <w:rFonts w:ascii="Noto Sans" w:hAnsi="Noto Sans" w:cs="Noto Sans"/>
          <w:b/>
          <w:bCs/>
          <w:sz w:val="22"/>
          <w:szCs w:val="22"/>
        </w:rPr>
        <w:tab/>
      </w:r>
      <w:r w:rsidRPr="00260EAF">
        <w:rPr>
          <w:rFonts w:ascii="Noto Sans" w:hAnsi="Noto Sans" w:cs="Noto Sans"/>
          <w:b/>
          <w:bCs/>
          <w:sz w:val="22"/>
          <w:szCs w:val="22"/>
        </w:rPr>
        <w:tab/>
      </w:r>
    </w:p>
    <w:p w:rsidR="00CF0E29" w:rsidRPr="00260EAF" w:rsidRDefault="00CF0E29" w:rsidP="00260EAF">
      <w:pPr>
        <w:pBdr>
          <w:top w:val="single" w:sz="4" w:space="1" w:color="auto"/>
          <w:left w:val="single" w:sz="4" w:space="4" w:color="auto"/>
          <w:bottom w:val="single" w:sz="4" w:space="1" w:color="auto"/>
          <w:right w:val="single" w:sz="4" w:space="4" w:color="auto"/>
        </w:pBdr>
        <w:jc w:val="both"/>
        <w:rPr>
          <w:rFonts w:ascii="Noto Sans" w:hAnsi="Noto Sans" w:cs="Noto Sans"/>
          <w:b/>
          <w:bCs/>
          <w:sz w:val="22"/>
          <w:szCs w:val="22"/>
        </w:rPr>
      </w:pPr>
      <w:r w:rsidRPr="00260EAF">
        <w:rPr>
          <w:rFonts w:ascii="Noto Sans" w:hAnsi="Noto Sans" w:cs="Noto Sans"/>
          <w:b/>
          <w:bCs/>
          <w:sz w:val="22"/>
          <w:szCs w:val="22"/>
        </w:rPr>
        <w:t xml:space="preserve">JCU No. </w:t>
      </w:r>
      <w:r w:rsidRPr="00260EAF">
        <w:rPr>
          <w:rFonts w:ascii="Noto Sans" w:hAnsi="Noto Sans" w:cs="Noto Sans"/>
          <w:b/>
          <w:bCs/>
          <w:sz w:val="22"/>
          <w:szCs w:val="22"/>
        </w:rPr>
        <w:tab/>
        <w:t xml:space="preserve">UNIDAD MÉDICA/ADMINISTRATIVA. </w:t>
      </w:r>
      <w:r w:rsidRPr="00260EAF">
        <w:rPr>
          <w:rFonts w:ascii="Noto Sans" w:hAnsi="Noto Sans" w:cs="Noto Sans"/>
          <w:b/>
          <w:bCs/>
          <w:sz w:val="22"/>
          <w:szCs w:val="22"/>
        </w:rPr>
        <w:tab/>
        <w:t>DOMICILIO.</w:t>
      </w:r>
    </w:p>
    <w:p w:rsidR="00846537" w:rsidRPr="00260EAF" w:rsidRDefault="00CF0E29" w:rsidP="00260EAF">
      <w:pPr>
        <w:pBdr>
          <w:top w:val="single" w:sz="4" w:space="1" w:color="auto"/>
          <w:left w:val="single" w:sz="4" w:space="4" w:color="auto"/>
          <w:bottom w:val="single" w:sz="4" w:space="1" w:color="auto"/>
          <w:right w:val="single" w:sz="4" w:space="4" w:color="auto"/>
        </w:pBdr>
        <w:jc w:val="both"/>
        <w:rPr>
          <w:rFonts w:ascii="Noto Sans" w:hAnsi="Noto Sans" w:cs="Noto Sans"/>
          <w:b/>
          <w:bCs/>
          <w:sz w:val="22"/>
          <w:szCs w:val="22"/>
        </w:rPr>
      </w:pPr>
      <w:r w:rsidRPr="00260EAF">
        <w:rPr>
          <w:rFonts w:ascii="Noto Sans" w:hAnsi="Noto Sans" w:cs="Noto Sans"/>
          <w:b/>
          <w:bCs/>
          <w:sz w:val="22"/>
          <w:szCs w:val="22"/>
        </w:rPr>
        <w:t>2</w:t>
      </w:r>
      <w:r w:rsidRPr="00260EAF">
        <w:rPr>
          <w:rFonts w:ascii="Noto Sans" w:hAnsi="Noto Sans" w:cs="Noto Sans"/>
          <w:b/>
          <w:bCs/>
          <w:sz w:val="22"/>
          <w:szCs w:val="22"/>
        </w:rPr>
        <w:tab/>
        <w:t>H.G.Z. No. 2, SALINA CRUZ.</w:t>
      </w:r>
      <w:r w:rsidRPr="00260EAF">
        <w:rPr>
          <w:rFonts w:ascii="Noto Sans" w:hAnsi="Noto Sans" w:cs="Noto Sans"/>
          <w:b/>
          <w:bCs/>
          <w:sz w:val="22"/>
          <w:szCs w:val="22"/>
        </w:rPr>
        <w:tab/>
        <w:t>NICOLÁS  BRAVO Y CUAUHTÉMOC  No. 1 COL. HIDALGO ORIENTE, SALINA CRUZ OAX. C.P.  70610.</w:t>
      </w:r>
    </w:p>
    <w:p w:rsidR="00846537" w:rsidRPr="00260EAF" w:rsidRDefault="00846537" w:rsidP="00260EAF">
      <w:pPr>
        <w:jc w:val="both"/>
        <w:rPr>
          <w:rFonts w:ascii="Noto Sans" w:hAnsi="Noto Sans" w:cs="Noto Sans"/>
          <w:b/>
          <w:sz w:val="22"/>
          <w:szCs w:val="22"/>
        </w:rPr>
      </w:pPr>
    </w:p>
    <w:p w:rsidR="00846537" w:rsidRPr="00260EAF" w:rsidRDefault="00846537" w:rsidP="00260EAF">
      <w:pPr>
        <w:jc w:val="both"/>
        <w:rPr>
          <w:rFonts w:ascii="Noto Sans" w:hAnsi="Noto Sans" w:cs="Noto Sans"/>
          <w:b/>
          <w:sz w:val="22"/>
          <w:szCs w:val="22"/>
        </w:rPr>
      </w:pPr>
    </w:p>
    <w:p w:rsidR="00FB307E" w:rsidRPr="00260EAF" w:rsidRDefault="00FB307E" w:rsidP="00260EAF">
      <w:pPr>
        <w:jc w:val="both"/>
        <w:rPr>
          <w:rFonts w:ascii="Noto Sans" w:hAnsi="Noto Sans" w:cs="Noto Sans"/>
          <w:b/>
          <w:sz w:val="22"/>
          <w:szCs w:val="22"/>
        </w:rPr>
      </w:pPr>
    </w:p>
    <w:p w:rsidR="00A1689E" w:rsidRPr="00260EAF" w:rsidRDefault="00A1689E" w:rsidP="00260EAF">
      <w:pPr>
        <w:jc w:val="both"/>
        <w:rPr>
          <w:rFonts w:ascii="Noto Sans" w:hAnsi="Noto Sans" w:cs="Noto Sans"/>
          <w:b/>
          <w:sz w:val="22"/>
          <w:szCs w:val="22"/>
        </w:rPr>
      </w:pPr>
    </w:p>
    <w:p w:rsidR="00846537" w:rsidRPr="00260EAF" w:rsidRDefault="00846537" w:rsidP="00260EAF">
      <w:pPr>
        <w:jc w:val="both"/>
        <w:rPr>
          <w:rFonts w:ascii="Noto Sans" w:hAnsi="Noto Sans" w:cs="Noto Sans"/>
          <w:b/>
          <w:sz w:val="22"/>
          <w:szCs w:val="22"/>
        </w:rPr>
      </w:pPr>
    </w:p>
    <w:p w:rsidR="00846537" w:rsidRPr="00260EAF" w:rsidRDefault="00846537" w:rsidP="00260EAF">
      <w:pPr>
        <w:jc w:val="both"/>
        <w:rPr>
          <w:rFonts w:ascii="Noto Sans" w:hAnsi="Noto Sans" w:cs="Noto Sans"/>
          <w:b/>
          <w:sz w:val="22"/>
          <w:szCs w:val="22"/>
        </w:rPr>
      </w:pPr>
    </w:p>
    <w:p w:rsidR="00846537" w:rsidRPr="00260EAF" w:rsidRDefault="00846537"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167847" w:rsidRPr="00260EAF" w:rsidRDefault="00167847" w:rsidP="00260EAF">
      <w:pPr>
        <w:jc w:val="both"/>
        <w:rPr>
          <w:rFonts w:ascii="Noto Sans" w:hAnsi="Noto Sans" w:cs="Noto Sans"/>
          <w:b/>
          <w:sz w:val="22"/>
          <w:szCs w:val="22"/>
        </w:rPr>
      </w:pPr>
    </w:p>
    <w:p w:rsidR="00CF0E29" w:rsidRPr="00260EAF" w:rsidRDefault="00CF0E29" w:rsidP="00260EAF">
      <w:pPr>
        <w:jc w:val="both"/>
        <w:rPr>
          <w:rFonts w:ascii="Noto Sans" w:hAnsi="Noto Sans" w:cs="Noto Sans"/>
          <w:b/>
          <w:sz w:val="22"/>
          <w:szCs w:val="22"/>
        </w:rPr>
      </w:pPr>
    </w:p>
    <w:p w:rsidR="00CF0E29" w:rsidRPr="00260EAF" w:rsidRDefault="00CF0E29" w:rsidP="00260EAF">
      <w:pPr>
        <w:jc w:val="both"/>
        <w:rPr>
          <w:rFonts w:ascii="Noto Sans" w:hAnsi="Noto Sans" w:cs="Noto Sans"/>
          <w:b/>
          <w:sz w:val="22"/>
          <w:szCs w:val="22"/>
        </w:rPr>
      </w:pPr>
    </w:p>
    <w:p w:rsidR="00CF0E29" w:rsidRPr="00260EAF" w:rsidRDefault="00CF0E29" w:rsidP="00260EAF">
      <w:pPr>
        <w:jc w:val="both"/>
        <w:rPr>
          <w:rFonts w:ascii="Noto Sans" w:hAnsi="Noto Sans" w:cs="Noto Sans"/>
          <w:b/>
          <w:sz w:val="22"/>
          <w:szCs w:val="22"/>
        </w:rPr>
      </w:pPr>
    </w:p>
    <w:p w:rsidR="00CF0E29" w:rsidRDefault="00CF0E29"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Default="006D2971" w:rsidP="00260EAF">
      <w:pPr>
        <w:jc w:val="both"/>
        <w:rPr>
          <w:rFonts w:ascii="Noto Sans" w:hAnsi="Noto Sans" w:cs="Noto Sans"/>
          <w:b/>
          <w:sz w:val="22"/>
          <w:szCs w:val="22"/>
        </w:rPr>
      </w:pPr>
    </w:p>
    <w:p w:rsidR="006D2971" w:rsidRPr="00260EAF" w:rsidRDefault="006D2971" w:rsidP="00260EAF">
      <w:pPr>
        <w:jc w:val="both"/>
        <w:rPr>
          <w:rFonts w:ascii="Noto Sans" w:hAnsi="Noto Sans" w:cs="Noto Sans"/>
          <w:b/>
          <w:sz w:val="22"/>
          <w:szCs w:val="22"/>
        </w:rPr>
      </w:pPr>
    </w:p>
    <w:p w:rsidR="00840A41" w:rsidRPr="00260EAF" w:rsidRDefault="007814CF" w:rsidP="00006359">
      <w:pPr>
        <w:jc w:val="center"/>
        <w:rPr>
          <w:rFonts w:ascii="Noto Sans" w:hAnsi="Noto Sans" w:cs="Noto Sans"/>
          <w:b/>
          <w:sz w:val="22"/>
          <w:szCs w:val="22"/>
        </w:rPr>
      </w:pPr>
      <w:r w:rsidRPr="00260EAF">
        <w:rPr>
          <w:rFonts w:ascii="Noto Sans" w:hAnsi="Noto Sans" w:cs="Noto Sans"/>
          <w:b/>
          <w:sz w:val="22"/>
          <w:szCs w:val="22"/>
        </w:rPr>
        <w:t>ANEXO 18</w:t>
      </w:r>
    </w:p>
    <w:p w:rsidR="00A1689E" w:rsidRPr="00260EAF" w:rsidRDefault="00A1689E" w:rsidP="00006359">
      <w:pPr>
        <w:jc w:val="center"/>
        <w:rPr>
          <w:rFonts w:ascii="Noto Sans" w:hAnsi="Noto Sans" w:cs="Noto Sans"/>
          <w:b/>
          <w:sz w:val="22"/>
          <w:szCs w:val="22"/>
        </w:rPr>
      </w:pPr>
      <w:r w:rsidRPr="00260EAF">
        <w:rPr>
          <w:rFonts w:ascii="Noto Sans" w:hAnsi="Noto Sans" w:cs="Noto Sans"/>
          <w:b/>
          <w:sz w:val="22"/>
          <w:szCs w:val="22"/>
        </w:rPr>
        <w:t>MODELO DE CONVENIO DE PARTICIPACIÓN CONJUNTA</w:t>
      </w:r>
    </w:p>
    <w:p w:rsidR="00A1689E" w:rsidRPr="00260EAF" w:rsidRDefault="00A1689E" w:rsidP="00260EAF">
      <w:pPr>
        <w:pStyle w:val="Encabezado"/>
        <w:jc w:val="both"/>
        <w:rPr>
          <w:rFonts w:ascii="Noto Sans" w:hAnsi="Noto Sans" w:cs="Noto Sans"/>
          <w:lang w:val="es-ES"/>
        </w:rPr>
      </w:pPr>
    </w:p>
    <w:p w:rsidR="00A1689E" w:rsidRPr="00006359" w:rsidRDefault="00A1689E" w:rsidP="00260EAF">
      <w:pPr>
        <w:pStyle w:val="Textoindependiente"/>
        <w:rPr>
          <w:rFonts w:ascii="Noto Sans" w:hAnsi="Noto Sans" w:cs="Noto Sans"/>
          <w:b/>
          <w:sz w:val="18"/>
          <w:szCs w:val="22"/>
        </w:rPr>
      </w:pPr>
      <w:r w:rsidRPr="00006359">
        <w:rPr>
          <w:rFonts w:ascii="Noto Sans" w:hAnsi="Noto Sans" w:cs="Noto Sans"/>
          <w:b/>
          <w:sz w:val="18"/>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006359" w:rsidRDefault="00A1689E" w:rsidP="00260EAF">
      <w:pPr>
        <w:pStyle w:val="Textoindependiente210"/>
        <w:spacing w:after="0" w:line="240" w:lineRule="auto"/>
        <w:jc w:val="both"/>
        <w:rPr>
          <w:rFonts w:ascii="Noto Sans" w:hAnsi="Noto Sans" w:cs="Noto Sans"/>
          <w:sz w:val="18"/>
          <w:szCs w:val="22"/>
        </w:rPr>
      </w:pPr>
    </w:p>
    <w:p w:rsidR="00A1689E" w:rsidRPr="00006359" w:rsidRDefault="00A1689E" w:rsidP="00260EAF">
      <w:pPr>
        <w:numPr>
          <w:ilvl w:val="1"/>
          <w:numId w:val="7"/>
        </w:numPr>
        <w:tabs>
          <w:tab w:val="left" w:pos="3000"/>
        </w:tabs>
        <w:suppressAutoHyphens/>
        <w:jc w:val="both"/>
        <w:rPr>
          <w:rFonts w:ascii="Noto Sans" w:hAnsi="Noto Sans" w:cs="Noto Sans"/>
          <w:sz w:val="18"/>
          <w:szCs w:val="22"/>
        </w:rPr>
      </w:pPr>
      <w:r w:rsidRPr="00006359">
        <w:rPr>
          <w:rFonts w:ascii="Noto Sans" w:hAnsi="Noto Sans" w:cs="Noto Sans"/>
          <w:b/>
          <w:sz w:val="18"/>
          <w:szCs w:val="22"/>
        </w:rPr>
        <w:t>“EL PARTICIPANTE A”</w:t>
      </w:r>
      <w:r w:rsidRPr="00006359">
        <w:rPr>
          <w:rFonts w:ascii="Noto Sans" w:hAnsi="Noto Sans" w:cs="Noto Sans"/>
          <w:sz w:val="18"/>
          <w:szCs w:val="22"/>
        </w:rPr>
        <w:t>, DECLARA QUE:</w:t>
      </w:r>
    </w:p>
    <w:p w:rsidR="00A1689E" w:rsidRPr="00006359" w:rsidRDefault="00A1689E" w:rsidP="00260EAF">
      <w:pPr>
        <w:pStyle w:val="Textoindependiente32"/>
        <w:tabs>
          <w:tab w:val="left" w:pos="1080"/>
        </w:tabs>
        <w:rPr>
          <w:rFonts w:ascii="Noto Sans" w:hAnsi="Noto Sans" w:cs="Noto Sans"/>
          <w:sz w:val="18"/>
          <w:szCs w:val="22"/>
        </w:rPr>
      </w:pPr>
    </w:p>
    <w:p w:rsidR="00A1689E" w:rsidRPr="00006359" w:rsidRDefault="00A1689E" w:rsidP="00260EAF">
      <w:pPr>
        <w:tabs>
          <w:tab w:val="left" w:pos="5927"/>
        </w:tabs>
        <w:ind w:left="1985" w:hanging="851"/>
        <w:jc w:val="both"/>
        <w:rPr>
          <w:rFonts w:ascii="Noto Sans" w:hAnsi="Noto Sans" w:cs="Noto Sans"/>
          <w:sz w:val="18"/>
          <w:szCs w:val="22"/>
        </w:rPr>
      </w:pPr>
      <w:r w:rsidRPr="00006359">
        <w:rPr>
          <w:rFonts w:ascii="Noto Sans" w:hAnsi="Noto Sans" w:cs="Noto Sans"/>
          <w:b/>
          <w:bCs/>
          <w:sz w:val="18"/>
          <w:szCs w:val="22"/>
        </w:rPr>
        <w:t>1.1.1</w:t>
      </w:r>
      <w:r w:rsidRPr="00006359">
        <w:rPr>
          <w:rFonts w:ascii="Noto Sans" w:hAnsi="Noto Sans" w:cs="Noto Sans"/>
          <w:b/>
          <w:bCs/>
          <w:sz w:val="18"/>
          <w:szCs w:val="22"/>
        </w:rPr>
        <w:tab/>
      </w:r>
      <w:r w:rsidRPr="00006359">
        <w:rPr>
          <w:rFonts w:ascii="Noto Sans" w:hAnsi="Noto Sans" w:cs="Noto Sans"/>
          <w:sz w:val="18"/>
          <w:szCs w:val="22"/>
        </w:rPr>
        <w:t xml:space="preserve">ES UNA SOCIEDAD LEGALMENTE CONSTITUIDA, DE CONFORMIDAD CON LAS LEYES MEXICANAS, SEGÚN CONSTA EN EL TESTIMONIO DE LA ESCRITURA PÚBLICA </w:t>
      </w:r>
      <w:r w:rsidRPr="00006359">
        <w:rPr>
          <w:rFonts w:ascii="Noto Sans" w:hAnsi="Noto Sans" w:cs="Noto Sans"/>
          <w:b/>
          <w:i/>
          <w:sz w:val="18"/>
          <w:szCs w:val="22"/>
          <w:u w:val="single"/>
        </w:rPr>
        <w:t>(PÓLIZA)</w:t>
      </w:r>
      <w:r w:rsidRPr="00006359">
        <w:rPr>
          <w:rFonts w:ascii="Noto Sans" w:hAnsi="Noto Sans" w:cs="Noto Sans"/>
          <w:sz w:val="18"/>
          <w:szCs w:val="22"/>
        </w:rPr>
        <w:t xml:space="preserve"> NÚMERO ____, DE FECHA ____, OTORGADA ANTE LA FE DEL LIC. ____ NOTARIO </w:t>
      </w:r>
      <w:r w:rsidRPr="00006359">
        <w:rPr>
          <w:rFonts w:ascii="Noto Sans" w:hAnsi="Noto Sans" w:cs="Noto Sans"/>
          <w:b/>
          <w:i/>
          <w:sz w:val="18"/>
          <w:szCs w:val="22"/>
          <w:u w:val="single"/>
        </w:rPr>
        <w:t>(CORREDOR)</w:t>
      </w:r>
      <w:r w:rsidRPr="00006359">
        <w:rPr>
          <w:rFonts w:ascii="Noto Sans" w:hAnsi="Noto Sans" w:cs="Noto Sans"/>
          <w:sz w:val="18"/>
          <w:szCs w:val="22"/>
        </w:rPr>
        <w:t xml:space="preserve"> PÚBLICO NÚMERO ____, DEL ____, E INSCRITA EN EL REGISTRO PÚBLICO DE LA PROPIEDAD Y DE COMERCIO DE ______, EN EL FOLIO MERCANTIL ____ DE FECHA _____.</w:t>
      </w:r>
    </w:p>
    <w:p w:rsidR="00A1689E" w:rsidRPr="00006359" w:rsidRDefault="00A1689E" w:rsidP="00260EAF">
      <w:pPr>
        <w:tabs>
          <w:tab w:val="left" w:pos="5927"/>
        </w:tabs>
        <w:ind w:left="1985" w:hanging="851"/>
        <w:jc w:val="both"/>
        <w:rPr>
          <w:rFonts w:ascii="Noto Sans" w:hAnsi="Noto Sans" w:cs="Noto Sans"/>
          <w:b/>
          <w:sz w:val="18"/>
          <w:szCs w:val="22"/>
        </w:rPr>
      </w:pPr>
    </w:p>
    <w:p w:rsidR="00A1689E" w:rsidRPr="00006359" w:rsidRDefault="00A1689E" w:rsidP="00260EAF">
      <w:pPr>
        <w:tabs>
          <w:tab w:val="left" w:pos="5917"/>
        </w:tabs>
        <w:ind w:left="1980"/>
        <w:jc w:val="both"/>
        <w:rPr>
          <w:rFonts w:ascii="Noto Sans" w:hAnsi="Noto Sans" w:cs="Noto Sans"/>
          <w:sz w:val="18"/>
          <w:szCs w:val="22"/>
        </w:rPr>
      </w:pPr>
      <w:r w:rsidRPr="00006359">
        <w:rPr>
          <w:rFonts w:ascii="Noto Sans" w:hAnsi="Noto Sans" w:cs="Noto Sans"/>
          <w:sz w:val="18"/>
          <w:szCs w:val="22"/>
        </w:rPr>
        <w:t xml:space="preserve">EL ACTA CONSTITUTIVA DE LA SOCIEDAD ____ </w:t>
      </w:r>
      <w:r w:rsidRPr="00006359">
        <w:rPr>
          <w:rFonts w:ascii="Noto Sans" w:hAnsi="Noto Sans" w:cs="Noto Sans"/>
          <w:b/>
          <w:i/>
          <w:sz w:val="18"/>
          <w:szCs w:val="22"/>
          <w:u w:val="single"/>
        </w:rPr>
        <w:t>(SI/NO)</w:t>
      </w:r>
      <w:r w:rsidRPr="00006359">
        <w:rPr>
          <w:rFonts w:ascii="Noto Sans" w:hAnsi="Noto Sans" w:cs="Noto Sans"/>
          <w:sz w:val="18"/>
          <w:szCs w:val="22"/>
        </w:rPr>
        <w:t xml:space="preserve"> HA TENIDO REFORMAS Y MODIFICACIONES.</w:t>
      </w:r>
    </w:p>
    <w:p w:rsidR="00A1689E" w:rsidRPr="00006359" w:rsidRDefault="00A1689E" w:rsidP="00260EAF">
      <w:pPr>
        <w:tabs>
          <w:tab w:val="left" w:pos="5917"/>
        </w:tabs>
        <w:ind w:left="1980"/>
        <w:jc w:val="both"/>
        <w:rPr>
          <w:rFonts w:ascii="Noto Sans" w:hAnsi="Noto Sans" w:cs="Noto Sans"/>
          <w:sz w:val="18"/>
          <w:szCs w:val="22"/>
        </w:rPr>
      </w:pPr>
    </w:p>
    <w:p w:rsidR="00A1689E" w:rsidRPr="00006359" w:rsidRDefault="00A1689E" w:rsidP="00260EAF">
      <w:pPr>
        <w:tabs>
          <w:tab w:val="left" w:pos="5917"/>
        </w:tabs>
        <w:ind w:left="1980"/>
        <w:jc w:val="both"/>
        <w:rPr>
          <w:rFonts w:ascii="Noto Sans" w:hAnsi="Noto Sans" w:cs="Noto Sans"/>
          <w:i/>
          <w:sz w:val="18"/>
          <w:szCs w:val="22"/>
          <w:u w:val="single"/>
        </w:rPr>
      </w:pPr>
      <w:r w:rsidRPr="00006359">
        <w:rPr>
          <w:rFonts w:ascii="Noto Sans" w:hAnsi="Noto Sans" w:cs="Noto Sans"/>
          <w:i/>
          <w:sz w:val="18"/>
          <w:szCs w:val="22"/>
          <w:u w:val="single"/>
        </w:rPr>
        <w:t>Nota: En su caso, se deberán relacionar las escrituras en que consten las reformas o modificaciones de la sociedad.</w:t>
      </w:r>
    </w:p>
    <w:p w:rsidR="00A1689E" w:rsidRPr="00006359" w:rsidRDefault="00A1689E" w:rsidP="00260EAF">
      <w:pPr>
        <w:tabs>
          <w:tab w:val="left" w:pos="1957"/>
        </w:tabs>
        <w:jc w:val="both"/>
        <w:rPr>
          <w:rFonts w:ascii="Noto Sans" w:hAnsi="Noto Sans" w:cs="Noto Sans"/>
          <w:sz w:val="18"/>
          <w:szCs w:val="22"/>
        </w:rPr>
      </w:pPr>
    </w:p>
    <w:p w:rsidR="00A1689E" w:rsidRPr="00006359" w:rsidRDefault="00A1689E" w:rsidP="00260EAF">
      <w:pPr>
        <w:tabs>
          <w:tab w:val="left" w:pos="5917"/>
        </w:tabs>
        <w:ind w:left="1980"/>
        <w:jc w:val="both"/>
        <w:rPr>
          <w:rFonts w:ascii="Noto Sans" w:hAnsi="Noto Sans" w:cs="Noto Sans"/>
          <w:sz w:val="18"/>
          <w:szCs w:val="22"/>
        </w:rPr>
      </w:pPr>
      <w:r w:rsidRPr="00006359">
        <w:rPr>
          <w:rFonts w:ascii="Noto Sans" w:hAnsi="Noto Sans" w:cs="Noto Sans"/>
          <w:sz w:val="18"/>
          <w:szCs w:val="22"/>
        </w:rPr>
        <w:t>LOS NOMBRES DE SUS SOCIOS SON:</w:t>
      </w:r>
    </w:p>
    <w:p w:rsidR="00A1689E" w:rsidRPr="00006359" w:rsidRDefault="00A1689E" w:rsidP="00260EAF">
      <w:pPr>
        <w:tabs>
          <w:tab w:val="left" w:pos="5917"/>
        </w:tabs>
        <w:ind w:left="1980"/>
        <w:jc w:val="both"/>
        <w:rPr>
          <w:rFonts w:ascii="Noto Sans" w:hAnsi="Noto Sans" w:cs="Noto Sans"/>
          <w:sz w:val="18"/>
          <w:szCs w:val="22"/>
        </w:rPr>
      </w:pPr>
    </w:p>
    <w:p w:rsidR="00A1689E" w:rsidRPr="00006359" w:rsidRDefault="00A1689E" w:rsidP="00260EAF">
      <w:pPr>
        <w:tabs>
          <w:tab w:val="left" w:pos="5917"/>
        </w:tabs>
        <w:ind w:left="1980"/>
        <w:jc w:val="both"/>
        <w:rPr>
          <w:rFonts w:ascii="Noto Sans" w:hAnsi="Noto Sans" w:cs="Noto Sans"/>
          <w:sz w:val="18"/>
          <w:szCs w:val="22"/>
        </w:rPr>
      </w:pPr>
      <w:r w:rsidRPr="00006359">
        <w:rPr>
          <w:rFonts w:ascii="Noto Sans" w:hAnsi="Noto Sans" w:cs="Noto Sans"/>
          <w:sz w:val="18"/>
          <w:szCs w:val="22"/>
        </w:rPr>
        <w:t>__________________CON REGISTRO FEDERAL DE CONTRIBUYENTES ______</w:t>
      </w:r>
    </w:p>
    <w:p w:rsidR="00A1689E" w:rsidRPr="00006359" w:rsidRDefault="00A1689E" w:rsidP="00260EAF">
      <w:pPr>
        <w:pStyle w:val="Textoindependiente32"/>
        <w:tabs>
          <w:tab w:val="left" w:pos="5913"/>
        </w:tabs>
        <w:ind w:left="1971" w:hanging="727"/>
        <w:rPr>
          <w:rFonts w:ascii="Noto Sans" w:hAnsi="Noto Sans" w:cs="Noto Sans"/>
          <w:sz w:val="18"/>
          <w:szCs w:val="22"/>
        </w:rPr>
      </w:pPr>
    </w:p>
    <w:p w:rsidR="00A1689E" w:rsidRPr="00006359" w:rsidRDefault="00A1689E" w:rsidP="00260EAF">
      <w:pPr>
        <w:tabs>
          <w:tab w:val="left" w:pos="5941"/>
        </w:tabs>
        <w:ind w:left="1985" w:hanging="851"/>
        <w:jc w:val="both"/>
        <w:rPr>
          <w:rFonts w:ascii="Noto Sans" w:hAnsi="Noto Sans" w:cs="Noto Sans"/>
          <w:sz w:val="18"/>
          <w:szCs w:val="22"/>
        </w:rPr>
      </w:pPr>
      <w:r w:rsidRPr="00006359">
        <w:rPr>
          <w:rFonts w:ascii="Noto Sans" w:hAnsi="Noto Sans" w:cs="Noto Sans"/>
          <w:b/>
          <w:bCs/>
          <w:sz w:val="18"/>
          <w:szCs w:val="22"/>
        </w:rPr>
        <w:t>1.1.2</w:t>
      </w:r>
      <w:r w:rsidRPr="00006359">
        <w:rPr>
          <w:rFonts w:ascii="Noto Sans" w:hAnsi="Noto Sans" w:cs="Noto Sans"/>
          <w:b/>
          <w:bCs/>
          <w:sz w:val="18"/>
          <w:szCs w:val="22"/>
        </w:rPr>
        <w:tab/>
      </w:r>
      <w:r w:rsidRPr="00006359">
        <w:rPr>
          <w:rFonts w:ascii="Noto Sans" w:hAnsi="Noto Sans" w:cs="Noto Sans"/>
          <w:sz w:val="18"/>
          <w:szCs w:val="22"/>
        </w:rPr>
        <w:t>TIENE LOS SIGUIENTES REGISTROS OFICIALES: REGISTRO FEDERAL DE CONTRIBUYENTES NÚMERO __________ Y REGISTRO PATRONAL ANTE EL INSTITUTO MEXICANO DEL SEGURO SOCIAL NÚMERO _____.</w:t>
      </w:r>
    </w:p>
    <w:p w:rsidR="00A1689E" w:rsidRPr="00006359" w:rsidRDefault="00A1689E" w:rsidP="00260EAF">
      <w:pPr>
        <w:pStyle w:val="Textoindependiente32"/>
        <w:tabs>
          <w:tab w:val="left" w:pos="5913"/>
        </w:tabs>
        <w:ind w:left="1971" w:hanging="727"/>
        <w:rPr>
          <w:rFonts w:ascii="Noto Sans" w:hAnsi="Noto Sans" w:cs="Noto Sans"/>
          <w:sz w:val="18"/>
          <w:szCs w:val="22"/>
        </w:rPr>
      </w:pPr>
    </w:p>
    <w:p w:rsidR="00A1689E" w:rsidRPr="00006359" w:rsidRDefault="00A1689E" w:rsidP="00260EAF">
      <w:pPr>
        <w:tabs>
          <w:tab w:val="left" w:pos="5941"/>
        </w:tabs>
        <w:ind w:left="1985" w:hanging="851"/>
        <w:jc w:val="both"/>
        <w:rPr>
          <w:rFonts w:ascii="Noto Sans" w:hAnsi="Noto Sans" w:cs="Noto Sans"/>
          <w:sz w:val="18"/>
          <w:szCs w:val="22"/>
        </w:rPr>
      </w:pPr>
      <w:r w:rsidRPr="00006359">
        <w:rPr>
          <w:rFonts w:ascii="Noto Sans" w:hAnsi="Noto Sans" w:cs="Noto Sans"/>
          <w:b/>
          <w:bCs/>
          <w:sz w:val="18"/>
          <w:szCs w:val="22"/>
        </w:rPr>
        <w:t>1.1.3</w:t>
      </w:r>
      <w:r w:rsidRPr="00006359">
        <w:rPr>
          <w:rFonts w:ascii="Noto Sans" w:hAnsi="Noto Sans" w:cs="Noto Sans"/>
          <w:b/>
          <w:bCs/>
          <w:sz w:val="18"/>
          <w:szCs w:val="22"/>
        </w:rPr>
        <w:tab/>
      </w:r>
      <w:r w:rsidRPr="00006359">
        <w:rPr>
          <w:rFonts w:ascii="Noto Sans" w:hAnsi="Noto Sans" w:cs="Noto Sans"/>
          <w:sz w:val="18"/>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006359">
        <w:rPr>
          <w:rFonts w:ascii="Noto Sans" w:hAnsi="Noto Sans" w:cs="Noto Sans"/>
          <w:b/>
          <w:sz w:val="18"/>
          <w:szCs w:val="22"/>
        </w:rPr>
        <w:t>“BAJO PROTESTA DE DECIR VERDAD”</w:t>
      </w:r>
      <w:r w:rsidRPr="00006359">
        <w:rPr>
          <w:rFonts w:ascii="Noto Sans" w:hAnsi="Noto Sans" w:cs="Noto Sans"/>
          <w:sz w:val="18"/>
          <w:szCs w:val="22"/>
        </w:rPr>
        <w:t>, QUE DICHAS FACULTADES NO LE HAN SIDO REVOCADAS, NI LIMITADAS O MODIFICADAS EN FORMA ALGUNA, A LA FECHA EN QUE SE SUSCRIBE EL PRESENTE INSTRUMENTO JURÍDICO.</w:t>
      </w:r>
    </w:p>
    <w:p w:rsidR="00A1689E" w:rsidRPr="00006359" w:rsidRDefault="00A1689E" w:rsidP="00260EAF">
      <w:pPr>
        <w:tabs>
          <w:tab w:val="left" w:pos="5941"/>
        </w:tabs>
        <w:ind w:left="1985" w:hanging="851"/>
        <w:jc w:val="both"/>
        <w:rPr>
          <w:rFonts w:ascii="Noto Sans" w:hAnsi="Noto Sans" w:cs="Noto Sans"/>
          <w:sz w:val="18"/>
          <w:szCs w:val="22"/>
        </w:rPr>
      </w:pPr>
    </w:p>
    <w:p w:rsidR="00A1689E" w:rsidRPr="00006359" w:rsidRDefault="00A1689E" w:rsidP="00260EAF">
      <w:pPr>
        <w:tabs>
          <w:tab w:val="left" w:pos="5941"/>
        </w:tabs>
        <w:ind w:left="1985" w:hanging="851"/>
        <w:jc w:val="both"/>
        <w:rPr>
          <w:rFonts w:ascii="Noto Sans" w:hAnsi="Noto Sans" w:cs="Noto Sans"/>
          <w:sz w:val="18"/>
          <w:szCs w:val="22"/>
        </w:rPr>
      </w:pPr>
      <w:r w:rsidRPr="00006359">
        <w:rPr>
          <w:rFonts w:ascii="Noto Sans" w:hAnsi="Noto Sans" w:cs="Noto Sans"/>
          <w:sz w:val="18"/>
          <w:szCs w:val="22"/>
        </w:rPr>
        <w:tab/>
        <w:t>EL DOMICILIO DEL REPRESENTANTE LEGAL ES EL UBICADO EN ___________.</w:t>
      </w:r>
    </w:p>
    <w:p w:rsidR="00A1689E" w:rsidRPr="00006359" w:rsidRDefault="00A1689E" w:rsidP="00260EAF">
      <w:pPr>
        <w:pStyle w:val="Textoindependiente32"/>
        <w:tabs>
          <w:tab w:val="left" w:pos="1854"/>
        </w:tabs>
        <w:rPr>
          <w:rFonts w:ascii="Noto Sans" w:hAnsi="Noto Sans" w:cs="Noto Sans"/>
          <w:sz w:val="18"/>
          <w:szCs w:val="22"/>
        </w:rPr>
      </w:pPr>
    </w:p>
    <w:p w:rsidR="00A1689E" w:rsidRPr="00006359" w:rsidRDefault="00A1689E" w:rsidP="00260EAF">
      <w:pPr>
        <w:tabs>
          <w:tab w:val="left" w:pos="5941"/>
        </w:tabs>
        <w:ind w:left="1985" w:hanging="851"/>
        <w:jc w:val="both"/>
        <w:rPr>
          <w:rFonts w:ascii="Noto Sans" w:hAnsi="Noto Sans" w:cs="Noto Sans"/>
          <w:sz w:val="18"/>
          <w:szCs w:val="22"/>
        </w:rPr>
      </w:pPr>
      <w:r w:rsidRPr="00006359">
        <w:rPr>
          <w:rFonts w:ascii="Noto Sans" w:hAnsi="Noto Sans" w:cs="Noto Sans"/>
          <w:b/>
          <w:bCs/>
          <w:sz w:val="18"/>
          <w:szCs w:val="22"/>
        </w:rPr>
        <w:t>1.1.4</w:t>
      </w:r>
      <w:r w:rsidRPr="00006359">
        <w:rPr>
          <w:rFonts w:ascii="Noto Sans" w:hAnsi="Noto Sans" w:cs="Noto Sans"/>
          <w:b/>
          <w:bCs/>
          <w:sz w:val="18"/>
          <w:szCs w:val="22"/>
        </w:rPr>
        <w:tab/>
      </w:r>
      <w:r w:rsidRPr="00006359">
        <w:rPr>
          <w:rFonts w:ascii="Noto Sans" w:hAnsi="Noto Sans" w:cs="Noto Sans"/>
          <w:sz w:val="18"/>
          <w:szCs w:val="22"/>
        </w:rPr>
        <w:t>SU OBJETO SOCIAL, ENTRE OTROS CORRESPONDE A: ___________; POR LO QUE CUENTA CON LOS RECURSOS FINANCIEROS, TÉCNICOS, ADMINISTRATIVOS Y HUMANOS PARA OBLIGARSE, EN LOS TÉRMINOS Y CONDICIONES QUE SE ESTIPULAN EN EL PRESENTE CONVENIO.</w:t>
      </w:r>
    </w:p>
    <w:p w:rsidR="00A1689E" w:rsidRPr="00006359" w:rsidRDefault="00A1689E" w:rsidP="00260EAF">
      <w:pPr>
        <w:pStyle w:val="Textoindependiente32"/>
        <w:tabs>
          <w:tab w:val="left" w:pos="1854"/>
        </w:tabs>
        <w:rPr>
          <w:rFonts w:ascii="Noto Sans" w:hAnsi="Noto Sans" w:cs="Noto Sans"/>
          <w:sz w:val="18"/>
          <w:szCs w:val="22"/>
        </w:rPr>
      </w:pPr>
    </w:p>
    <w:p w:rsidR="00A1689E" w:rsidRPr="00006359" w:rsidRDefault="00A1689E" w:rsidP="00260EAF">
      <w:pPr>
        <w:tabs>
          <w:tab w:val="left" w:pos="5969"/>
        </w:tabs>
        <w:ind w:left="1985" w:hanging="851"/>
        <w:jc w:val="both"/>
        <w:rPr>
          <w:rFonts w:ascii="Noto Sans" w:hAnsi="Noto Sans" w:cs="Noto Sans"/>
          <w:sz w:val="18"/>
          <w:szCs w:val="22"/>
        </w:rPr>
      </w:pPr>
      <w:r w:rsidRPr="00006359">
        <w:rPr>
          <w:rFonts w:ascii="Noto Sans" w:hAnsi="Noto Sans" w:cs="Noto Sans"/>
          <w:b/>
          <w:bCs/>
          <w:sz w:val="18"/>
          <w:szCs w:val="22"/>
        </w:rPr>
        <w:t>1.1.5</w:t>
      </w:r>
      <w:r w:rsidRPr="00006359">
        <w:rPr>
          <w:rFonts w:ascii="Noto Sans" w:hAnsi="Noto Sans" w:cs="Noto Sans"/>
          <w:b/>
          <w:bCs/>
          <w:sz w:val="18"/>
          <w:szCs w:val="22"/>
        </w:rPr>
        <w:tab/>
      </w:r>
      <w:r w:rsidRPr="00006359">
        <w:rPr>
          <w:rFonts w:ascii="Noto Sans" w:hAnsi="Noto Sans" w:cs="Noto Sans"/>
          <w:sz w:val="18"/>
          <w:szCs w:val="22"/>
        </w:rPr>
        <w:t>SEÑALA COMO DOMICILIO LEGAL PARA TODOS LOS EFECTOS QUE DERIVEN DEL PRESENTE CONVENIO, EL UBICADO EN:</w:t>
      </w:r>
    </w:p>
    <w:p w:rsidR="00A1689E" w:rsidRPr="00006359" w:rsidRDefault="00A1689E" w:rsidP="00260EAF">
      <w:pPr>
        <w:tabs>
          <w:tab w:val="left" w:pos="5969"/>
        </w:tabs>
        <w:ind w:left="1985" w:hanging="851"/>
        <w:jc w:val="both"/>
        <w:rPr>
          <w:rFonts w:ascii="Noto Sans" w:hAnsi="Noto Sans" w:cs="Noto Sans"/>
          <w:b/>
          <w:sz w:val="18"/>
          <w:szCs w:val="22"/>
        </w:rPr>
      </w:pPr>
    </w:p>
    <w:p w:rsidR="00A1689E" w:rsidRPr="00006359" w:rsidRDefault="00A1689E" w:rsidP="00260EAF">
      <w:pPr>
        <w:tabs>
          <w:tab w:val="left" w:pos="3345"/>
        </w:tabs>
        <w:ind w:left="1134" w:hanging="567"/>
        <w:jc w:val="both"/>
        <w:rPr>
          <w:rFonts w:ascii="Noto Sans" w:hAnsi="Noto Sans" w:cs="Noto Sans"/>
          <w:sz w:val="18"/>
          <w:szCs w:val="22"/>
        </w:rPr>
      </w:pPr>
      <w:r w:rsidRPr="00006359">
        <w:rPr>
          <w:rFonts w:ascii="Noto Sans" w:hAnsi="Noto Sans" w:cs="Noto Sans"/>
          <w:b/>
          <w:sz w:val="18"/>
          <w:szCs w:val="22"/>
        </w:rPr>
        <w:t>2.1</w:t>
      </w:r>
      <w:r w:rsidRPr="00006359">
        <w:rPr>
          <w:rFonts w:ascii="Noto Sans" w:hAnsi="Noto Sans" w:cs="Noto Sans"/>
          <w:b/>
          <w:sz w:val="18"/>
          <w:szCs w:val="22"/>
        </w:rPr>
        <w:tab/>
        <w:t>“EL PARTICIPANTE B”</w:t>
      </w:r>
      <w:r w:rsidRPr="00006359">
        <w:rPr>
          <w:rFonts w:ascii="Noto Sans" w:hAnsi="Noto Sans" w:cs="Noto Sans"/>
          <w:bCs/>
          <w:sz w:val="18"/>
          <w:szCs w:val="22"/>
        </w:rPr>
        <w:t>,</w:t>
      </w:r>
      <w:r w:rsidRPr="00006359">
        <w:rPr>
          <w:rFonts w:ascii="Noto Sans" w:hAnsi="Noto Sans" w:cs="Noto Sans"/>
          <w:sz w:val="18"/>
          <w:szCs w:val="22"/>
        </w:rPr>
        <w:t xml:space="preserve"> DECLARA QUE:</w:t>
      </w:r>
    </w:p>
    <w:p w:rsidR="00A1689E" w:rsidRPr="00006359" w:rsidRDefault="00A1689E" w:rsidP="00260EAF">
      <w:pPr>
        <w:pStyle w:val="Textoindependiente32"/>
        <w:tabs>
          <w:tab w:val="left" w:pos="1272"/>
        </w:tabs>
        <w:rPr>
          <w:rFonts w:ascii="Noto Sans" w:hAnsi="Noto Sans" w:cs="Noto Sans"/>
          <w:sz w:val="18"/>
          <w:szCs w:val="22"/>
        </w:rPr>
      </w:pPr>
    </w:p>
    <w:p w:rsidR="00A1689E" w:rsidRPr="00006359" w:rsidRDefault="00A1689E" w:rsidP="00260EAF">
      <w:pPr>
        <w:tabs>
          <w:tab w:val="left" w:pos="5969"/>
        </w:tabs>
        <w:ind w:left="1418" w:hanging="851"/>
        <w:jc w:val="both"/>
        <w:rPr>
          <w:rFonts w:ascii="Noto Sans" w:hAnsi="Noto Sans" w:cs="Noto Sans"/>
          <w:sz w:val="18"/>
          <w:szCs w:val="22"/>
        </w:rPr>
      </w:pPr>
      <w:r w:rsidRPr="00006359">
        <w:rPr>
          <w:rFonts w:ascii="Noto Sans" w:hAnsi="Noto Sans" w:cs="Noto Sans"/>
          <w:b/>
          <w:bCs/>
          <w:sz w:val="18"/>
          <w:szCs w:val="22"/>
        </w:rPr>
        <w:t>2.1.1</w:t>
      </w:r>
      <w:r w:rsidRPr="00006359">
        <w:rPr>
          <w:rFonts w:ascii="Noto Sans" w:hAnsi="Noto Sans" w:cs="Noto Sans"/>
          <w:b/>
          <w:bCs/>
          <w:sz w:val="18"/>
          <w:szCs w:val="22"/>
        </w:rPr>
        <w:tab/>
      </w:r>
      <w:r w:rsidRPr="00006359">
        <w:rPr>
          <w:rFonts w:ascii="Noto Sans" w:hAnsi="Noto Sans" w:cs="Noto Sans"/>
          <w:sz w:val="18"/>
          <w:szCs w:val="22"/>
        </w:rPr>
        <w:t xml:space="preserve">ES UNA SOCIEDAD LEGALMENTE CONSTITUIDA DE CONFORMIDAD CON LAS LEYES DE LOS ESTADOS UNIDOS MEXICANOS, SEGÚN CONSTA EL TESTIMONIO </w:t>
      </w:r>
      <w:r w:rsidRPr="00006359">
        <w:rPr>
          <w:rFonts w:ascii="Noto Sans" w:hAnsi="Noto Sans" w:cs="Noto Sans"/>
          <w:b/>
          <w:i/>
          <w:sz w:val="18"/>
          <w:szCs w:val="22"/>
          <w:u w:val="single"/>
        </w:rPr>
        <w:t>(PÓLIZA)</w:t>
      </w:r>
      <w:r w:rsidRPr="00006359">
        <w:rPr>
          <w:rFonts w:ascii="Noto Sans" w:hAnsi="Noto Sans" w:cs="Noto Sans"/>
          <w:sz w:val="18"/>
          <w:szCs w:val="22"/>
        </w:rPr>
        <w:t xml:space="preserve"> DE LA ESCRITURA PÚBLICA NÚMERO ___, </w:t>
      </w:r>
      <w:r w:rsidRPr="00006359">
        <w:rPr>
          <w:rFonts w:ascii="Noto Sans" w:hAnsi="Noto Sans" w:cs="Noto Sans"/>
          <w:sz w:val="18"/>
          <w:szCs w:val="22"/>
        </w:rPr>
        <w:lastRenderedPageBreak/>
        <w:t xml:space="preserve">DE FECHA ___, PASADA ANTE LA FE DEL LIC. ____ NOTARIO </w:t>
      </w:r>
      <w:r w:rsidRPr="00006359">
        <w:rPr>
          <w:rFonts w:ascii="Noto Sans" w:hAnsi="Noto Sans" w:cs="Noto Sans"/>
          <w:b/>
          <w:i/>
          <w:sz w:val="18"/>
          <w:szCs w:val="22"/>
          <w:u w:val="single"/>
        </w:rPr>
        <w:t>(CORREDOR)</w:t>
      </w:r>
      <w:r w:rsidRPr="00006359">
        <w:rPr>
          <w:rFonts w:ascii="Noto Sans" w:hAnsi="Noto Sans" w:cs="Noto Sans"/>
          <w:sz w:val="18"/>
          <w:szCs w:val="22"/>
        </w:rPr>
        <w:t xml:space="preserve"> PÚBLICO NÚMERO ___, DEL __, E INSCRITA EN EL REGISTRO PÚBLICO DE LA PROPIEDAD Y DEL COMERCIO, EN EL FOLIO MERCANTIL NÚMERO ____ DE FECHA ____.</w:t>
      </w:r>
    </w:p>
    <w:p w:rsidR="00A1689E" w:rsidRPr="00006359" w:rsidRDefault="00A1689E" w:rsidP="00260EAF">
      <w:pPr>
        <w:tabs>
          <w:tab w:val="left" w:pos="5969"/>
        </w:tabs>
        <w:ind w:left="1418" w:hanging="851"/>
        <w:jc w:val="both"/>
        <w:rPr>
          <w:rFonts w:ascii="Noto Sans" w:hAnsi="Noto Sans" w:cs="Noto Sans"/>
          <w:b/>
          <w:sz w:val="18"/>
          <w:szCs w:val="22"/>
        </w:rPr>
      </w:pPr>
    </w:p>
    <w:p w:rsidR="00A1689E" w:rsidRPr="00006359" w:rsidRDefault="00A1689E" w:rsidP="00260EAF">
      <w:pPr>
        <w:tabs>
          <w:tab w:val="left" w:pos="5917"/>
        </w:tabs>
        <w:ind w:left="1418"/>
        <w:jc w:val="both"/>
        <w:rPr>
          <w:rFonts w:ascii="Noto Sans" w:hAnsi="Noto Sans" w:cs="Noto Sans"/>
          <w:sz w:val="18"/>
          <w:szCs w:val="22"/>
        </w:rPr>
      </w:pPr>
      <w:r w:rsidRPr="00006359">
        <w:rPr>
          <w:rFonts w:ascii="Noto Sans" w:hAnsi="Noto Sans" w:cs="Noto Sans"/>
          <w:sz w:val="18"/>
          <w:szCs w:val="22"/>
        </w:rPr>
        <w:t xml:space="preserve">EL ACTA CONSTITUTIVA DE LA SOCIEDAD __ </w:t>
      </w:r>
      <w:r w:rsidRPr="00006359">
        <w:rPr>
          <w:rFonts w:ascii="Noto Sans" w:hAnsi="Noto Sans" w:cs="Noto Sans"/>
          <w:b/>
          <w:i/>
          <w:sz w:val="18"/>
          <w:szCs w:val="22"/>
          <w:u w:val="single"/>
        </w:rPr>
        <w:t>(SI/NO)</w:t>
      </w:r>
      <w:r w:rsidRPr="00006359">
        <w:rPr>
          <w:rFonts w:ascii="Noto Sans" w:hAnsi="Noto Sans" w:cs="Noto Sans"/>
          <w:sz w:val="18"/>
          <w:szCs w:val="22"/>
        </w:rPr>
        <w:t xml:space="preserve"> HA TENIDO REFORMAS Y MODIFICACIONES.</w:t>
      </w:r>
    </w:p>
    <w:p w:rsidR="00A1689E" w:rsidRPr="00006359" w:rsidRDefault="00A1689E" w:rsidP="00260EAF">
      <w:pPr>
        <w:tabs>
          <w:tab w:val="left" w:pos="5917"/>
        </w:tabs>
        <w:ind w:left="1418"/>
        <w:jc w:val="both"/>
        <w:rPr>
          <w:rFonts w:ascii="Noto Sans" w:hAnsi="Noto Sans" w:cs="Noto Sans"/>
          <w:sz w:val="18"/>
          <w:szCs w:val="22"/>
        </w:rPr>
      </w:pPr>
    </w:p>
    <w:p w:rsidR="00A1689E" w:rsidRPr="00006359" w:rsidRDefault="00A1689E" w:rsidP="00260EAF">
      <w:pPr>
        <w:tabs>
          <w:tab w:val="left" w:pos="5917"/>
        </w:tabs>
        <w:ind w:left="1418"/>
        <w:jc w:val="both"/>
        <w:rPr>
          <w:rFonts w:ascii="Noto Sans" w:hAnsi="Noto Sans" w:cs="Noto Sans"/>
          <w:i/>
          <w:sz w:val="18"/>
          <w:szCs w:val="22"/>
          <w:u w:val="single"/>
        </w:rPr>
      </w:pPr>
      <w:r w:rsidRPr="00006359">
        <w:rPr>
          <w:rFonts w:ascii="Noto Sans" w:hAnsi="Noto Sans" w:cs="Noto Sans"/>
          <w:i/>
          <w:sz w:val="18"/>
          <w:szCs w:val="22"/>
          <w:u w:val="single"/>
        </w:rPr>
        <w:t>Nota: En su caso, se deberán relacionar las escrituras en que consten las reformas o modificaciones de la sociedad.</w:t>
      </w:r>
    </w:p>
    <w:p w:rsidR="00A1689E" w:rsidRPr="00006359" w:rsidRDefault="00A1689E" w:rsidP="00260EAF">
      <w:pPr>
        <w:tabs>
          <w:tab w:val="left" w:pos="1957"/>
        </w:tabs>
        <w:ind w:left="1418"/>
        <w:jc w:val="both"/>
        <w:rPr>
          <w:rFonts w:ascii="Noto Sans" w:hAnsi="Noto Sans" w:cs="Noto Sans"/>
          <w:sz w:val="18"/>
          <w:szCs w:val="22"/>
        </w:rPr>
      </w:pPr>
    </w:p>
    <w:p w:rsidR="00A1689E" w:rsidRPr="00006359" w:rsidRDefault="00A1689E" w:rsidP="00260EAF">
      <w:pPr>
        <w:tabs>
          <w:tab w:val="left" w:pos="5917"/>
        </w:tabs>
        <w:ind w:left="1418"/>
        <w:jc w:val="both"/>
        <w:rPr>
          <w:rFonts w:ascii="Noto Sans" w:hAnsi="Noto Sans" w:cs="Noto Sans"/>
          <w:sz w:val="18"/>
          <w:szCs w:val="22"/>
        </w:rPr>
      </w:pPr>
      <w:r w:rsidRPr="00006359">
        <w:rPr>
          <w:rFonts w:ascii="Noto Sans" w:hAnsi="Noto Sans" w:cs="Noto Sans"/>
          <w:sz w:val="18"/>
          <w:szCs w:val="22"/>
        </w:rPr>
        <w:t>LOS NOMBRES DE SUS SOCIOS SON:</w:t>
      </w:r>
    </w:p>
    <w:p w:rsidR="00A1689E" w:rsidRPr="00006359" w:rsidRDefault="00A1689E" w:rsidP="00260EAF">
      <w:pPr>
        <w:tabs>
          <w:tab w:val="left" w:pos="5917"/>
        </w:tabs>
        <w:ind w:left="1418"/>
        <w:jc w:val="both"/>
        <w:rPr>
          <w:rFonts w:ascii="Noto Sans" w:hAnsi="Noto Sans" w:cs="Noto Sans"/>
          <w:sz w:val="18"/>
          <w:szCs w:val="22"/>
        </w:rPr>
      </w:pPr>
    </w:p>
    <w:p w:rsidR="00A1689E" w:rsidRPr="00006359" w:rsidRDefault="00A1689E" w:rsidP="00260EAF">
      <w:pPr>
        <w:tabs>
          <w:tab w:val="left" w:pos="5917"/>
        </w:tabs>
        <w:ind w:left="1418"/>
        <w:jc w:val="both"/>
        <w:rPr>
          <w:rFonts w:ascii="Noto Sans" w:hAnsi="Noto Sans" w:cs="Noto Sans"/>
          <w:sz w:val="18"/>
          <w:szCs w:val="22"/>
        </w:rPr>
      </w:pPr>
      <w:r w:rsidRPr="00006359">
        <w:rPr>
          <w:rFonts w:ascii="Noto Sans" w:hAnsi="Noto Sans" w:cs="Noto Sans"/>
          <w:sz w:val="18"/>
          <w:szCs w:val="22"/>
        </w:rPr>
        <w:t>_____________________ CON REGISTRO FEDERAL DE CONTRIBUYENTES ____.</w:t>
      </w:r>
    </w:p>
    <w:p w:rsidR="00A1689E" w:rsidRPr="00006359" w:rsidRDefault="00A1689E" w:rsidP="00260EAF">
      <w:pPr>
        <w:pStyle w:val="Textoindependiente32"/>
        <w:tabs>
          <w:tab w:val="left" w:pos="5997"/>
        </w:tabs>
        <w:ind w:left="1418" w:hanging="865"/>
        <w:rPr>
          <w:rFonts w:ascii="Noto Sans" w:hAnsi="Noto Sans" w:cs="Noto Sans"/>
          <w:sz w:val="18"/>
          <w:szCs w:val="22"/>
        </w:rPr>
      </w:pPr>
    </w:p>
    <w:p w:rsidR="00A1689E" w:rsidRPr="00006359" w:rsidRDefault="00A1689E" w:rsidP="00260EAF">
      <w:pPr>
        <w:tabs>
          <w:tab w:val="left" w:pos="5969"/>
        </w:tabs>
        <w:ind w:left="1418" w:hanging="851"/>
        <w:jc w:val="both"/>
        <w:rPr>
          <w:rFonts w:ascii="Noto Sans" w:hAnsi="Noto Sans" w:cs="Noto Sans"/>
          <w:sz w:val="18"/>
          <w:szCs w:val="22"/>
        </w:rPr>
      </w:pPr>
      <w:r w:rsidRPr="00006359">
        <w:rPr>
          <w:rFonts w:ascii="Noto Sans" w:hAnsi="Noto Sans" w:cs="Noto Sans"/>
          <w:b/>
          <w:bCs/>
          <w:sz w:val="18"/>
          <w:szCs w:val="22"/>
        </w:rPr>
        <w:t>2.1.2</w:t>
      </w:r>
      <w:r w:rsidRPr="00006359">
        <w:rPr>
          <w:rFonts w:ascii="Noto Sans" w:hAnsi="Noto Sans" w:cs="Noto Sans"/>
          <w:b/>
          <w:bCs/>
          <w:sz w:val="18"/>
          <w:szCs w:val="22"/>
        </w:rPr>
        <w:tab/>
      </w:r>
      <w:r w:rsidRPr="00006359">
        <w:rPr>
          <w:rFonts w:ascii="Noto Sans" w:hAnsi="Noto Sans" w:cs="Noto Sans"/>
          <w:sz w:val="18"/>
          <w:szCs w:val="22"/>
        </w:rPr>
        <w:t>TIENE LOS SIGUIENTES REGISTROS OFICIALES: REGISTRO FEDERAL DE CONTRIBUYENTES NÚMERO __________ Y REGISTRO PATRONAL ANTE EL INSTITUTO MEXICANO DEL SEGURO SOCIAL NÚMERO _____.</w:t>
      </w:r>
    </w:p>
    <w:p w:rsidR="00A1689E" w:rsidRPr="00006359" w:rsidRDefault="00A1689E" w:rsidP="00260EAF">
      <w:pPr>
        <w:pStyle w:val="Textoindependiente32"/>
        <w:tabs>
          <w:tab w:val="left" w:pos="1854"/>
        </w:tabs>
        <w:ind w:left="1418"/>
        <w:rPr>
          <w:rFonts w:ascii="Noto Sans" w:hAnsi="Noto Sans" w:cs="Noto Sans"/>
          <w:sz w:val="18"/>
          <w:szCs w:val="22"/>
        </w:rPr>
      </w:pPr>
    </w:p>
    <w:p w:rsidR="00A1689E" w:rsidRPr="00006359" w:rsidRDefault="00A1689E" w:rsidP="00260EAF">
      <w:pPr>
        <w:tabs>
          <w:tab w:val="left" w:pos="5941"/>
        </w:tabs>
        <w:ind w:left="1418" w:hanging="851"/>
        <w:jc w:val="both"/>
        <w:rPr>
          <w:rFonts w:ascii="Noto Sans" w:hAnsi="Noto Sans" w:cs="Noto Sans"/>
          <w:sz w:val="18"/>
          <w:szCs w:val="22"/>
        </w:rPr>
      </w:pPr>
      <w:r w:rsidRPr="00006359">
        <w:rPr>
          <w:rFonts w:ascii="Noto Sans" w:hAnsi="Noto Sans" w:cs="Noto Sans"/>
          <w:b/>
          <w:bCs/>
          <w:sz w:val="18"/>
          <w:szCs w:val="22"/>
        </w:rPr>
        <w:t>2.1.3</w:t>
      </w:r>
      <w:r w:rsidRPr="00006359">
        <w:rPr>
          <w:rFonts w:ascii="Noto Sans" w:hAnsi="Noto Sans" w:cs="Noto Sans"/>
          <w:b/>
          <w:bCs/>
          <w:sz w:val="18"/>
          <w:szCs w:val="22"/>
        </w:rPr>
        <w:tab/>
      </w:r>
      <w:r w:rsidRPr="00006359">
        <w:rPr>
          <w:rFonts w:ascii="Noto Sans" w:hAnsi="Noto Sans" w:cs="Noto Sans"/>
          <w:sz w:val="18"/>
          <w:szCs w:val="22"/>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006359">
        <w:rPr>
          <w:rFonts w:ascii="Noto Sans" w:hAnsi="Noto Sans" w:cs="Noto Sans"/>
          <w:b/>
          <w:sz w:val="18"/>
          <w:szCs w:val="22"/>
        </w:rPr>
        <w:t>“BAJO PROTESTA DE DECIR VERDAD”</w:t>
      </w:r>
      <w:r w:rsidRPr="00006359">
        <w:rPr>
          <w:rFonts w:ascii="Noto Sans" w:hAnsi="Noto Sans" w:cs="Noto Sans"/>
          <w:sz w:val="18"/>
          <w:szCs w:val="22"/>
        </w:rPr>
        <w:t xml:space="preserve"> QUE DICHAS FACULTADES NO LE HAN SIDO REVOCADAS, NI LIMITADAS O MODIFICADAS EN FORMA ALGUNA, A LA FECHA EN QUE SE SUSCRIBE EL PRESENTE INSTRUMENTO JURÍDICO.</w:t>
      </w:r>
    </w:p>
    <w:p w:rsidR="00A1689E" w:rsidRPr="00006359" w:rsidRDefault="00A1689E" w:rsidP="00260EAF">
      <w:pPr>
        <w:tabs>
          <w:tab w:val="left" w:pos="5941"/>
        </w:tabs>
        <w:ind w:left="1418" w:hanging="851"/>
        <w:jc w:val="both"/>
        <w:rPr>
          <w:rFonts w:ascii="Noto Sans" w:hAnsi="Noto Sans" w:cs="Noto Sans"/>
          <w:b/>
          <w:sz w:val="18"/>
          <w:szCs w:val="22"/>
        </w:rPr>
      </w:pPr>
    </w:p>
    <w:p w:rsidR="00A1689E" w:rsidRPr="00006359" w:rsidRDefault="00A1689E" w:rsidP="00260EAF">
      <w:pPr>
        <w:tabs>
          <w:tab w:val="left" w:pos="5931"/>
        </w:tabs>
        <w:ind w:left="1418"/>
        <w:jc w:val="both"/>
        <w:rPr>
          <w:rFonts w:ascii="Noto Sans" w:hAnsi="Noto Sans" w:cs="Noto Sans"/>
          <w:sz w:val="18"/>
          <w:szCs w:val="22"/>
        </w:rPr>
      </w:pPr>
      <w:r w:rsidRPr="00006359">
        <w:rPr>
          <w:rFonts w:ascii="Noto Sans" w:hAnsi="Noto Sans" w:cs="Noto Sans"/>
          <w:sz w:val="18"/>
          <w:szCs w:val="22"/>
        </w:rPr>
        <w:t>EL DOMICILIO DE SU REPRESENTANTE LEGAL ES EL UBICADO EN _____.</w:t>
      </w:r>
    </w:p>
    <w:p w:rsidR="00A1689E" w:rsidRPr="00006359" w:rsidRDefault="00A1689E" w:rsidP="00260EAF">
      <w:pPr>
        <w:pStyle w:val="Textoindependiente32"/>
        <w:tabs>
          <w:tab w:val="left" w:pos="1854"/>
        </w:tabs>
        <w:ind w:left="1418"/>
        <w:rPr>
          <w:rFonts w:ascii="Noto Sans" w:hAnsi="Noto Sans" w:cs="Noto Sans"/>
          <w:sz w:val="18"/>
          <w:szCs w:val="22"/>
        </w:rPr>
      </w:pPr>
    </w:p>
    <w:p w:rsidR="00A1689E" w:rsidRPr="00006359" w:rsidRDefault="00A1689E" w:rsidP="00260EAF">
      <w:pPr>
        <w:tabs>
          <w:tab w:val="left" w:pos="5941"/>
        </w:tabs>
        <w:ind w:left="1418" w:hanging="851"/>
        <w:jc w:val="both"/>
        <w:rPr>
          <w:rFonts w:ascii="Noto Sans" w:hAnsi="Noto Sans" w:cs="Noto Sans"/>
          <w:sz w:val="18"/>
          <w:szCs w:val="22"/>
        </w:rPr>
      </w:pPr>
      <w:r w:rsidRPr="00006359">
        <w:rPr>
          <w:rFonts w:ascii="Noto Sans" w:hAnsi="Noto Sans" w:cs="Noto Sans"/>
          <w:b/>
          <w:bCs/>
          <w:sz w:val="18"/>
          <w:szCs w:val="22"/>
        </w:rPr>
        <w:t>2.1.4</w:t>
      </w:r>
      <w:r w:rsidRPr="00006359">
        <w:rPr>
          <w:rFonts w:ascii="Noto Sans" w:hAnsi="Noto Sans" w:cs="Noto Sans"/>
          <w:b/>
          <w:bCs/>
          <w:sz w:val="18"/>
          <w:szCs w:val="22"/>
        </w:rPr>
        <w:tab/>
      </w:r>
      <w:r w:rsidRPr="00006359">
        <w:rPr>
          <w:rFonts w:ascii="Noto Sans" w:hAnsi="Noto Sans" w:cs="Noto Sans"/>
          <w:sz w:val="18"/>
          <w:szCs w:val="22"/>
        </w:rPr>
        <w:t>SU OBJETO SOCIAL, ENTRE OTROS CORRESPONDE A: ___________; POR LO QUE CUENTA CON LOS RECURSOS FINANCIEROS, TÉCNICOS, ADMINISTRATIVOS Y HUMANOS PARA OBLIGARSE, EN LOS TÉRMINOS Y CONDICIONES QUE SE ESTIPULAN EN EL PRESENTE CONVENIO.</w:t>
      </w:r>
    </w:p>
    <w:p w:rsidR="00A1689E" w:rsidRPr="00006359" w:rsidRDefault="00A1689E" w:rsidP="00260EAF">
      <w:pPr>
        <w:pStyle w:val="Textoindependiente32"/>
        <w:tabs>
          <w:tab w:val="left" w:pos="1854"/>
        </w:tabs>
        <w:ind w:left="1418"/>
        <w:rPr>
          <w:rFonts w:ascii="Noto Sans" w:hAnsi="Noto Sans" w:cs="Noto Sans"/>
          <w:sz w:val="18"/>
          <w:szCs w:val="22"/>
        </w:rPr>
      </w:pPr>
    </w:p>
    <w:p w:rsidR="00A1689E" w:rsidRPr="00006359" w:rsidRDefault="00A1689E" w:rsidP="00260EAF">
      <w:pPr>
        <w:pStyle w:val="Textoindependiente210"/>
        <w:tabs>
          <w:tab w:val="left" w:pos="5913"/>
        </w:tabs>
        <w:spacing w:after="0" w:line="240" w:lineRule="auto"/>
        <w:ind w:left="1418" w:hanging="851"/>
        <w:jc w:val="both"/>
        <w:rPr>
          <w:rFonts w:ascii="Noto Sans" w:hAnsi="Noto Sans" w:cs="Noto Sans"/>
          <w:sz w:val="18"/>
          <w:szCs w:val="22"/>
        </w:rPr>
      </w:pPr>
      <w:r w:rsidRPr="00006359">
        <w:rPr>
          <w:rFonts w:ascii="Noto Sans" w:hAnsi="Noto Sans" w:cs="Noto Sans"/>
          <w:b/>
          <w:bCs/>
          <w:sz w:val="18"/>
          <w:szCs w:val="22"/>
        </w:rPr>
        <w:t>2.1.5</w:t>
      </w:r>
      <w:r w:rsidRPr="00006359">
        <w:rPr>
          <w:rFonts w:ascii="Noto Sans" w:hAnsi="Noto Sans" w:cs="Noto Sans"/>
          <w:b/>
          <w:bCs/>
          <w:sz w:val="18"/>
          <w:szCs w:val="22"/>
        </w:rPr>
        <w:tab/>
      </w:r>
      <w:r w:rsidRPr="00006359">
        <w:rPr>
          <w:rFonts w:ascii="Noto Sans" w:hAnsi="Noto Sans" w:cs="Noto Sans"/>
          <w:sz w:val="18"/>
          <w:szCs w:val="22"/>
        </w:rPr>
        <w:t>SEÑALA COMO DOMICILIO LEGAL PARA TODOS LOS EFECTOS QUE DERIVEN DEL PRESENTE CONVENIO, EL UBICADO EN: ___________________________</w:t>
      </w:r>
    </w:p>
    <w:p w:rsidR="00A1689E" w:rsidRPr="00006359" w:rsidRDefault="00A1689E" w:rsidP="00260EAF">
      <w:pPr>
        <w:pStyle w:val="Textoindependiente210"/>
        <w:spacing w:after="0" w:line="240" w:lineRule="auto"/>
        <w:ind w:left="1418" w:hanging="540"/>
        <w:jc w:val="both"/>
        <w:rPr>
          <w:rFonts w:ascii="Noto Sans" w:hAnsi="Noto Sans" w:cs="Noto Sans"/>
          <w:sz w:val="18"/>
          <w:szCs w:val="22"/>
        </w:rPr>
      </w:pPr>
    </w:p>
    <w:p w:rsidR="00A1689E" w:rsidRPr="00006359" w:rsidRDefault="00A1689E" w:rsidP="00260EAF">
      <w:pPr>
        <w:pStyle w:val="Textoindependiente210"/>
        <w:spacing w:after="0" w:line="240" w:lineRule="auto"/>
        <w:ind w:left="1418"/>
        <w:jc w:val="both"/>
        <w:rPr>
          <w:rFonts w:ascii="Noto Sans" w:hAnsi="Noto Sans" w:cs="Noto Sans"/>
          <w:b/>
          <w:sz w:val="18"/>
          <w:szCs w:val="22"/>
        </w:rPr>
      </w:pPr>
      <w:r w:rsidRPr="00006359">
        <w:rPr>
          <w:rFonts w:ascii="Noto Sans" w:hAnsi="Noto Sans" w:cs="Noto Sans"/>
          <w:b/>
          <w:i/>
          <w:sz w:val="18"/>
          <w:szCs w:val="22"/>
        </w:rPr>
        <w:t>(MENCIONAR E IDENTIFICAR A CUÁNTOS INTEGRANTES CONFORMAN LA PARTICIPACIÓN CONJUNTA PARA LA PRESENTACIÓN DE PROPOSICIONES)</w:t>
      </w:r>
      <w:r w:rsidRPr="00006359">
        <w:rPr>
          <w:rFonts w:ascii="Noto Sans" w:hAnsi="Noto Sans" w:cs="Noto Sans"/>
          <w:b/>
          <w:sz w:val="18"/>
          <w:szCs w:val="22"/>
        </w:rPr>
        <w:t>.</w:t>
      </w:r>
    </w:p>
    <w:p w:rsidR="00A1689E" w:rsidRPr="00006359" w:rsidRDefault="00A1689E" w:rsidP="00260EAF">
      <w:pPr>
        <w:ind w:left="567"/>
        <w:jc w:val="both"/>
        <w:rPr>
          <w:rFonts w:ascii="Noto Sans" w:hAnsi="Noto Sans" w:cs="Noto Sans"/>
          <w:sz w:val="18"/>
          <w:szCs w:val="22"/>
        </w:rPr>
      </w:pPr>
    </w:p>
    <w:p w:rsidR="00A1689E" w:rsidRPr="00006359" w:rsidRDefault="00A1689E" w:rsidP="00260EAF">
      <w:pPr>
        <w:numPr>
          <w:ilvl w:val="1"/>
          <w:numId w:val="8"/>
        </w:numPr>
        <w:tabs>
          <w:tab w:val="left" w:pos="1418"/>
        </w:tabs>
        <w:suppressAutoHyphens/>
        <w:jc w:val="both"/>
        <w:rPr>
          <w:rFonts w:ascii="Noto Sans" w:hAnsi="Noto Sans" w:cs="Noto Sans"/>
          <w:sz w:val="18"/>
          <w:szCs w:val="22"/>
        </w:rPr>
      </w:pPr>
      <w:r w:rsidRPr="00006359">
        <w:rPr>
          <w:rFonts w:ascii="Noto Sans" w:hAnsi="Noto Sans" w:cs="Noto Sans"/>
          <w:b/>
          <w:sz w:val="18"/>
          <w:szCs w:val="22"/>
        </w:rPr>
        <w:t>“LAS PARTES”</w:t>
      </w:r>
      <w:r w:rsidRPr="00006359">
        <w:rPr>
          <w:rFonts w:ascii="Noto Sans" w:hAnsi="Noto Sans" w:cs="Noto Sans"/>
          <w:sz w:val="18"/>
          <w:szCs w:val="22"/>
        </w:rPr>
        <w:t xml:space="preserve"> DECLARAN QUE:</w:t>
      </w:r>
    </w:p>
    <w:p w:rsidR="00A1689E" w:rsidRPr="00006359" w:rsidRDefault="00A1689E" w:rsidP="00260EAF">
      <w:pPr>
        <w:pStyle w:val="Textoindependiente32"/>
        <w:tabs>
          <w:tab w:val="left" w:pos="1272"/>
        </w:tabs>
        <w:rPr>
          <w:rFonts w:ascii="Noto Sans" w:hAnsi="Noto Sans" w:cs="Noto Sans"/>
          <w:sz w:val="18"/>
          <w:szCs w:val="22"/>
        </w:rPr>
      </w:pPr>
    </w:p>
    <w:p w:rsidR="00A1689E" w:rsidRPr="00006359" w:rsidRDefault="00A1689E" w:rsidP="00260EAF">
      <w:pPr>
        <w:numPr>
          <w:ilvl w:val="2"/>
          <w:numId w:val="8"/>
        </w:numPr>
        <w:tabs>
          <w:tab w:val="left" w:pos="1418"/>
        </w:tabs>
        <w:suppressAutoHyphens/>
        <w:jc w:val="both"/>
        <w:rPr>
          <w:rFonts w:ascii="Noto Sans" w:hAnsi="Noto Sans" w:cs="Noto Sans"/>
          <w:sz w:val="18"/>
          <w:szCs w:val="22"/>
        </w:rPr>
      </w:pPr>
      <w:r w:rsidRPr="00006359">
        <w:rPr>
          <w:rFonts w:ascii="Noto Sans" w:hAnsi="Noto Sans" w:cs="Noto Sans"/>
          <w:sz w:val="18"/>
          <w:szCs w:val="22"/>
        </w:rPr>
        <w:t>CONOCEN LOS REQUISITOS Y CONDICIONES ESTIPULADAS EN LAS BASES DE LA CONVOCATORIA A LA LICITACIÓN PÚBLICA NACIONAL____________.</w:t>
      </w:r>
    </w:p>
    <w:p w:rsidR="00A1689E" w:rsidRPr="00006359" w:rsidRDefault="00A1689E" w:rsidP="00260EAF">
      <w:pPr>
        <w:pStyle w:val="Textoindependiente32"/>
        <w:tabs>
          <w:tab w:val="left" w:pos="1854"/>
        </w:tabs>
        <w:rPr>
          <w:rFonts w:ascii="Noto Sans" w:hAnsi="Noto Sans" w:cs="Noto Sans"/>
          <w:sz w:val="18"/>
          <w:szCs w:val="22"/>
        </w:rPr>
      </w:pPr>
    </w:p>
    <w:p w:rsidR="00A1689E" w:rsidRPr="00006359" w:rsidRDefault="00A1689E" w:rsidP="00260EAF">
      <w:pPr>
        <w:tabs>
          <w:tab w:val="left" w:pos="4320"/>
        </w:tabs>
        <w:ind w:left="1440" w:hanging="720"/>
        <w:jc w:val="both"/>
        <w:rPr>
          <w:rFonts w:ascii="Noto Sans" w:hAnsi="Noto Sans" w:cs="Noto Sans"/>
          <w:sz w:val="18"/>
          <w:szCs w:val="22"/>
        </w:rPr>
      </w:pPr>
      <w:r w:rsidRPr="00006359">
        <w:rPr>
          <w:rFonts w:ascii="Noto Sans" w:hAnsi="Noto Sans" w:cs="Noto Sans"/>
          <w:b/>
          <w:sz w:val="18"/>
          <w:szCs w:val="22"/>
        </w:rPr>
        <w:t>3.1.2</w:t>
      </w:r>
      <w:r w:rsidRPr="00006359">
        <w:rPr>
          <w:rFonts w:ascii="Noto Sans" w:hAnsi="Noto Sans" w:cs="Noto Sans"/>
          <w:b/>
          <w:sz w:val="18"/>
          <w:szCs w:val="22"/>
        </w:rPr>
        <w:tab/>
      </w:r>
      <w:r w:rsidRPr="00006359">
        <w:rPr>
          <w:rFonts w:ascii="Noto Sans" w:hAnsi="Noto Sans" w:cs="Noto Sans"/>
          <w:sz w:val="18"/>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1689E" w:rsidRPr="00006359" w:rsidRDefault="00A1689E" w:rsidP="00260EAF">
      <w:pPr>
        <w:pStyle w:val="Textoindependiente32"/>
        <w:tabs>
          <w:tab w:val="left" w:pos="1800"/>
        </w:tabs>
        <w:rPr>
          <w:rFonts w:ascii="Noto Sans" w:hAnsi="Noto Sans" w:cs="Noto Sans"/>
          <w:sz w:val="18"/>
          <w:szCs w:val="22"/>
        </w:rPr>
      </w:pPr>
    </w:p>
    <w:p w:rsidR="00A1689E" w:rsidRPr="00006359" w:rsidRDefault="00A1689E" w:rsidP="00260EAF">
      <w:pPr>
        <w:pStyle w:val="Textoindependiente210"/>
        <w:spacing w:after="0" w:line="240" w:lineRule="auto"/>
        <w:ind w:left="1248" w:hanging="540"/>
        <w:jc w:val="both"/>
        <w:rPr>
          <w:rFonts w:ascii="Noto Sans" w:hAnsi="Noto Sans" w:cs="Noto Sans"/>
          <w:sz w:val="18"/>
          <w:szCs w:val="22"/>
        </w:rPr>
      </w:pPr>
      <w:r w:rsidRPr="00006359">
        <w:rPr>
          <w:rFonts w:ascii="Noto Sans" w:hAnsi="Noto Sans" w:cs="Noto Sans"/>
          <w:sz w:val="18"/>
          <w:szCs w:val="22"/>
        </w:rPr>
        <w:t>EXPUESTO LO ANTERIOR, LAS PARTES OTORGAN LAS SIGUIENTES:</w:t>
      </w:r>
    </w:p>
    <w:p w:rsidR="00A1689E" w:rsidRPr="00006359" w:rsidRDefault="00A1689E" w:rsidP="00260EAF">
      <w:pPr>
        <w:pStyle w:val="Textoindependiente210"/>
        <w:spacing w:after="0" w:line="240" w:lineRule="auto"/>
        <w:ind w:left="2340" w:hanging="540"/>
        <w:jc w:val="both"/>
        <w:rPr>
          <w:rFonts w:ascii="Noto Sans" w:hAnsi="Noto Sans" w:cs="Noto Sans"/>
          <w:sz w:val="18"/>
          <w:szCs w:val="22"/>
        </w:rPr>
      </w:pPr>
    </w:p>
    <w:p w:rsidR="00A1689E" w:rsidRPr="00006359" w:rsidRDefault="00A1689E" w:rsidP="00260EAF">
      <w:pPr>
        <w:pStyle w:val="Textoindependiente210"/>
        <w:spacing w:after="0" w:line="240" w:lineRule="auto"/>
        <w:jc w:val="both"/>
        <w:rPr>
          <w:rFonts w:ascii="Noto Sans" w:hAnsi="Noto Sans" w:cs="Noto Sans"/>
          <w:b/>
          <w:sz w:val="18"/>
          <w:szCs w:val="22"/>
        </w:rPr>
      </w:pPr>
      <w:r w:rsidRPr="00006359">
        <w:rPr>
          <w:rFonts w:ascii="Noto Sans" w:hAnsi="Noto Sans" w:cs="Noto Sans"/>
          <w:b/>
          <w:sz w:val="18"/>
          <w:szCs w:val="22"/>
        </w:rPr>
        <w:t>CLÁUSULAS</w:t>
      </w:r>
    </w:p>
    <w:p w:rsidR="00A1689E" w:rsidRPr="00006359" w:rsidRDefault="00A1689E" w:rsidP="00260EAF">
      <w:pPr>
        <w:pStyle w:val="Textoindependiente210"/>
        <w:spacing w:after="0" w:line="240" w:lineRule="auto"/>
        <w:ind w:left="2340" w:hanging="540"/>
        <w:jc w:val="both"/>
        <w:rPr>
          <w:rFonts w:ascii="Noto Sans" w:hAnsi="Noto Sans" w:cs="Noto Sans"/>
          <w:sz w:val="18"/>
          <w:szCs w:val="22"/>
        </w:rPr>
      </w:pPr>
    </w:p>
    <w:p w:rsidR="00A1689E" w:rsidRPr="00006359" w:rsidRDefault="00A1689E" w:rsidP="00260EAF">
      <w:pPr>
        <w:pStyle w:val="Textoindependiente210"/>
        <w:spacing w:after="0" w:line="240" w:lineRule="auto"/>
        <w:ind w:left="1701" w:hanging="1403"/>
        <w:jc w:val="both"/>
        <w:rPr>
          <w:rFonts w:ascii="Noto Sans" w:hAnsi="Noto Sans" w:cs="Noto Sans"/>
          <w:b/>
          <w:sz w:val="18"/>
          <w:szCs w:val="22"/>
        </w:rPr>
      </w:pPr>
      <w:r w:rsidRPr="00006359">
        <w:rPr>
          <w:rFonts w:ascii="Noto Sans" w:hAnsi="Noto Sans" w:cs="Noto Sans"/>
          <w:b/>
          <w:sz w:val="18"/>
          <w:szCs w:val="22"/>
        </w:rPr>
        <w:t>PRIMERA.-</w:t>
      </w:r>
      <w:r w:rsidRPr="00006359">
        <w:rPr>
          <w:rFonts w:ascii="Noto Sans" w:hAnsi="Noto Sans" w:cs="Noto Sans"/>
          <w:b/>
          <w:sz w:val="18"/>
          <w:szCs w:val="22"/>
        </w:rPr>
        <w:tab/>
        <w:t>OBJETO.- “PARTICIPACIÓN CONJUNTA”.</w:t>
      </w:r>
    </w:p>
    <w:p w:rsidR="00A1689E" w:rsidRPr="00006359" w:rsidRDefault="00A1689E" w:rsidP="00260EAF">
      <w:pPr>
        <w:pStyle w:val="Textoindependiente210"/>
        <w:spacing w:after="0" w:line="240" w:lineRule="auto"/>
        <w:ind w:left="1957" w:hanging="14"/>
        <w:jc w:val="both"/>
        <w:rPr>
          <w:rFonts w:ascii="Noto Sans" w:hAnsi="Noto Sans" w:cs="Noto Sans"/>
          <w:sz w:val="18"/>
          <w:szCs w:val="22"/>
        </w:rPr>
      </w:pPr>
    </w:p>
    <w:p w:rsidR="00A1689E" w:rsidRPr="00006359" w:rsidRDefault="00A1689E" w:rsidP="00260EAF">
      <w:pPr>
        <w:pStyle w:val="Textoindependiente210"/>
        <w:spacing w:after="0" w:line="240" w:lineRule="auto"/>
        <w:ind w:left="1701"/>
        <w:jc w:val="both"/>
        <w:rPr>
          <w:rFonts w:ascii="Noto Sans" w:hAnsi="Noto Sans" w:cs="Noto Sans"/>
          <w:sz w:val="18"/>
          <w:szCs w:val="22"/>
        </w:rPr>
      </w:pPr>
      <w:r w:rsidRPr="00006359">
        <w:rPr>
          <w:rFonts w:ascii="Noto Sans" w:hAnsi="Noto Sans" w:cs="Noto Sans"/>
          <w:b/>
          <w:sz w:val="18"/>
          <w:szCs w:val="22"/>
        </w:rPr>
        <w:lastRenderedPageBreak/>
        <w:t>“LAS PARTES”</w:t>
      </w:r>
      <w:r w:rsidRPr="00006359">
        <w:rPr>
          <w:rFonts w:ascii="Noto Sans" w:hAnsi="Noto Sans" w:cs="Noto Sans"/>
          <w:sz w:val="18"/>
          <w:szCs w:val="22"/>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A1689E" w:rsidRPr="00006359" w:rsidRDefault="00A1689E" w:rsidP="00260EAF">
      <w:pPr>
        <w:pStyle w:val="Textoindependiente210"/>
        <w:spacing w:after="0" w:line="240" w:lineRule="auto"/>
        <w:ind w:left="1701" w:firstLine="28"/>
        <w:jc w:val="both"/>
        <w:rPr>
          <w:rFonts w:ascii="Noto Sans" w:hAnsi="Noto Sans" w:cs="Noto Sans"/>
          <w:sz w:val="18"/>
          <w:szCs w:val="22"/>
        </w:rPr>
      </w:pPr>
    </w:p>
    <w:p w:rsidR="00A1689E" w:rsidRPr="00006359" w:rsidRDefault="00A1689E" w:rsidP="00260EAF">
      <w:pPr>
        <w:pStyle w:val="Textoindependiente210"/>
        <w:spacing w:after="0" w:line="240" w:lineRule="auto"/>
        <w:ind w:left="1701" w:hanging="14"/>
        <w:jc w:val="both"/>
        <w:rPr>
          <w:rFonts w:ascii="Noto Sans" w:hAnsi="Noto Sans" w:cs="Noto Sans"/>
          <w:sz w:val="18"/>
          <w:szCs w:val="22"/>
        </w:rPr>
      </w:pPr>
      <w:r w:rsidRPr="00006359">
        <w:rPr>
          <w:rFonts w:ascii="Noto Sans" w:hAnsi="Noto Sans" w:cs="Noto Sans"/>
          <w:b/>
          <w:sz w:val="18"/>
          <w:szCs w:val="22"/>
        </w:rPr>
        <w:t>PARTICIPANTE “A”:</w:t>
      </w:r>
      <w:r w:rsidRPr="00006359">
        <w:rPr>
          <w:rFonts w:ascii="Noto Sans" w:hAnsi="Noto Sans" w:cs="Noto Sans"/>
          <w:sz w:val="18"/>
          <w:szCs w:val="22"/>
        </w:rPr>
        <w:t xml:space="preserve"> </w:t>
      </w:r>
      <w:r w:rsidRPr="00006359">
        <w:rPr>
          <w:rFonts w:ascii="Noto Sans" w:hAnsi="Noto Sans" w:cs="Noto Sans"/>
          <w:b/>
          <w:i/>
          <w:sz w:val="18"/>
          <w:szCs w:val="22"/>
          <w:u w:val="single"/>
        </w:rPr>
        <w:t>(DESCRIBIR LA PARTE QUE SE OBLIGA A SUMINISTRAR)</w:t>
      </w:r>
      <w:r w:rsidRPr="00006359">
        <w:rPr>
          <w:rFonts w:ascii="Noto Sans" w:hAnsi="Noto Sans" w:cs="Noto Sans"/>
          <w:sz w:val="18"/>
          <w:szCs w:val="22"/>
        </w:rPr>
        <w:t>.</w:t>
      </w:r>
    </w:p>
    <w:p w:rsidR="00A1689E" w:rsidRPr="00006359" w:rsidRDefault="00A1689E" w:rsidP="00260EAF">
      <w:pPr>
        <w:pStyle w:val="Textoindependiente210"/>
        <w:spacing w:after="0" w:line="240" w:lineRule="auto"/>
        <w:ind w:left="1701"/>
        <w:jc w:val="both"/>
        <w:rPr>
          <w:rFonts w:ascii="Noto Sans" w:hAnsi="Noto Sans" w:cs="Noto Sans"/>
          <w:sz w:val="18"/>
          <w:szCs w:val="22"/>
        </w:rPr>
      </w:pPr>
    </w:p>
    <w:p w:rsidR="00A1689E" w:rsidRPr="00006359" w:rsidRDefault="00A1689E" w:rsidP="00260EAF">
      <w:pPr>
        <w:pStyle w:val="Textoindependiente210"/>
        <w:spacing w:after="0" w:line="240" w:lineRule="auto"/>
        <w:ind w:left="1701"/>
        <w:jc w:val="both"/>
        <w:rPr>
          <w:rFonts w:ascii="Noto Sans" w:hAnsi="Noto Sans" w:cs="Noto Sans"/>
          <w:sz w:val="18"/>
          <w:szCs w:val="22"/>
        </w:rPr>
      </w:pPr>
      <w:r w:rsidRPr="00006359">
        <w:rPr>
          <w:rFonts w:ascii="Noto Sans" w:hAnsi="Noto Sans" w:cs="Noto Sans"/>
          <w:b/>
          <w:i/>
          <w:sz w:val="18"/>
          <w:szCs w:val="22"/>
          <w:u w:val="single"/>
        </w:rPr>
        <w:t>(CADA UNO DE LOS INTEGRANTES QUE CONFORMAN LA PARTICIPACIÓN CONJUNTA PARA LA PRESENTACIÓN DE PROPOSICIONES DEBERÁ DESCRIBIR LA PARTE QUE SE OBLIGA A ENTREGAR)</w:t>
      </w:r>
      <w:r w:rsidRPr="00006359">
        <w:rPr>
          <w:rFonts w:ascii="Noto Sans" w:hAnsi="Noto Sans" w:cs="Noto Sans"/>
          <w:sz w:val="18"/>
          <w:szCs w:val="22"/>
        </w:rPr>
        <w:t>.</w:t>
      </w:r>
    </w:p>
    <w:p w:rsidR="00A1689E" w:rsidRPr="00006359" w:rsidRDefault="00A1689E" w:rsidP="00260EAF">
      <w:pPr>
        <w:pStyle w:val="Textoindependiente210"/>
        <w:spacing w:after="0" w:line="240" w:lineRule="auto"/>
        <w:ind w:left="1971"/>
        <w:jc w:val="both"/>
        <w:rPr>
          <w:rFonts w:ascii="Noto Sans" w:hAnsi="Noto Sans" w:cs="Noto Sans"/>
          <w:sz w:val="18"/>
          <w:szCs w:val="22"/>
        </w:rPr>
      </w:pPr>
    </w:p>
    <w:p w:rsidR="00A1689E" w:rsidRPr="00006359" w:rsidRDefault="00A1689E" w:rsidP="00260EAF">
      <w:pPr>
        <w:pStyle w:val="Textoindependiente210"/>
        <w:widowControl w:val="0"/>
        <w:overflowPunct w:val="0"/>
        <w:autoSpaceDE w:val="0"/>
        <w:spacing w:after="0" w:line="240" w:lineRule="auto"/>
        <w:ind w:left="1701" w:hanging="1403"/>
        <w:jc w:val="both"/>
        <w:textAlignment w:val="baseline"/>
        <w:rPr>
          <w:rFonts w:ascii="Noto Sans" w:hAnsi="Noto Sans" w:cs="Noto Sans"/>
          <w:b/>
          <w:sz w:val="18"/>
          <w:szCs w:val="22"/>
        </w:rPr>
      </w:pPr>
      <w:r w:rsidRPr="00006359">
        <w:rPr>
          <w:rFonts w:ascii="Noto Sans" w:hAnsi="Noto Sans" w:cs="Noto Sans"/>
          <w:b/>
          <w:sz w:val="18"/>
          <w:szCs w:val="22"/>
        </w:rPr>
        <w:t>SEGUNDA.-</w:t>
      </w:r>
      <w:r w:rsidRPr="00006359">
        <w:rPr>
          <w:rFonts w:ascii="Noto Sans" w:hAnsi="Noto Sans" w:cs="Noto Sans"/>
          <w:b/>
          <w:sz w:val="18"/>
          <w:szCs w:val="22"/>
        </w:rPr>
        <w:tab/>
        <w:t>REPRESENTANTE COMÚN Y OBLIGADO SOLIDARIO.</w:t>
      </w:r>
    </w:p>
    <w:p w:rsidR="00A1689E" w:rsidRPr="00006359" w:rsidRDefault="00A1689E" w:rsidP="00260EAF">
      <w:pPr>
        <w:pStyle w:val="Textoindependiente210"/>
        <w:spacing w:after="0" w:line="240" w:lineRule="auto"/>
        <w:ind w:left="1800" w:hanging="1260"/>
        <w:jc w:val="both"/>
        <w:rPr>
          <w:rFonts w:ascii="Noto Sans" w:hAnsi="Noto Sans" w:cs="Noto Sans"/>
          <w:sz w:val="18"/>
          <w:szCs w:val="22"/>
        </w:rPr>
      </w:pPr>
    </w:p>
    <w:p w:rsidR="00A1689E" w:rsidRPr="00006359" w:rsidRDefault="00A1689E" w:rsidP="00260EAF">
      <w:pPr>
        <w:pStyle w:val="Textoindependiente210"/>
        <w:spacing w:after="0" w:line="240" w:lineRule="auto"/>
        <w:ind w:left="1701"/>
        <w:jc w:val="both"/>
        <w:rPr>
          <w:rFonts w:ascii="Noto Sans" w:hAnsi="Noto Sans" w:cs="Noto Sans"/>
          <w:sz w:val="18"/>
          <w:szCs w:val="22"/>
        </w:rPr>
      </w:pPr>
      <w:r w:rsidRPr="00006359">
        <w:rPr>
          <w:rFonts w:ascii="Noto Sans" w:hAnsi="Noto Sans" w:cs="Noto Sans"/>
          <w:b/>
          <w:sz w:val="18"/>
          <w:szCs w:val="22"/>
        </w:rPr>
        <w:t>“LAS PARTES“</w:t>
      </w:r>
      <w:r w:rsidRPr="00006359">
        <w:rPr>
          <w:rFonts w:ascii="Noto Sans" w:hAnsi="Noto Sans" w:cs="Noto Sans"/>
          <w:sz w:val="18"/>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006359" w:rsidRDefault="00A1689E" w:rsidP="00260EAF">
      <w:pPr>
        <w:pStyle w:val="Textoindependiente210"/>
        <w:spacing w:after="0" w:line="240" w:lineRule="auto"/>
        <w:ind w:left="1701" w:hanging="141"/>
        <w:jc w:val="both"/>
        <w:rPr>
          <w:rFonts w:ascii="Noto Sans" w:hAnsi="Noto Sans" w:cs="Noto Sans"/>
          <w:sz w:val="18"/>
          <w:szCs w:val="22"/>
        </w:rPr>
      </w:pPr>
    </w:p>
    <w:p w:rsidR="00A1689E" w:rsidRPr="00006359" w:rsidRDefault="00A1689E" w:rsidP="00260EAF">
      <w:pPr>
        <w:pStyle w:val="Textoindependiente210"/>
        <w:spacing w:after="0" w:line="240" w:lineRule="auto"/>
        <w:ind w:left="1701"/>
        <w:jc w:val="both"/>
        <w:rPr>
          <w:rFonts w:ascii="Noto Sans" w:hAnsi="Noto Sans" w:cs="Noto Sans"/>
          <w:sz w:val="18"/>
          <w:szCs w:val="22"/>
        </w:rPr>
      </w:pPr>
      <w:r w:rsidRPr="00006359">
        <w:rPr>
          <w:rFonts w:ascii="Noto Sans" w:hAnsi="Noto Sans" w:cs="Noto Sans"/>
          <w:sz w:val="18"/>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006359" w:rsidRDefault="00A1689E" w:rsidP="00260EAF">
      <w:pPr>
        <w:pStyle w:val="Textoindependiente210"/>
        <w:spacing w:after="0" w:line="240" w:lineRule="auto"/>
        <w:ind w:left="1957" w:firstLine="14"/>
        <w:jc w:val="both"/>
        <w:rPr>
          <w:rFonts w:ascii="Noto Sans" w:hAnsi="Noto Sans" w:cs="Noto Sans"/>
          <w:sz w:val="18"/>
          <w:szCs w:val="22"/>
        </w:rPr>
      </w:pPr>
    </w:p>
    <w:p w:rsidR="00A1689E" w:rsidRPr="00006359" w:rsidRDefault="00A1689E" w:rsidP="00260EAF">
      <w:pPr>
        <w:pStyle w:val="Textoindependiente210"/>
        <w:widowControl w:val="0"/>
        <w:overflowPunct w:val="0"/>
        <w:autoSpaceDE w:val="0"/>
        <w:spacing w:after="0" w:line="240" w:lineRule="auto"/>
        <w:ind w:left="1701" w:hanging="1403"/>
        <w:jc w:val="both"/>
        <w:textAlignment w:val="baseline"/>
        <w:rPr>
          <w:rFonts w:ascii="Noto Sans" w:hAnsi="Noto Sans" w:cs="Noto Sans"/>
          <w:b/>
          <w:sz w:val="18"/>
          <w:szCs w:val="22"/>
        </w:rPr>
      </w:pPr>
      <w:r w:rsidRPr="00006359">
        <w:rPr>
          <w:rFonts w:ascii="Noto Sans" w:hAnsi="Noto Sans" w:cs="Noto Sans"/>
          <w:b/>
          <w:sz w:val="18"/>
          <w:szCs w:val="22"/>
        </w:rPr>
        <w:t xml:space="preserve">TERCERA.- </w:t>
      </w:r>
      <w:r w:rsidRPr="00006359">
        <w:rPr>
          <w:rFonts w:ascii="Noto Sans" w:hAnsi="Noto Sans" w:cs="Noto Sans"/>
          <w:b/>
          <w:sz w:val="18"/>
          <w:szCs w:val="22"/>
        </w:rPr>
        <w:tab/>
        <w:t>DEL COBRO DE LAS FACTURAS.</w:t>
      </w:r>
    </w:p>
    <w:p w:rsidR="00A1689E" w:rsidRPr="00006359" w:rsidRDefault="00A1689E" w:rsidP="00260EAF">
      <w:pPr>
        <w:pStyle w:val="Textoindependiente210"/>
        <w:spacing w:after="0" w:line="240" w:lineRule="auto"/>
        <w:ind w:left="1800" w:hanging="1260"/>
        <w:jc w:val="both"/>
        <w:rPr>
          <w:rFonts w:ascii="Noto Sans" w:hAnsi="Noto Sans" w:cs="Noto Sans"/>
          <w:sz w:val="18"/>
          <w:szCs w:val="22"/>
        </w:rPr>
      </w:pPr>
    </w:p>
    <w:p w:rsidR="00A1689E" w:rsidRPr="00006359" w:rsidRDefault="00A1689E" w:rsidP="00260EAF">
      <w:pPr>
        <w:pStyle w:val="Textoindependiente210"/>
        <w:spacing w:after="0" w:line="240" w:lineRule="auto"/>
        <w:ind w:left="1701"/>
        <w:jc w:val="both"/>
        <w:rPr>
          <w:rFonts w:ascii="Noto Sans" w:hAnsi="Noto Sans" w:cs="Noto Sans"/>
          <w:sz w:val="18"/>
          <w:szCs w:val="22"/>
        </w:rPr>
      </w:pPr>
      <w:r w:rsidRPr="00006359">
        <w:rPr>
          <w:rFonts w:ascii="Noto Sans" w:hAnsi="Noto Sans" w:cs="Noto Sans"/>
          <w:b/>
          <w:sz w:val="18"/>
          <w:szCs w:val="22"/>
        </w:rPr>
        <w:t>“LAS PARTES”</w:t>
      </w:r>
      <w:r w:rsidRPr="00006359">
        <w:rPr>
          <w:rFonts w:ascii="Noto Sans" w:hAnsi="Noto Sans" w:cs="Noto Sans"/>
          <w:sz w:val="18"/>
          <w:szCs w:val="22"/>
        </w:rPr>
        <w:t xml:space="preserve"> CONVIENEN EXPRESAMENTE, QUE “EL PARTICIPANTE______ </w:t>
      </w:r>
      <w:r w:rsidRPr="00006359">
        <w:rPr>
          <w:rFonts w:ascii="Noto Sans" w:hAnsi="Noto Sans" w:cs="Noto Sans"/>
          <w:b/>
          <w:i/>
          <w:sz w:val="18"/>
          <w:szCs w:val="22"/>
          <w:u w:val="single"/>
        </w:rPr>
        <w:t>(LOS PARTICIPANTES, DEBERÁN INDICAR CUÁL DE ELLOS ESTARÁ FACULTADO PARA REALIZAR EL COBRO)</w:t>
      </w:r>
      <w:r w:rsidRPr="00006359">
        <w:rPr>
          <w:rFonts w:ascii="Noto Sans" w:hAnsi="Noto Sans" w:cs="Noto Sans"/>
          <w:sz w:val="18"/>
          <w:szCs w:val="22"/>
        </w:rPr>
        <w:t>, PARA EFECTUAR EL COBRO DE LAS FACTURAS RELATIVAS A LOS BIENES QUE SE ENTREGUEN AL IMSS, CON MOTIVO DEL CONTRATO QUE SE DERIVE DE LA LICITACIÓN PÚBLICA NACIONAL NÚMERO _________.</w:t>
      </w:r>
    </w:p>
    <w:p w:rsidR="00A1689E" w:rsidRPr="00006359" w:rsidRDefault="00A1689E" w:rsidP="00260EAF">
      <w:pPr>
        <w:pStyle w:val="Textoindependiente210"/>
        <w:spacing w:after="0" w:line="240" w:lineRule="auto"/>
        <w:ind w:left="1985" w:hanging="1425"/>
        <w:jc w:val="both"/>
        <w:rPr>
          <w:rFonts w:ascii="Noto Sans" w:hAnsi="Noto Sans" w:cs="Noto Sans"/>
          <w:bCs/>
          <w:sz w:val="18"/>
          <w:szCs w:val="22"/>
        </w:rPr>
      </w:pPr>
    </w:p>
    <w:p w:rsidR="00A1689E" w:rsidRPr="00006359" w:rsidRDefault="00A1689E" w:rsidP="00260EAF">
      <w:pPr>
        <w:pStyle w:val="Textoindependiente210"/>
        <w:spacing w:after="0" w:line="240" w:lineRule="auto"/>
        <w:ind w:left="1985" w:hanging="1425"/>
        <w:jc w:val="both"/>
        <w:rPr>
          <w:rFonts w:ascii="Noto Sans" w:hAnsi="Noto Sans" w:cs="Noto Sans"/>
          <w:b/>
          <w:sz w:val="18"/>
          <w:szCs w:val="22"/>
        </w:rPr>
      </w:pPr>
      <w:r w:rsidRPr="00006359">
        <w:rPr>
          <w:rFonts w:ascii="Noto Sans" w:hAnsi="Noto Sans" w:cs="Noto Sans"/>
          <w:b/>
          <w:sz w:val="18"/>
          <w:szCs w:val="22"/>
        </w:rPr>
        <w:t xml:space="preserve">CUARTA.- </w:t>
      </w:r>
      <w:r w:rsidRPr="00006359">
        <w:rPr>
          <w:rFonts w:ascii="Noto Sans" w:hAnsi="Noto Sans" w:cs="Noto Sans"/>
          <w:b/>
          <w:sz w:val="18"/>
          <w:szCs w:val="22"/>
        </w:rPr>
        <w:tab/>
        <w:t>VIGENCIA.</w:t>
      </w:r>
    </w:p>
    <w:p w:rsidR="00A1689E" w:rsidRPr="00006359" w:rsidRDefault="00A1689E" w:rsidP="00260EAF">
      <w:pPr>
        <w:pStyle w:val="Textoindependiente210"/>
        <w:spacing w:after="0" w:line="240" w:lineRule="auto"/>
        <w:ind w:left="1985" w:hanging="1425"/>
        <w:jc w:val="both"/>
        <w:rPr>
          <w:rFonts w:ascii="Noto Sans" w:hAnsi="Noto Sans" w:cs="Noto Sans"/>
          <w:bCs/>
          <w:sz w:val="18"/>
          <w:szCs w:val="22"/>
        </w:rPr>
      </w:pPr>
    </w:p>
    <w:p w:rsidR="00A1689E" w:rsidRPr="00006359" w:rsidRDefault="00A1689E" w:rsidP="00260EAF">
      <w:pPr>
        <w:pStyle w:val="Textoindependiente210"/>
        <w:spacing w:after="0" w:line="240" w:lineRule="auto"/>
        <w:ind w:left="1701"/>
        <w:jc w:val="both"/>
        <w:rPr>
          <w:rFonts w:ascii="Noto Sans" w:hAnsi="Noto Sans" w:cs="Noto Sans"/>
          <w:sz w:val="18"/>
          <w:szCs w:val="22"/>
        </w:rPr>
      </w:pPr>
      <w:r w:rsidRPr="00006359">
        <w:rPr>
          <w:rFonts w:ascii="Noto Sans" w:hAnsi="Noto Sans" w:cs="Noto Sans"/>
          <w:b/>
          <w:sz w:val="18"/>
          <w:szCs w:val="22"/>
        </w:rPr>
        <w:t>“LAS PARTES</w:t>
      </w:r>
      <w:proofErr w:type="gramStart"/>
      <w:r w:rsidRPr="00006359">
        <w:rPr>
          <w:rFonts w:ascii="Noto Sans" w:hAnsi="Noto Sans" w:cs="Noto Sans"/>
          <w:b/>
          <w:sz w:val="18"/>
          <w:szCs w:val="22"/>
        </w:rPr>
        <w:t>“</w:t>
      </w:r>
      <w:r w:rsidRPr="00006359">
        <w:rPr>
          <w:rFonts w:ascii="Noto Sans" w:hAnsi="Noto Sans" w:cs="Noto Sans"/>
          <w:sz w:val="18"/>
          <w:szCs w:val="22"/>
        </w:rPr>
        <w:t xml:space="preserve"> CONVIENEN</w:t>
      </w:r>
      <w:proofErr w:type="gramEnd"/>
      <w:r w:rsidRPr="00006359">
        <w:rPr>
          <w:rFonts w:ascii="Noto Sans" w:hAnsi="Noto Sans" w:cs="Noto Sans"/>
          <w:sz w:val="18"/>
          <w:szCs w:val="22"/>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006359" w:rsidRDefault="00A1689E" w:rsidP="00260EAF">
      <w:pPr>
        <w:pStyle w:val="Textoindependiente210"/>
        <w:spacing w:after="0" w:line="240" w:lineRule="auto"/>
        <w:ind w:left="1971"/>
        <w:jc w:val="both"/>
        <w:rPr>
          <w:rFonts w:ascii="Noto Sans" w:hAnsi="Noto Sans" w:cs="Noto Sans"/>
          <w:sz w:val="18"/>
          <w:szCs w:val="22"/>
        </w:rPr>
      </w:pPr>
    </w:p>
    <w:p w:rsidR="00A1689E" w:rsidRPr="00006359" w:rsidRDefault="00A1689E" w:rsidP="00260EAF">
      <w:pPr>
        <w:pStyle w:val="Textoindependiente210"/>
        <w:spacing w:after="0" w:line="240" w:lineRule="auto"/>
        <w:ind w:left="1999" w:hanging="1459"/>
        <w:jc w:val="both"/>
        <w:rPr>
          <w:rFonts w:ascii="Noto Sans" w:hAnsi="Noto Sans" w:cs="Noto Sans"/>
          <w:b/>
          <w:sz w:val="18"/>
          <w:szCs w:val="22"/>
        </w:rPr>
      </w:pPr>
      <w:r w:rsidRPr="00006359">
        <w:rPr>
          <w:rFonts w:ascii="Noto Sans" w:hAnsi="Noto Sans" w:cs="Noto Sans"/>
          <w:b/>
          <w:sz w:val="18"/>
          <w:szCs w:val="22"/>
        </w:rPr>
        <w:t>QUINTA.-</w:t>
      </w:r>
      <w:r w:rsidRPr="00006359">
        <w:rPr>
          <w:rFonts w:ascii="Noto Sans" w:hAnsi="Noto Sans" w:cs="Noto Sans"/>
          <w:b/>
          <w:sz w:val="18"/>
          <w:szCs w:val="22"/>
        </w:rPr>
        <w:tab/>
        <w:t>OBLIGACIONES.</w:t>
      </w:r>
    </w:p>
    <w:p w:rsidR="00A1689E" w:rsidRPr="00006359" w:rsidRDefault="00A1689E" w:rsidP="00260EAF">
      <w:pPr>
        <w:pStyle w:val="Textoindependiente210"/>
        <w:spacing w:after="0" w:line="240" w:lineRule="auto"/>
        <w:ind w:left="1800" w:hanging="1260"/>
        <w:jc w:val="both"/>
        <w:rPr>
          <w:rFonts w:ascii="Noto Sans" w:hAnsi="Noto Sans" w:cs="Noto Sans"/>
          <w:sz w:val="18"/>
          <w:szCs w:val="22"/>
        </w:rPr>
      </w:pPr>
    </w:p>
    <w:p w:rsidR="00A1689E" w:rsidRPr="00006359" w:rsidRDefault="00A1689E" w:rsidP="00260EAF">
      <w:pPr>
        <w:pStyle w:val="Textoindependiente210"/>
        <w:spacing w:after="0" w:line="240" w:lineRule="auto"/>
        <w:ind w:left="1701" w:firstLine="14"/>
        <w:jc w:val="both"/>
        <w:rPr>
          <w:rFonts w:ascii="Noto Sans" w:hAnsi="Noto Sans" w:cs="Noto Sans"/>
          <w:sz w:val="18"/>
          <w:szCs w:val="22"/>
        </w:rPr>
      </w:pPr>
      <w:r w:rsidRPr="00006359">
        <w:rPr>
          <w:rFonts w:ascii="Noto Sans" w:hAnsi="Noto Sans" w:cs="Noto Sans"/>
          <w:b/>
          <w:sz w:val="18"/>
          <w:szCs w:val="22"/>
        </w:rPr>
        <w:t>“LAS PARTES”</w:t>
      </w:r>
      <w:r w:rsidRPr="00006359">
        <w:rPr>
          <w:rFonts w:ascii="Noto Sans" w:hAnsi="Noto Sans" w:cs="Noto Sans"/>
          <w:sz w:val="18"/>
          <w:szCs w:val="22"/>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1689E" w:rsidRPr="00006359" w:rsidRDefault="00A1689E" w:rsidP="00260EAF">
      <w:pPr>
        <w:pStyle w:val="Textoindependiente210"/>
        <w:spacing w:after="0" w:line="240" w:lineRule="auto"/>
        <w:ind w:left="1701" w:firstLine="14"/>
        <w:jc w:val="both"/>
        <w:rPr>
          <w:rFonts w:ascii="Noto Sans" w:hAnsi="Noto Sans" w:cs="Noto Sans"/>
          <w:sz w:val="18"/>
          <w:szCs w:val="22"/>
        </w:rPr>
      </w:pPr>
    </w:p>
    <w:p w:rsidR="00A1689E" w:rsidRPr="00006359" w:rsidRDefault="00A1689E" w:rsidP="00260EAF">
      <w:pPr>
        <w:pStyle w:val="Textoindependiente210"/>
        <w:spacing w:after="0" w:line="240" w:lineRule="auto"/>
        <w:ind w:left="1701" w:firstLine="14"/>
        <w:jc w:val="both"/>
        <w:rPr>
          <w:rFonts w:ascii="Noto Sans" w:hAnsi="Noto Sans" w:cs="Noto Sans"/>
          <w:sz w:val="18"/>
          <w:szCs w:val="22"/>
        </w:rPr>
      </w:pPr>
      <w:r w:rsidRPr="00006359">
        <w:rPr>
          <w:rFonts w:ascii="Noto Sans" w:hAnsi="Noto Sans" w:cs="Noto Sans"/>
          <w:b/>
          <w:sz w:val="18"/>
          <w:szCs w:val="22"/>
        </w:rPr>
        <w:t>“LAS PARTES”</w:t>
      </w:r>
      <w:r w:rsidRPr="00006359">
        <w:rPr>
          <w:rFonts w:ascii="Noto Sans" w:hAnsi="Noto Sans" w:cs="Noto Sans"/>
          <w:sz w:val="18"/>
          <w:szCs w:val="22"/>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A1689E" w:rsidRPr="00006359" w:rsidRDefault="00A1689E" w:rsidP="00260EAF">
      <w:pPr>
        <w:pStyle w:val="Textoindependiente210"/>
        <w:spacing w:after="0" w:line="240" w:lineRule="auto"/>
        <w:ind w:left="1957" w:firstLine="14"/>
        <w:jc w:val="both"/>
        <w:rPr>
          <w:rFonts w:ascii="Noto Sans" w:hAnsi="Noto Sans" w:cs="Noto Sans"/>
          <w:sz w:val="18"/>
          <w:szCs w:val="22"/>
        </w:rPr>
      </w:pPr>
    </w:p>
    <w:p w:rsidR="00A1689E" w:rsidRPr="00006359" w:rsidRDefault="00A1689E" w:rsidP="00260EAF">
      <w:pPr>
        <w:pStyle w:val="Textoindependiente210"/>
        <w:spacing w:after="0" w:line="240" w:lineRule="auto"/>
        <w:ind w:firstLine="14"/>
        <w:jc w:val="both"/>
        <w:rPr>
          <w:rFonts w:ascii="Noto Sans" w:hAnsi="Noto Sans" w:cs="Noto Sans"/>
          <w:sz w:val="18"/>
          <w:szCs w:val="22"/>
        </w:rPr>
      </w:pPr>
      <w:r w:rsidRPr="00006359">
        <w:rPr>
          <w:rFonts w:ascii="Noto Sans" w:hAnsi="Noto Sans" w:cs="Noto Sans"/>
          <w:sz w:val="18"/>
          <w:szCs w:val="22"/>
        </w:rPr>
        <w:lastRenderedPageBreak/>
        <w:t xml:space="preserve">LEÍDO QUE FUE EL PRESENTE CONVENIO POR </w:t>
      </w:r>
      <w:r w:rsidRPr="00006359">
        <w:rPr>
          <w:rFonts w:ascii="Noto Sans" w:hAnsi="Noto Sans" w:cs="Noto Sans"/>
          <w:b/>
          <w:sz w:val="18"/>
          <w:szCs w:val="22"/>
        </w:rPr>
        <w:t>“LAS PARTES”</w:t>
      </w:r>
      <w:r w:rsidRPr="00006359">
        <w:rPr>
          <w:rFonts w:ascii="Noto Sans" w:hAnsi="Noto Sans" w:cs="Noto Sans"/>
          <w:sz w:val="18"/>
          <w:szCs w:val="22"/>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006359">
        <w:rPr>
          <w:rFonts w:ascii="Noto Sans" w:hAnsi="Noto Sans" w:cs="Noto Sans"/>
          <w:sz w:val="18"/>
          <w:szCs w:val="22"/>
        </w:rPr>
        <w:t>DE</w:t>
      </w:r>
      <w:proofErr w:type="spellEnd"/>
      <w:r w:rsidRPr="00006359">
        <w:rPr>
          <w:rFonts w:ascii="Noto Sans" w:hAnsi="Noto Sans" w:cs="Noto Sans"/>
          <w:sz w:val="18"/>
          <w:szCs w:val="22"/>
        </w:rPr>
        <w:t xml:space="preserve"> 20___.</w:t>
      </w:r>
    </w:p>
    <w:p w:rsidR="00A1689E" w:rsidRPr="00006359" w:rsidRDefault="00A1689E" w:rsidP="00260EAF">
      <w:pPr>
        <w:pStyle w:val="Textoindependiente210"/>
        <w:spacing w:after="0" w:line="240" w:lineRule="auto"/>
        <w:ind w:left="1957" w:firstLine="14"/>
        <w:jc w:val="both"/>
        <w:rPr>
          <w:rFonts w:ascii="Noto Sans" w:hAnsi="Noto Sans" w:cs="Noto Sans"/>
          <w:sz w:val="18"/>
          <w:szCs w:val="22"/>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A1689E" w:rsidRPr="00006359" w:rsidTr="009D2B55">
        <w:trPr>
          <w:trHeight w:val="299"/>
          <w:jc w:val="center"/>
        </w:trPr>
        <w:tc>
          <w:tcPr>
            <w:tcW w:w="2904" w:type="dxa"/>
            <w:tcBorders>
              <w:bottom w:val="single" w:sz="4" w:space="0" w:color="000000"/>
            </w:tcBorders>
          </w:tcPr>
          <w:p w:rsidR="00A1689E" w:rsidRPr="00006359" w:rsidRDefault="00A1689E" w:rsidP="00260EAF">
            <w:pPr>
              <w:pStyle w:val="Textoindependiente210"/>
              <w:snapToGrid w:val="0"/>
              <w:spacing w:after="0" w:line="240" w:lineRule="auto"/>
              <w:ind w:left="540" w:hanging="540"/>
              <w:jc w:val="both"/>
              <w:rPr>
                <w:rFonts w:ascii="Noto Sans" w:hAnsi="Noto Sans" w:cs="Noto Sans"/>
                <w:b/>
                <w:sz w:val="18"/>
                <w:szCs w:val="22"/>
              </w:rPr>
            </w:pPr>
            <w:r w:rsidRPr="00006359">
              <w:rPr>
                <w:rFonts w:ascii="Noto Sans" w:hAnsi="Noto Sans" w:cs="Noto Sans"/>
                <w:sz w:val="18"/>
                <w:szCs w:val="22"/>
              </w:rPr>
              <w:t>“</w:t>
            </w:r>
            <w:r w:rsidRPr="00006359">
              <w:rPr>
                <w:rFonts w:ascii="Noto Sans" w:hAnsi="Noto Sans" w:cs="Noto Sans"/>
                <w:b/>
                <w:sz w:val="18"/>
                <w:szCs w:val="22"/>
              </w:rPr>
              <w:t>EL PARTICIPANTE A”</w:t>
            </w:r>
          </w:p>
        </w:tc>
        <w:tc>
          <w:tcPr>
            <w:tcW w:w="581" w:type="dxa"/>
          </w:tcPr>
          <w:p w:rsidR="00A1689E" w:rsidRPr="00006359" w:rsidRDefault="00A1689E" w:rsidP="00260EAF">
            <w:pPr>
              <w:pStyle w:val="Textoindependiente210"/>
              <w:spacing w:after="0" w:line="240" w:lineRule="auto"/>
              <w:jc w:val="both"/>
              <w:rPr>
                <w:rFonts w:ascii="Noto Sans" w:hAnsi="Noto Sans" w:cs="Noto Sans"/>
                <w:sz w:val="18"/>
                <w:szCs w:val="22"/>
              </w:rPr>
            </w:pPr>
          </w:p>
        </w:tc>
        <w:tc>
          <w:tcPr>
            <w:tcW w:w="2614" w:type="dxa"/>
            <w:tcBorders>
              <w:bottom w:val="single" w:sz="4" w:space="0" w:color="000000"/>
            </w:tcBorders>
          </w:tcPr>
          <w:p w:rsidR="00A1689E" w:rsidRPr="00006359" w:rsidRDefault="00A1689E" w:rsidP="00260EAF">
            <w:pPr>
              <w:pStyle w:val="Textoindependiente210"/>
              <w:snapToGrid w:val="0"/>
              <w:spacing w:after="0" w:line="240" w:lineRule="auto"/>
              <w:ind w:hanging="540"/>
              <w:jc w:val="both"/>
              <w:rPr>
                <w:rFonts w:ascii="Noto Sans" w:hAnsi="Noto Sans" w:cs="Noto Sans"/>
                <w:b/>
                <w:sz w:val="18"/>
                <w:szCs w:val="22"/>
              </w:rPr>
            </w:pPr>
            <w:r w:rsidRPr="00006359">
              <w:rPr>
                <w:rFonts w:ascii="Noto Sans" w:hAnsi="Noto Sans" w:cs="Noto Sans"/>
                <w:b/>
                <w:sz w:val="18"/>
                <w:szCs w:val="22"/>
              </w:rPr>
              <w:t xml:space="preserve">     “EL PARTICIPANTE B”</w:t>
            </w:r>
          </w:p>
          <w:p w:rsidR="00A1689E" w:rsidRPr="00006359" w:rsidRDefault="00A1689E" w:rsidP="00260EAF">
            <w:pPr>
              <w:pStyle w:val="Textoindependiente210"/>
              <w:spacing w:after="0" w:line="240" w:lineRule="auto"/>
              <w:ind w:hanging="540"/>
              <w:jc w:val="both"/>
              <w:rPr>
                <w:rFonts w:ascii="Noto Sans" w:hAnsi="Noto Sans" w:cs="Noto Sans"/>
                <w:b/>
                <w:sz w:val="18"/>
                <w:szCs w:val="22"/>
              </w:rPr>
            </w:pPr>
          </w:p>
        </w:tc>
      </w:tr>
      <w:tr w:rsidR="00A1689E" w:rsidRPr="00006359" w:rsidTr="009D2B55">
        <w:trPr>
          <w:trHeight w:val="264"/>
          <w:jc w:val="center"/>
        </w:trPr>
        <w:tc>
          <w:tcPr>
            <w:tcW w:w="2904" w:type="dxa"/>
            <w:tcBorders>
              <w:top w:val="single" w:sz="4" w:space="0" w:color="000000"/>
            </w:tcBorders>
          </w:tcPr>
          <w:p w:rsidR="00A1689E" w:rsidRPr="00006359" w:rsidRDefault="00A1689E" w:rsidP="00260EAF">
            <w:pPr>
              <w:pStyle w:val="Ttulo3"/>
              <w:snapToGrid w:val="0"/>
              <w:spacing w:before="0" w:line="240" w:lineRule="auto"/>
              <w:jc w:val="both"/>
              <w:rPr>
                <w:rFonts w:ascii="Noto Sans" w:hAnsi="Noto Sans" w:cs="Noto Sans"/>
                <w:sz w:val="18"/>
              </w:rPr>
            </w:pPr>
            <w:r w:rsidRPr="00006359">
              <w:rPr>
                <w:rFonts w:ascii="Noto Sans" w:hAnsi="Noto Sans" w:cs="Noto Sans"/>
                <w:sz w:val="18"/>
              </w:rPr>
              <w:t>NOMBRE Y CARGO</w:t>
            </w:r>
          </w:p>
          <w:p w:rsidR="00A1689E" w:rsidRPr="00006359" w:rsidRDefault="00A1689E" w:rsidP="00260EAF">
            <w:pPr>
              <w:jc w:val="both"/>
              <w:rPr>
                <w:rFonts w:ascii="Noto Sans" w:hAnsi="Noto Sans" w:cs="Noto Sans"/>
                <w:b/>
                <w:sz w:val="18"/>
                <w:szCs w:val="22"/>
              </w:rPr>
            </w:pPr>
            <w:r w:rsidRPr="00006359">
              <w:rPr>
                <w:rFonts w:ascii="Noto Sans" w:hAnsi="Noto Sans" w:cs="Noto Sans"/>
                <w:b/>
                <w:sz w:val="18"/>
                <w:szCs w:val="22"/>
              </w:rPr>
              <w:t>DEL APODERADO LEGAL</w:t>
            </w:r>
          </w:p>
        </w:tc>
        <w:tc>
          <w:tcPr>
            <w:tcW w:w="581" w:type="dxa"/>
          </w:tcPr>
          <w:p w:rsidR="00A1689E" w:rsidRPr="00006359" w:rsidRDefault="00A1689E" w:rsidP="00260EAF">
            <w:pPr>
              <w:pStyle w:val="Textoindependiente210"/>
              <w:snapToGrid w:val="0"/>
              <w:spacing w:after="0" w:line="240" w:lineRule="auto"/>
              <w:ind w:hanging="540"/>
              <w:jc w:val="both"/>
              <w:rPr>
                <w:rFonts w:ascii="Noto Sans" w:hAnsi="Noto Sans" w:cs="Noto Sans"/>
                <w:sz w:val="18"/>
                <w:szCs w:val="22"/>
              </w:rPr>
            </w:pPr>
          </w:p>
        </w:tc>
        <w:tc>
          <w:tcPr>
            <w:tcW w:w="2614" w:type="dxa"/>
            <w:tcBorders>
              <w:top w:val="single" w:sz="4" w:space="0" w:color="000000"/>
            </w:tcBorders>
          </w:tcPr>
          <w:p w:rsidR="00A1689E" w:rsidRPr="00006359" w:rsidRDefault="00A1689E" w:rsidP="00260EAF">
            <w:pPr>
              <w:snapToGrid w:val="0"/>
              <w:jc w:val="both"/>
              <w:rPr>
                <w:rFonts w:ascii="Noto Sans" w:hAnsi="Noto Sans" w:cs="Noto Sans"/>
                <w:b/>
                <w:sz w:val="18"/>
                <w:szCs w:val="22"/>
              </w:rPr>
            </w:pPr>
            <w:r w:rsidRPr="00006359">
              <w:rPr>
                <w:rFonts w:ascii="Noto Sans" w:hAnsi="Noto Sans" w:cs="Noto Sans"/>
                <w:b/>
                <w:sz w:val="18"/>
                <w:szCs w:val="22"/>
              </w:rPr>
              <w:t xml:space="preserve">NOMBRE Y CARGO </w:t>
            </w:r>
          </w:p>
          <w:p w:rsidR="00A1689E" w:rsidRPr="00006359" w:rsidRDefault="00A1689E" w:rsidP="00260EAF">
            <w:pPr>
              <w:jc w:val="both"/>
              <w:rPr>
                <w:rFonts w:ascii="Noto Sans" w:hAnsi="Noto Sans" w:cs="Noto Sans"/>
                <w:b/>
                <w:sz w:val="18"/>
                <w:szCs w:val="22"/>
              </w:rPr>
            </w:pPr>
            <w:r w:rsidRPr="00006359">
              <w:rPr>
                <w:rFonts w:ascii="Noto Sans" w:hAnsi="Noto Sans" w:cs="Noto Sans"/>
                <w:b/>
                <w:sz w:val="18"/>
                <w:szCs w:val="22"/>
              </w:rPr>
              <w:t>DEL APODERADO LEGAL</w:t>
            </w:r>
          </w:p>
        </w:tc>
      </w:tr>
    </w:tbl>
    <w:p w:rsidR="00A1689E" w:rsidRPr="00006359" w:rsidRDefault="00A1689E" w:rsidP="00260EAF">
      <w:pPr>
        <w:jc w:val="both"/>
        <w:rPr>
          <w:rFonts w:ascii="Noto Sans" w:hAnsi="Noto Sans" w:cs="Noto Sans"/>
          <w:b/>
          <w:sz w:val="18"/>
          <w:szCs w:val="22"/>
        </w:rPr>
      </w:pPr>
    </w:p>
    <w:p w:rsidR="00A1689E" w:rsidRPr="00006359" w:rsidRDefault="00A1689E" w:rsidP="00260EAF">
      <w:pPr>
        <w:jc w:val="both"/>
        <w:rPr>
          <w:rFonts w:ascii="Noto Sans" w:hAnsi="Noto Sans" w:cs="Noto Sans"/>
          <w:b/>
          <w:sz w:val="18"/>
          <w:szCs w:val="22"/>
        </w:rPr>
      </w:pPr>
    </w:p>
    <w:p w:rsidR="00A1689E" w:rsidRPr="00006359" w:rsidRDefault="00A1689E" w:rsidP="00260EAF">
      <w:pPr>
        <w:jc w:val="both"/>
        <w:rPr>
          <w:rFonts w:ascii="Noto Sans" w:hAnsi="Noto Sans" w:cs="Noto Sans"/>
          <w:b/>
          <w:sz w:val="18"/>
          <w:szCs w:val="22"/>
        </w:rPr>
      </w:pPr>
    </w:p>
    <w:p w:rsidR="00A1689E" w:rsidRPr="00006359" w:rsidRDefault="00A1689E" w:rsidP="00260EAF">
      <w:pPr>
        <w:jc w:val="both"/>
        <w:rPr>
          <w:rFonts w:ascii="Noto Sans" w:hAnsi="Noto Sans" w:cs="Noto Sans"/>
          <w:b/>
          <w:sz w:val="18"/>
          <w:szCs w:val="22"/>
        </w:rPr>
      </w:pPr>
    </w:p>
    <w:p w:rsidR="00A1689E" w:rsidRPr="00006359" w:rsidRDefault="00A1689E" w:rsidP="00260EAF">
      <w:pPr>
        <w:jc w:val="both"/>
        <w:rPr>
          <w:rFonts w:ascii="Noto Sans" w:hAnsi="Noto Sans" w:cs="Noto Sans"/>
          <w:b/>
          <w:sz w:val="18"/>
          <w:szCs w:val="22"/>
        </w:rPr>
      </w:pPr>
    </w:p>
    <w:p w:rsidR="00A1689E" w:rsidRPr="00006359" w:rsidRDefault="00A1689E" w:rsidP="00260EAF">
      <w:pPr>
        <w:jc w:val="both"/>
        <w:rPr>
          <w:rFonts w:ascii="Noto Sans" w:hAnsi="Noto Sans" w:cs="Noto Sans"/>
          <w:b/>
          <w:sz w:val="18"/>
          <w:szCs w:val="22"/>
        </w:rPr>
      </w:pPr>
    </w:p>
    <w:p w:rsidR="00A1689E" w:rsidRPr="00006359" w:rsidRDefault="00A1689E" w:rsidP="00260EAF">
      <w:pPr>
        <w:jc w:val="both"/>
        <w:rPr>
          <w:rFonts w:ascii="Noto Sans" w:hAnsi="Noto Sans" w:cs="Noto Sans"/>
          <w:b/>
          <w:sz w:val="18"/>
          <w:szCs w:val="22"/>
        </w:rPr>
      </w:pPr>
    </w:p>
    <w:p w:rsidR="00A1689E" w:rsidRPr="00006359" w:rsidRDefault="00A1689E" w:rsidP="00260EAF">
      <w:pPr>
        <w:jc w:val="both"/>
        <w:rPr>
          <w:rFonts w:ascii="Noto Sans" w:hAnsi="Noto Sans" w:cs="Noto Sans"/>
          <w:b/>
          <w:sz w:val="18"/>
          <w:szCs w:val="22"/>
        </w:rPr>
      </w:pPr>
    </w:p>
    <w:p w:rsidR="00A1689E" w:rsidRPr="00006359" w:rsidRDefault="00A1689E" w:rsidP="00260EAF">
      <w:pPr>
        <w:jc w:val="both"/>
        <w:rPr>
          <w:rFonts w:ascii="Noto Sans" w:hAnsi="Noto Sans" w:cs="Noto Sans"/>
          <w:b/>
          <w:sz w:val="18"/>
          <w:szCs w:val="22"/>
        </w:rPr>
      </w:pPr>
    </w:p>
    <w:p w:rsidR="007814CF" w:rsidRPr="00260EAF" w:rsidRDefault="007814CF" w:rsidP="00260EAF">
      <w:pPr>
        <w:jc w:val="both"/>
        <w:rPr>
          <w:rFonts w:ascii="Noto Sans" w:hAnsi="Noto Sans" w:cs="Noto Sans"/>
          <w:b/>
          <w:sz w:val="22"/>
          <w:szCs w:val="22"/>
        </w:rPr>
      </w:pPr>
    </w:p>
    <w:p w:rsidR="007814CF" w:rsidRPr="00260EAF" w:rsidRDefault="007814CF" w:rsidP="00260EAF">
      <w:pPr>
        <w:jc w:val="both"/>
        <w:rPr>
          <w:rFonts w:ascii="Noto Sans" w:hAnsi="Noto Sans" w:cs="Noto Sans"/>
          <w:b/>
          <w:sz w:val="22"/>
          <w:szCs w:val="22"/>
        </w:rPr>
      </w:pPr>
    </w:p>
    <w:p w:rsidR="007814CF" w:rsidRPr="00260EAF" w:rsidRDefault="007814CF" w:rsidP="00260EAF">
      <w:pPr>
        <w:jc w:val="both"/>
        <w:rPr>
          <w:rFonts w:ascii="Noto Sans" w:hAnsi="Noto Sans" w:cs="Noto Sans"/>
          <w:b/>
          <w:sz w:val="22"/>
          <w:szCs w:val="22"/>
        </w:rPr>
      </w:pPr>
    </w:p>
    <w:p w:rsidR="007814CF" w:rsidRPr="00260EAF" w:rsidRDefault="007814CF" w:rsidP="00260EAF">
      <w:pPr>
        <w:jc w:val="both"/>
        <w:rPr>
          <w:rFonts w:ascii="Noto Sans" w:hAnsi="Noto Sans" w:cs="Noto Sans"/>
          <w:b/>
          <w:sz w:val="22"/>
          <w:szCs w:val="22"/>
        </w:rPr>
      </w:pPr>
    </w:p>
    <w:p w:rsidR="007814CF" w:rsidRPr="00260EAF" w:rsidRDefault="007814CF" w:rsidP="00260EAF">
      <w:pPr>
        <w:jc w:val="both"/>
        <w:rPr>
          <w:rFonts w:ascii="Noto Sans" w:hAnsi="Noto Sans" w:cs="Noto Sans"/>
          <w:b/>
          <w:sz w:val="22"/>
          <w:szCs w:val="22"/>
        </w:rPr>
      </w:pPr>
    </w:p>
    <w:p w:rsidR="007814CF" w:rsidRPr="00260EAF" w:rsidRDefault="007814CF" w:rsidP="00260EAF">
      <w:pPr>
        <w:jc w:val="both"/>
        <w:rPr>
          <w:rFonts w:ascii="Noto Sans" w:hAnsi="Noto Sans" w:cs="Noto Sans"/>
          <w:b/>
          <w:sz w:val="22"/>
          <w:szCs w:val="22"/>
        </w:rPr>
      </w:pPr>
    </w:p>
    <w:p w:rsidR="007814CF" w:rsidRPr="00260EAF" w:rsidRDefault="007814CF" w:rsidP="00260EAF">
      <w:pPr>
        <w:jc w:val="both"/>
        <w:rPr>
          <w:rFonts w:ascii="Noto Sans" w:hAnsi="Noto Sans" w:cs="Noto Sans"/>
          <w:b/>
          <w:sz w:val="22"/>
          <w:szCs w:val="22"/>
        </w:rPr>
      </w:pPr>
    </w:p>
    <w:p w:rsidR="006F2AD6" w:rsidRPr="00260EAF" w:rsidRDefault="006F2AD6" w:rsidP="00260EAF">
      <w:pPr>
        <w:jc w:val="both"/>
        <w:rPr>
          <w:rFonts w:ascii="Noto Sans" w:hAnsi="Noto Sans" w:cs="Noto Sans"/>
          <w:b/>
          <w:sz w:val="22"/>
          <w:szCs w:val="22"/>
        </w:rPr>
      </w:pPr>
    </w:p>
    <w:p w:rsidR="006F2AD6" w:rsidRPr="00260EAF" w:rsidRDefault="006F2AD6" w:rsidP="00260EAF">
      <w:pPr>
        <w:jc w:val="both"/>
        <w:rPr>
          <w:rFonts w:ascii="Noto Sans" w:hAnsi="Noto Sans" w:cs="Noto Sans"/>
          <w:b/>
          <w:sz w:val="22"/>
          <w:szCs w:val="22"/>
        </w:rPr>
      </w:pPr>
    </w:p>
    <w:p w:rsidR="00751CA4" w:rsidRPr="00260EAF" w:rsidRDefault="00751CA4" w:rsidP="00260EAF">
      <w:pPr>
        <w:jc w:val="both"/>
        <w:rPr>
          <w:rFonts w:ascii="Noto Sans" w:hAnsi="Noto Sans" w:cs="Noto Sans"/>
          <w:b/>
          <w:sz w:val="22"/>
          <w:szCs w:val="22"/>
        </w:rPr>
      </w:pPr>
    </w:p>
    <w:p w:rsidR="00751CA4" w:rsidRPr="00260EAF" w:rsidRDefault="00751CA4" w:rsidP="00260EAF">
      <w:pPr>
        <w:jc w:val="both"/>
        <w:rPr>
          <w:rFonts w:ascii="Noto Sans" w:hAnsi="Noto Sans" w:cs="Noto Sans"/>
          <w:b/>
          <w:sz w:val="22"/>
          <w:szCs w:val="22"/>
        </w:rPr>
      </w:pPr>
    </w:p>
    <w:p w:rsidR="00751CA4" w:rsidRPr="00260EAF" w:rsidRDefault="00751CA4" w:rsidP="00260EAF">
      <w:pPr>
        <w:jc w:val="both"/>
        <w:rPr>
          <w:rFonts w:ascii="Noto Sans" w:hAnsi="Noto Sans" w:cs="Noto Sans"/>
          <w:b/>
          <w:sz w:val="22"/>
          <w:szCs w:val="22"/>
        </w:rPr>
      </w:pPr>
    </w:p>
    <w:p w:rsidR="00751CA4" w:rsidRPr="00260EAF" w:rsidRDefault="00751CA4" w:rsidP="00260EAF">
      <w:pPr>
        <w:jc w:val="both"/>
        <w:rPr>
          <w:rFonts w:ascii="Noto Sans" w:hAnsi="Noto Sans" w:cs="Noto Sans"/>
          <w:b/>
          <w:sz w:val="22"/>
          <w:szCs w:val="22"/>
        </w:rPr>
      </w:pPr>
    </w:p>
    <w:p w:rsidR="00167847" w:rsidRPr="00260EAF" w:rsidRDefault="00167847" w:rsidP="00260EAF">
      <w:pPr>
        <w:jc w:val="both"/>
        <w:rPr>
          <w:rFonts w:ascii="Noto Sans" w:hAnsi="Noto Sans" w:cs="Noto Sans"/>
          <w:b/>
          <w:sz w:val="22"/>
          <w:szCs w:val="22"/>
        </w:rPr>
      </w:pPr>
    </w:p>
    <w:p w:rsidR="00751CA4" w:rsidRPr="00260EAF" w:rsidRDefault="00751CA4" w:rsidP="00260EAF">
      <w:pPr>
        <w:jc w:val="both"/>
        <w:rPr>
          <w:rFonts w:ascii="Noto Sans" w:hAnsi="Noto Sans" w:cs="Noto Sans"/>
          <w:b/>
          <w:sz w:val="22"/>
          <w:szCs w:val="22"/>
        </w:rPr>
      </w:pPr>
    </w:p>
    <w:p w:rsidR="00CF0E29" w:rsidRDefault="00CF0E2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Pr="00260EAF" w:rsidRDefault="00006359" w:rsidP="00260EAF">
      <w:pPr>
        <w:jc w:val="both"/>
        <w:rPr>
          <w:rFonts w:ascii="Noto Sans" w:hAnsi="Noto Sans" w:cs="Noto Sans"/>
          <w:b/>
          <w:sz w:val="22"/>
          <w:szCs w:val="22"/>
        </w:rPr>
      </w:pPr>
    </w:p>
    <w:p w:rsidR="00CF0E29" w:rsidRPr="00260EAF" w:rsidRDefault="00CF0E29" w:rsidP="00260EAF">
      <w:pPr>
        <w:jc w:val="both"/>
        <w:rPr>
          <w:rFonts w:ascii="Noto Sans" w:hAnsi="Noto Sans" w:cs="Noto Sans"/>
          <w:b/>
          <w:sz w:val="22"/>
          <w:szCs w:val="22"/>
        </w:rPr>
      </w:pPr>
    </w:p>
    <w:p w:rsidR="00CF0E29" w:rsidRPr="00260EAF" w:rsidRDefault="00CF0E29" w:rsidP="00260EAF">
      <w:pPr>
        <w:jc w:val="both"/>
        <w:rPr>
          <w:rFonts w:ascii="Noto Sans" w:hAnsi="Noto Sans" w:cs="Noto Sans"/>
          <w:b/>
          <w:sz w:val="22"/>
          <w:szCs w:val="22"/>
        </w:rPr>
      </w:pPr>
    </w:p>
    <w:p w:rsidR="00A1689E" w:rsidRPr="00260EAF" w:rsidRDefault="00A1689E" w:rsidP="00006359">
      <w:pPr>
        <w:jc w:val="center"/>
        <w:rPr>
          <w:rFonts w:ascii="Noto Sans" w:hAnsi="Noto Sans" w:cs="Noto Sans"/>
          <w:b/>
          <w:sz w:val="22"/>
          <w:szCs w:val="22"/>
        </w:rPr>
      </w:pPr>
      <w:r w:rsidRPr="00260EAF">
        <w:rPr>
          <w:rFonts w:ascii="Noto Sans" w:hAnsi="Noto Sans" w:cs="Noto Sans"/>
          <w:b/>
          <w:sz w:val="22"/>
          <w:szCs w:val="22"/>
        </w:rPr>
        <w:lastRenderedPageBreak/>
        <w:t>ANEXO</w:t>
      </w:r>
      <w:r w:rsidR="007814CF" w:rsidRPr="00260EAF">
        <w:rPr>
          <w:rFonts w:ascii="Noto Sans" w:hAnsi="Noto Sans" w:cs="Noto Sans"/>
          <w:b/>
          <w:sz w:val="22"/>
          <w:szCs w:val="22"/>
        </w:rPr>
        <w:t xml:space="preserve"> 19</w:t>
      </w:r>
    </w:p>
    <w:p w:rsidR="00A1689E" w:rsidRPr="00260EAF" w:rsidRDefault="00A1689E" w:rsidP="00006359">
      <w:pPr>
        <w:jc w:val="center"/>
        <w:rPr>
          <w:rFonts w:ascii="Noto Sans" w:hAnsi="Noto Sans" w:cs="Noto Sans"/>
          <w:b/>
          <w:sz w:val="22"/>
          <w:szCs w:val="22"/>
        </w:rPr>
      </w:pPr>
      <w:r w:rsidRPr="00260EAF">
        <w:rPr>
          <w:rFonts w:ascii="Noto Sans" w:hAnsi="Noto Sans" w:cs="Noto Sans"/>
          <w:b/>
          <w:sz w:val="22"/>
          <w:szCs w:val="22"/>
        </w:rPr>
        <w:t>MODELO DE CONTRATO</w:t>
      </w:r>
    </w:p>
    <w:p w:rsidR="00F153E4" w:rsidRPr="00260EAF" w:rsidRDefault="00F153E4" w:rsidP="00260EAF">
      <w:pPr>
        <w:jc w:val="both"/>
        <w:rPr>
          <w:rFonts w:ascii="Noto Sans" w:hAnsi="Noto Sans" w:cs="Noto Sans"/>
          <w:b/>
          <w:sz w:val="22"/>
          <w:szCs w:val="22"/>
        </w:rPr>
      </w:pPr>
    </w:p>
    <w:p w:rsidR="00F153E4" w:rsidRPr="00260EAF" w:rsidRDefault="00F153E4" w:rsidP="00260EA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Noto Sans" w:hAnsi="Noto Sans" w:cs="Noto Sans"/>
          <w:sz w:val="22"/>
          <w:szCs w:val="22"/>
        </w:rPr>
      </w:pPr>
      <w:r w:rsidRPr="00260EAF">
        <w:rPr>
          <w:rFonts w:ascii="Noto Sans" w:hAnsi="Noto Sans" w:cs="Noto Sans"/>
          <w:sz w:val="22"/>
          <w:szCs w:val="22"/>
        </w:rPr>
        <w:t xml:space="preserve">Contrato ________ </w:t>
      </w:r>
      <w:r w:rsidRPr="00260EAF">
        <w:rPr>
          <w:rFonts w:ascii="Noto Sans" w:hAnsi="Noto Sans" w:cs="Noto Sans"/>
          <w:b/>
          <w:i/>
          <w:sz w:val="22"/>
          <w:szCs w:val="22"/>
          <w:u w:val="single"/>
        </w:rPr>
        <w:t xml:space="preserve">(indicar en su caso, si se trata de un contrato </w:t>
      </w:r>
      <w:r w:rsidRPr="00260EAF">
        <w:rPr>
          <w:rFonts w:ascii="Noto Sans" w:hAnsi="Noto Sans" w:cs="Noto Sans"/>
          <w:sz w:val="22"/>
          <w:szCs w:val="22"/>
          <w:u w:val="single"/>
        </w:rPr>
        <w:t>abierto anual o  plurianual</w:t>
      </w:r>
      <w:r w:rsidRPr="00260EAF">
        <w:rPr>
          <w:rFonts w:ascii="Noto Sans" w:hAnsi="Noto Sans" w:cs="Noto Sans"/>
          <w:sz w:val="22"/>
          <w:szCs w:val="22"/>
        </w:rPr>
        <w:t xml:space="preserve">, </w:t>
      </w:r>
      <w:r w:rsidRPr="00260EAF">
        <w:rPr>
          <w:rFonts w:ascii="Noto Sans" w:hAnsi="Noto Sans" w:cs="Noto Sans"/>
          <w:i/>
          <w:sz w:val="22"/>
          <w:szCs w:val="22"/>
        </w:rPr>
        <w:t>de</w:t>
      </w:r>
      <w:r w:rsidRPr="00260EAF">
        <w:rPr>
          <w:rFonts w:ascii="Noto Sans" w:hAnsi="Noto Sans" w:cs="Noto Sans"/>
          <w:b/>
          <w:i/>
          <w:sz w:val="22"/>
          <w:szCs w:val="22"/>
          <w:u w:val="single"/>
        </w:rPr>
        <w:t xml:space="preserve"> no ser así, suprimir el espacio)</w:t>
      </w:r>
      <w:r w:rsidRPr="00260EAF">
        <w:rPr>
          <w:rFonts w:ascii="Noto Sans" w:hAnsi="Noto Sans" w:cs="Noto Sans"/>
          <w:sz w:val="22"/>
          <w:szCs w:val="22"/>
        </w:rPr>
        <w:t xml:space="preserve"> de adquisición de __________________ que celebran por una parte</w:t>
      </w:r>
      <w:r w:rsidRPr="00260EAF">
        <w:rPr>
          <w:rFonts w:ascii="Noto Sans" w:hAnsi="Noto Sans" w:cs="Noto Sans"/>
          <w:b/>
          <w:sz w:val="22"/>
          <w:szCs w:val="22"/>
        </w:rPr>
        <w:t xml:space="preserve"> </w:t>
      </w:r>
      <w:r w:rsidRPr="00260EAF">
        <w:rPr>
          <w:rFonts w:ascii="Noto Sans" w:hAnsi="Noto Sans" w:cs="Noto Sans"/>
          <w:sz w:val="22"/>
          <w:szCs w:val="22"/>
        </w:rPr>
        <w:t xml:space="preserve">el </w:t>
      </w:r>
      <w:r w:rsidRPr="00260EAF">
        <w:rPr>
          <w:rFonts w:ascii="Noto Sans" w:hAnsi="Noto Sans" w:cs="Noto Sans"/>
          <w:b/>
          <w:sz w:val="22"/>
          <w:szCs w:val="22"/>
        </w:rPr>
        <w:t>Instituto Mexicano del Seguro Social</w:t>
      </w:r>
      <w:r w:rsidRPr="00260EAF">
        <w:rPr>
          <w:rFonts w:ascii="Noto Sans" w:hAnsi="Noto Sans" w:cs="Noto Sans"/>
          <w:sz w:val="22"/>
          <w:szCs w:val="22"/>
        </w:rPr>
        <w:t xml:space="preserve">, que en lo sucesivo se denominará </w:t>
      </w:r>
      <w:r w:rsidRPr="00260EAF">
        <w:rPr>
          <w:rFonts w:ascii="Noto Sans" w:hAnsi="Noto Sans" w:cs="Noto Sans"/>
          <w:b/>
          <w:sz w:val="22"/>
          <w:szCs w:val="22"/>
        </w:rPr>
        <w:t>“EL INSTITUTO”</w:t>
      </w:r>
      <w:r w:rsidRPr="00260EAF">
        <w:rPr>
          <w:rFonts w:ascii="Noto Sans" w:hAnsi="Noto Sans" w:cs="Noto Sans"/>
          <w:sz w:val="22"/>
          <w:szCs w:val="22"/>
        </w:rPr>
        <w:t xml:space="preserve">, representado en este acto por el C.________________, en su carácter de _____________________ y, por la otra ______________, en lo subsecuente </w:t>
      </w:r>
      <w:r w:rsidRPr="00260EAF">
        <w:rPr>
          <w:rFonts w:ascii="Noto Sans" w:hAnsi="Noto Sans" w:cs="Noto Sans"/>
          <w:b/>
          <w:sz w:val="22"/>
          <w:szCs w:val="22"/>
        </w:rPr>
        <w:t>“EL PROVEEDOR”</w:t>
      </w:r>
      <w:r w:rsidRPr="00260EAF">
        <w:rPr>
          <w:rFonts w:ascii="Noto Sans" w:hAnsi="Noto Sans" w:cs="Noto Sans"/>
          <w:sz w:val="22"/>
          <w:szCs w:val="22"/>
        </w:rPr>
        <w:t>, representada por el C. _______________, en su carácter de __________________, al tenor de las siguientes declaraciones y cláusulas:</w:t>
      </w:r>
    </w:p>
    <w:p w:rsidR="00F153E4" w:rsidRPr="00260EAF" w:rsidRDefault="00F153E4" w:rsidP="00260EA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22"/>
          <w:szCs w:val="22"/>
          <w:u w:val="single"/>
        </w:rPr>
      </w:pPr>
    </w:p>
    <w:p w:rsidR="00F153E4" w:rsidRPr="00260EAF" w:rsidRDefault="00F153E4" w:rsidP="00260EAF">
      <w:pPr>
        <w:tabs>
          <w:tab w:val="center" w:pos="4752"/>
        </w:tabs>
        <w:ind w:firstLine="284"/>
        <w:jc w:val="both"/>
        <w:rPr>
          <w:rFonts w:ascii="Noto Sans" w:hAnsi="Noto Sans" w:cs="Noto Sans"/>
          <w:b/>
          <w:sz w:val="22"/>
          <w:szCs w:val="22"/>
          <w:u w:val="single"/>
        </w:rPr>
      </w:pPr>
      <w:r w:rsidRPr="00260EAF">
        <w:rPr>
          <w:rFonts w:ascii="Noto Sans" w:hAnsi="Noto Sans" w:cs="Noto Sans"/>
          <w:b/>
          <w:sz w:val="22"/>
          <w:szCs w:val="22"/>
          <w:u w:val="single"/>
        </w:rPr>
        <w:t>D E C L A R A C I O N E S</w:t>
      </w:r>
    </w:p>
    <w:p w:rsidR="00F153E4" w:rsidRPr="00260EAF" w:rsidRDefault="00F153E4" w:rsidP="00260EAF">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Noto Sans" w:hAnsi="Noto Sans" w:cs="Noto Sans"/>
          <w:sz w:val="22"/>
          <w:szCs w:val="22"/>
        </w:rPr>
      </w:pPr>
    </w:p>
    <w:p w:rsidR="00F153E4" w:rsidRPr="00260EAF" w:rsidRDefault="00F153E4" w:rsidP="00260EAF">
      <w:pPr>
        <w:pStyle w:val="Textoindependiente24"/>
        <w:widowControl/>
        <w:rPr>
          <w:rFonts w:ascii="Noto Sans" w:hAnsi="Noto Sans" w:cs="Noto Sans"/>
          <w:sz w:val="22"/>
          <w:szCs w:val="22"/>
        </w:rPr>
      </w:pPr>
      <w:r w:rsidRPr="00260EAF">
        <w:rPr>
          <w:rFonts w:ascii="Noto Sans" w:hAnsi="Noto Sans" w:cs="Noto Sans"/>
          <w:b/>
          <w:sz w:val="22"/>
          <w:szCs w:val="22"/>
        </w:rPr>
        <w:t>I.</w:t>
      </w:r>
      <w:r w:rsidRPr="00260EAF">
        <w:rPr>
          <w:rFonts w:ascii="Noto Sans" w:hAnsi="Noto Sans" w:cs="Noto Sans"/>
          <w:b/>
          <w:sz w:val="22"/>
          <w:szCs w:val="22"/>
        </w:rPr>
        <w:tab/>
        <w:t>“EL INSTITUTO”</w:t>
      </w:r>
      <w:r w:rsidRPr="00260EAF">
        <w:rPr>
          <w:rFonts w:ascii="Noto Sans" w:hAnsi="Noto Sans" w:cs="Noto Sans"/>
          <w:sz w:val="22"/>
          <w:szCs w:val="22"/>
        </w:rPr>
        <w:t>, declara a través de su representante legal que:</w:t>
      </w:r>
    </w:p>
    <w:p w:rsidR="00F153E4" w:rsidRPr="00260EAF" w:rsidRDefault="00F153E4" w:rsidP="00260EAF">
      <w:pPr>
        <w:jc w:val="both"/>
        <w:rPr>
          <w:rFonts w:ascii="Noto Sans" w:hAnsi="Noto Sans" w:cs="Noto Sans"/>
          <w:sz w:val="22"/>
          <w:szCs w:val="22"/>
        </w:rPr>
      </w:pPr>
    </w:p>
    <w:p w:rsidR="00F153E4" w:rsidRPr="00260EAF" w:rsidRDefault="00F153E4" w:rsidP="00260EAF">
      <w:pPr>
        <w:overflowPunct w:val="0"/>
        <w:autoSpaceDE w:val="0"/>
        <w:ind w:left="567" w:hanging="567"/>
        <w:jc w:val="both"/>
        <w:textAlignment w:val="baseline"/>
        <w:rPr>
          <w:rFonts w:ascii="Noto Sans" w:hAnsi="Noto Sans" w:cs="Noto Sans"/>
          <w:sz w:val="22"/>
          <w:szCs w:val="22"/>
        </w:rPr>
      </w:pPr>
      <w:r w:rsidRPr="00260EAF">
        <w:rPr>
          <w:rFonts w:ascii="Noto Sans" w:hAnsi="Noto Sans" w:cs="Noto Sans"/>
          <w:b/>
          <w:sz w:val="22"/>
          <w:szCs w:val="22"/>
        </w:rPr>
        <w:t>I.1.</w:t>
      </w:r>
      <w:r w:rsidRPr="00260EAF">
        <w:rPr>
          <w:rFonts w:ascii="Noto Sans" w:hAnsi="Noto Sans" w:cs="Noto Sans"/>
          <w:b/>
          <w:sz w:val="22"/>
          <w:szCs w:val="22"/>
        </w:rPr>
        <w:tab/>
      </w:r>
      <w:r w:rsidRPr="00260EAF">
        <w:rPr>
          <w:rFonts w:ascii="Noto Sans" w:hAnsi="Noto Sans" w:cs="Noto Sans"/>
          <w:sz w:val="22"/>
          <w:szCs w:val="22"/>
        </w:rPr>
        <w:t xml:space="preserve">Es un organismo público descentralizado de la Administración Pública Federal con personalidad jurídica y </w:t>
      </w:r>
      <w:proofErr w:type="gramStart"/>
      <w:r w:rsidRPr="00260EAF">
        <w:rPr>
          <w:rFonts w:ascii="Noto Sans" w:hAnsi="Noto Sans" w:cs="Noto Sans"/>
          <w:sz w:val="22"/>
          <w:szCs w:val="22"/>
        </w:rPr>
        <w:t>patrimonio propios</w:t>
      </w:r>
      <w:proofErr w:type="gramEnd"/>
      <w:r w:rsidRPr="00260EAF">
        <w:rPr>
          <w:rFonts w:ascii="Noto Sans" w:hAnsi="Noto Sans" w:cs="Noto Sans"/>
          <w:sz w:val="22"/>
          <w:szCs w:val="22"/>
        </w:rPr>
        <w:t>, que tiene a su cargo la organización y administración del Seguro Social, como un servicio público de carácter nacional, en términos de los artículos 4 y 5, de la Ley del Seguro Social.</w:t>
      </w:r>
    </w:p>
    <w:p w:rsidR="00F153E4" w:rsidRPr="00260EAF" w:rsidRDefault="00F153E4" w:rsidP="00260EAF">
      <w:pPr>
        <w:jc w:val="both"/>
        <w:rPr>
          <w:rFonts w:ascii="Noto Sans" w:hAnsi="Noto Sans" w:cs="Noto Sans"/>
          <w:sz w:val="22"/>
          <w:szCs w:val="22"/>
        </w:rPr>
      </w:pPr>
    </w:p>
    <w:p w:rsidR="00F153E4" w:rsidRPr="00260EAF" w:rsidRDefault="00F153E4" w:rsidP="00260EAF">
      <w:pPr>
        <w:overflowPunct w:val="0"/>
        <w:autoSpaceDE w:val="0"/>
        <w:ind w:left="567" w:hanging="567"/>
        <w:jc w:val="both"/>
        <w:textAlignment w:val="baseline"/>
        <w:rPr>
          <w:rFonts w:ascii="Noto Sans" w:hAnsi="Noto Sans" w:cs="Noto Sans"/>
          <w:sz w:val="22"/>
          <w:szCs w:val="22"/>
        </w:rPr>
      </w:pPr>
      <w:r w:rsidRPr="00260EAF">
        <w:rPr>
          <w:rFonts w:ascii="Noto Sans" w:hAnsi="Noto Sans" w:cs="Noto Sans"/>
          <w:sz w:val="22"/>
          <w:szCs w:val="22"/>
        </w:rPr>
        <w:t>I.2.</w:t>
      </w:r>
      <w:r w:rsidRPr="00260EAF">
        <w:rPr>
          <w:rFonts w:ascii="Noto Sans" w:hAnsi="Noto Sans" w:cs="Noto Sans"/>
          <w:sz w:val="22"/>
          <w:szCs w:val="22"/>
        </w:rPr>
        <w:tab/>
        <w:t>Está facultado para celebrar los actos jurídicos necesarios para la consecución de los fines para los que fue creado, de conformidad con el artículo 251, fracciones IV y V, de la Ley del Seguro Social.</w:t>
      </w:r>
    </w:p>
    <w:p w:rsidR="00F153E4" w:rsidRPr="00260EAF" w:rsidRDefault="00F153E4" w:rsidP="00260EAF">
      <w:pPr>
        <w:jc w:val="both"/>
        <w:rPr>
          <w:rFonts w:ascii="Noto Sans" w:hAnsi="Noto Sans" w:cs="Noto Sans"/>
          <w:sz w:val="22"/>
          <w:szCs w:val="22"/>
        </w:rPr>
      </w:pPr>
    </w:p>
    <w:p w:rsidR="00F153E4" w:rsidRPr="00260EAF" w:rsidRDefault="00F153E4" w:rsidP="00260EAF">
      <w:pPr>
        <w:overflowPunct w:val="0"/>
        <w:autoSpaceDE w:val="0"/>
        <w:ind w:left="567" w:hanging="567"/>
        <w:jc w:val="both"/>
        <w:textAlignment w:val="baseline"/>
        <w:rPr>
          <w:rFonts w:ascii="Noto Sans" w:hAnsi="Noto Sans" w:cs="Noto Sans"/>
          <w:sz w:val="22"/>
          <w:szCs w:val="22"/>
        </w:rPr>
      </w:pPr>
      <w:r w:rsidRPr="00260EAF">
        <w:rPr>
          <w:rFonts w:ascii="Noto Sans" w:hAnsi="Noto Sans" w:cs="Noto Sans"/>
          <w:b/>
          <w:sz w:val="22"/>
          <w:szCs w:val="22"/>
        </w:rPr>
        <w:t>I.3.</w:t>
      </w:r>
      <w:r w:rsidRPr="00260EAF">
        <w:rPr>
          <w:rFonts w:ascii="Noto Sans" w:hAnsi="Noto Sans" w:cs="Noto Sans"/>
          <w:b/>
          <w:sz w:val="22"/>
          <w:szCs w:val="22"/>
        </w:rPr>
        <w:tab/>
      </w:r>
      <w:r w:rsidRPr="00260EAF">
        <w:rPr>
          <w:rFonts w:ascii="Noto Sans" w:hAnsi="Noto Sans" w:cs="Noto Sans"/>
          <w:sz w:val="22"/>
          <w:szCs w:val="22"/>
        </w:rPr>
        <w:t xml:space="preserve">Su representante, el C.______________________, en su carácter de _____________________, se encuentra facultado para suscribir el presente instrumento jurídico en representación de </w:t>
      </w:r>
      <w:r w:rsidRPr="00260EAF">
        <w:rPr>
          <w:rFonts w:ascii="Noto Sans" w:hAnsi="Noto Sans" w:cs="Noto Sans"/>
          <w:b/>
          <w:sz w:val="22"/>
          <w:szCs w:val="22"/>
        </w:rPr>
        <w:t>“EL INSTITUTO”</w:t>
      </w:r>
      <w:r w:rsidRPr="00260EAF">
        <w:rPr>
          <w:rFonts w:ascii="Noto Sans" w:hAnsi="Noto Sans" w:cs="Noto Sans"/>
          <w:sz w:val="22"/>
          <w:szCs w:val="22"/>
        </w:rPr>
        <w:t xml:space="preserve">, de acuerdo al poder que le fue conferido en la Escritura Pública </w:t>
      </w:r>
      <w:r w:rsidRPr="00260EAF">
        <w:rPr>
          <w:rFonts w:ascii="Noto Sans" w:hAnsi="Noto Sans" w:cs="Noto Sans"/>
          <w:b/>
          <w:sz w:val="22"/>
          <w:szCs w:val="22"/>
        </w:rPr>
        <w:t>Número</w:t>
      </w:r>
      <w:r w:rsidRPr="00260EAF">
        <w:rPr>
          <w:rFonts w:ascii="Noto Sans" w:hAnsi="Noto Sans" w:cs="Noto Sans"/>
          <w:sz w:val="22"/>
          <w:szCs w:val="22"/>
        </w:rPr>
        <w:t xml:space="preserve"> _____, del __ de ______ </w:t>
      </w:r>
      <w:proofErr w:type="spellStart"/>
      <w:r w:rsidRPr="00260EAF">
        <w:rPr>
          <w:rFonts w:ascii="Noto Sans" w:hAnsi="Noto Sans" w:cs="Noto Sans"/>
          <w:sz w:val="22"/>
          <w:szCs w:val="22"/>
        </w:rPr>
        <w:t>de</w:t>
      </w:r>
      <w:proofErr w:type="spellEnd"/>
      <w:r w:rsidRPr="00260EAF">
        <w:rPr>
          <w:rFonts w:ascii="Noto Sans" w:hAnsi="Noto Sans" w:cs="Noto Sans"/>
          <w:sz w:val="22"/>
          <w:szCs w:val="22"/>
        </w:rPr>
        <w:t xml:space="preserve"> ____, otorgada ante la fe del Licenciado ____________, Notario Público </w:t>
      </w:r>
      <w:r w:rsidRPr="00260EAF">
        <w:rPr>
          <w:rFonts w:ascii="Noto Sans" w:hAnsi="Noto Sans" w:cs="Noto Sans"/>
          <w:b/>
          <w:sz w:val="22"/>
          <w:szCs w:val="22"/>
        </w:rPr>
        <w:t>Número</w:t>
      </w:r>
      <w:r w:rsidRPr="00260EAF">
        <w:rPr>
          <w:rFonts w:ascii="Noto Sans" w:hAnsi="Noto Sans" w:cs="Noto Sans"/>
          <w:sz w:val="22"/>
          <w:szCs w:val="22"/>
        </w:rPr>
        <w:t xml:space="preserve"> _____ de la ciudad de _______, inscrita en el Registro Público de la Propiedad y del Comercio de _______, en el folio mercantil </w:t>
      </w:r>
      <w:r w:rsidRPr="00260EAF">
        <w:rPr>
          <w:rFonts w:ascii="Noto Sans" w:hAnsi="Noto Sans" w:cs="Noto Sans"/>
          <w:b/>
          <w:sz w:val="22"/>
          <w:szCs w:val="22"/>
        </w:rPr>
        <w:t>Número</w:t>
      </w:r>
      <w:r w:rsidRPr="00260EAF">
        <w:rPr>
          <w:rFonts w:ascii="Noto Sans" w:hAnsi="Noto Sans" w:cs="Noto Sans"/>
          <w:sz w:val="22"/>
          <w:szCs w:val="22"/>
        </w:rPr>
        <w:t xml:space="preserve"> _____.</w:t>
      </w:r>
    </w:p>
    <w:p w:rsidR="00F153E4" w:rsidRPr="00260EAF" w:rsidRDefault="00F153E4" w:rsidP="00260EAF">
      <w:pPr>
        <w:jc w:val="both"/>
        <w:rPr>
          <w:rFonts w:ascii="Noto Sans" w:hAnsi="Noto Sans" w:cs="Noto Sans"/>
          <w:b/>
          <w:sz w:val="22"/>
          <w:szCs w:val="22"/>
        </w:rPr>
      </w:pPr>
    </w:p>
    <w:p w:rsidR="00F153E4" w:rsidRPr="00260EAF" w:rsidRDefault="00F153E4" w:rsidP="00260EAF">
      <w:pPr>
        <w:ind w:left="993" w:hanging="993"/>
        <w:jc w:val="both"/>
        <w:rPr>
          <w:rFonts w:ascii="Noto Sans" w:hAnsi="Noto Sans" w:cs="Noto Sans"/>
          <w:b/>
          <w:bCs/>
          <w:i/>
          <w:sz w:val="22"/>
          <w:szCs w:val="22"/>
          <w:u w:val="single"/>
        </w:rPr>
      </w:pPr>
      <w:r w:rsidRPr="00260EAF">
        <w:rPr>
          <w:rFonts w:ascii="Noto Sans" w:hAnsi="Noto Sans" w:cs="Noto Sans"/>
          <w:b/>
          <w:bCs/>
          <w:i/>
          <w:sz w:val="22"/>
          <w:szCs w:val="22"/>
        </w:rPr>
        <w:t xml:space="preserve">NOTA: </w:t>
      </w:r>
      <w:r w:rsidRPr="00260EAF">
        <w:rPr>
          <w:rFonts w:ascii="Noto Sans" w:hAnsi="Noto Sans" w:cs="Noto Sans"/>
          <w:b/>
          <w:i/>
          <w:sz w:val="22"/>
          <w:szCs w:val="22"/>
          <w:u w:val="single"/>
        </w:rPr>
        <w:t xml:space="preserve">(En tratándose de contratos </w:t>
      </w:r>
      <w:r w:rsidRPr="00260EAF">
        <w:rPr>
          <w:rFonts w:ascii="Noto Sans" w:hAnsi="Noto Sans" w:cs="Noto Sans"/>
          <w:b/>
          <w:bCs/>
          <w:i/>
          <w:sz w:val="22"/>
          <w:szCs w:val="22"/>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260EAF">
        <w:rPr>
          <w:rFonts w:ascii="Noto Sans" w:hAnsi="Noto Sans" w:cs="Noto Sans"/>
          <w:b/>
          <w:bCs/>
          <w:i/>
          <w:sz w:val="22"/>
          <w:szCs w:val="22"/>
          <w:u w:val="single"/>
        </w:rPr>
        <w:t>Social</w:t>
      </w:r>
      <w:proofErr w:type="spellEnd"/>
      <w:r w:rsidRPr="00260EAF">
        <w:rPr>
          <w:rFonts w:ascii="Noto Sans" w:hAnsi="Noto Sans" w:cs="Noto Sans"/>
          <w:b/>
          <w:bCs/>
          <w:i/>
          <w:sz w:val="22"/>
          <w:szCs w:val="22"/>
          <w:u w:val="single"/>
        </w:rPr>
        <w:t>, debiendo insertar, en sustitución del párrafo que antecede, el texto siguiente:)</w:t>
      </w:r>
    </w:p>
    <w:p w:rsidR="00F153E4" w:rsidRPr="00260EAF" w:rsidRDefault="00F153E4" w:rsidP="00260EAF">
      <w:pPr>
        <w:ind w:left="993" w:hanging="993"/>
        <w:jc w:val="both"/>
        <w:rPr>
          <w:rFonts w:ascii="Noto Sans" w:hAnsi="Noto Sans" w:cs="Noto Sans"/>
          <w:b/>
          <w:bCs/>
          <w:i/>
          <w:sz w:val="22"/>
          <w:szCs w:val="22"/>
          <w:u w:val="single"/>
        </w:rPr>
      </w:pPr>
    </w:p>
    <w:p w:rsidR="00F153E4" w:rsidRPr="00260EAF" w:rsidRDefault="00F153E4" w:rsidP="00260EAF">
      <w:pPr>
        <w:jc w:val="both"/>
        <w:rPr>
          <w:rFonts w:ascii="Noto Sans" w:hAnsi="Noto Sans" w:cs="Noto Sans"/>
          <w:b/>
          <w:bCs/>
          <w:i/>
          <w:sz w:val="22"/>
          <w:szCs w:val="22"/>
          <w:u w:val="single"/>
        </w:rPr>
      </w:pPr>
      <w:r w:rsidRPr="00260EAF">
        <w:rPr>
          <w:rFonts w:ascii="Noto Sans" w:hAnsi="Noto Sans" w:cs="Noto Sans"/>
          <w:b/>
          <w:bCs/>
          <w:i/>
          <w:sz w:val="22"/>
          <w:szCs w:val="22"/>
        </w:rPr>
        <w:t xml:space="preserve">A) </w:t>
      </w:r>
      <w:r w:rsidRPr="00260EAF">
        <w:rPr>
          <w:rFonts w:ascii="Noto Sans" w:hAnsi="Noto Sans" w:cs="Noto Sans"/>
          <w:b/>
          <w:bCs/>
          <w:i/>
          <w:sz w:val="22"/>
          <w:szCs w:val="22"/>
          <w:u w:val="single"/>
        </w:rPr>
        <w:t>Para firma del C. Director General:</w:t>
      </w:r>
    </w:p>
    <w:p w:rsidR="00F153E4" w:rsidRPr="00260EAF" w:rsidRDefault="00F153E4" w:rsidP="00260EAF">
      <w:pPr>
        <w:jc w:val="both"/>
        <w:rPr>
          <w:rFonts w:ascii="Noto Sans" w:hAnsi="Noto Sans" w:cs="Noto Sans"/>
          <w:b/>
          <w:sz w:val="22"/>
          <w:szCs w:val="22"/>
        </w:rPr>
      </w:pPr>
    </w:p>
    <w:p w:rsidR="00F153E4" w:rsidRPr="00260EAF" w:rsidRDefault="00F153E4" w:rsidP="00260EAF">
      <w:pPr>
        <w:ind w:left="567" w:right="51"/>
        <w:jc w:val="both"/>
        <w:rPr>
          <w:rFonts w:ascii="Noto Sans" w:hAnsi="Noto Sans" w:cs="Noto Sans"/>
          <w:sz w:val="22"/>
          <w:szCs w:val="22"/>
        </w:rPr>
      </w:pPr>
      <w:r w:rsidRPr="00260EAF">
        <w:rPr>
          <w:rFonts w:ascii="Noto Sans" w:hAnsi="Noto Sans" w:cs="Noto Sans"/>
          <w:sz w:val="22"/>
          <w:szCs w:val="22"/>
        </w:rPr>
        <w:t xml:space="preserve">Su representante acredita su personalidad con el testimonio de la escritura pública </w:t>
      </w:r>
      <w:r w:rsidRPr="00260EAF">
        <w:rPr>
          <w:rFonts w:ascii="Noto Sans" w:hAnsi="Noto Sans" w:cs="Noto Sans"/>
          <w:b/>
          <w:sz w:val="22"/>
          <w:szCs w:val="22"/>
        </w:rPr>
        <w:t>Número</w:t>
      </w:r>
      <w:r w:rsidRPr="00260EAF">
        <w:rPr>
          <w:rFonts w:ascii="Noto Sans" w:hAnsi="Noto Sans" w:cs="Noto Sans"/>
          <w:sz w:val="22"/>
          <w:szCs w:val="22"/>
        </w:rPr>
        <w:t xml:space="preserve"> _____ de fecha __ de ____ </w:t>
      </w:r>
      <w:proofErr w:type="spellStart"/>
      <w:r w:rsidRPr="00260EAF">
        <w:rPr>
          <w:rFonts w:ascii="Noto Sans" w:hAnsi="Noto Sans" w:cs="Noto Sans"/>
          <w:sz w:val="22"/>
          <w:szCs w:val="22"/>
        </w:rPr>
        <w:t>de</w:t>
      </w:r>
      <w:proofErr w:type="spellEnd"/>
      <w:r w:rsidRPr="00260EAF">
        <w:rPr>
          <w:rFonts w:ascii="Noto Sans" w:hAnsi="Noto Sans" w:cs="Noto Sans"/>
          <w:sz w:val="22"/>
          <w:szCs w:val="22"/>
        </w:rPr>
        <w:t xml:space="preserve"> ____, pasada ante la fe del Lic. _____________, Notario Público ____ de la Ciudad de _______, inscrita en el Registro Público de la Propiedad y del Comercio de ______ en </w:t>
      </w:r>
      <w:r w:rsidRPr="00260EAF">
        <w:rPr>
          <w:rFonts w:ascii="Noto Sans" w:hAnsi="Noto Sans" w:cs="Noto Sans"/>
          <w:sz w:val="22"/>
          <w:szCs w:val="22"/>
        </w:rPr>
        <w:lastRenderedPageBreak/>
        <w:t xml:space="preserve">el folio mercantil </w:t>
      </w:r>
      <w:r w:rsidRPr="00260EAF">
        <w:rPr>
          <w:rFonts w:ascii="Noto Sans" w:hAnsi="Noto Sans" w:cs="Noto Sans"/>
          <w:b/>
          <w:sz w:val="22"/>
          <w:szCs w:val="22"/>
        </w:rPr>
        <w:t>Número</w:t>
      </w:r>
      <w:r w:rsidRPr="00260EAF">
        <w:rPr>
          <w:rFonts w:ascii="Noto Sans" w:hAnsi="Noto Sans" w:cs="Noto Sans"/>
          <w:sz w:val="22"/>
          <w:szCs w:val="22"/>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60EAF">
        <w:rPr>
          <w:rFonts w:ascii="Noto Sans" w:hAnsi="Noto Sans" w:cs="Noto Sans"/>
          <w:bCs/>
          <w:sz w:val="22"/>
          <w:szCs w:val="22"/>
        </w:rPr>
        <w:t xml:space="preserve">Acuerdo </w:t>
      </w:r>
      <w:r w:rsidRPr="00260EAF">
        <w:rPr>
          <w:rFonts w:ascii="Noto Sans" w:hAnsi="Noto Sans" w:cs="Noto Sans"/>
          <w:b/>
          <w:bCs/>
          <w:sz w:val="22"/>
          <w:szCs w:val="22"/>
        </w:rPr>
        <w:t>Número</w:t>
      </w:r>
      <w:r w:rsidRPr="00260EAF">
        <w:rPr>
          <w:rFonts w:ascii="Noto Sans" w:hAnsi="Noto Sans" w:cs="Noto Sans"/>
          <w:bCs/>
          <w:sz w:val="22"/>
          <w:szCs w:val="22"/>
        </w:rPr>
        <w:t xml:space="preserve"> ______, dictado por el</w:t>
      </w:r>
      <w:r w:rsidRPr="00260EAF">
        <w:rPr>
          <w:rFonts w:ascii="Noto Sans" w:hAnsi="Noto Sans" w:cs="Noto Sans"/>
          <w:bCs/>
          <w:caps/>
          <w:sz w:val="22"/>
          <w:szCs w:val="22"/>
        </w:rPr>
        <w:t xml:space="preserve"> H. C</w:t>
      </w:r>
      <w:r w:rsidRPr="00260EAF">
        <w:rPr>
          <w:rFonts w:ascii="Noto Sans" w:hAnsi="Noto Sans" w:cs="Noto Sans"/>
          <w:bCs/>
          <w:sz w:val="22"/>
          <w:szCs w:val="22"/>
        </w:rPr>
        <w:t>onsejo</w:t>
      </w:r>
      <w:r w:rsidRPr="00260EAF">
        <w:rPr>
          <w:rFonts w:ascii="Noto Sans" w:hAnsi="Noto Sans" w:cs="Noto Sans"/>
          <w:bCs/>
          <w:caps/>
          <w:sz w:val="22"/>
          <w:szCs w:val="22"/>
        </w:rPr>
        <w:t xml:space="preserve"> </w:t>
      </w:r>
      <w:r w:rsidRPr="00260EAF">
        <w:rPr>
          <w:rFonts w:ascii="Noto Sans" w:hAnsi="Noto Sans" w:cs="Noto Sans"/>
          <w:bCs/>
          <w:sz w:val="22"/>
          <w:szCs w:val="22"/>
        </w:rPr>
        <w:t xml:space="preserve">Técnico en sesión de fecha ___ de ______ </w:t>
      </w:r>
      <w:proofErr w:type="spellStart"/>
      <w:r w:rsidRPr="00260EAF">
        <w:rPr>
          <w:rFonts w:ascii="Noto Sans" w:hAnsi="Noto Sans" w:cs="Noto Sans"/>
          <w:bCs/>
          <w:sz w:val="22"/>
          <w:szCs w:val="22"/>
        </w:rPr>
        <w:t>de</w:t>
      </w:r>
      <w:proofErr w:type="spellEnd"/>
      <w:r w:rsidRPr="00260EAF">
        <w:rPr>
          <w:rFonts w:ascii="Noto Sans" w:hAnsi="Noto Sans" w:cs="Noto Sans"/>
          <w:bCs/>
          <w:sz w:val="22"/>
          <w:szCs w:val="22"/>
        </w:rPr>
        <w:t xml:space="preserve"> ______</w:t>
      </w:r>
      <w:r w:rsidRPr="00260EAF">
        <w:rPr>
          <w:rFonts w:ascii="Noto Sans" w:hAnsi="Noto Sans" w:cs="Noto Sans"/>
          <w:sz w:val="22"/>
          <w:szCs w:val="22"/>
        </w:rPr>
        <w:t>.</w:t>
      </w:r>
    </w:p>
    <w:p w:rsidR="00F153E4" w:rsidRPr="00260EAF" w:rsidRDefault="00F153E4" w:rsidP="00260EAF">
      <w:pPr>
        <w:ind w:left="708" w:right="51"/>
        <w:jc w:val="both"/>
        <w:rPr>
          <w:rFonts w:ascii="Noto Sans" w:hAnsi="Noto Sans" w:cs="Noto Sans"/>
          <w:sz w:val="22"/>
          <w:szCs w:val="22"/>
        </w:rPr>
      </w:pPr>
    </w:p>
    <w:p w:rsidR="00F153E4" w:rsidRPr="00260EAF" w:rsidRDefault="00F153E4" w:rsidP="00260EAF">
      <w:pPr>
        <w:ind w:left="284" w:hanging="284"/>
        <w:jc w:val="both"/>
        <w:rPr>
          <w:rFonts w:ascii="Noto Sans" w:hAnsi="Noto Sans" w:cs="Noto Sans"/>
          <w:b/>
          <w:i/>
          <w:sz w:val="22"/>
          <w:szCs w:val="22"/>
          <w:u w:val="single"/>
        </w:rPr>
      </w:pPr>
      <w:r w:rsidRPr="00260EAF">
        <w:rPr>
          <w:rFonts w:ascii="Noto Sans" w:hAnsi="Noto Sans" w:cs="Noto Sans"/>
          <w:b/>
          <w:i/>
          <w:sz w:val="22"/>
          <w:szCs w:val="22"/>
        </w:rPr>
        <w:t xml:space="preserve">B) </w:t>
      </w:r>
      <w:r w:rsidRPr="00260EAF">
        <w:rPr>
          <w:rFonts w:ascii="Noto Sans" w:hAnsi="Noto Sans" w:cs="Noto Sans"/>
          <w:b/>
          <w:i/>
          <w:sz w:val="22"/>
          <w:szCs w:val="22"/>
          <w:u w:val="single"/>
        </w:rPr>
        <w:t xml:space="preserve">En </w:t>
      </w:r>
      <w:r w:rsidRPr="00260EAF">
        <w:rPr>
          <w:rFonts w:ascii="Noto Sans" w:hAnsi="Noto Sans" w:cs="Noto Sans"/>
          <w:b/>
          <w:bCs/>
          <w:i/>
          <w:sz w:val="22"/>
          <w:szCs w:val="22"/>
          <w:u w:val="single"/>
        </w:rPr>
        <w:t>tratándose</w:t>
      </w:r>
      <w:r w:rsidRPr="00260EAF">
        <w:rPr>
          <w:rFonts w:ascii="Noto Sans" w:hAnsi="Noto Sans" w:cs="Noto Sans"/>
          <w:b/>
          <w:i/>
          <w:sz w:val="22"/>
          <w:szCs w:val="22"/>
          <w:u w:val="single"/>
        </w:rPr>
        <w:t xml:space="preserve"> de servidores públicos facultados conforme al Reglamento Interior del IMSS:</w:t>
      </w:r>
    </w:p>
    <w:p w:rsidR="00F153E4" w:rsidRPr="00260EAF" w:rsidRDefault="00F153E4" w:rsidP="00260EAF">
      <w:pPr>
        <w:jc w:val="both"/>
        <w:rPr>
          <w:rFonts w:ascii="Noto Sans" w:hAnsi="Noto Sans" w:cs="Noto Sans"/>
          <w:b/>
          <w:sz w:val="22"/>
          <w:szCs w:val="22"/>
        </w:rPr>
      </w:pPr>
    </w:p>
    <w:p w:rsidR="00F153E4" w:rsidRPr="00260EAF" w:rsidRDefault="00F153E4" w:rsidP="00260EAF">
      <w:pPr>
        <w:ind w:left="567" w:right="51"/>
        <w:jc w:val="both"/>
        <w:rPr>
          <w:rFonts w:ascii="Noto Sans" w:hAnsi="Noto Sans" w:cs="Noto Sans"/>
          <w:sz w:val="22"/>
          <w:szCs w:val="22"/>
        </w:rPr>
      </w:pPr>
      <w:r w:rsidRPr="00260EAF">
        <w:rPr>
          <w:rFonts w:ascii="Noto Sans" w:hAnsi="Noto Sans" w:cs="Noto Sans"/>
          <w:sz w:val="22"/>
          <w:szCs w:val="22"/>
        </w:rPr>
        <w:t xml:space="preserve">Su representante, el C.___________________, en su carácter de ___________________, se encuentra facultado para suscribir el presente instrumento jurídico en representación de </w:t>
      </w:r>
      <w:r w:rsidRPr="00260EAF">
        <w:rPr>
          <w:rFonts w:ascii="Noto Sans" w:hAnsi="Noto Sans" w:cs="Noto Sans"/>
          <w:b/>
          <w:sz w:val="22"/>
          <w:szCs w:val="22"/>
        </w:rPr>
        <w:t>“EL INSTITUTO”</w:t>
      </w:r>
      <w:r w:rsidRPr="00260EAF">
        <w:rPr>
          <w:rFonts w:ascii="Noto Sans" w:hAnsi="Noto Sans" w:cs="Noto Sans"/>
          <w:sz w:val="22"/>
          <w:szCs w:val="22"/>
        </w:rPr>
        <w:t xml:space="preserve">, de acuerdo al poder que le fue conferido en la Escritura Pública </w:t>
      </w:r>
      <w:r w:rsidRPr="00260EAF">
        <w:rPr>
          <w:rFonts w:ascii="Noto Sans" w:hAnsi="Noto Sans" w:cs="Noto Sans"/>
          <w:b/>
          <w:sz w:val="22"/>
          <w:szCs w:val="22"/>
        </w:rPr>
        <w:t>Número</w:t>
      </w:r>
      <w:r w:rsidRPr="00260EAF">
        <w:rPr>
          <w:rFonts w:ascii="Noto Sans" w:hAnsi="Noto Sans" w:cs="Noto Sans"/>
          <w:sz w:val="22"/>
          <w:szCs w:val="22"/>
        </w:rPr>
        <w:t xml:space="preserve"> _____, del __ de ______ </w:t>
      </w:r>
      <w:proofErr w:type="spellStart"/>
      <w:r w:rsidRPr="00260EAF">
        <w:rPr>
          <w:rFonts w:ascii="Noto Sans" w:hAnsi="Noto Sans" w:cs="Noto Sans"/>
          <w:sz w:val="22"/>
          <w:szCs w:val="22"/>
        </w:rPr>
        <w:t>de</w:t>
      </w:r>
      <w:proofErr w:type="spellEnd"/>
      <w:r w:rsidRPr="00260EAF">
        <w:rPr>
          <w:rFonts w:ascii="Noto Sans" w:hAnsi="Noto Sans" w:cs="Noto Sans"/>
          <w:sz w:val="22"/>
          <w:szCs w:val="22"/>
        </w:rPr>
        <w:t xml:space="preserve"> ____, otorgada ante la fe del </w:t>
      </w:r>
      <w:r w:rsidRPr="00260EAF">
        <w:rPr>
          <w:rFonts w:ascii="Noto Sans" w:hAnsi="Noto Sans" w:cs="Noto Sans"/>
          <w:bCs/>
          <w:sz w:val="22"/>
          <w:szCs w:val="22"/>
        </w:rPr>
        <w:t>Licenciado</w:t>
      </w:r>
      <w:r w:rsidRPr="00260EAF">
        <w:rPr>
          <w:rFonts w:ascii="Noto Sans" w:hAnsi="Noto Sans" w:cs="Noto Sans"/>
          <w:sz w:val="22"/>
          <w:szCs w:val="22"/>
        </w:rPr>
        <w:t xml:space="preserve"> ____________, Notario Público </w:t>
      </w:r>
      <w:r w:rsidRPr="00260EAF">
        <w:rPr>
          <w:rFonts w:ascii="Noto Sans" w:hAnsi="Noto Sans" w:cs="Noto Sans"/>
          <w:b/>
          <w:sz w:val="22"/>
          <w:szCs w:val="22"/>
        </w:rPr>
        <w:t>Número</w:t>
      </w:r>
      <w:r w:rsidRPr="00260EAF">
        <w:rPr>
          <w:rFonts w:ascii="Noto Sans" w:hAnsi="Noto Sans" w:cs="Noto Sans"/>
          <w:sz w:val="22"/>
          <w:szCs w:val="22"/>
        </w:rPr>
        <w:t xml:space="preserve"> _____ de la ciudad de _______, inscrita en el Registro Público de la Propiedad y del Comercio de _______, en el folio mercantil </w:t>
      </w:r>
      <w:r w:rsidRPr="00260EAF">
        <w:rPr>
          <w:rFonts w:ascii="Noto Sans" w:hAnsi="Noto Sans" w:cs="Noto Sans"/>
          <w:b/>
          <w:sz w:val="22"/>
          <w:szCs w:val="22"/>
        </w:rPr>
        <w:t>Número</w:t>
      </w:r>
      <w:r w:rsidRPr="00260EAF">
        <w:rPr>
          <w:rFonts w:ascii="Noto Sans" w:hAnsi="Noto Sans" w:cs="Noto Sans"/>
          <w:sz w:val="22"/>
          <w:szCs w:val="22"/>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260EAF">
        <w:rPr>
          <w:rFonts w:ascii="Noto Sans" w:hAnsi="Noto Sans" w:cs="Noto Sans"/>
          <w:bCs/>
          <w:sz w:val="22"/>
          <w:szCs w:val="22"/>
        </w:rPr>
        <w:t xml:space="preserve">Acuerdo </w:t>
      </w:r>
      <w:r w:rsidRPr="00260EAF">
        <w:rPr>
          <w:rFonts w:ascii="Noto Sans" w:hAnsi="Noto Sans" w:cs="Noto Sans"/>
          <w:b/>
          <w:bCs/>
          <w:sz w:val="22"/>
          <w:szCs w:val="22"/>
        </w:rPr>
        <w:t>Número</w:t>
      </w:r>
      <w:r w:rsidRPr="00260EAF">
        <w:rPr>
          <w:rFonts w:ascii="Noto Sans" w:hAnsi="Noto Sans" w:cs="Noto Sans"/>
          <w:bCs/>
          <w:sz w:val="22"/>
          <w:szCs w:val="22"/>
        </w:rPr>
        <w:t xml:space="preserve"> ______, dictado por el</w:t>
      </w:r>
      <w:r w:rsidRPr="00260EAF">
        <w:rPr>
          <w:rFonts w:ascii="Noto Sans" w:hAnsi="Noto Sans" w:cs="Noto Sans"/>
          <w:bCs/>
          <w:caps/>
          <w:sz w:val="22"/>
          <w:szCs w:val="22"/>
        </w:rPr>
        <w:t xml:space="preserve"> H. C</w:t>
      </w:r>
      <w:r w:rsidRPr="00260EAF">
        <w:rPr>
          <w:rFonts w:ascii="Noto Sans" w:hAnsi="Noto Sans" w:cs="Noto Sans"/>
          <w:bCs/>
          <w:sz w:val="22"/>
          <w:szCs w:val="22"/>
        </w:rPr>
        <w:t>onsejo</w:t>
      </w:r>
      <w:r w:rsidRPr="00260EAF">
        <w:rPr>
          <w:rFonts w:ascii="Noto Sans" w:hAnsi="Noto Sans" w:cs="Noto Sans"/>
          <w:bCs/>
          <w:caps/>
          <w:sz w:val="22"/>
          <w:szCs w:val="22"/>
        </w:rPr>
        <w:t xml:space="preserve"> </w:t>
      </w:r>
      <w:r w:rsidRPr="00260EAF">
        <w:rPr>
          <w:rFonts w:ascii="Noto Sans" w:hAnsi="Noto Sans" w:cs="Noto Sans"/>
          <w:bCs/>
          <w:sz w:val="22"/>
          <w:szCs w:val="22"/>
        </w:rPr>
        <w:t xml:space="preserve">Técnico en sesión de fecha ___ de ______ </w:t>
      </w:r>
      <w:proofErr w:type="spellStart"/>
      <w:r w:rsidRPr="00260EAF">
        <w:rPr>
          <w:rFonts w:ascii="Noto Sans" w:hAnsi="Noto Sans" w:cs="Noto Sans"/>
          <w:bCs/>
          <w:sz w:val="22"/>
          <w:szCs w:val="22"/>
        </w:rPr>
        <w:t>de</w:t>
      </w:r>
      <w:proofErr w:type="spellEnd"/>
      <w:r w:rsidRPr="00260EAF">
        <w:rPr>
          <w:rFonts w:ascii="Noto Sans" w:hAnsi="Noto Sans" w:cs="Noto Sans"/>
          <w:bCs/>
          <w:sz w:val="22"/>
          <w:szCs w:val="22"/>
        </w:rPr>
        <w:t xml:space="preserve"> ______</w:t>
      </w:r>
      <w:r w:rsidRPr="00260EAF">
        <w:rPr>
          <w:rFonts w:ascii="Noto Sans" w:hAnsi="Noto Sans" w:cs="Noto Sans"/>
          <w:sz w:val="22"/>
          <w:szCs w:val="22"/>
        </w:rPr>
        <w:t>.</w:t>
      </w:r>
    </w:p>
    <w:p w:rsidR="00F153E4" w:rsidRPr="00260EAF" w:rsidRDefault="00F153E4" w:rsidP="00260EAF">
      <w:pPr>
        <w:jc w:val="both"/>
        <w:rPr>
          <w:rFonts w:ascii="Noto Sans" w:hAnsi="Noto Sans" w:cs="Noto Sans"/>
          <w:b/>
          <w:sz w:val="22"/>
          <w:szCs w:val="22"/>
        </w:rPr>
      </w:pPr>
    </w:p>
    <w:p w:rsidR="00F153E4" w:rsidRPr="00260EAF" w:rsidRDefault="00F153E4" w:rsidP="00260EAF">
      <w:pPr>
        <w:ind w:left="567" w:hanging="540"/>
        <w:jc w:val="both"/>
        <w:rPr>
          <w:rFonts w:ascii="Noto Sans" w:hAnsi="Noto Sans" w:cs="Noto Sans"/>
          <w:sz w:val="22"/>
          <w:szCs w:val="22"/>
        </w:rPr>
      </w:pPr>
      <w:r w:rsidRPr="00260EAF">
        <w:rPr>
          <w:rFonts w:ascii="Noto Sans" w:hAnsi="Noto Sans" w:cs="Noto Sans"/>
          <w:b/>
          <w:sz w:val="22"/>
          <w:szCs w:val="22"/>
        </w:rPr>
        <w:t>I.4.</w:t>
      </w:r>
      <w:r w:rsidRPr="00260EAF">
        <w:rPr>
          <w:rFonts w:ascii="Noto Sans" w:hAnsi="Noto Sans" w:cs="Noto Sans"/>
          <w:b/>
          <w:sz w:val="22"/>
          <w:szCs w:val="22"/>
        </w:rPr>
        <w:tab/>
      </w:r>
      <w:r w:rsidRPr="00260EAF">
        <w:rPr>
          <w:rFonts w:ascii="Noto Sans" w:hAnsi="Noto Sans" w:cs="Noto Sans"/>
          <w:sz w:val="22"/>
          <w:szCs w:val="22"/>
        </w:rPr>
        <w:t xml:space="preserve">Para el cumplimiento de sus funciones y la realización de sus actividades, requiere de la adquisición de _____________________ </w:t>
      </w:r>
      <w:r w:rsidRPr="00260EAF">
        <w:rPr>
          <w:rFonts w:ascii="Noto Sans" w:hAnsi="Noto Sans" w:cs="Noto Sans"/>
          <w:b/>
          <w:i/>
          <w:sz w:val="22"/>
          <w:szCs w:val="22"/>
          <w:u w:val="single"/>
        </w:rPr>
        <w:t>(describir en términos generales el servicio objeto de la contratación)</w:t>
      </w:r>
      <w:r w:rsidRPr="00260EAF">
        <w:rPr>
          <w:rFonts w:ascii="Noto Sans" w:hAnsi="Noto Sans" w:cs="Noto Sans"/>
          <w:sz w:val="22"/>
          <w:szCs w:val="22"/>
        </w:rPr>
        <w:t>.</w:t>
      </w:r>
    </w:p>
    <w:p w:rsidR="00F153E4" w:rsidRPr="00260EAF" w:rsidRDefault="00F153E4" w:rsidP="00260EAF">
      <w:pPr>
        <w:jc w:val="both"/>
        <w:rPr>
          <w:rFonts w:ascii="Noto Sans" w:hAnsi="Noto Sans" w:cs="Noto Sans"/>
          <w:sz w:val="22"/>
          <w:szCs w:val="22"/>
        </w:rPr>
      </w:pPr>
    </w:p>
    <w:p w:rsidR="00F153E4" w:rsidRPr="00260EAF" w:rsidRDefault="00F153E4" w:rsidP="00260EAF">
      <w:pPr>
        <w:ind w:left="567" w:hanging="540"/>
        <w:jc w:val="both"/>
        <w:rPr>
          <w:rFonts w:ascii="Noto Sans" w:hAnsi="Noto Sans" w:cs="Noto Sans"/>
          <w:sz w:val="22"/>
          <w:szCs w:val="22"/>
        </w:rPr>
      </w:pPr>
      <w:r w:rsidRPr="00260EAF">
        <w:rPr>
          <w:rFonts w:ascii="Noto Sans" w:hAnsi="Noto Sans" w:cs="Noto Sans"/>
          <w:b/>
          <w:sz w:val="22"/>
          <w:szCs w:val="22"/>
        </w:rPr>
        <w:t>I.5.</w:t>
      </w:r>
      <w:r w:rsidRPr="00260EAF">
        <w:rPr>
          <w:rFonts w:ascii="Noto Sans" w:hAnsi="Noto Sans" w:cs="Noto Sans"/>
          <w:b/>
          <w:sz w:val="22"/>
          <w:szCs w:val="22"/>
        </w:rPr>
        <w:tab/>
      </w:r>
      <w:r w:rsidRPr="00260EAF">
        <w:rPr>
          <w:rFonts w:ascii="Noto Sans" w:hAnsi="Noto Sans" w:cs="Noto Sans"/>
          <w:sz w:val="22"/>
          <w:szCs w:val="22"/>
        </w:rPr>
        <w:t xml:space="preserve">Para cubrir las erogaciones que se deriven del presente contrato, cuenta con recursos disponibles suficientes, no comprometidos, en la partida presupuestal </w:t>
      </w:r>
      <w:r w:rsidRPr="00260EAF">
        <w:rPr>
          <w:rFonts w:ascii="Noto Sans" w:hAnsi="Noto Sans" w:cs="Noto Sans"/>
          <w:b/>
          <w:sz w:val="22"/>
          <w:szCs w:val="22"/>
        </w:rPr>
        <w:t>Número</w:t>
      </w:r>
      <w:r w:rsidRPr="00260EAF">
        <w:rPr>
          <w:rFonts w:ascii="Noto Sans" w:hAnsi="Noto Sans" w:cs="Noto Sans"/>
          <w:sz w:val="22"/>
          <w:szCs w:val="22"/>
        </w:rPr>
        <w:t xml:space="preserve"> __________, de conformidad con el dictamen de disponibilidad presupuestal </w:t>
      </w:r>
      <w:r w:rsidRPr="00260EAF">
        <w:rPr>
          <w:rFonts w:ascii="Noto Sans" w:hAnsi="Noto Sans" w:cs="Noto Sans"/>
          <w:b/>
          <w:sz w:val="22"/>
          <w:szCs w:val="22"/>
        </w:rPr>
        <w:t>Número</w:t>
      </w:r>
      <w:r w:rsidRPr="00260EAF">
        <w:rPr>
          <w:rFonts w:ascii="Noto Sans" w:hAnsi="Noto Sans" w:cs="Noto Sans"/>
          <w:sz w:val="22"/>
          <w:szCs w:val="22"/>
        </w:rPr>
        <w:t xml:space="preserve"> __________, mismo que se agrega al presente instrumento jurídico como </w:t>
      </w:r>
      <w:r w:rsidRPr="00260EAF">
        <w:rPr>
          <w:rFonts w:ascii="Noto Sans" w:hAnsi="Noto Sans" w:cs="Noto Sans"/>
          <w:b/>
          <w:sz w:val="22"/>
          <w:szCs w:val="22"/>
        </w:rPr>
        <w:t>Anexo ___ (___)</w:t>
      </w:r>
      <w:r w:rsidRPr="00260EAF">
        <w:rPr>
          <w:rFonts w:ascii="Noto Sans" w:hAnsi="Noto Sans" w:cs="Noto Sans"/>
          <w:sz w:val="22"/>
          <w:szCs w:val="22"/>
        </w:rPr>
        <w:t>.</w:t>
      </w:r>
    </w:p>
    <w:p w:rsidR="00F153E4" w:rsidRPr="00260EAF" w:rsidRDefault="00F153E4" w:rsidP="00260EAF">
      <w:pPr>
        <w:jc w:val="both"/>
        <w:rPr>
          <w:rFonts w:ascii="Noto Sans" w:hAnsi="Noto Sans" w:cs="Noto Sans"/>
          <w:b/>
          <w:sz w:val="22"/>
          <w:szCs w:val="22"/>
        </w:rPr>
      </w:pPr>
    </w:p>
    <w:p w:rsidR="00F153E4" w:rsidRPr="00260EAF" w:rsidRDefault="00F153E4" w:rsidP="00260EAF">
      <w:pPr>
        <w:ind w:left="851" w:hanging="824"/>
        <w:jc w:val="both"/>
        <w:rPr>
          <w:rFonts w:ascii="Noto Sans" w:hAnsi="Noto Sans" w:cs="Noto Sans"/>
          <w:b/>
          <w:bCs/>
          <w:i/>
          <w:sz w:val="22"/>
          <w:szCs w:val="22"/>
          <w:u w:val="single"/>
        </w:rPr>
      </w:pPr>
      <w:r w:rsidRPr="00260EAF">
        <w:rPr>
          <w:rFonts w:ascii="Noto Sans" w:hAnsi="Noto Sans" w:cs="Noto Sans"/>
          <w:b/>
          <w:bCs/>
          <w:i/>
          <w:sz w:val="22"/>
          <w:szCs w:val="22"/>
        </w:rPr>
        <w:t xml:space="preserve">NOTA: </w:t>
      </w:r>
      <w:r w:rsidRPr="00260EAF">
        <w:rPr>
          <w:rFonts w:ascii="Noto Sans" w:hAnsi="Noto Sans" w:cs="Noto Sans"/>
          <w:b/>
          <w:bCs/>
          <w:i/>
          <w:sz w:val="22"/>
          <w:szCs w:val="22"/>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260EAF" w:rsidRDefault="00F153E4" w:rsidP="00260EAF">
      <w:pPr>
        <w:ind w:left="851" w:hanging="824"/>
        <w:jc w:val="both"/>
        <w:rPr>
          <w:rFonts w:ascii="Noto Sans" w:hAnsi="Noto Sans" w:cs="Noto Sans"/>
          <w:b/>
          <w:bCs/>
          <w:i/>
          <w:sz w:val="22"/>
          <w:szCs w:val="22"/>
          <w:u w:val="single"/>
        </w:rPr>
      </w:pPr>
    </w:p>
    <w:p w:rsidR="00F153E4" w:rsidRPr="00260EAF" w:rsidRDefault="00F153E4" w:rsidP="00260EAF">
      <w:pPr>
        <w:ind w:left="567"/>
        <w:jc w:val="both"/>
        <w:rPr>
          <w:rFonts w:ascii="Noto Sans" w:hAnsi="Noto Sans" w:cs="Noto Sans"/>
          <w:bCs/>
          <w:sz w:val="22"/>
          <w:szCs w:val="22"/>
        </w:rPr>
      </w:pPr>
      <w:r w:rsidRPr="00260EAF">
        <w:rPr>
          <w:rFonts w:ascii="Noto Sans" w:hAnsi="Noto Sans" w:cs="Noto Sans"/>
          <w:bCs/>
          <w:sz w:val="22"/>
          <w:szCs w:val="22"/>
        </w:rPr>
        <w:t xml:space="preserve">Los recursos presupuestarios a ejercer con motivo del presente instrumento jurídico, quedan sujetos para fines de ejecución y pago, a la disponibilidad presupuestaria con que cuente </w:t>
      </w:r>
      <w:r w:rsidRPr="00260EAF">
        <w:rPr>
          <w:rFonts w:ascii="Noto Sans" w:hAnsi="Noto Sans" w:cs="Noto Sans"/>
          <w:b/>
          <w:sz w:val="22"/>
          <w:szCs w:val="22"/>
        </w:rPr>
        <w:t>“EL INSTITUTO”</w:t>
      </w:r>
      <w:r w:rsidRPr="00260EAF">
        <w:rPr>
          <w:rFonts w:ascii="Noto Sans" w:hAnsi="Noto Sans" w:cs="Noto Sans"/>
          <w:bCs/>
          <w:sz w:val="22"/>
          <w:szCs w:val="22"/>
        </w:rPr>
        <w:t xml:space="preserve">, conforme al Presupuesto de Egresos de la Federación que apruebe </w:t>
      </w:r>
      <w:proofErr w:type="gramStart"/>
      <w:r w:rsidRPr="00260EAF">
        <w:rPr>
          <w:rFonts w:ascii="Noto Sans" w:hAnsi="Noto Sans" w:cs="Noto Sans"/>
          <w:bCs/>
          <w:sz w:val="22"/>
          <w:szCs w:val="22"/>
        </w:rPr>
        <w:t>la</w:t>
      </w:r>
      <w:proofErr w:type="gramEnd"/>
      <w:r w:rsidRPr="00260EAF">
        <w:rPr>
          <w:rFonts w:ascii="Noto Sans" w:hAnsi="Noto Sans" w:cs="Noto Sans"/>
          <w:bCs/>
          <w:sz w:val="22"/>
          <w:szCs w:val="22"/>
        </w:rPr>
        <w:t xml:space="preserve"> H. Cámara de Diputados del Congreso de la Unión, sin responsabilidad alguna para</w:t>
      </w:r>
      <w:r w:rsidRPr="00260EAF">
        <w:rPr>
          <w:rFonts w:ascii="Noto Sans" w:hAnsi="Noto Sans" w:cs="Noto Sans"/>
          <w:b/>
          <w:bCs/>
          <w:sz w:val="22"/>
          <w:szCs w:val="22"/>
        </w:rPr>
        <w:t xml:space="preserve"> </w:t>
      </w:r>
      <w:r w:rsidRPr="00260EAF">
        <w:rPr>
          <w:rFonts w:ascii="Noto Sans" w:hAnsi="Noto Sans" w:cs="Noto Sans"/>
          <w:b/>
          <w:sz w:val="22"/>
          <w:szCs w:val="22"/>
        </w:rPr>
        <w:t>“EL INSTITUTO”</w:t>
      </w:r>
      <w:r w:rsidRPr="00260EAF">
        <w:rPr>
          <w:rFonts w:ascii="Noto Sans" w:hAnsi="Noto Sans" w:cs="Noto Sans"/>
          <w:bCs/>
          <w:sz w:val="22"/>
          <w:szCs w:val="22"/>
        </w:rPr>
        <w:t>.</w:t>
      </w:r>
    </w:p>
    <w:p w:rsidR="00F153E4" w:rsidRPr="00260EAF" w:rsidRDefault="00F153E4" w:rsidP="00260EAF">
      <w:pPr>
        <w:jc w:val="both"/>
        <w:rPr>
          <w:rFonts w:ascii="Noto Sans" w:hAnsi="Noto Sans" w:cs="Noto Sans"/>
          <w:b/>
          <w:sz w:val="22"/>
          <w:szCs w:val="22"/>
        </w:rPr>
      </w:pPr>
    </w:p>
    <w:p w:rsidR="00F153E4" w:rsidRPr="00260EAF" w:rsidRDefault="00F153E4" w:rsidP="00260EAF">
      <w:pPr>
        <w:ind w:left="851" w:hanging="851"/>
        <w:jc w:val="both"/>
        <w:rPr>
          <w:rFonts w:ascii="Noto Sans" w:hAnsi="Noto Sans" w:cs="Noto Sans"/>
          <w:b/>
          <w:bCs/>
          <w:i/>
          <w:sz w:val="22"/>
          <w:szCs w:val="22"/>
          <w:u w:val="single"/>
        </w:rPr>
      </w:pPr>
      <w:r w:rsidRPr="00260EAF">
        <w:rPr>
          <w:rFonts w:ascii="Noto Sans" w:hAnsi="Noto Sans" w:cs="Noto Sans"/>
          <w:b/>
          <w:bCs/>
          <w:i/>
          <w:sz w:val="22"/>
          <w:szCs w:val="22"/>
        </w:rPr>
        <w:t xml:space="preserve">NOTA: </w:t>
      </w:r>
      <w:r w:rsidRPr="00260EAF">
        <w:rPr>
          <w:rFonts w:ascii="Noto Sans" w:hAnsi="Noto Sans" w:cs="Noto Sans"/>
          <w:b/>
          <w:bCs/>
          <w:i/>
          <w:sz w:val="22"/>
          <w:szCs w:val="22"/>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260EAF" w:rsidRDefault="00F153E4" w:rsidP="00260EAF">
      <w:pPr>
        <w:ind w:left="851" w:hanging="851"/>
        <w:jc w:val="both"/>
        <w:rPr>
          <w:rFonts w:ascii="Noto Sans" w:hAnsi="Noto Sans" w:cs="Noto Sans"/>
          <w:b/>
          <w:bCs/>
          <w:i/>
          <w:sz w:val="22"/>
          <w:szCs w:val="22"/>
          <w:u w:val="single"/>
        </w:rPr>
      </w:pPr>
    </w:p>
    <w:p w:rsidR="00F153E4" w:rsidRPr="00260EAF" w:rsidRDefault="00F153E4" w:rsidP="00260EAF">
      <w:pPr>
        <w:ind w:left="851" w:hanging="824"/>
        <w:jc w:val="both"/>
        <w:rPr>
          <w:rFonts w:ascii="Noto Sans" w:hAnsi="Noto Sans" w:cs="Noto Sans"/>
          <w:b/>
          <w:bCs/>
          <w:i/>
          <w:sz w:val="22"/>
          <w:szCs w:val="22"/>
        </w:rPr>
      </w:pPr>
      <w:r w:rsidRPr="00260EAF">
        <w:rPr>
          <w:rFonts w:ascii="Noto Sans" w:hAnsi="Noto Sans" w:cs="Noto Sans"/>
          <w:b/>
          <w:bCs/>
          <w:i/>
          <w:sz w:val="22"/>
          <w:szCs w:val="22"/>
        </w:rPr>
        <w:t>NOTA: (En este supuesto, se deberán desglosar los importes a ejercer en cada ejercicio).</w:t>
      </w:r>
    </w:p>
    <w:p w:rsidR="00F153E4" w:rsidRPr="00260EAF" w:rsidRDefault="00F153E4" w:rsidP="00260EAF">
      <w:pPr>
        <w:jc w:val="both"/>
        <w:rPr>
          <w:rFonts w:ascii="Noto Sans" w:hAnsi="Noto Sans" w:cs="Noto Sans"/>
          <w:b/>
          <w:bCs/>
          <w:i/>
          <w:sz w:val="22"/>
          <w:szCs w:val="22"/>
          <w:u w:val="single"/>
        </w:rPr>
      </w:pPr>
    </w:p>
    <w:p w:rsidR="00F153E4" w:rsidRPr="00260EAF" w:rsidRDefault="00F153E4" w:rsidP="00260EAF">
      <w:pPr>
        <w:ind w:left="567"/>
        <w:jc w:val="both"/>
        <w:rPr>
          <w:rFonts w:ascii="Noto Sans" w:hAnsi="Noto Sans" w:cs="Noto Sans"/>
          <w:bCs/>
          <w:i/>
          <w:sz w:val="22"/>
          <w:szCs w:val="22"/>
        </w:rPr>
      </w:pPr>
      <w:r w:rsidRPr="00260EAF">
        <w:rPr>
          <w:rFonts w:ascii="Noto Sans" w:hAnsi="Noto Sans" w:cs="Noto Sans"/>
          <w:bCs/>
          <w:sz w:val="22"/>
          <w:szCs w:val="22"/>
        </w:rPr>
        <w:t xml:space="preserve">Los compromisos excedentes no cubiertos durante el presente ejercicio, quedan sujetos para fines de ejecución y pago, a la disponibilidad presupuestaria con que cuente </w:t>
      </w:r>
      <w:r w:rsidRPr="00260EAF">
        <w:rPr>
          <w:rFonts w:ascii="Noto Sans" w:hAnsi="Noto Sans" w:cs="Noto Sans"/>
          <w:b/>
          <w:sz w:val="22"/>
          <w:szCs w:val="22"/>
        </w:rPr>
        <w:t>“EL INSTITUTO”</w:t>
      </w:r>
      <w:r w:rsidRPr="00260EAF">
        <w:rPr>
          <w:rFonts w:ascii="Noto Sans" w:hAnsi="Noto Sans" w:cs="Noto Sans"/>
          <w:bCs/>
          <w:sz w:val="22"/>
          <w:szCs w:val="22"/>
        </w:rPr>
        <w:t xml:space="preserve">, conforme al Presupuesto de Egresos de la Federación que apruebe </w:t>
      </w:r>
      <w:proofErr w:type="gramStart"/>
      <w:r w:rsidRPr="00260EAF">
        <w:rPr>
          <w:rFonts w:ascii="Noto Sans" w:hAnsi="Noto Sans" w:cs="Noto Sans"/>
          <w:bCs/>
          <w:sz w:val="22"/>
          <w:szCs w:val="22"/>
        </w:rPr>
        <w:t>la</w:t>
      </w:r>
      <w:proofErr w:type="gramEnd"/>
      <w:r w:rsidRPr="00260EAF">
        <w:rPr>
          <w:rFonts w:ascii="Noto Sans" w:hAnsi="Noto Sans" w:cs="Noto Sans"/>
          <w:bCs/>
          <w:sz w:val="22"/>
          <w:szCs w:val="22"/>
        </w:rPr>
        <w:t xml:space="preserve"> H. Cámara de Diputados del Congreso de la Unión, sin responsabilidad alguna para </w:t>
      </w:r>
      <w:r w:rsidRPr="00260EAF">
        <w:rPr>
          <w:rFonts w:ascii="Noto Sans" w:hAnsi="Noto Sans" w:cs="Noto Sans"/>
          <w:b/>
          <w:sz w:val="22"/>
          <w:szCs w:val="22"/>
        </w:rPr>
        <w:t>“EL INSTITUTO”</w:t>
      </w:r>
      <w:r w:rsidRPr="00260EAF">
        <w:rPr>
          <w:rFonts w:ascii="Noto Sans" w:hAnsi="Noto Sans" w:cs="Noto Sans"/>
          <w:bCs/>
          <w:i/>
          <w:sz w:val="22"/>
          <w:szCs w:val="22"/>
        </w:rPr>
        <w:t>.</w:t>
      </w:r>
    </w:p>
    <w:p w:rsidR="00F153E4" w:rsidRPr="00260EAF" w:rsidRDefault="00F153E4" w:rsidP="00260EAF">
      <w:pPr>
        <w:jc w:val="both"/>
        <w:rPr>
          <w:rFonts w:ascii="Noto Sans" w:hAnsi="Noto Sans" w:cs="Noto Sans"/>
          <w:b/>
          <w:sz w:val="22"/>
          <w:szCs w:val="22"/>
        </w:rPr>
      </w:pPr>
    </w:p>
    <w:p w:rsidR="00F153E4" w:rsidRPr="00260EAF" w:rsidRDefault="00F153E4" w:rsidP="00260EAF">
      <w:pPr>
        <w:ind w:left="567" w:hanging="567"/>
        <w:jc w:val="both"/>
        <w:rPr>
          <w:rFonts w:ascii="Noto Sans" w:hAnsi="Noto Sans" w:cs="Noto Sans"/>
          <w:bCs/>
          <w:sz w:val="22"/>
          <w:szCs w:val="22"/>
        </w:rPr>
      </w:pPr>
      <w:r w:rsidRPr="00260EAF">
        <w:rPr>
          <w:rFonts w:ascii="Noto Sans" w:hAnsi="Noto Sans" w:cs="Noto Sans"/>
          <w:b/>
          <w:sz w:val="22"/>
          <w:szCs w:val="22"/>
        </w:rPr>
        <w:t>I.6.</w:t>
      </w:r>
      <w:r w:rsidRPr="00260EAF">
        <w:rPr>
          <w:rFonts w:ascii="Noto Sans" w:hAnsi="Noto Sans" w:cs="Noto Sans"/>
          <w:b/>
          <w:sz w:val="22"/>
          <w:szCs w:val="22"/>
        </w:rPr>
        <w:tab/>
      </w:r>
      <w:r w:rsidRPr="00260EAF">
        <w:rPr>
          <w:rFonts w:ascii="Noto Sans" w:hAnsi="Noto Sans" w:cs="Noto Sans"/>
          <w:sz w:val="22"/>
          <w:szCs w:val="22"/>
        </w:rPr>
        <w:t xml:space="preserve">El presente contrato fue adjudicado a </w:t>
      </w:r>
      <w:r w:rsidRPr="00260EAF">
        <w:rPr>
          <w:rFonts w:ascii="Noto Sans" w:hAnsi="Noto Sans" w:cs="Noto Sans"/>
          <w:b/>
          <w:sz w:val="22"/>
          <w:szCs w:val="22"/>
        </w:rPr>
        <w:t xml:space="preserve">“EL PROVEEDOR” </w:t>
      </w:r>
      <w:r w:rsidRPr="00260EAF">
        <w:rPr>
          <w:rFonts w:ascii="Noto Sans" w:hAnsi="Noto Sans" w:cs="Noto Sans"/>
          <w:sz w:val="22"/>
          <w:szCs w:val="22"/>
        </w:rPr>
        <w:t xml:space="preserve">mediante el procedimiento de Licitación Pública Internacional _______________, con fundamento en lo dispuesto por los artículos 134, de la Constitución Política de los Estados Unidos Mexicanos y de conformidad con </w:t>
      </w:r>
      <w:r w:rsidRPr="00260EAF">
        <w:rPr>
          <w:rFonts w:ascii="Noto Sans" w:hAnsi="Noto Sans" w:cs="Noto Sans"/>
          <w:bCs/>
          <w:sz w:val="22"/>
          <w:szCs w:val="22"/>
        </w:rPr>
        <w:t xml:space="preserve">los artículos 25, 26 fracción I, 26 Bis, fracción III, </w:t>
      </w:r>
      <w:r w:rsidRPr="00260EAF">
        <w:rPr>
          <w:rFonts w:ascii="Noto Sans" w:hAnsi="Noto Sans" w:cs="Noto Sans"/>
          <w:b/>
          <w:bCs/>
          <w:sz w:val="22"/>
          <w:szCs w:val="22"/>
        </w:rPr>
        <w:t>(</w:t>
      </w:r>
      <w:r w:rsidRPr="00260EAF">
        <w:rPr>
          <w:rFonts w:ascii="Noto Sans" w:hAnsi="Noto Sans" w:cs="Noto Sans"/>
          <w:b/>
          <w:bCs/>
          <w:i/>
          <w:sz w:val="22"/>
          <w:szCs w:val="22"/>
          <w:u w:val="single"/>
        </w:rPr>
        <w:t>en caso de la participación de testigos sociales deberá incluirse el artículo 26 Ter</w:t>
      </w:r>
      <w:r w:rsidRPr="00260EAF">
        <w:rPr>
          <w:rFonts w:ascii="Noto Sans" w:hAnsi="Noto Sans" w:cs="Noto Sans"/>
          <w:b/>
          <w:bCs/>
          <w:sz w:val="22"/>
          <w:szCs w:val="22"/>
        </w:rPr>
        <w:t>)</w:t>
      </w:r>
      <w:r w:rsidRPr="00260EAF">
        <w:rPr>
          <w:rFonts w:ascii="Noto Sans" w:hAnsi="Noto Sans" w:cs="Noto Sans"/>
          <w:bCs/>
          <w:sz w:val="22"/>
          <w:szCs w:val="22"/>
        </w:rPr>
        <w:t xml:space="preserve">, 28, fracción I, 29, 30, 32, 33, 33 Bis, 34, 35, </w:t>
      </w:r>
      <w:r w:rsidRPr="00260EAF">
        <w:rPr>
          <w:rFonts w:ascii="Noto Sans" w:hAnsi="Noto Sans" w:cs="Noto Sans"/>
          <w:b/>
          <w:bCs/>
          <w:i/>
          <w:sz w:val="22"/>
          <w:szCs w:val="22"/>
          <w:u w:val="single"/>
        </w:rPr>
        <w:t>(en caso de que se adjudique por contrato abierto, se deberá incluir el artículo 47 de la Ley)</w:t>
      </w:r>
      <w:r w:rsidRPr="00260EAF">
        <w:rPr>
          <w:rFonts w:ascii="Noto Sans" w:hAnsi="Noto Sans" w:cs="Noto Sans"/>
          <w:bCs/>
          <w:sz w:val="22"/>
          <w:szCs w:val="22"/>
        </w:rPr>
        <w:t xml:space="preserve"> de </w:t>
      </w:r>
      <w:r w:rsidRPr="00260EAF">
        <w:rPr>
          <w:rFonts w:ascii="Noto Sans" w:hAnsi="Noto Sans" w:cs="Noto Sans"/>
          <w:sz w:val="22"/>
          <w:szCs w:val="22"/>
        </w:rPr>
        <w:t xml:space="preserve">la Ley de Adquisiciones, Arrendamientos y Servicios del Sector Público (LAASSP), y 39, 42, 46 y 48  de </w:t>
      </w:r>
      <w:r w:rsidRPr="00260EAF">
        <w:rPr>
          <w:rFonts w:ascii="Noto Sans" w:hAnsi="Noto Sans" w:cs="Noto Sans"/>
          <w:bCs/>
          <w:sz w:val="22"/>
          <w:szCs w:val="22"/>
        </w:rPr>
        <w:t>su Reglamento.</w:t>
      </w:r>
    </w:p>
    <w:p w:rsidR="00F153E4" w:rsidRPr="00260EAF" w:rsidRDefault="00F153E4" w:rsidP="00260EAF">
      <w:pPr>
        <w:ind w:left="567" w:hanging="567"/>
        <w:jc w:val="both"/>
        <w:rPr>
          <w:rFonts w:ascii="Noto Sans" w:hAnsi="Noto Sans" w:cs="Noto Sans"/>
          <w:sz w:val="22"/>
          <w:szCs w:val="22"/>
        </w:rPr>
      </w:pPr>
    </w:p>
    <w:p w:rsidR="00F153E4" w:rsidRPr="00260EAF" w:rsidRDefault="00F153E4" w:rsidP="00260EAF">
      <w:pPr>
        <w:ind w:left="567" w:hanging="567"/>
        <w:jc w:val="both"/>
        <w:rPr>
          <w:rFonts w:ascii="Noto Sans" w:hAnsi="Noto Sans" w:cs="Noto Sans"/>
          <w:sz w:val="22"/>
          <w:szCs w:val="22"/>
        </w:rPr>
      </w:pPr>
      <w:r w:rsidRPr="00260EAF">
        <w:rPr>
          <w:rFonts w:ascii="Noto Sans" w:hAnsi="Noto Sans" w:cs="Noto Sans"/>
          <w:b/>
          <w:sz w:val="22"/>
          <w:szCs w:val="22"/>
        </w:rPr>
        <w:t>I.7.</w:t>
      </w:r>
      <w:r w:rsidRPr="00260EAF">
        <w:rPr>
          <w:rFonts w:ascii="Noto Sans" w:hAnsi="Noto Sans" w:cs="Noto Sans"/>
          <w:b/>
          <w:sz w:val="22"/>
          <w:szCs w:val="22"/>
        </w:rPr>
        <w:tab/>
      </w:r>
      <w:r w:rsidRPr="00260EAF">
        <w:rPr>
          <w:rFonts w:ascii="Noto Sans" w:hAnsi="Noto Sans" w:cs="Noto Sans"/>
          <w:sz w:val="22"/>
          <w:szCs w:val="22"/>
        </w:rPr>
        <w:t xml:space="preserve">Con fecha __ de _____ </w:t>
      </w:r>
      <w:proofErr w:type="spellStart"/>
      <w:r w:rsidRPr="00260EAF">
        <w:rPr>
          <w:rFonts w:ascii="Noto Sans" w:hAnsi="Noto Sans" w:cs="Noto Sans"/>
          <w:sz w:val="22"/>
          <w:szCs w:val="22"/>
        </w:rPr>
        <w:t>de</w:t>
      </w:r>
      <w:proofErr w:type="spellEnd"/>
      <w:r w:rsidRPr="00260EAF">
        <w:rPr>
          <w:rFonts w:ascii="Noto Sans" w:hAnsi="Noto Sans" w:cs="Noto Sans"/>
          <w:sz w:val="22"/>
          <w:szCs w:val="22"/>
        </w:rPr>
        <w:t xml:space="preserve"> ____, la _____________ </w:t>
      </w:r>
      <w:r w:rsidRPr="00260EAF">
        <w:rPr>
          <w:rFonts w:ascii="Noto Sans" w:hAnsi="Noto Sans" w:cs="Noto Sans"/>
          <w:b/>
          <w:i/>
          <w:sz w:val="22"/>
          <w:szCs w:val="22"/>
          <w:u w:val="single"/>
        </w:rPr>
        <w:t xml:space="preserve">(indicar la denominación de la </w:t>
      </w:r>
      <w:r w:rsidRPr="00260EAF">
        <w:rPr>
          <w:rFonts w:ascii="Noto Sans" w:hAnsi="Noto Sans" w:cs="Noto Sans"/>
          <w:sz w:val="22"/>
          <w:szCs w:val="22"/>
        </w:rPr>
        <w:t>unidad</w:t>
      </w:r>
      <w:r w:rsidRPr="00260EAF">
        <w:rPr>
          <w:rFonts w:ascii="Noto Sans" w:hAnsi="Noto Sans" w:cs="Noto Sans"/>
          <w:b/>
          <w:i/>
          <w:sz w:val="22"/>
          <w:szCs w:val="22"/>
          <w:u w:val="single"/>
        </w:rPr>
        <w:t xml:space="preserve"> administrativa contratante)</w:t>
      </w:r>
      <w:r w:rsidRPr="00260EAF">
        <w:rPr>
          <w:rFonts w:ascii="Noto Sans" w:hAnsi="Noto Sans" w:cs="Noto Sans"/>
          <w:sz w:val="22"/>
          <w:szCs w:val="22"/>
        </w:rPr>
        <w:t xml:space="preserve">, emitió el__________ </w:t>
      </w:r>
      <w:r w:rsidRPr="00260EAF">
        <w:rPr>
          <w:rFonts w:ascii="Noto Sans" w:hAnsi="Noto Sans" w:cs="Noto Sans"/>
          <w:b/>
          <w:i/>
          <w:sz w:val="22"/>
          <w:szCs w:val="22"/>
          <w:u w:val="single"/>
        </w:rPr>
        <w:t>(anotar el documento o acto en el que consta la adjudicación y su fecha de emisión)</w:t>
      </w:r>
      <w:r w:rsidRPr="00260EAF">
        <w:rPr>
          <w:rFonts w:ascii="Noto Sans" w:hAnsi="Noto Sans" w:cs="Noto Sans"/>
          <w:sz w:val="22"/>
          <w:szCs w:val="22"/>
        </w:rPr>
        <w:t xml:space="preserve"> del procedimiento de contratación mencionado en la Declaración que antecede.</w:t>
      </w:r>
    </w:p>
    <w:p w:rsidR="00F153E4" w:rsidRPr="00260EAF" w:rsidRDefault="00F153E4" w:rsidP="00260EAF">
      <w:pPr>
        <w:ind w:left="360" w:hanging="360"/>
        <w:jc w:val="both"/>
        <w:rPr>
          <w:rFonts w:ascii="Noto Sans" w:hAnsi="Noto Sans" w:cs="Noto Sans"/>
          <w:b/>
          <w:sz w:val="22"/>
          <w:szCs w:val="22"/>
        </w:rPr>
      </w:pPr>
    </w:p>
    <w:p w:rsidR="00F153E4" w:rsidRPr="00260EAF" w:rsidRDefault="00F153E4" w:rsidP="00260EAF">
      <w:pPr>
        <w:ind w:left="567" w:hanging="567"/>
        <w:jc w:val="both"/>
        <w:rPr>
          <w:rFonts w:ascii="Noto Sans" w:hAnsi="Noto Sans" w:cs="Noto Sans"/>
          <w:sz w:val="22"/>
          <w:szCs w:val="22"/>
        </w:rPr>
      </w:pPr>
      <w:r w:rsidRPr="00260EAF">
        <w:rPr>
          <w:rFonts w:ascii="Noto Sans" w:hAnsi="Noto Sans" w:cs="Noto Sans"/>
          <w:sz w:val="22"/>
          <w:szCs w:val="22"/>
        </w:rPr>
        <w:t xml:space="preserve">I.8 </w:t>
      </w:r>
      <w:r w:rsidRPr="00260EAF">
        <w:rPr>
          <w:rFonts w:ascii="Noto Sans" w:hAnsi="Noto Sans" w:cs="Noto Sans"/>
          <w:sz w:val="22"/>
          <w:szCs w:val="22"/>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260EAF" w:rsidRDefault="00F153E4" w:rsidP="00260EAF">
      <w:pPr>
        <w:ind w:left="567" w:hanging="567"/>
        <w:jc w:val="both"/>
        <w:rPr>
          <w:rFonts w:ascii="Noto Sans" w:hAnsi="Noto Sans" w:cs="Noto Sans"/>
          <w:sz w:val="22"/>
          <w:szCs w:val="22"/>
          <w:lang w:val="es-ES_tradnl"/>
        </w:rPr>
      </w:pPr>
    </w:p>
    <w:p w:rsidR="00F153E4" w:rsidRPr="00260EAF" w:rsidRDefault="00F153E4" w:rsidP="00260EAF">
      <w:pPr>
        <w:ind w:left="567" w:hanging="567"/>
        <w:jc w:val="both"/>
        <w:rPr>
          <w:rFonts w:ascii="Noto Sans" w:hAnsi="Noto Sans" w:cs="Noto Sans"/>
          <w:sz w:val="22"/>
          <w:szCs w:val="22"/>
        </w:rPr>
      </w:pPr>
      <w:r w:rsidRPr="00260EAF">
        <w:rPr>
          <w:rFonts w:ascii="Noto Sans" w:hAnsi="Noto Sans" w:cs="Noto Sans"/>
          <w:sz w:val="22"/>
          <w:szCs w:val="22"/>
        </w:rPr>
        <w:t>I.9.</w:t>
      </w:r>
      <w:r w:rsidRPr="00260EAF">
        <w:rPr>
          <w:rFonts w:ascii="Noto Sans" w:hAnsi="Noto Sans" w:cs="Noto Sans"/>
          <w:sz w:val="22"/>
          <w:szCs w:val="22"/>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260EAF" w:rsidRDefault="00F153E4" w:rsidP="00260EAF">
      <w:pPr>
        <w:jc w:val="both"/>
        <w:rPr>
          <w:rFonts w:ascii="Noto Sans" w:hAnsi="Noto Sans" w:cs="Noto Sans"/>
          <w:sz w:val="22"/>
          <w:szCs w:val="22"/>
        </w:rPr>
      </w:pPr>
    </w:p>
    <w:p w:rsidR="00F153E4" w:rsidRPr="00260EAF" w:rsidRDefault="00F153E4" w:rsidP="00260EAF">
      <w:pPr>
        <w:ind w:left="567" w:hanging="567"/>
        <w:jc w:val="both"/>
        <w:rPr>
          <w:rFonts w:ascii="Noto Sans" w:hAnsi="Noto Sans" w:cs="Noto Sans"/>
          <w:sz w:val="22"/>
          <w:szCs w:val="22"/>
        </w:rPr>
      </w:pPr>
      <w:r w:rsidRPr="00260EAF">
        <w:rPr>
          <w:rFonts w:ascii="Noto Sans" w:hAnsi="Noto Sans" w:cs="Noto Sans"/>
          <w:b/>
          <w:sz w:val="22"/>
          <w:szCs w:val="22"/>
          <w:lang w:val="es-ES_tradnl"/>
        </w:rPr>
        <w:t>I.10.</w:t>
      </w:r>
      <w:r w:rsidRPr="00260EAF">
        <w:rPr>
          <w:rFonts w:ascii="Noto Sans" w:hAnsi="Noto Sans" w:cs="Noto Sans"/>
          <w:b/>
          <w:sz w:val="22"/>
          <w:szCs w:val="22"/>
          <w:lang w:val="es-ES_tradnl"/>
        </w:rPr>
        <w:tab/>
      </w:r>
      <w:r w:rsidRPr="00260EAF">
        <w:rPr>
          <w:rFonts w:ascii="Noto Sans" w:hAnsi="Noto Sans" w:cs="Noto Sans"/>
          <w:sz w:val="22"/>
          <w:szCs w:val="22"/>
        </w:rPr>
        <w:t xml:space="preserve">Señala como domicilio para todos los efectos de este acto jurídico el ubicado en ______________ </w:t>
      </w:r>
      <w:r w:rsidRPr="00260EAF">
        <w:rPr>
          <w:rFonts w:ascii="Noto Sans" w:hAnsi="Noto Sans" w:cs="Noto Sans"/>
          <w:b/>
          <w:i/>
          <w:sz w:val="22"/>
          <w:szCs w:val="22"/>
          <w:u w:val="single"/>
        </w:rPr>
        <w:t>(indicar el domicilio de la unidad administrativa contratante, señalando calle, Número, colonia, código postal y ciudad)</w:t>
      </w:r>
      <w:r w:rsidRPr="00260EAF">
        <w:rPr>
          <w:rFonts w:ascii="Noto Sans" w:hAnsi="Noto Sans" w:cs="Noto Sans"/>
          <w:sz w:val="22"/>
          <w:szCs w:val="22"/>
        </w:rPr>
        <w:t>.</w:t>
      </w:r>
    </w:p>
    <w:p w:rsidR="00F153E4" w:rsidRPr="00260EAF" w:rsidRDefault="00F153E4" w:rsidP="00260EAF">
      <w:pPr>
        <w:jc w:val="both"/>
        <w:rPr>
          <w:rFonts w:ascii="Noto Sans" w:hAnsi="Noto Sans" w:cs="Noto Sans"/>
          <w:b/>
          <w:sz w:val="22"/>
          <w:szCs w:val="22"/>
        </w:rPr>
      </w:pPr>
    </w:p>
    <w:p w:rsidR="00F153E4" w:rsidRPr="00260EAF" w:rsidRDefault="00F153E4" w:rsidP="00260EAF">
      <w:pPr>
        <w:jc w:val="both"/>
        <w:rPr>
          <w:rFonts w:ascii="Noto Sans" w:hAnsi="Noto Sans" w:cs="Noto Sans"/>
          <w:b/>
          <w:sz w:val="22"/>
          <w:szCs w:val="22"/>
        </w:rPr>
      </w:pPr>
    </w:p>
    <w:p w:rsidR="00F153E4" w:rsidRPr="00260EAF" w:rsidRDefault="00F153E4" w:rsidP="00260EAF">
      <w:pPr>
        <w:pStyle w:val="Textoindependiente24"/>
        <w:widowControl/>
        <w:rPr>
          <w:rFonts w:ascii="Noto Sans" w:hAnsi="Noto Sans" w:cs="Noto Sans"/>
          <w:sz w:val="22"/>
          <w:szCs w:val="22"/>
        </w:rPr>
      </w:pPr>
      <w:r w:rsidRPr="00260EAF">
        <w:rPr>
          <w:rFonts w:ascii="Noto Sans" w:hAnsi="Noto Sans" w:cs="Noto Sans"/>
          <w:b/>
          <w:sz w:val="22"/>
          <w:szCs w:val="22"/>
        </w:rPr>
        <w:t>II.</w:t>
      </w:r>
      <w:r w:rsidRPr="00260EAF">
        <w:rPr>
          <w:rFonts w:ascii="Noto Sans" w:hAnsi="Noto Sans" w:cs="Noto Sans"/>
          <w:b/>
          <w:sz w:val="22"/>
          <w:szCs w:val="22"/>
        </w:rPr>
        <w:tab/>
        <w:t>“EL PROVEEDOR” declara que:</w:t>
      </w:r>
      <w:r w:rsidRPr="00260EAF">
        <w:rPr>
          <w:rFonts w:ascii="Noto Sans" w:hAnsi="Noto Sans" w:cs="Noto Sans"/>
          <w:sz w:val="22"/>
          <w:szCs w:val="22"/>
        </w:rPr>
        <w:t xml:space="preserve"> </w:t>
      </w:r>
    </w:p>
    <w:p w:rsidR="00F153E4" w:rsidRPr="00260EAF" w:rsidRDefault="00F153E4" w:rsidP="00260EAF">
      <w:pPr>
        <w:jc w:val="both"/>
        <w:rPr>
          <w:rFonts w:ascii="Noto Sans" w:hAnsi="Noto Sans" w:cs="Noto Sans"/>
          <w:sz w:val="22"/>
          <w:szCs w:val="22"/>
        </w:rPr>
      </w:pPr>
    </w:p>
    <w:p w:rsidR="00F153E4" w:rsidRPr="00260EAF" w:rsidRDefault="00F153E4" w:rsidP="00260EAF">
      <w:pPr>
        <w:jc w:val="both"/>
        <w:rPr>
          <w:rFonts w:ascii="Noto Sans" w:hAnsi="Noto Sans" w:cs="Noto Sans"/>
          <w:b/>
          <w:i/>
          <w:sz w:val="22"/>
          <w:szCs w:val="22"/>
          <w:u w:val="single"/>
        </w:rPr>
      </w:pPr>
      <w:r w:rsidRPr="00260EAF">
        <w:rPr>
          <w:rFonts w:ascii="Noto Sans" w:hAnsi="Noto Sans" w:cs="Noto Sans"/>
          <w:b/>
          <w:bCs/>
          <w:i/>
          <w:sz w:val="22"/>
          <w:szCs w:val="22"/>
        </w:rPr>
        <w:t xml:space="preserve">NOTA: </w:t>
      </w:r>
      <w:r w:rsidRPr="00260EAF">
        <w:rPr>
          <w:rFonts w:ascii="Noto Sans" w:hAnsi="Noto Sans" w:cs="Noto Sans"/>
          <w:b/>
          <w:i/>
          <w:sz w:val="22"/>
          <w:szCs w:val="22"/>
          <w:u w:val="single"/>
        </w:rPr>
        <w:t>(Si “EL PROVEEDOR” fuese una persona  moral, se empleará el texto siguiente:)</w:t>
      </w:r>
    </w:p>
    <w:p w:rsidR="00F153E4" w:rsidRPr="00260EAF" w:rsidRDefault="00F153E4" w:rsidP="00260EAF">
      <w:pPr>
        <w:jc w:val="both"/>
        <w:rPr>
          <w:rFonts w:ascii="Noto Sans" w:hAnsi="Noto Sans" w:cs="Noto Sans"/>
          <w:sz w:val="22"/>
          <w:szCs w:val="22"/>
        </w:rPr>
      </w:pPr>
    </w:p>
    <w:p w:rsidR="00F153E4" w:rsidRPr="00260EAF" w:rsidRDefault="00F153E4" w:rsidP="00260EAF">
      <w:pPr>
        <w:ind w:left="567" w:hanging="567"/>
        <w:jc w:val="both"/>
        <w:rPr>
          <w:rFonts w:ascii="Noto Sans" w:hAnsi="Noto Sans" w:cs="Noto Sans"/>
          <w:sz w:val="22"/>
          <w:szCs w:val="22"/>
        </w:rPr>
      </w:pPr>
      <w:r w:rsidRPr="00260EAF">
        <w:rPr>
          <w:rFonts w:ascii="Noto Sans" w:hAnsi="Noto Sans" w:cs="Noto Sans"/>
          <w:b/>
          <w:sz w:val="22"/>
          <w:szCs w:val="22"/>
        </w:rPr>
        <w:t>II.1.</w:t>
      </w:r>
      <w:r w:rsidRPr="00260EAF">
        <w:rPr>
          <w:rFonts w:ascii="Noto Sans" w:hAnsi="Noto Sans" w:cs="Noto Sans"/>
          <w:sz w:val="22"/>
          <w:szCs w:val="22"/>
        </w:rPr>
        <w:tab/>
        <w:t xml:space="preserve">Es una persona moral constituida de conformidad con las leyes de los Estados Unidos Mexicanos, según consta en la Escritura Pública </w:t>
      </w:r>
      <w:r w:rsidRPr="00260EAF">
        <w:rPr>
          <w:rFonts w:ascii="Noto Sans" w:hAnsi="Noto Sans" w:cs="Noto Sans"/>
          <w:b/>
          <w:i/>
          <w:sz w:val="22"/>
          <w:szCs w:val="22"/>
          <w:u w:val="single"/>
        </w:rPr>
        <w:t>(Póliza)</w:t>
      </w:r>
      <w:r w:rsidRPr="00260EAF">
        <w:rPr>
          <w:rFonts w:ascii="Noto Sans" w:hAnsi="Noto Sans" w:cs="Noto Sans"/>
          <w:sz w:val="22"/>
          <w:szCs w:val="22"/>
        </w:rPr>
        <w:t xml:space="preserve"> </w:t>
      </w:r>
      <w:r w:rsidRPr="00260EAF">
        <w:rPr>
          <w:rFonts w:ascii="Noto Sans" w:hAnsi="Noto Sans" w:cs="Noto Sans"/>
          <w:b/>
          <w:sz w:val="22"/>
          <w:szCs w:val="22"/>
        </w:rPr>
        <w:t>Número</w:t>
      </w:r>
      <w:r w:rsidRPr="00260EAF">
        <w:rPr>
          <w:rFonts w:ascii="Noto Sans" w:hAnsi="Noto Sans" w:cs="Noto Sans"/>
          <w:sz w:val="22"/>
          <w:szCs w:val="22"/>
        </w:rPr>
        <w:t xml:space="preserve"> _____, del __ de ______ </w:t>
      </w:r>
      <w:proofErr w:type="spellStart"/>
      <w:r w:rsidRPr="00260EAF">
        <w:rPr>
          <w:rFonts w:ascii="Noto Sans" w:hAnsi="Noto Sans" w:cs="Noto Sans"/>
          <w:sz w:val="22"/>
          <w:szCs w:val="22"/>
        </w:rPr>
        <w:t>de</w:t>
      </w:r>
      <w:proofErr w:type="spellEnd"/>
      <w:r w:rsidRPr="00260EAF">
        <w:rPr>
          <w:rFonts w:ascii="Noto Sans" w:hAnsi="Noto Sans" w:cs="Noto Sans"/>
          <w:sz w:val="22"/>
          <w:szCs w:val="22"/>
        </w:rPr>
        <w:t xml:space="preserve"> ____, otorgada ante la fe del Licenciado ____________, Notario </w:t>
      </w:r>
      <w:r w:rsidRPr="00260EAF">
        <w:rPr>
          <w:rFonts w:ascii="Noto Sans" w:hAnsi="Noto Sans" w:cs="Noto Sans"/>
          <w:b/>
          <w:i/>
          <w:sz w:val="22"/>
          <w:szCs w:val="22"/>
          <w:u w:val="single"/>
        </w:rPr>
        <w:t>(Corredor)</w:t>
      </w:r>
      <w:r w:rsidRPr="00260EAF">
        <w:rPr>
          <w:rFonts w:ascii="Noto Sans" w:hAnsi="Noto Sans" w:cs="Noto Sans"/>
          <w:b/>
          <w:i/>
          <w:sz w:val="22"/>
          <w:szCs w:val="22"/>
        </w:rPr>
        <w:t xml:space="preserve"> </w:t>
      </w:r>
      <w:r w:rsidRPr="00260EAF">
        <w:rPr>
          <w:rFonts w:ascii="Noto Sans" w:hAnsi="Noto Sans" w:cs="Noto Sans"/>
          <w:sz w:val="22"/>
          <w:szCs w:val="22"/>
        </w:rPr>
        <w:t xml:space="preserve">Público _____  </w:t>
      </w:r>
      <w:r w:rsidRPr="00260EAF">
        <w:rPr>
          <w:rFonts w:ascii="Noto Sans" w:hAnsi="Noto Sans" w:cs="Noto Sans"/>
          <w:b/>
          <w:sz w:val="22"/>
          <w:szCs w:val="22"/>
        </w:rPr>
        <w:t>Número</w:t>
      </w:r>
      <w:r w:rsidRPr="00260EAF">
        <w:rPr>
          <w:rFonts w:ascii="Noto Sans" w:hAnsi="Noto Sans" w:cs="Noto Sans"/>
          <w:sz w:val="22"/>
          <w:szCs w:val="22"/>
        </w:rPr>
        <w:t xml:space="preserve"> _____ </w:t>
      </w:r>
      <w:r w:rsidRPr="00260EAF">
        <w:rPr>
          <w:rFonts w:ascii="Noto Sans" w:hAnsi="Noto Sans" w:cs="Noto Sans"/>
          <w:sz w:val="22"/>
          <w:szCs w:val="22"/>
        </w:rPr>
        <w:lastRenderedPageBreak/>
        <w:t xml:space="preserve">de la ciudad de _______, inscrita en el Registro Público de la Propiedad y el Comercio, bajo el folio mercantil </w:t>
      </w:r>
      <w:r w:rsidRPr="00260EAF">
        <w:rPr>
          <w:rFonts w:ascii="Noto Sans" w:hAnsi="Noto Sans" w:cs="Noto Sans"/>
          <w:b/>
          <w:sz w:val="22"/>
          <w:szCs w:val="22"/>
        </w:rPr>
        <w:t>Número</w:t>
      </w:r>
      <w:r w:rsidRPr="00260EAF">
        <w:rPr>
          <w:rFonts w:ascii="Noto Sans" w:hAnsi="Noto Sans" w:cs="Noto Sans"/>
          <w:sz w:val="22"/>
          <w:szCs w:val="22"/>
        </w:rPr>
        <w:t xml:space="preserve"> _____, de fecha ______.” </w:t>
      </w:r>
    </w:p>
    <w:p w:rsidR="00F153E4" w:rsidRPr="00260EAF" w:rsidRDefault="00F153E4" w:rsidP="00260EAF">
      <w:pPr>
        <w:jc w:val="both"/>
        <w:rPr>
          <w:rFonts w:ascii="Noto Sans" w:hAnsi="Noto Sans" w:cs="Noto Sans"/>
          <w:sz w:val="22"/>
          <w:szCs w:val="22"/>
        </w:rPr>
      </w:pPr>
    </w:p>
    <w:p w:rsidR="00F153E4" w:rsidRPr="00260EAF" w:rsidRDefault="00F153E4" w:rsidP="00260EAF">
      <w:pPr>
        <w:ind w:left="567" w:hanging="567"/>
        <w:jc w:val="both"/>
        <w:rPr>
          <w:rFonts w:ascii="Noto Sans" w:hAnsi="Noto Sans" w:cs="Noto Sans"/>
          <w:sz w:val="22"/>
          <w:szCs w:val="22"/>
        </w:rPr>
      </w:pPr>
      <w:r w:rsidRPr="00260EAF">
        <w:rPr>
          <w:rFonts w:ascii="Noto Sans" w:hAnsi="Noto Sans" w:cs="Noto Sans"/>
          <w:b/>
          <w:sz w:val="22"/>
          <w:szCs w:val="22"/>
        </w:rPr>
        <w:t>II.2.</w:t>
      </w:r>
      <w:r w:rsidRPr="00260EAF">
        <w:rPr>
          <w:rFonts w:ascii="Noto Sans" w:hAnsi="Noto Sans" w:cs="Noto Sans"/>
          <w:b/>
          <w:sz w:val="22"/>
          <w:szCs w:val="22"/>
        </w:rPr>
        <w:tab/>
      </w:r>
      <w:r w:rsidRPr="00260EAF">
        <w:rPr>
          <w:rFonts w:ascii="Noto Sans" w:hAnsi="Noto Sans" w:cs="Noto Sans"/>
          <w:sz w:val="22"/>
          <w:szCs w:val="22"/>
        </w:rPr>
        <w:t xml:space="preserve">Se encuentra representada para la celebración de este contrato, por el C._______, quien acredita su personalidad en términos de la Escritura Pública </w:t>
      </w:r>
      <w:r w:rsidRPr="00260EAF">
        <w:rPr>
          <w:rFonts w:ascii="Noto Sans" w:hAnsi="Noto Sans" w:cs="Noto Sans"/>
          <w:b/>
          <w:sz w:val="22"/>
          <w:szCs w:val="22"/>
        </w:rPr>
        <w:t>Número</w:t>
      </w:r>
      <w:r w:rsidRPr="00260EAF">
        <w:rPr>
          <w:rFonts w:ascii="Noto Sans" w:hAnsi="Noto Sans" w:cs="Noto Sans"/>
          <w:sz w:val="22"/>
          <w:szCs w:val="22"/>
        </w:rPr>
        <w:t xml:space="preserve"> ________, del __ de ________ </w:t>
      </w:r>
      <w:proofErr w:type="spellStart"/>
      <w:r w:rsidRPr="00260EAF">
        <w:rPr>
          <w:rFonts w:ascii="Noto Sans" w:hAnsi="Noto Sans" w:cs="Noto Sans"/>
          <w:sz w:val="22"/>
          <w:szCs w:val="22"/>
        </w:rPr>
        <w:t>de</w:t>
      </w:r>
      <w:proofErr w:type="spellEnd"/>
      <w:r w:rsidRPr="00260EAF">
        <w:rPr>
          <w:rFonts w:ascii="Noto Sans" w:hAnsi="Noto Sans" w:cs="Noto Sans"/>
          <w:sz w:val="22"/>
          <w:szCs w:val="22"/>
        </w:rPr>
        <w:t xml:space="preserve"> _____, otorgada ante la fe del Licenciado ____________, Notario Público </w:t>
      </w:r>
      <w:r w:rsidRPr="00260EAF">
        <w:rPr>
          <w:rFonts w:ascii="Noto Sans" w:hAnsi="Noto Sans" w:cs="Noto Sans"/>
          <w:b/>
          <w:sz w:val="22"/>
          <w:szCs w:val="22"/>
        </w:rPr>
        <w:t>Número</w:t>
      </w:r>
      <w:r w:rsidRPr="00260EAF">
        <w:rPr>
          <w:rFonts w:ascii="Noto Sans" w:hAnsi="Noto Sans" w:cs="Noto Sans"/>
          <w:sz w:val="22"/>
          <w:szCs w:val="22"/>
        </w:rPr>
        <w:t xml:space="preserve"> ___, de la ciudad de __________, y manifiesta bajo protesta de decir verdad, que las facultades que le fueron conferidas no le han sido revocadas, modificadas ni restringidas en forma alguna.</w:t>
      </w:r>
    </w:p>
    <w:p w:rsidR="00F153E4" w:rsidRPr="00260EAF" w:rsidRDefault="00F153E4" w:rsidP="00260EAF">
      <w:pPr>
        <w:tabs>
          <w:tab w:val="left" w:pos="2268"/>
        </w:tabs>
        <w:ind w:left="567" w:right="-93" w:hanging="567"/>
        <w:jc w:val="both"/>
        <w:rPr>
          <w:rFonts w:ascii="Noto Sans" w:hAnsi="Noto Sans" w:cs="Noto Sans"/>
          <w:sz w:val="22"/>
          <w:szCs w:val="22"/>
        </w:rPr>
      </w:pPr>
    </w:p>
    <w:p w:rsidR="00F153E4" w:rsidRPr="00260EAF" w:rsidRDefault="00F153E4" w:rsidP="00260EAF">
      <w:pPr>
        <w:ind w:left="567" w:hanging="567"/>
        <w:jc w:val="both"/>
        <w:rPr>
          <w:rFonts w:ascii="Noto Sans" w:hAnsi="Noto Sans" w:cs="Noto Sans"/>
          <w:sz w:val="22"/>
          <w:szCs w:val="22"/>
        </w:rPr>
      </w:pPr>
      <w:r w:rsidRPr="00260EAF">
        <w:rPr>
          <w:rFonts w:ascii="Noto Sans" w:hAnsi="Noto Sans" w:cs="Noto Sans"/>
          <w:b/>
          <w:sz w:val="22"/>
          <w:szCs w:val="22"/>
        </w:rPr>
        <w:t>II.3.</w:t>
      </w:r>
      <w:r w:rsidRPr="00260EAF">
        <w:rPr>
          <w:rFonts w:ascii="Noto Sans" w:hAnsi="Noto Sans" w:cs="Noto Sans"/>
          <w:b/>
          <w:sz w:val="22"/>
          <w:szCs w:val="22"/>
        </w:rPr>
        <w:tab/>
      </w:r>
      <w:r w:rsidRPr="00260EAF">
        <w:rPr>
          <w:rFonts w:ascii="Noto Sans" w:hAnsi="Noto Sans" w:cs="Noto Sans"/>
          <w:sz w:val="22"/>
          <w:szCs w:val="22"/>
        </w:rPr>
        <w:t xml:space="preserve">De acuerdo con sus estatutos, su objeto social consiste entre otras actividades, en ___________________ </w:t>
      </w:r>
      <w:r w:rsidRPr="00260EAF">
        <w:rPr>
          <w:rFonts w:ascii="Noto Sans" w:hAnsi="Noto Sans" w:cs="Noto Sans"/>
          <w:b/>
          <w:sz w:val="22"/>
          <w:szCs w:val="22"/>
        </w:rPr>
        <w:t>(</w:t>
      </w:r>
      <w:r w:rsidRPr="00260EAF">
        <w:rPr>
          <w:rFonts w:ascii="Noto Sans" w:hAnsi="Noto Sans" w:cs="Noto Sans"/>
          <w:b/>
          <w:i/>
          <w:sz w:val="22"/>
          <w:szCs w:val="22"/>
          <w:u w:val="single"/>
        </w:rPr>
        <w:t>precisar las actividades del proveedor para la prestación del servicio, conforme al acta constitutiva de la sociedad mercantil</w:t>
      </w:r>
      <w:r w:rsidRPr="00260EAF">
        <w:rPr>
          <w:rFonts w:ascii="Noto Sans" w:hAnsi="Noto Sans" w:cs="Noto Sans"/>
          <w:b/>
          <w:sz w:val="22"/>
          <w:szCs w:val="22"/>
        </w:rPr>
        <w:t>)</w:t>
      </w:r>
      <w:r w:rsidRPr="00260EAF">
        <w:rPr>
          <w:rFonts w:ascii="Noto Sans" w:hAnsi="Noto Sans" w:cs="Noto Sans"/>
          <w:sz w:val="22"/>
          <w:szCs w:val="22"/>
        </w:rPr>
        <w:t>.</w:t>
      </w:r>
    </w:p>
    <w:p w:rsidR="00F153E4" w:rsidRPr="00260EAF" w:rsidRDefault="00F153E4" w:rsidP="00260EAF">
      <w:pPr>
        <w:tabs>
          <w:tab w:val="left" w:pos="2268"/>
        </w:tabs>
        <w:ind w:left="567" w:right="-93" w:hanging="567"/>
        <w:jc w:val="both"/>
        <w:rPr>
          <w:rFonts w:ascii="Noto Sans" w:hAnsi="Noto Sans" w:cs="Noto Sans"/>
          <w:sz w:val="22"/>
          <w:szCs w:val="22"/>
        </w:rPr>
      </w:pPr>
    </w:p>
    <w:p w:rsidR="00F153E4" w:rsidRPr="00260EAF" w:rsidRDefault="00F153E4" w:rsidP="00260EAF">
      <w:pPr>
        <w:ind w:left="851" w:hanging="851"/>
        <w:jc w:val="both"/>
        <w:rPr>
          <w:rFonts w:ascii="Noto Sans" w:hAnsi="Noto Sans" w:cs="Noto Sans"/>
          <w:b/>
          <w:i/>
          <w:sz w:val="22"/>
          <w:szCs w:val="22"/>
          <w:u w:val="single"/>
        </w:rPr>
      </w:pPr>
      <w:r w:rsidRPr="00260EAF">
        <w:rPr>
          <w:rFonts w:ascii="Noto Sans" w:hAnsi="Noto Sans" w:cs="Noto Sans"/>
          <w:b/>
          <w:bCs/>
          <w:i/>
          <w:sz w:val="22"/>
          <w:szCs w:val="22"/>
        </w:rPr>
        <w:t xml:space="preserve">NOTA: </w:t>
      </w:r>
      <w:r w:rsidRPr="00260EAF">
        <w:rPr>
          <w:rFonts w:ascii="Noto Sans" w:hAnsi="Noto Sans" w:cs="Noto Sans"/>
          <w:b/>
          <w:i/>
          <w:sz w:val="22"/>
          <w:szCs w:val="22"/>
          <w:u w:val="single"/>
        </w:rPr>
        <w:t>(Si “EL PROVEEDOR” fuese una persona física, se empleará el siguiente texto, en sustitución a las Declaraciones II.1, II.2 y II.3, en la inteligencia de que se deberá ajustar la numeración)</w:t>
      </w:r>
    </w:p>
    <w:p w:rsidR="00F153E4" w:rsidRPr="00260EAF" w:rsidRDefault="00F153E4" w:rsidP="00260EAF">
      <w:pPr>
        <w:ind w:left="851" w:hanging="851"/>
        <w:jc w:val="both"/>
        <w:rPr>
          <w:rFonts w:ascii="Noto Sans" w:hAnsi="Noto Sans" w:cs="Noto Sans"/>
          <w:sz w:val="22"/>
          <w:szCs w:val="22"/>
        </w:rPr>
      </w:pPr>
    </w:p>
    <w:p w:rsidR="00F153E4" w:rsidRPr="00260EAF" w:rsidRDefault="00F153E4" w:rsidP="00260EAF">
      <w:pPr>
        <w:ind w:left="567" w:hanging="567"/>
        <w:jc w:val="both"/>
        <w:rPr>
          <w:rFonts w:ascii="Noto Sans" w:hAnsi="Noto Sans" w:cs="Noto Sans"/>
          <w:sz w:val="22"/>
          <w:szCs w:val="22"/>
        </w:rPr>
      </w:pPr>
      <w:r w:rsidRPr="00260EAF">
        <w:rPr>
          <w:rFonts w:ascii="Noto Sans" w:hAnsi="Noto Sans" w:cs="Noto Sans"/>
          <w:sz w:val="22"/>
          <w:szCs w:val="22"/>
        </w:rPr>
        <w:t>II.4.</w:t>
      </w:r>
      <w:r w:rsidRPr="00260EAF">
        <w:rPr>
          <w:rFonts w:ascii="Noto Sans" w:hAnsi="Noto Sans" w:cs="Noto Sans"/>
          <w:sz w:val="22"/>
          <w:szCs w:val="22"/>
        </w:rPr>
        <w:tab/>
        <w:t>Es una persona física, con actividades empresariales dedicada a___________, con capacidad legal para obligarse en los términos del presente contrato.”</w:t>
      </w:r>
    </w:p>
    <w:p w:rsidR="00F153E4" w:rsidRPr="00260EAF" w:rsidRDefault="00F153E4" w:rsidP="00260EAF">
      <w:pPr>
        <w:tabs>
          <w:tab w:val="left" w:pos="2268"/>
        </w:tabs>
        <w:ind w:left="567" w:right="-93" w:hanging="567"/>
        <w:jc w:val="both"/>
        <w:rPr>
          <w:rFonts w:ascii="Noto Sans" w:hAnsi="Noto Sans" w:cs="Noto Sans"/>
          <w:b/>
          <w:i/>
          <w:sz w:val="22"/>
          <w:szCs w:val="22"/>
          <w:u w:val="single"/>
        </w:rPr>
      </w:pPr>
    </w:p>
    <w:p w:rsidR="00F153E4" w:rsidRPr="00260EAF" w:rsidRDefault="00F153E4" w:rsidP="00260EAF">
      <w:pPr>
        <w:ind w:left="567" w:hanging="567"/>
        <w:jc w:val="both"/>
        <w:rPr>
          <w:rFonts w:ascii="Noto Sans" w:hAnsi="Noto Sans" w:cs="Noto Sans"/>
          <w:sz w:val="22"/>
          <w:szCs w:val="22"/>
        </w:rPr>
      </w:pPr>
      <w:r w:rsidRPr="00260EAF">
        <w:rPr>
          <w:rFonts w:ascii="Noto Sans" w:hAnsi="Noto Sans" w:cs="Noto Sans"/>
          <w:sz w:val="22"/>
          <w:szCs w:val="22"/>
        </w:rPr>
        <w:t>II.5.</w:t>
      </w:r>
      <w:r w:rsidRPr="00260EAF">
        <w:rPr>
          <w:rFonts w:ascii="Noto Sans" w:hAnsi="Noto Sans" w:cs="Noto Sans"/>
          <w:sz w:val="22"/>
          <w:szCs w:val="22"/>
        </w:rPr>
        <w:tab/>
        <w:t xml:space="preserve">La Secretaría de Hacienda y Crédito Público le otorgó el Registro Federal de Contribuyentes </w:t>
      </w:r>
      <w:r w:rsidRPr="00260EAF">
        <w:rPr>
          <w:rFonts w:ascii="Noto Sans" w:hAnsi="Noto Sans" w:cs="Noto Sans"/>
          <w:b/>
          <w:sz w:val="22"/>
          <w:szCs w:val="22"/>
        </w:rPr>
        <w:t>Número</w:t>
      </w:r>
      <w:r w:rsidRPr="00260EAF">
        <w:rPr>
          <w:rFonts w:ascii="Noto Sans" w:hAnsi="Noto Sans" w:cs="Noto Sans"/>
          <w:sz w:val="22"/>
          <w:szCs w:val="22"/>
        </w:rPr>
        <w:t xml:space="preserve"> _________. Asimismo, cuenta con Registro Patronal ante “EL INSTITUTO” </w:t>
      </w:r>
      <w:r w:rsidRPr="00260EAF">
        <w:rPr>
          <w:rFonts w:ascii="Noto Sans" w:hAnsi="Noto Sans" w:cs="Noto Sans"/>
          <w:b/>
          <w:sz w:val="22"/>
          <w:szCs w:val="22"/>
        </w:rPr>
        <w:t>Número</w:t>
      </w:r>
      <w:r w:rsidRPr="00260EAF">
        <w:rPr>
          <w:rFonts w:ascii="Noto Sans" w:hAnsi="Noto Sans" w:cs="Noto Sans"/>
          <w:sz w:val="22"/>
          <w:szCs w:val="22"/>
        </w:rPr>
        <w:t xml:space="preserve"> _____________ (este último requisito es opcional).</w:t>
      </w:r>
    </w:p>
    <w:p w:rsidR="00F153E4" w:rsidRPr="00260EAF" w:rsidRDefault="00F153E4" w:rsidP="00260EAF">
      <w:pPr>
        <w:tabs>
          <w:tab w:val="left" w:pos="567"/>
        </w:tabs>
        <w:ind w:right="-93"/>
        <w:jc w:val="both"/>
        <w:rPr>
          <w:rFonts w:ascii="Noto Sans" w:hAnsi="Noto Sans" w:cs="Noto Sans"/>
          <w:b/>
          <w:i/>
          <w:sz w:val="22"/>
          <w:szCs w:val="22"/>
          <w:u w:val="single"/>
        </w:rPr>
      </w:pPr>
    </w:p>
    <w:p w:rsidR="00F153E4" w:rsidRPr="00260EAF" w:rsidRDefault="00F153E4" w:rsidP="00260EAF">
      <w:pPr>
        <w:ind w:left="567" w:hanging="567"/>
        <w:jc w:val="both"/>
        <w:rPr>
          <w:rFonts w:ascii="Noto Sans" w:hAnsi="Noto Sans" w:cs="Noto Sans"/>
          <w:sz w:val="22"/>
          <w:szCs w:val="22"/>
        </w:rPr>
      </w:pPr>
      <w:r w:rsidRPr="00260EAF">
        <w:rPr>
          <w:rFonts w:ascii="Noto Sans" w:hAnsi="Noto Sans" w:cs="Noto Sans"/>
          <w:sz w:val="22"/>
          <w:szCs w:val="22"/>
        </w:rPr>
        <w:t>II.6.</w:t>
      </w:r>
      <w:r w:rsidRPr="00260EAF">
        <w:rPr>
          <w:rFonts w:ascii="Noto Sans" w:hAnsi="Noto Sans" w:cs="Noto Sans"/>
          <w:sz w:val="22"/>
          <w:szCs w:val="22"/>
        </w:rPr>
        <w:tab/>
        <w:t>Manifiesta bajo protesta de decir verdad, no encontrarse en los supuestos de los artículos 50 y 60 de la Ley de Adquisiciones, Arrendamientos y Servicios del Sector Público.</w:t>
      </w:r>
    </w:p>
    <w:p w:rsidR="00F153E4" w:rsidRPr="00260EAF" w:rsidRDefault="00F153E4" w:rsidP="00260EAF">
      <w:pPr>
        <w:ind w:right="-93"/>
        <w:jc w:val="both"/>
        <w:rPr>
          <w:rFonts w:ascii="Noto Sans" w:hAnsi="Noto Sans" w:cs="Noto Sans"/>
          <w:sz w:val="22"/>
          <w:szCs w:val="22"/>
        </w:rPr>
      </w:pPr>
    </w:p>
    <w:p w:rsidR="00F153E4" w:rsidRPr="00260EAF" w:rsidRDefault="00F153E4" w:rsidP="00260EAF">
      <w:pPr>
        <w:ind w:left="851" w:right="-93" w:hanging="851"/>
        <w:jc w:val="both"/>
        <w:rPr>
          <w:rFonts w:ascii="Noto Sans" w:hAnsi="Noto Sans" w:cs="Noto Sans"/>
          <w:b/>
          <w:i/>
          <w:sz w:val="22"/>
          <w:szCs w:val="22"/>
          <w:u w:val="single"/>
        </w:rPr>
      </w:pPr>
      <w:r w:rsidRPr="00260EAF">
        <w:rPr>
          <w:rFonts w:ascii="Noto Sans" w:hAnsi="Noto Sans" w:cs="Noto Sans"/>
          <w:b/>
          <w:bCs/>
          <w:i/>
          <w:sz w:val="22"/>
          <w:szCs w:val="22"/>
          <w:u w:val="single"/>
        </w:rPr>
        <w:t xml:space="preserve">NOTA: </w:t>
      </w:r>
      <w:r w:rsidRPr="00260EAF">
        <w:rPr>
          <w:rFonts w:ascii="Noto Sans" w:hAnsi="Noto Sans" w:cs="Noto Sans"/>
          <w:b/>
          <w:i/>
          <w:sz w:val="22"/>
          <w:szCs w:val="22"/>
          <w:u w:val="single"/>
        </w:rPr>
        <w:t>(En caso de que el importe del contrato sea superior al límite impuesto por la S.H.C.P., en la miscelánea fiscal del ejercicio correspondiente ($300,000.00), deberá insertarse la siguiente declaración:)</w:t>
      </w:r>
    </w:p>
    <w:p w:rsidR="00F153E4" w:rsidRPr="00260EAF" w:rsidRDefault="00F153E4" w:rsidP="00260EAF">
      <w:pPr>
        <w:ind w:left="851" w:right="-93" w:hanging="851"/>
        <w:jc w:val="both"/>
        <w:rPr>
          <w:rFonts w:ascii="Noto Sans" w:hAnsi="Noto Sans" w:cs="Noto Sans"/>
          <w:sz w:val="22"/>
          <w:szCs w:val="22"/>
        </w:rPr>
      </w:pPr>
    </w:p>
    <w:p w:rsidR="00F153E4" w:rsidRPr="00260EAF" w:rsidRDefault="00F153E4" w:rsidP="00260EAF">
      <w:pPr>
        <w:tabs>
          <w:tab w:val="left" w:pos="142"/>
        </w:tabs>
        <w:ind w:right="-93"/>
        <w:jc w:val="both"/>
        <w:rPr>
          <w:rFonts w:ascii="Noto Sans" w:hAnsi="Noto Sans" w:cs="Noto Sans"/>
          <w:sz w:val="22"/>
          <w:szCs w:val="22"/>
        </w:rPr>
      </w:pPr>
      <w:r w:rsidRPr="00260EAF">
        <w:rPr>
          <w:rFonts w:ascii="Noto Sans" w:hAnsi="Noto Sans" w:cs="Noto Sans"/>
          <w:sz w:val="22"/>
          <w:szCs w:val="22"/>
        </w:rPr>
        <w:t>II.7.</w:t>
      </w:r>
      <w:r w:rsidRPr="00260EAF">
        <w:rPr>
          <w:rFonts w:ascii="Noto Sans" w:hAnsi="Noto Sans" w:cs="Noto Sans"/>
          <w:sz w:val="22"/>
          <w:szCs w:val="22"/>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260EAF" w:rsidRDefault="00F153E4" w:rsidP="00260EAF">
      <w:pPr>
        <w:tabs>
          <w:tab w:val="left" w:pos="567"/>
        </w:tabs>
        <w:ind w:right="-93"/>
        <w:jc w:val="both"/>
        <w:rPr>
          <w:rFonts w:ascii="Noto Sans" w:hAnsi="Noto Sans" w:cs="Noto Sans"/>
          <w:sz w:val="22"/>
          <w:szCs w:val="22"/>
        </w:rPr>
      </w:pPr>
    </w:p>
    <w:p w:rsidR="00F153E4" w:rsidRPr="00260EAF" w:rsidRDefault="00F153E4" w:rsidP="00260EAF">
      <w:pPr>
        <w:tabs>
          <w:tab w:val="left" w:pos="142"/>
        </w:tabs>
        <w:ind w:right="-93"/>
        <w:jc w:val="both"/>
        <w:rPr>
          <w:rFonts w:ascii="Noto Sans" w:hAnsi="Noto Sans" w:cs="Noto Sans"/>
          <w:sz w:val="22"/>
          <w:szCs w:val="22"/>
        </w:rPr>
      </w:pPr>
      <w:r w:rsidRPr="00260EAF">
        <w:rPr>
          <w:rFonts w:ascii="Noto Sans" w:hAnsi="Noto Sans" w:cs="Noto Sans"/>
          <w:sz w:val="22"/>
          <w:szCs w:val="22"/>
        </w:rPr>
        <w:t>II.8.</w:t>
      </w:r>
      <w:r w:rsidRPr="00260EAF">
        <w:rPr>
          <w:rFonts w:ascii="Noto Sans" w:hAnsi="Noto Sans" w:cs="Noto Sans"/>
          <w:sz w:val="22"/>
          <w:szCs w:val="22"/>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260EAF" w:rsidRDefault="00F153E4" w:rsidP="00260EAF">
      <w:pPr>
        <w:tabs>
          <w:tab w:val="left" w:pos="142"/>
        </w:tabs>
        <w:ind w:right="-93"/>
        <w:jc w:val="both"/>
        <w:rPr>
          <w:rFonts w:ascii="Noto Sans" w:hAnsi="Noto Sans" w:cs="Noto Sans"/>
          <w:sz w:val="22"/>
          <w:szCs w:val="22"/>
        </w:rPr>
      </w:pPr>
    </w:p>
    <w:p w:rsidR="00F153E4" w:rsidRPr="00260EAF" w:rsidRDefault="00F153E4" w:rsidP="00260EAF">
      <w:pPr>
        <w:tabs>
          <w:tab w:val="left" w:pos="2241"/>
        </w:tabs>
        <w:ind w:left="567" w:right="-93" w:hanging="567"/>
        <w:jc w:val="both"/>
        <w:rPr>
          <w:rFonts w:ascii="Noto Sans" w:hAnsi="Noto Sans" w:cs="Noto Sans"/>
          <w:sz w:val="22"/>
          <w:szCs w:val="22"/>
        </w:rPr>
      </w:pPr>
      <w:r w:rsidRPr="00260EAF">
        <w:rPr>
          <w:rFonts w:ascii="Noto Sans" w:hAnsi="Noto Sans" w:cs="Noto Sans"/>
          <w:b/>
          <w:sz w:val="22"/>
          <w:szCs w:val="22"/>
        </w:rPr>
        <w:lastRenderedPageBreak/>
        <w:t>II.9.</w:t>
      </w:r>
      <w:r w:rsidRPr="00260EAF">
        <w:rPr>
          <w:rFonts w:ascii="Noto Sans" w:hAnsi="Noto Sans" w:cs="Noto Sans"/>
          <w:b/>
          <w:sz w:val="22"/>
          <w:szCs w:val="22"/>
        </w:rPr>
        <w:tab/>
      </w:r>
      <w:r w:rsidRPr="00260EAF">
        <w:rPr>
          <w:rFonts w:ascii="Noto Sans" w:hAnsi="Noto Sans" w:cs="Noto Sans"/>
          <w:sz w:val="22"/>
          <w:szCs w:val="22"/>
        </w:rPr>
        <w:t xml:space="preserve">Señala como domicilio legal para todos los efectos de este acto jurídico, el ubicado en _____________. </w:t>
      </w:r>
      <w:r w:rsidRPr="00260EAF">
        <w:rPr>
          <w:rFonts w:ascii="Noto Sans" w:hAnsi="Noto Sans" w:cs="Noto Sans"/>
          <w:b/>
          <w:i/>
          <w:sz w:val="22"/>
          <w:szCs w:val="22"/>
          <w:u w:val="single"/>
        </w:rPr>
        <w:t>(</w:t>
      </w:r>
      <w:proofErr w:type="gramStart"/>
      <w:r w:rsidRPr="00260EAF">
        <w:rPr>
          <w:rFonts w:ascii="Noto Sans" w:hAnsi="Noto Sans" w:cs="Noto Sans"/>
          <w:b/>
          <w:i/>
          <w:sz w:val="22"/>
          <w:szCs w:val="22"/>
          <w:u w:val="single"/>
        </w:rPr>
        <w:t>indicar</w:t>
      </w:r>
      <w:proofErr w:type="gramEnd"/>
      <w:r w:rsidRPr="00260EAF">
        <w:rPr>
          <w:rFonts w:ascii="Noto Sans" w:hAnsi="Noto Sans" w:cs="Noto Sans"/>
          <w:b/>
          <w:i/>
          <w:sz w:val="22"/>
          <w:szCs w:val="22"/>
          <w:u w:val="single"/>
        </w:rPr>
        <w:t xml:space="preserve"> el domicilio legal, señalando calle, Número, colonia, código postal y ciudad)</w:t>
      </w:r>
      <w:r w:rsidRPr="00260EAF">
        <w:rPr>
          <w:rFonts w:ascii="Noto Sans" w:hAnsi="Noto Sans" w:cs="Noto Sans"/>
          <w:sz w:val="22"/>
          <w:szCs w:val="22"/>
        </w:rPr>
        <w:t>.</w:t>
      </w:r>
    </w:p>
    <w:p w:rsidR="00F153E4" w:rsidRPr="00260EAF" w:rsidRDefault="00F153E4" w:rsidP="00260EAF">
      <w:pPr>
        <w:tabs>
          <w:tab w:val="left" w:pos="142"/>
        </w:tabs>
        <w:ind w:right="-93"/>
        <w:jc w:val="both"/>
        <w:rPr>
          <w:rFonts w:ascii="Noto Sans" w:hAnsi="Noto Sans" w:cs="Noto Sans"/>
          <w:sz w:val="22"/>
          <w:szCs w:val="22"/>
        </w:rPr>
      </w:pPr>
    </w:p>
    <w:p w:rsidR="00F153E4" w:rsidRPr="00260EAF" w:rsidRDefault="00F153E4" w:rsidP="00260EAF">
      <w:pPr>
        <w:tabs>
          <w:tab w:val="left" w:pos="142"/>
        </w:tabs>
        <w:ind w:right="-93"/>
        <w:jc w:val="both"/>
        <w:rPr>
          <w:rFonts w:ascii="Noto Sans" w:hAnsi="Noto Sans" w:cs="Noto Sans"/>
          <w:sz w:val="22"/>
          <w:szCs w:val="22"/>
        </w:rPr>
      </w:pPr>
      <w:r w:rsidRPr="00260EAF">
        <w:rPr>
          <w:rFonts w:ascii="Noto Sans" w:hAnsi="Noto Sans" w:cs="Noto Sans"/>
          <w:sz w:val="22"/>
          <w:szCs w:val="22"/>
        </w:rPr>
        <w:t>Hechas las declaraciones anteriores, las partes convienen en otorgar el presente contrato, de conformidad con las siguientes:</w:t>
      </w:r>
    </w:p>
    <w:p w:rsidR="00F153E4" w:rsidRPr="00260EAF" w:rsidRDefault="00F153E4" w:rsidP="00260EAF">
      <w:pPr>
        <w:tabs>
          <w:tab w:val="left" w:pos="142"/>
        </w:tabs>
        <w:ind w:right="-93"/>
        <w:jc w:val="both"/>
        <w:rPr>
          <w:rFonts w:ascii="Noto Sans" w:hAnsi="Noto Sans" w:cs="Noto Sans"/>
          <w:sz w:val="22"/>
          <w:szCs w:val="22"/>
        </w:rPr>
      </w:pPr>
    </w:p>
    <w:p w:rsidR="00F153E4" w:rsidRPr="00260EAF" w:rsidRDefault="00F153E4" w:rsidP="00260EAF">
      <w:pPr>
        <w:tabs>
          <w:tab w:val="left" w:pos="142"/>
        </w:tabs>
        <w:ind w:right="-93"/>
        <w:jc w:val="both"/>
        <w:rPr>
          <w:rFonts w:ascii="Noto Sans" w:hAnsi="Noto Sans" w:cs="Noto Sans"/>
          <w:sz w:val="22"/>
          <w:szCs w:val="22"/>
        </w:rPr>
      </w:pPr>
    </w:p>
    <w:p w:rsidR="00F153E4" w:rsidRPr="00260EAF" w:rsidRDefault="00F153E4" w:rsidP="00260EAF">
      <w:pPr>
        <w:pStyle w:val="Ttulo9"/>
        <w:spacing w:before="0" w:after="0"/>
        <w:ind w:left="1584" w:right="-91" w:hanging="1584"/>
        <w:jc w:val="both"/>
        <w:rPr>
          <w:rFonts w:ascii="Noto Sans" w:hAnsi="Noto Sans" w:cs="Noto Sans"/>
          <w:b/>
        </w:rPr>
      </w:pPr>
      <w:r w:rsidRPr="00260EAF">
        <w:rPr>
          <w:rFonts w:ascii="Noto Sans" w:hAnsi="Noto Sans" w:cs="Noto Sans"/>
          <w:b/>
        </w:rPr>
        <w:t>C L Á U S U L A S</w:t>
      </w:r>
    </w:p>
    <w:p w:rsidR="00F153E4" w:rsidRPr="00260EAF" w:rsidRDefault="00F153E4" w:rsidP="00260EAF">
      <w:pPr>
        <w:tabs>
          <w:tab w:val="left" w:pos="284"/>
          <w:tab w:val="left" w:pos="993"/>
          <w:tab w:val="left" w:pos="1560"/>
        </w:tabs>
        <w:ind w:left="142" w:right="-91"/>
        <w:jc w:val="both"/>
        <w:rPr>
          <w:rFonts w:ascii="Noto Sans" w:hAnsi="Noto Sans" w:cs="Noto Sans"/>
          <w:b/>
          <w:sz w:val="22"/>
          <w:szCs w:val="22"/>
        </w:rPr>
      </w:pPr>
    </w:p>
    <w:p w:rsidR="00F153E4" w:rsidRPr="00260EAF" w:rsidRDefault="00F153E4" w:rsidP="00260EAF">
      <w:pPr>
        <w:tabs>
          <w:tab w:val="left" w:pos="-142"/>
          <w:tab w:val="left" w:pos="993"/>
        </w:tabs>
        <w:ind w:right="-93"/>
        <w:jc w:val="both"/>
        <w:rPr>
          <w:rFonts w:ascii="Noto Sans" w:hAnsi="Noto Sans" w:cs="Noto Sans"/>
          <w:b/>
          <w:i/>
          <w:sz w:val="22"/>
          <w:szCs w:val="22"/>
          <w:u w:val="single"/>
        </w:rPr>
      </w:pPr>
      <w:r w:rsidRPr="00260EAF">
        <w:rPr>
          <w:rFonts w:ascii="Noto Sans" w:hAnsi="Noto Sans" w:cs="Noto Sans"/>
          <w:b/>
          <w:sz w:val="22"/>
          <w:szCs w:val="22"/>
        </w:rPr>
        <w:t>PRIMERA.- OBJETO DEL CONTRATO.- “EL INSTITUTO”</w:t>
      </w:r>
      <w:r w:rsidRPr="00260EAF">
        <w:rPr>
          <w:rFonts w:ascii="Noto Sans" w:hAnsi="Noto Sans" w:cs="Noto Sans"/>
          <w:sz w:val="22"/>
          <w:szCs w:val="22"/>
        </w:rPr>
        <w:t xml:space="preserve"> se obliga a adquirir de </w:t>
      </w:r>
      <w:r w:rsidRPr="00260EAF">
        <w:rPr>
          <w:rFonts w:ascii="Noto Sans" w:hAnsi="Noto Sans" w:cs="Noto Sans"/>
          <w:b/>
          <w:sz w:val="22"/>
          <w:szCs w:val="22"/>
        </w:rPr>
        <w:t>“EL PROVEEDOR”</w:t>
      </w:r>
      <w:r w:rsidRPr="00260EAF">
        <w:rPr>
          <w:rFonts w:ascii="Noto Sans" w:hAnsi="Noto Sans" w:cs="Noto Sans"/>
          <w:sz w:val="22"/>
          <w:szCs w:val="22"/>
        </w:rPr>
        <w:t xml:space="preserve"> y éste se obliga a prestar el servicio, cuyas características y especificaciones se describen en el </w:t>
      </w:r>
      <w:r w:rsidRPr="00260EAF">
        <w:rPr>
          <w:rFonts w:ascii="Noto Sans" w:hAnsi="Noto Sans" w:cs="Noto Sans"/>
          <w:b/>
          <w:sz w:val="22"/>
          <w:szCs w:val="22"/>
        </w:rPr>
        <w:t>Anexo ___ (___)</w:t>
      </w:r>
      <w:r w:rsidRPr="00260EAF">
        <w:rPr>
          <w:rFonts w:ascii="Noto Sans" w:hAnsi="Noto Sans" w:cs="Noto Sans"/>
          <w:sz w:val="22"/>
          <w:szCs w:val="22"/>
        </w:rPr>
        <w:t xml:space="preserve">. </w:t>
      </w:r>
      <w:r w:rsidRPr="00260EAF">
        <w:rPr>
          <w:rFonts w:ascii="Noto Sans" w:hAnsi="Noto Sans" w:cs="Noto Sans"/>
          <w:b/>
          <w:i/>
          <w:sz w:val="22"/>
          <w:szCs w:val="22"/>
          <w:u w:val="single"/>
        </w:rPr>
        <w:t>(</w:t>
      </w:r>
      <w:proofErr w:type="gramStart"/>
      <w:r w:rsidRPr="00260EAF">
        <w:rPr>
          <w:rFonts w:ascii="Noto Sans" w:hAnsi="Noto Sans" w:cs="Noto Sans"/>
          <w:b/>
          <w:i/>
          <w:sz w:val="22"/>
          <w:szCs w:val="22"/>
          <w:u w:val="single"/>
        </w:rPr>
        <w:t>en</w:t>
      </w:r>
      <w:proofErr w:type="gramEnd"/>
      <w:r w:rsidRPr="00260EAF">
        <w:rPr>
          <w:rFonts w:ascii="Noto Sans" w:hAnsi="Noto Sans" w:cs="Noto Sans"/>
          <w:b/>
          <w:i/>
          <w:sz w:val="22"/>
          <w:szCs w:val="22"/>
          <w:u w:val="single"/>
        </w:rPr>
        <w:t xml:space="preserve"> este anexo, se debe detallar el servicio a contratar)</w:t>
      </w:r>
    </w:p>
    <w:p w:rsidR="00F153E4" w:rsidRPr="00260EAF" w:rsidRDefault="00F153E4" w:rsidP="00260EAF">
      <w:pPr>
        <w:tabs>
          <w:tab w:val="left" w:pos="-142"/>
          <w:tab w:val="left" w:pos="993"/>
        </w:tabs>
        <w:ind w:right="-93"/>
        <w:jc w:val="both"/>
        <w:rPr>
          <w:rFonts w:ascii="Noto Sans" w:hAnsi="Noto Sans" w:cs="Noto Sans"/>
          <w:i/>
          <w:sz w:val="22"/>
          <w:szCs w:val="22"/>
        </w:rPr>
      </w:pPr>
    </w:p>
    <w:p w:rsidR="00F153E4" w:rsidRPr="00260EAF" w:rsidRDefault="00F153E4" w:rsidP="00260EAF">
      <w:pPr>
        <w:tabs>
          <w:tab w:val="left" w:pos="-142"/>
          <w:tab w:val="left" w:pos="993"/>
        </w:tabs>
        <w:ind w:left="851" w:right="-93" w:hanging="851"/>
        <w:jc w:val="both"/>
        <w:rPr>
          <w:rFonts w:ascii="Noto Sans" w:hAnsi="Noto Sans" w:cs="Noto Sans"/>
          <w:b/>
          <w:i/>
          <w:sz w:val="22"/>
          <w:szCs w:val="22"/>
          <w:u w:val="single"/>
        </w:rPr>
      </w:pPr>
      <w:r w:rsidRPr="00260EAF">
        <w:rPr>
          <w:rFonts w:ascii="Noto Sans" w:hAnsi="Noto Sans" w:cs="Noto Sans"/>
          <w:b/>
          <w:bCs/>
          <w:i/>
          <w:sz w:val="22"/>
          <w:szCs w:val="22"/>
        </w:rPr>
        <w:t xml:space="preserve">NOTA: </w:t>
      </w:r>
      <w:r w:rsidRPr="00260EAF">
        <w:rPr>
          <w:rFonts w:ascii="Noto Sans" w:hAnsi="Noto Sans" w:cs="Noto Sans"/>
          <w:b/>
          <w:i/>
          <w:sz w:val="22"/>
          <w:szCs w:val="22"/>
          <w:u w:val="single"/>
        </w:rPr>
        <w:t>(En tratándose de contratos abiertos con un mínimo y máximo de partidas a contratar se deberá insertar la siguiente redacción, en sustitución del párrafo que antecede:)</w:t>
      </w:r>
    </w:p>
    <w:p w:rsidR="00F153E4" w:rsidRPr="00260EAF" w:rsidRDefault="00F153E4" w:rsidP="00260EAF">
      <w:pPr>
        <w:tabs>
          <w:tab w:val="left" w:pos="-142"/>
          <w:tab w:val="left" w:pos="993"/>
        </w:tabs>
        <w:ind w:right="-93"/>
        <w:jc w:val="both"/>
        <w:rPr>
          <w:rFonts w:ascii="Noto Sans" w:hAnsi="Noto Sans" w:cs="Noto Sans"/>
          <w:b/>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b/>
          <w:sz w:val="22"/>
          <w:szCs w:val="22"/>
        </w:rPr>
        <w:t>“PRIMERA.- OBJETO DEL CONTRATO.- “EL INSTITUTO”</w:t>
      </w:r>
      <w:r w:rsidRPr="00260EAF">
        <w:rPr>
          <w:rFonts w:ascii="Noto Sans" w:hAnsi="Noto Sans" w:cs="Noto Sans"/>
          <w:sz w:val="22"/>
          <w:szCs w:val="22"/>
        </w:rPr>
        <w:t xml:space="preserve"> se obliga a contratar de </w:t>
      </w:r>
      <w:r w:rsidRPr="00260EAF">
        <w:rPr>
          <w:rFonts w:ascii="Noto Sans" w:hAnsi="Noto Sans" w:cs="Noto Sans"/>
          <w:b/>
          <w:sz w:val="22"/>
          <w:szCs w:val="22"/>
        </w:rPr>
        <w:t>“EL PROVEEDOR”</w:t>
      </w:r>
      <w:r w:rsidRPr="00260EAF">
        <w:rPr>
          <w:rFonts w:ascii="Noto Sans" w:hAnsi="Noto Sans" w:cs="Noto Sans"/>
          <w:sz w:val="22"/>
          <w:szCs w:val="22"/>
        </w:rPr>
        <w:t xml:space="preserve"> y éste se obliga a prestar el servicio cuyas características y especificaciones se describen en el </w:t>
      </w:r>
      <w:r w:rsidRPr="00260EAF">
        <w:rPr>
          <w:rFonts w:ascii="Noto Sans" w:hAnsi="Noto Sans" w:cs="Noto Sans"/>
          <w:b/>
          <w:sz w:val="22"/>
          <w:szCs w:val="22"/>
        </w:rPr>
        <w:t>Anexo ___ (___)</w:t>
      </w:r>
      <w:r w:rsidRPr="00260EAF">
        <w:rPr>
          <w:rFonts w:ascii="Noto Sans" w:hAnsi="Noto Sans" w:cs="Noto Sans"/>
          <w:sz w:val="22"/>
          <w:szCs w:val="22"/>
        </w:rPr>
        <w:t>.</w:t>
      </w:r>
      <w:r w:rsidRPr="00260EAF">
        <w:rPr>
          <w:rFonts w:ascii="Noto Sans" w:hAnsi="Noto Sans" w:cs="Noto Sans"/>
          <w:i/>
          <w:sz w:val="22"/>
          <w:szCs w:val="22"/>
        </w:rPr>
        <w:t xml:space="preserve"> </w:t>
      </w:r>
      <w:r w:rsidRPr="00260EAF">
        <w:rPr>
          <w:rFonts w:ascii="Noto Sans" w:hAnsi="Noto Sans" w:cs="Noto Sans"/>
          <w:b/>
          <w:i/>
          <w:sz w:val="22"/>
          <w:szCs w:val="22"/>
          <w:u w:val="single"/>
        </w:rPr>
        <w:t>(</w:t>
      </w:r>
      <w:proofErr w:type="gramStart"/>
      <w:r w:rsidRPr="00260EAF">
        <w:rPr>
          <w:rFonts w:ascii="Noto Sans" w:hAnsi="Noto Sans" w:cs="Noto Sans"/>
          <w:b/>
          <w:i/>
          <w:sz w:val="22"/>
          <w:szCs w:val="22"/>
          <w:u w:val="single"/>
        </w:rPr>
        <w:t>en</w:t>
      </w:r>
      <w:proofErr w:type="gramEnd"/>
      <w:r w:rsidRPr="00260EAF">
        <w:rPr>
          <w:rFonts w:ascii="Noto Sans" w:hAnsi="Noto Sans" w:cs="Noto Sans"/>
          <w:b/>
          <w:i/>
          <w:sz w:val="22"/>
          <w:szCs w:val="22"/>
          <w:u w:val="single"/>
        </w:rPr>
        <w:t xml:space="preserve"> este anexo, se </w:t>
      </w:r>
      <w:proofErr w:type="spellStart"/>
      <w:r w:rsidRPr="00260EAF">
        <w:rPr>
          <w:rFonts w:ascii="Noto Sans" w:hAnsi="Noto Sans" w:cs="Noto Sans"/>
          <w:b/>
          <w:i/>
          <w:sz w:val="22"/>
          <w:szCs w:val="22"/>
          <w:u w:val="single"/>
        </w:rPr>
        <w:t>debn</w:t>
      </w:r>
      <w:proofErr w:type="spellEnd"/>
      <w:r w:rsidRPr="00260EAF">
        <w:rPr>
          <w:rFonts w:ascii="Noto Sans" w:hAnsi="Noto Sans" w:cs="Noto Sans"/>
          <w:b/>
          <w:i/>
          <w:sz w:val="22"/>
          <w:szCs w:val="22"/>
          <w:u w:val="single"/>
        </w:rPr>
        <w:t xml:space="preserve"> detallar las partidas a contratar, cantidad mínima y máxima, especificaciones técnicas, marcas, </w:t>
      </w:r>
      <w:proofErr w:type="spellStart"/>
      <w:r w:rsidRPr="00260EAF">
        <w:rPr>
          <w:rFonts w:ascii="Noto Sans" w:hAnsi="Noto Sans" w:cs="Noto Sans"/>
          <w:b/>
          <w:i/>
          <w:sz w:val="22"/>
          <w:szCs w:val="22"/>
          <w:u w:val="single"/>
        </w:rPr>
        <w:t>etc</w:t>
      </w:r>
      <w:proofErr w:type="spellEnd"/>
      <w:r w:rsidRPr="00260EAF">
        <w:rPr>
          <w:rFonts w:ascii="Noto Sans" w:hAnsi="Noto Sans" w:cs="Noto Sans"/>
          <w:b/>
          <w:i/>
          <w:sz w:val="22"/>
          <w:szCs w:val="22"/>
          <w:u w:val="single"/>
        </w:rPr>
        <w:t>)</w:t>
      </w:r>
      <w:r w:rsidRPr="00260EAF">
        <w:rPr>
          <w:rFonts w:ascii="Noto Sans" w:hAnsi="Noto Sans" w:cs="Noto Sans"/>
          <w:sz w:val="22"/>
          <w:szCs w:val="22"/>
        </w:rPr>
        <w:t>, en el que se identifica la cantidad mínima de partidas como compromiso de contratación y la cantidad máxima de partidas susceptibles de contratación.”</w:t>
      </w:r>
    </w:p>
    <w:p w:rsidR="00F153E4" w:rsidRPr="00260EAF" w:rsidRDefault="00F153E4" w:rsidP="00260EAF">
      <w:pPr>
        <w:tabs>
          <w:tab w:val="left" w:pos="-142"/>
          <w:tab w:val="left" w:pos="993"/>
        </w:tabs>
        <w:ind w:right="-93"/>
        <w:jc w:val="both"/>
        <w:rPr>
          <w:rFonts w:ascii="Noto Sans" w:hAnsi="Noto Sans" w:cs="Noto Sans"/>
          <w:b/>
          <w:sz w:val="22"/>
          <w:szCs w:val="22"/>
        </w:rPr>
      </w:pPr>
    </w:p>
    <w:p w:rsidR="00F153E4" w:rsidRPr="00260EAF" w:rsidRDefault="00F153E4" w:rsidP="00260EAF">
      <w:pPr>
        <w:tabs>
          <w:tab w:val="left" w:pos="-142"/>
          <w:tab w:val="left" w:pos="993"/>
        </w:tabs>
        <w:ind w:right="-93"/>
        <w:jc w:val="both"/>
        <w:rPr>
          <w:rFonts w:ascii="Noto Sans" w:hAnsi="Noto Sans" w:cs="Noto Sans"/>
          <w:b/>
          <w:sz w:val="22"/>
          <w:szCs w:val="22"/>
        </w:rPr>
      </w:pPr>
    </w:p>
    <w:p w:rsidR="00F153E4" w:rsidRPr="00260EAF" w:rsidRDefault="00F153E4" w:rsidP="00260EAF">
      <w:pPr>
        <w:tabs>
          <w:tab w:val="left" w:pos="-1701"/>
          <w:tab w:val="left" w:pos="-142"/>
        </w:tabs>
        <w:ind w:right="-93"/>
        <w:jc w:val="both"/>
        <w:rPr>
          <w:rFonts w:ascii="Noto Sans" w:hAnsi="Noto Sans" w:cs="Noto Sans"/>
          <w:sz w:val="22"/>
          <w:szCs w:val="22"/>
        </w:rPr>
      </w:pPr>
      <w:r w:rsidRPr="00260EAF">
        <w:rPr>
          <w:rFonts w:ascii="Noto Sans" w:hAnsi="Noto Sans" w:cs="Noto Sans"/>
          <w:b/>
          <w:sz w:val="22"/>
          <w:szCs w:val="22"/>
        </w:rPr>
        <w:t xml:space="preserve">SEGUNDA- IMPORTE DEL CONTRATO.- “EL INSTITUTO” </w:t>
      </w:r>
      <w:r w:rsidRPr="00260EAF">
        <w:rPr>
          <w:rFonts w:ascii="Noto Sans" w:hAnsi="Noto Sans" w:cs="Noto Sans"/>
          <w:sz w:val="22"/>
          <w:szCs w:val="22"/>
        </w:rPr>
        <w:t xml:space="preserve">se obliga a cubrir a </w:t>
      </w:r>
      <w:r w:rsidRPr="00260EAF">
        <w:rPr>
          <w:rFonts w:ascii="Noto Sans" w:hAnsi="Noto Sans" w:cs="Noto Sans"/>
          <w:b/>
          <w:sz w:val="22"/>
          <w:szCs w:val="22"/>
        </w:rPr>
        <w:t>“EL PROVEEDOR”</w:t>
      </w:r>
      <w:r w:rsidRPr="00260EAF">
        <w:rPr>
          <w:rFonts w:ascii="Noto Sans" w:hAnsi="Noto Sans" w:cs="Noto Sans"/>
          <w:sz w:val="22"/>
          <w:szCs w:val="22"/>
        </w:rPr>
        <w:t xml:space="preserve"> como contraprestación por el servicio objeto del presente instrumento jurídico, la cantidad total de </w:t>
      </w:r>
      <w:r w:rsidRPr="00260EAF">
        <w:rPr>
          <w:rFonts w:ascii="Noto Sans" w:hAnsi="Noto Sans" w:cs="Noto Sans"/>
          <w:b/>
          <w:sz w:val="22"/>
          <w:szCs w:val="22"/>
        </w:rPr>
        <w:t>$</w:t>
      </w:r>
      <w:r w:rsidRPr="00260EAF">
        <w:rPr>
          <w:rFonts w:ascii="Noto Sans" w:hAnsi="Noto Sans" w:cs="Noto Sans"/>
          <w:sz w:val="22"/>
          <w:szCs w:val="22"/>
        </w:rPr>
        <w:t xml:space="preserve">________________ (_______________) </w:t>
      </w:r>
      <w:r w:rsidRPr="00260EAF">
        <w:rPr>
          <w:rFonts w:ascii="Noto Sans" w:hAnsi="Noto Sans" w:cs="Noto Sans"/>
          <w:b/>
          <w:i/>
          <w:sz w:val="22"/>
          <w:szCs w:val="22"/>
          <w:u w:val="single"/>
        </w:rPr>
        <w:t>(indicar el precio total a pagar con Número y letra)</w:t>
      </w:r>
      <w:r w:rsidRPr="00260EAF">
        <w:rPr>
          <w:rFonts w:ascii="Noto Sans" w:hAnsi="Noto Sans" w:cs="Noto Sans"/>
          <w:sz w:val="22"/>
          <w:szCs w:val="22"/>
        </w:rPr>
        <w:t xml:space="preserve">, más el Impuesto al Valor Agregado, de conformidad con los precios unitarios que se indican en el </w:t>
      </w:r>
      <w:r w:rsidRPr="00260EAF">
        <w:rPr>
          <w:rFonts w:ascii="Noto Sans" w:hAnsi="Noto Sans" w:cs="Noto Sans"/>
          <w:b/>
          <w:sz w:val="22"/>
          <w:szCs w:val="22"/>
        </w:rPr>
        <w:t>Anexo ____ (___)</w:t>
      </w:r>
      <w:r w:rsidRPr="00260EAF">
        <w:rPr>
          <w:rFonts w:ascii="Noto Sans" w:hAnsi="Noto Sans" w:cs="Noto Sans"/>
          <w:sz w:val="22"/>
          <w:szCs w:val="22"/>
        </w:rPr>
        <w:t>.</w:t>
      </w:r>
    </w:p>
    <w:p w:rsidR="00F153E4" w:rsidRPr="00260EAF" w:rsidRDefault="00F153E4" w:rsidP="00260EAF">
      <w:pPr>
        <w:tabs>
          <w:tab w:val="left" w:pos="-1701"/>
          <w:tab w:val="left" w:pos="-142"/>
        </w:tabs>
        <w:ind w:right="-93"/>
        <w:jc w:val="both"/>
        <w:rPr>
          <w:rFonts w:ascii="Noto Sans" w:hAnsi="Noto Sans" w:cs="Noto Sans"/>
          <w:i/>
          <w:sz w:val="22"/>
          <w:szCs w:val="22"/>
        </w:rPr>
      </w:pPr>
    </w:p>
    <w:p w:rsidR="00F153E4" w:rsidRPr="00260EAF" w:rsidRDefault="00F153E4" w:rsidP="00260EAF">
      <w:pPr>
        <w:tabs>
          <w:tab w:val="left" w:pos="-142"/>
          <w:tab w:val="left" w:pos="993"/>
        </w:tabs>
        <w:ind w:left="851" w:right="-93" w:hanging="851"/>
        <w:jc w:val="both"/>
        <w:rPr>
          <w:rFonts w:ascii="Noto Sans" w:hAnsi="Noto Sans" w:cs="Noto Sans"/>
          <w:b/>
          <w:i/>
          <w:sz w:val="22"/>
          <w:szCs w:val="22"/>
          <w:u w:val="single"/>
        </w:rPr>
      </w:pPr>
      <w:r w:rsidRPr="00260EAF">
        <w:rPr>
          <w:rFonts w:ascii="Noto Sans" w:hAnsi="Noto Sans" w:cs="Noto Sans"/>
          <w:b/>
          <w:bCs/>
          <w:i/>
          <w:sz w:val="22"/>
          <w:szCs w:val="22"/>
        </w:rPr>
        <w:t xml:space="preserve">NOTA: </w:t>
      </w:r>
      <w:r w:rsidRPr="00260EAF">
        <w:rPr>
          <w:rFonts w:ascii="Noto Sans" w:hAnsi="Noto Sans" w:cs="Noto Sans"/>
          <w:b/>
          <w:i/>
          <w:sz w:val="22"/>
          <w:szCs w:val="22"/>
          <w:u w:val="single"/>
        </w:rPr>
        <w:t>(En tratándose de contratos abiertos con un mínimo y un máximo de partidas a contratar se deberá insertar la siguiente redacción, en sustitución del párrafo que antecede:)</w:t>
      </w:r>
    </w:p>
    <w:p w:rsidR="00F153E4" w:rsidRPr="00260EAF" w:rsidRDefault="00F153E4" w:rsidP="00260EAF">
      <w:pPr>
        <w:tabs>
          <w:tab w:val="left" w:pos="-1701"/>
          <w:tab w:val="left" w:pos="-142"/>
        </w:tabs>
        <w:ind w:right="-93"/>
        <w:jc w:val="both"/>
        <w:rPr>
          <w:rFonts w:ascii="Noto Sans" w:hAnsi="Noto Sans" w:cs="Noto Sans"/>
          <w:b/>
          <w:sz w:val="22"/>
          <w:szCs w:val="22"/>
        </w:rPr>
      </w:pPr>
    </w:p>
    <w:p w:rsidR="00F153E4" w:rsidRPr="00260EAF" w:rsidRDefault="00F153E4" w:rsidP="00260EAF">
      <w:pPr>
        <w:tabs>
          <w:tab w:val="left" w:pos="-1701"/>
          <w:tab w:val="left" w:pos="-142"/>
        </w:tabs>
        <w:ind w:right="-93"/>
        <w:jc w:val="both"/>
        <w:rPr>
          <w:rFonts w:ascii="Noto Sans" w:hAnsi="Noto Sans" w:cs="Noto Sans"/>
          <w:bCs/>
          <w:sz w:val="22"/>
          <w:szCs w:val="22"/>
        </w:rPr>
      </w:pPr>
      <w:r w:rsidRPr="00260EAF">
        <w:rPr>
          <w:rFonts w:ascii="Noto Sans" w:hAnsi="Noto Sans" w:cs="Noto Sans"/>
          <w:b/>
          <w:sz w:val="22"/>
          <w:szCs w:val="22"/>
        </w:rPr>
        <w:t>“SEGUNDA- IMPORTE DEL CONTRATO.- “EL INSTITUTO”</w:t>
      </w:r>
      <w:r w:rsidRPr="00260EAF">
        <w:rPr>
          <w:rFonts w:ascii="Noto Sans" w:hAnsi="Noto Sans" w:cs="Noto Sans"/>
          <w:sz w:val="22"/>
          <w:szCs w:val="22"/>
        </w:rPr>
        <w:t xml:space="preserve"> cuenta con un presupuesto mínimo como compromiso de pago por el servicio objeto del presente instrumento jurídico, por un importe de </w:t>
      </w:r>
      <w:r w:rsidRPr="00260EAF">
        <w:rPr>
          <w:rFonts w:ascii="Noto Sans" w:hAnsi="Noto Sans" w:cs="Noto Sans"/>
          <w:b/>
          <w:sz w:val="22"/>
          <w:szCs w:val="22"/>
        </w:rPr>
        <w:t xml:space="preserve">$__________ (_________________) </w:t>
      </w:r>
      <w:r w:rsidRPr="00260EAF">
        <w:rPr>
          <w:rFonts w:ascii="Noto Sans" w:hAnsi="Noto Sans" w:cs="Noto Sans"/>
          <w:sz w:val="22"/>
          <w:szCs w:val="22"/>
        </w:rPr>
        <w:t xml:space="preserve">más </w:t>
      </w:r>
      <w:r w:rsidRPr="00260EAF">
        <w:rPr>
          <w:rFonts w:ascii="Noto Sans" w:hAnsi="Noto Sans" w:cs="Noto Sans"/>
          <w:bCs/>
          <w:sz w:val="22"/>
          <w:szCs w:val="22"/>
        </w:rPr>
        <w:t>el Impuesto al Valor Agregado (I.V.A.)</w:t>
      </w:r>
      <w:r w:rsidRPr="00260EAF">
        <w:rPr>
          <w:rFonts w:ascii="Noto Sans" w:hAnsi="Noto Sans" w:cs="Noto Sans"/>
          <w:sz w:val="22"/>
          <w:szCs w:val="22"/>
        </w:rPr>
        <w:t xml:space="preserve"> y un presupuesto máximo susceptible de ser ejercido por la cantidad de </w:t>
      </w:r>
      <w:r w:rsidRPr="00260EAF">
        <w:rPr>
          <w:rFonts w:ascii="Noto Sans" w:hAnsi="Noto Sans" w:cs="Noto Sans"/>
          <w:b/>
          <w:sz w:val="22"/>
          <w:szCs w:val="22"/>
        </w:rPr>
        <w:t>$_________ (_________________)</w:t>
      </w:r>
      <w:r w:rsidRPr="00260EAF">
        <w:rPr>
          <w:rFonts w:ascii="Noto Sans" w:hAnsi="Noto Sans" w:cs="Noto Sans"/>
          <w:sz w:val="22"/>
          <w:szCs w:val="22"/>
        </w:rPr>
        <w:t xml:space="preserve"> </w:t>
      </w:r>
      <w:r w:rsidRPr="00260EAF">
        <w:rPr>
          <w:rFonts w:ascii="Noto Sans" w:hAnsi="Noto Sans" w:cs="Noto Sans"/>
          <w:bCs/>
          <w:sz w:val="22"/>
          <w:szCs w:val="22"/>
        </w:rPr>
        <w:t xml:space="preserve">más I.V.A., de conformidad con los precios unitarios que se relacionan en el </w:t>
      </w:r>
      <w:r w:rsidRPr="00260EAF">
        <w:rPr>
          <w:rFonts w:ascii="Noto Sans" w:hAnsi="Noto Sans" w:cs="Noto Sans"/>
          <w:b/>
          <w:bCs/>
          <w:sz w:val="22"/>
          <w:szCs w:val="22"/>
        </w:rPr>
        <w:t>Anexo ____ (___)</w:t>
      </w:r>
      <w:r w:rsidRPr="00260EAF">
        <w:rPr>
          <w:rFonts w:ascii="Noto Sans" w:hAnsi="Noto Sans" w:cs="Noto Sans"/>
          <w:bCs/>
          <w:sz w:val="22"/>
          <w:szCs w:val="22"/>
        </w:rPr>
        <w:t>.”</w:t>
      </w:r>
    </w:p>
    <w:p w:rsidR="00F153E4" w:rsidRPr="00260EAF" w:rsidRDefault="00F153E4" w:rsidP="00260EAF">
      <w:pPr>
        <w:tabs>
          <w:tab w:val="left" w:pos="-1701"/>
          <w:tab w:val="left" w:pos="-142"/>
        </w:tabs>
        <w:ind w:right="-93"/>
        <w:jc w:val="both"/>
        <w:rPr>
          <w:rFonts w:ascii="Noto Sans" w:hAnsi="Noto Sans" w:cs="Noto Sans"/>
          <w:b/>
          <w:sz w:val="22"/>
          <w:szCs w:val="22"/>
        </w:rPr>
      </w:pPr>
    </w:p>
    <w:p w:rsidR="00F153E4" w:rsidRPr="00260EAF" w:rsidRDefault="00F153E4" w:rsidP="00260EAF">
      <w:pPr>
        <w:tabs>
          <w:tab w:val="left" w:pos="-1701"/>
          <w:tab w:val="left" w:pos="-142"/>
        </w:tabs>
        <w:ind w:right="-93"/>
        <w:jc w:val="both"/>
        <w:rPr>
          <w:rFonts w:ascii="Noto Sans" w:hAnsi="Noto Sans" w:cs="Noto Sans"/>
          <w:sz w:val="22"/>
          <w:szCs w:val="22"/>
        </w:rPr>
      </w:pPr>
      <w:r w:rsidRPr="00260EAF">
        <w:rPr>
          <w:rFonts w:ascii="Noto Sans" w:hAnsi="Noto Sans" w:cs="Noto Sans"/>
          <w:sz w:val="22"/>
          <w:szCs w:val="22"/>
        </w:rPr>
        <w:t xml:space="preserve">Las partes convienen que el presente contrato se celebra bajo la modalidad de precios fijos, por lo que el monto de los mismos no cambiará durante la vigencia del mismo. </w:t>
      </w:r>
    </w:p>
    <w:p w:rsidR="00F153E4" w:rsidRPr="00260EAF" w:rsidRDefault="00F153E4" w:rsidP="00260EAF">
      <w:pPr>
        <w:pStyle w:val="Textoindependiente24"/>
        <w:rPr>
          <w:rFonts w:ascii="Noto Sans" w:hAnsi="Noto Sans" w:cs="Noto Sans"/>
          <w:sz w:val="22"/>
          <w:szCs w:val="22"/>
        </w:rPr>
      </w:pPr>
    </w:p>
    <w:p w:rsidR="00F153E4" w:rsidRPr="00260EAF" w:rsidRDefault="00F153E4" w:rsidP="00260EAF">
      <w:pPr>
        <w:tabs>
          <w:tab w:val="left" w:pos="-1701"/>
          <w:tab w:val="left" w:pos="-142"/>
        </w:tabs>
        <w:ind w:right="-93"/>
        <w:jc w:val="both"/>
        <w:rPr>
          <w:rFonts w:ascii="Noto Sans" w:hAnsi="Noto Sans" w:cs="Noto Sans"/>
          <w:b/>
          <w:i/>
          <w:sz w:val="22"/>
          <w:szCs w:val="22"/>
          <w:u w:val="single"/>
        </w:rPr>
      </w:pPr>
      <w:r w:rsidRPr="00260EAF">
        <w:rPr>
          <w:rFonts w:ascii="Noto Sans" w:hAnsi="Noto Sans" w:cs="Noto Sans"/>
          <w:b/>
          <w:i/>
          <w:sz w:val="22"/>
          <w:szCs w:val="22"/>
          <w:u w:val="single"/>
        </w:rPr>
        <w:lastRenderedPageBreak/>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260EAF" w:rsidRDefault="00F153E4" w:rsidP="00260EAF">
      <w:pPr>
        <w:tabs>
          <w:tab w:val="left" w:pos="-1701"/>
          <w:tab w:val="left" w:pos="-142"/>
        </w:tabs>
        <w:ind w:right="-93"/>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p>
    <w:p w:rsidR="00F153E4" w:rsidRPr="00260EAF" w:rsidRDefault="00F153E4" w:rsidP="00260EAF">
      <w:pPr>
        <w:pStyle w:val="Sangra2detindependiente1"/>
        <w:tabs>
          <w:tab w:val="left" w:pos="-284"/>
          <w:tab w:val="left" w:pos="9498"/>
        </w:tabs>
        <w:spacing w:after="0" w:line="240" w:lineRule="auto"/>
        <w:ind w:left="0"/>
        <w:jc w:val="both"/>
        <w:rPr>
          <w:rFonts w:ascii="Noto Sans" w:hAnsi="Noto Sans" w:cs="Noto Sans"/>
          <w:color w:val="000000"/>
          <w:sz w:val="22"/>
          <w:szCs w:val="22"/>
        </w:rPr>
      </w:pPr>
      <w:r w:rsidRPr="00260EAF">
        <w:rPr>
          <w:rFonts w:ascii="Noto Sans" w:hAnsi="Noto Sans" w:cs="Noto Sans"/>
          <w:b/>
          <w:bCs/>
          <w:color w:val="000000"/>
          <w:sz w:val="22"/>
          <w:szCs w:val="22"/>
        </w:rPr>
        <w:t xml:space="preserve">TERCERA.- FORMA DE PAGO.- “EL INSTITUTO” </w:t>
      </w:r>
      <w:r w:rsidRPr="00260EAF">
        <w:rPr>
          <w:rFonts w:ascii="Noto Sans" w:hAnsi="Noto Sans" w:cs="Noto Sans"/>
          <w:color w:val="000000"/>
          <w:sz w:val="22"/>
          <w:szCs w:val="22"/>
        </w:rPr>
        <w:t xml:space="preserve">se obliga a pagar a </w:t>
      </w:r>
      <w:r w:rsidRPr="00260EAF">
        <w:rPr>
          <w:rFonts w:ascii="Noto Sans" w:hAnsi="Noto Sans" w:cs="Noto Sans"/>
          <w:b/>
          <w:bCs/>
          <w:color w:val="000000"/>
          <w:sz w:val="22"/>
          <w:szCs w:val="22"/>
        </w:rPr>
        <w:t>“EL </w:t>
      </w:r>
      <w:r w:rsidRPr="00260EAF">
        <w:rPr>
          <w:rFonts w:ascii="Noto Sans" w:hAnsi="Noto Sans" w:cs="Noto Sans"/>
          <w:b/>
          <w:bCs/>
          <w:sz w:val="22"/>
          <w:szCs w:val="22"/>
        </w:rPr>
        <w:t>PROVEEDOR”</w:t>
      </w:r>
      <w:r w:rsidRPr="00260EAF">
        <w:rPr>
          <w:rFonts w:ascii="Noto Sans" w:hAnsi="Noto Sans" w:cs="Noto Sans"/>
          <w:sz w:val="22"/>
          <w:szCs w:val="22"/>
        </w:rPr>
        <w:t xml:space="preserve">, la cantidad señalada en la Cláusula inmediata anterior en pesos mexicanos, a los 20 días naturales posteriores </w:t>
      </w:r>
      <w:r w:rsidRPr="00260EAF">
        <w:rPr>
          <w:rFonts w:ascii="Noto Sans" w:hAnsi="Noto Sans" w:cs="Noto Sans"/>
          <w:color w:val="000000"/>
          <w:sz w:val="22"/>
          <w:szCs w:val="22"/>
        </w:rPr>
        <w:t>a la entrega  por parte de “EL PROVEEDOR”, de los siguientes documentos:</w:t>
      </w:r>
    </w:p>
    <w:p w:rsidR="00F153E4" w:rsidRPr="00260EAF" w:rsidRDefault="00F153E4" w:rsidP="00260EAF">
      <w:pPr>
        <w:tabs>
          <w:tab w:val="left" w:pos="-284"/>
        </w:tabs>
        <w:overflowPunct w:val="0"/>
        <w:autoSpaceDE w:val="0"/>
        <w:jc w:val="both"/>
        <w:textAlignment w:val="baseline"/>
        <w:rPr>
          <w:rFonts w:ascii="Noto Sans" w:hAnsi="Noto Sans" w:cs="Noto Sans"/>
          <w:color w:val="000000"/>
          <w:sz w:val="22"/>
          <w:szCs w:val="22"/>
        </w:rPr>
      </w:pPr>
    </w:p>
    <w:p w:rsidR="00F153E4" w:rsidRPr="00260EAF" w:rsidRDefault="00F153E4" w:rsidP="00260EAF">
      <w:pPr>
        <w:tabs>
          <w:tab w:val="left" w:pos="796"/>
        </w:tabs>
        <w:overflowPunct w:val="0"/>
        <w:autoSpaceDE w:val="0"/>
        <w:jc w:val="both"/>
        <w:textAlignment w:val="baseline"/>
        <w:rPr>
          <w:rFonts w:ascii="Noto Sans" w:hAnsi="Noto Sans" w:cs="Noto Sans"/>
          <w:b/>
          <w:i/>
          <w:sz w:val="22"/>
          <w:szCs w:val="22"/>
          <w:u w:val="single"/>
        </w:rPr>
      </w:pPr>
      <w:r w:rsidRPr="00260EAF">
        <w:rPr>
          <w:rFonts w:ascii="Noto Sans" w:hAnsi="Noto Sans" w:cs="Noto Sans"/>
          <w:sz w:val="22"/>
          <w:szCs w:val="22"/>
        </w:rPr>
        <w:t xml:space="preserve">Original y copia de la factura que reúna los requisitos fiscales respectivos, en la que se indique el servicio prestado, </w:t>
      </w:r>
      <w:r w:rsidRPr="00260EAF">
        <w:rPr>
          <w:rFonts w:ascii="Noto Sans" w:hAnsi="Noto Sans" w:cs="Noto Sans"/>
          <w:b/>
          <w:sz w:val="22"/>
          <w:szCs w:val="22"/>
        </w:rPr>
        <w:t>Número</w:t>
      </w:r>
      <w:r w:rsidRPr="00260EAF">
        <w:rPr>
          <w:rFonts w:ascii="Noto Sans" w:hAnsi="Noto Sans" w:cs="Noto Sans"/>
          <w:sz w:val="22"/>
          <w:szCs w:val="22"/>
        </w:rPr>
        <w:t xml:space="preserve"> de proveedor, </w:t>
      </w:r>
      <w:r w:rsidRPr="00260EAF">
        <w:rPr>
          <w:rFonts w:ascii="Noto Sans" w:hAnsi="Noto Sans" w:cs="Noto Sans"/>
          <w:b/>
          <w:sz w:val="22"/>
          <w:szCs w:val="22"/>
        </w:rPr>
        <w:t>Número</w:t>
      </w:r>
      <w:r w:rsidRPr="00260EAF">
        <w:rPr>
          <w:rFonts w:ascii="Noto Sans" w:hAnsi="Noto Sans" w:cs="Noto Sans"/>
          <w:sz w:val="22"/>
          <w:szCs w:val="22"/>
        </w:rPr>
        <w:t xml:space="preserve"> de contrato, en su caso, el </w:t>
      </w:r>
      <w:r w:rsidRPr="00260EAF">
        <w:rPr>
          <w:rFonts w:ascii="Noto Sans" w:hAnsi="Noto Sans" w:cs="Noto Sans"/>
          <w:b/>
          <w:sz w:val="22"/>
          <w:szCs w:val="22"/>
        </w:rPr>
        <w:t>Número</w:t>
      </w:r>
      <w:r w:rsidRPr="00260EAF">
        <w:rPr>
          <w:rFonts w:ascii="Noto Sans" w:hAnsi="Noto Sans" w:cs="Noto Sans"/>
          <w:sz w:val="22"/>
          <w:szCs w:val="22"/>
        </w:rPr>
        <w:t xml:space="preserve"> de la(s) orden(es) de reposición, que ampara(n) dicho servicio, </w:t>
      </w:r>
      <w:r w:rsidRPr="00260EAF">
        <w:rPr>
          <w:rFonts w:ascii="Noto Sans" w:hAnsi="Noto Sans" w:cs="Noto Sans"/>
          <w:b/>
          <w:sz w:val="22"/>
          <w:szCs w:val="22"/>
        </w:rPr>
        <w:t>Número</w:t>
      </w:r>
      <w:r w:rsidRPr="00260EAF">
        <w:rPr>
          <w:rFonts w:ascii="Noto Sans" w:hAnsi="Noto Sans" w:cs="Noto Sans"/>
          <w:sz w:val="22"/>
          <w:szCs w:val="22"/>
        </w:rPr>
        <w:t xml:space="preserve"> de alta, </w:t>
      </w:r>
      <w:r w:rsidRPr="00260EAF">
        <w:rPr>
          <w:rFonts w:ascii="Noto Sans" w:hAnsi="Noto Sans" w:cs="Noto Sans"/>
          <w:b/>
          <w:sz w:val="22"/>
          <w:szCs w:val="22"/>
        </w:rPr>
        <w:t>Número</w:t>
      </w:r>
      <w:r w:rsidRPr="00260EAF">
        <w:rPr>
          <w:rFonts w:ascii="Noto Sans" w:hAnsi="Noto Sans" w:cs="Noto Sans"/>
          <w:sz w:val="22"/>
          <w:szCs w:val="22"/>
        </w:rPr>
        <w:t xml:space="preserve"> de fianza y denominación social de la afianzadora, misma que deberá ser entregada en _______ </w:t>
      </w:r>
      <w:r w:rsidRPr="00260EAF">
        <w:rPr>
          <w:rFonts w:ascii="Noto Sans" w:hAnsi="Noto Sans" w:cs="Noto Sans"/>
          <w:b/>
          <w:i/>
          <w:sz w:val="22"/>
          <w:szCs w:val="22"/>
          <w:u w:val="single"/>
        </w:rPr>
        <w:t>(se deberá señalar la unidad administrativa responsable de efectuar el pago, así como su domicilio y horario de atención).</w:t>
      </w:r>
    </w:p>
    <w:p w:rsidR="00F153E4" w:rsidRPr="00260EAF" w:rsidRDefault="00F153E4" w:rsidP="00260EAF">
      <w:pPr>
        <w:tabs>
          <w:tab w:val="left" w:pos="2956"/>
          <w:tab w:val="left" w:pos="5792"/>
          <w:tab w:val="left" w:pos="12738"/>
        </w:tabs>
        <w:ind w:left="1080"/>
        <w:jc w:val="both"/>
        <w:rPr>
          <w:rFonts w:ascii="Noto Sans" w:hAnsi="Noto Sans" w:cs="Noto Sans"/>
          <w:sz w:val="22"/>
          <w:szCs w:val="22"/>
        </w:rPr>
      </w:pPr>
    </w:p>
    <w:p w:rsidR="00F153E4" w:rsidRPr="00260EAF" w:rsidRDefault="00F153E4" w:rsidP="00260EAF">
      <w:pPr>
        <w:tabs>
          <w:tab w:val="left" w:pos="-284"/>
        </w:tabs>
        <w:overflowPunct w:val="0"/>
        <w:autoSpaceDE w:val="0"/>
        <w:jc w:val="both"/>
        <w:textAlignment w:val="baseline"/>
        <w:rPr>
          <w:rFonts w:ascii="Noto Sans" w:hAnsi="Noto Sans" w:cs="Noto Sans"/>
          <w:color w:val="000000"/>
          <w:sz w:val="22"/>
          <w:szCs w:val="22"/>
        </w:rPr>
      </w:pPr>
      <w:r w:rsidRPr="00260EAF">
        <w:rPr>
          <w:rFonts w:ascii="Noto Sans" w:hAnsi="Noto Sans" w:cs="Noto Sans"/>
          <w:color w:val="000000"/>
          <w:sz w:val="22"/>
          <w:szCs w:val="22"/>
        </w:rPr>
        <w:t xml:space="preserve">En caso de que </w:t>
      </w:r>
      <w:r w:rsidRPr="00260EAF">
        <w:rPr>
          <w:rFonts w:ascii="Noto Sans" w:hAnsi="Noto Sans" w:cs="Noto Sans"/>
          <w:b/>
          <w:color w:val="000000"/>
          <w:sz w:val="22"/>
          <w:szCs w:val="22"/>
        </w:rPr>
        <w:t>“EL PROVEEDOR</w:t>
      </w:r>
      <w:r w:rsidRPr="00260EAF">
        <w:rPr>
          <w:rFonts w:ascii="Noto Sans" w:hAnsi="Noto Sans" w:cs="Noto Sans"/>
          <w:color w:val="000000"/>
          <w:sz w:val="22"/>
          <w:szCs w:val="22"/>
        </w:rPr>
        <w:t xml:space="preserve">” presente su factura con errores o deficiencias, conforme a lo previsto en el artículo 90 del Reglamento de la Ley, </w:t>
      </w:r>
      <w:r w:rsidRPr="00260EAF">
        <w:rPr>
          <w:rFonts w:ascii="Noto Sans" w:hAnsi="Noto Sans" w:cs="Noto Sans"/>
          <w:b/>
          <w:color w:val="000000"/>
          <w:sz w:val="22"/>
          <w:szCs w:val="22"/>
        </w:rPr>
        <w:t>“EL INSTITUTO</w:t>
      </w:r>
      <w:r w:rsidRPr="00260EAF">
        <w:rPr>
          <w:rFonts w:ascii="Noto Sans" w:hAnsi="Noto Sans" w:cs="Noto Sans"/>
          <w:color w:val="000000"/>
          <w:sz w:val="22"/>
          <w:szCs w:val="22"/>
        </w:rPr>
        <w:t xml:space="preserve">” dentro de los tres días hábiles siguientes a la recepción, indicará por escrito a “EL PROVEEDOR” las deficiencias que se deberán corregir. </w:t>
      </w:r>
    </w:p>
    <w:p w:rsidR="00F153E4" w:rsidRPr="00260EAF" w:rsidRDefault="00F153E4" w:rsidP="00260EAF">
      <w:pPr>
        <w:tabs>
          <w:tab w:val="left" w:pos="-284"/>
        </w:tabs>
        <w:overflowPunct w:val="0"/>
        <w:autoSpaceDE w:val="0"/>
        <w:jc w:val="both"/>
        <w:textAlignment w:val="baseline"/>
        <w:rPr>
          <w:rFonts w:ascii="Noto Sans" w:hAnsi="Noto Sans" w:cs="Noto Sans"/>
          <w:sz w:val="22"/>
          <w:szCs w:val="22"/>
        </w:rPr>
      </w:pPr>
    </w:p>
    <w:p w:rsidR="00F153E4" w:rsidRPr="00260EAF" w:rsidRDefault="00F153E4" w:rsidP="00260EAF">
      <w:pPr>
        <w:tabs>
          <w:tab w:val="left" w:pos="-284"/>
        </w:tabs>
        <w:overflowPunct w:val="0"/>
        <w:autoSpaceDE w:val="0"/>
        <w:jc w:val="both"/>
        <w:textAlignment w:val="baseline"/>
        <w:rPr>
          <w:rFonts w:ascii="Noto Sans" w:hAnsi="Noto Sans" w:cs="Noto Sans"/>
          <w:sz w:val="22"/>
          <w:szCs w:val="22"/>
        </w:rPr>
      </w:pPr>
      <w:r w:rsidRPr="00260EAF">
        <w:rPr>
          <w:rFonts w:ascii="Noto Sans" w:hAnsi="Noto Sans" w:cs="Noto Sans"/>
          <w:b/>
          <w:sz w:val="22"/>
          <w:szCs w:val="22"/>
        </w:rPr>
        <w:t>“EL PROVEEDOR”</w:t>
      </w:r>
      <w:r w:rsidRPr="00260EAF">
        <w:rPr>
          <w:rFonts w:ascii="Noto Sans" w:hAnsi="Noto Sans" w:cs="Noto Sans"/>
          <w:bCs/>
          <w:iCs/>
          <w:sz w:val="22"/>
          <w:szCs w:val="22"/>
        </w:rPr>
        <w:t xml:space="preserve"> podrá optar porque </w:t>
      </w:r>
      <w:r w:rsidRPr="00260EAF">
        <w:rPr>
          <w:rFonts w:ascii="Noto Sans" w:hAnsi="Noto Sans" w:cs="Noto Sans"/>
          <w:b/>
          <w:bCs/>
          <w:iCs/>
          <w:sz w:val="22"/>
          <w:szCs w:val="22"/>
        </w:rPr>
        <w:t>“EL INSTITUTO”</w:t>
      </w:r>
      <w:r w:rsidRPr="00260EAF">
        <w:rPr>
          <w:rFonts w:ascii="Noto Sans" w:hAnsi="Noto Sans" w:cs="Noto Sans"/>
          <w:bCs/>
          <w:iCs/>
          <w:sz w:val="22"/>
          <w:szCs w:val="22"/>
        </w:rPr>
        <w:t xml:space="preserve"> efectúe el pago de los el pago del servicio prestado, a través del </w:t>
      </w:r>
      <w:r w:rsidRPr="00260EAF">
        <w:rPr>
          <w:rFonts w:ascii="Noto Sans" w:hAnsi="Noto Sans" w:cs="Noto Sans"/>
          <w:sz w:val="22"/>
          <w:szCs w:val="22"/>
        </w:rPr>
        <w:t>esquema</w:t>
      </w:r>
      <w:r w:rsidRPr="00260EAF">
        <w:rPr>
          <w:rFonts w:ascii="Noto Sans" w:hAnsi="Noto Sans" w:cs="Noto Sans"/>
          <w:bCs/>
          <w:iCs/>
          <w:sz w:val="22"/>
          <w:szCs w:val="22"/>
        </w:rPr>
        <w:t xml:space="preserve"> electrónico </w:t>
      </w:r>
      <w:proofErr w:type="spellStart"/>
      <w:r w:rsidRPr="00260EAF">
        <w:rPr>
          <w:rFonts w:ascii="Noto Sans" w:hAnsi="Noto Sans" w:cs="Noto Sans"/>
          <w:bCs/>
          <w:iCs/>
          <w:sz w:val="22"/>
          <w:szCs w:val="22"/>
        </w:rPr>
        <w:t>intrabancario</w:t>
      </w:r>
      <w:proofErr w:type="spellEnd"/>
      <w:r w:rsidRPr="00260EAF">
        <w:rPr>
          <w:rFonts w:ascii="Noto Sans" w:hAnsi="Noto Sans" w:cs="Noto Sans"/>
          <w:bCs/>
          <w:iCs/>
          <w:sz w:val="22"/>
          <w:szCs w:val="22"/>
        </w:rPr>
        <w:t xml:space="preserve"> que tiene en operación, con </w:t>
      </w:r>
      <w:r w:rsidRPr="00260EAF">
        <w:rPr>
          <w:rFonts w:ascii="Noto Sans" w:hAnsi="Noto Sans" w:cs="Noto Sans"/>
          <w:sz w:val="22"/>
          <w:szCs w:val="22"/>
        </w:rPr>
        <w:t xml:space="preserve">las instituciones bancarias siguientes: Banamex, S.A., BBVA, Bancomer, S.A., Banorte, S.A. y </w:t>
      </w:r>
      <w:proofErr w:type="spellStart"/>
      <w:r w:rsidRPr="00260EAF">
        <w:rPr>
          <w:rFonts w:ascii="Noto Sans" w:hAnsi="Noto Sans" w:cs="Noto Sans"/>
          <w:sz w:val="22"/>
          <w:szCs w:val="22"/>
        </w:rPr>
        <w:t>Scotiabank</w:t>
      </w:r>
      <w:proofErr w:type="spellEnd"/>
      <w:r w:rsidRPr="00260EAF">
        <w:rPr>
          <w:rFonts w:ascii="Noto Sans" w:hAnsi="Noto Sans" w:cs="Noto Sans"/>
          <w:sz w:val="22"/>
          <w:szCs w:val="22"/>
        </w:rPr>
        <w:t xml:space="preserve"> Inverlat, S.A., para tal efecto deberá presentar su petición por escrito en ________, </w:t>
      </w:r>
      <w:r w:rsidRPr="00260EAF">
        <w:rPr>
          <w:rFonts w:ascii="Noto Sans" w:hAnsi="Noto Sans" w:cs="Noto Sans"/>
          <w:b/>
          <w:i/>
          <w:sz w:val="22"/>
          <w:szCs w:val="22"/>
          <w:u w:val="single"/>
        </w:rPr>
        <w:t>(el área contratante deberá indicar las unidades administrativas responsables del trámite de pago, así como su domicilio y horarios de atención)</w:t>
      </w:r>
      <w:r w:rsidRPr="00260EAF">
        <w:rPr>
          <w:rFonts w:ascii="Noto Sans" w:hAnsi="Noto Sans" w:cs="Noto Sans"/>
          <w:sz w:val="22"/>
          <w:szCs w:val="22"/>
        </w:rPr>
        <w:t xml:space="preserve">, indicando: razón social, domicilio fiscal, </w:t>
      </w:r>
      <w:r w:rsidRPr="00260EAF">
        <w:rPr>
          <w:rFonts w:ascii="Noto Sans" w:hAnsi="Noto Sans" w:cs="Noto Sans"/>
          <w:b/>
          <w:sz w:val="22"/>
          <w:szCs w:val="22"/>
        </w:rPr>
        <w:t>Número</w:t>
      </w:r>
      <w:r w:rsidRPr="00260EAF">
        <w:rPr>
          <w:rFonts w:ascii="Noto Sans" w:hAnsi="Noto Sans" w:cs="Noto Sans"/>
          <w:sz w:val="22"/>
          <w:szCs w:val="22"/>
        </w:rPr>
        <w:t xml:space="preserve"> telefónico y fax, nombre completo del apoderado legal con facultades de cobro y su firma, </w:t>
      </w:r>
      <w:r w:rsidRPr="00260EAF">
        <w:rPr>
          <w:rFonts w:ascii="Noto Sans" w:hAnsi="Noto Sans" w:cs="Noto Sans"/>
          <w:b/>
          <w:sz w:val="22"/>
          <w:szCs w:val="22"/>
        </w:rPr>
        <w:t>Número</w:t>
      </w:r>
      <w:r w:rsidRPr="00260EAF">
        <w:rPr>
          <w:rFonts w:ascii="Noto Sans" w:hAnsi="Noto Sans" w:cs="Noto Sans"/>
          <w:sz w:val="22"/>
          <w:szCs w:val="22"/>
        </w:rPr>
        <w:t xml:space="preserve"> de cuenta de cheques (</w:t>
      </w:r>
      <w:r w:rsidRPr="00260EAF">
        <w:rPr>
          <w:rFonts w:ascii="Noto Sans" w:hAnsi="Noto Sans" w:cs="Noto Sans"/>
          <w:b/>
          <w:sz w:val="22"/>
          <w:szCs w:val="22"/>
        </w:rPr>
        <w:t>Número</w:t>
      </w:r>
      <w:r w:rsidRPr="00260EAF">
        <w:rPr>
          <w:rFonts w:ascii="Noto Sans" w:hAnsi="Noto Sans" w:cs="Noto Sans"/>
          <w:sz w:val="22"/>
          <w:szCs w:val="22"/>
        </w:rPr>
        <w:t xml:space="preserve"> de </w:t>
      </w:r>
      <w:proofErr w:type="spellStart"/>
      <w:r w:rsidRPr="00260EAF">
        <w:rPr>
          <w:rFonts w:ascii="Noto Sans" w:hAnsi="Noto Sans" w:cs="Noto Sans"/>
          <w:sz w:val="22"/>
          <w:szCs w:val="22"/>
        </w:rPr>
        <w:t>clabe</w:t>
      </w:r>
      <w:proofErr w:type="spellEnd"/>
      <w:r w:rsidRPr="00260EAF">
        <w:rPr>
          <w:rFonts w:ascii="Noto Sans" w:hAnsi="Noto Sans" w:cs="Noto Sans"/>
          <w:sz w:val="22"/>
          <w:szCs w:val="22"/>
        </w:rPr>
        <w:t xml:space="preserve"> bancaria estandarizada), banco, sucursal y plaza, así como, </w:t>
      </w:r>
      <w:r w:rsidRPr="00260EAF">
        <w:rPr>
          <w:rFonts w:ascii="Noto Sans" w:hAnsi="Noto Sans" w:cs="Noto Sans"/>
          <w:b/>
          <w:sz w:val="22"/>
          <w:szCs w:val="22"/>
        </w:rPr>
        <w:t>Número</w:t>
      </w:r>
      <w:r w:rsidRPr="00260EAF">
        <w:rPr>
          <w:rFonts w:ascii="Noto Sans" w:hAnsi="Noto Sans" w:cs="Noto Sans"/>
          <w:sz w:val="22"/>
          <w:szCs w:val="22"/>
        </w:rPr>
        <w:t xml:space="preserve"> de proveedor asignado por </w:t>
      </w:r>
      <w:r w:rsidRPr="00260EAF">
        <w:rPr>
          <w:rFonts w:ascii="Noto Sans" w:hAnsi="Noto Sans" w:cs="Noto Sans"/>
          <w:b/>
          <w:bCs/>
          <w:iCs/>
          <w:sz w:val="22"/>
          <w:szCs w:val="22"/>
        </w:rPr>
        <w:t>“EL INSTITUTO”</w:t>
      </w:r>
      <w:r w:rsidRPr="00260EAF">
        <w:rPr>
          <w:rFonts w:ascii="Noto Sans" w:hAnsi="Noto Sans" w:cs="Noto Sans"/>
          <w:sz w:val="22"/>
          <w:szCs w:val="22"/>
        </w:rPr>
        <w:t xml:space="preserve">. </w:t>
      </w:r>
    </w:p>
    <w:p w:rsidR="00F153E4" w:rsidRPr="00260EAF" w:rsidRDefault="00F153E4" w:rsidP="00260EAF">
      <w:pPr>
        <w:ind w:left="1440" w:hanging="540"/>
        <w:jc w:val="both"/>
        <w:rPr>
          <w:rFonts w:ascii="Noto Sans" w:hAnsi="Noto Sans" w:cs="Noto Sans"/>
          <w:sz w:val="22"/>
          <w:szCs w:val="22"/>
        </w:rPr>
      </w:pPr>
    </w:p>
    <w:p w:rsidR="00F153E4" w:rsidRPr="00260EAF" w:rsidRDefault="00F153E4" w:rsidP="00260EAF">
      <w:pPr>
        <w:jc w:val="both"/>
        <w:rPr>
          <w:rFonts w:ascii="Noto Sans" w:hAnsi="Noto Sans" w:cs="Noto Sans"/>
          <w:b/>
          <w:sz w:val="22"/>
          <w:szCs w:val="22"/>
        </w:rPr>
      </w:pPr>
      <w:r w:rsidRPr="00260EAF">
        <w:rPr>
          <w:rFonts w:ascii="Noto Sans" w:hAnsi="Noto Sans" w:cs="Noto Sans"/>
          <w:sz w:val="22"/>
          <w:szCs w:val="22"/>
        </w:rPr>
        <w:t xml:space="preserve">En caso de que </w:t>
      </w:r>
      <w:r w:rsidRPr="00260EAF">
        <w:rPr>
          <w:rFonts w:ascii="Noto Sans" w:hAnsi="Noto Sans" w:cs="Noto Sans"/>
          <w:b/>
          <w:sz w:val="22"/>
          <w:szCs w:val="22"/>
        </w:rPr>
        <w:t>“EL PROVEEDOR”</w:t>
      </w:r>
      <w:r w:rsidRPr="00260EAF">
        <w:rPr>
          <w:rFonts w:ascii="Noto Sans" w:hAnsi="Noto Sans" w:cs="Noto Sans"/>
          <w:sz w:val="22"/>
          <w:szCs w:val="22"/>
        </w:rPr>
        <w:t xml:space="preserve"> solicite el abono en una cuenta contratada en un banco diferente a los antes citados (interbancario), </w:t>
      </w:r>
      <w:r w:rsidRPr="00260EAF">
        <w:rPr>
          <w:rFonts w:ascii="Noto Sans" w:hAnsi="Noto Sans" w:cs="Noto Sans"/>
          <w:b/>
          <w:bCs/>
          <w:iCs/>
          <w:sz w:val="22"/>
          <w:szCs w:val="22"/>
        </w:rPr>
        <w:t xml:space="preserve">“EL INSTITUTO” </w:t>
      </w:r>
      <w:r w:rsidRPr="00260EAF">
        <w:rPr>
          <w:rFonts w:ascii="Noto Sans" w:hAnsi="Noto Sans" w:cs="Noto Sans"/>
          <w:sz w:val="22"/>
          <w:szCs w:val="22"/>
        </w:rPr>
        <w:t>realizará la instrucción de pago en la fecha de vencimiento del contra recibo y su aplicación se llevará a cabo al día hábil siguiente, de acuerdo con el mecanismo establecido por el Centro de Compensación Bancaria</w:t>
      </w:r>
      <w:r w:rsidRPr="00260EAF">
        <w:rPr>
          <w:rFonts w:ascii="Noto Sans" w:hAnsi="Noto Sans" w:cs="Noto Sans"/>
          <w:b/>
          <w:bCs/>
          <w:iCs/>
          <w:sz w:val="22"/>
          <w:szCs w:val="22"/>
        </w:rPr>
        <w:t xml:space="preserve"> (C</w:t>
      </w:r>
      <w:r w:rsidRPr="00260EAF">
        <w:rPr>
          <w:rFonts w:ascii="Noto Sans" w:hAnsi="Noto Sans" w:cs="Noto Sans"/>
          <w:b/>
          <w:sz w:val="22"/>
          <w:szCs w:val="22"/>
        </w:rPr>
        <w:t>ECOBAN).</w:t>
      </w:r>
    </w:p>
    <w:p w:rsidR="00F153E4" w:rsidRPr="00260EAF" w:rsidRDefault="00F153E4" w:rsidP="00260EAF">
      <w:pPr>
        <w:jc w:val="both"/>
        <w:rPr>
          <w:rFonts w:ascii="Noto Sans" w:hAnsi="Noto Sans" w:cs="Noto Sans"/>
          <w:sz w:val="22"/>
          <w:szCs w:val="22"/>
        </w:rPr>
      </w:pPr>
    </w:p>
    <w:p w:rsidR="00F153E4" w:rsidRPr="00260EAF" w:rsidRDefault="00F153E4" w:rsidP="00260EAF">
      <w:pPr>
        <w:jc w:val="both"/>
        <w:rPr>
          <w:rFonts w:ascii="Noto Sans" w:hAnsi="Noto Sans" w:cs="Noto Sans"/>
          <w:b/>
          <w:sz w:val="22"/>
          <w:szCs w:val="22"/>
        </w:rPr>
      </w:pPr>
      <w:r w:rsidRPr="00260EAF">
        <w:rPr>
          <w:rFonts w:ascii="Noto Sans" w:hAnsi="Noto Sans" w:cs="Noto Sans"/>
          <w:sz w:val="22"/>
          <w:szCs w:val="22"/>
        </w:rPr>
        <w:t>Anexo a la solicitud de pago electrónico (</w:t>
      </w:r>
      <w:proofErr w:type="spellStart"/>
      <w:r w:rsidRPr="00260EAF">
        <w:rPr>
          <w:rFonts w:ascii="Noto Sans" w:hAnsi="Noto Sans" w:cs="Noto Sans"/>
          <w:sz w:val="22"/>
          <w:szCs w:val="22"/>
        </w:rPr>
        <w:t>intrabancario</w:t>
      </w:r>
      <w:proofErr w:type="spellEnd"/>
      <w:r w:rsidRPr="00260EAF">
        <w:rPr>
          <w:rFonts w:ascii="Noto Sans" w:hAnsi="Noto Sans" w:cs="Noto Sans"/>
          <w:sz w:val="22"/>
          <w:szCs w:val="22"/>
        </w:rPr>
        <w:t xml:space="preserve"> e interbancario) </w:t>
      </w:r>
      <w:r w:rsidRPr="00260EAF">
        <w:rPr>
          <w:rFonts w:ascii="Noto Sans" w:hAnsi="Noto Sans" w:cs="Noto Sans"/>
          <w:b/>
          <w:sz w:val="22"/>
          <w:szCs w:val="22"/>
        </w:rPr>
        <w:t>“EL PROVEEDOR”</w:t>
      </w:r>
      <w:r w:rsidRPr="00260EAF">
        <w:rPr>
          <w:rFonts w:ascii="Noto Sans" w:hAnsi="Noto Sans" w:cs="Noto Sans"/>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260EAF">
        <w:rPr>
          <w:rFonts w:ascii="Noto Sans" w:hAnsi="Noto Sans" w:cs="Noto Sans"/>
          <w:b/>
          <w:sz w:val="22"/>
          <w:szCs w:val="22"/>
        </w:rPr>
        <w:t>“EL PROVEEDOR”.</w:t>
      </w:r>
    </w:p>
    <w:p w:rsidR="00F153E4" w:rsidRPr="00260EAF" w:rsidRDefault="00F153E4" w:rsidP="00260EAF">
      <w:pPr>
        <w:tabs>
          <w:tab w:val="left" w:pos="-284"/>
          <w:tab w:val="left" w:pos="9498"/>
        </w:tabs>
        <w:jc w:val="both"/>
        <w:rPr>
          <w:rFonts w:ascii="Noto Sans" w:hAnsi="Noto Sans" w:cs="Noto Sans"/>
          <w:sz w:val="22"/>
          <w:szCs w:val="22"/>
        </w:rPr>
      </w:pPr>
    </w:p>
    <w:p w:rsidR="00F153E4" w:rsidRPr="00260EAF" w:rsidRDefault="00F153E4" w:rsidP="00260EAF">
      <w:pPr>
        <w:tabs>
          <w:tab w:val="left" w:pos="-284"/>
          <w:tab w:val="left" w:pos="9498"/>
        </w:tabs>
        <w:jc w:val="both"/>
        <w:rPr>
          <w:rFonts w:ascii="Noto Sans" w:hAnsi="Noto Sans" w:cs="Noto Sans"/>
          <w:sz w:val="22"/>
          <w:szCs w:val="22"/>
        </w:rPr>
      </w:pPr>
      <w:r w:rsidRPr="00260EAF">
        <w:rPr>
          <w:rFonts w:ascii="Noto Sans" w:hAnsi="Noto Sans" w:cs="Noto Sans"/>
          <w:sz w:val="22"/>
          <w:szCs w:val="22"/>
        </w:rPr>
        <w:t xml:space="preserve">Asimismo, </w:t>
      </w:r>
      <w:r w:rsidRPr="00260EAF">
        <w:rPr>
          <w:rFonts w:ascii="Noto Sans" w:hAnsi="Noto Sans" w:cs="Noto Sans"/>
          <w:b/>
          <w:sz w:val="22"/>
          <w:szCs w:val="22"/>
        </w:rPr>
        <w:t xml:space="preserve">“EL INSTITUTO” </w:t>
      </w:r>
      <w:r w:rsidRPr="00260EAF">
        <w:rPr>
          <w:rFonts w:ascii="Noto Sans" w:hAnsi="Noto Sans" w:cs="Noto Sans"/>
          <w:sz w:val="22"/>
          <w:szCs w:val="22"/>
        </w:rPr>
        <w:t xml:space="preserve">podrá aceptar de </w:t>
      </w:r>
      <w:r w:rsidRPr="00260EAF">
        <w:rPr>
          <w:rFonts w:ascii="Noto Sans" w:hAnsi="Noto Sans" w:cs="Noto Sans"/>
          <w:b/>
          <w:sz w:val="22"/>
          <w:szCs w:val="22"/>
        </w:rPr>
        <w:t xml:space="preserve">“EL PROVEEDOR” </w:t>
      </w:r>
      <w:r w:rsidRPr="00260EAF">
        <w:rPr>
          <w:rFonts w:ascii="Noto Sans" w:hAnsi="Noto Sans" w:cs="Noto Sans"/>
          <w:sz w:val="22"/>
          <w:szCs w:val="22"/>
        </w:rPr>
        <w:t>que</w:t>
      </w:r>
      <w:r w:rsidRPr="00260EAF">
        <w:rPr>
          <w:rFonts w:ascii="Noto Sans" w:hAnsi="Noto Sans" w:cs="Noto Sans"/>
          <w:b/>
          <w:sz w:val="22"/>
          <w:szCs w:val="22"/>
        </w:rPr>
        <w:t xml:space="preserve"> </w:t>
      </w:r>
      <w:r w:rsidRPr="00260EAF">
        <w:rPr>
          <w:rFonts w:ascii="Noto Sans" w:hAnsi="Noto Sans" w:cs="Noto Sans"/>
          <w:sz w:val="22"/>
          <w:szCs w:val="22"/>
        </w:rPr>
        <w:t>tenga cuentas líquidas y exigibles a su cargo, que éstas se apliquen por concepto de cuotas obrero patronales, conforme a lo previsto en el artículo 40 B, de la Ley del Seguro Social.</w:t>
      </w:r>
    </w:p>
    <w:p w:rsidR="00F153E4" w:rsidRPr="00260EAF" w:rsidRDefault="00F153E4" w:rsidP="00260EAF">
      <w:pPr>
        <w:tabs>
          <w:tab w:val="left" w:pos="-284"/>
          <w:tab w:val="left" w:pos="9498"/>
        </w:tabs>
        <w:jc w:val="both"/>
        <w:rPr>
          <w:rFonts w:ascii="Noto Sans" w:hAnsi="Noto Sans" w:cs="Noto Sans"/>
          <w:b/>
          <w:sz w:val="22"/>
          <w:szCs w:val="22"/>
        </w:rPr>
      </w:pPr>
    </w:p>
    <w:p w:rsidR="00F153E4" w:rsidRPr="00260EAF" w:rsidRDefault="00F153E4" w:rsidP="00260EAF">
      <w:pPr>
        <w:tabs>
          <w:tab w:val="left" w:pos="-284"/>
          <w:tab w:val="left" w:pos="9498"/>
        </w:tabs>
        <w:jc w:val="both"/>
        <w:rPr>
          <w:rFonts w:ascii="Noto Sans" w:hAnsi="Noto Sans" w:cs="Noto Sans"/>
          <w:sz w:val="22"/>
          <w:szCs w:val="22"/>
        </w:rPr>
      </w:pPr>
      <w:r w:rsidRPr="00260EAF">
        <w:rPr>
          <w:rFonts w:ascii="Noto Sans" w:hAnsi="Noto Sans" w:cs="Noto Sans"/>
          <w:b/>
          <w:sz w:val="22"/>
          <w:szCs w:val="22"/>
        </w:rPr>
        <w:t xml:space="preserve">“EL PROVEEDOR” </w:t>
      </w:r>
      <w:r w:rsidRPr="00260EAF">
        <w:rPr>
          <w:rFonts w:ascii="Noto Sans" w:hAnsi="Noto Sans" w:cs="Noto Sans"/>
          <w:sz w:val="22"/>
          <w:szCs w:val="22"/>
        </w:rPr>
        <w:t xml:space="preserve">que celebre contrato de cesión de derechos de cobro, deberá notificarlo por escrito a </w:t>
      </w:r>
      <w:r w:rsidRPr="00260EAF">
        <w:rPr>
          <w:rFonts w:ascii="Noto Sans" w:hAnsi="Noto Sans" w:cs="Noto Sans"/>
          <w:b/>
          <w:sz w:val="22"/>
          <w:szCs w:val="22"/>
        </w:rPr>
        <w:t>“EL INSTITUTO”</w:t>
      </w:r>
      <w:r w:rsidRPr="00260EAF">
        <w:rPr>
          <w:rFonts w:ascii="Noto Sans" w:hAnsi="Noto Sans" w:cs="Noto Sans"/>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60EAF">
        <w:rPr>
          <w:rFonts w:ascii="Noto Sans" w:hAnsi="Noto Sans" w:cs="Noto Sans"/>
          <w:b/>
          <w:sz w:val="22"/>
          <w:szCs w:val="22"/>
        </w:rPr>
        <w:t xml:space="preserve">“EL PROVEEDOR” </w:t>
      </w:r>
      <w:r w:rsidRPr="00260EAF">
        <w:rPr>
          <w:rFonts w:ascii="Noto Sans" w:hAnsi="Noto Sans" w:cs="Noto Sans"/>
          <w:sz w:val="22"/>
          <w:szCs w:val="22"/>
        </w:rPr>
        <w:t>celebre contrato de cesión de derechos de cobro a través de factoraje financiero conforme al Programa de Cadenas Productivas de Nacional Financiera, S.N.C., Institución de Banca de Desarrollo.”</w:t>
      </w:r>
    </w:p>
    <w:p w:rsidR="00F153E4" w:rsidRPr="00260EAF" w:rsidRDefault="00F153E4" w:rsidP="00260EAF">
      <w:pPr>
        <w:tabs>
          <w:tab w:val="left" w:pos="-284"/>
          <w:tab w:val="left" w:pos="9498"/>
        </w:tabs>
        <w:jc w:val="both"/>
        <w:rPr>
          <w:rFonts w:ascii="Noto Sans" w:hAnsi="Noto Sans" w:cs="Noto Sans"/>
          <w:sz w:val="22"/>
          <w:szCs w:val="22"/>
        </w:rPr>
      </w:pPr>
    </w:p>
    <w:p w:rsidR="00F153E4" w:rsidRPr="00260EAF" w:rsidRDefault="00F153E4" w:rsidP="00260EAF">
      <w:pPr>
        <w:tabs>
          <w:tab w:val="left" w:pos="-284"/>
          <w:tab w:val="left" w:pos="9498"/>
        </w:tabs>
        <w:jc w:val="both"/>
        <w:rPr>
          <w:rFonts w:ascii="Noto Sans" w:hAnsi="Noto Sans" w:cs="Noto Sans"/>
          <w:sz w:val="22"/>
          <w:szCs w:val="22"/>
        </w:rPr>
      </w:pPr>
      <w:r w:rsidRPr="00260EAF">
        <w:rPr>
          <w:rFonts w:ascii="Noto Sans" w:hAnsi="Noto Sans" w:cs="Noto Sans"/>
          <w:sz w:val="22"/>
          <w:szCs w:val="22"/>
        </w:rPr>
        <w:t xml:space="preserve">El pago del servicio prestado, quedará condicionado proporcionalmente al pago que </w:t>
      </w:r>
      <w:r w:rsidRPr="00260EAF">
        <w:rPr>
          <w:rFonts w:ascii="Noto Sans" w:hAnsi="Noto Sans" w:cs="Noto Sans"/>
          <w:b/>
          <w:sz w:val="22"/>
          <w:szCs w:val="22"/>
        </w:rPr>
        <w:t>“EL PROVEEDOR”</w:t>
      </w:r>
      <w:r w:rsidRPr="00260EAF">
        <w:rPr>
          <w:rFonts w:ascii="Noto Sans" w:hAnsi="Noto Sans" w:cs="Noto Sans"/>
          <w:sz w:val="22"/>
          <w:szCs w:val="22"/>
        </w:rPr>
        <w:t xml:space="preserve"> deba efectuar por concepto de penas convencionales por atraso.</w:t>
      </w:r>
    </w:p>
    <w:p w:rsidR="00F153E4" w:rsidRPr="00260EAF" w:rsidRDefault="00F153E4" w:rsidP="00260EAF">
      <w:pPr>
        <w:ind w:right="-93"/>
        <w:jc w:val="both"/>
        <w:rPr>
          <w:rFonts w:ascii="Noto Sans" w:hAnsi="Noto Sans" w:cs="Noto Sans"/>
          <w:sz w:val="22"/>
          <w:szCs w:val="22"/>
        </w:rPr>
      </w:pPr>
    </w:p>
    <w:p w:rsidR="00F153E4" w:rsidRPr="00260EAF" w:rsidRDefault="00F153E4" w:rsidP="00260EAF">
      <w:pPr>
        <w:tabs>
          <w:tab w:val="left" w:pos="-284"/>
          <w:tab w:val="left" w:pos="9498"/>
        </w:tabs>
        <w:ind w:left="851" w:hanging="851"/>
        <w:jc w:val="both"/>
        <w:rPr>
          <w:rFonts w:ascii="Noto Sans" w:hAnsi="Noto Sans" w:cs="Noto Sans"/>
          <w:b/>
          <w:i/>
          <w:sz w:val="22"/>
          <w:szCs w:val="22"/>
          <w:u w:val="single"/>
        </w:rPr>
      </w:pPr>
      <w:r w:rsidRPr="00260EAF">
        <w:rPr>
          <w:rFonts w:ascii="Noto Sans" w:eastAsia="Arial Unicode MS" w:hAnsi="Noto Sans" w:cs="Noto Sans"/>
          <w:b/>
          <w:i/>
          <w:sz w:val="22"/>
          <w:szCs w:val="22"/>
          <w:lang w:val="es-ES_tradnl"/>
        </w:rPr>
        <w:t xml:space="preserve">NOTA: </w:t>
      </w:r>
      <w:r w:rsidRPr="00260EAF">
        <w:rPr>
          <w:rFonts w:ascii="Noto Sans" w:hAnsi="Noto Sans" w:cs="Noto Sans"/>
          <w:b/>
          <w:i/>
          <w:sz w:val="22"/>
          <w:szCs w:val="22"/>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260EAF" w:rsidRDefault="00F153E4" w:rsidP="00260EAF">
      <w:pPr>
        <w:tabs>
          <w:tab w:val="left" w:pos="1336"/>
          <w:tab w:val="left" w:pos="11118"/>
        </w:tabs>
        <w:ind w:left="851" w:hanging="851"/>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w:t>
      </w:r>
      <w:r w:rsidRPr="00260EAF">
        <w:rPr>
          <w:rFonts w:ascii="Noto Sans" w:hAnsi="Noto Sans" w:cs="Noto Sans"/>
          <w:b/>
          <w:bCs/>
          <w:color w:val="000000"/>
          <w:sz w:val="22"/>
          <w:szCs w:val="22"/>
        </w:rPr>
        <w:t xml:space="preserve">TERCERA.- FORMA DE PAGO.- </w:t>
      </w:r>
      <w:r w:rsidRPr="00260EAF">
        <w:rPr>
          <w:rFonts w:ascii="Noto Sans" w:hAnsi="Noto Sans" w:cs="Noto Sans"/>
          <w:b/>
          <w:sz w:val="22"/>
          <w:szCs w:val="22"/>
        </w:rPr>
        <w:t>“EL INSTITUTO”</w:t>
      </w:r>
      <w:r w:rsidRPr="00260EAF">
        <w:rPr>
          <w:rFonts w:ascii="Noto Sans" w:hAnsi="Noto Sans" w:cs="Noto Sans"/>
          <w:sz w:val="22"/>
          <w:szCs w:val="22"/>
        </w:rPr>
        <w:t xml:space="preserve"> otorgará un anticipo del ___% (_______) </w:t>
      </w:r>
      <w:r w:rsidRPr="00260EAF">
        <w:rPr>
          <w:rFonts w:ascii="Noto Sans" w:hAnsi="Noto Sans" w:cs="Noto Sans"/>
          <w:b/>
          <w:i/>
          <w:sz w:val="22"/>
          <w:szCs w:val="22"/>
          <w:u w:val="single"/>
        </w:rPr>
        <w:t>(este porcentaje no podrá exceder del 50% del monto total del contrato sin considerar el IVA)</w:t>
      </w:r>
      <w:r w:rsidRPr="00260EAF">
        <w:rPr>
          <w:rFonts w:ascii="Noto Sans" w:hAnsi="Noto Sans" w:cs="Noto Sans"/>
          <w:sz w:val="22"/>
          <w:szCs w:val="22"/>
        </w:rPr>
        <w:t xml:space="preserve"> del importe total del presente contrato, estipulado en la Cláusula que antecede, equivalente a la cantidad de $__________ (_____________), sin incluir el Impuesto al Valor Agregado (I.V.A.), supeditado a que </w:t>
      </w:r>
      <w:r w:rsidRPr="00260EAF">
        <w:rPr>
          <w:rFonts w:ascii="Noto Sans" w:hAnsi="Noto Sans" w:cs="Noto Sans"/>
          <w:b/>
          <w:sz w:val="22"/>
          <w:szCs w:val="22"/>
        </w:rPr>
        <w:t>“EL PROVEEDOR”</w:t>
      </w:r>
      <w:r w:rsidRPr="00260EAF">
        <w:rPr>
          <w:rFonts w:ascii="Noto Sans" w:hAnsi="Noto Sans" w:cs="Noto Sans"/>
          <w:sz w:val="22"/>
          <w:szCs w:val="22"/>
        </w:rPr>
        <w:t xml:space="preserve"> entregue la garantía correspondiente a dicho concepto.</w:t>
      </w:r>
    </w:p>
    <w:p w:rsidR="00F153E4" w:rsidRPr="00260EAF" w:rsidRDefault="00F153E4" w:rsidP="00260EAF">
      <w:pPr>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El anticipo deberá amortizarse proporcionalmente en cada uno de los pagos, conforme a lo establecido en el artículo 81, fracción V del Reglamento de la Ley de Adquisiciones, Arrendamientos y Servicios del Sector Público.</w:t>
      </w:r>
    </w:p>
    <w:p w:rsidR="00F153E4" w:rsidRPr="00260EAF" w:rsidRDefault="00F153E4" w:rsidP="00260EAF">
      <w:pPr>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 xml:space="preserve">El importe de $_________ (__________), equivalente al __% (_______) restante, será pagado por </w:t>
      </w:r>
      <w:r w:rsidRPr="00260EAF">
        <w:rPr>
          <w:rFonts w:ascii="Noto Sans" w:hAnsi="Noto Sans" w:cs="Noto Sans"/>
          <w:b/>
          <w:sz w:val="22"/>
          <w:szCs w:val="22"/>
        </w:rPr>
        <w:t>“EL INSTITUTO”</w:t>
      </w:r>
      <w:r w:rsidRPr="00260EAF">
        <w:rPr>
          <w:rFonts w:ascii="Noto Sans" w:hAnsi="Noto Sans" w:cs="Noto Sans"/>
          <w:sz w:val="22"/>
          <w:szCs w:val="22"/>
        </w:rPr>
        <w:t xml:space="preserve"> en moneda nacional, de acuerdo con el calendario de prestación del servicio, contenido en el </w:t>
      </w:r>
      <w:r w:rsidRPr="00260EAF">
        <w:rPr>
          <w:rFonts w:ascii="Noto Sans" w:hAnsi="Noto Sans" w:cs="Noto Sans"/>
          <w:b/>
          <w:sz w:val="22"/>
          <w:szCs w:val="22"/>
        </w:rPr>
        <w:t>Anexo ___</w:t>
      </w:r>
      <w:r w:rsidRPr="00260EAF">
        <w:rPr>
          <w:rFonts w:ascii="Noto Sans" w:hAnsi="Noto Sans" w:cs="Noto Sans"/>
          <w:sz w:val="22"/>
          <w:szCs w:val="22"/>
        </w:rPr>
        <w:t xml:space="preserve"> , dentro de los 20 días naturales posteriores a la entrega por parte de </w:t>
      </w:r>
      <w:r w:rsidRPr="00260EAF">
        <w:rPr>
          <w:rFonts w:ascii="Noto Sans" w:hAnsi="Noto Sans" w:cs="Noto Sans"/>
          <w:b/>
          <w:sz w:val="22"/>
          <w:szCs w:val="22"/>
        </w:rPr>
        <w:t>“EL PROVEEDOR”</w:t>
      </w:r>
      <w:r w:rsidRPr="00260EAF">
        <w:rPr>
          <w:rFonts w:ascii="Noto Sans" w:hAnsi="Noto Sans" w:cs="Noto Sans"/>
          <w:sz w:val="22"/>
          <w:szCs w:val="22"/>
        </w:rPr>
        <w:t xml:space="preserve">, de los siguientes documentos: </w:t>
      </w:r>
    </w:p>
    <w:p w:rsidR="00F153E4" w:rsidRPr="00260EAF" w:rsidRDefault="00F153E4" w:rsidP="00260EAF">
      <w:pPr>
        <w:ind w:right="-93"/>
        <w:jc w:val="both"/>
        <w:rPr>
          <w:rFonts w:ascii="Noto Sans" w:hAnsi="Noto Sans" w:cs="Noto Sans"/>
          <w:b/>
          <w:sz w:val="22"/>
          <w:szCs w:val="22"/>
        </w:rPr>
      </w:pPr>
    </w:p>
    <w:p w:rsidR="00F153E4" w:rsidRPr="00260EAF" w:rsidRDefault="00F153E4" w:rsidP="00260EAF">
      <w:pPr>
        <w:tabs>
          <w:tab w:val="left" w:pos="796"/>
        </w:tabs>
        <w:overflowPunct w:val="0"/>
        <w:autoSpaceDE w:val="0"/>
        <w:jc w:val="both"/>
        <w:textAlignment w:val="baseline"/>
        <w:rPr>
          <w:rFonts w:ascii="Noto Sans" w:hAnsi="Noto Sans" w:cs="Noto Sans"/>
          <w:b/>
          <w:i/>
          <w:sz w:val="22"/>
          <w:szCs w:val="22"/>
          <w:u w:val="single"/>
        </w:rPr>
      </w:pPr>
      <w:r w:rsidRPr="00260EAF">
        <w:rPr>
          <w:rFonts w:ascii="Noto Sans" w:hAnsi="Noto Sans" w:cs="Noto Sans"/>
          <w:sz w:val="22"/>
          <w:szCs w:val="22"/>
        </w:rPr>
        <w:t xml:space="preserve">Original y copia de la factura que reúna los requisitos fiscales respectivos, en la que se indique el servicio prestado,  </w:t>
      </w:r>
      <w:r w:rsidRPr="00260EAF">
        <w:rPr>
          <w:rFonts w:ascii="Noto Sans" w:hAnsi="Noto Sans" w:cs="Noto Sans"/>
          <w:b/>
          <w:sz w:val="22"/>
          <w:szCs w:val="22"/>
        </w:rPr>
        <w:t>Número</w:t>
      </w:r>
      <w:r w:rsidRPr="00260EAF">
        <w:rPr>
          <w:rFonts w:ascii="Noto Sans" w:hAnsi="Noto Sans" w:cs="Noto Sans"/>
          <w:sz w:val="22"/>
          <w:szCs w:val="22"/>
        </w:rPr>
        <w:t xml:space="preserve"> de proveedor, </w:t>
      </w:r>
      <w:r w:rsidRPr="00260EAF">
        <w:rPr>
          <w:rFonts w:ascii="Noto Sans" w:hAnsi="Noto Sans" w:cs="Noto Sans"/>
          <w:b/>
          <w:sz w:val="22"/>
          <w:szCs w:val="22"/>
        </w:rPr>
        <w:t>Número</w:t>
      </w:r>
      <w:r w:rsidRPr="00260EAF">
        <w:rPr>
          <w:rFonts w:ascii="Noto Sans" w:hAnsi="Noto Sans" w:cs="Noto Sans"/>
          <w:sz w:val="22"/>
          <w:szCs w:val="22"/>
        </w:rPr>
        <w:t xml:space="preserve"> de contrato, en su caso, el </w:t>
      </w:r>
      <w:r w:rsidRPr="00260EAF">
        <w:rPr>
          <w:rFonts w:ascii="Noto Sans" w:hAnsi="Noto Sans" w:cs="Noto Sans"/>
          <w:b/>
          <w:sz w:val="22"/>
          <w:szCs w:val="22"/>
        </w:rPr>
        <w:t>Número</w:t>
      </w:r>
      <w:r w:rsidRPr="00260EAF">
        <w:rPr>
          <w:rFonts w:ascii="Noto Sans" w:hAnsi="Noto Sans" w:cs="Noto Sans"/>
          <w:sz w:val="22"/>
          <w:szCs w:val="22"/>
        </w:rPr>
        <w:t xml:space="preserve"> de la(s) orden(es) de reposición, que ampara(n) dicho servicio, </w:t>
      </w:r>
      <w:r w:rsidRPr="00260EAF">
        <w:rPr>
          <w:rFonts w:ascii="Noto Sans" w:hAnsi="Noto Sans" w:cs="Noto Sans"/>
          <w:b/>
          <w:sz w:val="22"/>
          <w:szCs w:val="22"/>
        </w:rPr>
        <w:t>Número</w:t>
      </w:r>
      <w:r w:rsidRPr="00260EAF">
        <w:rPr>
          <w:rFonts w:ascii="Noto Sans" w:hAnsi="Noto Sans" w:cs="Noto Sans"/>
          <w:sz w:val="22"/>
          <w:szCs w:val="22"/>
        </w:rPr>
        <w:t xml:space="preserve"> de alta, </w:t>
      </w:r>
      <w:r w:rsidRPr="00260EAF">
        <w:rPr>
          <w:rFonts w:ascii="Noto Sans" w:hAnsi="Noto Sans" w:cs="Noto Sans"/>
          <w:b/>
          <w:sz w:val="22"/>
          <w:szCs w:val="22"/>
        </w:rPr>
        <w:t>Número</w:t>
      </w:r>
      <w:r w:rsidRPr="00260EAF">
        <w:rPr>
          <w:rFonts w:ascii="Noto Sans" w:hAnsi="Noto Sans" w:cs="Noto Sans"/>
          <w:sz w:val="22"/>
          <w:szCs w:val="22"/>
        </w:rPr>
        <w:t xml:space="preserve"> de fianza y denominación social de la afianzadora, misma que deberá ser entregada en _______ </w:t>
      </w:r>
      <w:r w:rsidRPr="00260EAF">
        <w:rPr>
          <w:rFonts w:ascii="Noto Sans" w:hAnsi="Noto Sans" w:cs="Noto Sans"/>
          <w:b/>
          <w:i/>
          <w:sz w:val="22"/>
          <w:szCs w:val="22"/>
          <w:u w:val="single"/>
        </w:rPr>
        <w:t>(se deberá señalar la unidad administrativa responsable de efectuar el pago, así como su domicilio y horario de atención).</w:t>
      </w:r>
    </w:p>
    <w:p w:rsidR="00F153E4" w:rsidRPr="00260EAF" w:rsidRDefault="00F153E4" w:rsidP="00260EAF">
      <w:pPr>
        <w:tabs>
          <w:tab w:val="left" w:pos="2956"/>
          <w:tab w:val="left" w:pos="5792"/>
          <w:tab w:val="left" w:pos="12738"/>
        </w:tabs>
        <w:ind w:left="1080"/>
        <w:jc w:val="both"/>
        <w:rPr>
          <w:rFonts w:ascii="Noto Sans" w:hAnsi="Noto Sans" w:cs="Noto Sans"/>
          <w:sz w:val="22"/>
          <w:szCs w:val="22"/>
        </w:rPr>
      </w:pPr>
    </w:p>
    <w:p w:rsidR="00F153E4" w:rsidRPr="00260EAF" w:rsidRDefault="00F153E4" w:rsidP="00260EAF">
      <w:pPr>
        <w:tabs>
          <w:tab w:val="left" w:pos="-284"/>
        </w:tabs>
        <w:overflowPunct w:val="0"/>
        <w:autoSpaceDE w:val="0"/>
        <w:jc w:val="both"/>
        <w:textAlignment w:val="baseline"/>
        <w:rPr>
          <w:rFonts w:ascii="Noto Sans" w:hAnsi="Noto Sans" w:cs="Noto Sans"/>
          <w:sz w:val="22"/>
          <w:szCs w:val="22"/>
        </w:rPr>
      </w:pPr>
      <w:r w:rsidRPr="00260EAF">
        <w:rPr>
          <w:rFonts w:ascii="Noto Sans" w:hAnsi="Noto Sans" w:cs="Noto Sans"/>
          <w:sz w:val="22"/>
          <w:szCs w:val="22"/>
        </w:rPr>
        <w:t>En caso de que “</w:t>
      </w:r>
      <w:r w:rsidRPr="00260EAF">
        <w:rPr>
          <w:rFonts w:ascii="Noto Sans" w:hAnsi="Noto Sans" w:cs="Noto Sans"/>
          <w:b/>
          <w:sz w:val="22"/>
          <w:szCs w:val="22"/>
        </w:rPr>
        <w:t>EL PROVEEDOR</w:t>
      </w:r>
      <w:r w:rsidRPr="00260EAF">
        <w:rPr>
          <w:rFonts w:ascii="Noto Sans" w:hAnsi="Noto Sans" w:cs="Noto Sans"/>
          <w:sz w:val="22"/>
          <w:szCs w:val="22"/>
        </w:rPr>
        <w:t xml:space="preserve">” presente su factura con errores o deficiencias, conforme a lo previsto en el artículo 90 del Reglamento de la Ley, </w:t>
      </w:r>
      <w:r w:rsidRPr="00260EAF">
        <w:rPr>
          <w:rFonts w:ascii="Noto Sans" w:hAnsi="Noto Sans" w:cs="Noto Sans"/>
          <w:b/>
          <w:sz w:val="22"/>
          <w:szCs w:val="22"/>
        </w:rPr>
        <w:t>“EL INSTITUTO</w:t>
      </w:r>
      <w:r w:rsidRPr="00260EAF">
        <w:rPr>
          <w:rFonts w:ascii="Noto Sans" w:hAnsi="Noto Sans" w:cs="Noto Sans"/>
          <w:sz w:val="22"/>
          <w:szCs w:val="22"/>
        </w:rPr>
        <w:t xml:space="preserve">” dentro de los tres días hábiles siguientes a la recepción, indicará por escrito a </w:t>
      </w:r>
      <w:r w:rsidRPr="00260EAF">
        <w:rPr>
          <w:rFonts w:ascii="Noto Sans" w:hAnsi="Noto Sans" w:cs="Noto Sans"/>
          <w:b/>
          <w:sz w:val="22"/>
          <w:szCs w:val="22"/>
        </w:rPr>
        <w:t>“EL PROVEEDOR</w:t>
      </w:r>
      <w:r w:rsidRPr="00260EAF">
        <w:rPr>
          <w:rFonts w:ascii="Noto Sans" w:hAnsi="Noto Sans" w:cs="Noto Sans"/>
          <w:sz w:val="22"/>
          <w:szCs w:val="22"/>
        </w:rPr>
        <w:t xml:space="preserve">” las deficiencias que se deberán corregir. </w:t>
      </w:r>
    </w:p>
    <w:p w:rsidR="00F153E4" w:rsidRPr="00260EAF" w:rsidRDefault="00F153E4" w:rsidP="00260EAF">
      <w:pPr>
        <w:tabs>
          <w:tab w:val="left" w:pos="-284"/>
        </w:tabs>
        <w:overflowPunct w:val="0"/>
        <w:autoSpaceDE w:val="0"/>
        <w:jc w:val="both"/>
        <w:textAlignment w:val="baseline"/>
        <w:rPr>
          <w:rFonts w:ascii="Noto Sans" w:hAnsi="Noto Sans" w:cs="Noto Sans"/>
          <w:sz w:val="22"/>
          <w:szCs w:val="22"/>
        </w:rPr>
      </w:pPr>
    </w:p>
    <w:p w:rsidR="00F153E4" w:rsidRPr="00260EAF" w:rsidRDefault="00F153E4" w:rsidP="00260EAF">
      <w:pPr>
        <w:tabs>
          <w:tab w:val="left" w:pos="-284"/>
        </w:tabs>
        <w:overflowPunct w:val="0"/>
        <w:autoSpaceDE w:val="0"/>
        <w:jc w:val="both"/>
        <w:textAlignment w:val="baseline"/>
        <w:rPr>
          <w:rFonts w:ascii="Noto Sans" w:hAnsi="Noto Sans" w:cs="Noto Sans"/>
          <w:sz w:val="22"/>
          <w:szCs w:val="22"/>
        </w:rPr>
      </w:pPr>
      <w:r w:rsidRPr="00260EAF">
        <w:rPr>
          <w:rFonts w:ascii="Noto Sans" w:hAnsi="Noto Sans" w:cs="Noto Sans"/>
          <w:b/>
          <w:sz w:val="22"/>
          <w:szCs w:val="22"/>
        </w:rPr>
        <w:lastRenderedPageBreak/>
        <w:t>“EL PROVEEDOR”</w:t>
      </w:r>
      <w:r w:rsidRPr="00260EAF">
        <w:rPr>
          <w:rFonts w:ascii="Noto Sans" w:hAnsi="Noto Sans" w:cs="Noto Sans"/>
          <w:bCs/>
          <w:iCs/>
          <w:sz w:val="22"/>
          <w:szCs w:val="22"/>
        </w:rPr>
        <w:t xml:space="preserve"> podrá optar porque </w:t>
      </w:r>
      <w:r w:rsidRPr="00260EAF">
        <w:rPr>
          <w:rFonts w:ascii="Noto Sans" w:hAnsi="Noto Sans" w:cs="Noto Sans"/>
          <w:b/>
          <w:bCs/>
          <w:iCs/>
          <w:sz w:val="22"/>
          <w:szCs w:val="22"/>
        </w:rPr>
        <w:t>“EL INSTITUTO”</w:t>
      </w:r>
      <w:r w:rsidRPr="00260EAF">
        <w:rPr>
          <w:rFonts w:ascii="Noto Sans" w:hAnsi="Noto Sans" w:cs="Noto Sans"/>
          <w:bCs/>
          <w:iCs/>
          <w:sz w:val="22"/>
          <w:szCs w:val="22"/>
        </w:rPr>
        <w:t xml:space="preserve"> efectúe el pago del servicio prestado, a través del </w:t>
      </w:r>
      <w:r w:rsidRPr="00260EAF">
        <w:rPr>
          <w:rFonts w:ascii="Noto Sans" w:hAnsi="Noto Sans" w:cs="Noto Sans"/>
          <w:sz w:val="22"/>
          <w:szCs w:val="22"/>
        </w:rPr>
        <w:t>esquema</w:t>
      </w:r>
      <w:r w:rsidRPr="00260EAF">
        <w:rPr>
          <w:rFonts w:ascii="Noto Sans" w:hAnsi="Noto Sans" w:cs="Noto Sans"/>
          <w:bCs/>
          <w:iCs/>
          <w:sz w:val="22"/>
          <w:szCs w:val="22"/>
        </w:rPr>
        <w:t xml:space="preserve"> electrónico </w:t>
      </w:r>
      <w:proofErr w:type="spellStart"/>
      <w:r w:rsidRPr="00260EAF">
        <w:rPr>
          <w:rFonts w:ascii="Noto Sans" w:hAnsi="Noto Sans" w:cs="Noto Sans"/>
          <w:bCs/>
          <w:iCs/>
          <w:sz w:val="22"/>
          <w:szCs w:val="22"/>
        </w:rPr>
        <w:t>intrabancario</w:t>
      </w:r>
      <w:proofErr w:type="spellEnd"/>
      <w:r w:rsidRPr="00260EAF">
        <w:rPr>
          <w:rFonts w:ascii="Noto Sans" w:hAnsi="Noto Sans" w:cs="Noto Sans"/>
          <w:bCs/>
          <w:iCs/>
          <w:sz w:val="22"/>
          <w:szCs w:val="22"/>
        </w:rPr>
        <w:t xml:space="preserve"> que tiene en operación, con </w:t>
      </w:r>
      <w:r w:rsidRPr="00260EAF">
        <w:rPr>
          <w:rFonts w:ascii="Noto Sans" w:hAnsi="Noto Sans" w:cs="Noto Sans"/>
          <w:sz w:val="22"/>
          <w:szCs w:val="22"/>
        </w:rPr>
        <w:t xml:space="preserve">las instituciones bancarias siguientes: Banamex, S.A., BBVA, Bancomer, S.A., Banorte, S.A. y </w:t>
      </w:r>
      <w:proofErr w:type="spellStart"/>
      <w:r w:rsidRPr="00260EAF">
        <w:rPr>
          <w:rFonts w:ascii="Noto Sans" w:hAnsi="Noto Sans" w:cs="Noto Sans"/>
          <w:sz w:val="22"/>
          <w:szCs w:val="22"/>
        </w:rPr>
        <w:t>Scotiabank</w:t>
      </w:r>
      <w:proofErr w:type="spellEnd"/>
      <w:r w:rsidRPr="00260EAF">
        <w:rPr>
          <w:rFonts w:ascii="Noto Sans" w:hAnsi="Noto Sans" w:cs="Noto Sans"/>
          <w:sz w:val="22"/>
          <w:szCs w:val="22"/>
        </w:rPr>
        <w:t xml:space="preserve"> Inverlat, S.A., para tal efecto deberá presentar su petición por escrito en ________, </w:t>
      </w:r>
      <w:r w:rsidRPr="00260EAF">
        <w:rPr>
          <w:rFonts w:ascii="Noto Sans" w:hAnsi="Noto Sans" w:cs="Noto Sans"/>
          <w:b/>
          <w:i/>
          <w:sz w:val="22"/>
          <w:szCs w:val="22"/>
          <w:u w:val="single"/>
        </w:rPr>
        <w:t xml:space="preserve">(el </w:t>
      </w:r>
      <w:r w:rsidRPr="00260EAF">
        <w:rPr>
          <w:rFonts w:ascii="Noto Sans" w:hAnsi="Noto Sans" w:cs="Noto Sans"/>
          <w:b/>
          <w:sz w:val="22"/>
          <w:szCs w:val="22"/>
          <w:u w:val="single"/>
        </w:rPr>
        <w:t>área contratante</w:t>
      </w:r>
      <w:r w:rsidRPr="00260EAF">
        <w:rPr>
          <w:rFonts w:ascii="Noto Sans" w:hAnsi="Noto Sans" w:cs="Noto Sans"/>
          <w:sz w:val="22"/>
          <w:szCs w:val="22"/>
        </w:rPr>
        <w:t xml:space="preserve"> d</w:t>
      </w:r>
      <w:r w:rsidRPr="00260EAF">
        <w:rPr>
          <w:rFonts w:ascii="Noto Sans" w:hAnsi="Noto Sans" w:cs="Noto Sans"/>
          <w:b/>
          <w:i/>
          <w:sz w:val="22"/>
          <w:szCs w:val="22"/>
          <w:u w:val="single"/>
        </w:rPr>
        <w:t>eberá indicar las unidades administrativas responsables del trámite de pago, así como su domicilio y horarios de atención)</w:t>
      </w:r>
      <w:r w:rsidRPr="00260EAF">
        <w:rPr>
          <w:rFonts w:ascii="Noto Sans" w:hAnsi="Noto Sans" w:cs="Noto Sans"/>
          <w:sz w:val="22"/>
          <w:szCs w:val="22"/>
        </w:rPr>
        <w:t xml:space="preserve">, indicando: razón social, domicilio fiscal, </w:t>
      </w:r>
      <w:r w:rsidRPr="00260EAF">
        <w:rPr>
          <w:rFonts w:ascii="Noto Sans" w:hAnsi="Noto Sans" w:cs="Noto Sans"/>
          <w:b/>
          <w:sz w:val="22"/>
          <w:szCs w:val="22"/>
        </w:rPr>
        <w:t>Número</w:t>
      </w:r>
      <w:r w:rsidRPr="00260EAF">
        <w:rPr>
          <w:rFonts w:ascii="Noto Sans" w:hAnsi="Noto Sans" w:cs="Noto Sans"/>
          <w:sz w:val="22"/>
          <w:szCs w:val="22"/>
        </w:rPr>
        <w:t xml:space="preserve"> telefónico y fax, nombre completo del apoderado legal con facultades de cobro y su firma, </w:t>
      </w:r>
      <w:r w:rsidRPr="00260EAF">
        <w:rPr>
          <w:rFonts w:ascii="Noto Sans" w:hAnsi="Noto Sans" w:cs="Noto Sans"/>
          <w:b/>
          <w:sz w:val="22"/>
          <w:szCs w:val="22"/>
        </w:rPr>
        <w:t>Número</w:t>
      </w:r>
      <w:r w:rsidRPr="00260EAF">
        <w:rPr>
          <w:rFonts w:ascii="Noto Sans" w:hAnsi="Noto Sans" w:cs="Noto Sans"/>
          <w:sz w:val="22"/>
          <w:szCs w:val="22"/>
        </w:rPr>
        <w:t xml:space="preserve"> de cuenta de cheques (</w:t>
      </w:r>
      <w:r w:rsidRPr="00260EAF">
        <w:rPr>
          <w:rFonts w:ascii="Noto Sans" w:hAnsi="Noto Sans" w:cs="Noto Sans"/>
          <w:b/>
          <w:sz w:val="22"/>
          <w:szCs w:val="22"/>
        </w:rPr>
        <w:t>Número</w:t>
      </w:r>
      <w:r w:rsidRPr="00260EAF">
        <w:rPr>
          <w:rFonts w:ascii="Noto Sans" w:hAnsi="Noto Sans" w:cs="Noto Sans"/>
          <w:sz w:val="22"/>
          <w:szCs w:val="22"/>
        </w:rPr>
        <w:t xml:space="preserve"> de </w:t>
      </w:r>
      <w:proofErr w:type="spellStart"/>
      <w:r w:rsidRPr="00260EAF">
        <w:rPr>
          <w:rFonts w:ascii="Noto Sans" w:hAnsi="Noto Sans" w:cs="Noto Sans"/>
          <w:sz w:val="22"/>
          <w:szCs w:val="22"/>
        </w:rPr>
        <w:t>clabe</w:t>
      </w:r>
      <w:proofErr w:type="spellEnd"/>
      <w:r w:rsidRPr="00260EAF">
        <w:rPr>
          <w:rFonts w:ascii="Noto Sans" w:hAnsi="Noto Sans" w:cs="Noto Sans"/>
          <w:sz w:val="22"/>
          <w:szCs w:val="22"/>
        </w:rPr>
        <w:t xml:space="preserve"> bancaria estandarizada), banco, sucursal y plaza, así como, </w:t>
      </w:r>
      <w:r w:rsidRPr="00260EAF">
        <w:rPr>
          <w:rFonts w:ascii="Noto Sans" w:hAnsi="Noto Sans" w:cs="Noto Sans"/>
          <w:b/>
          <w:sz w:val="22"/>
          <w:szCs w:val="22"/>
        </w:rPr>
        <w:t>Número</w:t>
      </w:r>
      <w:r w:rsidRPr="00260EAF">
        <w:rPr>
          <w:rFonts w:ascii="Noto Sans" w:hAnsi="Noto Sans" w:cs="Noto Sans"/>
          <w:sz w:val="22"/>
          <w:szCs w:val="22"/>
        </w:rPr>
        <w:t xml:space="preserve"> de proveedor asignado por </w:t>
      </w:r>
      <w:r w:rsidRPr="00260EAF">
        <w:rPr>
          <w:rFonts w:ascii="Noto Sans" w:hAnsi="Noto Sans" w:cs="Noto Sans"/>
          <w:b/>
          <w:bCs/>
          <w:iCs/>
          <w:sz w:val="22"/>
          <w:szCs w:val="22"/>
        </w:rPr>
        <w:t>“EL INSTITUTO”</w:t>
      </w:r>
      <w:r w:rsidRPr="00260EAF">
        <w:rPr>
          <w:rFonts w:ascii="Noto Sans" w:hAnsi="Noto Sans" w:cs="Noto Sans"/>
          <w:sz w:val="22"/>
          <w:szCs w:val="22"/>
        </w:rPr>
        <w:t xml:space="preserve">. </w:t>
      </w:r>
    </w:p>
    <w:p w:rsidR="00F153E4" w:rsidRPr="00260EAF" w:rsidRDefault="00F153E4" w:rsidP="00260EAF">
      <w:pPr>
        <w:ind w:left="1440" w:hanging="540"/>
        <w:jc w:val="both"/>
        <w:rPr>
          <w:rFonts w:ascii="Noto Sans" w:hAnsi="Noto Sans" w:cs="Noto Sans"/>
          <w:sz w:val="22"/>
          <w:szCs w:val="22"/>
        </w:rPr>
      </w:pPr>
    </w:p>
    <w:p w:rsidR="00F153E4" w:rsidRPr="00260EAF" w:rsidRDefault="00F153E4" w:rsidP="00260EAF">
      <w:pPr>
        <w:jc w:val="both"/>
        <w:rPr>
          <w:rFonts w:ascii="Noto Sans" w:hAnsi="Noto Sans" w:cs="Noto Sans"/>
          <w:b/>
          <w:sz w:val="22"/>
          <w:szCs w:val="22"/>
        </w:rPr>
      </w:pPr>
      <w:r w:rsidRPr="00260EAF">
        <w:rPr>
          <w:rFonts w:ascii="Noto Sans" w:hAnsi="Noto Sans" w:cs="Noto Sans"/>
          <w:sz w:val="22"/>
          <w:szCs w:val="22"/>
        </w:rPr>
        <w:t xml:space="preserve">En caso de que </w:t>
      </w:r>
      <w:r w:rsidRPr="00260EAF">
        <w:rPr>
          <w:rFonts w:ascii="Noto Sans" w:hAnsi="Noto Sans" w:cs="Noto Sans"/>
          <w:b/>
          <w:sz w:val="22"/>
          <w:szCs w:val="22"/>
        </w:rPr>
        <w:t>“EL PROVEEDOR”</w:t>
      </w:r>
      <w:r w:rsidRPr="00260EAF">
        <w:rPr>
          <w:rFonts w:ascii="Noto Sans" w:hAnsi="Noto Sans" w:cs="Noto Sans"/>
          <w:sz w:val="22"/>
          <w:szCs w:val="22"/>
        </w:rPr>
        <w:t xml:space="preserve"> solicite el abono en una cuenta contratada en un banco diferente a los antes citados (interbancario), </w:t>
      </w:r>
      <w:r w:rsidRPr="00260EAF">
        <w:rPr>
          <w:rFonts w:ascii="Noto Sans" w:hAnsi="Noto Sans" w:cs="Noto Sans"/>
          <w:b/>
          <w:bCs/>
          <w:iCs/>
          <w:sz w:val="22"/>
          <w:szCs w:val="22"/>
        </w:rPr>
        <w:t xml:space="preserve">“EL INSTITUTO” </w:t>
      </w:r>
      <w:r w:rsidRPr="00260EAF">
        <w:rPr>
          <w:rFonts w:ascii="Noto Sans" w:hAnsi="Noto Sans" w:cs="Noto Sans"/>
          <w:sz w:val="22"/>
          <w:szCs w:val="22"/>
        </w:rPr>
        <w:t xml:space="preserve">realizará la instrucción de pago en la fecha de vencimiento del </w:t>
      </w:r>
      <w:proofErr w:type="spellStart"/>
      <w:r w:rsidRPr="00260EAF">
        <w:rPr>
          <w:rFonts w:ascii="Noto Sans" w:hAnsi="Noto Sans" w:cs="Noto Sans"/>
          <w:sz w:val="22"/>
          <w:szCs w:val="22"/>
        </w:rPr>
        <w:t>contrarecibo</w:t>
      </w:r>
      <w:proofErr w:type="spellEnd"/>
      <w:r w:rsidRPr="00260EAF">
        <w:rPr>
          <w:rFonts w:ascii="Noto Sans" w:hAnsi="Noto Sans" w:cs="Noto Sans"/>
          <w:sz w:val="22"/>
          <w:szCs w:val="22"/>
        </w:rPr>
        <w:t xml:space="preserve"> y su aplicación se llevará a cabo al día hábil siguiente, de acuerdo con el mecanismo establecido por el Centro de Compensación Bancaria</w:t>
      </w:r>
      <w:r w:rsidRPr="00260EAF">
        <w:rPr>
          <w:rFonts w:ascii="Noto Sans" w:hAnsi="Noto Sans" w:cs="Noto Sans"/>
          <w:b/>
          <w:bCs/>
          <w:iCs/>
          <w:sz w:val="22"/>
          <w:szCs w:val="22"/>
        </w:rPr>
        <w:t xml:space="preserve"> (C</w:t>
      </w:r>
      <w:r w:rsidRPr="00260EAF">
        <w:rPr>
          <w:rFonts w:ascii="Noto Sans" w:hAnsi="Noto Sans" w:cs="Noto Sans"/>
          <w:b/>
          <w:sz w:val="22"/>
          <w:szCs w:val="22"/>
        </w:rPr>
        <w:t>ECOBAN).</w:t>
      </w:r>
    </w:p>
    <w:p w:rsidR="00F153E4" w:rsidRPr="00260EAF" w:rsidRDefault="00F153E4" w:rsidP="00260EAF">
      <w:pPr>
        <w:jc w:val="both"/>
        <w:rPr>
          <w:rFonts w:ascii="Noto Sans" w:hAnsi="Noto Sans" w:cs="Noto Sans"/>
          <w:sz w:val="22"/>
          <w:szCs w:val="22"/>
        </w:rPr>
      </w:pPr>
    </w:p>
    <w:p w:rsidR="00F153E4" w:rsidRPr="00260EAF" w:rsidRDefault="00F153E4" w:rsidP="00260EAF">
      <w:pPr>
        <w:jc w:val="both"/>
        <w:rPr>
          <w:rFonts w:ascii="Noto Sans" w:hAnsi="Noto Sans" w:cs="Noto Sans"/>
          <w:b/>
          <w:sz w:val="22"/>
          <w:szCs w:val="22"/>
        </w:rPr>
      </w:pPr>
      <w:r w:rsidRPr="00260EAF">
        <w:rPr>
          <w:rFonts w:ascii="Noto Sans" w:hAnsi="Noto Sans" w:cs="Noto Sans"/>
          <w:sz w:val="22"/>
          <w:szCs w:val="22"/>
        </w:rPr>
        <w:t>Anexo a la solicitud de pago electrónico (</w:t>
      </w:r>
      <w:proofErr w:type="spellStart"/>
      <w:r w:rsidRPr="00260EAF">
        <w:rPr>
          <w:rFonts w:ascii="Noto Sans" w:hAnsi="Noto Sans" w:cs="Noto Sans"/>
          <w:sz w:val="22"/>
          <w:szCs w:val="22"/>
        </w:rPr>
        <w:t>intrabancario</w:t>
      </w:r>
      <w:proofErr w:type="spellEnd"/>
      <w:r w:rsidRPr="00260EAF">
        <w:rPr>
          <w:rFonts w:ascii="Noto Sans" w:hAnsi="Noto Sans" w:cs="Noto Sans"/>
          <w:sz w:val="22"/>
          <w:szCs w:val="22"/>
        </w:rPr>
        <w:t xml:space="preserve"> e interbancario) </w:t>
      </w:r>
      <w:r w:rsidRPr="00260EAF">
        <w:rPr>
          <w:rFonts w:ascii="Noto Sans" w:hAnsi="Noto Sans" w:cs="Noto Sans"/>
          <w:b/>
          <w:sz w:val="22"/>
          <w:szCs w:val="22"/>
        </w:rPr>
        <w:t>“EL PROVEEDOR”</w:t>
      </w:r>
      <w:r w:rsidRPr="00260EAF">
        <w:rPr>
          <w:rFonts w:ascii="Noto Sans" w:hAnsi="Noto Sans" w:cs="Noto Sans"/>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260EAF">
        <w:rPr>
          <w:rFonts w:ascii="Noto Sans" w:hAnsi="Noto Sans" w:cs="Noto Sans"/>
          <w:b/>
          <w:sz w:val="22"/>
          <w:szCs w:val="22"/>
        </w:rPr>
        <w:t>“EL PROVEEDOR”.</w:t>
      </w:r>
    </w:p>
    <w:p w:rsidR="00F153E4" w:rsidRPr="00260EAF" w:rsidRDefault="00F153E4" w:rsidP="00260EAF">
      <w:pPr>
        <w:tabs>
          <w:tab w:val="left" w:pos="-284"/>
          <w:tab w:val="left" w:pos="9498"/>
        </w:tabs>
        <w:jc w:val="both"/>
        <w:rPr>
          <w:rFonts w:ascii="Noto Sans" w:hAnsi="Noto Sans" w:cs="Noto Sans"/>
          <w:sz w:val="22"/>
          <w:szCs w:val="22"/>
        </w:rPr>
      </w:pPr>
    </w:p>
    <w:p w:rsidR="00F153E4" w:rsidRPr="00260EAF" w:rsidRDefault="00F153E4" w:rsidP="00260EAF">
      <w:pPr>
        <w:tabs>
          <w:tab w:val="left" w:pos="-284"/>
          <w:tab w:val="left" w:pos="9498"/>
        </w:tabs>
        <w:jc w:val="both"/>
        <w:rPr>
          <w:rFonts w:ascii="Noto Sans" w:hAnsi="Noto Sans" w:cs="Noto Sans"/>
          <w:sz w:val="22"/>
          <w:szCs w:val="22"/>
        </w:rPr>
      </w:pPr>
      <w:r w:rsidRPr="00260EAF">
        <w:rPr>
          <w:rFonts w:ascii="Noto Sans" w:hAnsi="Noto Sans" w:cs="Noto Sans"/>
          <w:sz w:val="22"/>
          <w:szCs w:val="22"/>
        </w:rPr>
        <w:t xml:space="preserve">Asimismo, </w:t>
      </w:r>
      <w:r w:rsidRPr="00260EAF">
        <w:rPr>
          <w:rFonts w:ascii="Noto Sans" w:hAnsi="Noto Sans" w:cs="Noto Sans"/>
          <w:b/>
          <w:sz w:val="22"/>
          <w:szCs w:val="22"/>
        </w:rPr>
        <w:t xml:space="preserve">“EL INSTITUTO” </w:t>
      </w:r>
      <w:r w:rsidRPr="00260EAF">
        <w:rPr>
          <w:rFonts w:ascii="Noto Sans" w:hAnsi="Noto Sans" w:cs="Noto Sans"/>
          <w:sz w:val="22"/>
          <w:szCs w:val="22"/>
        </w:rPr>
        <w:t xml:space="preserve">podrá aceptar de </w:t>
      </w:r>
      <w:r w:rsidRPr="00260EAF">
        <w:rPr>
          <w:rFonts w:ascii="Noto Sans" w:hAnsi="Noto Sans" w:cs="Noto Sans"/>
          <w:b/>
          <w:sz w:val="22"/>
          <w:szCs w:val="22"/>
        </w:rPr>
        <w:t xml:space="preserve">“EL PROVEEDOR” </w:t>
      </w:r>
      <w:r w:rsidRPr="00260EAF">
        <w:rPr>
          <w:rFonts w:ascii="Noto Sans" w:hAnsi="Noto Sans" w:cs="Noto Sans"/>
          <w:sz w:val="22"/>
          <w:szCs w:val="22"/>
        </w:rPr>
        <w:t>que</w:t>
      </w:r>
      <w:r w:rsidRPr="00260EAF">
        <w:rPr>
          <w:rFonts w:ascii="Noto Sans" w:hAnsi="Noto Sans" w:cs="Noto Sans"/>
          <w:b/>
          <w:sz w:val="22"/>
          <w:szCs w:val="22"/>
        </w:rPr>
        <w:t xml:space="preserve"> </w:t>
      </w:r>
      <w:r w:rsidRPr="00260EAF">
        <w:rPr>
          <w:rFonts w:ascii="Noto Sans" w:hAnsi="Noto Sans" w:cs="Noto Sans"/>
          <w:sz w:val="22"/>
          <w:szCs w:val="22"/>
        </w:rPr>
        <w:t>tenga cuentas líquidas y exigibles a su cargo, que éstas se apliquen por concepto de cuotas obrero patronales, conforme a lo previsto en el artículo 40 B, de la Ley del Seguro Social.</w:t>
      </w:r>
    </w:p>
    <w:p w:rsidR="00F153E4" w:rsidRPr="00260EAF" w:rsidRDefault="00F153E4" w:rsidP="00260EAF">
      <w:pPr>
        <w:tabs>
          <w:tab w:val="left" w:pos="-284"/>
          <w:tab w:val="left" w:pos="9498"/>
        </w:tabs>
        <w:jc w:val="both"/>
        <w:rPr>
          <w:rFonts w:ascii="Noto Sans" w:hAnsi="Noto Sans" w:cs="Noto Sans"/>
          <w:b/>
          <w:sz w:val="22"/>
          <w:szCs w:val="22"/>
        </w:rPr>
      </w:pPr>
    </w:p>
    <w:p w:rsidR="00F153E4" w:rsidRPr="00260EAF" w:rsidRDefault="00F153E4" w:rsidP="00260EAF">
      <w:pPr>
        <w:tabs>
          <w:tab w:val="left" w:pos="-284"/>
          <w:tab w:val="left" w:pos="9498"/>
        </w:tabs>
        <w:jc w:val="both"/>
        <w:rPr>
          <w:rFonts w:ascii="Noto Sans" w:hAnsi="Noto Sans" w:cs="Noto Sans"/>
          <w:sz w:val="22"/>
          <w:szCs w:val="22"/>
        </w:rPr>
      </w:pPr>
      <w:r w:rsidRPr="00260EAF">
        <w:rPr>
          <w:rFonts w:ascii="Noto Sans" w:hAnsi="Noto Sans" w:cs="Noto Sans"/>
          <w:b/>
          <w:sz w:val="22"/>
          <w:szCs w:val="22"/>
        </w:rPr>
        <w:t xml:space="preserve">“EL PROVEEDOR” </w:t>
      </w:r>
      <w:r w:rsidRPr="00260EAF">
        <w:rPr>
          <w:rFonts w:ascii="Noto Sans" w:hAnsi="Noto Sans" w:cs="Noto Sans"/>
          <w:sz w:val="22"/>
          <w:szCs w:val="22"/>
        </w:rPr>
        <w:t xml:space="preserve">que celebre contrato de cesión de derechos de cobro, deberá notificarlo por escrito a </w:t>
      </w:r>
      <w:r w:rsidRPr="00260EAF">
        <w:rPr>
          <w:rFonts w:ascii="Noto Sans" w:hAnsi="Noto Sans" w:cs="Noto Sans"/>
          <w:b/>
          <w:sz w:val="22"/>
          <w:szCs w:val="22"/>
        </w:rPr>
        <w:t>“EL INSTITUTO”</w:t>
      </w:r>
      <w:r w:rsidRPr="00260EAF">
        <w:rPr>
          <w:rFonts w:ascii="Noto Sans" w:hAnsi="Noto Sans" w:cs="Noto Sans"/>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60EAF">
        <w:rPr>
          <w:rFonts w:ascii="Noto Sans" w:hAnsi="Noto Sans" w:cs="Noto Sans"/>
          <w:b/>
          <w:sz w:val="22"/>
          <w:szCs w:val="22"/>
        </w:rPr>
        <w:t xml:space="preserve">“EL PROVEEDOR” </w:t>
      </w:r>
      <w:r w:rsidRPr="00260EAF">
        <w:rPr>
          <w:rFonts w:ascii="Noto Sans" w:hAnsi="Noto Sans" w:cs="Noto Sans"/>
          <w:sz w:val="22"/>
          <w:szCs w:val="22"/>
        </w:rPr>
        <w:t>celebre contrato de cesión de derechos de cobro a través de factoraje financiero conforme al Programa de Cadenas Productivas de Nacional Financiera, S.N.C., Institución de Banca de Desarrollo.”</w:t>
      </w:r>
    </w:p>
    <w:p w:rsidR="00F153E4" w:rsidRPr="00260EAF" w:rsidRDefault="00F153E4" w:rsidP="00260EAF">
      <w:pPr>
        <w:tabs>
          <w:tab w:val="left" w:pos="-284"/>
          <w:tab w:val="left" w:pos="9498"/>
        </w:tabs>
        <w:jc w:val="both"/>
        <w:rPr>
          <w:rFonts w:ascii="Noto Sans" w:hAnsi="Noto Sans" w:cs="Noto Sans"/>
          <w:sz w:val="22"/>
          <w:szCs w:val="22"/>
        </w:rPr>
      </w:pPr>
    </w:p>
    <w:p w:rsidR="00F153E4" w:rsidRPr="00260EAF" w:rsidRDefault="00F153E4" w:rsidP="00260EAF">
      <w:pPr>
        <w:tabs>
          <w:tab w:val="left" w:pos="-284"/>
          <w:tab w:val="left" w:pos="9498"/>
        </w:tabs>
        <w:jc w:val="both"/>
        <w:rPr>
          <w:rFonts w:ascii="Noto Sans" w:hAnsi="Noto Sans" w:cs="Noto Sans"/>
          <w:sz w:val="22"/>
          <w:szCs w:val="22"/>
        </w:rPr>
      </w:pPr>
      <w:r w:rsidRPr="00260EAF">
        <w:rPr>
          <w:rFonts w:ascii="Noto Sans" w:hAnsi="Noto Sans" w:cs="Noto Sans"/>
          <w:sz w:val="22"/>
          <w:szCs w:val="22"/>
        </w:rPr>
        <w:t xml:space="preserve">El pago del servicio quedará condicionado proporcionalmente al pago que </w:t>
      </w:r>
      <w:r w:rsidRPr="00260EAF">
        <w:rPr>
          <w:rFonts w:ascii="Noto Sans" w:hAnsi="Noto Sans" w:cs="Noto Sans"/>
          <w:b/>
          <w:sz w:val="22"/>
          <w:szCs w:val="22"/>
        </w:rPr>
        <w:t>“EL PROVEEDOR”</w:t>
      </w:r>
      <w:r w:rsidRPr="00260EAF">
        <w:rPr>
          <w:rFonts w:ascii="Noto Sans" w:hAnsi="Noto Sans" w:cs="Noto Sans"/>
          <w:sz w:val="22"/>
          <w:szCs w:val="22"/>
        </w:rPr>
        <w:t xml:space="preserve"> deba efectuar por concepto de penas convencionales por atraso.”</w:t>
      </w:r>
    </w:p>
    <w:p w:rsidR="00F153E4" w:rsidRPr="00260EAF" w:rsidRDefault="00F153E4" w:rsidP="00260EAF">
      <w:pPr>
        <w:ind w:right="-93"/>
        <w:jc w:val="both"/>
        <w:rPr>
          <w:rFonts w:ascii="Noto Sans" w:hAnsi="Noto Sans" w:cs="Noto Sans"/>
          <w:b/>
          <w:sz w:val="22"/>
          <w:szCs w:val="22"/>
        </w:rPr>
      </w:pPr>
    </w:p>
    <w:p w:rsidR="00F153E4" w:rsidRPr="00260EAF" w:rsidRDefault="00F153E4" w:rsidP="00260EAF">
      <w:pPr>
        <w:tabs>
          <w:tab w:val="left" w:pos="-284"/>
          <w:tab w:val="left" w:pos="9498"/>
        </w:tabs>
        <w:jc w:val="both"/>
        <w:rPr>
          <w:rFonts w:ascii="Noto Sans" w:hAnsi="Noto Sans" w:cs="Noto Sans"/>
          <w:b/>
          <w:sz w:val="22"/>
          <w:szCs w:val="22"/>
          <w:lang w:val="es-ES_tradnl"/>
        </w:rPr>
      </w:pPr>
    </w:p>
    <w:p w:rsidR="00F153E4" w:rsidRPr="00260EAF" w:rsidRDefault="00F153E4" w:rsidP="00260EAF">
      <w:pPr>
        <w:tabs>
          <w:tab w:val="left" w:pos="-284"/>
          <w:tab w:val="left" w:pos="9498"/>
        </w:tabs>
        <w:jc w:val="both"/>
        <w:rPr>
          <w:rFonts w:ascii="Noto Sans" w:hAnsi="Noto Sans" w:cs="Noto Sans"/>
          <w:sz w:val="22"/>
          <w:szCs w:val="22"/>
        </w:rPr>
      </w:pPr>
      <w:r w:rsidRPr="00260EAF">
        <w:rPr>
          <w:rFonts w:ascii="Noto Sans" w:hAnsi="Noto Sans" w:cs="Noto Sans"/>
          <w:b/>
          <w:sz w:val="22"/>
          <w:szCs w:val="22"/>
          <w:lang w:val="es-ES_tradnl"/>
        </w:rPr>
        <w:t>CUARTA.- PLAZO, LUGAR Y CONDICIONES DE LA PRESTACIÓN DEL SERVICIO.-</w:t>
      </w:r>
      <w:r w:rsidRPr="00260EAF">
        <w:rPr>
          <w:rFonts w:ascii="Noto Sans" w:hAnsi="Noto Sans" w:cs="Noto Sans"/>
          <w:sz w:val="22"/>
          <w:szCs w:val="22"/>
          <w:lang w:val="es-ES_tradnl"/>
        </w:rPr>
        <w:t xml:space="preserve"> </w:t>
      </w:r>
      <w:r w:rsidRPr="00260EAF">
        <w:rPr>
          <w:rFonts w:ascii="Noto Sans" w:hAnsi="Noto Sans" w:cs="Noto Sans"/>
          <w:b/>
          <w:sz w:val="22"/>
          <w:szCs w:val="22"/>
        </w:rPr>
        <w:t>“EL PROVEEDOR”</w:t>
      </w:r>
      <w:r w:rsidRPr="00260EAF">
        <w:rPr>
          <w:rFonts w:ascii="Noto Sans" w:hAnsi="Noto Sans" w:cs="Noto Sans"/>
          <w:sz w:val="22"/>
          <w:szCs w:val="22"/>
        </w:rPr>
        <w:t xml:space="preserve"> se compromete a prestar el servicio  a </w:t>
      </w:r>
      <w:r w:rsidRPr="00260EAF">
        <w:rPr>
          <w:rFonts w:ascii="Noto Sans" w:hAnsi="Noto Sans" w:cs="Noto Sans"/>
          <w:b/>
          <w:sz w:val="22"/>
          <w:szCs w:val="22"/>
        </w:rPr>
        <w:t>“EL INSTITUTO”</w:t>
      </w:r>
      <w:r w:rsidRPr="00260EAF">
        <w:rPr>
          <w:rFonts w:ascii="Noto Sans" w:hAnsi="Noto Sans" w:cs="Noto Sans"/>
          <w:sz w:val="22"/>
          <w:szCs w:val="22"/>
        </w:rPr>
        <w:t xml:space="preserve"> que se menciona en la Cláusula Primera del presente instrumento jurídico, dentro de los plazos señalados en el calendario y en  los lugares que se indican en el </w:t>
      </w:r>
      <w:r w:rsidRPr="00260EAF">
        <w:rPr>
          <w:rFonts w:ascii="Noto Sans" w:hAnsi="Noto Sans" w:cs="Noto Sans"/>
          <w:b/>
          <w:sz w:val="22"/>
          <w:szCs w:val="22"/>
        </w:rPr>
        <w:t>Anexo ___ (____)</w:t>
      </w:r>
      <w:r w:rsidRPr="00260EAF">
        <w:rPr>
          <w:rFonts w:ascii="Noto Sans" w:hAnsi="Noto Sans" w:cs="Noto Sans"/>
          <w:sz w:val="22"/>
          <w:szCs w:val="22"/>
        </w:rPr>
        <w:t>.</w:t>
      </w:r>
    </w:p>
    <w:p w:rsidR="00F153E4" w:rsidRPr="00260EAF" w:rsidRDefault="00F153E4" w:rsidP="00260EAF">
      <w:pPr>
        <w:tabs>
          <w:tab w:val="left" w:pos="-284"/>
          <w:tab w:val="left" w:pos="9498"/>
        </w:tabs>
        <w:jc w:val="both"/>
        <w:rPr>
          <w:rFonts w:ascii="Noto Sans" w:hAnsi="Noto Sans" w:cs="Noto Sans"/>
          <w:sz w:val="22"/>
          <w:szCs w:val="22"/>
        </w:rPr>
      </w:pPr>
    </w:p>
    <w:p w:rsidR="00F153E4" w:rsidRPr="00260EAF" w:rsidRDefault="00F153E4" w:rsidP="00260EAF">
      <w:pPr>
        <w:ind w:right="-93"/>
        <w:jc w:val="both"/>
        <w:rPr>
          <w:rFonts w:ascii="Noto Sans" w:hAnsi="Noto Sans" w:cs="Noto Sans"/>
          <w:sz w:val="22"/>
          <w:szCs w:val="22"/>
        </w:rPr>
      </w:pPr>
      <w:r w:rsidRPr="00260EAF">
        <w:rPr>
          <w:rFonts w:ascii="Noto Sans" w:hAnsi="Noto Sans" w:cs="Noto Sans"/>
          <w:sz w:val="22"/>
          <w:szCs w:val="22"/>
        </w:rPr>
        <w:t xml:space="preserve">En el supuesto de que </w:t>
      </w:r>
      <w:r w:rsidRPr="00260EAF">
        <w:rPr>
          <w:rFonts w:ascii="Noto Sans" w:hAnsi="Noto Sans" w:cs="Noto Sans"/>
          <w:b/>
          <w:sz w:val="22"/>
          <w:szCs w:val="22"/>
        </w:rPr>
        <w:t xml:space="preserve">“EL PROVEEDOR” </w:t>
      </w:r>
      <w:r w:rsidRPr="00260EAF">
        <w:rPr>
          <w:rFonts w:ascii="Noto Sans" w:hAnsi="Noto Sans" w:cs="Noto Sans"/>
          <w:sz w:val="22"/>
          <w:szCs w:val="22"/>
        </w:rPr>
        <w:t xml:space="preserve">para la prestación del servicio requiera de un espacio para resguardar bienes de su propiedad y que éstos sean necesarios para la prestación del servicio;  </w:t>
      </w:r>
      <w:r w:rsidRPr="00260EAF">
        <w:rPr>
          <w:rFonts w:ascii="Noto Sans" w:hAnsi="Noto Sans" w:cs="Noto Sans"/>
          <w:sz w:val="22"/>
          <w:szCs w:val="22"/>
        </w:rPr>
        <w:lastRenderedPageBreak/>
        <w:t xml:space="preserve">previo al inicio de éste, deberá solicitarlo a </w:t>
      </w:r>
      <w:r w:rsidRPr="00260EAF">
        <w:rPr>
          <w:rFonts w:ascii="Noto Sans" w:hAnsi="Noto Sans" w:cs="Noto Sans"/>
          <w:b/>
          <w:sz w:val="22"/>
          <w:szCs w:val="22"/>
        </w:rPr>
        <w:t xml:space="preserve">“EL INSTITUTO”, </w:t>
      </w:r>
      <w:r w:rsidRPr="00260EAF">
        <w:rPr>
          <w:rFonts w:ascii="Noto Sans" w:hAnsi="Noto Sans" w:cs="Noto Sans"/>
          <w:sz w:val="22"/>
          <w:szCs w:val="22"/>
        </w:rPr>
        <w:t>sin que el hecho de que no le sea proporcionado el espacio, sea un obstáculo para no iniciar en tiempo con la prestación del servicio.</w:t>
      </w:r>
    </w:p>
    <w:p w:rsidR="00F153E4" w:rsidRPr="00260EAF" w:rsidRDefault="00F153E4" w:rsidP="00260EAF">
      <w:pPr>
        <w:ind w:right="-93"/>
        <w:jc w:val="both"/>
        <w:rPr>
          <w:rFonts w:ascii="Noto Sans" w:hAnsi="Noto Sans" w:cs="Noto Sans"/>
          <w:sz w:val="22"/>
          <w:szCs w:val="22"/>
        </w:rPr>
      </w:pPr>
      <w:r w:rsidRPr="00260EAF">
        <w:rPr>
          <w:rFonts w:ascii="Noto Sans" w:hAnsi="Noto Sans" w:cs="Noto Sans"/>
          <w:sz w:val="22"/>
          <w:szCs w:val="22"/>
        </w:rPr>
        <w:t xml:space="preserve"> </w:t>
      </w:r>
    </w:p>
    <w:p w:rsidR="00F153E4" w:rsidRPr="00260EAF" w:rsidRDefault="00F153E4" w:rsidP="00260EAF">
      <w:pPr>
        <w:ind w:right="12"/>
        <w:jc w:val="both"/>
        <w:rPr>
          <w:rFonts w:ascii="Noto Sans" w:hAnsi="Noto Sans" w:cs="Noto Sans"/>
          <w:sz w:val="22"/>
          <w:szCs w:val="22"/>
        </w:rPr>
      </w:pPr>
      <w:r w:rsidRPr="00260EAF">
        <w:rPr>
          <w:rFonts w:ascii="Noto Sans" w:hAnsi="Noto Sans" w:cs="Noto Sans"/>
          <w:sz w:val="22"/>
          <w:szCs w:val="22"/>
        </w:rPr>
        <w:t>Durante la prestación del servicio,</w:t>
      </w:r>
      <w:r w:rsidRPr="00260EAF">
        <w:rPr>
          <w:rFonts w:ascii="Noto Sans" w:hAnsi="Noto Sans" w:cs="Noto Sans"/>
          <w:b/>
          <w:sz w:val="22"/>
          <w:szCs w:val="22"/>
        </w:rPr>
        <w:t xml:space="preserve"> </w:t>
      </w:r>
      <w:r w:rsidRPr="00260EAF">
        <w:rPr>
          <w:rFonts w:ascii="Noto Sans" w:hAnsi="Noto Sans" w:cs="Noto Sans"/>
          <w:sz w:val="22"/>
          <w:szCs w:val="22"/>
        </w:rPr>
        <w:t>éste será sujeto a una verificación visual aleatoria, con objeto de revisar que se preste conforme a las características solicitadas.</w:t>
      </w:r>
    </w:p>
    <w:p w:rsidR="00F153E4" w:rsidRPr="00260EAF" w:rsidRDefault="00F153E4" w:rsidP="00260EAF">
      <w:pPr>
        <w:ind w:right="12"/>
        <w:jc w:val="both"/>
        <w:rPr>
          <w:rFonts w:ascii="Noto Sans" w:hAnsi="Noto Sans" w:cs="Noto Sans"/>
          <w:sz w:val="22"/>
          <w:szCs w:val="22"/>
        </w:rPr>
      </w:pPr>
      <w:r w:rsidRPr="00260EAF">
        <w:rPr>
          <w:rFonts w:ascii="Noto Sans" w:hAnsi="Noto Sans" w:cs="Noto Sans"/>
          <w:sz w:val="22"/>
          <w:szCs w:val="22"/>
        </w:rPr>
        <w:t xml:space="preserve"> </w:t>
      </w:r>
    </w:p>
    <w:p w:rsidR="00F153E4" w:rsidRPr="00260EAF" w:rsidRDefault="00F153E4" w:rsidP="00260EAF">
      <w:pPr>
        <w:ind w:right="12"/>
        <w:jc w:val="both"/>
        <w:rPr>
          <w:rFonts w:ascii="Noto Sans" w:hAnsi="Noto Sans" w:cs="Noto Sans"/>
          <w:sz w:val="22"/>
          <w:szCs w:val="22"/>
        </w:rPr>
      </w:pPr>
      <w:r w:rsidRPr="00260EAF">
        <w:rPr>
          <w:rFonts w:ascii="Noto Sans" w:hAnsi="Noto Sans" w:cs="Noto Sans"/>
          <w:sz w:val="22"/>
          <w:szCs w:val="22"/>
        </w:rPr>
        <w:t xml:space="preserve">Cabe resaltar que mientras no se cumpla con las condiciones de la prestación del servicio establecidas, </w:t>
      </w:r>
      <w:r w:rsidRPr="00260EAF">
        <w:rPr>
          <w:rFonts w:ascii="Noto Sans" w:hAnsi="Noto Sans" w:cs="Noto Sans"/>
          <w:b/>
          <w:sz w:val="22"/>
          <w:szCs w:val="22"/>
        </w:rPr>
        <w:t>“EL INSTITUTO”</w:t>
      </w:r>
      <w:r w:rsidRPr="00260EAF">
        <w:rPr>
          <w:rFonts w:ascii="Noto Sans" w:hAnsi="Noto Sans" w:cs="Noto Sans"/>
          <w:sz w:val="22"/>
          <w:szCs w:val="22"/>
        </w:rPr>
        <w:t xml:space="preserve"> no dará por  aceptado el servicio objeto de este instrumento jurídico.</w:t>
      </w:r>
    </w:p>
    <w:p w:rsidR="00F153E4" w:rsidRPr="00260EAF" w:rsidRDefault="00F153E4" w:rsidP="00260EAF">
      <w:pPr>
        <w:jc w:val="both"/>
        <w:rPr>
          <w:rFonts w:ascii="Noto Sans" w:hAnsi="Noto Sans" w:cs="Noto Sans"/>
          <w:sz w:val="22"/>
          <w:szCs w:val="22"/>
        </w:rPr>
      </w:pPr>
    </w:p>
    <w:p w:rsidR="00F153E4" w:rsidRPr="00260EAF" w:rsidRDefault="00F153E4" w:rsidP="00260EAF">
      <w:pPr>
        <w:tabs>
          <w:tab w:val="left" w:pos="-284"/>
          <w:tab w:val="left" w:pos="9498"/>
        </w:tabs>
        <w:jc w:val="both"/>
        <w:rPr>
          <w:rFonts w:ascii="Noto Sans" w:hAnsi="Noto Sans" w:cs="Noto Sans"/>
          <w:sz w:val="22"/>
          <w:szCs w:val="22"/>
        </w:rPr>
      </w:pPr>
      <w:r w:rsidRPr="00260EAF">
        <w:rPr>
          <w:rFonts w:ascii="Noto Sans" w:hAnsi="Noto Sans" w:cs="Noto Sans"/>
          <w:b/>
          <w:sz w:val="22"/>
          <w:szCs w:val="22"/>
        </w:rPr>
        <w:t xml:space="preserve">“EL PROVEEDOR” </w:t>
      </w:r>
      <w:r w:rsidRPr="00260EAF">
        <w:rPr>
          <w:rFonts w:ascii="Noto Sans" w:hAnsi="Noto Sans" w:cs="Noto Sans"/>
          <w:sz w:val="22"/>
          <w:szCs w:val="22"/>
        </w:rPr>
        <w:t xml:space="preserve">se obliga a responder por su cuenta y riesgo de los daños y/o perjuicios que por inobservancia o negligencia de su parte, llegue a causar a </w:t>
      </w:r>
      <w:r w:rsidRPr="00260EAF">
        <w:rPr>
          <w:rFonts w:ascii="Noto Sans" w:hAnsi="Noto Sans" w:cs="Noto Sans"/>
          <w:b/>
          <w:sz w:val="22"/>
          <w:szCs w:val="22"/>
        </w:rPr>
        <w:t>“EL INSTITUTO”</w:t>
      </w:r>
      <w:r w:rsidRPr="00260EAF">
        <w:rPr>
          <w:rFonts w:ascii="Noto Sans" w:hAnsi="Noto Sans" w:cs="Noto Sans"/>
          <w:sz w:val="22"/>
          <w:szCs w:val="22"/>
        </w:rPr>
        <w:t xml:space="preserve"> y/o a terceros.</w:t>
      </w:r>
    </w:p>
    <w:p w:rsidR="00F153E4" w:rsidRPr="00260EAF" w:rsidRDefault="00F153E4" w:rsidP="00260EAF">
      <w:pPr>
        <w:tabs>
          <w:tab w:val="left" w:pos="-284"/>
          <w:tab w:val="left" w:pos="9498"/>
        </w:tabs>
        <w:jc w:val="both"/>
        <w:rPr>
          <w:rFonts w:ascii="Noto Sans" w:hAnsi="Noto Sans" w:cs="Noto Sans"/>
          <w:sz w:val="22"/>
          <w:szCs w:val="22"/>
        </w:rPr>
      </w:pPr>
    </w:p>
    <w:p w:rsidR="00F153E4" w:rsidRPr="00260EAF" w:rsidRDefault="00F153E4" w:rsidP="00260EAF">
      <w:pPr>
        <w:tabs>
          <w:tab w:val="left" w:pos="-284"/>
          <w:tab w:val="left" w:pos="9498"/>
        </w:tabs>
        <w:ind w:left="1560" w:hanging="851"/>
        <w:jc w:val="both"/>
        <w:rPr>
          <w:rFonts w:ascii="Noto Sans" w:hAnsi="Noto Sans" w:cs="Noto Sans"/>
          <w:b/>
          <w:i/>
          <w:sz w:val="22"/>
          <w:szCs w:val="22"/>
          <w:u w:val="single"/>
        </w:rPr>
      </w:pPr>
      <w:r w:rsidRPr="00260EAF">
        <w:rPr>
          <w:rFonts w:ascii="Noto Sans" w:hAnsi="Noto Sans" w:cs="Noto Sans"/>
          <w:b/>
          <w:i/>
          <w:sz w:val="22"/>
          <w:szCs w:val="22"/>
        </w:rPr>
        <w:t xml:space="preserve">NOTA: </w:t>
      </w:r>
      <w:r w:rsidRPr="00260EAF">
        <w:rPr>
          <w:rFonts w:ascii="Noto Sans" w:hAnsi="Noto Sans" w:cs="Noto Sans"/>
          <w:b/>
          <w:i/>
          <w:sz w:val="22"/>
          <w:szCs w:val="22"/>
          <w:u w:val="single"/>
        </w:rPr>
        <w:t>Indicar las condiciones, características y demás datos específicos relativos  al servicio que se pretenda contratar.</w:t>
      </w:r>
    </w:p>
    <w:p w:rsidR="00F153E4" w:rsidRPr="00260EAF" w:rsidRDefault="00F153E4" w:rsidP="00260EAF">
      <w:pPr>
        <w:tabs>
          <w:tab w:val="left" w:pos="-284"/>
          <w:tab w:val="left" w:pos="9498"/>
        </w:tabs>
        <w:jc w:val="both"/>
        <w:rPr>
          <w:rFonts w:ascii="Noto Sans" w:hAnsi="Noto Sans" w:cs="Noto Sans"/>
          <w:b/>
          <w:i/>
          <w:sz w:val="22"/>
          <w:szCs w:val="22"/>
          <w:u w:val="single"/>
        </w:rPr>
      </w:pPr>
      <w:r w:rsidRPr="00260EAF">
        <w:rPr>
          <w:rFonts w:ascii="Noto Sans" w:hAnsi="Noto Sans" w:cs="Noto Sans"/>
          <w:b/>
          <w:i/>
          <w:sz w:val="22"/>
          <w:szCs w:val="22"/>
          <w:u w:val="single"/>
        </w:rPr>
        <w:t xml:space="preserve"> </w:t>
      </w:r>
    </w:p>
    <w:p w:rsidR="00F153E4" w:rsidRPr="00260EAF" w:rsidRDefault="00F153E4" w:rsidP="00260EAF">
      <w:pPr>
        <w:tabs>
          <w:tab w:val="left" w:pos="-284"/>
          <w:tab w:val="left" w:pos="9498"/>
        </w:tabs>
        <w:jc w:val="both"/>
        <w:rPr>
          <w:rFonts w:ascii="Noto Sans" w:hAnsi="Noto Sans" w:cs="Noto Sans"/>
          <w:b/>
          <w:i/>
          <w:sz w:val="22"/>
          <w:szCs w:val="22"/>
          <w:u w:val="single"/>
        </w:rPr>
      </w:pPr>
    </w:p>
    <w:p w:rsidR="00F153E4" w:rsidRPr="00260EAF" w:rsidRDefault="00F153E4" w:rsidP="00260EAF">
      <w:pPr>
        <w:ind w:right="-93"/>
        <w:jc w:val="both"/>
        <w:rPr>
          <w:rFonts w:ascii="Noto Sans" w:hAnsi="Noto Sans" w:cs="Noto Sans"/>
          <w:sz w:val="22"/>
          <w:szCs w:val="22"/>
          <w:lang w:val="es-ES_tradnl"/>
        </w:rPr>
      </w:pPr>
      <w:r w:rsidRPr="00260EAF">
        <w:rPr>
          <w:rFonts w:ascii="Noto Sans" w:hAnsi="Noto Sans" w:cs="Noto Sans"/>
          <w:b/>
          <w:sz w:val="22"/>
          <w:szCs w:val="22"/>
          <w:lang w:val="es-ES_tradnl"/>
        </w:rPr>
        <w:t xml:space="preserve">SEXTA.- VIGENCIA.- </w:t>
      </w:r>
      <w:r w:rsidRPr="00260EAF">
        <w:rPr>
          <w:rFonts w:ascii="Noto Sans" w:hAnsi="Noto Sans" w:cs="Noto Sans"/>
          <w:sz w:val="22"/>
          <w:szCs w:val="22"/>
          <w:lang w:val="es-ES_tradnl"/>
        </w:rPr>
        <w:t xml:space="preserve">Las partes convienen en que la vigencia del presente contrato comprenderá del __ de ______ al __ de ______ </w:t>
      </w:r>
      <w:proofErr w:type="spellStart"/>
      <w:r w:rsidRPr="00260EAF">
        <w:rPr>
          <w:rFonts w:ascii="Noto Sans" w:hAnsi="Noto Sans" w:cs="Noto Sans"/>
          <w:sz w:val="22"/>
          <w:szCs w:val="22"/>
          <w:lang w:val="es-ES_tradnl"/>
        </w:rPr>
        <w:t>de</w:t>
      </w:r>
      <w:proofErr w:type="spellEnd"/>
      <w:r w:rsidRPr="00260EAF">
        <w:rPr>
          <w:rFonts w:ascii="Noto Sans" w:hAnsi="Noto Sans" w:cs="Noto Sans"/>
          <w:sz w:val="22"/>
          <w:szCs w:val="22"/>
          <w:lang w:val="es-ES_tradnl"/>
        </w:rPr>
        <w:t xml:space="preserve"> ____.</w:t>
      </w:r>
    </w:p>
    <w:p w:rsidR="00F153E4" w:rsidRPr="00260EAF" w:rsidRDefault="00F153E4" w:rsidP="00260EAF">
      <w:pPr>
        <w:ind w:right="-93"/>
        <w:jc w:val="both"/>
        <w:rPr>
          <w:rFonts w:ascii="Noto Sans" w:hAnsi="Noto Sans" w:cs="Noto Sans"/>
          <w:b/>
          <w:sz w:val="22"/>
          <w:szCs w:val="22"/>
          <w:lang w:val="es-ES_tradnl"/>
        </w:rPr>
      </w:pPr>
    </w:p>
    <w:p w:rsidR="00F153E4" w:rsidRPr="00260EAF" w:rsidRDefault="00F153E4" w:rsidP="00260EAF">
      <w:pPr>
        <w:ind w:right="-93"/>
        <w:jc w:val="both"/>
        <w:rPr>
          <w:rFonts w:ascii="Noto Sans" w:hAnsi="Noto Sans" w:cs="Noto Sans"/>
          <w:b/>
          <w:sz w:val="22"/>
          <w:szCs w:val="22"/>
        </w:rPr>
      </w:pPr>
    </w:p>
    <w:p w:rsidR="00F153E4" w:rsidRPr="00260EAF" w:rsidRDefault="00F153E4" w:rsidP="00260EAF">
      <w:pPr>
        <w:ind w:right="-93"/>
        <w:jc w:val="both"/>
        <w:rPr>
          <w:rFonts w:ascii="Noto Sans" w:hAnsi="Noto Sans" w:cs="Noto Sans"/>
          <w:sz w:val="22"/>
          <w:szCs w:val="22"/>
        </w:rPr>
      </w:pPr>
      <w:r w:rsidRPr="00260EAF">
        <w:rPr>
          <w:rFonts w:ascii="Noto Sans" w:hAnsi="Noto Sans" w:cs="Noto Sans"/>
          <w:b/>
          <w:sz w:val="22"/>
          <w:szCs w:val="22"/>
          <w:lang w:val="es-ES_tradnl"/>
        </w:rPr>
        <w:t>SÉPTIMA.- PROHIBICIÓN DE CESIÓN DE DERECHOS Y OBLIGACIONES.-</w:t>
      </w:r>
      <w:r w:rsidRPr="00260EAF">
        <w:rPr>
          <w:rFonts w:ascii="Noto Sans" w:hAnsi="Noto Sans" w:cs="Noto Sans"/>
          <w:sz w:val="22"/>
          <w:szCs w:val="22"/>
          <w:lang w:val="es-ES_tradnl"/>
        </w:rPr>
        <w:t xml:space="preserve"> </w:t>
      </w:r>
      <w:r w:rsidRPr="00260EAF">
        <w:rPr>
          <w:rFonts w:ascii="Noto Sans" w:hAnsi="Noto Sans" w:cs="Noto Sans"/>
          <w:b/>
          <w:sz w:val="22"/>
          <w:szCs w:val="22"/>
        </w:rPr>
        <w:t>“EL PROVEEDOR”</w:t>
      </w:r>
      <w:r w:rsidRPr="00260EAF">
        <w:rPr>
          <w:rFonts w:ascii="Noto Sans" w:hAnsi="Noto Sans" w:cs="Noto Sans"/>
          <w:sz w:val="22"/>
          <w:szCs w:val="22"/>
        </w:rPr>
        <w:t xml:space="preserve"> se obliga a no ceder, a favor de cualquier otra persona, los derechos y obligaciones que se deriven de este Contrato. </w:t>
      </w:r>
    </w:p>
    <w:p w:rsidR="00F153E4" w:rsidRPr="00260EAF" w:rsidRDefault="00F153E4" w:rsidP="00260EAF">
      <w:pPr>
        <w:ind w:right="-93"/>
        <w:jc w:val="both"/>
        <w:rPr>
          <w:rFonts w:ascii="Noto Sans" w:hAnsi="Noto Sans" w:cs="Noto Sans"/>
          <w:sz w:val="22"/>
          <w:szCs w:val="22"/>
        </w:rPr>
      </w:pPr>
    </w:p>
    <w:p w:rsidR="00F153E4" w:rsidRPr="00260EAF" w:rsidRDefault="00F153E4" w:rsidP="00260EAF">
      <w:pPr>
        <w:ind w:right="-93"/>
        <w:jc w:val="both"/>
        <w:rPr>
          <w:rFonts w:ascii="Noto Sans" w:hAnsi="Noto Sans" w:cs="Noto Sans"/>
          <w:sz w:val="22"/>
          <w:szCs w:val="22"/>
        </w:rPr>
      </w:pPr>
      <w:r w:rsidRPr="00260EAF">
        <w:rPr>
          <w:rFonts w:ascii="Noto Sans" w:hAnsi="Noto Sans" w:cs="Noto Sans"/>
          <w:b/>
          <w:sz w:val="22"/>
          <w:szCs w:val="22"/>
        </w:rPr>
        <w:t>“EL PROVEEDOR”</w:t>
      </w:r>
      <w:r w:rsidRPr="00260EAF">
        <w:rPr>
          <w:rFonts w:ascii="Noto Sans" w:hAnsi="Noto Sans" w:cs="Noto Sans"/>
          <w:sz w:val="22"/>
          <w:szCs w:val="22"/>
        </w:rPr>
        <w:t xml:space="preserve"> sólo podrá ceder los derechos de cobro que se deriven del presente contrato, de acuerdo con lo estipulado en la Cláusula Tercera, del presente instrumento jurídico.</w:t>
      </w:r>
    </w:p>
    <w:p w:rsidR="00F153E4" w:rsidRPr="00260EAF" w:rsidRDefault="00F153E4" w:rsidP="00260EAF">
      <w:pPr>
        <w:ind w:right="-93"/>
        <w:jc w:val="both"/>
        <w:rPr>
          <w:rFonts w:ascii="Noto Sans" w:hAnsi="Noto Sans" w:cs="Noto Sans"/>
          <w:sz w:val="22"/>
          <w:szCs w:val="22"/>
          <w:lang w:val="es-ES_tradnl"/>
        </w:rPr>
      </w:pPr>
    </w:p>
    <w:p w:rsidR="00F153E4" w:rsidRPr="00260EAF" w:rsidRDefault="00F153E4" w:rsidP="00260EAF">
      <w:pPr>
        <w:ind w:right="-93"/>
        <w:jc w:val="both"/>
        <w:rPr>
          <w:rFonts w:ascii="Noto Sans" w:hAnsi="Noto Sans" w:cs="Noto Sans"/>
          <w:b/>
          <w:sz w:val="22"/>
          <w:szCs w:val="22"/>
          <w:lang w:val="es-ES_tradnl"/>
        </w:rPr>
      </w:pPr>
    </w:p>
    <w:p w:rsidR="00F153E4" w:rsidRPr="00260EAF" w:rsidRDefault="00F153E4" w:rsidP="00260EAF">
      <w:pPr>
        <w:jc w:val="both"/>
        <w:rPr>
          <w:rFonts w:ascii="Noto Sans" w:hAnsi="Noto Sans" w:cs="Noto Sans"/>
          <w:sz w:val="22"/>
          <w:szCs w:val="22"/>
        </w:rPr>
      </w:pPr>
      <w:r w:rsidRPr="00260EAF">
        <w:rPr>
          <w:rFonts w:ascii="Noto Sans" w:hAnsi="Noto Sans" w:cs="Noto Sans"/>
          <w:b/>
          <w:sz w:val="22"/>
          <w:szCs w:val="22"/>
        </w:rPr>
        <w:t>OCTAVA.- RESPONSABILIDAD.-</w:t>
      </w:r>
      <w:r w:rsidRPr="00260EAF">
        <w:rPr>
          <w:rFonts w:ascii="Noto Sans" w:hAnsi="Noto Sans" w:cs="Noto Sans"/>
          <w:sz w:val="22"/>
          <w:szCs w:val="22"/>
        </w:rPr>
        <w:t xml:space="preserve"> </w:t>
      </w:r>
      <w:r w:rsidRPr="00260EAF">
        <w:rPr>
          <w:rFonts w:ascii="Noto Sans" w:hAnsi="Noto Sans" w:cs="Noto Sans"/>
          <w:b/>
          <w:sz w:val="22"/>
          <w:szCs w:val="22"/>
        </w:rPr>
        <w:t>“EL PROVEEDOR”</w:t>
      </w:r>
      <w:r w:rsidRPr="00260EAF">
        <w:rPr>
          <w:rFonts w:ascii="Noto Sans" w:hAnsi="Noto Sans" w:cs="Noto Sans"/>
          <w:sz w:val="22"/>
          <w:szCs w:val="22"/>
        </w:rPr>
        <w:t xml:space="preserve"> se obliga a responder por su cuenta y riesgo de los daños y/o perjuicios que por inobservancia o negligencia de su parte, lleguen a causar a </w:t>
      </w:r>
      <w:r w:rsidRPr="00260EAF">
        <w:rPr>
          <w:rFonts w:ascii="Noto Sans" w:hAnsi="Noto Sans" w:cs="Noto Sans"/>
          <w:b/>
          <w:sz w:val="22"/>
          <w:szCs w:val="22"/>
        </w:rPr>
        <w:t>“EL INSTITUTO”</w:t>
      </w:r>
      <w:r w:rsidRPr="00260EAF">
        <w:rPr>
          <w:rFonts w:ascii="Noto Sans" w:hAnsi="Noto Sans" w:cs="Noto Sans"/>
          <w:sz w:val="22"/>
          <w:szCs w:val="22"/>
        </w:rPr>
        <w:t xml:space="preserve"> y/o a terceros, con motivo de las obligaciones pactadas en este instrumento jurídico,  de conformidad con lo establecido en el artículo 53, de la Ley de Adquisiciones, Arrendamientos </w:t>
      </w:r>
      <w:r w:rsidR="00F8151C" w:rsidRPr="00260EAF">
        <w:rPr>
          <w:rFonts w:ascii="Noto Sans" w:hAnsi="Noto Sans" w:cs="Noto Sans"/>
          <w:sz w:val="22"/>
          <w:szCs w:val="22"/>
        </w:rPr>
        <w:t>y Servicios del Sector Público.</w:t>
      </w:r>
    </w:p>
    <w:p w:rsidR="00F8151C" w:rsidRPr="00260EAF" w:rsidRDefault="00F8151C" w:rsidP="00260EAF">
      <w:pPr>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b/>
          <w:color w:val="000000"/>
          <w:sz w:val="22"/>
          <w:szCs w:val="22"/>
        </w:rPr>
        <w:t xml:space="preserve">NOVENA.- </w:t>
      </w:r>
      <w:r w:rsidRPr="00260EAF">
        <w:rPr>
          <w:rFonts w:ascii="Noto Sans" w:hAnsi="Noto Sans" w:cs="Noto Sans"/>
          <w:b/>
          <w:sz w:val="22"/>
          <w:szCs w:val="22"/>
        </w:rPr>
        <w:t xml:space="preserve">IMPUESTOS Y/O DERECHOS.- </w:t>
      </w:r>
      <w:r w:rsidRPr="00260EAF">
        <w:rPr>
          <w:rFonts w:ascii="Noto Sans" w:hAnsi="Noto Sans" w:cs="Noto Sans"/>
          <w:sz w:val="22"/>
          <w:szCs w:val="22"/>
        </w:rPr>
        <w:t xml:space="preserve">Los impuestos y/o derechos que procedan con motivo del servicio objeto del presente contrato, serán pagados por </w:t>
      </w:r>
      <w:r w:rsidRPr="00260EAF">
        <w:rPr>
          <w:rFonts w:ascii="Noto Sans" w:hAnsi="Noto Sans" w:cs="Noto Sans"/>
          <w:b/>
          <w:bCs/>
          <w:sz w:val="22"/>
          <w:szCs w:val="22"/>
        </w:rPr>
        <w:t>“EL PROVEEDOR</w:t>
      </w:r>
      <w:r w:rsidRPr="00260EAF">
        <w:rPr>
          <w:rFonts w:ascii="Noto Sans" w:hAnsi="Noto Sans" w:cs="Noto Sans"/>
          <w:b/>
          <w:sz w:val="22"/>
          <w:szCs w:val="22"/>
        </w:rPr>
        <w:t>”</w:t>
      </w:r>
      <w:r w:rsidRPr="00260EAF">
        <w:rPr>
          <w:rFonts w:ascii="Noto Sans" w:hAnsi="Noto Sans" w:cs="Noto Sans"/>
          <w:sz w:val="22"/>
          <w:szCs w:val="22"/>
        </w:rPr>
        <w:t xml:space="preserve"> conforme a la legislación aplicable en la materia.</w:t>
      </w:r>
    </w:p>
    <w:p w:rsidR="00F153E4" w:rsidRPr="00260EAF" w:rsidRDefault="00F153E4" w:rsidP="00260EAF">
      <w:pPr>
        <w:jc w:val="both"/>
        <w:rPr>
          <w:rFonts w:ascii="Noto Sans" w:hAnsi="Noto Sans" w:cs="Noto Sans"/>
          <w:sz w:val="22"/>
          <w:szCs w:val="22"/>
        </w:rPr>
      </w:pPr>
    </w:p>
    <w:p w:rsidR="00F153E4" w:rsidRPr="00260EAF" w:rsidRDefault="00F153E4" w:rsidP="00260EAF">
      <w:pPr>
        <w:tabs>
          <w:tab w:val="left" w:pos="-284"/>
          <w:tab w:val="left" w:pos="9498"/>
        </w:tabs>
        <w:jc w:val="both"/>
        <w:rPr>
          <w:rFonts w:ascii="Noto Sans" w:hAnsi="Noto Sans" w:cs="Noto Sans"/>
          <w:color w:val="000000"/>
          <w:sz w:val="22"/>
          <w:szCs w:val="22"/>
        </w:rPr>
      </w:pPr>
      <w:r w:rsidRPr="00260EAF">
        <w:rPr>
          <w:rFonts w:ascii="Noto Sans" w:hAnsi="Noto Sans" w:cs="Noto Sans"/>
          <w:b/>
          <w:bCs/>
          <w:color w:val="000000"/>
          <w:sz w:val="22"/>
          <w:szCs w:val="22"/>
        </w:rPr>
        <w:t>“EL INSTITUTO”</w:t>
      </w:r>
      <w:r w:rsidRPr="00260EAF">
        <w:rPr>
          <w:rFonts w:ascii="Noto Sans" w:hAnsi="Noto Sans" w:cs="Noto Sans"/>
          <w:color w:val="000000"/>
          <w:sz w:val="22"/>
          <w:szCs w:val="22"/>
        </w:rPr>
        <w:t xml:space="preserve"> sólo cubrirá el Impuesto al Valor Agregado de acuerdo a lo establecido en las disposiciones fiscales vigentes en la materia.</w:t>
      </w:r>
    </w:p>
    <w:p w:rsidR="00F153E4" w:rsidRPr="00260EAF" w:rsidRDefault="00F153E4" w:rsidP="00260EAF">
      <w:pPr>
        <w:pStyle w:val="Textoindependiente24"/>
        <w:rPr>
          <w:rFonts w:ascii="Noto Sans" w:hAnsi="Noto Sans" w:cs="Noto Sans"/>
          <w:b/>
          <w:color w:val="000000"/>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b/>
          <w:color w:val="000000"/>
          <w:sz w:val="22"/>
          <w:szCs w:val="22"/>
        </w:rPr>
        <w:t xml:space="preserve">DÉCIMA.- PATENTES Y/O MARCAS.- </w:t>
      </w:r>
      <w:r w:rsidRPr="00260EAF">
        <w:rPr>
          <w:rFonts w:ascii="Noto Sans" w:hAnsi="Noto Sans" w:cs="Noto Sans"/>
          <w:b/>
          <w:sz w:val="22"/>
          <w:szCs w:val="22"/>
        </w:rPr>
        <w:t>“EL PROVEEDOR”</w:t>
      </w:r>
      <w:r w:rsidRPr="00260EAF">
        <w:rPr>
          <w:rFonts w:ascii="Noto Sans" w:hAnsi="Noto Sans" w:cs="Noto Sans"/>
          <w:sz w:val="22"/>
          <w:szCs w:val="22"/>
        </w:rPr>
        <w:t xml:space="preserve"> se obliga para con </w:t>
      </w:r>
      <w:r w:rsidRPr="00260EAF">
        <w:rPr>
          <w:rFonts w:ascii="Noto Sans" w:hAnsi="Noto Sans" w:cs="Noto Sans"/>
          <w:b/>
          <w:sz w:val="22"/>
          <w:szCs w:val="22"/>
        </w:rPr>
        <w:t>“EL INSTITUTO”</w:t>
      </w:r>
      <w:r w:rsidRPr="00260EAF">
        <w:rPr>
          <w:rFonts w:ascii="Noto Sans" w:hAnsi="Noto Sans" w:cs="Noto Sans"/>
          <w:sz w:val="22"/>
          <w:szCs w:val="22"/>
        </w:rPr>
        <w:t xml:space="preserve">, a responder por los daños y/o perjuicios que le pudiera causar a éste o a terceros, si con motivo de la </w:t>
      </w:r>
      <w:r w:rsidRPr="00260EAF">
        <w:rPr>
          <w:rFonts w:ascii="Noto Sans" w:hAnsi="Noto Sans" w:cs="Noto Sans"/>
          <w:sz w:val="22"/>
          <w:szCs w:val="22"/>
        </w:rPr>
        <w:lastRenderedPageBreak/>
        <w:t>prestación del servicio viola derechos de autor, de patentes y/o marcas u otro derecho reservado</w:t>
      </w:r>
      <w:r w:rsidRPr="00260EAF">
        <w:rPr>
          <w:rFonts w:ascii="Noto Sans" w:hAnsi="Noto Sans" w:cs="Noto Sans"/>
          <w:bCs/>
          <w:sz w:val="22"/>
          <w:szCs w:val="22"/>
        </w:rPr>
        <w:t xml:space="preserve"> a nivel nacional o internacional</w:t>
      </w:r>
      <w:r w:rsidRPr="00260EAF">
        <w:rPr>
          <w:rFonts w:ascii="Noto Sans" w:hAnsi="Noto Sans" w:cs="Noto Sans"/>
          <w:sz w:val="22"/>
          <w:szCs w:val="22"/>
        </w:rPr>
        <w:t>.</w:t>
      </w:r>
    </w:p>
    <w:p w:rsidR="00F153E4" w:rsidRPr="00260EAF" w:rsidRDefault="00F153E4" w:rsidP="00260EAF">
      <w:pPr>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 xml:space="preserve">Por lo anterior, </w:t>
      </w:r>
      <w:r w:rsidRPr="00260EAF">
        <w:rPr>
          <w:rFonts w:ascii="Noto Sans" w:hAnsi="Noto Sans" w:cs="Noto Sans"/>
          <w:b/>
          <w:sz w:val="22"/>
          <w:szCs w:val="22"/>
        </w:rPr>
        <w:t>“EL PROVEEDOR”</w:t>
      </w:r>
      <w:r w:rsidRPr="00260EAF">
        <w:rPr>
          <w:rFonts w:ascii="Noto Sans" w:hAnsi="Noto Sans" w:cs="Noto Sans"/>
          <w:sz w:val="22"/>
          <w:szCs w:val="22"/>
        </w:rPr>
        <w:t xml:space="preserve"> manifiesta en este acto bajo protesta de decir verdad, no encontrarse en ninguno de los supuestos de infracción a la Ley Federal del Derecho de Autor, ni a la Ley de la Propiedad Industrial.</w:t>
      </w:r>
    </w:p>
    <w:p w:rsidR="00F153E4" w:rsidRPr="00260EAF" w:rsidRDefault="00F153E4" w:rsidP="00260EAF">
      <w:pPr>
        <w:jc w:val="both"/>
        <w:rPr>
          <w:rFonts w:ascii="Noto Sans" w:hAnsi="Noto Sans" w:cs="Noto Sans"/>
          <w:sz w:val="22"/>
          <w:szCs w:val="22"/>
        </w:rPr>
      </w:pPr>
    </w:p>
    <w:p w:rsidR="00F153E4" w:rsidRPr="00260EAF" w:rsidRDefault="00F153E4" w:rsidP="00260EAF">
      <w:pPr>
        <w:jc w:val="both"/>
        <w:rPr>
          <w:rFonts w:ascii="Noto Sans" w:hAnsi="Noto Sans" w:cs="Noto Sans"/>
          <w:b/>
          <w:sz w:val="22"/>
          <w:szCs w:val="22"/>
        </w:rPr>
      </w:pPr>
      <w:r w:rsidRPr="00260EAF">
        <w:rPr>
          <w:rFonts w:ascii="Noto Sans" w:hAnsi="Noto Sans" w:cs="Noto Sans"/>
          <w:sz w:val="22"/>
          <w:szCs w:val="22"/>
        </w:rPr>
        <w:t xml:space="preserve">En caso de que sobreviniera alguna reclamación en contra de </w:t>
      </w:r>
      <w:r w:rsidRPr="00260EAF">
        <w:rPr>
          <w:rFonts w:ascii="Noto Sans" w:hAnsi="Noto Sans" w:cs="Noto Sans"/>
          <w:b/>
          <w:sz w:val="22"/>
          <w:szCs w:val="22"/>
        </w:rPr>
        <w:t>“EL INSTITUTO”</w:t>
      </w:r>
      <w:r w:rsidRPr="00260EAF">
        <w:rPr>
          <w:rFonts w:ascii="Noto Sans" w:hAnsi="Noto Sans" w:cs="Noto Sans"/>
          <w:sz w:val="22"/>
          <w:szCs w:val="22"/>
        </w:rPr>
        <w:t xml:space="preserve"> por cualquiera de las causas antes mencionadas, la única obligación de éste será la de dar aviso en el domicilio previsto en este instrumento a </w:t>
      </w:r>
      <w:r w:rsidRPr="00260EAF">
        <w:rPr>
          <w:rFonts w:ascii="Noto Sans" w:hAnsi="Noto Sans" w:cs="Noto Sans"/>
          <w:b/>
          <w:sz w:val="22"/>
          <w:szCs w:val="22"/>
        </w:rPr>
        <w:t>“EL PROVEEDOR”</w:t>
      </w:r>
      <w:r w:rsidRPr="00260EAF">
        <w:rPr>
          <w:rFonts w:ascii="Noto Sans" w:hAnsi="Noto Sans" w:cs="Noto Sans"/>
          <w:sz w:val="22"/>
          <w:szCs w:val="22"/>
        </w:rPr>
        <w:t xml:space="preserve">, para que éste lleve a cabo las acciones necesarias que garanticen la liberación de </w:t>
      </w:r>
      <w:r w:rsidRPr="00260EAF">
        <w:rPr>
          <w:rFonts w:ascii="Noto Sans" w:hAnsi="Noto Sans" w:cs="Noto Sans"/>
          <w:b/>
          <w:sz w:val="22"/>
          <w:szCs w:val="22"/>
        </w:rPr>
        <w:t>“EL INSTITUTO”</w:t>
      </w:r>
      <w:r w:rsidRPr="00260EAF">
        <w:rPr>
          <w:rFonts w:ascii="Noto Sans" w:hAnsi="Noto Sans" w:cs="Noto Sans"/>
          <w:sz w:val="22"/>
          <w:szCs w:val="22"/>
        </w:rPr>
        <w:t xml:space="preserve"> de cualquier controversia o</w:t>
      </w:r>
      <w:r w:rsidRPr="00260EAF">
        <w:rPr>
          <w:rFonts w:ascii="Noto Sans" w:hAnsi="Noto Sans" w:cs="Noto Sans"/>
          <w:bCs/>
          <w:sz w:val="22"/>
          <w:szCs w:val="22"/>
        </w:rPr>
        <w:t xml:space="preserve"> responsabilidad de carácter civil, mercantil, penal o administrativa que, en su caso, se ocasione</w:t>
      </w:r>
      <w:r w:rsidRPr="00260EAF">
        <w:rPr>
          <w:rFonts w:ascii="Noto Sans" w:hAnsi="Noto Sans" w:cs="Noto Sans"/>
          <w:b/>
          <w:sz w:val="22"/>
          <w:szCs w:val="22"/>
        </w:rPr>
        <w:t>.</w:t>
      </w:r>
    </w:p>
    <w:p w:rsidR="00F153E4" w:rsidRPr="00260EAF" w:rsidRDefault="00F153E4" w:rsidP="00260EAF">
      <w:pPr>
        <w:ind w:right="-93"/>
        <w:jc w:val="both"/>
        <w:rPr>
          <w:rFonts w:ascii="Noto Sans" w:hAnsi="Noto Sans" w:cs="Noto Sans"/>
          <w:b/>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b/>
          <w:sz w:val="22"/>
          <w:szCs w:val="22"/>
        </w:rPr>
        <w:t xml:space="preserve">DÉCIMA PRIMERA.- GARANTÍAS.- “EL PROVEEDOR” </w:t>
      </w:r>
      <w:r w:rsidRPr="00260EAF">
        <w:rPr>
          <w:rFonts w:ascii="Noto Sans" w:hAnsi="Noto Sans" w:cs="Noto Sans"/>
          <w:sz w:val="22"/>
          <w:szCs w:val="22"/>
        </w:rPr>
        <w:t xml:space="preserve">se obliga a otorgar a </w:t>
      </w:r>
      <w:r w:rsidRPr="00260EAF">
        <w:rPr>
          <w:rFonts w:ascii="Noto Sans" w:hAnsi="Noto Sans" w:cs="Noto Sans"/>
          <w:b/>
          <w:sz w:val="22"/>
          <w:szCs w:val="22"/>
        </w:rPr>
        <w:t>“EL INSTITUTO”</w:t>
      </w:r>
      <w:r w:rsidRPr="00260EAF">
        <w:rPr>
          <w:rFonts w:ascii="Noto Sans" w:hAnsi="Noto Sans" w:cs="Noto Sans"/>
          <w:sz w:val="22"/>
          <w:szCs w:val="22"/>
        </w:rPr>
        <w:t>, las garantías que se enumeran a continuación:</w:t>
      </w:r>
    </w:p>
    <w:p w:rsidR="00F153E4" w:rsidRPr="00260EAF" w:rsidRDefault="00F153E4" w:rsidP="00260EAF">
      <w:pPr>
        <w:jc w:val="both"/>
        <w:rPr>
          <w:rFonts w:ascii="Noto Sans" w:hAnsi="Noto Sans" w:cs="Noto Sans"/>
          <w:b/>
          <w:sz w:val="22"/>
          <w:szCs w:val="22"/>
        </w:rPr>
      </w:pPr>
    </w:p>
    <w:p w:rsidR="00F153E4" w:rsidRPr="00260EAF" w:rsidRDefault="00F153E4" w:rsidP="00260EAF">
      <w:pPr>
        <w:ind w:left="360"/>
        <w:jc w:val="both"/>
        <w:rPr>
          <w:rFonts w:ascii="Noto Sans" w:hAnsi="Noto Sans" w:cs="Noto Sans"/>
          <w:i/>
          <w:sz w:val="22"/>
          <w:szCs w:val="22"/>
        </w:rPr>
      </w:pPr>
      <w:r w:rsidRPr="00260EAF">
        <w:rPr>
          <w:rFonts w:ascii="Noto Sans" w:hAnsi="Noto Sans" w:cs="Noto Sans"/>
          <w:b/>
          <w:sz w:val="22"/>
          <w:szCs w:val="22"/>
        </w:rPr>
        <w:t>GARANTÍA DE CUMPLIMIENTO DEL CONTRATO.- “EL PROVEEDOR”</w:t>
      </w:r>
      <w:r w:rsidRPr="00260EAF">
        <w:rPr>
          <w:rFonts w:ascii="Noto Sans" w:hAnsi="Noto Sans" w:cs="Noto Sans"/>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60EAF">
        <w:rPr>
          <w:rFonts w:ascii="Noto Sans" w:hAnsi="Noto Sans" w:cs="Noto Sans"/>
          <w:b/>
          <w:i/>
          <w:sz w:val="22"/>
          <w:szCs w:val="22"/>
          <w:u w:val="single"/>
        </w:rPr>
        <w:t>(en tratándose de contratos abiertos, deberá señalarse que el porcentaje de la garantía será sobre el monto máximo del contrato</w:t>
      </w:r>
      <w:r w:rsidRPr="00260EAF">
        <w:rPr>
          <w:rFonts w:ascii="Noto Sans" w:hAnsi="Noto Sans" w:cs="Noto Sans"/>
          <w:b/>
          <w:i/>
          <w:sz w:val="22"/>
          <w:szCs w:val="22"/>
        </w:rPr>
        <w:t>)</w:t>
      </w:r>
      <w:r w:rsidRPr="00260EAF">
        <w:rPr>
          <w:rFonts w:ascii="Noto Sans" w:hAnsi="Noto Sans" w:cs="Noto Sans"/>
          <w:i/>
          <w:sz w:val="22"/>
          <w:szCs w:val="22"/>
        </w:rPr>
        <w:t>.</w:t>
      </w:r>
    </w:p>
    <w:p w:rsidR="00F153E4" w:rsidRPr="00260EAF" w:rsidRDefault="00F153E4" w:rsidP="00260EAF">
      <w:pPr>
        <w:jc w:val="both"/>
        <w:rPr>
          <w:rFonts w:ascii="Noto Sans" w:hAnsi="Noto Sans" w:cs="Noto Sans"/>
          <w:i/>
          <w:sz w:val="22"/>
          <w:szCs w:val="22"/>
        </w:rPr>
      </w:pPr>
    </w:p>
    <w:p w:rsidR="00F153E4" w:rsidRPr="00260EAF" w:rsidRDefault="00F153E4" w:rsidP="00260EAF">
      <w:pPr>
        <w:ind w:left="709"/>
        <w:jc w:val="both"/>
        <w:rPr>
          <w:rFonts w:ascii="Noto Sans" w:hAnsi="Noto Sans" w:cs="Noto Sans"/>
          <w:b/>
          <w:i/>
          <w:sz w:val="22"/>
          <w:szCs w:val="22"/>
          <w:u w:val="single"/>
        </w:rPr>
      </w:pPr>
      <w:r w:rsidRPr="00260EAF">
        <w:rPr>
          <w:rFonts w:ascii="Noto Sans" w:hAnsi="Noto Sans" w:cs="Noto Sans"/>
          <w:b/>
          <w:i/>
          <w:sz w:val="22"/>
          <w:szCs w:val="22"/>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260EAF" w:rsidRDefault="00F153E4" w:rsidP="00260EAF">
      <w:pPr>
        <w:jc w:val="both"/>
        <w:rPr>
          <w:rFonts w:ascii="Noto Sans" w:hAnsi="Noto Sans" w:cs="Noto Sans"/>
          <w:b/>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b/>
          <w:sz w:val="22"/>
          <w:szCs w:val="22"/>
        </w:rPr>
        <w:t>“EL PROVEEDOR”</w:t>
      </w:r>
      <w:r w:rsidRPr="00260EAF">
        <w:rPr>
          <w:rFonts w:ascii="Noto Sans" w:hAnsi="Noto Sans" w:cs="Noto Sans"/>
          <w:sz w:val="22"/>
          <w:szCs w:val="22"/>
        </w:rPr>
        <w:t xml:space="preserve"> queda obligado a entregar a </w:t>
      </w:r>
      <w:r w:rsidRPr="00260EAF">
        <w:rPr>
          <w:rFonts w:ascii="Noto Sans" w:hAnsi="Noto Sans" w:cs="Noto Sans"/>
          <w:b/>
          <w:sz w:val="22"/>
          <w:szCs w:val="22"/>
        </w:rPr>
        <w:t>“EL INSTITUTO”</w:t>
      </w:r>
      <w:r w:rsidRPr="00260EAF">
        <w:rPr>
          <w:rFonts w:ascii="Noto Sans" w:hAnsi="Noto Sans" w:cs="Noto Sans"/>
          <w:sz w:val="22"/>
          <w:szCs w:val="22"/>
        </w:rPr>
        <w:t xml:space="preserve"> la póliza de fianza, apegándose al formato que se integra al presente instrumento jurídico como </w:t>
      </w:r>
      <w:r w:rsidRPr="00260EAF">
        <w:rPr>
          <w:rFonts w:ascii="Noto Sans" w:hAnsi="Noto Sans" w:cs="Noto Sans"/>
          <w:b/>
          <w:sz w:val="22"/>
          <w:szCs w:val="22"/>
        </w:rPr>
        <w:t>Anexo __ (____)</w:t>
      </w:r>
      <w:r w:rsidRPr="00260EAF">
        <w:rPr>
          <w:rFonts w:ascii="Noto Sans" w:hAnsi="Noto Sans" w:cs="Noto Sans"/>
          <w:sz w:val="22"/>
          <w:szCs w:val="22"/>
        </w:rPr>
        <w:t>, en ___________ ubicada en ___________.</w:t>
      </w:r>
    </w:p>
    <w:p w:rsidR="00F153E4" w:rsidRPr="00260EAF" w:rsidRDefault="00F153E4" w:rsidP="00260EAF">
      <w:pPr>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 xml:space="preserve">Dicha póliza de garantía de cumplimiento del contrato será devuelta a </w:t>
      </w:r>
      <w:r w:rsidRPr="00260EAF">
        <w:rPr>
          <w:rFonts w:ascii="Noto Sans" w:hAnsi="Noto Sans" w:cs="Noto Sans"/>
          <w:b/>
          <w:sz w:val="22"/>
          <w:szCs w:val="22"/>
        </w:rPr>
        <w:t>“EL PROVEEDOR”</w:t>
      </w:r>
      <w:r w:rsidRPr="00260EAF">
        <w:rPr>
          <w:rFonts w:ascii="Noto Sans" w:hAnsi="Noto Sans" w:cs="Noto Sans"/>
          <w:sz w:val="22"/>
          <w:szCs w:val="22"/>
        </w:rPr>
        <w:t xml:space="preserve"> una vez que </w:t>
      </w:r>
      <w:r w:rsidRPr="00260EAF">
        <w:rPr>
          <w:rFonts w:ascii="Noto Sans" w:hAnsi="Noto Sans" w:cs="Noto Sans"/>
          <w:b/>
          <w:sz w:val="22"/>
          <w:szCs w:val="22"/>
        </w:rPr>
        <w:t>“EL INSTITUTO”</w:t>
      </w:r>
      <w:r w:rsidRPr="00260EAF">
        <w:rPr>
          <w:rFonts w:ascii="Noto Sans" w:hAnsi="Noto Sans" w:cs="Noto Sans"/>
          <w:sz w:val="22"/>
          <w:szCs w:val="22"/>
        </w:rPr>
        <w:t xml:space="preserve"> le otorgue autorización por escrito, para que éste pueda solicitar a la afianzadora correspondiente la cancelación de la fianza, autorización que se entregará a </w:t>
      </w:r>
      <w:r w:rsidRPr="00260EAF">
        <w:rPr>
          <w:rFonts w:ascii="Noto Sans" w:hAnsi="Noto Sans" w:cs="Noto Sans"/>
          <w:b/>
          <w:sz w:val="22"/>
          <w:szCs w:val="22"/>
        </w:rPr>
        <w:t>“EL PROVEEDOR</w:t>
      </w:r>
      <w:r w:rsidRPr="00260EAF">
        <w:rPr>
          <w:rFonts w:ascii="Noto Sans" w:hAnsi="Noto Sans" w:cs="Noto Sans"/>
          <w:sz w:val="22"/>
          <w:szCs w:val="22"/>
        </w:rPr>
        <w:t>” en forma inmediata, siempre que demuestre haber cumplido con la totalidad de las obligaciones adquiridas por virtud del presente contrato.</w:t>
      </w:r>
    </w:p>
    <w:p w:rsidR="00F153E4" w:rsidRPr="00260EAF" w:rsidRDefault="00F153E4" w:rsidP="00260EAF">
      <w:pPr>
        <w:ind w:left="397"/>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260EAF" w:rsidRDefault="00F153E4" w:rsidP="00260EAF">
      <w:pPr>
        <w:jc w:val="both"/>
        <w:rPr>
          <w:rFonts w:ascii="Noto Sans" w:hAnsi="Noto Sans" w:cs="Noto Sans"/>
          <w:sz w:val="22"/>
          <w:szCs w:val="22"/>
        </w:rPr>
      </w:pPr>
    </w:p>
    <w:p w:rsidR="00F153E4" w:rsidRPr="00260EAF" w:rsidRDefault="00F153E4" w:rsidP="00260EAF">
      <w:pPr>
        <w:ind w:left="851" w:hanging="851"/>
        <w:jc w:val="both"/>
        <w:rPr>
          <w:rFonts w:ascii="Noto Sans" w:hAnsi="Noto Sans" w:cs="Noto Sans"/>
          <w:b/>
          <w:i/>
          <w:sz w:val="22"/>
          <w:szCs w:val="22"/>
          <w:u w:val="single"/>
        </w:rPr>
      </w:pPr>
      <w:r w:rsidRPr="00260EAF">
        <w:rPr>
          <w:rFonts w:ascii="Noto Sans" w:hAnsi="Noto Sans" w:cs="Noto Sans"/>
          <w:b/>
          <w:bCs/>
          <w:i/>
          <w:sz w:val="22"/>
          <w:szCs w:val="22"/>
        </w:rPr>
        <w:t xml:space="preserve">NOTA: </w:t>
      </w:r>
      <w:r w:rsidRPr="00260EAF">
        <w:rPr>
          <w:rFonts w:ascii="Noto Sans" w:hAnsi="Noto Sans" w:cs="Noto Sans"/>
          <w:b/>
          <w:i/>
          <w:sz w:val="22"/>
          <w:szCs w:val="22"/>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260EAF" w:rsidRDefault="00F153E4" w:rsidP="00260EAF">
      <w:pPr>
        <w:ind w:left="360"/>
        <w:jc w:val="both"/>
        <w:rPr>
          <w:rFonts w:ascii="Noto Sans" w:hAnsi="Noto Sans" w:cs="Noto Sans"/>
          <w:sz w:val="22"/>
          <w:szCs w:val="22"/>
        </w:rPr>
      </w:pPr>
    </w:p>
    <w:p w:rsidR="00F153E4" w:rsidRPr="00260EAF" w:rsidRDefault="00F153E4" w:rsidP="00260EAF">
      <w:pPr>
        <w:ind w:left="360"/>
        <w:jc w:val="both"/>
        <w:rPr>
          <w:rFonts w:ascii="Noto Sans" w:hAnsi="Noto Sans" w:cs="Noto Sans"/>
          <w:sz w:val="22"/>
          <w:szCs w:val="22"/>
        </w:rPr>
      </w:pPr>
      <w:r w:rsidRPr="00260EAF">
        <w:rPr>
          <w:rFonts w:ascii="Noto Sans" w:hAnsi="Noto Sans" w:cs="Noto Sans"/>
          <w:b/>
          <w:sz w:val="22"/>
          <w:szCs w:val="22"/>
        </w:rPr>
        <w:t>“GARANTÍA DE CUMPLIMIENTO DEL CONTRATO.- “EL PROVEEDOR”</w:t>
      </w:r>
      <w:r w:rsidRPr="00260EAF">
        <w:rPr>
          <w:rFonts w:ascii="Noto Sans" w:hAnsi="Noto Sans" w:cs="Noto Sans"/>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60EAF">
        <w:rPr>
          <w:rFonts w:ascii="Noto Sans" w:hAnsi="Noto Sans" w:cs="Noto Sans"/>
          <w:b/>
          <w:sz w:val="22"/>
          <w:szCs w:val="22"/>
        </w:rPr>
        <w:t>“EL INSTITUTO”</w:t>
      </w:r>
      <w:r w:rsidRPr="00260EAF">
        <w:rPr>
          <w:rFonts w:ascii="Noto Sans" w:hAnsi="Noto Sans" w:cs="Noto Sans"/>
          <w:sz w:val="22"/>
          <w:szCs w:val="22"/>
        </w:rPr>
        <w:t>, para lo cual, se deberá seguir el procedimiento siguiente:</w:t>
      </w:r>
    </w:p>
    <w:p w:rsidR="00F153E4" w:rsidRPr="00260EAF" w:rsidRDefault="00F153E4" w:rsidP="00260EAF">
      <w:pPr>
        <w:jc w:val="both"/>
        <w:rPr>
          <w:rFonts w:ascii="Noto Sans" w:hAnsi="Noto Sans" w:cs="Noto Sans"/>
          <w:sz w:val="22"/>
          <w:szCs w:val="22"/>
        </w:rPr>
      </w:pPr>
    </w:p>
    <w:p w:rsidR="00F153E4" w:rsidRPr="00260EAF" w:rsidRDefault="00F153E4" w:rsidP="00260EAF">
      <w:pPr>
        <w:autoSpaceDE w:val="0"/>
        <w:ind w:left="360"/>
        <w:jc w:val="both"/>
        <w:rPr>
          <w:rFonts w:ascii="Noto Sans" w:hAnsi="Noto Sans" w:cs="Noto Sans"/>
          <w:sz w:val="22"/>
          <w:szCs w:val="22"/>
        </w:rPr>
      </w:pPr>
      <w:r w:rsidRPr="00260EAF">
        <w:rPr>
          <w:rFonts w:ascii="Noto Sans" w:hAnsi="Noto Sans" w:cs="Noto Sans"/>
          <w:b/>
          <w:sz w:val="22"/>
          <w:szCs w:val="22"/>
        </w:rPr>
        <w:t xml:space="preserve">a) </w:t>
      </w:r>
      <w:r w:rsidRPr="00260EAF">
        <w:rPr>
          <w:rFonts w:ascii="Noto Sans" w:hAnsi="Noto Sans" w:cs="Noto Sans"/>
          <w:sz w:val="22"/>
          <w:szCs w:val="22"/>
        </w:rPr>
        <w:t>El cheque debe expedirse a nombre del Instituto Mexicano del Seguro Social.</w:t>
      </w:r>
    </w:p>
    <w:p w:rsidR="00F153E4" w:rsidRPr="00260EAF" w:rsidRDefault="00F153E4" w:rsidP="00260EAF">
      <w:pPr>
        <w:ind w:left="360"/>
        <w:jc w:val="both"/>
        <w:rPr>
          <w:rFonts w:ascii="Noto Sans" w:hAnsi="Noto Sans" w:cs="Noto Sans"/>
          <w:sz w:val="22"/>
          <w:szCs w:val="22"/>
        </w:rPr>
      </w:pPr>
    </w:p>
    <w:p w:rsidR="00F153E4" w:rsidRPr="00260EAF" w:rsidRDefault="00F153E4" w:rsidP="00260EAF">
      <w:pPr>
        <w:autoSpaceDE w:val="0"/>
        <w:ind w:left="360"/>
        <w:jc w:val="both"/>
        <w:rPr>
          <w:rFonts w:ascii="Noto Sans" w:hAnsi="Noto Sans" w:cs="Noto Sans"/>
          <w:sz w:val="22"/>
          <w:szCs w:val="22"/>
        </w:rPr>
      </w:pPr>
      <w:r w:rsidRPr="00260EAF">
        <w:rPr>
          <w:rFonts w:ascii="Noto Sans" w:hAnsi="Noto Sans" w:cs="Noto Sans"/>
          <w:b/>
          <w:sz w:val="22"/>
          <w:szCs w:val="22"/>
        </w:rPr>
        <w:t xml:space="preserve">b) </w:t>
      </w:r>
      <w:r w:rsidRPr="00260EAF">
        <w:rPr>
          <w:rFonts w:ascii="Noto Sans" w:hAnsi="Noto Sans" w:cs="Noto Sans"/>
          <w:sz w:val="22"/>
          <w:szCs w:val="22"/>
        </w:rPr>
        <w:t xml:space="preserve">Dicho cheque deberá ser resguardado, a título de garantía, en __________ </w:t>
      </w:r>
      <w:r w:rsidRPr="00260EAF">
        <w:rPr>
          <w:rFonts w:ascii="Noto Sans" w:hAnsi="Noto Sans" w:cs="Noto Sans"/>
          <w:b/>
          <w:i/>
          <w:sz w:val="22"/>
          <w:szCs w:val="22"/>
          <w:u w:val="single"/>
        </w:rPr>
        <w:t>(señalar el área de tesorería y/o su equivalente en los órganos de operación administrativa desconcentrada)</w:t>
      </w:r>
      <w:r w:rsidRPr="00260EAF">
        <w:rPr>
          <w:rFonts w:ascii="Noto Sans" w:hAnsi="Noto Sans" w:cs="Noto Sans"/>
          <w:sz w:val="22"/>
          <w:szCs w:val="22"/>
        </w:rPr>
        <w:t>.</w:t>
      </w:r>
    </w:p>
    <w:p w:rsidR="00F153E4" w:rsidRPr="00260EAF" w:rsidRDefault="00F153E4" w:rsidP="00260EAF">
      <w:pPr>
        <w:jc w:val="both"/>
        <w:rPr>
          <w:rFonts w:ascii="Noto Sans" w:hAnsi="Noto Sans" w:cs="Noto Sans"/>
          <w:sz w:val="22"/>
          <w:szCs w:val="22"/>
        </w:rPr>
      </w:pPr>
    </w:p>
    <w:p w:rsidR="00F153E4" w:rsidRPr="00260EAF" w:rsidRDefault="00F153E4" w:rsidP="00260EAF">
      <w:pPr>
        <w:autoSpaceDE w:val="0"/>
        <w:ind w:left="360"/>
        <w:jc w:val="both"/>
        <w:rPr>
          <w:rFonts w:ascii="Noto Sans" w:hAnsi="Noto Sans" w:cs="Noto Sans"/>
          <w:sz w:val="22"/>
          <w:szCs w:val="22"/>
        </w:rPr>
      </w:pPr>
      <w:r w:rsidRPr="00260EAF">
        <w:rPr>
          <w:rFonts w:ascii="Noto Sans" w:hAnsi="Noto Sans" w:cs="Noto Sans"/>
          <w:b/>
          <w:sz w:val="22"/>
          <w:szCs w:val="22"/>
        </w:rPr>
        <w:t xml:space="preserve">c) </w:t>
      </w:r>
      <w:r w:rsidRPr="00260EAF">
        <w:rPr>
          <w:rFonts w:ascii="Noto Sans" w:hAnsi="Noto Sans" w:cs="Noto Sans"/>
          <w:sz w:val="22"/>
          <w:szCs w:val="22"/>
        </w:rPr>
        <w:t xml:space="preserve">El cheque será devuelto a más tardar el segundo día hábil posterior a que </w:t>
      </w:r>
      <w:r w:rsidRPr="00260EAF">
        <w:rPr>
          <w:rFonts w:ascii="Noto Sans" w:hAnsi="Noto Sans" w:cs="Noto Sans"/>
          <w:b/>
          <w:sz w:val="22"/>
          <w:szCs w:val="22"/>
        </w:rPr>
        <w:t>“EL INSTITUTO”</w:t>
      </w:r>
      <w:r w:rsidRPr="00260EAF">
        <w:rPr>
          <w:rFonts w:ascii="Noto Sans" w:hAnsi="Noto Sans" w:cs="Noto Sans"/>
          <w:sz w:val="22"/>
          <w:szCs w:val="22"/>
        </w:rPr>
        <w:t xml:space="preserve"> constate el cumplimiento del contrato. En este caso, la verificación del cumplimiento del contrato por parte de </w:t>
      </w:r>
      <w:r w:rsidRPr="00260EAF">
        <w:rPr>
          <w:rFonts w:ascii="Noto Sans" w:hAnsi="Noto Sans" w:cs="Noto Sans"/>
          <w:b/>
          <w:sz w:val="22"/>
          <w:szCs w:val="22"/>
        </w:rPr>
        <w:t>“EL INSTITUTO”</w:t>
      </w:r>
      <w:r w:rsidRPr="00260EAF">
        <w:rPr>
          <w:rFonts w:ascii="Noto Sans" w:hAnsi="Noto Sans" w:cs="Noto Sans"/>
          <w:sz w:val="22"/>
          <w:szCs w:val="22"/>
        </w:rPr>
        <w:t xml:space="preserve"> deberá hacerse a más tardar el tercer día hábil posterior a aquél en que </w:t>
      </w:r>
      <w:r w:rsidRPr="00260EAF">
        <w:rPr>
          <w:rFonts w:ascii="Noto Sans" w:hAnsi="Noto Sans" w:cs="Noto Sans"/>
          <w:b/>
          <w:sz w:val="22"/>
          <w:szCs w:val="22"/>
        </w:rPr>
        <w:t>“EL PROVEEDOR”</w:t>
      </w:r>
      <w:r w:rsidRPr="00260EAF">
        <w:rPr>
          <w:rFonts w:ascii="Noto Sans" w:hAnsi="Noto Sans" w:cs="Noto Sans"/>
          <w:sz w:val="22"/>
          <w:szCs w:val="22"/>
        </w:rPr>
        <w:t xml:space="preserve"> de aviso de la conclusión de la prestación del servicio, objeto del presente instrumento.</w:t>
      </w:r>
    </w:p>
    <w:p w:rsidR="00F153E4" w:rsidRPr="00260EAF" w:rsidRDefault="00F153E4" w:rsidP="00260EAF">
      <w:pPr>
        <w:jc w:val="both"/>
        <w:rPr>
          <w:rFonts w:ascii="Noto Sans" w:hAnsi="Noto Sans" w:cs="Noto Sans"/>
          <w:sz w:val="22"/>
          <w:szCs w:val="22"/>
        </w:rPr>
      </w:pPr>
    </w:p>
    <w:p w:rsidR="00F153E4" w:rsidRPr="00260EAF" w:rsidRDefault="00F153E4" w:rsidP="00260EAF">
      <w:pPr>
        <w:pStyle w:val="Textoindependiente24"/>
        <w:rPr>
          <w:rFonts w:ascii="Noto Sans" w:hAnsi="Noto Sans" w:cs="Noto Sans"/>
          <w:b/>
          <w:i/>
          <w:sz w:val="22"/>
          <w:szCs w:val="22"/>
          <w:u w:val="single"/>
        </w:rPr>
      </w:pPr>
      <w:r w:rsidRPr="00260EAF">
        <w:rPr>
          <w:rFonts w:ascii="Noto Sans" w:hAnsi="Noto Sans" w:cs="Noto Sans"/>
          <w:b/>
          <w:bCs/>
          <w:i/>
          <w:sz w:val="22"/>
          <w:szCs w:val="22"/>
          <w:u w:val="single"/>
        </w:rPr>
        <w:t xml:space="preserve">NOTA: </w:t>
      </w:r>
      <w:r w:rsidRPr="00260EAF">
        <w:rPr>
          <w:rFonts w:ascii="Noto Sans" w:hAnsi="Noto Sans" w:cs="Noto Sans"/>
          <w:b/>
          <w:i/>
          <w:sz w:val="22"/>
          <w:szCs w:val="22"/>
          <w:u w:val="single"/>
        </w:rPr>
        <w:t>(En caso de que se hubiese pactado el otorgamiento de anticipo al proveedor, se deberá insertar el texto siguiente:)</w:t>
      </w:r>
    </w:p>
    <w:p w:rsidR="00F153E4" w:rsidRPr="00260EAF" w:rsidRDefault="00F153E4" w:rsidP="00260EAF">
      <w:pPr>
        <w:pStyle w:val="Textoindependiente24"/>
        <w:rPr>
          <w:rFonts w:ascii="Noto Sans" w:hAnsi="Noto Sans" w:cs="Noto Sans"/>
          <w:b/>
          <w:sz w:val="22"/>
          <w:szCs w:val="22"/>
        </w:rPr>
      </w:pPr>
    </w:p>
    <w:p w:rsidR="00F153E4" w:rsidRPr="00260EAF" w:rsidRDefault="00F153E4" w:rsidP="00260EAF">
      <w:pPr>
        <w:ind w:left="360"/>
        <w:jc w:val="both"/>
        <w:rPr>
          <w:rFonts w:ascii="Noto Sans" w:hAnsi="Noto Sans" w:cs="Noto Sans"/>
          <w:sz w:val="22"/>
          <w:szCs w:val="22"/>
        </w:rPr>
      </w:pPr>
      <w:r w:rsidRPr="00260EAF">
        <w:rPr>
          <w:rFonts w:ascii="Noto Sans" w:hAnsi="Noto Sans" w:cs="Noto Sans"/>
          <w:b/>
          <w:sz w:val="22"/>
          <w:szCs w:val="22"/>
        </w:rPr>
        <w:t>“GARANTÍA DE ANTICIPO.- “EL PROVEEDOR”</w:t>
      </w:r>
      <w:r w:rsidRPr="00260EAF">
        <w:rPr>
          <w:rFonts w:ascii="Noto Sans" w:hAnsi="Noto Sans" w:cs="Noto Sans"/>
          <w:sz w:val="22"/>
          <w:szCs w:val="22"/>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F153E4" w:rsidRPr="00260EAF" w:rsidRDefault="00F153E4" w:rsidP="00260EAF">
      <w:pPr>
        <w:jc w:val="both"/>
        <w:rPr>
          <w:rFonts w:ascii="Noto Sans" w:hAnsi="Noto Sans" w:cs="Noto Sans"/>
          <w:sz w:val="22"/>
          <w:szCs w:val="22"/>
        </w:rPr>
      </w:pPr>
    </w:p>
    <w:p w:rsidR="00F153E4" w:rsidRPr="00260EAF" w:rsidRDefault="00F153E4" w:rsidP="00260EAF">
      <w:pPr>
        <w:ind w:left="397"/>
        <w:jc w:val="both"/>
        <w:rPr>
          <w:rFonts w:ascii="Noto Sans" w:hAnsi="Noto Sans" w:cs="Noto Sans"/>
          <w:sz w:val="22"/>
          <w:szCs w:val="22"/>
        </w:rPr>
      </w:pPr>
      <w:r w:rsidRPr="00260EAF">
        <w:rPr>
          <w:rFonts w:ascii="Noto Sans" w:hAnsi="Noto Sans" w:cs="Noto Sans"/>
          <w:b/>
          <w:sz w:val="22"/>
          <w:szCs w:val="22"/>
        </w:rPr>
        <w:t>“EL PROVEEDOR”</w:t>
      </w:r>
      <w:r w:rsidRPr="00260EAF">
        <w:rPr>
          <w:rFonts w:ascii="Noto Sans" w:hAnsi="Noto Sans" w:cs="Noto Sans"/>
          <w:sz w:val="22"/>
          <w:szCs w:val="22"/>
        </w:rPr>
        <w:t xml:space="preserve"> queda obligado a entregar a </w:t>
      </w:r>
      <w:r w:rsidRPr="00260EAF">
        <w:rPr>
          <w:rFonts w:ascii="Noto Sans" w:hAnsi="Noto Sans" w:cs="Noto Sans"/>
          <w:b/>
          <w:sz w:val="22"/>
          <w:szCs w:val="22"/>
        </w:rPr>
        <w:t>“EL INSTITUTO”</w:t>
      </w:r>
      <w:r w:rsidRPr="00260EAF">
        <w:rPr>
          <w:rFonts w:ascii="Noto Sans" w:hAnsi="Noto Sans" w:cs="Noto Sans"/>
          <w:sz w:val="22"/>
          <w:szCs w:val="22"/>
        </w:rPr>
        <w:t xml:space="preserve"> la póliza de fianza, apegándose al formato que se integra al presente instrumento jurídico como </w:t>
      </w:r>
      <w:r w:rsidRPr="00260EAF">
        <w:rPr>
          <w:rFonts w:ascii="Noto Sans" w:hAnsi="Noto Sans" w:cs="Noto Sans"/>
          <w:b/>
          <w:sz w:val="22"/>
          <w:szCs w:val="22"/>
        </w:rPr>
        <w:t>Anexo __ (____)</w:t>
      </w:r>
      <w:r w:rsidRPr="00260EAF">
        <w:rPr>
          <w:rFonts w:ascii="Noto Sans" w:hAnsi="Noto Sans" w:cs="Noto Sans"/>
          <w:sz w:val="22"/>
          <w:szCs w:val="22"/>
        </w:rPr>
        <w:t>, en __________ ubicada en ___________.</w:t>
      </w:r>
    </w:p>
    <w:p w:rsidR="00F153E4" w:rsidRPr="00260EAF" w:rsidRDefault="00F153E4" w:rsidP="00260EAF">
      <w:pPr>
        <w:jc w:val="both"/>
        <w:rPr>
          <w:rFonts w:ascii="Noto Sans" w:hAnsi="Noto Sans" w:cs="Noto Sans"/>
          <w:sz w:val="22"/>
          <w:szCs w:val="22"/>
        </w:rPr>
      </w:pPr>
    </w:p>
    <w:p w:rsidR="00F153E4" w:rsidRPr="00260EAF" w:rsidRDefault="00F153E4" w:rsidP="00260EAF">
      <w:pPr>
        <w:ind w:left="397"/>
        <w:jc w:val="both"/>
        <w:rPr>
          <w:rFonts w:ascii="Noto Sans" w:hAnsi="Noto Sans" w:cs="Noto Sans"/>
          <w:sz w:val="22"/>
          <w:szCs w:val="22"/>
        </w:rPr>
      </w:pPr>
      <w:r w:rsidRPr="00260EAF">
        <w:rPr>
          <w:rFonts w:ascii="Noto Sans" w:hAnsi="Noto Sans" w:cs="Noto Sans"/>
          <w:sz w:val="22"/>
          <w:szCs w:val="22"/>
        </w:rPr>
        <w:t>Dicha póliza de garantía de anticipo, será devuelta a “</w:t>
      </w:r>
      <w:r w:rsidRPr="00260EAF">
        <w:rPr>
          <w:rFonts w:ascii="Noto Sans" w:hAnsi="Noto Sans" w:cs="Noto Sans"/>
          <w:b/>
          <w:sz w:val="22"/>
          <w:szCs w:val="22"/>
        </w:rPr>
        <w:t>EL PROVEEDOR</w:t>
      </w:r>
      <w:r w:rsidRPr="00260EAF">
        <w:rPr>
          <w:rFonts w:ascii="Noto Sans" w:hAnsi="Noto Sans" w:cs="Noto Sans"/>
          <w:sz w:val="22"/>
          <w:szCs w:val="22"/>
        </w:rPr>
        <w:t xml:space="preserve">” una vez que </w:t>
      </w:r>
      <w:r w:rsidRPr="00260EAF">
        <w:rPr>
          <w:rFonts w:ascii="Noto Sans" w:hAnsi="Noto Sans" w:cs="Noto Sans"/>
          <w:b/>
          <w:sz w:val="22"/>
          <w:szCs w:val="22"/>
        </w:rPr>
        <w:t>“EL INSTITUTO</w:t>
      </w:r>
      <w:r w:rsidRPr="00260EAF">
        <w:rPr>
          <w:rFonts w:ascii="Noto Sans" w:hAnsi="Noto Sans" w:cs="Noto Sans"/>
          <w:sz w:val="22"/>
          <w:szCs w:val="22"/>
        </w:rPr>
        <w:t xml:space="preserve">” le otorgue autorización por escrito, para que éste pueda solicitar a la afianzadora correspondiente la cancelación de la fianza, autorización que se entregará a </w:t>
      </w:r>
      <w:r w:rsidRPr="00260EAF">
        <w:rPr>
          <w:rFonts w:ascii="Noto Sans" w:hAnsi="Noto Sans" w:cs="Noto Sans"/>
          <w:sz w:val="22"/>
          <w:szCs w:val="22"/>
        </w:rPr>
        <w:lastRenderedPageBreak/>
        <w:t>“</w:t>
      </w:r>
      <w:r w:rsidRPr="00260EAF">
        <w:rPr>
          <w:rFonts w:ascii="Noto Sans" w:hAnsi="Noto Sans" w:cs="Noto Sans"/>
          <w:b/>
          <w:sz w:val="22"/>
          <w:szCs w:val="22"/>
        </w:rPr>
        <w:t>EL PROVEEDOR</w:t>
      </w:r>
      <w:r w:rsidRPr="00260EAF">
        <w:rPr>
          <w:rFonts w:ascii="Noto Sans" w:hAnsi="Noto Sans" w:cs="Noto Sans"/>
          <w:sz w:val="22"/>
          <w:szCs w:val="22"/>
        </w:rPr>
        <w:t>”, siempre que se haya amortizado la totalidad del anticipo correspondiente, de conformidad con lo dispuesto en el artículo 81, fracción V, del Reglamento de la Ley de Adquisiciones, Arrendamientos y Servicios del Sector Público.</w:t>
      </w:r>
    </w:p>
    <w:p w:rsidR="00F153E4" w:rsidRPr="00260EAF" w:rsidRDefault="00F153E4" w:rsidP="00260EAF">
      <w:pPr>
        <w:pStyle w:val="Textoindependiente24"/>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b/>
          <w:sz w:val="22"/>
          <w:szCs w:val="22"/>
        </w:rPr>
        <w:t>DÉCIMA SEGUNDA.- EJECUCIÓN DE LA PÓLIZA DE FIANZA DE CUMPLIMENTO DE ESTE CONTRATO.- “EL INSTITUTO”</w:t>
      </w:r>
      <w:r w:rsidRPr="00260EAF">
        <w:rPr>
          <w:rFonts w:ascii="Noto Sans" w:hAnsi="Noto Sans" w:cs="Noto Sans"/>
          <w:sz w:val="22"/>
          <w:szCs w:val="22"/>
        </w:rPr>
        <w:t xml:space="preserve"> llevará a cabo la ejecución de la garantía de cumplimiento del contrato en los casos siguientes:</w:t>
      </w:r>
    </w:p>
    <w:p w:rsidR="00F153E4" w:rsidRPr="00260EAF" w:rsidRDefault="00F153E4" w:rsidP="00260EAF">
      <w:pPr>
        <w:jc w:val="both"/>
        <w:rPr>
          <w:rFonts w:ascii="Noto Sans" w:hAnsi="Noto Sans" w:cs="Noto Sans"/>
          <w:sz w:val="22"/>
          <w:szCs w:val="22"/>
        </w:rPr>
      </w:pPr>
    </w:p>
    <w:p w:rsidR="00F153E4" w:rsidRPr="00260EAF" w:rsidRDefault="00F153E4" w:rsidP="00260EAF">
      <w:pPr>
        <w:tabs>
          <w:tab w:val="left" w:pos="480"/>
        </w:tabs>
        <w:overflowPunct w:val="0"/>
        <w:autoSpaceDE w:val="0"/>
        <w:jc w:val="both"/>
        <w:textAlignment w:val="baseline"/>
        <w:rPr>
          <w:rFonts w:ascii="Noto Sans" w:hAnsi="Noto Sans" w:cs="Noto Sans"/>
          <w:sz w:val="22"/>
          <w:szCs w:val="22"/>
        </w:rPr>
      </w:pPr>
      <w:r w:rsidRPr="00260EAF">
        <w:rPr>
          <w:rFonts w:ascii="Noto Sans" w:hAnsi="Noto Sans" w:cs="Noto Sans"/>
          <w:sz w:val="22"/>
          <w:szCs w:val="22"/>
        </w:rPr>
        <w:t>a)</w:t>
      </w:r>
      <w:r w:rsidRPr="00260EAF">
        <w:rPr>
          <w:rFonts w:ascii="Noto Sans" w:hAnsi="Noto Sans" w:cs="Noto Sans"/>
          <w:sz w:val="22"/>
          <w:szCs w:val="22"/>
        </w:rPr>
        <w:tab/>
        <w:t xml:space="preserve">Se rescinda administrativamente este contrato. </w:t>
      </w:r>
    </w:p>
    <w:p w:rsidR="00F153E4" w:rsidRPr="00260EAF" w:rsidRDefault="00F153E4" w:rsidP="00260EAF">
      <w:pPr>
        <w:overflowPunct w:val="0"/>
        <w:autoSpaceDE w:val="0"/>
        <w:jc w:val="both"/>
        <w:textAlignment w:val="baseline"/>
        <w:rPr>
          <w:rFonts w:ascii="Noto Sans" w:hAnsi="Noto Sans" w:cs="Noto Sans"/>
          <w:sz w:val="22"/>
          <w:szCs w:val="22"/>
        </w:rPr>
      </w:pPr>
    </w:p>
    <w:p w:rsidR="00F153E4" w:rsidRPr="00260EAF" w:rsidRDefault="00F153E4" w:rsidP="00260EAF">
      <w:pPr>
        <w:overflowPunct w:val="0"/>
        <w:autoSpaceDE w:val="0"/>
        <w:ind w:left="426" w:hanging="426"/>
        <w:jc w:val="both"/>
        <w:textAlignment w:val="baseline"/>
        <w:rPr>
          <w:rFonts w:ascii="Noto Sans" w:hAnsi="Noto Sans" w:cs="Noto Sans"/>
          <w:sz w:val="22"/>
          <w:szCs w:val="22"/>
        </w:rPr>
      </w:pPr>
      <w:r w:rsidRPr="00260EAF">
        <w:rPr>
          <w:rFonts w:ascii="Noto Sans" w:hAnsi="Noto Sans" w:cs="Noto Sans"/>
          <w:sz w:val="22"/>
          <w:szCs w:val="22"/>
        </w:rPr>
        <w:t>b)</w:t>
      </w:r>
      <w:r w:rsidRPr="00260EAF">
        <w:rPr>
          <w:rFonts w:ascii="Noto Sans" w:hAnsi="Noto Sans" w:cs="Noto Sans"/>
          <w:sz w:val="22"/>
          <w:szCs w:val="22"/>
        </w:rPr>
        <w:tab/>
        <w:t>Durante su vigencia se detecten deficiencias, fallas o calidad inferior del servicio suministrado, en comparación con los ofertados.</w:t>
      </w:r>
    </w:p>
    <w:p w:rsidR="00F153E4" w:rsidRPr="00260EAF" w:rsidRDefault="00F153E4" w:rsidP="00260EAF">
      <w:pPr>
        <w:overflowPunct w:val="0"/>
        <w:autoSpaceDE w:val="0"/>
        <w:ind w:left="426" w:hanging="426"/>
        <w:jc w:val="both"/>
        <w:textAlignment w:val="baseline"/>
        <w:rPr>
          <w:rFonts w:ascii="Noto Sans" w:hAnsi="Noto Sans" w:cs="Noto Sans"/>
          <w:sz w:val="22"/>
          <w:szCs w:val="22"/>
        </w:rPr>
      </w:pPr>
    </w:p>
    <w:p w:rsidR="00F153E4" w:rsidRPr="00260EAF" w:rsidRDefault="00F153E4" w:rsidP="00260EAF">
      <w:pPr>
        <w:overflowPunct w:val="0"/>
        <w:autoSpaceDE w:val="0"/>
        <w:ind w:left="426" w:hanging="426"/>
        <w:jc w:val="both"/>
        <w:textAlignment w:val="baseline"/>
        <w:rPr>
          <w:rFonts w:ascii="Noto Sans" w:hAnsi="Noto Sans" w:cs="Noto Sans"/>
          <w:sz w:val="22"/>
          <w:szCs w:val="22"/>
        </w:rPr>
      </w:pPr>
      <w:r w:rsidRPr="00260EAF">
        <w:rPr>
          <w:rFonts w:ascii="Noto Sans" w:hAnsi="Noto Sans" w:cs="Noto Sans"/>
          <w:sz w:val="22"/>
          <w:szCs w:val="22"/>
        </w:rPr>
        <w:t>c)</w:t>
      </w:r>
      <w:r w:rsidRPr="00260EAF">
        <w:rPr>
          <w:rFonts w:ascii="Noto Sans" w:hAnsi="Noto Sans" w:cs="Noto Sans"/>
          <w:sz w:val="22"/>
          <w:szCs w:val="22"/>
        </w:rPr>
        <w:tab/>
        <w:t xml:space="preserve">Cuando en el supuesto de que se realicen modificaciones al contrato, no entregue </w:t>
      </w:r>
      <w:r w:rsidRPr="00260EAF">
        <w:rPr>
          <w:rFonts w:ascii="Noto Sans" w:hAnsi="Noto Sans" w:cs="Noto Sans"/>
          <w:b/>
          <w:sz w:val="22"/>
          <w:szCs w:val="22"/>
        </w:rPr>
        <w:t>“EL PROVEEDOR”</w:t>
      </w:r>
      <w:r w:rsidRPr="00260EAF">
        <w:rPr>
          <w:rFonts w:ascii="Noto Sans" w:hAnsi="Noto Sans" w:cs="Noto Sans"/>
          <w:sz w:val="22"/>
          <w:szCs w:val="22"/>
        </w:rPr>
        <w:t xml:space="preserve"> en el plazo pactado, el endoso o la nueva garantía, que ampare el porcentaje establecido para garantizar el cumplimiento del presente instrumento, establecido en la Cláusula DÉCIMA PRIMERA inciso b).</w:t>
      </w:r>
    </w:p>
    <w:p w:rsidR="00F153E4" w:rsidRPr="00260EAF" w:rsidRDefault="00F153E4" w:rsidP="00260EAF">
      <w:pPr>
        <w:overflowPunct w:val="0"/>
        <w:autoSpaceDE w:val="0"/>
        <w:jc w:val="both"/>
        <w:textAlignment w:val="baseline"/>
        <w:rPr>
          <w:rFonts w:ascii="Noto Sans" w:hAnsi="Noto Sans" w:cs="Noto Sans"/>
          <w:sz w:val="22"/>
          <w:szCs w:val="22"/>
        </w:rPr>
      </w:pPr>
    </w:p>
    <w:p w:rsidR="00F153E4" w:rsidRPr="00260EAF" w:rsidRDefault="00F153E4" w:rsidP="00260EAF">
      <w:pPr>
        <w:pStyle w:val="Prrafodelista"/>
        <w:numPr>
          <w:ilvl w:val="0"/>
          <w:numId w:val="41"/>
        </w:numPr>
        <w:overflowPunct w:val="0"/>
        <w:autoSpaceDE w:val="0"/>
        <w:spacing w:after="0" w:line="240" w:lineRule="auto"/>
        <w:jc w:val="both"/>
        <w:textAlignment w:val="baseline"/>
        <w:rPr>
          <w:rFonts w:ascii="Noto Sans" w:hAnsi="Noto Sans" w:cs="Noto Sans"/>
        </w:rPr>
      </w:pPr>
      <w:r w:rsidRPr="00260EAF">
        <w:rPr>
          <w:rFonts w:ascii="Noto Sans" w:hAnsi="Noto Sans" w:cs="Noto Sans"/>
        </w:rPr>
        <w:t>Por cualquier otro incumplimiento de las obligacion</w:t>
      </w:r>
      <w:r w:rsidR="00F8151C" w:rsidRPr="00260EAF">
        <w:rPr>
          <w:rFonts w:ascii="Noto Sans" w:hAnsi="Noto Sans" w:cs="Noto Sans"/>
        </w:rPr>
        <w:t>es contraídas en este contrato.</w:t>
      </w:r>
    </w:p>
    <w:p w:rsidR="00F8151C" w:rsidRPr="00260EAF" w:rsidRDefault="00F8151C" w:rsidP="00260EAF">
      <w:pPr>
        <w:pStyle w:val="Prrafodelista"/>
        <w:overflowPunct w:val="0"/>
        <w:autoSpaceDE w:val="0"/>
        <w:spacing w:after="0" w:line="240" w:lineRule="auto"/>
        <w:ind w:left="1920"/>
        <w:jc w:val="both"/>
        <w:textAlignment w:val="baseline"/>
        <w:rPr>
          <w:rFonts w:ascii="Noto Sans" w:hAnsi="Noto Sans" w:cs="Noto Sans"/>
        </w:rPr>
      </w:pPr>
    </w:p>
    <w:p w:rsidR="00F153E4" w:rsidRPr="00260EAF" w:rsidRDefault="00F153E4" w:rsidP="00260EAF">
      <w:pPr>
        <w:pStyle w:val="Textoindependiente"/>
        <w:ind w:right="74"/>
        <w:rPr>
          <w:rFonts w:ascii="Noto Sans" w:hAnsi="Noto Sans" w:cs="Noto Sans"/>
          <w:sz w:val="22"/>
          <w:szCs w:val="22"/>
        </w:rPr>
      </w:pPr>
      <w:r w:rsidRPr="00260EAF">
        <w:rPr>
          <w:rFonts w:ascii="Noto Sans" w:hAnsi="Noto Sans" w:cs="Noto Sans"/>
          <w:b/>
          <w:sz w:val="22"/>
          <w:szCs w:val="22"/>
        </w:rPr>
        <w:t>DÉCIMA TERCERA.- PENAS CONVENCIONALES POR ATRASO EN LA PRESTACION DEL SERVICIO.- “EL INSTITUTO</w:t>
      </w:r>
      <w:r w:rsidRPr="00260EAF">
        <w:rPr>
          <w:rFonts w:ascii="Noto Sans" w:hAnsi="Noto Sans" w:cs="Noto Sans"/>
          <w:sz w:val="22"/>
          <w:szCs w:val="22"/>
        </w:rPr>
        <w:t>” aplicará una pena convencional por cada día de atraso en la prestación del servicio  por el equivalente al 2.5%, sobre el valor total de lo incumplido, sin incluir el IVA, como sigue:</w:t>
      </w:r>
    </w:p>
    <w:p w:rsidR="00F153E4" w:rsidRPr="00260EAF" w:rsidRDefault="00F153E4" w:rsidP="00260EAF">
      <w:pPr>
        <w:pStyle w:val="Textoindependiente"/>
        <w:rPr>
          <w:rFonts w:ascii="Noto Sans" w:hAnsi="Noto Sans" w:cs="Noto Sans"/>
          <w:b/>
          <w:sz w:val="22"/>
          <w:szCs w:val="22"/>
        </w:rPr>
      </w:pPr>
    </w:p>
    <w:p w:rsidR="00F153E4" w:rsidRPr="00260EAF" w:rsidRDefault="00F153E4" w:rsidP="00260EAF">
      <w:pPr>
        <w:pStyle w:val="Textoindependiente"/>
        <w:numPr>
          <w:ilvl w:val="0"/>
          <w:numId w:val="10"/>
        </w:numPr>
        <w:autoSpaceDE w:val="0"/>
        <w:spacing w:after="120"/>
        <w:rPr>
          <w:rFonts w:ascii="Noto Sans" w:hAnsi="Noto Sans" w:cs="Noto Sans"/>
          <w:sz w:val="22"/>
          <w:szCs w:val="22"/>
        </w:rPr>
      </w:pPr>
      <w:r w:rsidRPr="00260EAF">
        <w:rPr>
          <w:rFonts w:ascii="Noto Sans" w:hAnsi="Noto Sans" w:cs="Noto Sans"/>
          <w:sz w:val="22"/>
          <w:szCs w:val="22"/>
        </w:rPr>
        <w:t xml:space="preserve">Cuando </w:t>
      </w:r>
      <w:r w:rsidRPr="00260EAF">
        <w:rPr>
          <w:rFonts w:ascii="Noto Sans" w:hAnsi="Noto Sans" w:cs="Noto Sans"/>
          <w:b/>
          <w:sz w:val="22"/>
          <w:szCs w:val="22"/>
        </w:rPr>
        <w:t>“EL PROVEEDOR</w:t>
      </w:r>
      <w:r w:rsidRPr="00260EAF">
        <w:rPr>
          <w:rFonts w:ascii="Noto Sans" w:hAnsi="Noto Sans" w:cs="Noto Sans"/>
          <w:sz w:val="22"/>
          <w:szCs w:val="22"/>
        </w:rPr>
        <w:t>” no preste el servicio conforme al calendario establecido.  En este supuesto la aplicación de la pena convencional podrá ser hasta por un máximo de cuatro días como entrega con atraso;</w:t>
      </w:r>
    </w:p>
    <w:p w:rsidR="00F153E4" w:rsidRPr="00260EAF" w:rsidRDefault="00F153E4" w:rsidP="00260EAF">
      <w:pPr>
        <w:jc w:val="both"/>
        <w:rPr>
          <w:rFonts w:ascii="Noto Sans" w:hAnsi="Noto Sans" w:cs="Noto Sans"/>
          <w:sz w:val="22"/>
          <w:szCs w:val="22"/>
          <w:lang w:val="es-ES_tradnl"/>
        </w:rPr>
      </w:pPr>
      <w:r w:rsidRPr="00260EAF">
        <w:rPr>
          <w:rFonts w:ascii="Noto Sans" w:hAnsi="Noto Sans" w:cs="Noto Sans"/>
          <w:sz w:val="22"/>
          <w:szCs w:val="22"/>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w:t>
      </w:r>
      <w:r w:rsidR="00F8151C" w:rsidRPr="00260EAF">
        <w:rPr>
          <w:rFonts w:ascii="Noto Sans" w:hAnsi="Noto Sans" w:cs="Noto Sans"/>
          <w:sz w:val="22"/>
          <w:szCs w:val="22"/>
          <w:lang w:val="es-ES_tradnl"/>
        </w:rPr>
        <w:t>r el importe de dicha garantía.</w:t>
      </w:r>
    </w:p>
    <w:p w:rsidR="00F153E4" w:rsidRPr="00260EAF" w:rsidRDefault="00F153E4" w:rsidP="00260EAF">
      <w:pPr>
        <w:tabs>
          <w:tab w:val="left" w:pos="-142"/>
          <w:tab w:val="left" w:pos="1134"/>
        </w:tabs>
        <w:ind w:right="-93"/>
        <w:jc w:val="both"/>
        <w:rPr>
          <w:rFonts w:ascii="Noto Sans" w:hAnsi="Noto Sans" w:cs="Noto Sans"/>
          <w:sz w:val="22"/>
          <w:szCs w:val="22"/>
        </w:rPr>
      </w:pPr>
      <w:r w:rsidRPr="00260EAF">
        <w:rPr>
          <w:rFonts w:ascii="Noto Sans" w:hAnsi="Noto Sans" w:cs="Noto Sans"/>
          <w:b/>
          <w:sz w:val="22"/>
          <w:szCs w:val="22"/>
        </w:rPr>
        <w:t>“EL PROVEEDOR”</w:t>
      </w:r>
      <w:r w:rsidRPr="00260EAF">
        <w:rPr>
          <w:rFonts w:ascii="Noto Sans" w:hAnsi="Noto Sans" w:cs="Noto Sans"/>
          <w:sz w:val="22"/>
          <w:szCs w:val="22"/>
        </w:rPr>
        <w:t xml:space="preserve"> a su vez, autoriza a </w:t>
      </w:r>
      <w:r w:rsidRPr="00260EAF">
        <w:rPr>
          <w:rFonts w:ascii="Noto Sans" w:hAnsi="Noto Sans" w:cs="Noto Sans"/>
          <w:b/>
          <w:sz w:val="22"/>
          <w:szCs w:val="22"/>
        </w:rPr>
        <w:t xml:space="preserve">“EL INSTITUTO” </w:t>
      </w:r>
      <w:r w:rsidRPr="00260EAF">
        <w:rPr>
          <w:rFonts w:ascii="Noto Sans" w:hAnsi="Noto Sans" w:cs="Noto Sans"/>
          <w:sz w:val="22"/>
          <w:szCs w:val="22"/>
        </w:rPr>
        <w:t xml:space="preserve">a descontar las cantidades que resulten de aplicar la pena convencional, sobre los pagos que deberá cubrir a </w:t>
      </w:r>
      <w:r w:rsidRPr="00260EAF">
        <w:rPr>
          <w:rFonts w:ascii="Noto Sans" w:hAnsi="Noto Sans" w:cs="Noto Sans"/>
          <w:b/>
          <w:sz w:val="22"/>
          <w:szCs w:val="22"/>
        </w:rPr>
        <w:t>“EL PROVEEDOR”</w:t>
      </w:r>
      <w:r w:rsidRPr="00260EAF">
        <w:rPr>
          <w:rFonts w:ascii="Noto Sans" w:hAnsi="Noto Sans" w:cs="Noto Sans"/>
          <w:sz w:val="22"/>
          <w:szCs w:val="22"/>
        </w:rPr>
        <w:t>.</w:t>
      </w:r>
    </w:p>
    <w:p w:rsidR="00F153E4" w:rsidRPr="00260EAF" w:rsidRDefault="00F153E4" w:rsidP="00260EAF">
      <w:pPr>
        <w:tabs>
          <w:tab w:val="left" w:pos="-142"/>
          <w:tab w:val="left" w:pos="1134"/>
        </w:tabs>
        <w:ind w:right="-93"/>
        <w:jc w:val="both"/>
        <w:rPr>
          <w:rFonts w:ascii="Noto Sans" w:hAnsi="Noto Sans" w:cs="Noto Sans"/>
          <w:b/>
          <w:sz w:val="22"/>
          <w:szCs w:val="22"/>
        </w:rPr>
      </w:pPr>
      <w:r w:rsidRPr="00260EAF">
        <w:rPr>
          <w:rFonts w:ascii="Noto Sans" w:hAnsi="Noto Sans" w:cs="Noto Sans"/>
          <w:sz w:val="22"/>
          <w:szCs w:val="22"/>
        </w:rPr>
        <w:t>Conforme a lo previsto en el último párrafo del artículo 96, del Reglamento de la Ley de Adquisiciones, Arrendamientos y Servicios del Sector Público, no se aceptará la estipulación de penas convencionales, a cargo de “</w:t>
      </w:r>
      <w:r w:rsidRPr="00260EAF">
        <w:rPr>
          <w:rFonts w:ascii="Noto Sans" w:hAnsi="Noto Sans" w:cs="Noto Sans"/>
          <w:b/>
          <w:sz w:val="22"/>
          <w:szCs w:val="22"/>
        </w:rPr>
        <w:t>EL INSTITUTO”.</w:t>
      </w:r>
    </w:p>
    <w:p w:rsidR="00F153E4" w:rsidRPr="00260EAF" w:rsidRDefault="00F153E4" w:rsidP="00260EAF">
      <w:pPr>
        <w:tabs>
          <w:tab w:val="left" w:pos="-142"/>
          <w:tab w:val="left" w:pos="1134"/>
        </w:tabs>
        <w:ind w:right="-93"/>
        <w:jc w:val="both"/>
        <w:rPr>
          <w:rFonts w:ascii="Noto Sans" w:hAnsi="Noto Sans" w:cs="Noto Sans"/>
          <w:sz w:val="22"/>
          <w:szCs w:val="22"/>
        </w:rPr>
      </w:pPr>
      <w:r w:rsidRPr="00260EAF">
        <w:rPr>
          <w:rFonts w:ascii="Noto Sans" w:hAnsi="Noto Sans" w:cs="Noto Sans"/>
          <w:b/>
          <w:sz w:val="22"/>
          <w:szCs w:val="22"/>
        </w:rPr>
        <w:t xml:space="preserve">DÉCIMA CUARTA.- TERMINACIÓN ANTICIPADA.- </w:t>
      </w:r>
      <w:r w:rsidRPr="00260EAF">
        <w:rPr>
          <w:rFonts w:ascii="Noto Sans" w:hAnsi="Noto Sans" w:cs="Noto Sans"/>
          <w:sz w:val="22"/>
          <w:szCs w:val="22"/>
        </w:rPr>
        <w:t xml:space="preserve">De conformidad con lo establecido en el artículo 54 Bis, de la Ley de Adquisiciones, Arrendamientos y Servicios del Sector Público, </w:t>
      </w:r>
      <w:r w:rsidRPr="00260EAF">
        <w:rPr>
          <w:rFonts w:ascii="Noto Sans" w:hAnsi="Noto Sans" w:cs="Noto Sans"/>
          <w:b/>
          <w:sz w:val="22"/>
          <w:szCs w:val="22"/>
        </w:rPr>
        <w:t>“EL INSTITUTO”</w:t>
      </w:r>
      <w:r w:rsidRPr="00260EAF">
        <w:rPr>
          <w:rFonts w:ascii="Noto Sans" w:hAnsi="Noto Sans" w:cs="Noto Sans"/>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60EAF">
        <w:rPr>
          <w:rFonts w:ascii="Noto Sans" w:hAnsi="Noto Sans" w:cs="Noto Sans"/>
          <w:b/>
          <w:sz w:val="22"/>
          <w:szCs w:val="22"/>
        </w:rPr>
        <w:t>“EL INSTITUTO”</w:t>
      </w:r>
      <w:r w:rsidRPr="00260EAF">
        <w:rPr>
          <w:rFonts w:ascii="Noto Sans" w:hAnsi="Noto Sans" w:cs="Noto Sans"/>
          <w:sz w:val="22"/>
          <w:szCs w:val="22"/>
        </w:rPr>
        <w:t xml:space="preserve"> o se determine la nulidad total o parcial de los </w:t>
      </w:r>
      <w:r w:rsidRPr="00260EAF">
        <w:rPr>
          <w:rFonts w:ascii="Noto Sans" w:hAnsi="Noto Sans" w:cs="Noto Sans"/>
          <w:sz w:val="22"/>
          <w:szCs w:val="22"/>
        </w:rPr>
        <w:lastRenderedPageBreak/>
        <w:t>actos que dieron origen al presente instrumento jurídico, con motivo de la resolución de una inconformidad emitida por la Secretaría de la Función Pública.</w:t>
      </w: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 xml:space="preserve">En estos casos </w:t>
      </w:r>
      <w:r w:rsidRPr="00260EAF">
        <w:rPr>
          <w:rFonts w:ascii="Noto Sans" w:hAnsi="Noto Sans" w:cs="Noto Sans"/>
          <w:b/>
          <w:sz w:val="22"/>
          <w:szCs w:val="22"/>
        </w:rPr>
        <w:t xml:space="preserve">“EL INSTITUTO” </w:t>
      </w:r>
      <w:r w:rsidRPr="00260EAF">
        <w:rPr>
          <w:rFonts w:ascii="Noto Sans" w:hAnsi="Noto Sans" w:cs="Noto Sans"/>
          <w:sz w:val="22"/>
          <w:szCs w:val="22"/>
        </w:rPr>
        <w:t xml:space="preserve">reembolsará a </w:t>
      </w:r>
      <w:r w:rsidRPr="00260EAF">
        <w:rPr>
          <w:rFonts w:ascii="Noto Sans" w:hAnsi="Noto Sans" w:cs="Noto Sans"/>
          <w:b/>
          <w:sz w:val="22"/>
          <w:szCs w:val="22"/>
        </w:rPr>
        <w:t xml:space="preserve">“EL PROVEEDOR” </w:t>
      </w:r>
      <w:r w:rsidRPr="00260EAF">
        <w:rPr>
          <w:rFonts w:ascii="Noto Sans" w:hAnsi="Noto Sans" w:cs="Noto Sans"/>
          <w:sz w:val="22"/>
          <w:szCs w:val="22"/>
        </w:rPr>
        <w:t>los gastos no recuperables en que haya incurrido, siempre que estos sean razonables, estén comprobados y se relacionen directamente con el</w:t>
      </w:r>
      <w:r w:rsidR="00F8151C" w:rsidRPr="00260EAF">
        <w:rPr>
          <w:rFonts w:ascii="Noto Sans" w:hAnsi="Noto Sans" w:cs="Noto Sans"/>
          <w:sz w:val="22"/>
          <w:szCs w:val="22"/>
        </w:rPr>
        <w:t xml:space="preserve"> presente instrumento jurídico.</w:t>
      </w:r>
    </w:p>
    <w:p w:rsidR="00F153E4" w:rsidRPr="00260EAF" w:rsidRDefault="00F153E4" w:rsidP="00260EAF">
      <w:pPr>
        <w:jc w:val="both"/>
        <w:rPr>
          <w:rFonts w:ascii="Noto Sans" w:hAnsi="Noto Sans" w:cs="Noto Sans"/>
          <w:sz w:val="22"/>
          <w:szCs w:val="22"/>
          <w:lang w:val="es-ES_tradnl"/>
        </w:rPr>
      </w:pPr>
      <w:r w:rsidRPr="00260EAF">
        <w:rPr>
          <w:rFonts w:ascii="Noto Sans" w:hAnsi="Noto Sans" w:cs="Noto Sans"/>
          <w:b/>
          <w:sz w:val="22"/>
          <w:szCs w:val="22"/>
        </w:rPr>
        <w:t>DÉCIMA QUINTA.- RESCISIÓN ADMINISTRATIVA DEL CONTRATO.- “EL INSTITUTO”</w:t>
      </w:r>
      <w:r w:rsidRPr="00260EAF">
        <w:rPr>
          <w:rFonts w:ascii="Noto Sans" w:hAnsi="Noto Sans" w:cs="Noto Sans"/>
          <w:sz w:val="22"/>
          <w:szCs w:val="22"/>
        </w:rPr>
        <w:t xml:space="preserve"> podrá rescindir administrativamente el presente contrato en cualquier momento, cuando </w:t>
      </w:r>
      <w:r w:rsidRPr="00260EAF">
        <w:rPr>
          <w:rFonts w:ascii="Noto Sans" w:hAnsi="Noto Sans" w:cs="Noto Sans"/>
          <w:b/>
          <w:sz w:val="22"/>
          <w:szCs w:val="22"/>
        </w:rPr>
        <w:t>“EL PROVEEDOR</w:t>
      </w:r>
      <w:r w:rsidRPr="00260EAF">
        <w:rPr>
          <w:rFonts w:ascii="Noto Sans" w:hAnsi="Noto Sans" w:cs="Noto Sans"/>
          <w:sz w:val="22"/>
          <w:szCs w:val="22"/>
        </w:rPr>
        <w:t>” incurra en incumplimiento de cualquiera de las obligaciones a su cargo, de conformidad con el procedimiento previsto en el artículo 54, de la Ley de Adquisiciones, Arrendamientos y Servicios del Sector Público.</w:t>
      </w:r>
      <w:r w:rsidRPr="00260EAF">
        <w:rPr>
          <w:rFonts w:ascii="Noto Sans" w:hAnsi="Noto Sans" w:cs="Noto Sans"/>
          <w:b/>
          <w:sz w:val="22"/>
          <w:szCs w:val="22"/>
        </w:rPr>
        <w:t xml:space="preserve"> “EL INSTITUTO”</w:t>
      </w:r>
      <w:r w:rsidRPr="00260EAF">
        <w:rPr>
          <w:rFonts w:ascii="Noto Sans" w:hAnsi="Noto Sans" w:cs="Noto Sans"/>
          <w:sz w:val="22"/>
          <w:szCs w:val="22"/>
          <w:lang w:val="es-ES_tradnl"/>
        </w:rPr>
        <w:t xml:space="preserve"> podrá suspender el trámite del procedimiento de rescisión, cuando se hubiera iniciado un procedimiento de conciliación respecto del contrato materia de la rescisión.</w:t>
      </w:r>
    </w:p>
    <w:p w:rsidR="00F153E4" w:rsidRPr="00260EAF" w:rsidRDefault="00F153E4" w:rsidP="00260EAF">
      <w:pPr>
        <w:tabs>
          <w:tab w:val="left" w:pos="-142"/>
          <w:tab w:val="left" w:pos="1134"/>
        </w:tabs>
        <w:ind w:right="-93"/>
        <w:jc w:val="both"/>
        <w:rPr>
          <w:rFonts w:ascii="Noto Sans" w:hAnsi="Noto Sans" w:cs="Noto Sans"/>
          <w:sz w:val="22"/>
          <w:szCs w:val="22"/>
        </w:rPr>
      </w:pPr>
      <w:r w:rsidRPr="00260EAF">
        <w:rPr>
          <w:rFonts w:ascii="Noto Sans" w:hAnsi="Noto Sans" w:cs="Noto Sans"/>
          <w:b/>
          <w:sz w:val="22"/>
          <w:szCs w:val="22"/>
        </w:rPr>
        <w:t xml:space="preserve">DÉCIMA SEXTA.- CAUSAS DE RESCISIÓN ADMINISTRATIVA DEL CONTRATO.- “EL INSTITUTO” </w:t>
      </w:r>
      <w:r w:rsidRPr="00260EAF">
        <w:rPr>
          <w:rFonts w:ascii="Noto Sans" w:hAnsi="Noto Sans" w:cs="Noto Sans"/>
          <w:sz w:val="22"/>
          <w:szCs w:val="22"/>
        </w:rPr>
        <w:t>podrá rescindir administrativamente este contrato sin más responsabilidad para el mismo y sin necesidad de resolución judicial, cuando</w:t>
      </w:r>
      <w:r w:rsidRPr="00260EAF">
        <w:rPr>
          <w:rFonts w:ascii="Noto Sans" w:hAnsi="Noto Sans" w:cs="Noto Sans"/>
          <w:b/>
          <w:sz w:val="22"/>
          <w:szCs w:val="22"/>
        </w:rPr>
        <w:t xml:space="preserve"> “EL PROVEEDOR” </w:t>
      </w:r>
      <w:r w:rsidRPr="00260EAF">
        <w:rPr>
          <w:rFonts w:ascii="Noto Sans" w:hAnsi="Noto Sans" w:cs="Noto Sans"/>
          <w:sz w:val="22"/>
          <w:szCs w:val="22"/>
        </w:rPr>
        <w:t>incurra en cualquiera de las causales siguientes:</w:t>
      </w:r>
    </w:p>
    <w:p w:rsidR="00F153E4" w:rsidRPr="00260EAF" w:rsidRDefault="00F153E4" w:rsidP="00260EAF">
      <w:pPr>
        <w:numPr>
          <w:ilvl w:val="1"/>
          <w:numId w:val="11"/>
        </w:numPr>
        <w:suppressAutoHyphens/>
        <w:jc w:val="both"/>
        <w:rPr>
          <w:rFonts w:ascii="Noto Sans" w:hAnsi="Noto Sans" w:cs="Noto Sans"/>
          <w:sz w:val="22"/>
          <w:szCs w:val="22"/>
        </w:rPr>
      </w:pPr>
      <w:r w:rsidRPr="00260EAF">
        <w:rPr>
          <w:rFonts w:ascii="Noto Sans" w:hAnsi="Noto Sans" w:cs="Noto Sans"/>
          <w:sz w:val="22"/>
          <w:szCs w:val="22"/>
        </w:rPr>
        <w:t>Cuando no entregue la garantía de cumplimiento del contrato, dentro del término de 10 (diez) días naturales posteriores a la firma del mismo.</w:t>
      </w:r>
    </w:p>
    <w:p w:rsidR="00F153E4" w:rsidRPr="00260EAF" w:rsidRDefault="00F153E4" w:rsidP="00260EAF">
      <w:pPr>
        <w:ind w:left="1080"/>
        <w:jc w:val="both"/>
        <w:rPr>
          <w:rFonts w:ascii="Noto Sans" w:hAnsi="Noto Sans" w:cs="Noto Sans"/>
          <w:b/>
          <w:sz w:val="22"/>
          <w:szCs w:val="22"/>
        </w:rPr>
      </w:pPr>
    </w:p>
    <w:p w:rsidR="00F153E4" w:rsidRPr="00260EAF" w:rsidRDefault="00F153E4" w:rsidP="00260EAF">
      <w:pPr>
        <w:numPr>
          <w:ilvl w:val="1"/>
          <w:numId w:val="11"/>
        </w:numPr>
        <w:suppressAutoHyphens/>
        <w:jc w:val="both"/>
        <w:rPr>
          <w:rFonts w:ascii="Noto Sans" w:hAnsi="Noto Sans" w:cs="Noto Sans"/>
          <w:sz w:val="22"/>
          <w:szCs w:val="22"/>
        </w:rPr>
      </w:pPr>
      <w:r w:rsidRPr="00260EAF">
        <w:rPr>
          <w:rFonts w:ascii="Noto Sans" w:hAnsi="Noto Sans" w:cs="Noto Sans"/>
          <w:sz w:val="22"/>
          <w:szCs w:val="22"/>
        </w:rPr>
        <w:t>Cuando incurra en falta de veracidad total o parcial respecto a la información proporcionada para la celebración del contrato.</w:t>
      </w:r>
    </w:p>
    <w:p w:rsidR="00F153E4" w:rsidRPr="00260EAF" w:rsidRDefault="00F153E4" w:rsidP="00260EAF">
      <w:pPr>
        <w:numPr>
          <w:ilvl w:val="1"/>
          <w:numId w:val="11"/>
        </w:numPr>
        <w:suppressAutoHyphens/>
        <w:jc w:val="both"/>
        <w:rPr>
          <w:rFonts w:ascii="Noto Sans" w:hAnsi="Noto Sans" w:cs="Noto Sans"/>
          <w:sz w:val="22"/>
          <w:szCs w:val="22"/>
        </w:rPr>
      </w:pPr>
      <w:r w:rsidRPr="00260EAF">
        <w:rPr>
          <w:rFonts w:ascii="Noto Sans" w:hAnsi="Noto Sans" w:cs="Noto Sans"/>
          <w:sz w:val="22"/>
          <w:szCs w:val="22"/>
        </w:rPr>
        <w:t>Cuando se incumpla, total o parcialmente, con cualesquiera de las obligaciones establecidas en el este instrumento jurídico y sus anexos.</w:t>
      </w:r>
    </w:p>
    <w:p w:rsidR="00F153E4" w:rsidRPr="00260EAF" w:rsidRDefault="00F153E4" w:rsidP="00260EAF">
      <w:pPr>
        <w:numPr>
          <w:ilvl w:val="1"/>
          <w:numId w:val="11"/>
        </w:numPr>
        <w:suppressAutoHyphens/>
        <w:jc w:val="both"/>
        <w:rPr>
          <w:rFonts w:ascii="Noto Sans" w:hAnsi="Noto Sans" w:cs="Noto Sans"/>
          <w:sz w:val="22"/>
          <w:szCs w:val="22"/>
        </w:rPr>
      </w:pPr>
      <w:r w:rsidRPr="00260EAF">
        <w:rPr>
          <w:rFonts w:ascii="Noto Sans" w:hAnsi="Noto Sans" w:cs="Noto Sans"/>
          <w:sz w:val="22"/>
          <w:szCs w:val="22"/>
        </w:rPr>
        <w:t xml:space="preserve">Cuando se compruebe que </w:t>
      </w:r>
      <w:r w:rsidRPr="00260EAF">
        <w:rPr>
          <w:rFonts w:ascii="Noto Sans" w:hAnsi="Noto Sans" w:cs="Noto Sans"/>
          <w:b/>
          <w:sz w:val="22"/>
          <w:szCs w:val="22"/>
        </w:rPr>
        <w:t>“EL PROVEEDOR”</w:t>
      </w:r>
      <w:r w:rsidRPr="00260EAF">
        <w:rPr>
          <w:rFonts w:ascii="Noto Sans" w:hAnsi="Noto Sans" w:cs="Noto Sans"/>
          <w:sz w:val="22"/>
          <w:szCs w:val="22"/>
        </w:rPr>
        <w:t xml:space="preserve"> haya prestado el servicio con descripciones y características distintas a las pactadas en el presente instrumento jurídico.</w:t>
      </w:r>
    </w:p>
    <w:p w:rsidR="00F153E4" w:rsidRPr="00260EAF" w:rsidRDefault="00F153E4" w:rsidP="00260EAF">
      <w:pPr>
        <w:numPr>
          <w:ilvl w:val="1"/>
          <w:numId w:val="11"/>
        </w:numPr>
        <w:suppressAutoHyphens/>
        <w:jc w:val="both"/>
        <w:rPr>
          <w:rFonts w:ascii="Noto Sans" w:hAnsi="Noto Sans" w:cs="Noto Sans"/>
          <w:sz w:val="22"/>
          <w:szCs w:val="22"/>
        </w:rPr>
      </w:pPr>
      <w:r w:rsidRPr="00260EAF">
        <w:rPr>
          <w:rFonts w:ascii="Noto Sans" w:hAnsi="Noto Sans" w:cs="Noto Sans"/>
          <w:sz w:val="22"/>
          <w:szCs w:val="22"/>
        </w:rPr>
        <w:t xml:space="preserve">Cuando se transmitan total o parcialmente, bajo cualquier título, los derechos y obligaciones pactadas en el presente instrumento jurídico, con excepción de los derechos de cobro, previa autorización de </w:t>
      </w:r>
      <w:r w:rsidRPr="00260EAF">
        <w:rPr>
          <w:rFonts w:ascii="Noto Sans" w:hAnsi="Noto Sans" w:cs="Noto Sans"/>
          <w:b/>
          <w:sz w:val="22"/>
          <w:szCs w:val="22"/>
        </w:rPr>
        <w:t>“EL INSTITUTO”</w:t>
      </w:r>
      <w:r w:rsidRPr="00260EAF">
        <w:rPr>
          <w:rFonts w:ascii="Noto Sans" w:hAnsi="Noto Sans" w:cs="Noto Sans"/>
          <w:sz w:val="22"/>
          <w:szCs w:val="22"/>
        </w:rPr>
        <w:t>.</w:t>
      </w:r>
    </w:p>
    <w:p w:rsidR="00F153E4" w:rsidRPr="00260EAF" w:rsidRDefault="00F153E4" w:rsidP="00260EAF">
      <w:pPr>
        <w:numPr>
          <w:ilvl w:val="1"/>
          <w:numId w:val="11"/>
        </w:numPr>
        <w:suppressAutoHyphens/>
        <w:jc w:val="both"/>
        <w:rPr>
          <w:rFonts w:ascii="Noto Sans" w:hAnsi="Noto Sans" w:cs="Noto Sans"/>
          <w:sz w:val="22"/>
          <w:szCs w:val="22"/>
        </w:rPr>
      </w:pPr>
      <w:r w:rsidRPr="00260EAF">
        <w:rPr>
          <w:rFonts w:ascii="Noto Sans" w:hAnsi="Noto Sans" w:cs="Noto Sans"/>
          <w:sz w:val="22"/>
          <w:szCs w:val="22"/>
        </w:rPr>
        <w:t xml:space="preserve">Si la autoridad competente declara el concurso mercantil o cualquier situación análoga o equivalente que afecte el patrimonio de </w:t>
      </w:r>
      <w:r w:rsidRPr="00260EAF">
        <w:rPr>
          <w:rFonts w:ascii="Noto Sans" w:hAnsi="Noto Sans" w:cs="Noto Sans"/>
          <w:b/>
          <w:sz w:val="22"/>
          <w:szCs w:val="22"/>
        </w:rPr>
        <w:t>“EL PROVEEDOR”</w:t>
      </w:r>
      <w:r w:rsidRPr="00260EAF">
        <w:rPr>
          <w:rFonts w:ascii="Noto Sans" w:hAnsi="Noto Sans" w:cs="Noto Sans"/>
          <w:sz w:val="22"/>
          <w:szCs w:val="22"/>
        </w:rPr>
        <w:t>.</w:t>
      </w:r>
    </w:p>
    <w:p w:rsidR="00F153E4" w:rsidRPr="00260EAF" w:rsidRDefault="00F153E4" w:rsidP="00260EAF">
      <w:pPr>
        <w:tabs>
          <w:tab w:val="left" w:pos="9788"/>
        </w:tabs>
        <w:ind w:left="900" w:hanging="360"/>
        <w:jc w:val="both"/>
        <w:rPr>
          <w:rFonts w:ascii="Noto Sans" w:hAnsi="Noto Sans" w:cs="Noto Sans"/>
          <w:sz w:val="22"/>
          <w:szCs w:val="22"/>
        </w:rPr>
      </w:pPr>
      <w:r w:rsidRPr="00260EAF">
        <w:rPr>
          <w:rFonts w:ascii="Noto Sans" w:hAnsi="Noto Sans" w:cs="Noto Sans"/>
          <w:sz w:val="22"/>
          <w:szCs w:val="22"/>
        </w:rPr>
        <w:t>7.</w:t>
      </w:r>
      <w:r w:rsidRPr="00260EAF">
        <w:rPr>
          <w:rFonts w:ascii="Noto Sans" w:hAnsi="Noto Sans" w:cs="Noto Sans"/>
          <w:sz w:val="22"/>
          <w:szCs w:val="22"/>
        </w:rPr>
        <w:tab/>
        <w:t xml:space="preserve">En el supuesto de que la Comisión Federal de Competencia, de acuerdo a sus facultades, notifique a </w:t>
      </w:r>
      <w:r w:rsidRPr="00260EAF">
        <w:rPr>
          <w:rFonts w:ascii="Noto Sans" w:hAnsi="Noto Sans" w:cs="Noto Sans"/>
          <w:b/>
          <w:sz w:val="22"/>
          <w:szCs w:val="22"/>
        </w:rPr>
        <w:t>“EL INSTITUTO”</w:t>
      </w:r>
      <w:r w:rsidRPr="00260EAF">
        <w:rPr>
          <w:rFonts w:ascii="Noto Sans" w:hAnsi="Noto Sans" w:cs="Noto Sans"/>
          <w:sz w:val="22"/>
          <w:szCs w:val="22"/>
        </w:rPr>
        <w:t xml:space="preserve">. la sanción impuesta a </w:t>
      </w:r>
      <w:r w:rsidRPr="00260EAF">
        <w:rPr>
          <w:rFonts w:ascii="Noto Sans" w:hAnsi="Noto Sans" w:cs="Noto Sans"/>
          <w:b/>
          <w:sz w:val="22"/>
          <w:szCs w:val="22"/>
        </w:rPr>
        <w:t>“EL PROVEEDOR”</w:t>
      </w:r>
      <w:r w:rsidRPr="00260EAF">
        <w:rPr>
          <w:rFonts w:ascii="Noto Sans" w:hAnsi="Noto Sans" w:cs="Noto Sans"/>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260EAF" w:rsidRDefault="00F153E4" w:rsidP="00260EAF">
      <w:pPr>
        <w:ind w:left="900"/>
        <w:jc w:val="both"/>
        <w:rPr>
          <w:rFonts w:ascii="Noto Sans" w:hAnsi="Noto Sans" w:cs="Noto Sans"/>
          <w:sz w:val="22"/>
          <w:szCs w:val="22"/>
        </w:rPr>
      </w:pPr>
    </w:p>
    <w:p w:rsidR="00F153E4" w:rsidRPr="00260EAF" w:rsidRDefault="00F153E4" w:rsidP="00260EAF">
      <w:pPr>
        <w:ind w:left="900"/>
        <w:jc w:val="both"/>
        <w:rPr>
          <w:rFonts w:ascii="Noto Sans" w:hAnsi="Noto Sans" w:cs="Noto Sans"/>
          <w:b/>
          <w:bCs/>
          <w:i/>
          <w:sz w:val="22"/>
          <w:szCs w:val="22"/>
          <w:u w:val="single"/>
        </w:rPr>
      </w:pPr>
    </w:p>
    <w:p w:rsidR="00F153E4" w:rsidRPr="00260EAF" w:rsidRDefault="00F153E4" w:rsidP="00260EAF">
      <w:pPr>
        <w:ind w:left="851" w:hanging="851"/>
        <w:jc w:val="both"/>
        <w:rPr>
          <w:rFonts w:ascii="Noto Sans" w:hAnsi="Noto Sans" w:cs="Noto Sans"/>
          <w:b/>
          <w:i/>
          <w:sz w:val="22"/>
          <w:szCs w:val="22"/>
          <w:u w:val="single"/>
        </w:rPr>
      </w:pPr>
      <w:r w:rsidRPr="00260EAF">
        <w:rPr>
          <w:rFonts w:ascii="Noto Sans" w:hAnsi="Noto Sans" w:cs="Noto Sans"/>
          <w:b/>
          <w:bCs/>
          <w:i/>
          <w:sz w:val="22"/>
          <w:szCs w:val="22"/>
        </w:rPr>
        <w:t xml:space="preserve">NOTA: </w:t>
      </w:r>
      <w:r w:rsidRPr="00260EAF">
        <w:rPr>
          <w:rFonts w:ascii="Noto Sans" w:hAnsi="Noto Sans" w:cs="Noto Sans"/>
          <w:b/>
          <w:i/>
          <w:sz w:val="22"/>
          <w:szCs w:val="22"/>
          <w:u w:val="single"/>
        </w:rPr>
        <w:t>(En caso de existir otros supuestos de rescisión, por la naturaleza del servicio a contratar, se deberán incorporar en la presente cláusula, después del numeral que antecede).</w:t>
      </w:r>
    </w:p>
    <w:p w:rsidR="00F153E4" w:rsidRPr="00260EAF" w:rsidRDefault="00F153E4" w:rsidP="00260EAF">
      <w:pPr>
        <w:tabs>
          <w:tab w:val="left" w:pos="-142"/>
          <w:tab w:val="left" w:pos="1134"/>
        </w:tabs>
        <w:ind w:left="851" w:right="-93" w:hanging="851"/>
        <w:jc w:val="both"/>
        <w:rPr>
          <w:rFonts w:ascii="Noto Sans" w:hAnsi="Noto Sans" w:cs="Noto Sans"/>
          <w:b/>
          <w:sz w:val="22"/>
          <w:szCs w:val="22"/>
        </w:rPr>
      </w:pPr>
    </w:p>
    <w:p w:rsidR="00F153E4" w:rsidRPr="00260EAF" w:rsidRDefault="00F153E4" w:rsidP="00260EAF">
      <w:pPr>
        <w:tabs>
          <w:tab w:val="left" w:pos="-142"/>
          <w:tab w:val="left" w:pos="1134"/>
        </w:tabs>
        <w:ind w:right="-93"/>
        <w:jc w:val="both"/>
        <w:rPr>
          <w:rFonts w:ascii="Noto Sans" w:hAnsi="Noto Sans" w:cs="Noto Sans"/>
          <w:b/>
          <w:sz w:val="22"/>
          <w:szCs w:val="22"/>
        </w:rPr>
      </w:pPr>
    </w:p>
    <w:p w:rsidR="00F153E4" w:rsidRPr="00260EAF" w:rsidRDefault="00F153E4" w:rsidP="00260EAF">
      <w:pPr>
        <w:tabs>
          <w:tab w:val="left" w:pos="-142"/>
          <w:tab w:val="left" w:pos="1134"/>
        </w:tabs>
        <w:ind w:right="-93"/>
        <w:jc w:val="both"/>
        <w:rPr>
          <w:rFonts w:ascii="Noto Sans" w:hAnsi="Noto Sans" w:cs="Noto Sans"/>
          <w:sz w:val="22"/>
          <w:szCs w:val="22"/>
        </w:rPr>
      </w:pPr>
      <w:r w:rsidRPr="00260EAF">
        <w:rPr>
          <w:rFonts w:ascii="Noto Sans" w:hAnsi="Noto Sans" w:cs="Noto Sans"/>
          <w:b/>
          <w:sz w:val="22"/>
          <w:szCs w:val="22"/>
        </w:rPr>
        <w:t xml:space="preserve">DÉCIMA SÉPTIMA.- PROCEDIMIENTO DE RESCISIÓN.- </w:t>
      </w:r>
      <w:r w:rsidRPr="00260EAF">
        <w:rPr>
          <w:rFonts w:ascii="Noto Sans" w:hAnsi="Noto Sans" w:cs="Noto Sans"/>
          <w:sz w:val="22"/>
          <w:szCs w:val="22"/>
        </w:rPr>
        <w:t>Para el caso de rescisión administrativa las partes convienen en someterse al siguiente procedimiento:</w:t>
      </w:r>
    </w:p>
    <w:p w:rsidR="00F153E4" w:rsidRPr="00260EAF" w:rsidRDefault="00F153E4" w:rsidP="00260EAF">
      <w:pPr>
        <w:jc w:val="both"/>
        <w:rPr>
          <w:rFonts w:ascii="Noto Sans" w:hAnsi="Noto Sans" w:cs="Noto Sans"/>
          <w:sz w:val="22"/>
          <w:szCs w:val="22"/>
        </w:rPr>
      </w:pPr>
    </w:p>
    <w:p w:rsidR="00F153E4" w:rsidRPr="00260EAF" w:rsidRDefault="00F153E4" w:rsidP="00260EAF">
      <w:pPr>
        <w:numPr>
          <w:ilvl w:val="0"/>
          <w:numId w:val="9"/>
        </w:numPr>
        <w:tabs>
          <w:tab w:val="clear" w:pos="0"/>
          <w:tab w:val="num" w:pos="420"/>
        </w:tabs>
        <w:suppressAutoHyphens/>
        <w:ind w:left="420" w:hanging="420"/>
        <w:jc w:val="both"/>
        <w:rPr>
          <w:rFonts w:ascii="Noto Sans" w:hAnsi="Noto Sans" w:cs="Noto Sans"/>
          <w:sz w:val="22"/>
          <w:szCs w:val="22"/>
        </w:rPr>
      </w:pPr>
      <w:r w:rsidRPr="00260EAF">
        <w:rPr>
          <w:rFonts w:ascii="Noto Sans" w:hAnsi="Noto Sans" w:cs="Noto Sans"/>
          <w:sz w:val="22"/>
          <w:szCs w:val="22"/>
        </w:rPr>
        <w:lastRenderedPageBreak/>
        <w:t xml:space="preserve">Si </w:t>
      </w:r>
      <w:r w:rsidRPr="00260EAF">
        <w:rPr>
          <w:rFonts w:ascii="Noto Sans" w:hAnsi="Noto Sans" w:cs="Noto Sans"/>
          <w:b/>
          <w:sz w:val="22"/>
          <w:szCs w:val="22"/>
        </w:rPr>
        <w:t>“EL INSTITUTO”</w:t>
      </w:r>
      <w:r w:rsidRPr="00260EAF">
        <w:rPr>
          <w:rFonts w:ascii="Noto Sans" w:hAnsi="Noto Sans" w:cs="Noto Sans"/>
          <w:sz w:val="22"/>
          <w:szCs w:val="22"/>
        </w:rPr>
        <w:t xml:space="preserve"> considera que </w:t>
      </w:r>
      <w:r w:rsidRPr="00260EAF">
        <w:rPr>
          <w:rFonts w:ascii="Noto Sans" w:hAnsi="Noto Sans" w:cs="Noto Sans"/>
          <w:b/>
          <w:sz w:val="22"/>
          <w:szCs w:val="22"/>
        </w:rPr>
        <w:t>“EL PROVEEDOR”</w:t>
      </w:r>
      <w:r w:rsidRPr="00260EAF">
        <w:rPr>
          <w:rFonts w:ascii="Noto Sans" w:hAnsi="Noto Sans" w:cs="Noto Sans"/>
          <w:sz w:val="22"/>
          <w:szCs w:val="22"/>
        </w:rPr>
        <w:t xml:space="preserve"> ha incurrido en alguna de las causales de rescisión que se consignan en la Cláusula que antecede, lo hará saber a </w:t>
      </w:r>
      <w:r w:rsidRPr="00260EAF">
        <w:rPr>
          <w:rFonts w:ascii="Noto Sans" w:hAnsi="Noto Sans" w:cs="Noto Sans"/>
          <w:b/>
          <w:sz w:val="22"/>
          <w:szCs w:val="22"/>
        </w:rPr>
        <w:t>“EL PROVEEDOR”</w:t>
      </w:r>
      <w:r w:rsidRPr="00260EAF">
        <w:rPr>
          <w:rFonts w:ascii="Noto Sans" w:hAnsi="Noto Sans" w:cs="Noto Sans"/>
          <w:sz w:val="22"/>
          <w:szCs w:val="22"/>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153E4" w:rsidRPr="00260EAF" w:rsidRDefault="00F153E4" w:rsidP="00260EAF">
      <w:pPr>
        <w:ind w:left="420" w:hanging="420"/>
        <w:jc w:val="both"/>
        <w:rPr>
          <w:rFonts w:ascii="Noto Sans" w:hAnsi="Noto Sans" w:cs="Noto Sans"/>
          <w:b/>
          <w:sz w:val="22"/>
          <w:szCs w:val="22"/>
        </w:rPr>
      </w:pPr>
    </w:p>
    <w:p w:rsidR="00F153E4" w:rsidRPr="00260EAF" w:rsidRDefault="00F153E4" w:rsidP="00260EAF">
      <w:pPr>
        <w:numPr>
          <w:ilvl w:val="0"/>
          <w:numId w:val="9"/>
        </w:numPr>
        <w:tabs>
          <w:tab w:val="clear" w:pos="0"/>
          <w:tab w:val="num" w:pos="420"/>
        </w:tabs>
        <w:suppressAutoHyphens/>
        <w:ind w:left="420" w:hanging="420"/>
        <w:jc w:val="both"/>
        <w:rPr>
          <w:rFonts w:ascii="Noto Sans" w:hAnsi="Noto Sans" w:cs="Noto Sans"/>
          <w:sz w:val="22"/>
          <w:szCs w:val="22"/>
        </w:rPr>
      </w:pPr>
      <w:r w:rsidRPr="00260EAF">
        <w:rPr>
          <w:rFonts w:ascii="Noto Sans" w:hAnsi="Noto Sans" w:cs="Noto Sans"/>
          <w:sz w:val="22"/>
          <w:szCs w:val="22"/>
        </w:rPr>
        <w:t>Transcurrido el término a que se refiere el párrafo anterior, se resolverá considerando los argumentos y pruebas que hubiere hecho valer.</w:t>
      </w:r>
    </w:p>
    <w:p w:rsidR="00F153E4" w:rsidRPr="00260EAF" w:rsidRDefault="00F153E4" w:rsidP="00260EAF">
      <w:pPr>
        <w:ind w:left="420" w:hanging="420"/>
        <w:jc w:val="both"/>
        <w:rPr>
          <w:rFonts w:ascii="Noto Sans" w:hAnsi="Noto Sans" w:cs="Noto Sans"/>
          <w:b/>
          <w:sz w:val="22"/>
          <w:szCs w:val="22"/>
        </w:rPr>
      </w:pPr>
    </w:p>
    <w:p w:rsidR="00F153E4" w:rsidRPr="00260EAF" w:rsidRDefault="00F153E4" w:rsidP="00260EAF">
      <w:pPr>
        <w:numPr>
          <w:ilvl w:val="0"/>
          <w:numId w:val="9"/>
        </w:numPr>
        <w:tabs>
          <w:tab w:val="clear" w:pos="0"/>
          <w:tab w:val="num" w:pos="420"/>
        </w:tabs>
        <w:suppressAutoHyphens/>
        <w:ind w:left="420" w:hanging="420"/>
        <w:jc w:val="both"/>
        <w:rPr>
          <w:rFonts w:ascii="Noto Sans" w:hAnsi="Noto Sans" w:cs="Noto Sans"/>
          <w:sz w:val="22"/>
          <w:szCs w:val="22"/>
        </w:rPr>
      </w:pPr>
      <w:r w:rsidRPr="00260EAF">
        <w:rPr>
          <w:rFonts w:ascii="Noto Sans" w:hAnsi="Noto Sans" w:cs="Noto Sans"/>
          <w:sz w:val="22"/>
          <w:szCs w:val="22"/>
        </w:rPr>
        <w:t xml:space="preserve">La determinación de dar o no por rescindido administrativamente el contrato, deberá ser debidamente fundada, motivada y comunicada por escrito a </w:t>
      </w:r>
      <w:r w:rsidRPr="00260EAF">
        <w:rPr>
          <w:rFonts w:ascii="Noto Sans" w:hAnsi="Noto Sans" w:cs="Noto Sans"/>
          <w:b/>
          <w:sz w:val="22"/>
          <w:szCs w:val="22"/>
        </w:rPr>
        <w:t>“EL PROVEEDOR”</w:t>
      </w:r>
      <w:r w:rsidRPr="00260EAF">
        <w:rPr>
          <w:rFonts w:ascii="Noto Sans" w:hAnsi="Noto Sans" w:cs="Noto Sans"/>
          <w:sz w:val="22"/>
          <w:szCs w:val="22"/>
        </w:rPr>
        <w:t>, dentro de los 15 (quince) días hábiles siguientes, al vencimiento del plazo señalado en el inciso a), de esta Cláusula.</w:t>
      </w:r>
    </w:p>
    <w:p w:rsidR="00F153E4" w:rsidRPr="00260EAF" w:rsidRDefault="00F153E4" w:rsidP="00260EAF">
      <w:pPr>
        <w:ind w:left="420" w:hanging="420"/>
        <w:jc w:val="both"/>
        <w:rPr>
          <w:rFonts w:ascii="Noto Sans" w:hAnsi="Noto Sans" w:cs="Noto Sans"/>
          <w:b/>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En el supuesto de que se rescinda el contrato, “EL INSTITUTO” no aplicará las penas convencionales, ni su contabilización para hacer efectiva la garantía de cumplimiento de este instrumento jurídico.</w:t>
      </w:r>
    </w:p>
    <w:p w:rsidR="00F153E4" w:rsidRPr="00260EAF" w:rsidRDefault="00F153E4" w:rsidP="00260EAF">
      <w:pPr>
        <w:ind w:left="420" w:hanging="420"/>
        <w:jc w:val="both"/>
        <w:rPr>
          <w:rFonts w:ascii="Noto Sans" w:hAnsi="Noto Sans" w:cs="Noto Sans"/>
          <w:b/>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 xml:space="preserve">En caso de que </w:t>
      </w:r>
      <w:r w:rsidRPr="00260EAF">
        <w:rPr>
          <w:rFonts w:ascii="Noto Sans" w:hAnsi="Noto Sans" w:cs="Noto Sans"/>
          <w:b/>
          <w:sz w:val="22"/>
          <w:szCs w:val="22"/>
        </w:rPr>
        <w:t>“EL INSTITUTO”</w:t>
      </w:r>
      <w:r w:rsidRPr="00260EAF">
        <w:rPr>
          <w:rFonts w:ascii="Noto Sans" w:hAnsi="Noto Sans" w:cs="Noto Sans"/>
          <w:sz w:val="22"/>
          <w:szCs w:val="22"/>
        </w:rPr>
        <w:t xml:space="preserve"> determine dar por rescindido el presente contrato, se deberá formular un finiquito en el que se hagan constar los pagos que, en su caso, deba efectuar </w:t>
      </w:r>
      <w:r w:rsidRPr="00260EAF">
        <w:rPr>
          <w:rFonts w:ascii="Noto Sans" w:hAnsi="Noto Sans" w:cs="Noto Sans"/>
          <w:b/>
          <w:sz w:val="22"/>
          <w:szCs w:val="22"/>
        </w:rPr>
        <w:t>“EL INSTITUTO”</w:t>
      </w:r>
      <w:r w:rsidRPr="00260EAF">
        <w:rPr>
          <w:rFonts w:ascii="Noto Sans" w:hAnsi="Noto Sans" w:cs="Noto Sans"/>
          <w:sz w:val="22"/>
          <w:szCs w:val="22"/>
        </w:rPr>
        <w:t xml:space="preserve"> por concepto del servicio prestado por </w:t>
      </w:r>
      <w:r w:rsidRPr="00260EAF">
        <w:rPr>
          <w:rFonts w:ascii="Noto Sans" w:hAnsi="Noto Sans" w:cs="Noto Sans"/>
          <w:b/>
          <w:sz w:val="22"/>
          <w:szCs w:val="22"/>
        </w:rPr>
        <w:t>“EL PROVEEDOR”</w:t>
      </w:r>
      <w:r w:rsidRPr="00260EAF">
        <w:rPr>
          <w:rFonts w:ascii="Noto Sans" w:hAnsi="Noto Sans" w:cs="Noto Sans"/>
          <w:sz w:val="22"/>
          <w:szCs w:val="22"/>
        </w:rPr>
        <w:t xml:space="preserve"> hasta el momento en que se determine la rescisión administrativa.</w:t>
      </w:r>
    </w:p>
    <w:p w:rsidR="00F153E4" w:rsidRPr="00260EAF" w:rsidRDefault="00F153E4" w:rsidP="00260EAF">
      <w:pPr>
        <w:jc w:val="both"/>
        <w:rPr>
          <w:rFonts w:ascii="Noto Sans" w:hAnsi="Noto Sans" w:cs="Noto Sans"/>
          <w:b/>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Si previamente a la determinación de dar por rescindido el contrato,</w:t>
      </w:r>
      <w:r w:rsidRPr="00260EAF">
        <w:rPr>
          <w:rFonts w:ascii="Noto Sans" w:hAnsi="Noto Sans" w:cs="Noto Sans"/>
          <w:b/>
          <w:sz w:val="22"/>
          <w:szCs w:val="22"/>
        </w:rPr>
        <w:t xml:space="preserve"> “EL PROVEEDOR” </w:t>
      </w:r>
      <w:r w:rsidRPr="00260EAF">
        <w:rPr>
          <w:rFonts w:ascii="Noto Sans" w:hAnsi="Noto Sans" w:cs="Noto Sans"/>
          <w:sz w:val="22"/>
          <w:szCs w:val="22"/>
        </w:rPr>
        <w:t>cumple con las condiciones de la prestación del servicio,  el procedimiento iniciado quedará sin efectos, previa aceptación y verificación de</w:t>
      </w:r>
      <w:r w:rsidRPr="00260EAF">
        <w:rPr>
          <w:rFonts w:ascii="Noto Sans" w:hAnsi="Noto Sans" w:cs="Noto Sans"/>
          <w:b/>
          <w:sz w:val="22"/>
          <w:szCs w:val="22"/>
        </w:rPr>
        <w:t xml:space="preserve"> “EL INSTITUTO” </w:t>
      </w:r>
      <w:r w:rsidRPr="00260EAF">
        <w:rPr>
          <w:rFonts w:ascii="Noto Sans" w:hAnsi="Noto Sans" w:cs="Noto Sans"/>
          <w:sz w:val="22"/>
          <w:szCs w:val="22"/>
        </w:rPr>
        <w:t>por escrito, de que continúa vigente la necesidad de contar la prestación del servicio, aplicando en su caso, las penas convencionales correspondientes.</w:t>
      </w:r>
    </w:p>
    <w:p w:rsidR="00F153E4" w:rsidRPr="00260EAF" w:rsidRDefault="00F153E4" w:rsidP="00260EAF">
      <w:pPr>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b/>
          <w:sz w:val="22"/>
          <w:szCs w:val="22"/>
        </w:rPr>
        <w:t>“EL INSTITUTO”</w:t>
      </w:r>
      <w:r w:rsidRPr="00260EAF">
        <w:rPr>
          <w:rFonts w:ascii="Noto Sans" w:hAnsi="Noto Sans" w:cs="Noto Sans"/>
          <w:sz w:val="22"/>
          <w:szCs w:val="22"/>
        </w:rPr>
        <w:t xml:space="preserve"> podrá determinar no dar por rescindido el contrato, cuando durante el procedimiento advierta que dicha rescisión pudiera ocasionar algún daño o afectación a las funciones que tiene encomendadas. En este supuesto,</w:t>
      </w:r>
      <w:r w:rsidRPr="00260EAF">
        <w:rPr>
          <w:rFonts w:ascii="Noto Sans" w:hAnsi="Noto Sans" w:cs="Noto Sans"/>
          <w:b/>
          <w:sz w:val="22"/>
          <w:szCs w:val="22"/>
        </w:rPr>
        <w:t xml:space="preserve"> “EL INSTITUTO</w:t>
      </w:r>
      <w:r w:rsidRPr="00260EAF">
        <w:rPr>
          <w:rFonts w:ascii="Noto Sans" w:hAnsi="Noto Sans" w:cs="Noto Sans"/>
          <w:sz w:val="22"/>
          <w:szCs w:val="22"/>
        </w:rPr>
        <w:t>” elaborará un dictamen en el cual justifique que los impactos económicos o de operación que se ocasionarían con la rescisión del contrato resultarían más inconvenientes.</w:t>
      </w:r>
    </w:p>
    <w:p w:rsidR="00F153E4" w:rsidRPr="00260EAF" w:rsidRDefault="00F153E4" w:rsidP="00260EAF">
      <w:pPr>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De no darse por rescindido el contrato,</w:t>
      </w:r>
      <w:r w:rsidRPr="00260EAF">
        <w:rPr>
          <w:rFonts w:ascii="Noto Sans" w:hAnsi="Noto Sans" w:cs="Noto Sans"/>
          <w:b/>
          <w:sz w:val="22"/>
          <w:szCs w:val="22"/>
        </w:rPr>
        <w:t xml:space="preserve"> “EL INSTITUTO” </w:t>
      </w:r>
      <w:r w:rsidRPr="00260EAF">
        <w:rPr>
          <w:rFonts w:ascii="Noto Sans" w:hAnsi="Noto Sans" w:cs="Noto Sans"/>
          <w:sz w:val="22"/>
          <w:szCs w:val="22"/>
        </w:rPr>
        <w:t xml:space="preserve">establecerá, de conformidad con </w:t>
      </w:r>
      <w:r w:rsidRPr="00260EAF">
        <w:rPr>
          <w:rFonts w:ascii="Noto Sans" w:hAnsi="Noto Sans" w:cs="Noto Sans"/>
          <w:b/>
          <w:sz w:val="22"/>
          <w:szCs w:val="22"/>
        </w:rPr>
        <w:t>“EL PROVEEDOR</w:t>
      </w:r>
      <w:r w:rsidRPr="00260EAF">
        <w:rPr>
          <w:rFonts w:ascii="Noto Sans" w:hAnsi="Noto Sans" w:cs="Noto Sans"/>
          <w:sz w:val="22"/>
          <w:szCs w:val="22"/>
        </w:rPr>
        <w:t xml:space="preserve">” un nuevo plazo para el cumplimiento de aquellas obligaciones que se hubiesen dejado de cumplir, a efecto de que </w:t>
      </w:r>
      <w:r w:rsidRPr="00260EAF">
        <w:rPr>
          <w:rFonts w:ascii="Noto Sans" w:hAnsi="Noto Sans" w:cs="Noto Sans"/>
          <w:b/>
          <w:sz w:val="22"/>
          <w:szCs w:val="22"/>
        </w:rPr>
        <w:t xml:space="preserve">“EL PROVEEDOR” </w:t>
      </w:r>
      <w:r w:rsidRPr="00260EAF">
        <w:rPr>
          <w:rFonts w:ascii="Noto Sans" w:hAnsi="Noto Sans" w:cs="Noto Sans"/>
          <w:sz w:val="22"/>
          <w:szCs w:val="22"/>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153E4" w:rsidRPr="00260EAF" w:rsidRDefault="00F153E4" w:rsidP="00260EAF">
      <w:pPr>
        <w:ind w:right="-93"/>
        <w:jc w:val="both"/>
        <w:rPr>
          <w:rFonts w:ascii="Noto Sans" w:hAnsi="Noto Sans" w:cs="Noto Sans"/>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b/>
          <w:sz w:val="22"/>
          <w:szCs w:val="22"/>
        </w:rPr>
        <w:t>DÉCIMA OCTAVA.- MODIFICACIONES</w:t>
      </w:r>
      <w:r w:rsidRPr="00260EAF">
        <w:rPr>
          <w:rFonts w:ascii="Noto Sans" w:hAnsi="Noto Sans" w:cs="Noto Sans"/>
          <w:sz w:val="22"/>
          <w:szCs w:val="22"/>
        </w:rPr>
        <w:t xml:space="preserve">.- De conformidad con lo establecido en la Ley de Adquisiciones, Arrendamientos y Servicios del Sector Público, artículo 52 y 91 de su Reglamento, </w:t>
      </w:r>
      <w:r w:rsidRPr="00260EAF">
        <w:rPr>
          <w:rFonts w:ascii="Noto Sans" w:hAnsi="Noto Sans" w:cs="Noto Sans"/>
          <w:b/>
          <w:sz w:val="22"/>
          <w:szCs w:val="22"/>
        </w:rPr>
        <w:t>“EL INSTITUTO</w:t>
      </w:r>
      <w:r w:rsidRPr="00260EAF">
        <w:rPr>
          <w:rFonts w:ascii="Noto Sans" w:hAnsi="Noto Sans" w:cs="Noto Sans"/>
          <w:sz w:val="22"/>
          <w:szCs w:val="22"/>
        </w:rPr>
        <w:t>” podrá celebrar por escrito convenio modificatorio,  al presente contrato dentro de la vigencia del mismo. Para tal efecto, “</w:t>
      </w:r>
      <w:r w:rsidRPr="00260EAF">
        <w:rPr>
          <w:rFonts w:ascii="Noto Sans" w:hAnsi="Noto Sans" w:cs="Noto Sans"/>
          <w:b/>
          <w:sz w:val="22"/>
          <w:szCs w:val="22"/>
        </w:rPr>
        <w:t>EL PROVEEDOR</w:t>
      </w:r>
      <w:r w:rsidRPr="00260EAF">
        <w:rPr>
          <w:rFonts w:ascii="Noto Sans" w:hAnsi="Noto Sans" w:cs="Noto Sans"/>
          <w:sz w:val="22"/>
          <w:szCs w:val="22"/>
        </w:rPr>
        <w:t xml:space="preserve">” se obliga a presentar, en su caso, la </w:t>
      </w:r>
      <w:r w:rsidRPr="00260EAF">
        <w:rPr>
          <w:rFonts w:ascii="Noto Sans" w:hAnsi="Noto Sans" w:cs="Noto Sans"/>
          <w:sz w:val="22"/>
          <w:szCs w:val="22"/>
        </w:rPr>
        <w:lastRenderedPageBreak/>
        <w:t>modificación de la garantía, en términos del artículo 103, fracción II, del Reglamento de la Ley de Adquisiciones, Arrendamientos y Servicios del Sector Público.</w:t>
      </w:r>
    </w:p>
    <w:p w:rsidR="00F153E4" w:rsidRPr="00260EAF" w:rsidRDefault="00F153E4" w:rsidP="00260EAF">
      <w:pPr>
        <w:ind w:right="-93"/>
        <w:jc w:val="both"/>
        <w:rPr>
          <w:rFonts w:ascii="Noto Sans" w:hAnsi="Noto Sans" w:cs="Noto Sans"/>
          <w:b/>
          <w:sz w:val="22"/>
          <w:szCs w:val="22"/>
        </w:rPr>
      </w:pPr>
    </w:p>
    <w:p w:rsidR="00F153E4" w:rsidRPr="00260EAF" w:rsidRDefault="00F153E4" w:rsidP="00260EAF">
      <w:pPr>
        <w:jc w:val="both"/>
        <w:rPr>
          <w:rFonts w:ascii="Noto Sans" w:hAnsi="Noto Sans" w:cs="Noto Sans"/>
          <w:sz w:val="22"/>
          <w:szCs w:val="22"/>
        </w:rPr>
      </w:pPr>
      <w:r w:rsidRPr="00260EAF">
        <w:rPr>
          <w:rFonts w:ascii="Noto Sans" w:hAnsi="Noto Sans" w:cs="Noto Sans"/>
          <w:b/>
          <w:sz w:val="22"/>
          <w:szCs w:val="22"/>
        </w:rPr>
        <w:t xml:space="preserve">DÉCIMA NOVENA.- RELACIÓN DE ANEXOS.- </w:t>
      </w:r>
      <w:r w:rsidRPr="00260EAF">
        <w:rPr>
          <w:rFonts w:ascii="Noto Sans" w:hAnsi="Noto Sans" w:cs="Noto Sans"/>
          <w:sz w:val="22"/>
          <w:szCs w:val="22"/>
        </w:rPr>
        <w:t>Los anexos que se relacionan a continuación son rubricados de conformidad por las partes y forman parte integrante del presente contrato.</w:t>
      </w:r>
    </w:p>
    <w:p w:rsidR="00F153E4" w:rsidRPr="00260EAF" w:rsidRDefault="00F153E4" w:rsidP="00260EAF">
      <w:pPr>
        <w:jc w:val="both"/>
        <w:rPr>
          <w:rFonts w:ascii="Noto Sans" w:hAnsi="Noto Sans" w:cs="Noto Sans"/>
          <w:sz w:val="22"/>
          <w:szCs w:val="22"/>
        </w:rPr>
      </w:pPr>
    </w:p>
    <w:p w:rsidR="00F153E4" w:rsidRPr="00260EAF" w:rsidRDefault="00F153E4" w:rsidP="00260EAF">
      <w:pPr>
        <w:ind w:left="2160" w:hanging="2160"/>
        <w:jc w:val="both"/>
        <w:rPr>
          <w:rFonts w:ascii="Noto Sans" w:hAnsi="Noto Sans" w:cs="Noto Sans"/>
          <w:sz w:val="22"/>
          <w:szCs w:val="22"/>
        </w:rPr>
      </w:pPr>
      <w:r w:rsidRPr="00260EAF">
        <w:rPr>
          <w:rFonts w:ascii="Noto Sans" w:hAnsi="Noto Sans" w:cs="Noto Sans"/>
          <w:sz w:val="22"/>
          <w:szCs w:val="22"/>
        </w:rPr>
        <w:t>Anexo __ (__) “Dictamen de Disponibilidad Presupuestaria”</w:t>
      </w:r>
    </w:p>
    <w:p w:rsidR="00F153E4" w:rsidRPr="00260EAF" w:rsidRDefault="00F153E4" w:rsidP="00260EAF">
      <w:pPr>
        <w:ind w:left="2160" w:hanging="2160"/>
        <w:jc w:val="both"/>
        <w:rPr>
          <w:rFonts w:ascii="Noto Sans" w:hAnsi="Noto Sans" w:cs="Noto Sans"/>
          <w:sz w:val="22"/>
          <w:szCs w:val="22"/>
        </w:rPr>
      </w:pPr>
      <w:r w:rsidRPr="00260EAF">
        <w:rPr>
          <w:rFonts w:ascii="Noto Sans" w:hAnsi="Noto Sans" w:cs="Noto Sans"/>
          <w:sz w:val="22"/>
          <w:szCs w:val="22"/>
        </w:rPr>
        <w:t>Anexo __ (__) “Características Técnicas, Alcances y Especificaciones”</w:t>
      </w:r>
    </w:p>
    <w:p w:rsidR="00F153E4" w:rsidRPr="00260EAF" w:rsidRDefault="00F153E4" w:rsidP="00260EAF">
      <w:pPr>
        <w:ind w:left="2160" w:hanging="2160"/>
        <w:jc w:val="both"/>
        <w:rPr>
          <w:rFonts w:ascii="Noto Sans" w:hAnsi="Noto Sans" w:cs="Noto Sans"/>
          <w:sz w:val="22"/>
          <w:szCs w:val="22"/>
        </w:rPr>
      </w:pPr>
      <w:r w:rsidRPr="00260EAF">
        <w:rPr>
          <w:rFonts w:ascii="Noto Sans" w:hAnsi="Noto Sans" w:cs="Noto Sans"/>
          <w:sz w:val="22"/>
          <w:szCs w:val="22"/>
        </w:rPr>
        <w:t>Anexo __ (__) “Calendario o Programa de Entregas y Lugares de Destino Final”</w:t>
      </w:r>
    </w:p>
    <w:p w:rsidR="00F153E4" w:rsidRPr="00260EAF" w:rsidRDefault="00F153E4" w:rsidP="00260EAF">
      <w:pPr>
        <w:ind w:left="2160" w:hanging="2160"/>
        <w:jc w:val="both"/>
        <w:rPr>
          <w:rFonts w:ascii="Noto Sans" w:hAnsi="Noto Sans" w:cs="Noto Sans"/>
          <w:sz w:val="22"/>
          <w:szCs w:val="22"/>
        </w:rPr>
      </w:pPr>
      <w:r w:rsidRPr="00260EAF">
        <w:rPr>
          <w:rFonts w:ascii="Noto Sans" w:hAnsi="Noto Sans" w:cs="Noto Sans"/>
          <w:sz w:val="22"/>
          <w:szCs w:val="22"/>
        </w:rPr>
        <w:t xml:space="preserve">Anexo __ (__) </w:t>
      </w:r>
      <w:r w:rsidRPr="00260EAF">
        <w:rPr>
          <w:rFonts w:ascii="Noto Sans" w:hAnsi="Noto Sans" w:cs="Noto Sans"/>
          <w:b/>
          <w:sz w:val="22"/>
          <w:szCs w:val="22"/>
        </w:rPr>
        <w:t>“Proposición Económica</w:t>
      </w:r>
      <w:r w:rsidRPr="00260EAF">
        <w:rPr>
          <w:rFonts w:ascii="Noto Sans" w:hAnsi="Noto Sans" w:cs="Noto Sans"/>
          <w:sz w:val="22"/>
          <w:szCs w:val="22"/>
        </w:rPr>
        <w:t>”</w:t>
      </w:r>
    </w:p>
    <w:p w:rsidR="00F153E4" w:rsidRPr="00260EAF" w:rsidRDefault="00F153E4" w:rsidP="00260EAF">
      <w:pPr>
        <w:ind w:left="2160" w:hanging="2160"/>
        <w:jc w:val="both"/>
        <w:rPr>
          <w:rFonts w:ascii="Noto Sans" w:hAnsi="Noto Sans" w:cs="Noto Sans"/>
          <w:sz w:val="22"/>
          <w:szCs w:val="22"/>
        </w:rPr>
      </w:pPr>
      <w:r w:rsidRPr="00260EAF">
        <w:rPr>
          <w:rFonts w:ascii="Noto Sans" w:hAnsi="Noto Sans" w:cs="Noto Sans"/>
          <w:sz w:val="22"/>
          <w:szCs w:val="22"/>
        </w:rPr>
        <w:t>Anexo __ (__) “Formato para Póliza de Fianza de Cumplimiento de Contrato”</w:t>
      </w:r>
    </w:p>
    <w:p w:rsidR="00F153E4" w:rsidRPr="00260EAF" w:rsidRDefault="00F153E4" w:rsidP="00260EAF">
      <w:pPr>
        <w:ind w:left="2160" w:hanging="2160"/>
        <w:jc w:val="both"/>
        <w:rPr>
          <w:rFonts w:ascii="Noto Sans" w:hAnsi="Noto Sans" w:cs="Noto Sans"/>
          <w:sz w:val="22"/>
          <w:szCs w:val="22"/>
        </w:rPr>
      </w:pPr>
      <w:r w:rsidRPr="00260EAF">
        <w:rPr>
          <w:rFonts w:ascii="Noto Sans" w:hAnsi="Noto Sans" w:cs="Noto Sans"/>
          <w:sz w:val="22"/>
          <w:szCs w:val="22"/>
        </w:rPr>
        <w:t>Anexo __ (__) “Formato para Póliza de Fianza de Anticipo”</w:t>
      </w:r>
    </w:p>
    <w:p w:rsidR="00F153E4" w:rsidRPr="00260EAF" w:rsidRDefault="00F153E4" w:rsidP="00260EAF">
      <w:pPr>
        <w:ind w:left="1418" w:hanging="1418"/>
        <w:jc w:val="both"/>
        <w:rPr>
          <w:rFonts w:ascii="Noto Sans" w:hAnsi="Noto Sans" w:cs="Noto Sans"/>
          <w:sz w:val="22"/>
          <w:szCs w:val="22"/>
        </w:rPr>
      </w:pPr>
      <w:r w:rsidRPr="00260EAF">
        <w:rPr>
          <w:rFonts w:ascii="Noto Sans" w:hAnsi="Noto Sans" w:cs="Noto Sans"/>
          <w:sz w:val="22"/>
          <w:szCs w:val="22"/>
        </w:rPr>
        <w:t>Anexo __ (__) “Acuse de recibo a la solicitud de opinión formulada al SAT, en términos del artículo 32D, del Código Fiscal de la Federación.</w:t>
      </w:r>
    </w:p>
    <w:p w:rsidR="00F153E4" w:rsidRPr="00260EAF" w:rsidRDefault="00F153E4" w:rsidP="00260EAF">
      <w:pPr>
        <w:ind w:right="-93"/>
        <w:jc w:val="both"/>
        <w:rPr>
          <w:rFonts w:ascii="Noto Sans" w:hAnsi="Noto Sans" w:cs="Noto Sans"/>
          <w:b/>
          <w:sz w:val="22"/>
          <w:szCs w:val="22"/>
        </w:rPr>
      </w:pPr>
    </w:p>
    <w:p w:rsidR="00F153E4" w:rsidRPr="00260EAF" w:rsidRDefault="00F153E4" w:rsidP="00260EAF">
      <w:pPr>
        <w:ind w:left="851" w:right="-93" w:hanging="851"/>
        <w:jc w:val="both"/>
        <w:rPr>
          <w:rFonts w:ascii="Noto Sans" w:hAnsi="Noto Sans" w:cs="Noto Sans"/>
          <w:b/>
          <w:i/>
          <w:sz w:val="22"/>
          <w:szCs w:val="22"/>
          <w:u w:val="single"/>
        </w:rPr>
      </w:pPr>
      <w:r w:rsidRPr="00260EAF">
        <w:rPr>
          <w:rFonts w:ascii="Noto Sans" w:hAnsi="Noto Sans" w:cs="Noto Sans"/>
          <w:b/>
          <w:bCs/>
          <w:i/>
          <w:sz w:val="22"/>
          <w:szCs w:val="22"/>
        </w:rPr>
        <w:t>NOTA:</w:t>
      </w:r>
      <w:r w:rsidRPr="00260EAF">
        <w:rPr>
          <w:rFonts w:ascii="Noto Sans" w:hAnsi="Noto Sans" w:cs="Noto Sans"/>
          <w:b/>
          <w:bCs/>
          <w:i/>
          <w:sz w:val="22"/>
          <w:szCs w:val="22"/>
          <w:u w:val="single"/>
        </w:rPr>
        <w:t xml:space="preserve"> </w:t>
      </w:r>
      <w:r w:rsidRPr="00260EAF">
        <w:rPr>
          <w:rFonts w:ascii="Noto Sans" w:hAnsi="Noto Sans" w:cs="Noto Sans"/>
          <w:b/>
          <w:sz w:val="22"/>
          <w:szCs w:val="22"/>
          <w:u w:val="single"/>
        </w:rPr>
        <w:t>(</w:t>
      </w:r>
      <w:r w:rsidRPr="00260EAF">
        <w:rPr>
          <w:rFonts w:ascii="Noto Sans" w:hAnsi="Noto Sans" w:cs="Noto Sans"/>
          <w:b/>
          <w:i/>
          <w:sz w:val="22"/>
          <w:szCs w:val="22"/>
          <w:u w:val="single"/>
        </w:rPr>
        <w:t>En esta Cláusula, se deberán indicar los anexos que de acuerdo al caso específico sean necesarios. por lo que el listado que se muestra es enunciativo más no limitativo)</w:t>
      </w:r>
    </w:p>
    <w:p w:rsidR="00F153E4" w:rsidRPr="00260EAF" w:rsidRDefault="00F153E4" w:rsidP="00260EAF">
      <w:pPr>
        <w:ind w:right="-93"/>
        <w:jc w:val="both"/>
        <w:rPr>
          <w:rFonts w:ascii="Noto Sans" w:hAnsi="Noto Sans" w:cs="Noto Sans"/>
          <w:b/>
          <w:sz w:val="22"/>
          <w:szCs w:val="22"/>
          <w:lang w:val="es-ES_tradnl"/>
        </w:rPr>
      </w:pPr>
    </w:p>
    <w:p w:rsidR="00F153E4" w:rsidRPr="00260EAF" w:rsidRDefault="00F153E4" w:rsidP="00260EAF">
      <w:pPr>
        <w:ind w:right="-93"/>
        <w:jc w:val="both"/>
        <w:rPr>
          <w:rFonts w:ascii="Noto Sans" w:hAnsi="Noto Sans" w:cs="Noto Sans"/>
          <w:sz w:val="22"/>
          <w:szCs w:val="22"/>
        </w:rPr>
      </w:pPr>
      <w:r w:rsidRPr="00260EAF">
        <w:rPr>
          <w:rFonts w:ascii="Noto Sans" w:hAnsi="Noto Sans" w:cs="Noto Sans"/>
          <w:b/>
          <w:sz w:val="22"/>
          <w:szCs w:val="22"/>
        </w:rPr>
        <w:t xml:space="preserve">VIGÉSIMA.- LEGISLACIÓN APLICABLE.- </w:t>
      </w:r>
      <w:r w:rsidRPr="00260EAF">
        <w:rPr>
          <w:rFonts w:ascii="Noto Sans" w:hAnsi="Noto Sans" w:cs="Noto Sans"/>
          <w:sz w:val="22"/>
          <w:szCs w:val="22"/>
        </w:rPr>
        <w:t xml:space="preserve">Las partes se obligan a sujetarse estrictamente para el cumplimiento del presente contrato, a todas y cada una de las cláusulas del mismo, a la convocatoria a la licitación pública, y sus bases </w:t>
      </w:r>
      <w:r w:rsidRPr="00260EAF">
        <w:rPr>
          <w:rFonts w:ascii="Noto Sans" w:hAnsi="Noto Sans" w:cs="Noto Sans"/>
          <w:b/>
          <w:i/>
          <w:sz w:val="22"/>
          <w:szCs w:val="22"/>
          <w:u w:val="single"/>
        </w:rPr>
        <w:t>(esto último en caso de que la adjudicación se haya realizado por licitación pública o invitación a cuando menos tres personas)</w:t>
      </w:r>
      <w:r w:rsidRPr="00260EAF">
        <w:rPr>
          <w:rFonts w:ascii="Noto Sans" w:hAnsi="Noto Sans" w:cs="Noto Sans"/>
          <w:sz w:val="22"/>
          <w:szCs w:val="22"/>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260EAF" w:rsidRDefault="00F153E4" w:rsidP="00260EAF">
      <w:pPr>
        <w:pStyle w:val="Textoindependiente24"/>
        <w:ind w:right="-93"/>
        <w:rPr>
          <w:rFonts w:ascii="Noto Sans" w:hAnsi="Noto Sans" w:cs="Noto Sans"/>
          <w:b/>
          <w:sz w:val="22"/>
          <w:szCs w:val="22"/>
        </w:rPr>
      </w:pPr>
    </w:p>
    <w:p w:rsidR="00F153E4" w:rsidRPr="00260EAF" w:rsidRDefault="00F153E4" w:rsidP="00260EAF">
      <w:pPr>
        <w:pStyle w:val="Textoindependiente24"/>
        <w:ind w:right="-93"/>
        <w:rPr>
          <w:rFonts w:ascii="Noto Sans" w:hAnsi="Noto Sans" w:cs="Noto Sans"/>
          <w:sz w:val="22"/>
          <w:szCs w:val="22"/>
        </w:rPr>
      </w:pPr>
      <w:r w:rsidRPr="00260EAF">
        <w:rPr>
          <w:rFonts w:ascii="Noto Sans" w:hAnsi="Noto Sans" w:cs="Noto Sans"/>
          <w:b/>
          <w:sz w:val="22"/>
          <w:szCs w:val="22"/>
        </w:rPr>
        <w:t>VIGÉSIMA PRIMERA.- JURISDICCIÓN.-</w:t>
      </w:r>
      <w:r w:rsidRPr="00260EAF">
        <w:rPr>
          <w:rFonts w:ascii="Noto Sans" w:hAnsi="Noto Sans" w:cs="Noto Sans"/>
          <w:sz w:val="22"/>
          <w:szCs w:val="22"/>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F153E4" w:rsidRPr="00260EAF" w:rsidRDefault="00F153E4" w:rsidP="00260EAF">
      <w:pPr>
        <w:pStyle w:val="Textoindependiente24"/>
        <w:ind w:right="-93"/>
        <w:rPr>
          <w:rFonts w:ascii="Noto Sans" w:hAnsi="Noto Sans" w:cs="Noto Sans"/>
          <w:sz w:val="22"/>
          <w:szCs w:val="22"/>
        </w:rPr>
      </w:pPr>
    </w:p>
    <w:p w:rsidR="00F153E4" w:rsidRPr="00260EAF" w:rsidRDefault="00F153E4" w:rsidP="00260EAF">
      <w:pPr>
        <w:pStyle w:val="Textoindependiente24"/>
        <w:ind w:right="-91"/>
        <w:rPr>
          <w:rFonts w:ascii="Noto Sans" w:hAnsi="Noto Sans" w:cs="Noto Sans"/>
          <w:sz w:val="22"/>
          <w:szCs w:val="22"/>
        </w:rPr>
      </w:pPr>
      <w:r w:rsidRPr="00260EAF">
        <w:rPr>
          <w:rFonts w:ascii="Noto Sans" w:hAnsi="Noto Sans" w:cs="Noto Sans"/>
          <w:sz w:val="22"/>
          <w:szCs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60EAF">
        <w:rPr>
          <w:rFonts w:ascii="Noto Sans" w:hAnsi="Noto Sans" w:cs="Noto Sans"/>
          <w:b/>
          <w:i/>
          <w:sz w:val="22"/>
          <w:szCs w:val="22"/>
          <w:u w:val="single"/>
        </w:rPr>
        <w:t>(Número de ejemplares en original que serán suscritos)</w:t>
      </w:r>
      <w:r w:rsidRPr="00260EAF">
        <w:rPr>
          <w:rFonts w:ascii="Noto Sans" w:hAnsi="Noto Sans" w:cs="Noto Sans"/>
          <w:sz w:val="22"/>
          <w:szCs w:val="22"/>
        </w:rPr>
        <w:t xml:space="preserve">, en la Ciudad de ________ </w:t>
      </w:r>
      <w:r w:rsidRPr="00260EAF">
        <w:rPr>
          <w:rFonts w:ascii="Noto Sans" w:hAnsi="Noto Sans" w:cs="Noto Sans"/>
          <w:b/>
          <w:i/>
          <w:sz w:val="22"/>
          <w:szCs w:val="22"/>
          <w:u w:val="single"/>
        </w:rPr>
        <w:t>(lugar donde se firmará el contrato)</w:t>
      </w:r>
      <w:r w:rsidRPr="00260EAF">
        <w:rPr>
          <w:rFonts w:ascii="Noto Sans" w:hAnsi="Noto Sans" w:cs="Noto Sans"/>
          <w:sz w:val="22"/>
          <w:szCs w:val="22"/>
        </w:rPr>
        <w:t>, e</w:t>
      </w:r>
      <w:r w:rsidR="00F8151C" w:rsidRPr="00260EAF">
        <w:rPr>
          <w:rFonts w:ascii="Noto Sans" w:hAnsi="Noto Sans" w:cs="Noto Sans"/>
          <w:sz w:val="22"/>
          <w:szCs w:val="22"/>
        </w:rPr>
        <w:t>l día __ de _____ del año ____.</w:t>
      </w:r>
    </w:p>
    <w:p w:rsidR="00F153E4" w:rsidRPr="00260EAF" w:rsidRDefault="00F153E4" w:rsidP="00260EAF">
      <w:pPr>
        <w:ind w:right="-93"/>
        <w:jc w:val="both"/>
        <w:rPr>
          <w:rFonts w:ascii="Noto Sans" w:hAnsi="Noto Sans" w:cs="Noto Sans"/>
          <w:sz w:val="22"/>
          <w:szCs w:val="22"/>
        </w:rPr>
      </w:pPr>
    </w:p>
    <w:p w:rsidR="00F153E4" w:rsidRPr="00260EAF" w:rsidRDefault="00F153E4" w:rsidP="00260EAF">
      <w:pPr>
        <w:ind w:right="-93"/>
        <w:jc w:val="both"/>
        <w:rPr>
          <w:rFonts w:ascii="Noto Sans" w:hAnsi="Noto Sans" w:cs="Noto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260EAF" w:rsidTr="009D2B55">
        <w:trPr>
          <w:trHeight w:val="944"/>
          <w:jc w:val="center"/>
        </w:trPr>
        <w:tc>
          <w:tcPr>
            <w:tcW w:w="4177" w:type="dxa"/>
          </w:tcPr>
          <w:p w:rsidR="00F153E4" w:rsidRPr="00260EAF" w:rsidRDefault="00F153E4" w:rsidP="00260EAF">
            <w:pPr>
              <w:tabs>
                <w:tab w:val="left" w:pos="284"/>
                <w:tab w:val="left" w:pos="4678"/>
                <w:tab w:val="left" w:pos="5387"/>
                <w:tab w:val="left" w:pos="6237"/>
              </w:tabs>
              <w:snapToGrid w:val="0"/>
              <w:ind w:right="-93"/>
              <w:jc w:val="both"/>
              <w:rPr>
                <w:rFonts w:ascii="Noto Sans" w:hAnsi="Noto Sans" w:cs="Noto Sans"/>
                <w:b/>
                <w:sz w:val="22"/>
                <w:szCs w:val="22"/>
              </w:rPr>
            </w:pPr>
            <w:r w:rsidRPr="00260EAF">
              <w:rPr>
                <w:rFonts w:ascii="Noto Sans" w:hAnsi="Noto Sans" w:cs="Noto Sans"/>
                <w:b/>
                <w:sz w:val="22"/>
                <w:szCs w:val="22"/>
              </w:rPr>
              <w:t>“EL INSTITUTO”</w:t>
            </w:r>
          </w:p>
          <w:p w:rsidR="00F153E4" w:rsidRPr="00260EAF" w:rsidRDefault="00F153E4" w:rsidP="00260EAF">
            <w:pPr>
              <w:tabs>
                <w:tab w:val="left" w:pos="284"/>
                <w:tab w:val="left" w:pos="4678"/>
                <w:tab w:val="left" w:pos="5387"/>
                <w:tab w:val="left" w:pos="6237"/>
              </w:tabs>
              <w:ind w:right="-93"/>
              <w:jc w:val="both"/>
              <w:rPr>
                <w:rFonts w:ascii="Noto Sans" w:hAnsi="Noto Sans" w:cs="Noto Sans"/>
                <w:b/>
                <w:sz w:val="22"/>
                <w:szCs w:val="22"/>
              </w:rPr>
            </w:pPr>
            <w:r w:rsidRPr="00260EAF">
              <w:rPr>
                <w:rFonts w:ascii="Noto Sans" w:hAnsi="Noto Sans" w:cs="Noto Sans"/>
                <w:b/>
                <w:sz w:val="22"/>
                <w:szCs w:val="22"/>
              </w:rPr>
              <w:t>INSTITUTO MEXICANO DEL SEGURO SOCIAL</w:t>
            </w:r>
          </w:p>
          <w:p w:rsidR="00F153E4" w:rsidRPr="00260EAF" w:rsidRDefault="00F153E4" w:rsidP="00260EAF">
            <w:pPr>
              <w:ind w:right="-93"/>
              <w:jc w:val="both"/>
              <w:rPr>
                <w:rFonts w:ascii="Noto Sans" w:hAnsi="Noto Sans" w:cs="Noto Sans"/>
                <w:sz w:val="22"/>
                <w:szCs w:val="22"/>
              </w:rPr>
            </w:pPr>
          </w:p>
          <w:p w:rsidR="00F153E4" w:rsidRPr="00260EAF" w:rsidRDefault="00F153E4" w:rsidP="00260EAF">
            <w:pPr>
              <w:tabs>
                <w:tab w:val="left" w:pos="284"/>
                <w:tab w:val="left" w:pos="4678"/>
                <w:tab w:val="left" w:pos="5387"/>
                <w:tab w:val="left" w:pos="6237"/>
              </w:tabs>
              <w:jc w:val="both"/>
              <w:rPr>
                <w:rFonts w:ascii="Noto Sans" w:hAnsi="Noto Sans" w:cs="Noto Sans"/>
                <w:b/>
                <w:i/>
                <w:sz w:val="22"/>
                <w:szCs w:val="22"/>
                <w:u w:val="single"/>
              </w:rPr>
            </w:pPr>
            <w:r w:rsidRPr="00260EAF">
              <w:rPr>
                <w:rFonts w:ascii="Noto Sans" w:hAnsi="Noto Sans" w:cs="Noto Sans"/>
                <w:b/>
                <w:i/>
                <w:sz w:val="22"/>
                <w:szCs w:val="22"/>
                <w:u w:val="single"/>
              </w:rPr>
              <w:t xml:space="preserve">(Nombre completo y cargo del </w:t>
            </w:r>
            <w:r w:rsidRPr="00260EAF">
              <w:rPr>
                <w:rFonts w:ascii="Noto Sans" w:hAnsi="Noto Sans" w:cs="Noto Sans"/>
                <w:b/>
                <w:i/>
                <w:sz w:val="22"/>
                <w:szCs w:val="22"/>
                <w:u w:val="single"/>
              </w:rPr>
              <w:lastRenderedPageBreak/>
              <w:t>representante del Instituto conforme a lo indicado en el proemio)</w:t>
            </w:r>
          </w:p>
        </w:tc>
        <w:tc>
          <w:tcPr>
            <w:tcW w:w="4120" w:type="dxa"/>
          </w:tcPr>
          <w:p w:rsidR="00F153E4" w:rsidRPr="00260EAF" w:rsidRDefault="00F153E4" w:rsidP="00260EAF">
            <w:pPr>
              <w:snapToGrid w:val="0"/>
              <w:ind w:right="-93"/>
              <w:jc w:val="both"/>
              <w:rPr>
                <w:rFonts w:ascii="Noto Sans" w:hAnsi="Noto Sans" w:cs="Noto Sans"/>
                <w:b/>
                <w:sz w:val="22"/>
                <w:szCs w:val="22"/>
              </w:rPr>
            </w:pPr>
            <w:r w:rsidRPr="00260EAF">
              <w:rPr>
                <w:rFonts w:ascii="Noto Sans" w:hAnsi="Noto Sans" w:cs="Noto Sans"/>
                <w:b/>
                <w:sz w:val="22"/>
                <w:szCs w:val="22"/>
              </w:rPr>
              <w:lastRenderedPageBreak/>
              <w:t>“EL PROVEEDOR”</w:t>
            </w:r>
          </w:p>
          <w:p w:rsidR="00F153E4" w:rsidRPr="00260EAF" w:rsidRDefault="00F153E4" w:rsidP="00260EAF">
            <w:pPr>
              <w:ind w:right="-93"/>
              <w:jc w:val="both"/>
              <w:rPr>
                <w:rFonts w:ascii="Noto Sans" w:hAnsi="Noto Sans" w:cs="Noto Sans"/>
                <w:b/>
                <w:i/>
                <w:sz w:val="22"/>
                <w:szCs w:val="22"/>
                <w:u w:val="single"/>
              </w:rPr>
            </w:pPr>
            <w:r w:rsidRPr="00260EAF">
              <w:rPr>
                <w:rFonts w:ascii="Noto Sans" w:hAnsi="Noto Sans" w:cs="Noto Sans"/>
                <w:b/>
                <w:i/>
                <w:sz w:val="22"/>
                <w:szCs w:val="22"/>
                <w:u w:val="single"/>
              </w:rPr>
              <w:t>(NOMBRE COMPLETO DE LA EMPRESA)</w:t>
            </w:r>
          </w:p>
          <w:p w:rsidR="00F153E4" w:rsidRPr="00260EAF" w:rsidRDefault="00F153E4" w:rsidP="00260EAF">
            <w:pPr>
              <w:pStyle w:val="Encabezado"/>
              <w:jc w:val="both"/>
              <w:rPr>
                <w:rFonts w:ascii="Noto Sans" w:hAnsi="Noto Sans" w:cs="Noto Sans"/>
              </w:rPr>
            </w:pPr>
          </w:p>
          <w:p w:rsidR="00F153E4" w:rsidRPr="00260EAF" w:rsidRDefault="00F153E4" w:rsidP="00260EAF">
            <w:pPr>
              <w:jc w:val="both"/>
              <w:rPr>
                <w:rFonts w:ascii="Noto Sans" w:hAnsi="Noto Sans" w:cs="Noto Sans"/>
                <w:b/>
                <w:i/>
                <w:sz w:val="22"/>
                <w:szCs w:val="22"/>
                <w:u w:val="single"/>
              </w:rPr>
            </w:pPr>
            <w:r w:rsidRPr="00260EAF">
              <w:rPr>
                <w:rFonts w:ascii="Noto Sans" w:hAnsi="Noto Sans" w:cs="Noto Sans"/>
                <w:b/>
                <w:i/>
                <w:sz w:val="22"/>
                <w:szCs w:val="22"/>
                <w:u w:val="single"/>
              </w:rPr>
              <w:t xml:space="preserve">(Nombre completo y cargo del representante del proveedor </w:t>
            </w:r>
            <w:r w:rsidRPr="00260EAF">
              <w:rPr>
                <w:rFonts w:ascii="Noto Sans" w:hAnsi="Noto Sans" w:cs="Noto Sans"/>
                <w:b/>
                <w:i/>
                <w:sz w:val="22"/>
                <w:szCs w:val="22"/>
                <w:u w:val="single"/>
              </w:rPr>
              <w:lastRenderedPageBreak/>
              <w:t>conforme a lo indicado en el proemio)</w:t>
            </w:r>
          </w:p>
        </w:tc>
      </w:tr>
      <w:tr w:rsidR="00F153E4" w:rsidRPr="00260EAF" w:rsidTr="009D2B55">
        <w:trPr>
          <w:trHeight w:val="301"/>
          <w:jc w:val="center"/>
        </w:trPr>
        <w:tc>
          <w:tcPr>
            <w:tcW w:w="4177" w:type="dxa"/>
            <w:tcBorders>
              <w:bottom w:val="single" w:sz="4" w:space="0" w:color="000000"/>
            </w:tcBorders>
          </w:tcPr>
          <w:p w:rsidR="00F153E4" w:rsidRPr="00260EAF" w:rsidRDefault="00F153E4" w:rsidP="00260EAF">
            <w:pPr>
              <w:tabs>
                <w:tab w:val="left" w:pos="284"/>
                <w:tab w:val="left" w:pos="4678"/>
                <w:tab w:val="left" w:pos="5387"/>
                <w:tab w:val="left" w:pos="6237"/>
              </w:tabs>
              <w:snapToGrid w:val="0"/>
              <w:ind w:right="-93"/>
              <w:jc w:val="both"/>
              <w:rPr>
                <w:rFonts w:ascii="Noto Sans" w:hAnsi="Noto Sans" w:cs="Noto Sans"/>
                <w:b/>
                <w:sz w:val="22"/>
                <w:szCs w:val="22"/>
              </w:rPr>
            </w:pPr>
          </w:p>
        </w:tc>
        <w:tc>
          <w:tcPr>
            <w:tcW w:w="4120" w:type="dxa"/>
            <w:tcBorders>
              <w:bottom w:val="single" w:sz="4" w:space="0" w:color="000000"/>
            </w:tcBorders>
          </w:tcPr>
          <w:p w:rsidR="00F153E4" w:rsidRPr="00260EAF" w:rsidRDefault="00F153E4" w:rsidP="00260EAF">
            <w:pPr>
              <w:tabs>
                <w:tab w:val="left" w:pos="284"/>
                <w:tab w:val="left" w:pos="4678"/>
                <w:tab w:val="left" w:pos="5387"/>
                <w:tab w:val="left" w:pos="6237"/>
              </w:tabs>
              <w:snapToGrid w:val="0"/>
              <w:ind w:right="-93"/>
              <w:jc w:val="both"/>
              <w:rPr>
                <w:rFonts w:ascii="Noto Sans" w:hAnsi="Noto Sans" w:cs="Noto Sans"/>
                <w:b/>
                <w:sz w:val="22"/>
                <w:szCs w:val="22"/>
              </w:rPr>
            </w:pPr>
          </w:p>
        </w:tc>
      </w:tr>
      <w:tr w:rsidR="00F153E4" w:rsidRPr="00260EAF" w:rsidTr="009D2B55">
        <w:trPr>
          <w:trHeight w:val="176"/>
          <w:jc w:val="center"/>
        </w:trPr>
        <w:tc>
          <w:tcPr>
            <w:tcW w:w="8297" w:type="dxa"/>
            <w:gridSpan w:val="2"/>
            <w:tcBorders>
              <w:top w:val="single" w:sz="4" w:space="0" w:color="000000"/>
              <w:bottom w:val="single" w:sz="4" w:space="0" w:color="000000"/>
            </w:tcBorders>
          </w:tcPr>
          <w:p w:rsidR="00F153E4" w:rsidRPr="00260EAF" w:rsidRDefault="00F153E4" w:rsidP="00260EAF">
            <w:pPr>
              <w:tabs>
                <w:tab w:val="left" w:pos="284"/>
                <w:tab w:val="left" w:pos="4678"/>
                <w:tab w:val="left" w:pos="5387"/>
                <w:tab w:val="left" w:pos="6237"/>
              </w:tabs>
              <w:snapToGrid w:val="0"/>
              <w:ind w:right="-93"/>
              <w:jc w:val="both"/>
              <w:rPr>
                <w:rFonts w:ascii="Noto Sans" w:hAnsi="Noto Sans" w:cs="Noto Sans"/>
                <w:b/>
                <w:sz w:val="22"/>
                <w:szCs w:val="22"/>
              </w:rPr>
            </w:pPr>
          </w:p>
          <w:p w:rsidR="00F153E4" w:rsidRPr="00260EAF" w:rsidRDefault="00F153E4" w:rsidP="00260EAF">
            <w:pPr>
              <w:tabs>
                <w:tab w:val="left" w:pos="284"/>
                <w:tab w:val="left" w:pos="4678"/>
                <w:tab w:val="left" w:pos="5387"/>
                <w:tab w:val="left" w:pos="6237"/>
              </w:tabs>
              <w:ind w:right="-93"/>
              <w:jc w:val="both"/>
              <w:rPr>
                <w:rFonts w:ascii="Noto Sans" w:hAnsi="Noto Sans" w:cs="Noto Sans"/>
                <w:b/>
                <w:sz w:val="22"/>
                <w:szCs w:val="22"/>
              </w:rPr>
            </w:pPr>
            <w:r w:rsidRPr="00260EAF">
              <w:rPr>
                <w:rFonts w:ascii="Noto Sans" w:hAnsi="Noto Sans" w:cs="Noto Sans"/>
                <w:b/>
                <w:sz w:val="22"/>
                <w:szCs w:val="22"/>
              </w:rPr>
              <w:t>ADMINISTRA ESTE CONTRATO</w:t>
            </w:r>
          </w:p>
          <w:p w:rsidR="00F153E4" w:rsidRPr="00260EAF" w:rsidRDefault="00F153E4" w:rsidP="00260EAF">
            <w:pPr>
              <w:tabs>
                <w:tab w:val="left" w:pos="284"/>
                <w:tab w:val="left" w:pos="4678"/>
                <w:tab w:val="left" w:pos="5387"/>
                <w:tab w:val="left" w:pos="6237"/>
              </w:tabs>
              <w:ind w:right="-93"/>
              <w:jc w:val="both"/>
              <w:rPr>
                <w:rFonts w:ascii="Noto Sans" w:hAnsi="Noto Sans" w:cs="Noto Sans"/>
                <w:b/>
                <w:sz w:val="22"/>
                <w:szCs w:val="22"/>
              </w:rPr>
            </w:pPr>
          </w:p>
        </w:tc>
      </w:tr>
      <w:tr w:rsidR="00F153E4" w:rsidRPr="00260EAF" w:rsidTr="009D2B55">
        <w:trPr>
          <w:trHeight w:val="1416"/>
          <w:jc w:val="center"/>
        </w:trPr>
        <w:tc>
          <w:tcPr>
            <w:tcW w:w="4177" w:type="dxa"/>
            <w:tcBorders>
              <w:top w:val="single" w:sz="4" w:space="0" w:color="000000"/>
            </w:tcBorders>
          </w:tcPr>
          <w:p w:rsidR="00F153E4" w:rsidRPr="00260EAF" w:rsidRDefault="00F153E4" w:rsidP="00260EAF">
            <w:pPr>
              <w:tabs>
                <w:tab w:val="left" w:pos="284"/>
                <w:tab w:val="left" w:pos="4678"/>
                <w:tab w:val="left" w:pos="5387"/>
                <w:tab w:val="left" w:pos="6237"/>
              </w:tabs>
              <w:snapToGrid w:val="0"/>
              <w:ind w:right="-93"/>
              <w:jc w:val="both"/>
              <w:rPr>
                <w:rFonts w:ascii="Noto Sans" w:hAnsi="Noto Sans" w:cs="Noto Sans"/>
                <w:b/>
                <w:i/>
                <w:sz w:val="22"/>
                <w:szCs w:val="22"/>
                <w:u w:val="single"/>
              </w:rPr>
            </w:pPr>
            <w:r w:rsidRPr="00260EAF">
              <w:rPr>
                <w:rFonts w:ascii="Noto Sans" w:hAnsi="Noto Sans" w:cs="Noto Sans"/>
                <w:b/>
                <w:i/>
                <w:sz w:val="22"/>
                <w:szCs w:val="22"/>
                <w:u w:val="single"/>
              </w:rPr>
              <w:t xml:space="preserve">POR EL ÁREA REQUIRENTE </w:t>
            </w:r>
          </w:p>
          <w:p w:rsidR="00F153E4" w:rsidRPr="00260EAF" w:rsidRDefault="00F153E4" w:rsidP="00260EAF">
            <w:pPr>
              <w:tabs>
                <w:tab w:val="left" w:pos="284"/>
                <w:tab w:val="left" w:pos="4678"/>
                <w:tab w:val="left" w:pos="5387"/>
                <w:tab w:val="left" w:pos="6237"/>
              </w:tabs>
              <w:ind w:right="-93"/>
              <w:jc w:val="both"/>
              <w:rPr>
                <w:rFonts w:ascii="Noto Sans" w:hAnsi="Noto Sans" w:cs="Noto Sans"/>
                <w:b/>
                <w:i/>
                <w:sz w:val="22"/>
                <w:szCs w:val="22"/>
                <w:u w:val="single"/>
              </w:rPr>
            </w:pPr>
          </w:p>
          <w:p w:rsidR="00F153E4" w:rsidRPr="00260EAF" w:rsidRDefault="00F153E4" w:rsidP="00260EAF">
            <w:pPr>
              <w:tabs>
                <w:tab w:val="left" w:pos="284"/>
                <w:tab w:val="left" w:pos="4678"/>
                <w:tab w:val="left" w:pos="5387"/>
                <w:tab w:val="left" w:pos="6237"/>
              </w:tabs>
              <w:ind w:right="-93"/>
              <w:jc w:val="both"/>
              <w:rPr>
                <w:rFonts w:ascii="Noto Sans" w:hAnsi="Noto Sans" w:cs="Noto Sans"/>
                <w:b/>
                <w:i/>
                <w:sz w:val="22"/>
                <w:szCs w:val="22"/>
                <w:u w:val="single"/>
              </w:rPr>
            </w:pPr>
          </w:p>
          <w:p w:rsidR="00F153E4" w:rsidRPr="00260EAF" w:rsidRDefault="00F153E4" w:rsidP="00260EAF">
            <w:pPr>
              <w:tabs>
                <w:tab w:val="left" w:pos="284"/>
                <w:tab w:val="left" w:pos="4678"/>
                <w:tab w:val="left" w:pos="5387"/>
                <w:tab w:val="left" w:pos="6237"/>
              </w:tabs>
              <w:ind w:right="-93"/>
              <w:jc w:val="both"/>
              <w:rPr>
                <w:rFonts w:ascii="Noto Sans" w:hAnsi="Noto Sans" w:cs="Noto Sans"/>
                <w:b/>
                <w:i/>
                <w:sz w:val="22"/>
                <w:szCs w:val="22"/>
                <w:u w:val="single"/>
              </w:rPr>
            </w:pPr>
          </w:p>
          <w:p w:rsidR="00F153E4" w:rsidRPr="00260EAF" w:rsidRDefault="00F153E4" w:rsidP="00260EAF">
            <w:pPr>
              <w:tabs>
                <w:tab w:val="left" w:pos="284"/>
                <w:tab w:val="left" w:pos="4678"/>
                <w:tab w:val="left" w:pos="5387"/>
                <w:tab w:val="left" w:pos="6237"/>
              </w:tabs>
              <w:ind w:right="-93"/>
              <w:jc w:val="both"/>
              <w:rPr>
                <w:rFonts w:ascii="Noto Sans" w:hAnsi="Noto Sans" w:cs="Noto Sans"/>
                <w:b/>
                <w:i/>
                <w:sz w:val="22"/>
                <w:szCs w:val="22"/>
                <w:u w:val="single"/>
              </w:rPr>
            </w:pPr>
            <w:r w:rsidRPr="00260EAF">
              <w:rPr>
                <w:rFonts w:ascii="Noto Sans" w:hAnsi="Noto Sans" w:cs="Noto Sans"/>
                <w:b/>
                <w:i/>
                <w:sz w:val="22"/>
                <w:szCs w:val="22"/>
                <w:u w:val="single"/>
              </w:rPr>
              <w:t>(Nombre completo y cargo del servidor público facultado por la unidad administrativa requirente del servicio)</w:t>
            </w:r>
          </w:p>
        </w:tc>
        <w:tc>
          <w:tcPr>
            <w:tcW w:w="4120" w:type="dxa"/>
            <w:tcBorders>
              <w:top w:val="single" w:sz="4" w:space="0" w:color="000000"/>
            </w:tcBorders>
          </w:tcPr>
          <w:p w:rsidR="00F153E4" w:rsidRPr="00260EAF" w:rsidRDefault="00F153E4" w:rsidP="00260EAF">
            <w:pPr>
              <w:tabs>
                <w:tab w:val="left" w:pos="284"/>
                <w:tab w:val="left" w:pos="4678"/>
                <w:tab w:val="left" w:pos="5387"/>
                <w:tab w:val="left" w:pos="6237"/>
              </w:tabs>
              <w:snapToGrid w:val="0"/>
              <w:ind w:right="-93"/>
              <w:jc w:val="both"/>
              <w:rPr>
                <w:rFonts w:ascii="Noto Sans" w:hAnsi="Noto Sans" w:cs="Noto Sans"/>
                <w:b/>
                <w:sz w:val="22"/>
                <w:szCs w:val="22"/>
              </w:rPr>
            </w:pPr>
            <w:r w:rsidRPr="00260EAF">
              <w:rPr>
                <w:rFonts w:ascii="Noto Sans" w:hAnsi="Noto Sans" w:cs="Noto Sans"/>
                <w:b/>
                <w:sz w:val="22"/>
                <w:szCs w:val="22"/>
              </w:rPr>
              <w:t>POR EL ÁREA USUARIA</w:t>
            </w:r>
          </w:p>
          <w:p w:rsidR="00F153E4" w:rsidRPr="00260EAF" w:rsidRDefault="00F153E4" w:rsidP="00260EAF">
            <w:pPr>
              <w:tabs>
                <w:tab w:val="left" w:pos="284"/>
                <w:tab w:val="left" w:pos="4678"/>
                <w:tab w:val="left" w:pos="5387"/>
                <w:tab w:val="left" w:pos="6237"/>
              </w:tabs>
              <w:ind w:right="-93"/>
              <w:jc w:val="both"/>
              <w:rPr>
                <w:rFonts w:ascii="Noto Sans" w:hAnsi="Noto Sans" w:cs="Noto Sans"/>
                <w:b/>
                <w:sz w:val="22"/>
                <w:szCs w:val="22"/>
              </w:rPr>
            </w:pPr>
          </w:p>
          <w:p w:rsidR="00F153E4" w:rsidRPr="00260EAF" w:rsidRDefault="00F153E4" w:rsidP="00260EAF">
            <w:pPr>
              <w:tabs>
                <w:tab w:val="left" w:pos="284"/>
                <w:tab w:val="left" w:pos="4678"/>
                <w:tab w:val="left" w:pos="5387"/>
                <w:tab w:val="left" w:pos="6237"/>
              </w:tabs>
              <w:ind w:right="-93"/>
              <w:jc w:val="both"/>
              <w:rPr>
                <w:rFonts w:ascii="Noto Sans" w:hAnsi="Noto Sans" w:cs="Noto Sans"/>
                <w:b/>
                <w:sz w:val="22"/>
                <w:szCs w:val="22"/>
              </w:rPr>
            </w:pPr>
          </w:p>
          <w:p w:rsidR="00F153E4" w:rsidRPr="00260EAF" w:rsidRDefault="00F153E4" w:rsidP="00260EAF">
            <w:pPr>
              <w:tabs>
                <w:tab w:val="left" w:pos="284"/>
                <w:tab w:val="left" w:pos="4678"/>
                <w:tab w:val="left" w:pos="5387"/>
                <w:tab w:val="left" w:pos="6237"/>
              </w:tabs>
              <w:ind w:right="-93"/>
              <w:jc w:val="both"/>
              <w:rPr>
                <w:rFonts w:ascii="Noto Sans" w:hAnsi="Noto Sans" w:cs="Noto Sans"/>
                <w:b/>
                <w:sz w:val="22"/>
                <w:szCs w:val="22"/>
              </w:rPr>
            </w:pPr>
          </w:p>
          <w:p w:rsidR="00F153E4" w:rsidRPr="00260EAF" w:rsidRDefault="00F153E4" w:rsidP="00260EAF">
            <w:pPr>
              <w:tabs>
                <w:tab w:val="left" w:pos="284"/>
                <w:tab w:val="left" w:pos="4678"/>
                <w:tab w:val="left" w:pos="5387"/>
                <w:tab w:val="left" w:pos="6237"/>
              </w:tabs>
              <w:ind w:right="-93"/>
              <w:jc w:val="both"/>
              <w:rPr>
                <w:rFonts w:ascii="Noto Sans" w:hAnsi="Noto Sans" w:cs="Noto Sans"/>
                <w:b/>
                <w:i/>
                <w:sz w:val="22"/>
                <w:szCs w:val="22"/>
                <w:u w:val="single"/>
              </w:rPr>
            </w:pPr>
            <w:r w:rsidRPr="00260EAF">
              <w:rPr>
                <w:rFonts w:ascii="Noto Sans" w:hAnsi="Noto Sans" w:cs="Noto Sans"/>
                <w:b/>
                <w:i/>
                <w:sz w:val="22"/>
                <w:szCs w:val="22"/>
                <w:u w:val="single"/>
              </w:rPr>
              <w:t>(Nombre completo y cargo del servidor público facultado por la unidad administrativa usuaria del servicio)</w:t>
            </w:r>
          </w:p>
        </w:tc>
      </w:tr>
    </w:tbl>
    <w:p w:rsidR="00F153E4" w:rsidRPr="00260EAF" w:rsidRDefault="00F153E4" w:rsidP="00260EAF">
      <w:pPr>
        <w:ind w:left="851" w:hanging="851"/>
        <w:jc w:val="both"/>
        <w:rPr>
          <w:rFonts w:ascii="Noto Sans" w:hAnsi="Noto Sans" w:cs="Noto Sans"/>
          <w:b/>
          <w:i/>
          <w:sz w:val="22"/>
          <w:szCs w:val="22"/>
          <w:u w:val="single"/>
        </w:rPr>
      </w:pPr>
      <w:r w:rsidRPr="00260EAF">
        <w:rPr>
          <w:rFonts w:ascii="Noto Sans" w:hAnsi="Noto Sans" w:cs="Noto Sans"/>
          <w:b/>
          <w:bCs/>
          <w:i/>
          <w:sz w:val="22"/>
          <w:szCs w:val="22"/>
        </w:rPr>
        <w:t>NOTA:</w:t>
      </w:r>
      <w:r w:rsidRPr="00260EAF">
        <w:rPr>
          <w:rFonts w:ascii="Noto Sans" w:hAnsi="Noto Sans" w:cs="Noto Sans"/>
          <w:b/>
          <w:bCs/>
          <w:i/>
          <w:sz w:val="22"/>
          <w:szCs w:val="22"/>
          <w:u w:val="single"/>
        </w:rPr>
        <w:t xml:space="preserve"> </w:t>
      </w:r>
      <w:r w:rsidRPr="00260EAF">
        <w:rPr>
          <w:rFonts w:ascii="Noto Sans" w:hAnsi="Noto Sans" w:cs="Noto Sans"/>
          <w:b/>
          <w:i/>
          <w:sz w:val="22"/>
          <w:szCs w:val="22"/>
          <w:u w:val="single"/>
        </w:rPr>
        <w:t>(Cuando exista coincidencia entre el área usuaria y la requirente, se deberá señalar únicamente un espacio de firmas para el servidor público encargado de la administración del contrato)</w:t>
      </w:r>
    </w:p>
    <w:p w:rsidR="00F153E4" w:rsidRPr="00260EAF" w:rsidRDefault="00F153E4" w:rsidP="00260EAF">
      <w:pPr>
        <w:jc w:val="both"/>
        <w:rPr>
          <w:rFonts w:ascii="Noto Sans" w:hAnsi="Noto Sans" w:cs="Noto Sans"/>
          <w:sz w:val="22"/>
          <w:szCs w:val="22"/>
        </w:rPr>
      </w:pPr>
      <w:r w:rsidRPr="00260EAF">
        <w:rPr>
          <w:rFonts w:ascii="Noto Sans" w:hAnsi="Noto Sans" w:cs="Noto Sans"/>
          <w:sz w:val="22"/>
          <w:szCs w:val="22"/>
        </w:rPr>
        <w:t xml:space="preserve">Las firmas que anteceden, forman parte del </w:t>
      </w:r>
      <w:r w:rsidRPr="00260EAF">
        <w:rPr>
          <w:rFonts w:ascii="Noto Sans" w:hAnsi="Noto Sans" w:cs="Noto Sans"/>
          <w:b/>
          <w:i/>
          <w:sz w:val="22"/>
          <w:szCs w:val="22"/>
          <w:u w:val="single"/>
        </w:rPr>
        <w:t>contrato (señalar si se trata de un contrato plurianual abierto) de</w:t>
      </w:r>
      <w:r w:rsidRPr="00260EAF">
        <w:rPr>
          <w:rFonts w:ascii="Noto Sans" w:hAnsi="Noto Sans" w:cs="Noto Sans"/>
          <w:sz w:val="22"/>
          <w:szCs w:val="22"/>
        </w:rPr>
        <w:t xml:space="preserve"> contratación de servicios, celebrado entre el Instituto Mexicano del Seguro Social y </w:t>
      </w:r>
      <w:r w:rsidRPr="00260EAF">
        <w:rPr>
          <w:rFonts w:ascii="Noto Sans" w:hAnsi="Noto Sans" w:cs="Noto Sans"/>
          <w:b/>
          <w:sz w:val="22"/>
          <w:szCs w:val="22"/>
          <w:u w:val="single"/>
        </w:rPr>
        <w:t>(</w:t>
      </w:r>
      <w:r w:rsidRPr="00260EAF">
        <w:rPr>
          <w:rFonts w:ascii="Noto Sans" w:hAnsi="Noto Sans" w:cs="Noto Sans"/>
          <w:b/>
          <w:i/>
          <w:sz w:val="22"/>
          <w:szCs w:val="22"/>
          <w:u w:val="single"/>
        </w:rPr>
        <w:t>nombre, denominación o razón social del proveedor</w:t>
      </w:r>
      <w:r w:rsidRPr="00260EAF">
        <w:rPr>
          <w:rFonts w:ascii="Noto Sans" w:hAnsi="Noto Sans" w:cs="Noto Sans"/>
          <w:b/>
          <w:sz w:val="22"/>
          <w:szCs w:val="22"/>
          <w:u w:val="single"/>
        </w:rPr>
        <w:t>)</w:t>
      </w:r>
      <w:r w:rsidRPr="00260EAF">
        <w:rPr>
          <w:rFonts w:ascii="Noto Sans" w:hAnsi="Noto Sans" w:cs="Noto Sans"/>
          <w:sz w:val="22"/>
          <w:szCs w:val="22"/>
        </w:rPr>
        <w:t xml:space="preserve">, de fecha ___ de _________ </w:t>
      </w:r>
      <w:proofErr w:type="spellStart"/>
      <w:r w:rsidRPr="00260EAF">
        <w:rPr>
          <w:rFonts w:ascii="Noto Sans" w:hAnsi="Noto Sans" w:cs="Noto Sans"/>
          <w:sz w:val="22"/>
          <w:szCs w:val="22"/>
        </w:rPr>
        <w:t>de</w:t>
      </w:r>
      <w:proofErr w:type="spellEnd"/>
      <w:r w:rsidRPr="00260EAF">
        <w:rPr>
          <w:rFonts w:ascii="Noto Sans" w:hAnsi="Noto Sans" w:cs="Noto Sans"/>
          <w:sz w:val="22"/>
          <w:szCs w:val="22"/>
        </w:rPr>
        <w:t xml:space="preserve"> ___, por un importe mínimo de </w:t>
      </w:r>
      <w:r w:rsidRPr="00260EAF">
        <w:rPr>
          <w:rFonts w:ascii="Noto Sans" w:hAnsi="Noto Sans" w:cs="Noto Sans"/>
          <w:b/>
          <w:sz w:val="22"/>
          <w:szCs w:val="22"/>
        </w:rPr>
        <w:t>(</w:t>
      </w:r>
      <w:r w:rsidRPr="00260EAF">
        <w:rPr>
          <w:rFonts w:ascii="Noto Sans" w:hAnsi="Noto Sans" w:cs="Noto Sans"/>
          <w:b/>
          <w:i/>
          <w:sz w:val="22"/>
          <w:szCs w:val="22"/>
          <w:u w:val="single"/>
        </w:rPr>
        <w:t>indicar con Número y letra, la cantidad que se señala en la cláusula segunda del contrato</w:t>
      </w:r>
      <w:r w:rsidRPr="00260EAF">
        <w:rPr>
          <w:rFonts w:ascii="Noto Sans" w:hAnsi="Noto Sans" w:cs="Noto Sans"/>
          <w:b/>
          <w:sz w:val="22"/>
          <w:szCs w:val="22"/>
        </w:rPr>
        <w:t xml:space="preserve">) </w:t>
      </w:r>
      <w:r w:rsidRPr="00260EAF">
        <w:rPr>
          <w:rFonts w:ascii="Noto Sans" w:hAnsi="Noto Sans" w:cs="Noto Sans"/>
          <w:sz w:val="22"/>
          <w:szCs w:val="22"/>
        </w:rPr>
        <w:t xml:space="preserve">y un monto máximo de </w:t>
      </w:r>
      <w:r w:rsidRPr="00260EAF">
        <w:rPr>
          <w:rFonts w:ascii="Noto Sans" w:hAnsi="Noto Sans" w:cs="Noto Sans"/>
          <w:b/>
          <w:sz w:val="22"/>
          <w:szCs w:val="22"/>
        </w:rPr>
        <w:t>(</w:t>
      </w:r>
      <w:r w:rsidRPr="00260EAF">
        <w:rPr>
          <w:rFonts w:ascii="Noto Sans" w:hAnsi="Noto Sans" w:cs="Noto Sans"/>
          <w:b/>
          <w:i/>
          <w:sz w:val="22"/>
          <w:szCs w:val="22"/>
          <w:u w:val="single"/>
        </w:rPr>
        <w:t>indicar con Número y letra, la cantidad que se señala en la cláusula segunda del contrato</w:t>
      </w:r>
      <w:r w:rsidRPr="00260EAF">
        <w:rPr>
          <w:rFonts w:ascii="Noto Sans" w:hAnsi="Noto Sans" w:cs="Noto Sans"/>
          <w:b/>
          <w:sz w:val="22"/>
          <w:szCs w:val="22"/>
        </w:rPr>
        <w:t>)</w:t>
      </w:r>
      <w:r w:rsidRPr="00260EAF">
        <w:rPr>
          <w:rFonts w:ascii="Noto Sans" w:hAnsi="Noto Sans" w:cs="Noto Sans"/>
          <w:sz w:val="22"/>
          <w:szCs w:val="22"/>
        </w:rPr>
        <w:t>.</w:t>
      </w:r>
    </w:p>
    <w:p w:rsidR="00F153E4" w:rsidRPr="00260EAF" w:rsidRDefault="00F153E4" w:rsidP="00260EAF">
      <w:pPr>
        <w:jc w:val="both"/>
        <w:rPr>
          <w:rFonts w:ascii="Noto Sans" w:hAnsi="Noto Sans" w:cs="Noto Sans"/>
          <w:sz w:val="22"/>
          <w:szCs w:val="22"/>
        </w:rPr>
      </w:pPr>
    </w:p>
    <w:p w:rsidR="006F279C" w:rsidRPr="00260EAF" w:rsidRDefault="006F279C" w:rsidP="00260EAF">
      <w:pPr>
        <w:jc w:val="both"/>
        <w:rPr>
          <w:rFonts w:ascii="Noto Sans" w:hAnsi="Noto Sans" w:cs="Noto Sans"/>
          <w:b/>
          <w:sz w:val="22"/>
          <w:szCs w:val="22"/>
        </w:rPr>
      </w:pPr>
    </w:p>
    <w:p w:rsidR="00D52C87" w:rsidRPr="00260EAF" w:rsidRDefault="00D52C87" w:rsidP="00260EAF">
      <w:pPr>
        <w:jc w:val="both"/>
        <w:rPr>
          <w:rFonts w:ascii="Noto Sans" w:hAnsi="Noto Sans" w:cs="Noto Sans"/>
          <w:b/>
          <w:sz w:val="22"/>
          <w:szCs w:val="22"/>
        </w:rPr>
      </w:pPr>
    </w:p>
    <w:p w:rsidR="00D52C87" w:rsidRPr="00260EAF" w:rsidRDefault="00D52C87" w:rsidP="00260EAF">
      <w:pPr>
        <w:jc w:val="both"/>
        <w:rPr>
          <w:rFonts w:ascii="Noto Sans" w:hAnsi="Noto Sans" w:cs="Noto Sans"/>
          <w:b/>
          <w:sz w:val="22"/>
          <w:szCs w:val="22"/>
        </w:rPr>
      </w:pPr>
    </w:p>
    <w:p w:rsidR="00D52C87" w:rsidRPr="00260EAF" w:rsidRDefault="00D52C87" w:rsidP="00260EAF">
      <w:pPr>
        <w:jc w:val="both"/>
        <w:rPr>
          <w:rFonts w:ascii="Noto Sans" w:hAnsi="Noto Sans" w:cs="Noto Sans"/>
          <w:b/>
          <w:sz w:val="22"/>
          <w:szCs w:val="22"/>
        </w:rPr>
      </w:pPr>
    </w:p>
    <w:p w:rsidR="00D52C87" w:rsidRPr="00260EAF" w:rsidRDefault="00D52C87" w:rsidP="00260EAF">
      <w:pPr>
        <w:jc w:val="both"/>
        <w:rPr>
          <w:rFonts w:ascii="Noto Sans" w:hAnsi="Noto Sans" w:cs="Noto Sans"/>
          <w:b/>
          <w:sz w:val="22"/>
          <w:szCs w:val="22"/>
        </w:rPr>
      </w:pPr>
    </w:p>
    <w:p w:rsidR="00D52C87" w:rsidRPr="00260EAF" w:rsidRDefault="00D52C87"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2A0844" w:rsidRPr="00260EAF" w:rsidRDefault="002A0844"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F8151C" w:rsidRDefault="00F8151C" w:rsidP="00260EAF">
      <w:pPr>
        <w:jc w:val="both"/>
        <w:rPr>
          <w:rFonts w:ascii="Noto Sans" w:hAnsi="Noto Sans" w:cs="Noto Sans"/>
          <w:b/>
          <w:sz w:val="22"/>
          <w:szCs w:val="22"/>
        </w:rPr>
      </w:pPr>
    </w:p>
    <w:p w:rsidR="00006359" w:rsidRDefault="00006359" w:rsidP="00260EAF">
      <w:pPr>
        <w:jc w:val="both"/>
        <w:rPr>
          <w:rFonts w:ascii="Noto Sans" w:hAnsi="Noto Sans" w:cs="Noto Sans"/>
          <w:b/>
          <w:sz w:val="22"/>
          <w:szCs w:val="22"/>
        </w:rPr>
      </w:pPr>
    </w:p>
    <w:p w:rsidR="00006359" w:rsidRPr="00260EAF" w:rsidRDefault="00006359"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F153E4" w:rsidRPr="00260EAF" w:rsidRDefault="007814CF" w:rsidP="00006359">
      <w:pPr>
        <w:jc w:val="center"/>
        <w:rPr>
          <w:rFonts w:ascii="Noto Sans" w:hAnsi="Noto Sans" w:cs="Noto Sans"/>
          <w:b/>
          <w:sz w:val="22"/>
          <w:szCs w:val="22"/>
        </w:rPr>
      </w:pPr>
      <w:r w:rsidRPr="00260EAF">
        <w:rPr>
          <w:rFonts w:ascii="Noto Sans" w:hAnsi="Noto Sans" w:cs="Noto Sans"/>
          <w:b/>
          <w:sz w:val="22"/>
          <w:szCs w:val="22"/>
        </w:rPr>
        <w:lastRenderedPageBreak/>
        <w:t>ANEXO 20</w:t>
      </w:r>
    </w:p>
    <w:p w:rsidR="00F153E4" w:rsidRPr="00260EAF" w:rsidRDefault="00F153E4" w:rsidP="00006359">
      <w:pPr>
        <w:jc w:val="center"/>
        <w:rPr>
          <w:rFonts w:ascii="Noto Sans" w:hAnsi="Noto Sans" w:cs="Noto Sans"/>
          <w:b/>
          <w:sz w:val="22"/>
          <w:szCs w:val="22"/>
        </w:rPr>
      </w:pPr>
      <w:r w:rsidRPr="00260EAF">
        <w:rPr>
          <w:rFonts w:ascii="Noto Sans" w:hAnsi="Noto Sans" w:cs="Noto Sans"/>
          <w:b/>
          <w:sz w:val="22"/>
          <w:szCs w:val="22"/>
        </w:rPr>
        <w:t>FORMATO PARA FIANZA DE CUMPLIMIENTO DE CONTRATO</w:t>
      </w:r>
    </w:p>
    <w:p w:rsidR="00D60C8C" w:rsidRPr="00006359" w:rsidRDefault="00D60C8C" w:rsidP="00260EAF">
      <w:pPr>
        <w:shd w:val="clear" w:color="auto" w:fill="FFFFFF"/>
        <w:ind w:firstLine="288"/>
        <w:jc w:val="both"/>
        <w:rPr>
          <w:rFonts w:ascii="Noto Sans" w:hAnsi="Noto Sans" w:cs="Noto Sans"/>
          <w:sz w:val="16"/>
          <w:szCs w:val="22"/>
          <w:lang w:eastAsia="es-ES"/>
        </w:rPr>
      </w:pPr>
      <w:r w:rsidRPr="00006359">
        <w:rPr>
          <w:rFonts w:ascii="Noto Sans" w:hAnsi="Noto Sans" w:cs="Noto Sans"/>
          <w:b/>
          <w:bCs/>
          <w:sz w:val="16"/>
          <w:szCs w:val="22"/>
        </w:rPr>
        <w:t xml:space="preserve"> (Afianzadora o Aseguradora)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Denominación social: __________.</w:t>
      </w:r>
      <w:r w:rsidRPr="00006359">
        <w:rPr>
          <w:rFonts w:ascii="Noto Sans" w:hAnsi="Noto Sans" w:cs="Noto Sans"/>
          <w:sz w:val="16"/>
          <w:szCs w:val="22"/>
        </w:rPr>
        <w:t> </w:t>
      </w:r>
      <w:proofErr w:type="gramStart"/>
      <w:r w:rsidRPr="00006359">
        <w:rPr>
          <w:rFonts w:ascii="Noto Sans" w:hAnsi="Noto Sans" w:cs="Noto Sans"/>
          <w:sz w:val="16"/>
          <w:szCs w:val="22"/>
        </w:rPr>
        <w:t>en</w:t>
      </w:r>
      <w:proofErr w:type="gramEnd"/>
      <w:r w:rsidRPr="00006359">
        <w:rPr>
          <w:rFonts w:ascii="Noto Sans" w:hAnsi="Noto Sans" w:cs="Noto Sans"/>
          <w:sz w:val="16"/>
          <w:szCs w:val="22"/>
        </w:rPr>
        <w:t xml:space="preserve"> lo sucesivo (la "Afianzadora" o la "Aseguradora")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Domicilio: __________________.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Autorización del Gobierno Federal para operar: _______</w:t>
      </w:r>
      <w:proofErr w:type="gramStart"/>
      <w:r w:rsidRPr="00006359">
        <w:rPr>
          <w:rFonts w:ascii="Noto Sans" w:hAnsi="Noto Sans" w:cs="Noto Sans"/>
          <w:b/>
          <w:bCs/>
          <w:sz w:val="16"/>
          <w:szCs w:val="22"/>
        </w:rPr>
        <w:t>_</w:t>
      </w:r>
      <w:r w:rsidRPr="00006359">
        <w:rPr>
          <w:rFonts w:ascii="Noto Sans" w:hAnsi="Noto Sans" w:cs="Noto Sans"/>
          <w:sz w:val="16"/>
          <w:szCs w:val="22"/>
        </w:rPr>
        <w:t>(</w:t>
      </w:r>
      <w:proofErr w:type="gramEnd"/>
      <w:r w:rsidRPr="00006359">
        <w:rPr>
          <w:rFonts w:ascii="Noto Sans" w:hAnsi="Noto Sans" w:cs="Noto Sans"/>
          <w:sz w:val="16"/>
          <w:szCs w:val="22"/>
        </w:rPr>
        <w:t>Número de oficio y fecha)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Beneficiaria: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Tesorería de la Federación, en lo sucesivo "la Beneficiaria".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Domicilio: </w:t>
      </w:r>
      <w:r w:rsidRPr="00006359">
        <w:rPr>
          <w:rFonts w:ascii="Noto Sans" w:hAnsi="Noto Sans" w:cs="Noto Sans"/>
          <w:sz w:val="16"/>
          <w:szCs w:val="22"/>
        </w:rPr>
        <w:t>_________________________________________.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Dependencia contratante: _______________. </w:t>
      </w:r>
      <w:r w:rsidRPr="00006359">
        <w:rPr>
          <w:rFonts w:ascii="Noto Sans" w:hAnsi="Noto Sans" w:cs="Noto Sans"/>
          <w:sz w:val="16"/>
          <w:szCs w:val="22"/>
        </w:rPr>
        <w:t>(En lo sucesivo "la Contratante")</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El medio electrónico, por el cual se pueda enviar la fianza a "la Contratante" y a "la Beneficiaria": 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Fiado (s): </w:t>
      </w:r>
      <w:r w:rsidRPr="00006359">
        <w:rPr>
          <w:rFonts w:ascii="Noto Sans" w:hAnsi="Noto Sans" w:cs="Noto Sans"/>
          <w:sz w:val="16"/>
          <w:szCs w:val="22"/>
        </w:rPr>
        <w:t>(En caso de proposición conjunta, el nombre y datos de cada uno de ellos)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Nombre o denominación social: _____________________________.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RFC: __________.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Domicilio: _____________________________.</w:t>
      </w:r>
      <w:r w:rsidRPr="00006359">
        <w:rPr>
          <w:rFonts w:ascii="Noto Sans" w:hAnsi="Noto Sans" w:cs="Noto Sans"/>
          <w:sz w:val="16"/>
          <w:szCs w:val="22"/>
        </w:rPr>
        <w:t> (El mismo que aparezca en el contrato principal)</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Datos de la póliza: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Número: ____________________. </w:t>
      </w:r>
      <w:r w:rsidRPr="00006359">
        <w:rPr>
          <w:rFonts w:ascii="Noto Sans" w:hAnsi="Noto Sans" w:cs="Noto Sans"/>
          <w:sz w:val="16"/>
          <w:szCs w:val="22"/>
        </w:rPr>
        <w:t>(Número asignado por la "Afianzadora" o la "Aseguradora")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Monto Afianzado:</w:t>
      </w:r>
      <w:r w:rsidRPr="00006359">
        <w:rPr>
          <w:rFonts w:ascii="Noto Sans" w:hAnsi="Noto Sans" w:cs="Noto Sans"/>
          <w:sz w:val="16"/>
          <w:szCs w:val="22"/>
        </w:rPr>
        <w:t> ____________ (Con letra y número, sin incluir el Impuesto al Valor Agregado)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Moneda: __________________________________.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Fecha de expedición: _____________________.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Obligación garantizada</w:t>
      </w:r>
      <w:r w:rsidRPr="00006359">
        <w:rPr>
          <w:rFonts w:ascii="Noto Sans" w:hAnsi="Noto Sans" w:cs="Noto Sans"/>
          <w:sz w:val="16"/>
          <w:szCs w:val="22"/>
        </w:rPr>
        <w:t>: El cumplimiento de las obligaciones estipuladas en el contrato, en los términos de la Cláusula PRIMERA de la presente póliza de fianza.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Naturaleza de las Obligaciones</w:t>
      </w:r>
      <w:r w:rsidRPr="00006359">
        <w:rPr>
          <w:rFonts w:ascii="Noto Sans" w:hAnsi="Noto Sans" w:cs="Noto Sans"/>
          <w:sz w:val="16"/>
          <w:szCs w:val="22"/>
        </w:rPr>
        <w:t>: ____ (Divisible o Indivisible, de conformidad con lo estipulado en el contrato).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Si es Divisible aplicará el siguiente texto: La obligación garantizada será divisible, por lo que, en caso de presentarse algún incumplimiento, se hará efectiva solo en la proporción correspondiente al incumplimiento de la obligación principal.</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Si es Indivisible aplicará el siguiente texto: La obligación garantizada será indivisible y en caso de presentarse algún incumplimiento se hará efectiva por el monto total de las obligaciones garantizadas.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Datos del contrato o pedido, en lo sucesivo el "Contrato":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Número asignado por "la Contratante": __________________.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Objeto: ____________________________________.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Monto del Contrato: ____________</w:t>
      </w:r>
      <w:r w:rsidRPr="00006359">
        <w:rPr>
          <w:rFonts w:ascii="Noto Sans" w:hAnsi="Noto Sans" w:cs="Noto Sans"/>
          <w:sz w:val="16"/>
          <w:szCs w:val="22"/>
        </w:rPr>
        <w:t> (Con letra y número, sin el Impuesto al Valor Agregado)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Moneda: ________________________________.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Fecha de suscripción: _________________.</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Tipo: ________________ </w:t>
      </w:r>
      <w:r w:rsidRPr="00006359">
        <w:rPr>
          <w:rFonts w:ascii="Noto Sans" w:hAnsi="Noto Sans" w:cs="Noto Sans"/>
          <w:sz w:val="16"/>
          <w:szCs w:val="22"/>
        </w:rPr>
        <w:t>(Adquisiciones, Arrendamientos, Servicios, Obra Pública o servicios relacionados con la misma)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Obligación contractual para la garantía de cumplimiento: ________________</w:t>
      </w:r>
      <w:r w:rsidRPr="00006359">
        <w:rPr>
          <w:rFonts w:ascii="Noto Sans" w:hAnsi="Noto Sans" w:cs="Noto Sans"/>
          <w:sz w:val="16"/>
          <w:szCs w:val="22"/>
        </w:rPr>
        <w:t> (Divisible o Indivisible, de conformidad con lo estipulado en el contrato)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Procedimiento al que se sujetará la presente póliza de fianza para hacerla efectiva: </w:t>
      </w:r>
      <w:r w:rsidRPr="00006359">
        <w:rPr>
          <w:rFonts w:ascii="Noto Sans" w:hAnsi="Noto Sans" w:cs="Noto Sans"/>
          <w:sz w:val="16"/>
          <w:szCs w:val="22"/>
        </w:rPr>
        <w:t>El previsto en el artículo 282 de la Ley de Instituciones de Seguros y de Fianzas.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Competencia y Jurisdicción: </w:t>
      </w:r>
      <w:r w:rsidRPr="00006359">
        <w:rPr>
          <w:rFonts w:ascii="Noto Sans" w:hAnsi="Noto Sans" w:cs="Noto Sans"/>
          <w:sz w:val="16"/>
          <w:szCs w:val="22"/>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 xml:space="preserve">La presente fianza se expide de conformidad con lo dispuesto por los artículos </w:t>
      </w:r>
      <w:r w:rsidRPr="00006359">
        <w:rPr>
          <w:rFonts w:ascii="Noto Sans" w:hAnsi="Noto Sans" w:cs="Noto Sans"/>
          <w:color w:val="FF0000"/>
          <w:sz w:val="16"/>
          <w:szCs w:val="22"/>
        </w:rPr>
        <w:t>69 fracción II y último párrafo, y artículo 70 fracción II de la Ley de Adquisiciones, Arrendamientos y Servicios del Sector Público</w:t>
      </w:r>
      <w:r w:rsidRPr="00006359">
        <w:rPr>
          <w:rFonts w:ascii="Noto Sans" w:hAnsi="Noto Sans" w:cs="Noto Sans"/>
          <w:sz w:val="16"/>
          <w:szCs w:val="22"/>
        </w:rPr>
        <w:t>, y 103 de su Reglamento.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presente fianza se expide de conformidad con lo dispuesto por los artículos 48, fracción II y 49, fracción I de la Ley de Obras Públicas y Servicios Relacionados con las Mismas, y artículo 98 de su Reglamento.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Validación de la fianza en el portal de internet, dirección electrónica </w:t>
      </w:r>
      <w:hyperlink r:id="rId11" w:history="1">
        <w:r w:rsidRPr="00006359">
          <w:rPr>
            <w:rStyle w:val="Hipervnculo"/>
            <w:rFonts w:ascii="Noto Sans" w:hAnsi="Noto Sans" w:cs="Noto Sans"/>
            <w:sz w:val="16"/>
            <w:szCs w:val="22"/>
          </w:rPr>
          <w:t>www.amig.org.mx</w:t>
        </w:r>
      </w:hyperlink>
    </w:p>
    <w:p w:rsidR="00D60C8C" w:rsidRPr="00006359" w:rsidRDefault="00D60C8C" w:rsidP="00260EAF">
      <w:pPr>
        <w:shd w:val="clear" w:color="auto" w:fill="FFFFFF"/>
        <w:jc w:val="both"/>
        <w:rPr>
          <w:rFonts w:ascii="Noto Sans" w:hAnsi="Noto Sans" w:cs="Noto Sans"/>
          <w:sz w:val="16"/>
          <w:szCs w:val="22"/>
        </w:rPr>
      </w:pPr>
      <w:r w:rsidRPr="00006359">
        <w:rPr>
          <w:rFonts w:ascii="Noto Sans" w:hAnsi="Noto Sans" w:cs="Noto Sans"/>
          <w:sz w:val="16"/>
          <w:szCs w:val="22"/>
        </w:rPr>
        <w:t>(Nombre del representante de la Afianzadora o Aseguradora)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CLÁUSULAS GENERALES A QUE SE SUJETARÁ LA PRESENTE PÓLIZA DE FIANZA PARA GARANTIZAR EL CUMPLIMIENTO DEL CONTRATO EN MATERIA DE (ADQUISICIONES,</w:t>
      </w:r>
    </w:p>
    <w:p w:rsidR="00D60C8C" w:rsidRPr="00006359" w:rsidRDefault="00D60C8C" w:rsidP="00260EAF">
      <w:pPr>
        <w:shd w:val="clear" w:color="auto" w:fill="FFFFFF"/>
        <w:jc w:val="both"/>
        <w:rPr>
          <w:rFonts w:ascii="Noto Sans" w:hAnsi="Noto Sans" w:cs="Noto Sans"/>
          <w:sz w:val="16"/>
          <w:szCs w:val="22"/>
        </w:rPr>
      </w:pPr>
      <w:r w:rsidRPr="00006359">
        <w:rPr>
          <w:rFonts w:ascii="Noto Sans" w:hAnsi="Noto Sans" w:cs="Noto Sans"/>
          <w:b/>
          <w:bCs/>
          <w:sz w:val="16"/>
          <w:szCs w:val="22"/>
        </w:rPr>
        <w:t>ARRENDAMIENTOS, SERVICIO, OBRA PÚBLICA O SERVICIOS RELACIONADOS CON LA MISMA).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PRIMERA. - OBLIGACIÓN GARANTIZADA.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SEGUNDA. - MONTO AFIANZADO.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"Afianzadora" o la "Aseguradora"), se compromete a pagar a "la Beneficiaria", hasta el monto de esta póliza, que es (con número y letra sin incluir el Impuesto al Valor Agregado) que representa el __ % (señalar el porcentaje con letra) del valor del "Contrato".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w:t>
      </w:r>
      <w:r w:rsidRPr="00006359">
        <w:rPr>
          <w:rFonts w:ascii="Noto Sans" w:hAnsi="Noto Sans" w:cs="Noto Sans"/>
          <w:sz w:val="16"/>
          <w:szCs w:val="22"/>
        </w:rPr>
        <w:lastRenderedPageBreak/>
        <w:t>(la "Afianzadora" o la "Aseguradora") emitirá el documento modificatorio correspondiente o endoso para el solo efecto de hacer constar la referida ampliación, sin que se entienda que la obligación sea novada.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TERCERA. - INDEMNIZACIÓN POR MORA.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"Afianzadora" o la "Aseguradora"), se obliga a pagar la indemnización por mora que en su caso proceda de conformidad con el artículo 283 de la Ley de Instituciones de Seguros y de Fianzas.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CUARTA. - VIGENCIA.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De esta forma la vigencia de la fianza no podrá acotarse en razón del plazo establecido para cumplir la o las obligaciones contractuales.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QUINTA. - PRÓRROGAS, ESPERAS O AMPLIACIÓN AL PLAZO DEL CONTRATO.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SEXTA. - SUPUESTOS DE SUSPENSIÓN.</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 </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(Sólo incluir para el caso de póliza en materia de Adquisiciones, Arrendamientos y Servicios)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SEXTA. - SUPUESTOS DE SUSPENSIÓN.</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(Sólo incluir para el caso de póliza en materia de Obras Públicas y Servicios Relacionados con las Mismas)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SÉPTIMA. - SUBJUDICIDAD.</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006359">
        <w:rPr>
          <w:rFonts w:ascii="Noto Sans" w:hAnsi="Noto Sans" w:cs="Noto Sans"/>
          <w:sz w:val="16"/>
          <w:szCs w:val="22"/>
        </w:rPr>
        <w:t>subjúdice</w:t>
      </w:r>
      <w:proofErr w:type="spellEnd"/>
      <w:r w:rsidRPr="00006359">
        <w:rPr>
          <w:rFonts w:ascii="Noto Sans" w:hAnsi="Noto Sans" w:cs="Noto Sans"/>
          <w:sz w:val="16"/>
          <w:szCs w:val="22"/>
        </w:rPr>
        <w:t>, en virtud de procedimiento ante autoridad judicial, administrativa o tribunal arbitral, salvo que el fiado obtenga la suspensión de su ejecución, ante dichas instancias.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lastRenderedPageBreak/>
        <w:t>(La "Afianzadora"</w:t>
      </w:r>
      <w:r w:rsidRPr="00006359">
        <w:rPr>
          <w:rFonts w:ascii="Noto Sans" w:hAnsi="Noto Sans" w:cs="Noto Sans"/>
          <w:b/>
          <w:bCs/>
          <w:sz w:val="16"/>
          <w:szCs w:val="22"/>
        </w:rPr>
        <w:t> </w:t>
      </w:r>
      <w:r w:rsidRPr="00006359">
        <w:rPr>
          <w:rFonts w:ascii="Noto Sans" w:hAnsi="Noto Sans" w:cs="Noto Sans"/>
          <w:sz w:val="16"/>
          <w:szCs w:val="22"/>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OCTAVA. - COAFIANZAMIENTO O YUXTAPOSICIÓN DE GARANTÍAS.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NOVENA. - CANCELACIÓN DE LA FIANZA.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(Sólo incluir para el caso de Adquisiciones, Arrendamientos y Servicios)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"Afianzadora" o la "Aseguradora") quedará liberada de su obligación fiadora siempre y cuando "la Contratante" le comunique por escrito, por conducto del servidor público facultado para ello, su conformidad para cancelar la presente garantía.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El fiado podrá solicitar la cancelación de la fianza para lo cual deberá presentar a (la "Afianzadora" o la</w:t>
      </w:r>
    </w:p>
    <w:p w:rsidR="00D60C8C" w:rsidRPr="00006359" w:rsidRDefault="00D60C8C" w:rsidP="00260EAF">
      <w:pPr>
        <w:shd w:val="clear" w:color="auto" w:fill="FFFFFF"/>
        <w:jc w:val="both"/>
        <w:rPr>
          <w:rFonts w:ascii="Noto Sans" w:hAnsi="Noto Sans" w:cs="Noto Sans"/>
          <w:sz w:val="16"/>
          <w:szCs w:val="22"/>
        </w:rPr>
      </w:pPr>
      <w:r w:rsidRPr="00006359">
        <w:rPr>
          <w:rFonts w:ascii="Noto Sans" w:hAnsi="Noto Sans" w:cs="Noto Sans"/>
          <w:sz w:val="16"/>
          <w:szCs w:val="22"/>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NOVENA. - CANCELACIÓN DE LA FIANZA.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(Sólo incluir para el caso de Obras Públicas y Servicios Relacionados con las Mismas)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Siempre y cuando se haya exhibido y aceptado la garantía de vicios ocultos. Cuando el fiado solicite la cancelación derivado del pago realizado por saldos a su cargo o por el incumplimiento de obligaciones, deberá presentar el recibo de pago correspondiente.</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DÉCIMA. - PROCEDIMIENTOS.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"Afianzadora" o la "Aseguradora") acepta expresamente someterse al procedimiento previsto en el artículo 282 de la Ley de Instituciones de Seguros y de Fianzas para hacer efectiva la fianza.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DÉCIMA PRIMERA REQUERIMIENTO.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Beneficiaria" requerirá de pago a la institución acompañando los documentos justificativos siguientes: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1.    El Acto o Contrato en que conste la obligación a cargo del fiado.</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2.    La Póliza de Fianza y endoso o endosos respectivos.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3.    El Acta Administrativa, en la que se harán constar de manera cronológica y circunstanciada los actos u omisiones que constituyan el incumplimiento a las obligaciones garantizadas.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4.    La Liquidación de adeudo o documento en el cual conste el crédito o importe a requerir con cargo a la garantía.</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5.    Si los hubiere, la demanda o el escrito de cualquier otro medio de defensa legal procedente, presentado por el fiado, resoluciones o sentencias firmes dictadas por autoridad competente y sus notificaciones.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6.    Los demás documentos que la Tesorería estime pertinentes.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Dichos documentos se acompañarán en original o en copia certificada, salvo la póliza de fianza y su endoso o endosos, los cuales deberán anexarse en original.</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DÉCIMA SEGUNDA. - DISPOSICIONES APLICABLES.</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Será aplicable a esta póliza, en lo no previsto por la Ley de Instituciones de Seguros y de Fianzas la legislación mercantil y a falta de disposición expresa el Código Civil Federal.</w:t>
      </w:r>
    </w:p>
    <w:p w:rsidR="00D60C8C"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b/>
          <w:bCs/>
          <w:sz w:val="16"/>
          <w:szCs w:val="22"/>
        </w:rPr>
        <w:t>DÉCIMA TERCERA. - ENTREGA DE FIANZAS.</w:t>
      </w:r>
    </w:p>
    <w:p w:rsidR="00CA0EA4" w:rsidRPr="00006359" w:rsidRDefault="00D60C8C" w:rsidP="00260EAF">
      <w:pPr>
        <w:shd w:val="clear" w:color="auto" w:fill="FFFFFF"/>
        <w:ind w:firstLine="288"/>
        <w:jc w:val="both"/>
        <w:rPr>
          <w:rFonts w:ascii="Noto Sans" w:hAnsi="Noto Sans" w:cs="Noto Sans"/>
          <w:sz w:val="16"/>
          <w:szCs w:val="22"/>
        </w:rPr>
      </w:pPr>
      <w:r w:rsidRPr="00006359">
        <w:rPr>
          <w:rFonts w:ascii="Noto Sans" w:hAnsi="Noto Sans" w:cs="Noto Sans"/>
          <w:sz w:val="16"/>
          <w:szCs w:val="22"/>
        </w:rPr>
        <w:t>(La "Afianzadora" o la "Aseguradora") deberá entregar a "la Beneficiaria", una copia de esta póliza a través del medio electrónico, la dirección de correo electrónico, o ambos conforme a lo señalado en la carátula de esta póliza.</w:t>
      </w:r>
    </w:p>
    <w:p w:rsidR="00CF0E29" w:rsidRPr="00006359" w:rsidRDefault="00CF0E29" w:rsidP="00260EAF">
      <w:pPr>
        <w:shd w:val="clear" w:color="auto" w:fill="FFFFFF"/>
        <w:ind w:firstLine="288"/>
        <w:jc w:val="both"/>
        <w:rPr>
          <w:rFonts w:ascii="Noto Sans" w:hAnsi="Noto Sans" w:cs="Noto Sans"/>
          <w:sz w:val="16"/>
          <w:szCs w:val="22"/>
        </w:rPr>
      </w:pPr>
    </w:p>
    <w:p w:rsidR="00CF0E29" w:rsidRPr="00006359" w:rsidRDefault="00CF0E29" w:rsidP="00260EAF">
      <w:pPr>
        <w:shd w:val="clear" w:color="auto" w:fill="FFFFFF"/>
        <w:ind w:firstLine="288"/>
        <w:jc w:val="both"/>
        <w:rPr>
          <w:rFonts w:ascii="Noto Sans" w:hAnsi="Noto Sans" w:cs="Noto Sans"/>
          <w:sz w:val="16"/>
          <w:szCs w:val="22"/>
        </w:rPr>
      </w:pPr>
    </w:p>
    <w:p w:rsidR="00CF0E29" w:rsidRPr="00006359" w:rsidRDefault="00CF0E29" w:rsidP="00260EAF">
      <w:pPr>
        <w:shd w:val="clear" w:color="auto" w:fill="FFFFFF"/>
        <w:ind w:firstLine="288"/>
        <w:jc w:val="both"/>
        <w:rPr>
          <w:rFonts w:ascii="Noto Sans" w:hAnsi="Noto Sans" w:cs="Noto Sans"/>
          <w:sz w:val="16"/>
          <w:szCs w:val="22"/>
        </w:rPr>
      </w:pPr>
    </w:p>
    <w:p w:rsidR="00CF0E29" w:rsidRPr="00006359" w:rsidRDefault="00CF0E29" w:rsidP="00260EAF">
      <w:pPr>
        <w:shd w:val="clear" w:color="auto" w:fill="FFFFFF"/>
        <w:ind w:firstLine="288"/>
        <w:jc w:val="both"/>
        <w:rPr>
          <w:rFonts w:ascii="Noto Sans" w:hAnsi="Noto Sans" w:cs="Noto Sans"/>
          <w:sz w:val="16"/>
          <w:szCs w:val="22"/>
        </w:rPr>
      </w:pPr>
    </w:p>
    <w:p w:rsidR="00CF0E29" w:rsidRPr="00260EAF" w:rsidRDefault="00CF0E29" w:rsidP="00260EAF">
      <w:pPr>
        <w:shd w:val="clear" w:color="auto" w:fill="FFFFFF"/>
        <w:ind w:firstLine="288"/>
        <w:jc w:val="both"/>
        <w:rPr>
          <w:rFonts w:ascii="Noto Sans" w:hAnsi="Noto Sans" w:cs="Noto Sans"/>
          <w:sz w:val="22"/>
          <w:szCs w:val="22"/>
        </w:rPr>
      </w:pPr>
    </w:p>
    <w:p w:rsidR="00CF0E29" w:rsidRPr="00260EAF" w:rsidRDefault="00CF0E29" w:rsidP="00260EAF">
      <w:pPr>
        <w:shd w:val="clear" w:color="auto" w:fill="FFFFFF"/>
        <w:jc w:val="both"/>
        <w:rPr>
          <w:rFonts w:ascii="Noto Sans" w:hAnsi="Noto Sans" w:cs="Noto Sans"/>
          <w:sz w:val="22"/>
          <w:szCs w:val="22"/>
        </w:rPr>
      </w:pPr>
    </w:p>
    <w:p w:rsidR="00CF0E29" w:rsidRPr="00260EAF" w:rsidRDefault="00CF0E29" w:rsidP="00260EAF">
      <w:pPr>
        <w:shd w:val="clear" w:color="auto" w:fill="FFFFFF"/>
        <w:ind w:firstLine="288"/>
        <w:jc w:val="both"/>
        <w:rPr>
          <w:rFonts w:ascii="Noto Sans" w:hAnsi="Noto Sans" w:cs="Noto Sans"/>
          <w:sz w:val="22"/>
          <w:szCs w:val="22"/>
        </w:rPr>
      </w:pPr>
    </w:p>
    <w:p w:rsidR="0029132A" w:rsidRPr="00260EAF" w:rsidRDefault="00CF0E29" w:rsidP="00006359">
      <w:pPr>
        <w:jc w:val="center"/>
        <w:rPr>
          <w:rFonts w:ascii="Noto Sans" w:hAnsi="Noto Sans" w:cs="Noto Sans"/>
          <w:b/>
          <w:sz w:val="22"/>
          <w:szCs w:val="22"/>
        </w:rPr>
      </w:pPr>
      <w:r w:rsidRPr="00260EAF">
        <w:rPr>
          <w:rFonts w:ascii="Noto Sans" w:hAnsi="Noto Sans" w:cs="Noto Sans"/>
          <w:b/>
          <w:sz w:val="22"/>
          <w:szCs w:val="22"/>
        </w:rPr>
        <w:t>ANEXO 21</w:t>
      </w:r>
    </w:p>
    <w:p w:rsidR="0029132A" w:rsidRPr="00260EAF" w:rsidRDefault="0029132A" w:rsidP="00006359">
      <w:pPr>
        <w:tabs>
          <w:tab w:val="left" w:pos="720"/>
        </w:tabs>
        <w:suppressAutoHyphens/>
        <w:jc w:val="center"/>
        <w:rPr>
          <w:rFonts w:ascii="Noto Sans" w:hAnsi="Noto Sans" w:cs="Noto Sans"/>
          <w:b/>
          <w:bCs/>
          <w:sz w:val="22"/>
          <w:szCs w:val="22"/>
          <w:lang w:val="es-ES" w:eastAsia="ar-SA"/>
        </w:rPr>
      </w:pPr>
    </w:p>
    <w:tbl>
      <w:tblPr>
        <w:tblW w:w="5000" w:type="pct"/>
        <w:tblCellMar>
          <w:left w:w="70" w:type="dxa"/>
          <w:right w:w="70" w:type="dxa"/>
        </w:tblCellMar>
        <w:tblLook w:val="04A0" w:firstRow="1" w:lastRow="0" w:firstColumn="1" w:lastColumn="0" w:noHBand="0" w:noVBand="1"/>
      </w:tblPr>
      <w:tblGrid>
        <w:gridCol w:w="670"/>
        <w:gridCol w:w="892"/>
        <w:gridCol w:w="1529"/>
        <w:gridCol w:w="1856"/>
        <w:gridCol w:w="2005"/>
        <w:gridCol w:w="2005"/>
        <w:gridCol w:w="1531"/>
      </w:tblGrid>
      <w:tr w:rsidR="00CF0E29" w:rsidRPr="00006359" w:rsidTr="00CF0E29">
        <w:trPr>
          <w:trHeight w:val="315"/>
        </w:trPr>
        <w:tc>
          <w:tcPr>
            <w:tcW w:w="5000" w:type="pct"/>
            <w:gridSpan w:val="7"/>
            <w:tcBorders>
              <w:top w:val="nil"/>
              <w:left w:val="nil"/>
              <w:bottom w:val="nil"/>
              <w:right w:val="nil"/>
            </w:tcBorders>
            <w:shd w:val="clear" w:color="auto" w:fill="auto"/>
            <w:noWrap/>
            <w:vAlign w:val="bottom"/>
            <w:hideMark/>
          </w:tcPr>
          <w:p w:rsidR="00CF0E29" w:rsidRPr="00006359" w:rsidRDefault="00CF0E29" w:rsidP="00006359">
            <w:pPr>
              <w:rPr>
                <w:rFonts w:ascii="Noto Sans" w:hAnsi="Noto Sans" w:cs="Noto Sans"/>
                <w:b/>
                <w:bCs/>
                <w:sz w:val="16"/>
                <w:szCs w:val="22"/>
              </w:rPr>
            </w:pPr>
          </w:p>
        </w:tc>
      </w:tr>
      <w:tr w:rsidR="00CF0E29" w:rsidRPr="00006359" w:rsidTr="00CF0E29">
        <w:trPr>
          <w:trHeight w:val="420"/>
        </w:trPr>
        <w:tc>
          <w:tcPr>
            <w:tcW w:w="5000" w:type="pct"/>
            <w:gridSpan w:val="7"/>
            <w:vMerge w:val="restart"/>
            <w:tcBorders>
              <w:top w:val="nil"/>
              <w:left w:val="nil"/>
              <w:bottom w:val="nil"/>
              <w:right w:val="nil"/>
            </w:tcBorders>
            <w:shd w:val="clear" w:color="auto" w:fill="auto"/>
            <w:vAlign w:val="center"/>
            <w:hideMark/>
          </w:tcPr>
          <w:p w:rsidR="00CF0E29" w:rsidRPr="00006359" w:rsidRDefault="00CF0E29" w:rsidP="00006359">
            <w:pPr>
              <w:jc w:val="center"/>
              <w:rPr>
                <w:rFonts w:ascii="Noto Sans" w:hAnsi="Noto Sans" w:cs="Noto Sans"/>
                <w:b/>
                <w:bCs/>
                <w:sz w:val="16"/>
                <w:szCs w:val="22"/>
              </w:rPr>
            </w:pPr>
            <w:r w:rsidRPr="00006359">
              <w:rPr>
                <w:rFonts w:ascii="Noto Sans" w:hAnsi="Noto Sans" w:cs="Noto Sans"/>
                <w:b/>
                <w:bCs/>
                <w:sz w:val="16"/>
                <w:szCs w:val="22"/>
              </w:rPr>
              <w:t>RELACIÓN DE MANUALES Y/O INSTRUCTIVOS PARA PRESTAR EL SERVICIO DE MANTENIMIENTO PREVENTIVO - CORRECTIVO A UNIDAD GENERADORA DE AGUA HELADA (CHILLER) EN EL H.G.Z. NO. 2, RÉGIMEN IMSS ORDINARIO, EJERCICIO 2025.</w:t>
            </w:r>
          </w:p>
        </w:tc>
      </w:tr>
      <w:tr w:rsidR="00CF0E29" w:rsidRPr="00006359" w:rsidTr="00CF0E29">
        <w:trPr>
          <w:trHeight w:val="420"/>
        </w:trPr>
        <w:tc>
          <w:tcPr>
            <w:tcW w:w="5000" w:type="pct"/>
            <w:gridSpan w:val="7"/>
            <w:vMerge/>
            <w:tcBorders>
              <w:top w:val="nil"/>
              <w:left w:val="nil"/>
              <w:bottom w:val="nil"/>
              <w:right w:val="nil"/>
            </w:tcBorders>
            <w:vAlign w:val="center"/>
            <w:hideMark/>
          </w:tcPr>
          <w:p w:rsidR="00CF0E29" w:rsidRPr="00006359" w:rsidRDefault="00CF0E29" w:rsidP="00260EAF">
            <w:pPr>
              <w:jc w:val="both"/>
              <w:rPr>
                <w:rFonts w:ascii="Noto Sans" w:hAnsi="Noto Sans" w:cs="Noto Sans"/>
                <w:b/>
                <w:bCs/>
                <w:sz w:val="16"/>
                <w:szCs w:val="22"/>
              </w:rPr>
            </w:pPr>
          </w:p>
        </w:tc>
      </w:tr>
      <w:tr w:rsidR="00CF0E29" w:rsidRPr="00006359" w:rsidTr="00CF0E29">
        <w:trPr>
          <w:trHeight w:val="255"/>
        </w:trPr>
        <w:tc>
          <w:tcPr>
            <w:tcW w:w="5000" w:type="pct"/>
            <w:gridSpan w:val="7"/>
            <w:tcBorders>
              <w:top w:val="nil"/>
              <w:left w:val="nil"/>
              <w:bottom w:val="single" w:sz="4" w:space="0" w:color="000000"/>
              <w:right w:val="nil"/>
            </w:tcBorders>
            <w:shd w:val="clear" w:color="auto" w:fill="auto"/>
            <w:hideMark/>
          </w:tcPr>
          <w:p w:rsidR="00CF0E29" w:rsidRPr="00006359" w:rsidRDefault="00CF0E29" w:rsidP="00260EAF">
            <w:pPr>
              <w:jc w:val="both"/>
              <w:rPr>
                <w:rFonts w:ascii="Noto Sans" w:hAnsi="Noto Sans" w:cs="Noto Sans"/>
                <w:b/>
                <w:bCs/>
                <w:sz w:val="16"/>
                <w:szCs w:val="22"/>
              </w:rPr>
            </w:pPr>
            <w:r w:rsidRPr="00006359">
              <w:rPr>
                <w:rFonts w:ascii="Noto Sans" w:hAnsi="Noto Sans" w:cs="Noto Sans"/>
                <w:b/>
                <w:bCs/>
                <w:sz w:val="16"/>
                <w:szCs w:val="22"/>
              </w:rPr>
              <w:t xml:space="preserve">PARTIDA  No. </w:t>
            </w:r>
          </w:p>
        </w:tc>
      </w:tr>
      <w:tr w:rsidR="00CF0E29" w:rsidRPr="00006359" w:rsidTr="00CF0E29">
        <w:trPr>
          <w:trHeight w:val="255"/>
        </w:trPr>
        <w:tc>
          <w:tcPr>
            <w:tcW w:w="319" w:type="pct"/>
            <w:tcBorders>
              <w:top w:val="nil"/>
              <w:left w:val="nil"/>
              <w:bottom w:val="nil"/>
              <w:right w:val="nil"/>
            </w:tcBorders>
            <w:shd w:val="clear" w:color="auto" w:fill="auto"/>
            <w:hideMark/>
          </w:tcPr>
          <w:p w:rsidR="00CF0E29" w:rsidRPr="00006359" w:rsidRDefault="00CF0E29" w:rsidP="00260EAF">
            <w:pPr>
              <w:jc w:val="both"/>
              <w:rPr>
                <w:rFonts w:ascii="Noto Sans" w:hAnsi="Noto Sans" w:cs="Noto Sans"/>
                <w:sz w:val="16"/>
                <w:szCs w:val="22"/>
              </w:rPr>
            </w:pPr>
          </w:p>
        </w:tc>
        <w:tc>
          <w:tcPr>
            <w:tcW w:w="425" w:type="pct"/>
            <w:tcBorders>
              <w:top w:val="nil"/>
              <w:left w:val="nil"/>
              <w:bottom w:val="nil"/>
              <w:right w:val="nil"/>
            </w:tcBorders>
            <w:shd w:val="clear" w:color="auto" w:fill="auto"/>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hideMark/>
          </w:tcPr>
          <w:p w:rsidR="00CF0E29" w:rsidRPr="00006359" w:rsidRDefault="00CF0E29" w:rsidP="00260EAF">
            <w:pPr>
              <w:jc w:val="both"/>
              <w:rPr>
                <w:rFonts w:ascii="Noto Sans" w:hAnsi="Noto Sans" w:cs="Noto Sans"/>
                <w:sz w:val="16"/>
                <w:szCs w:val="22"/>
              </w:rPr>
            </w:pPr>
          </w:p>
        </w:tc>
        <w:tc>
          <w:tcPr>
            <w:tcW w:w="885" w:type="pct"/>
            <w:tcBorders>
              <w:top w:val="nil"/>
              <w:left w:val="nil"/>
              <w:bottom w:val="nil"/>
              <w:right w:val="nil"/>
            </w:tcBorders>
            <w:shd w:val="clear" w:color="auto" w:fill="auto"/>
            <w:hideMark/>
          </w:tcPr>
          <w:p w:rsidR="00CF0E29" w:rsidRPr="00006359" w:rsidRDefault="00CF0E29" w:rsidP="00260EAF">
            <w:pPr>
              <w:jc w:val="both"/>
              <w:rPr>
                <w:rFonts w:ascii="Noto Sans" w:hAnsi="Noto Sans" w:cs="Noto Sans"/>
                <w:sz w:val="16"/>
                <w:szCs w:val="22"/>
              </w:rPr>
            </w:pPr>
          </w:p>
        </w:tc>
        <w:tc>
          <w:tcPr>
            <w:tcW w:w="956" w:type="pct"/>
            <w:tcBorders>
              <w:top w:val="nil"/>
              <w:left w:val="nil"/>
              <w:bottom w:val="nil"/>
              <w:right w:val="nil"/>
            </w:tcBorders>
            <w:shd w:val="clear" w:color="auto" w:fill="auto"/>
            <w:hideMark/>
          </w:tcPr>
          <w:p w:rsidR="00CF0E29" w:rsidRPr="00006359" w:rsidRDefault="00CF0E29" w:rsidP="00260EAF">
            <w:pPr>
              <w:jc w:val="both"/>
              <w:rPr>
                <w:rFonts w:ascii="Noto Sans" w:hAnsi="Noto Sans" w:cs="Noto Sans"/>
                <w:sz w:val="16"/>
                <w:szCs w:val="22"/>
              </w:rPr>
            </w:pPr>
          </w:p>
        </w:tc>
        <w:tc>
          <w:tcPr>
            <w:tcW w:w="956" w:type="pct"/>
            <w:tcBorders>
              <w:top w:val="nil"/>
              <w:left w:val="nil"/>
              <w:bottom w:val="nil"/>
              <w:right w:val="nil"/>
            </w:tcBorders>
            <w:shd w:val="clear" w:color="auto" w:fill="auto"/>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hideMark/>
          </w:tcPr>
          <w:p w:rsidR="00CF0E29" w:rsidRPr="00006359" w:rsidRDefault="00CF0E29" w:rsidP="00260EAF">
            <w:pPr>
              <w:jc w:val="both"/>
              <w:rPr>
                <w:rFonts w:ascii="Noto Sans" w:hAnsi="Noto Sans" w:cs="Noto Sans"/>
                <w:sz w:val="16"/>
                <w:szCs w:val="22"/>
              </w:rPr>
            </w:pPr>
          </w:p>
        </w:tc>
      </w:tr>
      <w:tr w:rsidR="00CF0E29" w:rsidRPr="00006359" w:rsidTr="00CF0E29">
        <w:trPr>
          <w:trHeight w:val="255"/>
        </w:trPr>
        <w:tc>
          <w:tcPr>
            <w:tcW w:w="31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425"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885"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956"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956"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r>
      <w:tr w:rsidR="00CF0E29" w:rsidRPr="00006359" w:rsidTr="00CF0E29">
        <w:trPr>
          <w:trHeight w:val="675"/>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0E29" w:rsidRPr="00006359" w:rsidRDefault="00CF0E29" w:rsidP="00260EAF">
            <w:pPr>
              <w:jc w:val="both"/>
              <w:rPr>
                <w:rFonts w:ascii="Noto Sans" w:hAnsi="Noto Sans" w:cs="Noto Sans"/>
                <w:b/>
                <w:bCs/>
                <w:sz w:val="16"/>
                <w:szCs w:val="22"/>
              </w:rPr>
            </w:pPr>
            <w:r w:rsidRPr="00006359">
              <w:rPr>
                <w:rFonts w:ascii="Noto Sans" w:hAnsi="Noto Sans" w:cs="Noto Sans"/>
                <w:b/>
                <w:bCs/>
                <w:sz w:val="16"/>
                <w:szCs w:val="22"/>
              </w:rPr>
              <w:t>No.</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CF0E29" w:rsidRPr="00006359" w:rsidRDefault="00CF0E29" w:rsidP="00260EAF">
            <w:pPr>
              <w:jc w:val="both"/>
              <w:rPr>
                <w:rFonts w:ascii="Noto Sans" w:hAnsi="Noto Sans" w:cs="Noto Sans"/>
                <w:b/>
                <w:bCs/>
                <w:sz w:val="16"/>
                <w:szCs w:val="22"/>
              </w:rPr>
            </w:pPr>
            <w:r w:rsidRPr="00006359">
              <w:rPr>
                <w:rFonts w:ascii="Noto Sans" w:hAnsi="Noto Sans" w:cs="Noto Sans"/>
                <w:b/>
                <w:bCs/>
                <w:sz w:val="16"/>
                <w:szCs w:val="22"/>
              </w:rPr>
              <w:t>PARTIDA No.</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CF0E29" w:rsidRPr="00006359" w:rsidRDefault="00CF0E29" w:rsidP="00260EAF">
            <w:pPr>
              <w:jc w:val="both"/>
              <w:rPr>
                <w:rFonts w:ascii="Noto Sans" w:hAnsi="Noto Sans" w:cs="Noto Sans"/>
                <w:b/>
                <w:bCs/>
                <w:sz w:val="16"/>
                <w:szCs w:val="22"/>
              </w:rPr>
            </w:pPr>
            <w:r w:rsidRPr="00006359">
              <w:rPr>
                <w:rFonts w:ascii="Noto Sans" w:hAnsi="Noto Sans" w:cs="Noto Sans"/>
                <w:b/>
                <w:bCs/>
                <w:sz w:val="16"/>
                <w:szCs w:val="22"/>
              </w:rPr>
              <w:t>CLAVE</w:t>
            </w:r>
          </w:p>
        </w:tc>
        <w:tc>
          <w:tcPr>
            <w:tcW w:w="885" w:type="pct"/>
            <w:tcBorders>
              <w:top w:val="single" w:sz="4" w:space="0" w:color="auto"/>
              <w:left w:val="nil"/>
              <w:bottom w:val="single" w:sz="4" w:space="0" w:color="auto"/>
              <w:right w:val="single" w:sz="4" w:space="0" w:color="auto"/>
            </w:tcBorders>
            <w:shd w:val="clear" w:color="auto" w:fill="auto"/>
            <w:vAlign w:val="center"/>
            <w:hideMark/>
          </w:tcPr>
          <w:p w:rsidR="00CF0E29" w:rsidRPr="00006359" w:rsidRDefault="00CF0E29" w:rsidP="00260EAF">
            <w:pPr>
              <w:jc w:val="both"/>
              <w:rPr>
                <w:rFonts w:ascii="Noto Sans" w:hAnsi="Noto Sans" w:cs="Noto Sans"/>
                <w:b/>
                <w:bCs/>
                <w:sz w:val="16"/>
                <w:szCs w:val="22"/>
              </w:rPr>
            </w:pPr>
            <w:r w:rsidRPr="00006359">
              <w:rPr>
                <w:rFonts w:ascii="Noto Sans" w:hAnsi="Noto Sans" w:cs="Noto Sans"/>
                <w:b/>
                <w:bCs/>
                <w:sz w:val="16"/>
                <w:szCs w:val="22"/>
              </w:rPr>
              <w:t>NOMBRE DEL EQUIPO MARCA Y MODELO</w:t>
            </w:r>
          </w:p>
        </w:tc>
        <w:tc>
          <w:tcPr>
            <w:tcW w:w="956" w:type="pct"/>
            <w:tcBorders>
              <w:top w:val="single" w:sz="4" w:space="0" w:color="auto"/>
              <w:left w:val="nil"/>
              <w:bottom w:val="single" w:sz="4" w:space="0" w:color="auto"/>
              <w:right w:val="single" w:sz="4" w:space="0" w:color="auto"/>
            </w:tcBorders>
            <w:shd w:val="clear" w:color="auto" w:fill="auto"/>
            <w:vAlign w:val="center"/>
            <w:hideMark/>
          </w:tcPr>
          <w:p w:rsidR="00CF0E29" w:rsidRPr="00006359" w:rsidRDefault="00CF0E29" w:rsidP="00260EAF">
            <w:pPr>
              <w:jc w:val="both"/>
              <w:rPr>
                <w:rFonts w:ascii="Noto Sans" w:hAnsi="Noto Sans" w:cs="Noto Sans"/>
                <w:b/>
                <w:bCs/>
                <w:sz w:val="16"/>
                <w:szCs w:val="22"/>
              </w:rPr>
            </w:pPr>
            <w:r w:rsidRPr="00006359">
              <w:rPr>
                <w:rFonts w:ascii="Noto Sans" w:hAnsi="Noto Sans" w:cs="Noto Sans"/>
                <w:b/>
                <w:bCs/>
                <w:sz w:val="16"/>
                <w:szCs w:val="22"/>
              </w:rPr>
              <w:t>TIPO DE DOCUMENTO, (MANUAL, INSTRUCTIVO, ETC.)</w:t>
            </w:r>
          </w:p>
        </w:tc>
        <w:tc>
          <w:tcPr>
            <w:tcW w:w="956" w:type="pct"/>
            <w:tcBorders>
              <w:top w:val="single" w:sz="4" w:space="0" w:color="auto"/>
              <w:left w:val="nil"/>
              <w:bottom w:val="single" w:sz="4" w:space="0" w:color="auto"/>
              <w:right w:val="single" w:sz="4" w:space="0" w:color="auto"/>
            </w:tcBorders>
            <w:shd w:val="clear" w:color="auto" w:fill="auto"/>
            <w:vAlign w:val="center"/>
            <w:hideMark/>
          </w:tcPr>
          <w:p w:rsidR="00CF0E29" w:rsidRPr="00006359" w:rsidRDefault="00CF0E29" w:rsidP="00260EAF">
            <w:pPr>
              <w:jc w:val="both"/>
              <w:rPr>
                <w:rFonts w:ascii="Noto Sans" w:hAnsi="Noto Sans" w:cs="Noto Sans"/>
                <w:b/>
                <w:bCs/>
                <w:sz w:val="16"/>
                <w:szCs w:val="22"/>
              </w:rPr>
            </w:pPr>
            <w:r w:rsidRPr="00006359">
              <w:rPr>
                <w:rFonts w:ascii="Noto Sans" w:hAnsi="Noto Sans" w:cs="Noto Sans"/>
                <w:b/>
                <w:bCs/>
                <w:sz w:val="16"/>
                <w:szCs w:val="22"/>
              </w:rPr>
              <w:t>FORMATO EN SE PRESENTA: (ORIGINAL, COPIA O MEDIO ELECTRÓNICO)</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CF0E29" w:rsidRPr="00006359" w:rsidRDefault="00CF0E29" w:rsidP="00260EAF">
            <w:pPr>
              <w:jc w:val="both"/>
              <w:rPr>
                <w:rFonts w:ascii="Noto Sans" w:hAnsi="Noto Sans" w:cs="Noto Sans"/>
                <w:b/>
                <w:bCs/>
                <w:sz w:val="16"/>
                <w:szCs w:val="22"/>
              </w:rPr>
            </w:pPr>
            <w:r w:rsidRPr="00006359">
              <w:rPr>
                <w:rFonts w:ascii="Noto Sans" w:hAnsi="Noto Sans" w:cs="Noto Sans"/>
                <w:b/>
                <w:bCs/>
                <w:sz w:val="16"/>
                <w:szCs w:val="22"/>
              </w:rPr>
              <w:t xml:space="preserve">OBSERVACIONES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hideMark/>
          </w:tcPr>
          <w:p w:rsidR="00CF0E29" w:rsidRPr="00006359" w:rsidRDefault="00CF0E29" w:rsidP="00260EAF">
            <w:pPr>
              <w:jc w:val="both"/>
              <w:rPr>
                <w:rFonts w:ascii="Noto Sans" w:hAnsi="Noto Sans" w:cs="Noto Sans"/>
                <w:b/>
                <w:bCs/>
                <w:sz w:val="16"/>
                <w:szCs w:val="22"/>
              </w:rPr>
            </w:pPr>
            <w:r w:rsidRPr="00006359">
              <w:rPr>
                <w:rFonts w:ascii="Noto Sans" w:hAnsi="Noto Sans" w:cs="Noto Sans"/>
                <w:b/>
                <w:bC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42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885"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956"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c>
          <w:tcPr>
            <w:tcW w:w="729" w:type="pct"/>
            <w:tcBorders>
              <w:top w:val="nil"/>
              <w:left w:val="nil"/>
              <w:bottom w:val="single" w:sz="4" w:space="0" w:color="auto"/>
              <w:right w:val="single" w:sz="4" w:space="0" w:color="auto"/>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 </w:t>
            </w:r>
          </w:p>
        </w:tc>
      </w:tr>
      <w:tr w:rsidR="00CF0E29" w:rsidRPr="00006359" w:rsidTr="00CF0E29">
        <w:trPr>
          <w:trHeight w:val="255"/>
        </w:trPr>
        <w:tc>
          <w:tcPr>
            <w:tcW w:w="31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425"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885"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956"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956"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r>
      <w:tr w:rsidR="00CF0E29" w:rsidRPr="00006359" w:rsidTr="00CF0E29">
        <w:trPr>
          <w:trHeight w:val="255"/>
        </w:trPr>
        <w:tc>
          <w:tcPr>
            <w:tcW w:w="31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425"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885"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956"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956"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r>
      <w:tr w:rsidR="00CF0E29" w:rsidRPr="00006359" w:rsidTr="00CF0E29">
        <w:trPr>
          <w:trHeight w:val="255"/>
        </w:trPr>
        <w:tc>
          <w:tcPr>
            <w:tcW w:w="1473" w:type="pct"/>
            <w:gridSpan w:val="3"/>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LICITANTE</w:t>
            </w:r>
          </w:p>
        </w:tc>
        <w:tc>
          <w:tcPr>
            <w:tcW w:w="1841" w:type="pct"/>
            <w:gridSpan w:val="2"/>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r w:rsidRPr="00006359">
              <w:rPr>
                <w:rFonts w:ascii="Noto Sans" w:hAnsi="Noto Sans" w:cs="Noto Sans"/>
                <w:sz w:val="16"/>
                <w:szCs w:val="22"/>
              </w:rPr>
              <w:t>REPRESENTANTE LEGAL</w:t>
            </w:r>
          </w:p>
        </w:tc>
        <w:tc>
          <w:tcPr>
            <w:tcW w:w="956"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r>
      <w:tr w:rsidR="00CF0E29" w:rsidRPr="00006359" w:rsidTr="00CF0E29">
        <w:trPr>
          <w:trHeight w:val="255"/>
        </w:trPr>
        <w:tc>
          <w:tcPr>
            <w:tcW w:w="31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425"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885"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956"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956"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c>
          <w:tcPr>
            <w:tcW w:w="729" w:type="pc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6"/>
                <w:szCs w:val="22"/>
              </w:rPr>
            </w:pPr>
          </w:p>
        </w:tc>
      </w:tr>
    </w:tbl>
    <w:p w:rsidR="0029132A" w:rsidRPr="00260EAF" w:rsidRDefault="0029132A" w:rsidP="00260EAF">
      <w:pPr>
        <w:jc w:val="both"/>
        <w:rPr>
          <w:rFonts w:ascii="Noto Sans" w:hAnsi="Noto Sans" w:cs="Noto Sans"/>
          <w:b/>
          <w:sz w:val="22"/>
          <w:szCs w:val="22"/>
        </w:rPr>
      </w:pPr>
    </w:p>
    <w:p w:rsidR="0029132A" w:rsidRPr="00260EAF" w:rsidRDefault="0029132A" w:rsidP="00260EAF">
      <w:pPr>
        <w:jc w:val="both"/>
        <w:rPr>
          <w:rFonts w:ascii="Noto Sans" w:hAnsi="Noto Sans" w:cs="Noto Sans"/>
          <w:b/>
          <w:sz w:val="22"/>
          <w:szCs w:val="22"/>
        </w:rPr>
      </w:pPr>
    </w:p>
    <w:p w:rsidR="00F8151C" w:rsidRPr="00260EAF" w:rsidRDefault="00F8151C" w:rsidP="00260EAF">
      <w:pPr>
        <w:jc w:val="both"/>
        <w:rPr>
          <w:rFonts w:ascii="Noto Sans" w:hAnsi="Noto Sans" w:cs="Noto Sans"/>
          <w:b/>
          <w:sz w:val="22"/>
          <w:szCs w:val="22"/>
        </w:rPr>
      </w:pPr>
    </w:p>
    <w:p w:rsidR="00F75FB3" w:rsidRPr="00260EAF" w:rsidRDefault="00F75FB3" w:rsidP="00260EAF">
      <w:pPr>
        <w:jc w:val="both"/>
        <w:rPr>
          <w:rFonts w:ascii="Noto Sans" w:hAnsi="Noto Sans" w:cs="Noto Sans"/>
          <w:b/>
          <w:sz w:val="22"/>
          <w:szCs w:val="22"/>
        </w:rPr>
      </w:pPr>
    </w:p>
    <w:p w:rsidR="00F75FB3" w:rsidRPr="00260EAF" w:rsidRDefault="00F75FB3" w:rsidP="00260EAF">
      <w:pPr>
        <w:jc w:val="both"/>
        <w:rPr>
          <w:rFonts w:ascii="Noto Sans" w:hAnsi="Noto Sans" w:cs="Noto Sans"/>
          <w:b/>
          <w:sz w:val="22"/>
          <w:szCs w:val="22"/>
        </w:rPr>
      </w:pPr>
    </w:p>
    <w:p w:rsidR="002A481E" w:rsidRPr="00260EAF" w:rsidRDefault="002A481E" w:rsidP="00260EAF">
      <w:pPr>
        <w:jc w:val="both"/>
        <w:rPr>
          <w:rFonts w:ascii="Noto Sans" w:hAnsi="Noto Sans" w:cs="Noto Sans"/>
          <w:b/>
          <w:sz w:val="22"/>
          <w:szCs w:val="22"/>
        </w:rPr>
      </w:pPr>
      <w:r w:rsidRPr="00260EAF">
        <w:rPr>
          <w:rFonts w:ascii="Noto Sans" w:hAnsi="Noto Sans" w:cs="Noto Sans"/>
          <w:b/>
          <w:sz w:val="22"/>
          <w:szCs w:val="22"/>
        </w:rPr>
        <w:t>ANEXO 22</w:t>
      </w:r>
    </w:p>
    <w:tbl>
      <w:tblPr>
        <w:tblW w:w="0" w:type="auto"/>
        <w:jc w:val="center"/>
        <w:tblInd w:w="70" w:type="dxa"/>
        <w:tblCellMar>
          <w:left w:w="70" w:type="dxa"/>
          <w:right w:w="70" w:type="dxa"/>
        </w:tblCellMar>
        <w:tblLook w:val="04A0" w:firstRow="1" w:lastRow="0" w:firstColumn="1" w:lastColumn="0" w:noHBand="0" w:noVBand="1"/>
      </w:tblPr>
      <w:tblGrid>
        <w:gridCol w:w="1290"/>
        <w:gridCol w:w="549"/>
        <w:gridCol w:w="662"/>
        <w:gridCol w:w="662"/>
        <w:gridCol w:w="1992"/>
        <w:gridCol w:w="1599"/>
        <w:gridCol w:w="732"/>
        <w:gridCol w:w="730"/>
        <w:gridCol w:w="1624"/>
      </w:tblGrid>
      <w:tr w:rsidR="00CF0E29" w:rsidRPr="00006359" w:rsidTr="001B1185">
        <w:trPr>
          <w:trHeight w:val="300"/>
          <w:jc w:val="center"/>
        </w:trPr>
        <w:tc>
          <w:tcPr>
            <w:tcW w:w="0" w:type="auto"/>
            <w:gridSpan w:val="9"/>
            <w:tcBorders>
              <w:top w:val="nil"/>
              <w:left w:val="nil"/>
              <w:bottom w:val="nil"/>
              <w:right w:val="nil"/>
            </w:tcBorders>
            <w:shd w:val="clear" w:color="auto" w:fill="auto"/>
            <w:noWrap/>
            <w:vAlign w:val="bottom"/>
            <w:hideMark/>
          </w:tcPr>
          <w:p w:rsidR="00CF0E29" w:rsidRPr="00006359" w:rsidRDefault="00CF0E29" w:rsidP="00006359">
            <w:pPr>
              <w:jc w:val="center"/>
              <w:rPr>
                <w:rFonts w:ascii="Noto Sans" w:hAnsi="Noto Sans" w:cs="Noto Sans"/>
                <w:b/>
                <w:bCs/>
                <w:sz w:val="14"/>
                <w:szCs w:val="22"/>
              </w:rPr>
            </w:pPr>
            <w:r w:rsidRPr="00006359">
              <w:rPr>
                <w:rFonts w:ascii="Noto Sans" w:hAnsi="Noto Sans" w:cs="Noto Sans"/>
                <w:b/>
                <w:bCs/>
                <w:sz w:val="14"/>
                <w:szCs w:val="22"/>
              </w:rPr>
              <w:lastRenderedPageBreak/>
              <w:t>ANEXO No.  (     )</w:t>
            </w:r>
          </w:p>
        </w:tc>
      </w:tr>
      <w:tr w:rsidR="00CF0E29" w:rsidRPr="00006359" w:rsidTr="001B1185">
        <w:trPr>
          <w:trHeight w:val="300"/>
          <w:jc w:val="center"/>
        </w:trPr>
        <w:tc>
          <w:tcPr>
            <w:tcW w:w="0" w:type="auto"/>
            <w:gridSpan w:val="9"/>
            <w:tcBorders>
              <w:top w:val="nil"/>
              <w:left w:val="nil"/>
              <w:bottom w:val="nil"/>
              <w:right w:val="nil"/>
            </w:tcBorders>
            <w:shd w:val="clear" w:color="auto" w:fill="auto"/>
            <w:noWrap/>
            <w:vAlign w:val="bottom"/>
            <w:hideMark/>
          </w:tcPr>
          <w:p w:rsidR="00CF0E29" w:rsidRPr="00006359" w:rsidRDefault="00CF0E29" w:rsidP="00006359">
            <w:pPr>
              <w:jc w:val="center"/>
              <w:rPr>
                <w:rFonts w:ascii="Noto Sans" w:hAnsi="Noto Sans" w:cs="Noto Sans"/>
                <w:b/>
                <w:bCs/>
                <w:sz w:val="14"/>
                <w:szCs w:val="22"/>
              </w:rPr>
            </w:pPr>
            <w:r w:rsidRPr="00006359">
              <w:rPr>
                <w:rFonts w:ascii="Noto Sans" w:hAnsi="Noto Sans" w:cs="Noto Sans"/>
                <w:b/>
                <w:bCs/>
                <w:sz w:val="14"/>
                <w:szCs w:val="22"/>
              </w:rPr>
              <w:t>BITÁCORA DE SERVICIOS.</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r>
      <w:tr w:rsidR="00CF0E29" w:rsidRPr="00006359" w:rsidTr="001B1185">
        <w:trPr>
          <w:trHeight w:val="259"/>
          <w:jc w:val="center"/>
        </w:trPr>
        <w:tc>
          <w:tcPr>
            <w:tcW w:w="0" w:type="auto"/>
            <w:vMerge w:val="restart"/>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noProof/>
                <w:sz w:val="14"/>
                <w:szCs w:val="22"/>
              </w:rPr>
              <w:drawing>
                <wp:anchor distT="0" distB="0" distL="114300" distR="114300" simplePos="0" relativeHeight="251674624" behindDoc="0" locked="0" layoutInCell="1" allowOverlap="1" wp14:anchorId="12D6E43B" wp14:editId="58FE6CFF">
                  <wp:simplePos x="0" y="0"/>
                  <wp:positionH relativeFrom="column">
                    <wp:posOffset>85725</wp:posOffset>
                  </wp:positionH>
                  <wp:positionV relativeFrom="paragraph">
                    <wp:posOffset>76200</wp:posOffset>
                  </wp:positionV>
                  <wp:extent cx="542925" cy="666750"/>
                  <wp:effectExtent l="0" t="0" r="9525" b="0"/>
                  <wp:wrapNone/>
                  <wp:docPr id="3150" name="Imagen 3150"/>
                  <wp:cNvGraphicFramePr/>
                  <a:graphic xmlns:a="http://schemas.openxmlformats.org/drawingml/2006/main">
                    <a:graphicData uri="http://schemas.openxmlformats.org/drawingml/2006/picture">
                      <pic:pic xmlns:pic="http://schemas.openxmlformats.org/drawingml/2006/picture">
                        <pic:nvPicPr>
                          <pic:cNvPr id="315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CF0E29" w:rsidRPr="00006359">
              <w:trPr>
                <w:trHeight w:val="464"/>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trPr>
                <w:trHeight w:val="46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0E29" w:rsidRPr="00006359" w:rsidRDefault="00CF0E29" w:rsidP="00260EAF">
                  <w:pPr>
                    <w:jc w:val="both"/>
                    <w:rPr>
                      <w:rFonts w:ascii="Noto Sans" w:hAnsi="Noto Sans" w:cs="Noto Sans"/>
                      <w:sz w:val="14"/>
                      <w:szCs w:val="22"/>
                    </w:rPr>
                  </w:pPr>
                </w:p>
              </w:tc>
            </w:tr>
          </w:tbl>
          <w:p w:rsidR="00CF0E29" w:rsidRPr="00006359" w:rsidRDefault="00CF0E29" w:rsidP="00260EAF">
            <w:pPr>
              <w:jc w:val="both"/>
              <w:rPr>
                <w:rFonts w:ascii="Noto Sans" w:hAnsi="Noto Sans" w:cs="Noto Sans"/>
                <w:sz w:val="14"/>
                <w:szCs w:val="22"/>
              </w:rPr>
            </w:pPr>
          </w:p>
        </w:tc>
        <w:tc>
          <w:tcPr>
            <w:tcW w:w="0" w:type="auto"/>
            <w:gridSpan w:val="5"/>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INSTITUTO MEXICANO DEL SEGURO SOCIAL.</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HOJA DE BITÁCORA No.</w:t>
            </w:r>
          </w:p>
        </w:tc>
      </w:tr>
      <w:tr w:rsidR="00CF0E29" w:rsidRPr="00006359" w:rsidTr="001B1185">
        <w:trPr>
          <w:trHeight w:val="259"/>
          <w:jc w:val="center"/>
        </w:trPr>
        <w:tc>
          <w:tcPr>
            <w:tcW w:w="0" w:type="auto"/>
            <w:vMerge/>
            <w:tcBorders>
              <w:top w:val="nil"/>
              <w:left w:val="nil"/>
              <w:bottom w:val="nil"/>
              <w:right w:val="nil"/>
            </w:tcBorders>
            <w:vAlign w:val="center"/>
            <w:hideMark/>
          </w:tcPr>
          <w:p w:rsidR="00CF0E29" w:rsidRPr="00006359" w:rsidRDefault="00CF0E29" w:rsidP="00260EAF">
            <w:pPr>
              <w:jc w:val="both"/>
              <w:rPr>
                <w:rFonts w:ascii="Noto Sans" w:hAnsi="Noto Sans" w:cs="Noto Sans"/>
                <w:sz w:val="14"/>
                <w:szCs w:val="22"/>
              </w:rPr>
            </w:pPr>
          </w:p>
        </w:tc>
        <w:tc>
          <w:tcPr>
            <w:tcW w:w="0" w:type="auto"/>
            <w:gridSpan w:val="5"/>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ÓRGANO DE OPERACIÓN ADMINISTRATIVA DESCONCENTRADA OAXACA</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vMerge/>
            <w:tcBorders>
              <w:top w:val="nil"/>
              <w:left w:val="nil"/>
              <w:bottom w:val="nil"/>
              <w:right w:val="nil"/>
            </w:tcBorders>
            <w:vAlign w:val="center"/>
            <w:hideMark/>
          </w:tcPr>
          <w:p w:rsidR="00CF0E29" w:rsidRPr="00006359" w:rsidRDefault="00CF0E29" w:rsidP="00260EAF">
            <w:pPr>
              <w:jc w:val="both"/>
              <w:rPr>
                <w:rFonts w:ascii="Noto Sans" w:hAnsi="Noto Sans" w:cs="Noto Sans"/>
                <w:sz w:val="14"/>
                <w:szCs w:val="22"/>
              </w:rPr>
            </w:pPr>
          </w:p>
        </w:tc>
        <w:tc>
          <w:tcPr>
            <w:tcW w:w="0" w:type="auto"/>
            <w:gridSpan w:val="5"/>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JEFATURA DE SERVICIOS ADMINISTRATIVOS.</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NOMBRE DEL TRABAJADOR:</w:t>
            </w:r>
          </w:p>
        </w:tc>
      </w:tr>
      <w:tr w:rsidR="00CF0E29" w:rsidRPr="00006359" w:rsidTr="001B1185">
        <w:trPr>
          <w:trHeight w:val="259"/>
          <w:jc w:val="center"/>
        </w:trPr>
        <w:tc>
          <w:tcPr>
            <w:tcW w:w="0" w:type="auto"/>
            <w:vMerge/>
            <w:tcBorders>
              <w:top w:val="nil"/>
              <w:left w:val="nil"/>
              <w:bottom w:val="nil"/>
              <w:right w:val="nil"/>
            </w:tcBorders>
            <w:vAlign w:val="center"/>
            <w:hideMark/>
          </w:tcPr>
          <w:p w:rsidR="00CF0E29" w:rsidRPr="00006359" w:rsidRDefault="00CF0E29" w:rsidP="00260EAF">
            <w:pPr>
              <w:jc w:val="both"/>
              <w:rPr>
                <w:rFonts w:ascii="Noto Sans" w:hAnsi="Noto Sans" w:cs="Noto Sans"/>
                <w:sz w:val="14"/>
                <w:szCs w:val="22"/>
              </w:rPr>
            </w:pPr>
          </w:p>
        </w:tc>
        <w:tc>
          <w:tcPr>
            <w:tcW w:w="0" w:type="auto"/>
            <w:gridSpan w:val="5"/>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DEPARTAMENTO DE CONSERVACIÓN Y S.G.</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CF0E29" w:rsidRPr="00006359" w:rsidRDefault="00CF0E29" w:rsidP="00260EAF">
            <w:pPr>
              <w:jc w:val="both"/>
              <w:rPr>
                <w:rFonts w:ascii="Noto Sans" w:hAnsi="Noto Sans" w:cs="Noto Sans"/>
                <w:sz w:val="14"/>
                <w:szCs w:val="22"/>
              </w:rPr>
            </w:pPr>
          </w:p>
        </w:tc>
      </w:tr>
      <w:tr w:rsidR="00CF0E29" w:rsidRPr="00006359" w:rsidTr="001B1185">
        <w:trPr>
          <w:trHeight w:val="259"/>
          <w:jc w:val="center"/>
        </w:trPr>
        <w:tc>
          <w:tcPr>
            <w:tcW w:w="0" w:type="auto"/>
            <w:vMerge/>
            <w:tcBorders>
              <w:top w:val="nil"/>
              <w:left w:val="nil"/>
              <w:bottom w:val="nil"/>
              <w:right w:val="nil"/>
            </w:tcBorders>
            <w:vAlign w:val="center"/>
            <w:hideMark/>
          </w:tcPr>
          <w:p w:rsidR="00CF0E29" w:rsidRPr="00006359" w:rsidRDefault="00CF0E29" w:rsidP="00260EAF">
            <w:pPr>
              <w:jc w:val="both"/>
              <w:rPr>
                <w:rFonts w:ascii="Noto Sans" w:hAnsi="Noto Sans" w:cs="Noto Sans"/>
                <w:sz w:val="14"/>
                <w:szCs w:val="22"/>
              </w:rPr>
            </w:pPr>
          </w:p>
        </w:tc>
        <w:tc>
          <w:tcPr>
            <w:tcW w:w="0" w:type="auto"/>
            <w:gridSpan w:val="5"/>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JEFATURA DE CONSERVACIÓN No.</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CF0E29" w:rsidRPr="00006359" w:rsidRDefault="00CF0E29" w:rsidP="00260EAF">
            <w:pPr>
              <w:jc w:val="both"/>
              <w:rPr>
                <w:rFonts w:ascii="Noto Sans" w:hAnsi="Noto Sans" w:cs="Noto Sans"/>
                <w:sz w:val="14"/>
                <w:szCs w:val="22"/>
              </w:rPr>
            </w:pPr>
          </w:p>
        </w:tc>
      </w:tr>
      <w:tr w:rsidR="00CF0E29" w:rsidRPr="00006359" w:rsidTr="001B1185">
        <w:trPr>
          <w:trHeight w:val="1170"/>
          <w:jc w:val="center"/>
        </w:trPr>
        <w:tc>
          <w:tcPr>
            <w:tcW w:w="0" w:type="auto"/>
            <w:tcBorders>
              <w:top w:val="nil"/>
              <w:left w:val="single" w:sz="4" w:space="0" w:color="000000"/>
              <w:bottom w:val="single" w:sz="4" w:space="0" w:color="000000"/>
              <w:right w:val="single" w:sz="4" w:space="0" w:color="000000"/>
            </w:tcBorders>
            <w:shd w:val="clear" w:color="auto" w:fill="auto"/>
            <w:noWrap/>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SERVICIO</w:t>
            </w:r>
          </w:p>
        </w:tc>
        <w:tc>
          <w:tcPr>
            <w:tcW w:w="0" w:type="auto"/>
            <w:gridSpan w:val="4"/>
            <w:tcBorders>
              <w:top w:val="single" w:sz="4" w:space="0" w:color="000000"/>
              <w:left w:val="nil"/>
              <w:bottom w:val="single" w:sz="4" w:space="0" w:color="000000"/>
              <w:right w:val="single" w:sz="4" w:space="0" w:color="000000"/>
            </w:tcBorders>
            <w:shd w:val="clear" w:color="auto" w:fill="auto"/>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xml:space="preserve"> </w:t>
            </w:r>
          </w:p>
        </w:tc>
        <w:tc>
          <w:tcPr>
            <w:tcW w:w="0" w:type="auto"/>
            <w:gridSpan w:val="4"/>
            <w:tcBorders>
              <w:top w:val="single" w:sz="4" w:space="0" w:color="000000"/>
              <w:left w:val="nil"/>
              <w:bottom w:val="single" w:sz="4" w:space="0" w:color="000000"/>
              <w:right w:val="single" w:sz="4" w:space="0" w:color="000000"/>
            </w:tcBorders>
            <w:shd w:val="clear" w:color="auto" w:fill="auto"/>
            <w:noWrap/>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UBICACIÓN:</w:t>
            </w:r>
          </w:p>
        </w:tc>
      </w:tr>
      <w:tr w:rsidR="00CF0E29" w:rsidRPr="00006359" w:rsidTr="001B1185">
        <w:trPr>
          <w:trHeight w:val="432"/>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PROVEEDOR:</w:t>
            </w:r>
          </w:p>
        </w:tc>
        <w:tc>
          <w:tcPr>
            <w:tcW w:w="0" w:type="auto"/>
            <w:gridSpan w:val="4"/>
            <w:tcBorders>
              <w:top w:val="single" w:sz="4" w:space="0" w:color="000000"/>
              <w:left w:val="nil"/>
              <w:bottom w:val="single" w:sz="4" w:space="0" w:color="000000"/>
              <w:right w:val="single" w:sz="4" w:space="0" w:color="000000"/>
            </w:tcBorders>
            <w:shd w:val="clear" w:color="auto" w:fill="auto"/>
            <w:noWrap/>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CONTRATO No:</w:t>
            </w:r>
          </w:p>
        </w:tc>
      </w:tr>
      <w:tr w:rsidR="00CF0E29" w:rsidRPr="00006359" w:rsidTr="001B1185">
        <w:trPr>
          <w:trHeight w:val="259"/>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MES:</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507"/>
          <w:jc w:val="center"/>
        </w:trPr>
        <w:tc>
          <w:tcPr>
            <w:tcW w:w="0" w:type="auto"/>
            <w:vMerge w:val="restart"/>
            <w:tcBorders>
              <w:top w:val="nil"/>
              <w:left w:val="single" w:sz="4" w:space="0" w:color="000000"/>
              <w:bottom w:val="single" w:sz="4" w:space="0" w:color="000000"/>
              <w:right w:val="single" w:sz="4" w:space="0" w:color="000000"/>
            </w:tcBorders>
            <w:shd w:val="clear" w:color="auto" w:fill="auto"/>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DIA</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ACTIVIDADES REALIZADAS</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HORARIO</w:t>
            </w:r>
          </w:p>
        </w:tc>
        <w:tc>
          <w:tcPr>
            <w:tcW w:w="0" w:type="auto"/>
            <w:gridSpan w:val="2"/>
            <w:vMerge w:val="restart"/>
            <w:tcBorders>
              <w:top w:val="nil"/>
              <w:left w:val="single" w:sz="4" w:space="0" w:color="000000"/>
              <w:bottom w:val="single" w:sz="4" w:space="0" w:color="000000"/>
              <w:right w:val="single" w:sz="4" w:space="0" w:color="000000"/>
            </w:tcBorders>
            <w:shd w:val="clear" w:color="auto" w:fill="auto"/>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FIRMA TRABAJADOR</w:t>
            </w:r>
          </w:p>
        </w:tc>
        <w:tc>
          <w:tcPr>
            <w:tcW w:w="0" w:type="auto"/>
            <w:vMerge w:val="restart"/>
            <w:tcBorders>
              <w:top w:val="nil"/>
              <w:left w:val="single" w:sz="4" w:space="0" w:color="000000"/>
              <w:bottom w:val="single" w:sz="4" w:space="0" w:color="000000"/>
              <w:right w:val="single" w:sz="4" w:space="0" w:color="000000"/>
            </w:tcBorders>
            <w:shd w:val="clear" w:color="auto" w:fill="auto"/>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FIRMA JCU</w:t>
            </w:r>
          </w:p>
        </w:tc>
      </w:tr>
      <w:tr w:rsidR="00CF0E29" w:rsidRPr="00006359" w:rsidTr="001B1185">
        <w:trPr>
          <w:trHeight w:val="259"/>
          <w:jc w:val="center"/>
        </w:trPr>
        <w:tc>
          <w:tcPr>
            <w:tcW w:w="0" w:type="auto"/>
            <w:vMerge/>
            <w:tcBorders>
              <w:top w:val="nil"/>
              <w:left w:val="single" w:sz="4" w:space="0" w:color="000000"/>
              <w:bottom w:val="single" w:sz="4" w:space="0" w:color="000000"/>
              <w:right w:val="single" w:sz="4" w:space="0" w:color="000000"/>
            </w:tcBorders>
            <w:vAlign w:val="center"/>
            <w:hideMark/>
          </w:tcPr>
          <w:p w:rsidR="00CF0E29" w:rsidRPr="00006359" w:rsidRDefault="00CF0E29" w:rsidP="00260EAF">
            <w:pPr>
              <w:jc w:val="both"/>
              <w:rPr>
                <w:rFonts w:ascii="Noto Sans" w:hAnsi="Noto Sans" w:cs="Noto Sans"/>
                <w:sz w:val="14"/>
                <w:szCs w:val="22"/>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single" w:sz="4" w:space="0" w:color="000000"/>
              <w:right w:val="single" w:sz="4" w:space="0" w:color="000000"/>
            </w:tcBorders>
            <w:shd w:val="clear" w:color="auto" w:fill="auto"/>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ENTRADA</w:t>
            </w:r>
          </w:p>
        </w:tc>
        <w:tc>
          <w:tcPr>
            <w:tcW w:w="0" w:type="auto"/>
            <w:tcBorders>
              <w:top w:val="nil"/>
              <w:left w:val="nil"/>
              <w:bottom w:val="single" w:sz="4" w:space="0" w:color="000000"/>
              <w:right w:val="single" w:sz="4" w:space="0" w:color="000000"/>
            </w:tcBorders>
            <w:shd w:val="clear" w:color="auto" w:fill="auto"/>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SALIDA</w:t>
            </w:r>
          </w:p>
        </w:tc>
        <w:tc>
          <w:tcPr>
            <w:tcW w:w="0" w:type="auto"/>
            <w:gridSpan w:val="2"/>
            <w:vMerge/>
            <w:tcBorders>
              <w:top w:val="nil"/>
              <w:left w:val="single" w:sz="4" w:space="0" w:color="000000"/>
              <w:bottom w:val="single" w:sz="4" w:space="0" w:color="000000"/>
              <w:right w:val="single" w:sz="4" w:space="0" w:color="000000"/>
            </w:tcBorders>
            <w:vAlign w:val="center"/>
            <w:hideMark/>
          </w:tcPr>
          <w:p w:rsidR="00CF0E29" w:rsidRPr="00006359" w:rsidRDefault="00CF0E29" w:rsidP="00260EAF">
            <w:pPr>
              <w:jc w:val="both"/>
              <w:rPr>
                <w:rFonts w:ascii="Noto Sans" w:hAnsi="Noto Sans" w:cs="Noto Sans"/>
                <w:sz w:val="14"/>
                <w:szCs w:val="22"/>
              </w:rPr>
            </w:pPr>
          </w:p>
        </w:tc>
        <w:tc>
          <w:tcPr>
            <w:tcW w:w="0" w:type="auto"/>
            <w:vMerge/>
            <w:tcBorders>
              <w:top w:val="nil"/>
              <w:left w:val="single" w:sz="4" w:space="0" w:color="000000"/>
              <w:bottom w:val="single" w:sz="4" w:space="0" w:color="000000"/>
              <w:right w:val="single" w:sz="4" w:space="0" w:color="000000"/>
            </w:tcBorders>
            <w:vAlign w:val="center"/>
            <w:hideMark/>
          </w:tcPr>
          <w:p w:rsidR="00CF0E29" w:rsidRPr="00006359" w:rsidRDefault="00CF0E29" w:rsidP="00260EAF">
            <w:pPr>
              <w:jc w:val="both"/>
              <w:rPr>
                <w:rFonts w:ascii="Noto Sans" w:hAnsi="Noto Sans" w:cs="Noto Sans"/>
                <w:sz w:val="14"/>
                <w:szCs w:val="22"/>
              </w:rPr>
            </w:pP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r>
      <w:tr w:rsidR="00CF0E29" w:rsidRPr="00006359" w:rsidTr="001B1185">
        <w:trPr>
          <w:trHeight w:val="255"/>
          <w:jc w:val="center"/>
        </w:trPr>
        <w:tc>
          <w:tcPr>
            <w:tcW w:w="0" w:type="auto"/>
            <w:gridSpan w:val="3"/>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CONFORME</w:t>
            </w: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5"/>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roofErr w:type="spellStart"/>
            <w:r w:rsidRPr="00006359">
              <w:rPr>
                <w:rFonts w:ascii="Noto Sans" w:hAnsi="Noto Sans" w:cs="Noto Sans"/>
                <w:sz w:val="14"/>
                <w:szCs w:val="22"/>
              </w:rPr>
              <w:t>Vo.Bo</w:t>
            </w:r>
            <w:proofErr w:type="spellEnd"/>
            <w:r w:rsidRPr="00006359">
              <w:rPr>
                <w:rFonts w:ascii="Noto Sans" w:hAnsi="Noto Sans" w:cs="Noto Sans"/>
                <w:sz w:val="14"/>
                <w:szCs w:val="22"/>
              </w:rPr>
              <w:t>.</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r>
      <w:tr w:rsidR="00CF0E29" w:rsidRPr="00006359" w:rsidTr="001B1185">
        <w:trPr>
          <w:trHeight w:val="255"/>
          <w:jc w:val="center"/>
        </w:trPr>
        <w:tc>
          <w:tcPr>
            <w:tcW w:w="0" w:type="auto"/>
            <w:gridSpan w:val="3"/>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EL PROVEEDOR</w:t>
            </w: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5"/>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JEFE DE CONSERVACIÓN DE UNIDAD</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5"/>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AUTORIZÓ</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5"/>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r w:rsidRPr="00006359">
              <w:rPr>
                <w:rFonts w:ascii="Noto Sans" w:hAnsi="Noto Sans" w:cs="Noto Sans"/>
                <w:sz w:val="14"/>
                <w:szCs w:val="22"/>
              </w:rPr>
              <w:t>DIRECTOR DE LA UNIDAD</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260EAF">
            <w:pPr>
              <w:jc w:val="both"/>
              <w:rPr>
                <w:rFonts w:ascii="Noto Sans" w:hAnsi="Noto Sans" w:cs="Noto Sans"/>
                <w:sz w:val="14"/>
                <w:szCs w:val="22"/>
              </w:rPr>
            </w:pPr>
          </w:p>
        </w:tc>
      </w:tr>
      <w:tr w:rsidR="002A481E" w:rsidRPr="00006359" w:rsidTr="001B1185">
        <w:trPr>
          <w:gridAfter w:val="2"/>
          <w:trHeight w:val="645"/>
          <w:jc w:val="center"/>
        </w:trPr>
        <w:tc>
          <w:tcPr>
            <w:tcW w:w="0" w:type="auto"/>
            <w:gridSpan w:val="7"/>
            <w:tcBorders>
              <w:top w:val="nil"/>
              <w:left w:val="nil"/>
              <w:bottom w:val="nil"/>
              <w:right w:val="nil"/>
            </w:tcBorders>
            <w:shd w:val="clear" w:color="auto" w:fill="auto"/>
            <w:vAlign w:val="bottom"/>
            <w:hideMark/>
          </w:tcPr>
          <w:p w:rsidR="00930010" w:rsidRPr="00006359" w:rsidRDefault="00930010"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p w:rsidR="00F75FB3" w:rsidRPr="00006359" w:rsidRDefault="00F75FB3" w:rsidP="00260EAF">
            <w:pPr>
              <w:jc w:val="both"/>
              <w:rPr>
                <w:rFonts w:ascii="Noto Sans" w:hAnsi="Noto Sans" w:cs="Noto Sans"/>
                <w:b/>
                <w:bCs/>
                <w:sz w:val="14"/>
                <w:szCs w:val="22"/>
                <w:highlight w:val="yellow"/>
              </w:rPr>
            </w:pPr>
          </w:p>
        </w:tc>
      </w:tr>
    </w:tbl>
    <w:p w:rsidR="0005751C" w:rsidRPr="00260EAF" w:rsidRDefault="0005751C" w:rsidP="00006359">
      <w:pPr>
        <w:jc w:val="center"/>
        <w:rPr>
          <w:rFonts w:ascii="Noto Sans" w:hAnsi="Noto Sans" w:cs="Noto Sans"/>
          <w:b/>
          <w:sz w:val="22"/>
          <w:szCs w:val="22"/>
        </w:rPr>
      </w:pPr>
      <w:r w:rsidRPr="00260EAF">
        <w:rPr>
          <w:rFonts w:ascii="Noto Sans" w:hAnsi="Noto Sans" w:cs="Noto Sans"/>
          <w:b/>
          <w:sz w:val="22"/>
          <w:szCs w:val="22"/>
        </w:rPr>
        <w:lastRenderedPageBreak/>
        <w:t>ANEXO 23</w:t>
      </w:r>
    </w:p>
    <w:p w:rsidR="0005751C" w:rsidRPr="00260EAF" w:rsidRDefault="00691991" w:rsidP="00006359">
      <w:pPr>
        <w:jc w:val="center"/>
        <w:rPr>
          <w:rFonts w:ascii="Noto Sans" w:hAnsi="Noto Sans" w:cs="Noto Sans"/>
          <w:b/>
          <w:bCs/>
          <w:sz w:val="22"/>
          <w:szCs w:val="22"/>
        </w:rPr>
      </w:pPr>
      <w:r>
        <w:rPr>
          <w:rFonts w:ascii="Noto Sans" w:hAnsi="Noto Sans" w:cs="Noto Sans"/>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2.15pt;margin-top:49.85pt;width:426.1pt;height:348pt;z-index:251669504;mso-wrap-distance-left:0;mso-wrap-distance-right:0" filled="t">
            <v:fill color2="black"/>
            <v:imagedata r:id="rId13" o:title=""/>
            <w10:wrap type="topAndBottom"/>
          </v:shape>
          <o:OLEObject Type="Embed" ProgID="opendocument.CalcDocument.1" ShapeID="_x0000_s1027" DrawAspect="Content" ObjectID="_1812978048" r:id="rId14"/>
        </w:pict>
      </w:r>
      <w:r w:rsidR="0005751C" w:rsidRPr="00260EAF">
        <w:rPr>
          <w:rFonts w:ascii="Noto Sans" w:hAnsi="Noto Sans" w:cs="Noto Sans"/>
          <w:b/>
          <w:sz w:val="22"/>
          <w:szCs w:val="22"/>
        </w:rPr>
        <w:t xml:space="preserve">CONTROL DE </w:t>
      </w:r>
      <w:r w:rsidR="001B1185" w:rsidRPr="00260EAF">
        <w:rPr>
          <w:rFonts w:ascii="Noto Sans" w:hAnsi="Noto Sans" w:cs="Noto Sans"/>
          <w:b/>
          <w:bCs/>
          <w:sz w:val="22"/>
          <w:szCs w:val="22"/>
        </w:rPr>
        <w:t>SERVICIO DE MANTENIMIENTO PREVENTIVO - CORRECTIVO A UNIDAD GENERADORA DE AGUA HELADA (CHILLER) EN EL H.G.Z. NO. 2, RÉGIMEN IMSS ORDINARIO.</w:t>
      </w: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p w:rsidR="00F75FB3" w:rsidRPr="00260EAF" w:rsidRDefault="00F75FB3" w:rsidP="00260EAF">
      <w:pPr>
        <w:jc w:val="both"/>
        <w:rPr>
          <w:rFonts w:ascii="Noto Sans" w:hAnsi="Noto Sans" w:cs="Noto Sans"/>
          <w:b/>
          <w:bCs/>
          <w:sz w:val="22"/>
          <w:szCs w:val="22"/>
        </w:rPr>
      </w:pPr>
    </w:p>
    <w:tbl>
      <w:tblPr>
        <w:tblW w:w="10400" w:type="dxa"/>
        <w:tblInd w:w="55" w:type="dxa"/>
        <w:tblCellMar>
          <w:left w:w="70" w:type="dxa"/>
          <w:right w:w="70" w:type="dxa"/>
        </w:tblCellMar>
        <w:tblLook w:val="04A0" w:firstRow="1" w:lastRow="0" w:firstColumn="1" w:lastColumn="0" w:noHBand="0" w:noVBand="1"/>
      </w:tblPr>
      <w:tblGrid>
        <w:gridCol w:w="758"/>
        <w:gridCol w:w="1519"/>
        <w:gridCol w:w="1494"/>
        <w:gridCol w:w="2313"/>
        <w:gridCol w:w="1445"/>
        <w:gridCol w:w="2871"/>
      </w:tblGrid>
      <w:tr w:rsidR="00F75FB3" w:rsidRPr="00F75FB3" w:rsidTr="00F75FB3">
        <w:trPr>
          <w:trHeight w:val="255"/>
        </w:trPr>
        <w:tc>
          <w:tcPr>
            <w:tcW w:w="10400" w:type="dxa"/>
            <w:gridSpan w:val="6"/>
            <w:tcBorders>
              <w:top w:val="nil"/>
              <w:left w:val="nil"/>
              <w:bottom w:val="nil"/>
              <w:right w:val="nil"/>
            </w:tcBorders>
            <w:shd w:val="clear" w:color="auto" w:fill="auto"/>
            <w:noWrap/>
            <w:vAlign w:val="bottom"/>
            <w:hideMark/>
          </w:tcPr>
          <w:tbl>
            <w:tblPr>
              <w:tblW w:w="0" w:type="auto"/>
              <w:jc w:val="center"/>
              <w:tblInd w:w="70" w:type="dxa"/>
              <w:tblCellMar>
                <w:left w:w="70" w:type="dxa"/>
                <w:right w:w="70" w:type="dxa"/>
              </w:tblCellMar>
              <w:tblLook w:val="04A0" w:firstRow="1" w:lastRow="0" w:firstColumn="1" w:lastColumn="0" w:noHBand="0" w:noVBand="1"/>
            </w:tblPr>
            <w:tblGrid>
              <w:gridCol w:w="146"/>
            </w:tblGrid>
            <w:tr w:rsidR="00F75FB3" w:rsidRPr="00260EAF" w:rsidTr="0045692C">
              <w:trPr>
                <w:trHeight w:val="645"/>
                <w:jc w:val="center"/>
              </w:trPr>
              <w:tc>
                <w:tcPr>
                  <w:tcW w:w="0" w:type="auto"/>
                  <w:tcBorders>
                    <w:top w:val="nil"/>
                    <w:left w:val="nil"/>
                    <w:bottom w:val="nil"/>
                    <w:right w:val="nil"/>
                  </w:tcBorders>
                  <w:shd w:val="clear" w:color="auto" w:fill="auto"/>
                  <w:vAlign w:val="bottom"/>
                  <w:hideMark/>
                </w:tcPr>
                <w:p w:rsidR="00F75FB3" w:rsidRPr="00260EAF" w:rsidRDefault="00F75FB3" w:rsidP="00006359">
                  <w:pPr>
                    <w:jc w:val="center"/>
                    <w:rPr>
                      <w:rFonts w:ascii="Noto Sans" w:hAnsi="Noto Sans" w:cs="Noto Sans"/>
                      <w:b/>
                      <w:bCs/>
                      <w:sz w:val="22"/>
                      <w:szCs w:val="22"/>
                      <w:highlight w:val="yellow"/>
                    </w:rPr>
                  </w:pPr>
                </w:p>
              </w:tc>
            </w:tr>
          </w:tbl>
          <w:p w:rsidR="00F75FB3" w:rsidRPr="00260EAF" w:rsidRDefault="00F75FB3" w:rsidP="00006359">
            <w:pPr>
              <w:jc w:val="center"/>
              <w:rPr>
                <w:rFonts w:ascii="Noto Sans" w:hAnsi="Noto Sans" w:cs="Noto Sans"/>
                <w:b/>
                <w:sz w:val="22"/>
                <w:szCs w:val="22"/>
              </w:rPr>
            </w:pPr>
            <w:r w:rsidRPr="00260EAF">
              <w:rPr>
                <w:rFonts w:ascii="Noto Sans" w:hAnsi="Noto Sans" w:cs="Noto Sans"/>
                <w:b/>
                <w:sz w:val="22"/>
                <w:szCs w:val="22"/>
              </w:rPr>
              <w:t>ANEXO 24</w:t>
            </w:r>
          </w:p>
          <w:p w:rsidR="00F75FB3" w:rsidRPr="00F75FB3" w:rsidRDefault="00F75FB3" w:rsidP="00006359">
            <w:pPr>
              <w:jc w:val="center"/>
              <w:rPr>
                <w:rFonts w:ascii="Noto Sans" w:hAnsi="Noto Sans" w:cs="Noto Sans"/>
                <w:b/>
                <w:bCs/>
                <w:sz w:val="22"/>
                <w:szCs w:val="22"/>
              </w:rPr>
            </w:pPr>
          </w:p>
        </w:tc>
      </w:tr>
      <w:tr w:rsidR="00F75FB3" w:rsidRPr="00F75FB3" w:rsidTr="00F75FB3">
        <w:trPr>
          <w:trHeight w:val="259"/>
        </w:trPr>
        <w:tc>
          <w:tcPr>
            <w:tcW w:w="10400" w:type="dxa"/>
            <w:gridSpan w:val="6"/>
            <w:tcBorders>
              <w:top w:val="nil"/>
              <w:left w:val="nil"/>
              <w:bottom w:val="nil"/>
              <w:right w:val="nil"/>
            </w:tcBorders>
            <w:shd w:val="clear" w:color="auto" w:fill="auto"/>
            <w:noWrap/>
            <w:hideMark/>
          </w:tcPr>
          <w:p w:rsidR="00F75FB3" w:rsidRDefault="00F75FB3" w:rsidP="00006359">
            <w:pPr>
              <w:jc w:val="center"/>
              <w:rPr>
                <w:rFonts w:ascii="Noto Sans" w:hAnsi="Noto Sans" w:cs="Noto Sans"/>
                <w:b/>
                <w:bCs/>
                <w:sz w:val="22"/>
                <w:szCs w:val="22"/>
              </w:rPr>
            </w:pPr>
            <w:r w:rsidRPr="00F75FB3">
              <w:rPr>
                <w:rFonts w:ascii="Noto Sans" w:hAnsi="Noto Sans" w:cs="Noto Sans"/>
                <w:b/>
                <w:bCs/>
                <w:sz w:val="22"/>
                <w:szCs w:val="22"/>
              </w:rPr>
              <w:t>RESPONSABLE DONDE SE REALIZARÁ EL SERVICIO</w:t>
            </w:r>
          </w:p>
          <w:p w:rsidR="00006359" w:rsidRDefault="00006359" w:rsidP="00006359">
            <w:pPr>
              <w:jc w:val="center"/>
              <w:rPr>
                <w:rFonts w:ascii="Noto Sans" w:hAnsi="Noto Sans" w:cs="Noto Sans"/>
                <w:b/>
                <w:bCs/>
                <w:sz w:val="22"/>
                <w:szCs w:val="22"/>
              </w:rPr>
            </w:pPr>
          </w:p>
          <w:p w:rsidR="00006359" w:rsidRPr="00F75FB3" w:rsidRDefault="00006359" w:rsidP="00006359">
            <w:pPr>
              <w:jc w:val="center"/>
              <w:rPr>
                <w:rFonts w:ascii="Noto Sans" w:hAnsi="Noto Sans" w:cs="Noto Sans"/>
                <w:b/>
                <w:bCs/>
                <w:sz w:val="22"/>
                <w:szCs w:val="22"/>
              </w:rPr>
            </w:pPr>
          </w:p>
        </w:tc>
      </w:tr>
      <w:tr w:rsidR="00F75FB3" w:rsidRPr="00F75FB3" w:rsidTr="00F75FB3">
        <w:trPr>
          <w:trHeight w:val="255"/>
        </w:trPr>
        <w:tc>
          <w:tcPr>
            <w:tcW w:w="758"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rsidR="00F75FB3" w:rsidRPr="00F75FB3" w:rsidRDefault="00F75FB3" w:rsidP="00260EAF">
            <w:pPr>
              <w:jc w:val="both"/>
              <w:rPr>
                <w:rFonts w:ascii="Noto Sans" w:hAnsi="Noto Sans" w:cs="Noto Sans"/>
                <w:b/>
                <w:bCs/>
                <w:color w:val="000000"/>
                <w:sz w:val="20"/>
                <w:szCs w:val="22"/>
              </w:rPr>
            </w:pPr>
            <w:r w:rsidRPr="00F75FB3">
              <w:rPr>
                <w:rFonts w:ascii="Noto Sans" w:hAnsi="Noto Sans" w:cs="Noto Sans"/>
                <w:b/>
                <w:bCs/>
                <w:color w:val="000000"/>
                <w:sz w:val="20"/>
                <w:szCs w:val="22"/>
              </w:rPr>
              <w:t>JCU No</w:t>
            </w:r>
          </w:p>
        </w:tc>
        <w:tc>
          <w:tcPr>
            <w:tcW w:w="1519" w:type="dxa"/>
            <w:tcBorders>
              <w:top w:val="single" w:sz="4" w:space="0" w:color="000000"/>
              <w:left w:val="nil"/>
              <w:bottom w:val="single" w:sz="4" w:space="0" w:color="000000"/>
              <w:right w:val="single" w:sz="4" w:space="0" w:color="000000"/>
            </w:tcBorders>
            <w:shd w:val="clear" w:color="CCCCFF" w:fill="C0C0C0"/>
            <w:noWrap/>
            <w:vAlign w:val="bottom"/>
            <w:hideMark/>
          </w:tcPr>
          <w:p w:rsidR="00F75FB3" w:rsidRPr="00F75FB3" w:rsidRDefault="00F75FB3" w:rsidP="00260EAF">
            <w:pPr>
              <w:jc w:val="both"/>
              <w:rPr>
                <w:rFonts w:ascii="Noto Sans" w:hAnsi="Noto Sans" w:cs="Noto Sans"/>
                <w:b/>
                <w:bCs/>
                <w:color w:val="000000"/>
                <w:sz w:val="20"/>
                <w:szCs w:val="22"/>
              </w:rPr>
            </w:pPr>
            <w:r w:rsidRPr="00F75FB3">
              <w:rPr>
                <w:rFonts w:ascii="Noto Sans" w:hAnsi="Noto Sans" w:cs="Noto Sans"/>
                <w:b/>
                <w:bCs/>
                <w:color w:val="000000"/>
                <w:sz w:val="20"/>
                <w:szCs w:val="22"/>
              </w:rPr>
              <w:t>NOMBRE</w:t>
            </w:r>
          </w:p>
        </w:tc>
        <w:tc>
          <w:tcPr>
            <w:tcW w:w="1494" w:type="dxa"/>
            <w:tcBorders>
              <w:top w:val="single" w:sz="4" w:space="0" w:color="000000"/>
              <w:left w:val="nil"/>
              <w:bottom w:val="single" w:sz="4" w:space="0" w:color="000000"/>
              <w:right w:val="single" w:sz="4" w:space="0" w:color="000000"/>
            </w:tcBorders>
            <w:shd w:val="clear" w:color="CCCCFF" w:fill="C0C0C0"/>
            <w:noWrap/>
            <w:vAlign w:val="bottom"/>
            <w:hideMark/>
          </w:tcPr>
          <w:p w:rsidR="00F75FB3" w:rsidRPr="00F75FB3" w:rsidRDefault="00F75FB3" w:rsidP="00260EAF">
            <w:pPr>
              <w:jc w:val="both"/>
              <w:rPr>
                <w:rFonts w:ascii="Noto Sans" w:hAnsi="Noto Sans" w:cs="Noto Sans"/>
                <w:b/>
                <w:bCs/>
                <w:color w:val="000000"/>
                <w:sz w:val="20"/>
                <w:szCs w:val="22"/>
              </w:rPr>
            </w:pPr>
            <w:r w:rsidRPr="00F75FB3">
              <w:rPr>
                <w:rFonts w:ascii="Noto Sans" w:hAnsi="Noto Sans" w:cs="Noto Sans"/>
                <w:b/>
                <w:bCs/>
                <w:color w:val="000000"/>
                <w:sz w:val="20"/>
                <w:szCs w:val="22"/>
              </w:rPr>
              <w:t>UNIDAD</w:t>
            </w:r>
          </w:p>
        </w:tc>
        <w:tc>
          <w:tcPr>
            <w:tcW w:w="2313" w:type="dxa"/>
            <w:tcBorders>
              <w:top w:val="single" w:sz="4" w:space="0" w:color="000000"/>
              <w:left w:val="nil"/>
              <w:bottom w:val="single" w:sz="4" w:space="0" w:color="000000"/>
              <w:right w:val="single" w:sz="4" w:space="0" w:color="000000"/>
            </w:tcBorders>
            <w:shd w:val="clear" w:color="CCCCFF" w:fill="C0C0C0"/>
            <w:noWrap/>
            <w:vAlign w:val="bottom"/>
            <w:hideMark/>
          </w:tcPr>
          <w:p w:rsidR="00F75FB3" w:rsidRPr="00F75FB3" w:rsidRDefault="00F75FB3" w:rsidP="00260EAF">
            <w:pPr>
              <w:jc w:val="both"/>
              <w:rPr>
                <w:rFonts w:ascii="Noto Sans" w:hAnsi="Noto Sans" w:cs="Noto Sans"/>
                <w:b/>
                <w:bCs/>
                <w:color w:val="000000"/>
                <w:sz w:val="20"/>
                <w:szCs w:val="22"/>
              </w:rPr>
            </w:pPr>
            <w:r w:rsidRPr="00F75FB3">
              <w:rPr>
                <w:rFonts w:ascii="Noto Sans" w:hAnsi="Noto Sans" w:cs="Noto Sans"/>
                <w:b/>
                <w:bCs/>
                <w:color w:val="000000"/>
                <w:sz w:val="20"/>
                <w:szCs w:val="22"/>
              </w:rPr>
              <w:t>DOMICILIO</w:t>
            </w:r>
          </w:p>
        </w:tc>
        <w:tc>
          <w:tcPr>
            <w:tcW w:w="1445" w:type="dxa"/>
            <w:tcBorders>
              <w:top w:val="single" w:sz="4" w:space="0" w:color="000000"/>
              <w:left w:val="nil"/>
              <w:bottom w:val="single" w:sz="4" w:space="0" w:color="000000"/>
              <w:right w:val="single" w:sz="4" w:space="0" w:color="000000"/>
            </w:tcBorders>
            <w:shd w:val="clear" w:color="CCCCFF" w:fill="C0C0C0"/>
            <w:noWrap/>
            <w:vAlign w:val="bottom"/>
            <w:hideMark/>
          </w:tcPr>
          <w:p w:rsidR="00F75FB3" w:rsidRPr="00F75FB3" w:rsidRDefault="00F75FB3" w:rsidP="00260EAF">
            <w:pPr>
              <w:jc w:val="both"/>
              <w:rPr>
                <w:rFonts w:ascii="Noto Sans" w:hAnsi="Noto Sans" w:cs="Noto Sans"/>
                <w:b/>
                <w:bCs/>
                <w:color w:val="000000"/>
                <w:sz w:val="20"/>
                <w:szCs w:val="22"/>
              </w:rPr>
            </w:pPr>
            <w:r w:rsidRPr="00F75FB3">
              <w:rPr>
                <w:rFonts w:ascii="Noto Sans" w:hAnsi="Noto Sans" w:cs="Noto Sans"/>
                <w:b/>
                <w:bCs/>
                <w:color w:val="000000"/>
                <w:sz w:val="20"/>
                <w:szCs w:val="22"/>
              </w:rPr>
              <w:t>TELÉFONO</w:t>
            </w:r>
          </w:p>
        </w:tc>
        <w:tc>
          <w:tcPr>
            <w:tcW w:w="2871" w:type="dxa"/>
            <w:tcBorders>
              <w:top w:val="single" w:sz="4" w:space="0" w:color="000000"/>
              <w:left w:val="nil"/>
              <w:bottom w:val="single" w:sz="4" w:space="0" w:color="000000"/>
              <w:right w:val="single" w:sz="4" w:space="0" w:color="000000"/>
            </w:tcBorders>
            <w:shd w:val="clear" w:color="CCCCFF" w:fill="C0C0C0"/>
            <w:noWrap/>
            <w:vAlign w:val="bottom"/>
            <w:hideMark/>
          </w:tcPr>
          <w:p w:rsidR="00F75FB3" w:rsidRPr="00F75FB3" w:rsidRDefault="00F75FB3" w:rsidP="00260EAF">
            <w:pPr>
              <w:jc w:val="both"/>
              <w:rPr>
                <w:rFonts w:ascii="Noto Sans" w:hAnsi="Noto Sans" w:cs="Noto Sans"/>
                <w:b/>
                <w:bCs/>
                <w:color w:val="000000"/>
                <w:sz w:val="20"/>
                <w:szCs w:val="22"/>
              </w:rPr>
            </w:pPr>
            <w:r w:rsidRPr="00F75FB3">
              <w:rPr>
                <w:rFonts w:ascii="Noto Sans" w:hAnsi="Noto Sans" w:cs="Noto Sans"/>
                <w:b/>
                <w:bCs/>
                <w:color w:val="000000"/>
                <w:sz w:val="20"/>
                <w:szCs w:val="22"/>
              </w:rPr>
              <w:t>CORREO ELECTRÓNICO</w:t>
            </w:r>
          </w:p>
        </w:tc>
      </w:tr>
      <w:tr w:rsidR="00F75FB3" w:rsidRPr="00F75FB3" w:rsidTr="00F75FB3">
        <w:trPr>
          <w:trHeight w:val="720"/>
        </w:trPr>
        <w:tc>
          <w:tcPr>
            <w:tcW w:w="758" w:type="dxa"/>
            <w:tcBorders>
              <w:top w:val="nil"/>
              <w:left w:val="single" w:sz="4" w:space="0" w:color="000000"/>
              <w:bottom w:val="single" w:sz="4" w:space="0" w:color="000000"/>
              <w:right w:val="single" w:sz="4" w:space="0" w:color="000000"/>
            </w:tcBorders>
            <w:shd w:val="clear" w:color="auto" w:fill="auto"/>
            <w:noWrap/>
            <w:vAlign w:val="center"/>
            <w:hideMark/>
          </w:tcPr>
          <w:p w:rsidR="00F75FB3" w:rsidRPr="00F75FB3" w:rsidRDefault="00F75FB3" w:rsidP="00260EAF">
            <w:pPr>
              <w:jc w:val="both"/>
              <w:rPr>
                <w:rFonts w:ascii="Noto Sans" w:hAnsi="Noto Sans" w:cs="Noto Sans"/>
                <w:sz w:val="20"/>
                <w:szCs w:val="22"/>
              </w:rPr>
            </w:pPr>
            <w:r w:rsidRPr="00F75FB3">
              <w:rPr>
                <w:rFonts w:ascii="Noto Sans" w:hAnsi="Noto Sans" w:cs="Noto Sans"/>
                <w:sz w:val="20"/>
                <w:szCs w:val="22"/>
              </w:rPr>
              <w:t>2</w:t>
            </w:r>
          </w:p>
        </w:tc>
        <w:tc>
          <w:tcPr>
            <w:tcW w:w="1519" w:type="dxa"/>
            <w:tcBorders>
              <w:top w:val="nil"/>
              <w:left w:val="nil"/>
              <w:bottom w:val="single" w:sz="4" w:space="0" w:color="000000"/>
              <w:right w:val="single" w:sz="4" w:space="0" w:color="000000"/>
            </w:tcBorders>
            <w:shd w:val="clear" w:color="auto" w:fill="auto"/>
            <w:vAlign w:val="center"/>
            <w:hideMark/>
          </w:tcPr>
          <w:p w:rsidR="00F75FB3" w:rsidRPr="00F75FB3" w:rsidRDefault="00F75FB3" w:rsidP="00260EAF">
            <w:pPr>
              <w:jc w:val="both"/>
              <w:rPr>
                <w:rFonts w:ascii="Noto Sans" w:hAnsi="Noto Sans" w:cs="Noto Sans"/>
                <w:sz w:val="20"/>
                <w:szCs w:val="22"/>
              </w:rPr>
            </w:pPr>
            <w:r w:rsidRPr="00F75FB3">
              <w:rPr>
                <w:rFonts w:ascii="Noto Sans" w:hAnsi="Noto Sans" w:cs="Noto Sans"/>
                <w:sz w:val="20"/>
                <w:szCs w:val="22"/>
              </w:rPr>
              <w:t>ING.VICTOR HUGO  DIAZ GARCIA</w:t>
            </w:r>
          </w:p>
        </w:tc>
        <w:tc>
          <w:tcPr>
            <w:tcW w:w="1494" w:type="dxa"/>
            <w:tcBorders>
              <w:top w:val="nil"/>
              <w:left w:val="nil"/>
              <w:bottom w:val="single" w:sz="4" w:space="0" w:color="000000"/>
              <w:right w:val="single" w:sz="4" w:space="0" w:color="000000"/>
            </w:tcBorders>
            <w:shd w:val="clear" w:color="auto" w:fill="auto"/>
            <w:vAlign w:val="center"/>
            <w:hideMark/>
          </w:tcPr>
          <w:p w:rsidR="00F75FB3" w:rsidRPr="00F75FB3" w:rsidRDefault="00F75FB3" w:rsidP="00260EAF">
            <w:pPr>
              <w:jc w:val="both"/>
              <w:rPr>
                <w:rFonts w:ascii="Noto Sans" w:hAnsi="Noto Sans" w:cs="Noto Sans"/>
                <w:sz w:val="20"/>
                <w:szCs w:val="22"/>
              </w:rPr>
            </w:pPr>
            <w:r w:rsidRPr="00F75FB3">
              <w:rPr>
                <w:rFonts w:ascii="Noto Sans" w:hAnsi="Noto Sans" w:cs="Noto Sans"/>
                <w:sz w:val="20"/>
                <w:szCs w:val="22"/>
              </w:rPr>
              <w:t xml:space="preserve">H.G.Z. No. 2, </w:t>
            </w:r>
          </w:p>
        </w:tc>
        <w:tc>
          <w:tcPr>
            <w:tcW w:w="2313" w:type="dxa"/>
            <w:tcBorders>
              <w:top w:val="nil"/>
              <w:left w:val="nil"/>
              <w:bottom w:val="single" w:sz="4" w:space="0" w:color="000000"/>
              <w:right w:val="single" w:sz="4" w:space="0" w:color="000000"/>
            </w:tcBorders>
            <w:shd w:val="clear" w:color="auto" w:fill="auto"/>
            <w:vAlign w:val="center"/>
            <w:hideMark/>
          </w:tcPr>
          <w:p w:rsidR="00F75FB3" w:rsidRPr="00F75FB3" w:rsidRDefault="00F75FB3" w:rsidP="00260EAF">
            <w:pPr>
              <w:jc w:val="both"/>
              <w:rPr>
                <w:rFonts w:ascii="Noto Sans" w:hAnsi="Noto Sans" w:cs="Noto Sans"/>
                <w:sz w:val="20"/>
                <w:szCs w:val="22"/>
              </w:rPr>
            </w:pPr>
            <w:r w:rsidRPr="00F75FB3">
              <w:rPr>
                <w:rFonts w:ascii="Noto Sans" w:hAnsi="Noto Sans" w:cs="Noto Sans"/>
                <w:sz w:val="20"/>
                <w:szCs w:val="22"/>
              </w:rPr>
              <w:t xml:space="preserve">NICOLÁS  BRAVO Y CUAUHTEMOC  No. 1 COL. HIDALGO ORIENTE, SALINA CRUZ OAX. C.P.  70610 </w:t>
            </w:r>
          </w:p>
        </w:tc>
        <w:tc>
          <w:tcPr>
            <w:tcW w:w="1445" w:type="dxa"/>
            <w:tcBorders>
              <w:top w:val="nil"/>
              <w:left w:val="nil"/>
              <w:bottom w:val="single" w:sz="4" w:space="0" w:color="000000"/>
              <w:right w:val="single" w:sz="4" w:space="0" w:color="000000"/>
            </w:tcBorders>
            <w:shd w:val="clear" w:color="auto" w:fill="auto"/>
            <w:noWrap/>
            <w:vAlign w:val="center"/>
            <w:hideMark/>
          </w:tcPr>
          <w:p w:rsidR="00F75FB3" w:rsidRPr="00F75FB3" w:rsidRDefault="00F75FB3" w:rsidP="00260EAF">
            <w:pPr>
              <w:jc w:val="both"/>
              <w:rPr>
                <w:rFonts w:ascii="Noto Sans" w:hAnsi="Noto Sans" w:cs="Noto Sans"/>
                <w:sz w:val="20"/>
                <w:szCs w:val="22"/>
              </w:rPr>
            </w:pPr>
            <w:r w:rsidRPr="00F75FB3">
              <w:rPr>
                <w:rFonts w:ascii="Noto Sans" w:hAnsi="Noto Sans" w:cs="Noto Sans"/>
                <w:sz w:val="20"/>
                <w:szCs w:val="22"/>
              </w:rPr>
              <w:t>971 71 4 20 53</w:t>
            </w:r>
          </w:p>
        </w:tc>
        <w:tc>
          <w:tcPr>
            <w:tcW w:w="2871" w:type="dxa"/>
            <w:tcBorders>
              <w:top w:val="nil"/>
              <w:left w:val="nil"/>
              <w:bottom w:val="single" w:sz="4" w:space="0" w:color="000000"/>
              <w:right w:val="single" w:sz="4" w:space="0" w:color="000000"/>
            </w:tcBorders>
            <w:shd w:val="clear" w:color="auto" w:fill="auto"/>
            <w:noWrap/>
            <w:vAlign w:val="center"/>
            <w:hideMark/>
          </w:tcPr>
          <w:p w:rsidR="00F75FB3" w:rsidRPr="00F75FB3" w:rsidRDefault="00691991" w:rsidP="00260EAF">
            <w:pPr>
              <w:jc w:val="both"/>
              <w:rPr>
                <w:rFonts w:ascii="Noto Sans" w:hAnsi="Noto Sans" w:cs="Noto Sans"/>
                <w:color w:val="0000FF"/>
                <w:sz w:val="20"/>
                <w:szCs w:val="22"/>
                <w:u w:val="single"/>
              </w:rPr>
            </w:pPr>
            <w:hyperlink r:id="rId15" w:history="1">
              <w:r w:rsidR="00F75FB3" w:rsidRPr="00C27D07">
                <w:rPr>
                  <w:rFonts w:ascii="Noto Sans" w:hAnsi="Noto Sans" w:cs="Noto Sans"/>
                  <w:color w:val="0000FF"/>
                  <w:sz w:val="20"/>
                  <w:szCs w:val="22"/>
                  <w:u w:val="single"/>
                </w:rPr>
                <w:t>victor.diaz@imss.gob.mx</w:t>
              </w:r>
            </w:hyperlink>
          </w:p>
        </w:tc>
      </w:tr>
    </w:tbl>
    <w:p w:rsidR="00F75FB3" w:rsidRPr="00260EAF" w:rsidRDefault="00F75FB3" w:rsidP="00260EAF">
      <w:pPr>
        <w:jc w:val="both"/>
        <w:rPr>
          <w:rFonts w:ascii="Noto Sans" w:hAnsi="Noto Sans" w:cs="Noto Sans"/>
          <w:b/>
          <w:sz w:val="22"/>
          <w:szCs w:val="22"/>
        </w:rPr>
      </w:pPr>
    </w:p>
    <w:sectPr w:rsidR="00F75FB3" w:rsidRPr="00260EAF" w:rsidSect="00AE4C23">
      <w:headerReference w:type="default" r:id="rId16"/>
      <w:footerReference w:type="even" r:id="rId17"/>
      <w:footerReference w:type="default" r:id="rId18"/>
      <w:pgSz w:w="12240" w:h="15840"/>
      <w:pgMar w:top="378" w:right="1041" w:bottom="1134"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91" w:rsidRDefault="00691991" w:rsidP="00397996">
      <w:r>
        <w:separator/>
      </w:r>
    </w:p>
  </w:endnote>
  <w:endnote w:type="continuationSeparator" w:id="0">
    <w:p w:rsidR="00691991" w:rsidRDefault="00691991" w:rsidP="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w:panose1 w:val="020B0502040504020204"/>
    <w:charset w:val="00"/>
    <w:family w:val="swiss"/>
    <w:pitch w:val="variable"/>
    <w:sig w:usb0="E00002FF" w:usb1="4000201F" w:usb2="08000029" w:usb3="00000000" w:csb0="0000019F" w:csb1="00000000"/>
  </w:font>
  <w:font w:name="Montserrat Medium">
    <w:altName w:val="Courier New"/>
    <w:charset w:val="00"/>
    <w:family w:val="auto"/>
    <w:pitch w:val="variable"/>
    <w:sig w:usb0="00000001" w:usb1="00000003" w:usb2="00000000" w:usb3="00000000" w:csb0="00000197" w:csb1="00000000"/>
  </w:font>
  <w:font w:name="Geomanist Medium">
    <w:altName w:val="Calibri"/>
    <w:panose1 w:val="00000000000000000000"/>
    <w:charset w:val="00"/>
    <w:family w:val="modern"/>
    <w:notTrueType/>
    <w:pitch w:val="variable"/>
    <w:sig w:usb0="A000002F" w:usb1="1000004A" w:usb2="00000000" w:usb3="00000000" w:csb0="00000193"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29" w:rsidRDefault="00CF0E29"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F0E29" w:rsidRDefault="00CF0E29">
    <w:pPr>
      <w:pStyle w:val="Piedepgina"/>
    </w:pPr>
  </w:p>
  <w:p w:rsidR="00CF0E29" w:rsidRDefault="00CF0E29"/>
  <w:p w:rsidR="00CF0E29" w:rsidRDefault="00CF0E29"/>
  <w:p w:rsidR="00CF0E29" w:rsidRDefault="00CF0E29"/>
  <w:p w:rsidR="00CF0E29" w:rsidRDefault="00CF0E29"/>
  <w:p w:rsidR="00CF0E29" w:rsidRDefault="00CF0E29"/>
  <w:p w:rsidR="00CF0E29" w:rsidRDefault="00CF0E29"/>
  <w:p w:rsidR="00CF0E29" w:rsidRDefault="00CF0E29"/>
  <w:p w:rsidR="00CF0E29" w:rsidRDefault="00CF0E29"/>
  <w:p w:rsidR="00CF0E29" w:rsidRDefault="00CF0E29"/>
  <w:p w:rsidR="00CF0E29" w:rsidRDefault="00CF0E29"/>
  <w:p w:rsidR="00CF0E29" w:rsidRDefault="00CF0E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29" w:rsidRDefault="00CF0E29" w:rsidP="005A0638">
    <w:pPr>
      <w:pStyle w:val="Piedepgina"/>
      <w:tabs>
        <w:tab w:val="clear" w:pos="8838"/>
      </w:tabs>
      <w:ind w:right="1183"/>
    </w:pPr>
    <w:r>
      <w:rPr>
        <w:noProof/>
        <w:lang w:eastAsia="es-MX"/>
      </w:rPr>
      <mc:AlternateContent>
        <mc:Choice Requires="wps">
          <w:drawing>
            <wp:anchor distT="0" distB="0" distL="114300" distR="114300" simplePos="0" relativeHeight="251661312" behindDoc="0" locked="0" layoutInCell="1" allowOverlap="1" wp14:anchorId="23032406" wp14:editId="4A89B7EC">
              <wp:simplePos x="0" y="0"/>
              <wp:positionH relativeFrom="column">
                <wp:posOffset>1822146</wp:posOffset>
              </wp:positionH>
              <wp:positionV relativeFrom="paragraph">
                <wp:posOffset>36195</wp:posOffset>
              </wp:positionV>
              <wp:extent cx="5017825" cy="1403985"/>
              <wp:effectExtent l="0" t="0" r="0" b="12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825" cy="1403985"/>
                      </a:xfrm>
                      <a:prstGeom prst="rect">
                        <a:avLst/>
                      </a:prstGeom>
                      <a:noFill/>
                      <a:ln w="9525">
                        <a:noFill/>
                        <a:miter lim="800000"/>
                        <a:headEnd/>
                        <a:tailEnd/>
                      </a:ln>
                    </wps:spPr>
                    <wps:txbx>
                      <w:txbxContent>
                        <w:p w:rsidR="00CF0E29" w:rsidRPr="00976005" w:rsidRDefault="00CF0E29" w:rsidP="009E46F2">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CF0E29" w:rsidRPr="001B45F5" w:rsidRDefault="00CF0E29" w:rsidP="009E46F2">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43.5pt;margin-top:2.85pt;width:395.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" filled="f" stroked="f">
              <v:textbox style="mso-fit-shape-to-text:t">
                <w:txbxContent>
                  <w:p w:rsidR="00CF0E29" w:rsidRPr="00976005" w:rsidRDefault="00CF0E29" w:rsidP="009E46F2">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CF0E29" w:rsidRPr="001B45F5" w:rsidRDefault="00CF0E29" w:rsidP="009E46F2">
                    <w:pPr>
                      <w:rPr>
                        <w:rFonts w:ascii="Montserrat" w:hAnsi="Montserrat"/>
                        <w:b/>
                        <w:color w:val="B79A5E"/>
                        <w:sz w:val="12"/>
                        <w:szCs w:val="12"/>
                      </w:rPr>
                    </w:pPr>
                  </w:p>
                </w:txbxContent>
              </v:textbox>
            </v:shape>
          </w:pict>
        </mc:Fallback>
      </mc:AlternateContent>
    </w:r>
  </w:p>
  <w:p w:rsidR="00CF0E29" w:rsidRDefault="00CF0E29"/>
  <w:p w:rsidR="00CF0E29" w:rsidRDefault="00CF0E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91" w:rsidRDefault="00691991" w:rsidP="00397996">
      <w:r>
        <w:separator/>
      </w:r>
    </w:p>
  </w:footnote>
  <w:footnote w:type="continuationSeparator" w:id="0">
    <w:p w:rsidR="00691991" w:rsidRDefault="00691991" w:rsidP="0039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29" w:rsidRDefault="00CF0E29" w:rsidP="00C27D07">
    <w:pPr>
      <w:tabs>
        <w:tab w:val="right" w:pos="10064"/>
      </w:tabs>
      <w:ind w:left="567"/>
    </w:pPr>
    <w:r>
      <w:rPr>
        <w:noProof/>
      </w:rPr>
      <w:drawing>
        <wp:anchor distT="0" distB="0" distL="114300" distR="114300" simplePos="0" relativeHeight="251659264" behindDoc="1" locked="0" layoutInCell="1" allowOverlap="1" wp14:anchorId="5CAAE759" wp14:editId="237A39AB">
          <wp:simplePos x="0" y="0"/>
          <wp:positionH relativeFrom="column">
            <wp:posOffset>-531618</wp:posOffset>
          </wp:positionH>
          <wp:positionV relativeFrom="paragraph">
            <wp:posOffset>-415925</wp:posOffset>
          </wp:positionV>
          <wp:extent cx="7608627" cy="9966790"/>
          <wp:effectExtent l="0" t="0" r="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5194" t="3944" r="5546" b="5594"/>
                  <a:stretch/>
                </pic:blipFill>
                <pic:spPr bwMode="auto">
                  <a:xfrm>
                    <a:off x="0" y="0"/>
                    <a:ext cx="7608627" cy="9966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CF0E29" w:rsidRDefault="00CF0E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4">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8">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9">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22"/>
    <w:multiLevelType w:val="multilevel"/>
    <w:tmpl w:val="DE8404F2"/>
    <w:name w:val="WW8Num42"/>
    <w:lvl w:ilvl="0">
      <w:start w:val="8"/>
      <w:numFmt w:val="decimal"/>
      <w:lvlText w:val="%1."/>
      <w:lvlJc w:val="left"/>
      <w:pPr>
        <w:tabs>
          <w:tab w:val="num" w:pos="375"/>
        </w:tabs>
        <w:ind w:left="375" w:hanging="375"/>
      </w:pPr>
    </w:lvl>
    <w:lvl w:ilvl="1">
      <w:start w:val="1"/>
      <w:numFmt w:val="lowerLetter"/>
      <w:lvlText w:val="%2)"/>
      <w:lvlJc w:val="left"/>
      <w:pPr>
        <w:tabs>
          <w:tab w:val="num" w:pos="928"/>
        </w:tabs>
        <w:ind w:left="928"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nsid w:val="00795127"/>
    <w:multiLevelType w:val="multilevel"/>
    <w:tmpl w:val="1F42AB78"/>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3FC077D"/>
    <w:multiLevelType w:val="hybridMultilevel"/>
    <w:tmpl w:val="D9B6BCA8"/>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7">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A837B25"/>
    <w:multiLevelType w:val="hybridMultilevel"/>
    <w:tmpl w:val="2BBEA4B2"/>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0B597AD0"/>
    <w:multiLevelType w:val="multilevel"/>
    <w:tmpl w:val="629C6D4C"/>
    <w:lvl w:ilvl="0">
      <w:start w:val="1"/>
      <w:numFmt w:val="lowerLetter"/>
      <w:lvlText w:val="%1."/>
      <w:lvlJc w:val="left"/>
      <w:pPr>
        <w:tabs>
          <w:tab w:val="num" w:pos="432"/>
        </w:tabs>
        <w:ind w:left="432" w:hanging="432"/>
      </w:pPr>
      <w:rPr>
        <w:color w:val="000000" w:themeColor="text1"/>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1">
    <w:nsid w:val="0CA65BCA"/>
    <w:multiLevelType w:val="hybridMultilevel"/>
    <w:tmpl w:val="1B9EC50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160C0FB4"/>
    <w:multiLevelType w:val="hybridMultilevel"/>
    <w:tmpl w:val="324A877A"/>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nsid w:val="16310F54"/>
    <w:multiLevelType w:val="hybridMultilevel"/>
    <w:tmpl w:val="75EC49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24442FB"/>
    <w:multiLevelType w:val="hybridMultilevel"/>
    <w:tmpl w:val="C73861AE"/>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8">
    <w:nsid w:val="25E91C2B"/>
    <w:multiLevelType w:val="multilevel"/>
    <w:tmpl w:val="8A1270F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BF20FE7"/>
    <w:multiLevelType w:val="hybridMultilevel"/>
    <w:tmpl w:val="7F50C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2F0757DD"/>
    <w:multiLevelType w:val="hybridMultilevel"/>
    <w:tmpl w:val="F938924E"/>
    <w:lvl w:ilvl="0" w:tplc="829AC7E4">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31">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2FF86F14"/>
    <w:multiLevelType w:val="hybridMultilevel"/>
    <w:tmpl w:val="88DA9378"/>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4">
    <w:nsid w:val="35D437E0"/>
    <w:multiLevelType w:val="hybridMultilevel"/>
    <w:tmpl w:val="7124D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36E47719"/>
    <w:multiLevelType w:val="hybridMultilevel"/>
    <w:tmpl w:val="B504F7B4"/>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nsid w:val="3D604FAD"/>
    <w:multiLevelType w:val="hybridMultilevel"/>
    <w:tmpl w:val="BDD4E9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9">
    <w:nsid w:val="4B5003F1"/>
    <w:multiLevelType w:val="hybridMultilevel"/>
    <w:tmpl w:val="B98A510A"/>
    <w:lvl w:ilvl="0" w:tplc="63E256F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34A7BE6"/>
    <w:multiLevelType w:val="hybridMultilevel"/>
    <w:tmpl w:val="CE623B4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B0C2B57"/>
    <w:multiLevelType w:val="hybridMultilevel"/>
    <w:tmpl w:val="B32E9F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64B675DA"/>
    <w:multiLevelType w:val="hybridMultilevel"/>
    <w:tmpl w:val="D6F642B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45">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7F3691D"/>
    <w:multiLevelType w:val="hybridMultilevel"/>
    <w:tmpl w:val="DED095C6"/>
    <w:lvl w:ilvl="0" w:tplc="B3820792">
      <w:numFmt w:val="bullet"/>
      <w:lvlText w:val=""/>
      <w:lvlJc w:val="left"/>
      <w:pPr>
        <w:ind w:left="1065" w:hanging="705"/>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49">
    <w:nsid w:val="7D7B1AF7"/>
    <w:multiLevelType w:val="hybridMultilevel"/>
    <w:tmpl w:val="DEF85A9C"/>
    <w:lvl w:ilvl="0" w:tplc="080A0019">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num w:numId="1">
    <w:abstractNumId w:val="40"/>
  </w:num>
  <w:num w:numId="2">
    <w:abstractNumId w:val="32"/>
  </w:num>
  <w:num w:numId="3">
    <w:abstractNumId w:val="47"/>
  </w:num>
  <w:num w:numId="4">
    <w:abstractNumId w:val="31"/>
  </w:num>
  <w:num w:numId="5">
    <w:abstractNumId w:val="11"/>
  </w:num>
  <w:num w:numId="6">
    <w:abstractNumId w:val="19"/>
  </w:num>
  <w:num w:numId="7">
    <w:abstractNumId w:val="13"/>
  </w:num>
  <w:num w:numId="8">
    <w:abstractNumId w:val="2"/>
  </w:num>
  <w:num w:numId="9">
    <w:abstractNumId w:val="0"/>
  </w:num>
  <w:num w:numId="10">
    <w:abstractNumId w:val="38"/>
  </w:num>
  <w:num w:numId="11">
    <w:abstractNumId w:val="37"/>
  </w:num>
  <w:num w:numId="12">
    <w:abstractNumId w:val="14"/>
  </w:num>
  <w:num w:numId="13">
    <w:abstractNumId w:val="15"/>
  </w:num>
  <w:num w:numId="14">
    <w:abstractNumId w:val="48"/>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18"/>
  </w:num>
  <w:num w:numId="17">
    <w:abstractNumId w:val="28"/>
  </w:num>
  <w:num w:numId="18">
    <w:abstractNumId w:val="41"/>
  </w:num>
  <w:num w:numId="19">
    <w:abstractNumId w:val="16"/>
  </w:num>
  <w:num w:numId="20">
    <w:abstractNumId w:val="33"/>
  </w:num>
  <w:num w:numId="21">
    <w:abstractNumId w:val="46"/>
  </w:num>
  <w:num w:numId="22">
    <w:abstractNumId w:val="43"/>
  </w:num>
  <w:num w:numId="23">
    <w:abstractNumId w:val="45"/>
  </w:num>
  <w:num w:numId="24">
    <w:abstractNumId w:val="25"/>
  </w:num>
  <w:num w:numId="25">
    <w:abstractNumId w:val="34"/>
  </w:num>
  <w:num w:numId="26">
    <w:abstractNumId w:val="42"/>
  </w:num>
  <w:num w:numId="27">
    <w:abstractNumId w:val="35"/>
  </w:num>
  <w:num w:numId="28">
    <w:abstractNumId w:val="27"/>
  </w:num>
  <w:num w:numId="29">
    <w:abstractNumId w:val="21"/>
  </w:num>
  <w:num w:numId="30">
    <w:abstractNumId w:val="7"/>
  </w:num>
  <w:num w:numId="31">
    <w:abstractNumId w:val="44"/>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7"/>
  </w:num>
  <w:num w:numId="39">
    <w:abstractNumId w:val="36"/>
  </w:num>
  <w:num w:numId="40">
    <w:abstractNumId w:val="23"/>
  </w:num>
  <w:num w:numId="41">
    <w:abstractNumId w:val="30"/>
  </w:num>
  <w:num w:numId="42">
    <w:abstractNumId w:val="24"/>
  </w:num>
  <w:num w:numId="43">
    <w:abstractNumId w:val="26"/>
  </w:num>
  <w:num w:numId="44">
    <w:abstractNumId w:val="4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1C1D"/>
    <w:rsid w:val="000023AE"/>
    <w:rsid w:val="00002B88"/>
    <w:rsid w:val="00003664"/>
    <w:rsid w:val="00006359"/>
    <w:rsid w:val="0001335E"/>
    <w:rsid w:val="0001408B"/>
    <w:rsid w:val="00015A51"/>
    <w:rsid w:val="00024944"/>
    <w:rsid w:val="000251D8"/>
    <w:rsid w:val="00025420"/>
    <w:rsid w:val="00030D27"/>
    <w:rsid w:val="0003405E"/>
    <w:rsid w:val="00034417"/>
    <w:rsid w:val="00035536"/>
    <w:rsid w:val="00035C24"/>
    <w:rsid w:val="0003686B"/>
    <w:rsid w:val="000379D5"/>
    <w:rsid w:val="00037CDF"/>
    <w:rsid w:val="00041091"/>
    <w:rsid w:val="0004156A"/>
    <w:rsid w:val="000421A4"/>
    <w:rsid w:val="000430A4"/>
    <w:rsid w:val="000505AC"/>
    <w:rsid w:val="00051DB4"/>
    <w:rsid w:val="000546C3"/>
    <w:rsid w:val="00056E3E"/>
    <w:rsid w:val="0005751C"/>
    <w:rsid w:val="000634A1"/>
    <w:rsid w:val="00064ED7"/>
    <w:rsid w:val="00064F36"/>
    <w:rsid w:val="000743C0"/>
    <w:rsid w:val="0008087D"/>
    <w:rsid w:val="00080C81"/>
    <w:rsid w:val="000810CF"/>
    <w:rsid w:val="00081861"/>
    <w:rsid w:val="0008325F"/>
    <w:rsid w:val="000838BB"/>
    <w:rsid w:val="00084007"/>
    <w:rsid w:val="00085F07"/>
    <w:rsid w:val="00086871"/>
    <w:rsid w:val="00090C68"/>
    <w:rsid w:val="0009181B"/>
    <w:rsid w:val="00092BE8"/>
    <w:rsid w:val="00094F9D"/>
    <w:rsid w:val="000959A0"/>
    <w:rsid w:val="000976AD"/>
    <w:rsid w:val="000A0812"/>
    <w:rsid w:val="000A2505"/>
    <w:rsid w:val="000A4328"/>
    <w:rsid w:val="000A45A4"/>
    <w:rsid w:val="000A4FC4"/>
    <w:rsid w:val="000A678E"/>
    <w:rsid w:val="000A7FC4"/>
    <w:rsid w:val="000B063E"/>
    <w:rsid w:val="000B2183"/>
    <w:rsid w:val="000B2C6F"/>
    <w:rsid w:val="000B2EF6"/>
    <w:rsid w:val="000B3211"/>
    <w:rsid w:val="000B7813"/>
    <w:rsid w:val="000C0C16"/>
    <w:rsid w:val="000C450C"/>
    <w:rsid w:val="000C4CCE"/>
    <w:rsid w:val="000C6FC6"/>
    <w:rsid w:val="000D1201"/>
    <w:rsid w:val="000D129F"/>
    <w:rsid w:val="000D27C7"/>
    <w:rsid w:val="000D38E9"/>
    <w:rsid w:val="000D38F9"/>
    <w:rsid w:val="000D3CBF"/>
    <w:rsid w:val="000D4240"/>
    <w:rsid w:val="000E1431"/>
    <w:rsid w:val="000E1B24"/>
    <w:rsid w:val="000E2085"/>
    <w:rsid w:val="000E33B1"/>
    <w:rsid w:val="000E4610"/>
    <w:rsid w:val="000E628C"/>
    <w:rsid w:val="000F1644"/>
    <w:rsid w:val="000F29FC"/>
    <w:rsid w:val="000F3F78"/>
    <w:rsid w:val="000F5441"/>
    <w:rsid w:val="000F565A"/>
    <w:rsid w:val="0010325E"/>
    <w:rsid w:val="001032ED"/>
    <w:rsid w:val="001044FF"/>
    <w:rsid w:val="0010494A"/>
    <w:rsid w:val="00105272"/>
    <w:rsid w:val="001055D8"/>
    <w:rsid w:val="00105FB3"/>
    <w:rsid w:val="0010664C"/>
    <w:rsid w:val="00115953"/>
    <w:rsid w:val="00115FAC"/>
    <w:rsid w:val="00116541"/>
    <w:rsid w:val="00120118"/>
    <w:rsid w:val="00120957"/>
    <w:rsid w:val="001213FC"/>
    <w:rsid w:val="0012329C"/>
    <w:rsid w:val="00123937"/>
    <w:rsid w:val="00123A34"/>
    <w:rsid w:val="00125729"/>
    <w:rsid w:val="0013523B"/>
    <w:rsid w:val="00137282"/>
    <w:rsid w:val="0013731F"/>
    <w:rsid w:val="00141C6A"/>
    <w:rsid w:val="00142D30"/>
    <w:rsid w:val="001462C2"/>
    <w:rsid w:val="001536A4"/>
    <w:rsid w:val="00153B55"/>
    <w:rsid w:val="001548B9"/>
    <w:rsid w:val="0015788C"/>
    <w:rsid w:val="00157A1A"/>
    <w:rsid w:val="001609B6"/>
    <w:rsid w:val="0016210A"/>
    <w:rsid w:val="00164286"/>
    <w:rsid w:val="00167847"/>
    <w:rsid w:val="00167E79"/>
    <w:rsid w:val="00173E39"/>
    <w:rsid w:val="0017780D"/>
    <w:rsid w:val="00180775"/>
    <w:rsid w:val="00180FA7"/>
    <w:rsid w:val="001828FF"/>
    <w:rsid w:val="001831E8"/>
    <w:rsid w:val="001838DD"/>
    <w:rsid w:val="00184C00"/>
    <w:rsid w:val="00186EFF"/>
    <w:rsid w:val="001907F8"/>
    <w:rsid w:val="0019369A"/>
    <w:rsid w:val="00194CB9"/>
    <w:rsid w:val="00194CD4"/>
    <w:rsid w:val="001A2FFB"/>
    <w:rsid w:val="001A3CA8"/>
    <w:rsid w:val="001A43BA"/>
    <w:rsid w:val="001A4798"/>
    <w:rsid w:val="001A5050"/>
    <w:rsid w:val="001A6178"/>
    <w:rsid w:val="001A7C9F"/>
    <w:rsid w:val="001B1185"/>
    <w:rsid w:val="001B4CF3"/>
    <w:rsid w:val="001B5ED8"/>
    <w:rsid w:val="001B6FCF"/>
    <w:rsid w:val="001C0A16"/>
    <w:rsid w:val="001C2C15"/>
    <w:rsid w:val="001C49D4"/>
    <w:rsid w:val="001C542A"/>
    <w:rsid w:val="001C6E7C"/>
    <w:rsid w:val="001D2E72"/>
    <w:rsid w:val="001E08F8"/>
    <w:rsid w:val="001F0639"/>
    <w:rsid w:val="001F4620"/>
    <w:rsid w:val="001F53FA"/>
    <w:rsid w:val="001F7161"/>
    <w:rsid w:val="001F7866"/>
    <w:rsid w:val="00202534"/>
    <w:rsid w:val="002026E9"/>
    <w:rsid w:val="00202F30"/>
    <w:rsid w:val="00204217"/>
    <w:rsid w:val="00204540"/>
    <w:rsid w:val="00204DE7"/>
    <w:rsid w:val="00215168"/>
    <w:rsid w:val="00215D49"/>
    <w:rsid w:val="0021716F"/>
    <w:rsid w:val="002176D7"/>
    <w:rsid w:val="00217E6A"/>
    <w:rsid w:val="002259BC"/>
    <w:rsid w:val="0022645C"/>
    <w:rsid w:val="0022653C"/>
    <w:rsid w:val="00240A67"/>
    <w:rsid w:val="0024275A"/>
    <w:rsid w:val="00242D5F"/>
    <w:rsid w:val="002465B7"/>
    <w:rsid w:val="00246DB5"/>
    <w:rsid w:val="00252DEF"/>
    <w:rsid w:val="002538C1"/>
    <w:rsid w:val="0025454B"/>
    <w:rsid w:val="00254F2C"/>
    <w:rsid w:val="00260EAF"/>
    <w:rsid w:val="00266881"/>
    <w:rsid w:val="00267477"/>
    <w:rsid w:val="00270DD3"/>
    <w:rsid w:val="00275B21"/>
    <w:rsid w:val="002762CA"/>
    <w:rsid w:val="00276740"/>
    <w:rsid w:val="0028487F"/>
    <w:rsid w:val="002865CF"/>
    <w:rsid w:val="0029132A"/>
    <w:rsid w:val="00292BED"/>
    <w:rsid w:val="00294736"/>
    <w:rsid w:val="002950B0"/>
    <w:rsid w:val="002951B8"/>
    <w:rsid w:val="002952AC"/>
    <w:rsid w:val="00295BE7"/>
    <w:rsid w:val="00296AA4"/>
    <w:rsid w:val="002973FB"/>
    <w:rsid w:val="002975F3"/>
    <w:rsid w:val="002A03CA"/>
    <w:rsid w:val="002A0844"/>
    <w:rsid w:val="002A0D1F"/>
    <w:rsid w:val="002A1654"/>
    <w:rsid w:val="002A1922"/>
    <w:rsid w:val="002A25D2"/>
    <w:rsid w:val="002A481E"/>
    <w:rsid w:val="002B209E"/>
    <w:rsid w:val="002C03AF"/>
    <w:rsid w:val="002C3A52"/>
    <w:rsid w:val="002C4D66"/>
    <w:rsid w:val="002D751A"/>
    <w:rsid w:val="002D7956"/>
    <w:rsid w:val="002E09B0"/>
    <w:rsid w:val="002E2E75"/>
    <w:rsid w:val="002E45F4"/>
    <w:rsid w:val="002E4A3A"/>
    <w:rsid w:val="002F147B"/>
    <w:rsid w:val="002F1A96"/>
    <w:rsid w:val="002F408C"/>
    <w:rsid w:val="002F4A8B"/>
    <w:rsid w:val="002F5A1C"/>
    <w:rsid w:val="002F5F59"/>
    <w:rsid w:val="00300CDE"/>
    <w:rsid w:val="00301394"/>
    <w:rsid w:val="00305259"/>
    <w:rsid w:val="0030723C"/>
    <w:rsid w:val="003078BB"/>
    <w:rsid w:val="0031289A"/>
    <w:rsid w:val="00313627"/>
    <w:rsid w:val="00314591"/>
    <w:rsid w:val="003149DC"/>
    <w:rsid w:val="00314AC1"/>
    <w:rsid w:val="00315365"/>
    <w:rsid w:val="00315B95"/>
    <w:rsid w:val="0032419C"/>
    <w:rsid w:val="003300E0"/>
    <w:rsid w:val="003304E3"/>
    <w:rsid w:val="003308AA"/>
    <w:rsid w:val="00331E7C"/>
    <w:rsid w:val="00334E2B"/>
    <w:rsid w:val="00336C3A"/>
    <w:rsid w:val="00337E5A"/>
    <w:rsid w:val="00342E5A"/>
    <w:rsid w:val="003478E3"/>
    <w:rsid w:val="00354CCB"/>
    <w:rsid w:val="0035555D"/>
    <w:rsid w:val="0036171B"/>
    <w:rsid w:val="003617D9"/>
    <w:rsid w:val="003671FB"/>
    <w:rsid w:val="00367790"/>
    <w:rsid w:val="00367DFC"/>
    <w:rsid w:val="003701C0"/>
    <w:rsid w:val="00371A21"/>
    <w:rsid w:val="00372859"/>
    <w:rsid w:val="003729BA"/>
    <w:rsid w:val="00373C51"/>
    <w:rsid w:val="00374683"/>
    <w:rsid w:val="00385630"/>
    <w:rsid w:val="00386DBE"/>
    <w:rsid w:val="003938FB"/>
    <w:rsid w:val="0039596D"/>
    <w:rsid w:val="0039757F"/>
    <w:rsid w:val="00397996"/>
    <w:rsid w:val="003A19C6"/>
    <w:rsid w:val="003A4975"/>
    <w:rsid w:val="003A56B5"/>
    <w:rsid w:val="003A5CF9"/>
    <w:rsid w:val="003A61EA"/>
    <w:rsid w:val="003A760C"/>
    <w:rsid w:val="003B1C7E"/>
    <w:rsid w:val="003B4433"/>
    <w:rsid w:val="003B522A"/>
    <w:rsid w:val="003B5334"/>
    <w:rsid w:val="003B54F6"/>
    <w:rsid w:val="003C0DA9"/>
    <w:rsid w:val="003C1336"/>
    <w:rsid w:val="003C13F6"/>
    <w:rsid w:val="003D4310"/>
    <w:rsid w:val="003D5099"/>
    <w:rsid w:val="003D59AD"/>
    <w:rsid w:val="003D5AC1"/>
    <w:rsid w:val="003D660B"/>
    <w:rsid w:val="003E02A0"/>
    <w:rsid w:val="003E03A0"/>
    <w:rsid w:val="003E046F"/>
    <w:rsid w:val="003E0B3D"/>
    <w:rsid w:val="003E4867"/>
    <w:rsid w:val="003E4948"/>
    <w:rsid w:val="003E6DAA"/>
    <w:rsid w:val="003F0F9E"/>
    <w:rsid w:val="003F3F4D"/>
    <w:rsid w:val="003F51C4"/>
    <w:rsid w:val="003F5346"/>
    <w:rsid w:val="003F54AD"/>
    <w:rsid w:val="003F54BD"/>
    <w:rsid w:val="003F7BE6"/>
    <w:rsid w:val="004026B3"/>
    <w:rsid w:val="004027F1"/>
    <w:rsid w:val="00403651"/>
    <w:rsid w:val="004050B5"/>
    <w:rsid w:val="004127E1"/>
    <w:rsid w:val="00417A94"/>
    <w:rsid w:val="0042133A"/>
    <w:rsid w:val="00422CE0"/>
    <w:rsid w:val="00424696"/>
    <w:rsid w:val="00430B38"/>
    <w:rsid w:val="00431381"/>
    <w:rsid w:val="00434039"/>
    <w:rsid w:val="0043427A"/>
    <w:rsid w:val="00434499"/>
    <w:rsid w:val="00436ADE"/>
    <w:rsid w:val="00437E9A"/>
    <w:rsid w:val="0044080A"/>
    <w:rsid w:val="00445667"/>
    <w:rsid w:val="00452CF4"/>
    <w:rsid w:val="00456394"/>
    <w:rsid w:val="00456868"/>
    <w:rsid w:val="004646EC"/>
    <w:rsid w:val="00464B51"/>
    <w:rsid w:val="00467870"/>
    <w:rsid w:val="00473ABB"/>
    <w:rsid w:val="004749D9"/>
    <w:rsid w:val="00475B28"/>
    <w:rsid w:val="00476F23"/>
    <w:rsid w:val="0048253F"/>
    <w:rsid w:val="00483D5B"/>
    <w:rsid w:val="00484338"/>
    <w:rsid w:val="0048505C"/>
    <w:rsid w:val="004863F7"/>
    <w:rsid w:val="00486DEE"/>
    <w:rsid w:val="00487672"/>
    <w:rsid w:val="00487E5E"/>
    <w:rsid w:val="00491D3E"/>
    <w:rsid w:val="0049317D"/>
    <w:rsid w:val="00497827"/>
    <w:rsid w:val="00497B8D"/>
    <w:rsid w:val="004A1D05"/>
    <w:rsid w:val="004A377C"/>
    <w:rsid w:val="004A4559"/>
    <w:rsid w:val="004A6420"/>
    <w:rsid w:val="004A72F0"/>
    <w:rsid w:val="004A7631"/>
    <w:rsid w:val="004A7E79"/>
    <w:rsid w:val="004B31F9"/>
    <w:rsid w:val="004B43E4"/>
    <w:rsid w:val="004B5061"/>
    <w:rsid w:val="004C0491"/>
    <w:rsid w:val="004D0D09"/>
    <w:rsid w:val="004D12E3"/>
    <w:rsid w:val="004D1BE6"/>
    <w:rsid w:val="004D1D66"/>
    <w:rsid w:val="004D3D4F"/>
    <w:rsid w:val="004D48C2"/>
    <w:rsid w:val="004D52A9"/>
    <w:rsid w:val="004D5724"/>
    <w:rsid w:val="004E2796"/>
    <w:rsid w:val="004E3D34"/>
    <w:rsid w:val="004E446D"/>
    <w:rsid w:val="004E508E"/>
    <w:rsid w:val="004E5AD1"/>
    <w:rsid w:val="004E69CB"/>
    <w:rsid w:val="004F3B5D"/>
    <w:rsid w:val="004F3CCA"/>
    <w:rsid w:val="004F3D38"/>
    <w:rsid w:val="004F44F2"/>
    <w:rsid w:val="004F6D71"/>
    <w:rsid w:val="00500A3D"/>
    <w:rsid w:val="005027B4"/>
    <w:rsid w:val="005040E0"/>
    <w:rsid w:val="00507302"/>
    <w:rsid w:val="005114B6"/>
    <w:rsid w:val="00513288"/>
    <w:rsid w:val="005135D8"/>
    <w:rsid w:val="00513CA9"/>
    <w:rsid w:val="0051455C"/>
    <w:rsid w:val="00521EA6"/>
    <w:rsid w:val="00523F55"/>
    <w:rsid w:val="00531DD0"/>
    <w:rsid w:val="00535BE4"/>
    <w:rsid w:val="0053729E"/>
    <w:rsid w:val="0054701D"/>
    <w:rsid w:val="00547021"/>
    <w:rsid w:val="00550BAC"/>
    <w:rsid w:val="00552016"/>
    <w:rsid w:val="0055211B"/>
    <w:rsid w:val="005523D5"/>
    <w:rsid w:val="00552E77"/>
    <w:rsid w:val="00560929"/>
    <w:rsid w:val="00560E57"/>
    <w:rsid w:val="00562ED8"/>
    <w:rsid w:val="00563508"/>
    <w:rsid w:val="005648A7"/>
    <w:rsid w:val="00567B9C"/>
    <w:rsid w:val="00567FEE"/>
    <w:rsid w:val="00574CE4"/>
    <w:rsid w:val="005755CC"/>
    <w:rsid w:val="0058238D"/>
    <w:rsid w:val="005828B1"/>
    <w:rsid w:val="00592330"/>
    <w:rsid w:val="00593006"/>
    <w:rsid w:val="00593CBB"/>
    <w:rsid w:val="00594039"/>
    <w:rsid w:val="00595742"/>
    <w:rsid w:val="005A0638"/>
    <w:rsid w:val="005A102F"/>
    <w:rsid w:val="005A1FD4"/>
    <w:rsid w:val="005A4335"/>
    <w:rsid w:val="005A5999"/>
    <w:rsid w:val="005B066D"/>
    <w:rsid w:val="005B2179"/>
    <w:rsid w:val="005B2267"/>
    <w:rsid w:val="005C5C22"/>
    <w:rsid w:val="005C7469"/>
    <w:rsid w:val="005D5978"/>
    <w:rsid w:val="005D5D00"/>
    <w:rsid w:val="005D6B5C"/>
    <w:rsid w:val="005E1023"/>
    <w:rsid w:val="005E2EED"/>
    <w:rsid w:val="005E3FFB"/>
    <w:rsid w:val="005F218E"/>
    <w:rsid w:val="005F37C2"/>
    <w:rsid w:val="005F49EA"/>
    <w:rsid w:val="00602FBA"/>
    <w:rsid w:val="00606989"/>
    <w:rsid w:val="00606F43"/>
    <w:rsid w:val="00607FA8"/>
    <w:rsid w:val="00613905"/>
    <w:rsid w:val="00616AA3"/>
    <w:rsid w:val="006217DF"/>
    <w:rsid w:val="0062494F"/>
    <w:rsid w:val="00625148"/>
    <w:rsid w:val="00625569"/>
    <w:rsid w:val="00625EFC"/>
    <w:rsid w:val="0062648F"/>
    <w:rsid w:val="00627038"/>
    <w:rsid w:val="006308FB"/>
    <w:rsid w:val="006309E5"/>
    <w:rsid w:val="00630A50"/>
    <w:rsid w:val="0063361D"/>
    <w:rsid w:val="0063376C"/>
    <w:rsid w:val="0063522A"/>
    <w:rsid w:val="00635363"/>
    <w:rsid w:val="006369C8"/>
    <w:rsid w:val="00637639"/>
    <w:rsid w:val="00640242"/>
    <w:rsid w:val="00641375"/>
    <w:rsid w:val="00642CCB"/>
    <w:rsid w:val="006477CC"/>
    <w:rsid w:val="00647CB8"/>
    <w:rsid w:val="00651F96"/>
    <w:rsid w:val="00653D1D"/>
    <w:rsid w:val="00655046"/>
    <w:rsid w:val="006572F1"/>
    <w:rsid w:val="00657D2C"/>
    <w:rsid w:val="0066005E"/>
    <w:rsid w:val="00661BB1"/>
    <w:rsid w:val="006630F6"/>
    <w:rsid w:val="006632CC"/>
    <w:rsid w:val="0066497A"/>
    <w:rsid w:val="00665314"/>
    <w:rsid w:val="00667C2F"/>
    <w:rsid w:val="00670371"/>
    <w:rsid w:val="00674693"/>
    <w:rsid w:val="0067499C"/>
    <w:rsid w:val="00674E59"/>
    <w:rsid w:val="00676AA5"/>
    <w:rsid w:val="00677738"/>
    <w:rsid w:val="00690EFA"/>
    <w:rsid w:val="006917E0"/>
    <w:rsid w:val="00691991"/>
    <w:rsid w:val="00691BA2"/>
    <w:rsid w:val="006925F6"/>
    <w:rsid w:val="00694247"/>
    <w:rsid w:val="00696194"/>
    <w:rsid w:val="006973AB"/>
    <w:rsid w:val="006A1A96"/>
    <w:rsid w:val="006A2613"/>
    <w:rsid w:val="006A2D53"/>
    <w:rsid w:val="006A35DB"/>
    <w:rsid w:val="006A4DEB"/>
    <w:rsid w:val="006A6E91"/>
    <w:rsid w:val="006B03C7"/>
    <w:rsid w:val="006B426D"/>
    <w:rsid w:val="006B5767"/>
    <w:rsid w:val="006B64D2"/>
    <w:rsid w:val="006B7D3E"/>
    <w:rsid w:val="006C7667"/>
    <w:rsid w:val="006D1FBD"/>
    <w:rsid w:val="006D2971"/>
    <w:rsid w:val="006D2FBE"/>
    <w:rsid w:val="006D51A9"/>
    <w:rsid w:val="006D6A10"/>
    <w:rsid w:val="006D71F8"/>
    <w:rsid w:val="006E003F"/>
    <w:rsid w:val="006E01F3"/>
    <w:rsid w:val="006E15EA"/>
    <w:rsid w:val="006E1656"/>
    <w:rsid w:val="006E1718"/>
    <w:rsid w:val="006E23F5"/>
    <w:rsid w:val="006E3EC6"/>
    <w:rsid w:val="006E6BBC"/>
    <w:rsid w:val="006F2794"/>
    <w:rsid w:val="006F279C"/>
    <w:rsid w:val="006F2AD6"/>
    <w:rsid w:val="006F638B"/>
    <w:rsid w:val="0070044E"/>
    <w:rsid w:val="007020DD"/>
    <w:rsid w:val="00707FE8"/>
    <w:rsid w:val="00720126"/>
    <w:rsid w:val="00722D36"/>
    <w:rsid w:val="00723EEB"/>
    <w:rsid w:val="00725387"/>
    <w:rsid w:val="00735269"/>
    <w:rsid w:val="0073567E"/>
    <w:rsid w:val="00735D84"/>
    <w:rsid w:val="00736621"/>
    <w:rsid w:val="0074461B"/>
    <w:rsid w:val="0074543C"/>
    <w:rsid w:val="00751CA4"/>
    <w:rsid w:val="00754316"/>
    <w:rsid w:val="0075575F"/>
    <w:rsid w:val="007677BB"/>
    <w:rsid w:val="007707A2"/>
    <w:rsid w:val="007709FD"/>
    <w:rsid w:val="007741EC"/>
    <w:rsid w:val="00774CC1"/>
    <w:rsid w:val="0077518D"/>
    <w:rsid w:val="007760B9"/>
    <w:rsid w:val="0077643F"/>
    <w:rsid w:val="007800EB"/>
    <w:rsid w:val="007814CF"/>
    <w:rsid w:val="00781658"/>
    <w:rsid w:val="0078185C"/>
    <w:rsid w:val="00782613"/>
    <w:rsid w:val="007849A8"/>
    <w:rsid w:val="00785259"/>
    <w:rsid w:val="007855AC"/>
    <w:rsid w:val="00785C33"/>
    <w:rsid w:val="00786C05"/>
    <w:rsid w:val="00796992"/>
    <w:rsid w:val="007A009A"/>
    <w:rsid w:val="007A1BCF"/>
    <w:rsid w:val="007A1F38"/>
    <w:rsid w:val="007A236B"/>
    <w:rsid w:val="007B14A6"/>
    <w:rsid w:val="007B1B2F"/>
    <w:rsid w:val="007B2894"/>
    <w:rsid w:val="007B61A9"/>
    <w:rsid w:val="007B75B6"/>
    <w:rsid w:val="007C2686"/>
    <w:rsid w:val="007C7BD5"/>
    <w:rsid w:val="007D0F26"/>
    <w:rsid w:val="007D26D6"/>
    <w:rsid w:val="007D54C6"/>
    <w:rsid w:val="007D6191"/>
    <w:rsid w:val="007D6494"/>
    <w:rsid w:val="007D64EA"/>
    <w:rsid w:val="007E2E81"/>
    <w:rsid w:val="007F0F50"/>
    <w:rsid w:val="007F2257"/>
    <w:rsid w:val="007F434C"/>
    <w:rsid w:val="0081091A"/>
    <w:rsid w:val="00810AF3"/>
    <w:rsid w:val="00814B61"/>
    <w:rsid w:val="00821EC5"/>
    <w:rsid w:val="0082261C"/>
    <w:rsid w:val="00826BA6"/>
    <w:rsid w:val="00831496"/>
    <w:rsid w:val="008323FE"/>
    <w:rsid w:val="00835CC3"/>
    <w:rsid w:val="0084016C"/>
    <w:rsid w:val="00840A41"/>
    <w:rsid w:val="00841748"/>
    <w:rsid w:val="00844511"/>
    <w:rsid w:val="00846537"/>
    <w:rsid w:val="0085031B"/>
    <w:rsid w:val="0085090C"/>
    <w:rsid w:val="00852694"/>
    <w:rsid w:val="00853A7B"/>
    <w:rsid w:val="00856436"/>
    <w:rsid w:val="00870A07"/>
    <w:rsid w:val="00871585"/>
    <w:rsid w:val="008747F3"/>
    <w:rsid w:val="008758A0"/>
    <w:rsid w:val="00876245"/>
    <w:rsid w:val="00876CC1"/>
    <w:rsid w:val="00882FF1"/>
    <w:rsid w:val="008835F4"/>
    <w:rsid w:val="008848FF"/>
    <w:rsid w:val="00884F23"/>
    <w:rsid w:val="00885B17"/>
    <w:rsid w:val="0088698B"/>
    <w:rsid w:val="00890350"/>
    <w:rsid w:val="008952BC"/>
    <w:rsid w:val="008A1172"/>
    <w:rsid w:val="008A3D9D"/>
    <w:rsid w:val="008A5E3B"/>
    <w:rsid w:val="008B2682"/>
    <w:rsid w:val="008B46D3"/>
    <w:rsid w:val="008B77EE"/>
    <w:rsid w:val="008C270C"/>
    <w:rsid w:val="008C390C"/>
    <w:rsid w:val="008D3A13"/>
    <w:rsid w:val="008D4B91"/>
    <w:rsid w:val="008D62F6"/>
    <w:rsid w:val="008E02DC"/>
    <w:rsid w:val="008E035D"/>
    <w:rsid w:val="008E1786"/>
    <w:rsid w:val="008E5897"/>
    <w:rsid w:val="008E77E2"/>
    <w:rsid w:val="008F042A"/>
    <w:rsid w:val="008F0B56"/>
    <w:rsid w:val="008F237D"/>
    <w:rsid w:val="008F307B"/>
    <w:rsid w:val="008F338E"/>
    <w:rsid w:val="008F621F"/>
    <w:rsid w:val="008F6F6E"/>
    <w:rsid w:val="00901586"/>
    <w:rsid w:val="0090281A"/>
    <w:rsid w:val="009037C8"/>
    <w:rsid w:val="009060AF"/>
    <w:rsid w:val="00911009"/>
    <w:rsid w:val="009131C0"/>
    <w:rsid w:val="00914A48"/>
    <w:rsid w:val="0091524D"/>
    <w:rsid w:val="0091533F"/>
    <w:rsid w:val="00916D90"/>
    <w:rsid w:val="00917BAC"/>
    <w:rsid w:val="0092074C"/>
    <w:rsid w:val="00922862"/>
    <w:rsid w:val="00922C86"/>
    <w:rsid w:val="00923483"/>
    <w:rsid w:val="0092521D"/>
    <w:rsid w:val="0092731F"/>
    <w:rsid w:val="00930010"/>
    <w:rsid w:val="009307ED"/>
    <w:rsid w:val="00931D28"/>
    <w:rsid w:val="009325AB"/>
    <w:rsid w:val="00936C83"/>
    <w:rsid w:val="0093717B"/>
    <w:rsid w:val="009377EF"/>
    <w:rsid w:val="00941A99"/>
    <w:rsid w:val="00942E25"/>
    <w:rsid w:val="009462F8"/>
    <w:rsid w:val="00946A67"/>
    <w:rsid w:val="0095087D"/>
    <w:rsid w:val="00957E9F"/>
    <w:rsid w:val="009605CB"/>
    <w:rsid w:val="00961EAC"/>
    <w:rsid w:val="009627A0"/>
    <w:rsid w:val="009648F5"/>
    <w:rsid w:val="00964D84"/>
    <w:rsid w:val="00965B34"/>
    <w:rsid w:val="009758CE"/>
    <w:rsid w:val="00976CE7"/>
    <w:rsid w:val="00980459"/>
    <w:rsid w:val="009834AA"/>
    <w:rsid w:val="0098355A"/>
    <w:rsid w:val="00987180"/>
    <w:rsid w:val="00987D92"/>
    <w:rsid w:val="00992CE3"/>
    <w:rsid w:val="00993967"/>
    <w:rsid w:val="009A074E"/>
    <w:rsid w:val="009A3A1D"/>
    <w:rsid w:val="009A5A0F"/>
    <w:rsid w:val="009A779A"/>
    <w:rsid w:val="009A7CFC"/>
    <w:rsid w:val="009B009E"/>
    <w:rsid w:val="009B1258"/>
    <w:rsid w:val="009B2AE2"/>
    <w:rsid w:val="009B3995"/>
    <w:rsid w:val="009B3E9D"/>
    <w:rsid w:val="009B6FD0"/>
    <w:rsid w:val="009C252C"/>
    <w:rsid w:val="009C374E"/>
    <w:rsid w:val="009C598A"/>
    <w:rsid w:val="009C6665"/>
    <w:rsid w:val="009C7553"/>
    <w:rsid w:val="009D2A1F"/>
    <w:rsid w:val="009D2B55"/>
    <w:rsid w:val="009D389B"/>
    <w:rsid w:val="009D3CFD"/>
    <w:rsid w:val="009D6777"/>
    <w:rsid w:val="009D7A1B"/>
    <w:rsid w:val="009E040E"/>
    <w:rsid w:val="009E1C74"/>
    <w:rsid w:val="009E37FC"/>
    <w:rsid w:val="009E46F2"/>
    <w:rsid w:val="009E5F57"/>
    <w:rsid w:val="009F0C63"/>
    <w:rsid w:val="009F770D"/>
    <w:rsid w:val="00A002AD"/>
    <w:rsid w:val="00A00DB8"/>
    <w:rsid w:val="00A02DB7"/>
    <w:rsid w:val="00A054EC"/>
    <w:rsid w:val="00A0663D"/>
    <w:rsid w:val="00A06EC5"/>
    <w:rsid w:val="00A10F60"/>
    <w:rsid w:val="00A136CC"/>
    <w:rsid w:val="00A13DE1"/>
    <w:rsid w:val="00A15B86"/>
    <w:rsid w:val="00A1689E"/>
    <w:rsid w:val="00A20318"/>
    <w:rsid w:val="00A20BF6"/>
    <w:rsid w:val="00A25C50"/>
    <w:rsid w:val="00A265E2"/>
    <w:rsid w:val="00A32887"/>
    <w:rsid w:val="00A35C63"/>
    <w:rsid w:val="00A46CEE"/>
    <w:rsid w:val="00A47647"/>
    <w:rsid w:val="00A50BC8"/>
    <w:rsid w:val="00A5149B"/>
    <w:rsid w:val="00A51729"/>
    <w:rsid w:val="00A5209F"/>
    <w:rsid w:val="00A526FC"/>
    <w:rsid w:val="00A531FE"/>
    <w:rsid w:val="00A533DD"/>
    <w:rsid w:val="00A53F88"/>
    <w:rsid w:val="00A548CB"/>
    <w:rsid w:val="00A55FD7"/>
    <w:rsid w:val="00A5643B"/>
    <w:rsid w:val="00A607E0"/>
    <w:rsid w:val="00A63CE0"/>
    <w:rsid w:val="00A6646F"/>
    <w:rsid w:val="00A66E27"/>
    <w:rsid w:val="00A66EDE"/>
    <w:rsid w:val="00A67268"/>
    <w:rsid w:val="00A72814"/>
    <w:rsid w:val="00A74BEF"/>
    <w:rsid w:val="00A75ABE"/>
    <w:rsid w:val="00A761DA"/>
    <w:rsid w:val="00A83E82"/>
    <w:rsid w:val="00A84142"/>
    <w:rsid w:val="00A84C40"/>
    <w:rsid w:val="00A86895"/>
    <w:rsid w:val="00A86975"/>
    <w:rsid w:val="00A87A18"/>
    <w:rsid w:val="00A95663"/>
    <w:rsid w:val="00A960D0"/>
    <w:rsid w:val="00A963A4"/>
    <w:rsid w:val="00AA12FB"/>
    <w:rsid w:val="00AA44E0"/>
    <w:rsid w:val="00AA4720"/>
    <w:rsid w:val="00AA51E6"/>
    <w:rsid w:val="00AA6931"/>
    <w:rsid w:val="00AB24AE"/>
    <w:rsid w:val="00AB3421"/>
    <w:rsid w:val="00AB38EC"/>
    <w:rsid w:val="00AB391D"/>
    <w:rsid w:val="00AB7A64"/>
    <w:rsid w:val="00AC1F70"/>
    <w:rsid w:val="00AC4485"/>
    <w:rsid w:val="00AC4B56"/>
    <w:rsid w:val="00AD2988"/>
    <w:rsid w:val="00AD3CEC"/>
    <w:rsid w:val="00AD49E2"/>
    <w:rsid w:val="00AD4C35"/>
    <w:rsid w:val="00AD648E"/>
    <w:rsid w:val="00AD7569"/>
    <w:rsid w:val="00AD7BAE"/>
    <w:rsid w:val="00AE0E7E"/>
    <w:rsid w:val="00AE15BF"/>
    <w:rsid w:val="00AE2426"/>
    <w:rsid w:val="00AE4C23"/>
    <w:rsid w:val="00AE64C3"/>
    <w:rsid w:val="00AE6DC2"/>
    <w:rsid w:val="00AF1B7B"/>
    <w:rsid w:val="00AF6221"/>
    <w:rsid w:val="00AF746F"/>
    <w:rsid w:val="00B0420E"/>
    <w:rsid w:val="00B04A94"/>
    <w:rsid w:val="00B07934"/>
    <w:rsid w:val="00B10386"/>
    <w:rsid w:val="00B129EF"/>
    <w:rsid w:val="00B16829"/>
    <w:rsid w:val="00B207A8"/>
    <w:rsid w:val="00B2350A"/>
    <w:rsid w:val="00B26655"/>
    <w:rsid w:val="00B36ACC"/>
    <w:rsid w:val="00B40124"/>
    <w:rsid w:val="00B420DE"/>
    <w:rsid w:val="00B44721"/>
    <w:rsid w:val="00B503A9"/>
    <w:rsid w:val="00B5220B"/>
    <w:rsid w:val="00B536B1"/>
    <w:rsid w:val="00B5375B"/>
    <w:rsid w:val="00B5617F"/>
    <w:rsid w:val="00B56662"/>
    <w:rsid w:val="00B578A5"/>
    <w:rsid w:val="00B610BF"/>
    <w:rsid w:val="00B65AA1"/>
    <w:rsid w:val="00B666BC"/>
    <w:rsid w:val="00B66AFD"/>
    <w:rsid w:val="00B704F5"/>
    <w:rsid w:val="00B726E3"/>
    <w:rsid w:val="00B74837"/>
    <w:rsid w:val="00B76D1B"/>
    <w:rsid w:val="00B76E80"/>
    <w:rsid w:val="00B77C1D"/>
    <w:rsid w:val="00B8016F"/>
    <w:rsid w:val="00B82A4D"/>
    <w:rsid w:val="00B84510"/>
    <w:rsid w:val="00B85E9A"/>
    <w:rsid w:val="00B86B80"/>
    <w:rsid w:val="00B87C90"/>
    <w:rsid w:val="00B87E98"/>
    <w:rsid w:val="00B9112D"/>
    <w:rsid w:val="00B91CFF"/>
    <w:rsid w:val="00B92C7A"/>
    <w:rsid w:val="00B93731"/>
    <w:rsid w:val="00BA06D0"/>
    <w:rsid w:val="00BA645C"/>
    <w:rsid w:val="00BA6D7F"/>
    <w:rsid w:val="00BB210B"/>
    <w:rsid w:val="00BB3034"/>
    <w:rsid w:val="00BB385F"/>
    <w:rsid w:val="00BB3CF7"/>
    <w:rsid w:val="00BB4018"/>
    <w:rsid w:val="00BB6818"/>
    <w:rsid w:val="00BC2E3A"/>
    <w:rsid w:val="00BC4230"/>
    <w:rsid w:val="00BC63ED"/>
    <w:rsid w:val="00BD219F"/>
    <w:rsid w:val="00BE2990"/>
    <w:rsid w:val="00BE398E"/>
    <w:rsid w:val="00BE3D6F"/>
    <w:rsid w:val="00BE3F4B"/>
    <w:rsid w:val="00BE44E5"/>
    <w:rsid w:val="00BE4648"/>
    <w:rsid w:val="00BF04CD"/>
    <w:rsid w:val="00BF2F25"/>
    <w:rsid w:val="00BF349E"/>
    <w:rsid w:val="00BF43A5"/>
    <w:rsid w:val="00BF4BA7"/>
    <w:rsid w:val="00BF5A45"/>
    <w:rsid w:val="00BF7A17"/>
    <w:rsid w:val="00C00DE1"/>
    <w:rsid w:val="00C05DEB"/>
    <w:rsid w:val="00C07D00"/>
    <w:rsid w:val="00C1098E"/>
    <w:rsid w:val="00C137CF"/>
    <w:rsid w:val="00C16B4E"/>
    <w:rsid w:val="00C20108"/>
    <w:rsid w:val="00C20DCA"/>
    <w:rsid w:val="00C22B1F"/>
    <w:rsid w:val="00C23F07"/>
    <w:rsid w:val="00C26D0D"/>
    <w:rsid w:val="00C277DF"/>
    <w:rsid w:val="00C27D07"/>
    <w:rsid w:val="00C308FA"/>
    <w:rsid w:val="00C33190"/>
    <w:rsid w:val="00C351C8"/>
    <w:rsid w:val="00C44BE9"/>
    <w:rsid w:val="00C44C6F"/>
    <w:rsid w:val="00C45350"/>
    <w:rsid w:val="00C458CD"/>
    <w:rsid w:val="00C52CE5"/>
    <w:rsid w:val="00C54AD9"/>
    <w:rsid w:val="00C54FA3"/>
    <w:rsid w:val="00C578AB"/>
    <w:rsid w:val="00C60ECA"/>
    <w:rsid w:val="00C61DF2"/>
    <w:rsid w:val="00C64487"/>
    <w:rsid w:val="00C64782"/>
    <w:rsid w:val="00C66C3F"/>
    <w:rsid w:val="00C70626"/>
    <w:rsid w:val="00C7327F"/>
    <w:rsid w:val="00C73FFD"/>
    <w:rsid w:val="00C742C4"/>
    <w:rsid w:val="00C74D14"/>
    <w:rsid w:val="00C76699"/>
    <w:rsid w:val="00C8020A"/>
    <w:rsid w:val="00C80A21"/>
    <w:rsid w:val="00C821D0"/>
    <w:rsid w:val="00C82EF3"/>
    <w:rsid w:val="00C85B2F"/>
    <w:rsid w:val="00C87A73"/>
    <w:rsid w:val="00C90644"/>
    <w:rsid w:val="00C90E99"/>
    <w:rsid w:val="00C918A3"/>
    <w:rsid w:val="00C92DC0"/>
    <w:rsid w:val="00C942C9"/>
    <w:rsid w:val="00C95D09"/>
    <w:rsid w:val="00C97597"/>
    <w:rsid w:val="00C97ED1"/>
    <w:rsid w:val="00CA0EA4"/>
    <w:rsid w:val="00CA304E"/>
    <w:rsid w:val="00CA34C6"/>
    <w:rsid w:val="00CB024C"/>
    <w:rsid w:val="00CB57A2"/>
    <w:rsid w:val="00CB5DD1"/>
    <w:rsid w:val="00CB7D20"/>
    <w:rsid w:val="00CC2F91"/>
    <w:rsid w:val="00CC52FC"/>
    <w:rsid w:val="00CC57C0"/>
    <w:rsid w:val="00CD0F08"/>
    <w:rsid w:val="00CD18A0"/>
    <w:rsid w:val="00CD2411"/>
    <w:rsid w:val="00CD480D"/>
    <w:rsid w:val="00CE1A42"/>
    <w:rsid w:val="00CE1D1E"/>
    <w:rsid w:val="00CE2247"/>
    <w:rsid w:val="00CE3032"/>
    <w:rsid w:val="00CE4DEE"/>
    <w:rsid w:val="00CE4E12"/>
    <w:rsid w:val="00CF0E29"/>
    <w:rsid w:val="00CF397B"/>
    <w:rsid w:val="00D01D49"/>
    <w:rsid w:val="00D01F19"/>
    <w:rsid w:val="00D02F8B"/>
    <w:rsid w:val="00D06FE3"/>
    <w:rsid w:val="00D07183"/>
    <w:rsid w:val="00D10CE0"/>
    <w:rsid w:val="00D1644C"/>
    <w:rsid w:val="00D17015"/>
    <w:rsid w:val="00D217B7"/>
    <w:rsid w:val="00D22C9B"/>
    <w:rsid w:val="00D3411E"/>
    <w:rsid w:val="00D36BFF"/>
    <w:rsid w:val="00D42114"/>
    <w:rsid w:val="00D4364A"/>
    <w:rsid w:val="00D449A7"/>
    <w:rsid w:val="00D46C42"/>
    <w:rsid w:val="00D50403"/>
    <w:rsid w:val="00D52C87"/>
    <w:rsid w:val="00D53F63"/>
    <w:rsid w:val="00D549D2"/>
    <w:rsid w:val="00D556A8"/>
    <w:rsid w:val="00D55C36"/>
    <w:rsid w:val="00D55EA7"/>
    <w:rsid w:val="00D60C8C"/>
    <w:rsid w:val="00D62470"/>
    <w:rsid w:val="00D65CEA"/>
    <w:rsid w:val="00D6634F"/>
    <w:rsid w:val="00D6714A"/>
    <w:rsid w:val="00D7060F"/>
    <w:rsid w:val="00D75B5F"/>
    <w:rsid w:val="00D776EB"/>
    <w:rsid w:val="00D80353"/>
    <w:rsid w:val="00D844A5"/>
    <w:rsid w:val="00D84744"/>
    <w:rsid w:val="00D904A3"/>
    <w:rsid w:val="00D905FE"/>
    <w:rsid w:val="00D910E2"/>
    <w:rsid w:val="00D92127"/>
    <w:rsid w:val="00D9463B"/>
    <w:rsid w:val="00D958E4"/>
    <w:rsid w:val="00DA1599"/>
    <w:rsid w:val="00DA2CBE"/>
    <w:rsid w:val="00DA447F"/>
    <w:rsid w:val="00DA483E"/>
    <w:rsid w:val="00DA6B9F"/>
    <w:rsid w:val="00DA6E89"/>
    <w:rsid w:val="00DB0DB4"/>
    <w:rsid w:val="00DB299F"/>
    <w:rsid w:val="00DB438E"/>
    <w:rsid w:val="00DB75C2"/>
    <w:rsid w:val="00DC202A"/>
    <w:rsid w:val="00DC5430"/>
    <w:rsid w:val="00DD1946"/>
    <w:rsid w:val="00DD25C8"/>
    <w:rsid w:val="00DD2863"/>
    <w:rsid w:val="00DD432F"/>
    <w:rsid w:val="00DD6177"/>
    <w:rsid w:val="00DD782F"/>
    <w:rsid w:val="00DE13EF"/>
    <w:rsid w:val="00DE3FFA"/>
    <w:rsid w:val="00DE53A8"/>
    <w:rsid w:val="00DE5CD7"/>
    <w:rsid w:val="00DE69DC"/>
    <w:rsid w:val="00DE7169"/>
    <w:rsid w:val="00DF2F23"/>
    <w:rsid w:val="00E06BCE"/>
    <w:rsid w:val="00E06EAC"/>
    <w:rsid w:val="00E109A7"/>
    <w:rsid w:val="00E10B47"/>
    <w:rsid w:val="00E10C22"/>
    <w:rsid w:val="00E10E1A"/>
    <w:rsid w:val="00E1310D"/>
    <w:rsid w:val="00E140C1"/>
    <w:rsid w:val="00E209B5"/>
    <w:rsid w:val="00E228D9"/>
    <w:rsid w:val="00E25AD1"/>
    <w:rsid w:val="00E27282"/>
    <w:rsid w:val="00E320E2"/>
    <w:rsid w:val="00E339A6"/>
    <w:rsid w:val="00E37000"/>
    <w:rsid w:val="00E40D9F"/>
    <w:rsid w:val="00E42588"/>
    <w:rsid w:val="00E42D48"/>
    <w:rsid w:val="00E44F06"/>
    <w:rsid w:val="00E45F6A"/>
    <w:rsid w:val="00E46D96"/>
    <w:rsid w:val="00E47307"/>
    <w:rsid w:val="00E505E2"/>
    <w:rsid w:val="00E51F21"/>
    <w:rsid w:val="00E561C0"/>
    <w:rsid w:val="00E56494"/>
    <w:rsid w:val="00E56671"/>
    <w:rsid w:val="00E575A5"/>
    <w:rsid w:val="00E636D9"/>
    <w:rsid w:val="00E673CF"/>
    <w:rsid w:val="00E7080A"/>
    <w:rsid w:val="00E750B6"/>
    <w:rsid w:val="00E754DF"/>
    <w:rsid w:val="00E7732A"/>
    <w:rsid w:val="00E8406D"/>
    <w:rsid w:val="00E85A9C"/>
    <w:rsid w:val="00E86863"/>
    <w:rsid w:val="00E911EA"/>
    <w:rsid w:val="00E97126"/>
    <w:rsid w:val="00EA0D1E"/>
    <w:rsid w:val="00EA1E7E"/>
    <w:rsid w:val="00EA494B"/>
    <w:rsid w:val="00EB0768"/>
    <w:rsid w:val="00EB2CFA"/>
    <w:rsid w:val="00EB58E9"/>
    <w:rsid w:val="00EB5D50"/>
    <w:rsid w:val="00EB6611"/>
    <w:rsid w:val="00EB7F65"/>
    <w:rsid w:val="00EC08EC"/>
    <w:rsid w:val="00EC1918"/>
    <w:rsid w:val="00EC1D2E"/>
    <w:rsid w:val="00EC33F8"/>
    <w:rsid w:val="00EC7361"/>
    <w:rsid w:val="00ED097F"/>
    <w:rsid w:val="00ED0C78"/>
    <w:rsid w:val="00ED3500"/>
    <w:rsid w:val="00ED6FE0"/>
    <w:rsid w:val="00ED7650"/>
    <w:rsid w:val="00EE0649"/>
    <w:rsid w:val="00EE4B8F"/>
    <w:rsid w:val="00EE5D99"/>
    <w:rsid w:val="00EE62F3"/>
    <w:rsid w:val="00EF248B"/>
    <w:rsid w:val="00EF2A15"/>
    <w:rsid w:val="00EF56CB"/>
    <w:rsid w:val="00F00DCA"/>
    <w:rsid w:val="00F02086"/>
    <w:rsid w:val="00F06CD2"/>
    <w:rsid w:val="00F11558"/>
    <w:rsid w:val="00F14634"/>
    <w:rsid w:val="00F153E4"/>
    <w:rsid w:val="00F159BB"/>
    <w:rsid w:val="00F227E5"/>
    <w:rsid w:val="00F24AA7"/>
    <w:rsid w:val="00F27B3A"/>
    <w:rsid w:val="00F32856"/>
    <w:rsid w:val="00F34146"/>
    <w:rsid w:val="00F343CC"/>
    <w:rsid w:val="00F448FE"/>
    <w:rsid w:val="00F479F5"/>
    <w:rsid w:val="00F5372F"/>
    <w:rsid w:val="00F545E3"/>
    <w:rsid w:val="00F565D5"/>
    <w:rsid w:val="00F568CD"/>
    <w:rsid w:val="00F5787D"/>
    <w:rsid w:val="00F60B3B"/>
    <w:rsid w:val="00F6114A"/>
    <w:rsid w:val="00F62B65"/>
    <w:rsid w:val="00F702AC"/>
    <w:rsid w:val="00F759E8"/>
    <w:rsid w:val="00F75DE1"/>
    <w:rsid w:val="00F75FB3"/>
    <w:rsid w:val="00F765BB"/>
    <w:rsid w:val="00F80C55"/>
    <w:rsid w:val="00F80D39"/>
    <w:rsid w:val="00F8151C"/>
    <w:rsid w:val="00F825A1"/>
    <w:rsid w:val="00F826D6"/>
    <w:rsid w:val="00F847D6"/>
    <w:rsid w:val="00F86143"/>
    <w:rsid w:val="00F8756E"/>
    <w:rsid w:val="00F87C85"/>
    <w:rsid w:val="00F9256E"/>
    <w:rsid w:val="00F9325A"/>
    <w:rsid w:val="00F9416C"/>
    <w:rsid w:val="00F942C6"/>
    <w:rsid w:val="00F96853"/>
    <w:rsid w:val="00F96D16"/>
    <w:rsid w:val="00F96F79"/>
    <w:rsid w:val="00F977EB"/>
    <w:rsid w:val="00F978F8"/>
    <w:rsid w:val="00FA4038"/>
    <w:rsid w:val="00FA4F22"/>
    <w:rsid w:val="00FA5EBC"/>
    <w:rsid w:val="00FA60A7"/>
    <w:rsid w:val="00FA7EAA"/>
    <w:rsid w:val="00FA7F7A"/>
    <w:rsid w:val="00FB0FF7"/>
    <w:rsid w:val="00FB307E"/>
    <w:rsid w:val="00FB38E4"/>
    <w:rsid w:val="00FB487A"/>
    <w:rsid w:val="00FB61F8"/>
    <w:rsid w:val="00FB6C80"/>
    <w:rsid w:val="00FB76E0"/>
    <w:rsid w:val="00FB7812"/>
    <w:rsid w:val="00FC0467"/>
    <w:rsid w:val="00FC33E7"/>
    <w:rsid w:val="00FC466A"/>
    <w:rsid w:val="00FC4B48"/>
    <w:rsid w:val="00FE4BE4"/>
    <w:rsid w:val="00FE6198"/>
    <w:rsid w:val="00FF1563"/>
    <w:rsid w:val="00FF26A1"/>
    <w:rsid w:val="00FF2B95"/>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FB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E505E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CC2F9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semiHidden/>
    <w:unhideWhenUsed/>
    <w:qFormat/>
    <w:rsid w:val="002A481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semiHidden/>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eastAsiaTheme="minorHAnsi"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eastAsia="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eastAsia="en-US"/>
    </w:rPr>
  </w:style>
  <w:style w:type="paragraph" w:customStyle="1" w:styleId="Car21">
    <w:name w:val="Car2"/>
    <w:basedOn w:val="Normal"/>
    <w:rsid w:val="003B1C7E"/>
    <w:pPr>
      <w:spacing w:after="160" w:line="240" w:lineRule="exact"/>
    </w:pPr>
    <w:rPr>
      <w:rFonts w:ascii="Tahoma" w:hAnsi="Tahoma"/>
      <w:sz w:val="20"/>
      <w:szCs w:val="20"/>
      <w:lang w:val="en-US" w:eastAsia="en-US"/>
    </w:rPr>
  </w:style>
  <w:style w:type="paragraph" w:customStyle="1" w:styleId="Car22">
    <w:name w:val="Car2"/>
    <w:basedOn w:val="Normal"/>
    <w:rsid w:val="007849A8"/>
    <w:pPr>
      <w:spacing w:after="160" w:line="240" w:lineRule="exact"/>
    </w:pPr>
    <w:rPr>
      <w:rFonts w:ascii="Tahoma" w:hAnsi="Tahoma"/>
      <w:sz w:val="20"/>
      <w:szCs w:val="20"/>
      <w:lang w:val="en-US" w:eastAsia="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sz w:val="22"/>
      <w:szCs w:val="22"/>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sz w:val="22"/>
      <w:szCs w:val="22"/>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 w:val="22"/>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spacing w:after="200" w:line="276" w:lineRule="auto"/>
    </w:pPr>
    <w:rPr>
      <w:rFonts w:ascii="Cambria" w:eastAsia="MS Gothic" w:hAnsi="Cambria"/>
      <w:i/>
      <w:iCs/>
      <w:color w:val="4F81BD"/>
      <w:spacing w:val="15"/>
      <w:lang w:eastAsia="en-US"/>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spacing w:after="200" w:line="276" w:lineRule="auto"/>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spacing w:after="200"/>
      <w:ind w:left="1134"/>
      <w:jc w:val="both"/>
      <w:textAlignment w:val="baseline"/>
    </w:pPr>
    <w:rPr>
      <w:rFonts w:ascii="Arial" w:hAnsi="Arial"/>
      <w:b/>
      <w:sz w:val="22"/>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font6">
    <w:name w:val="font6"/>
    <w:basedOn w:val="Normal"/>
    <w:rsid w:val="00AE4C23"/>
    <w:pPr>
      <w:spacing w:before="100" w:beforeAutospacing="1" w:after="100" w:afterAutospacing="1"/>
    </w:pPr>
    <w:rPr>
      <w:rFonts w:ascii="Arial" w:hAnsi="Arial" w:cs="Arial"/>
      <w:b/>
      <w:bCs/>
      <w:sz w:val="18"/>
      <w:szCs w:val="18"/>
    </w:rPr>
  </w:style>
  <w:style w:type="paragraph" w:customStyle="1" w:styleId="xl63">
    <w:name w:val="xl63"/>
    <w:basedOn w:val="Normal"/>
    <w:rsid w:val="00AE4C23"/>
    <w:pPr>
      <w:spacing w:before="100" w:beforeAutospacing="1" w:after="100" w:afterAutospacing="1"/>
    </w:pPr>
    <w:rPr>
      <w:sz w:val="16"/>
      <w:szCs w:val="16"/>
    </w:rPr>
  </w:style>
  <w:style w:type="paragraph" w:customStyle="1" w:styleId="xl64">
    <w:name w:val="xl64"/>
    <w:basedOn w:val="Normal"/>
    <w:rsid w:val="00AE4C23"/>
    <w:pPr>
      <w:spacing w:before="100" w:beforeAutospacing="1" w:after="100" w:afterAutospacing="1"/>
    </w:pPr>
    <w:rPr>
      <w:sz w:val="16"/>
      <w:szCs w:val="16"/>
    </w:rPr>
  </w:style>
  <w:style w:type="paragraph" w:customStyle="1" w:styleId="xl104">
    <w:name w:val="xl104"/>
    <w:basedOn w:val="Normal"/>
    <w:rsid w:val="00AE4C23"/>
    <w:pPr>
      <w:pBdr>
        <w:left w:val="single" w:sz="4" w:space="0" w:color="000000"/>
      </w:pBdr>
      <w:spacing w:before="100" w:beforeAutospacing="1" w:after="100" w:afterAutospacing="1"/>
      <w:jc w:val="center"/>
      <w:textAlignment w:val="center"/>
    </w:pPr>
    <w:rPr>
      <w:sz w:val="16"/>
      <w:szCs w:val="16"/>
    </w:rPr>
  </w:style>
  <w:style w:type="paragraph" w:customStyle="1" w:styleId="xl105">
    <w:name w:val="xl105"/>
    <w:basedOn w:val="Normal"/>
    <w:rsid w:val="00AE4C23"/>
    <w:pPr>
      <w:spacing w:before="100" w:beforeAutospacing="1" w:after="100" w:afterAutospacing="1"/>
      <w:jc w:val="center"/>
      <w:textAlignment w:val="center"/>
    </w:pPr>
    <w:rPr>
      <w:sz w:val="16"/>
      <w:szCs w:val="16"/>
    </w:rPr>
  </w:style>
  <w:style w:type="paragraph" w:customStyle="1" w:styleId="xl106">
    <w:name w:val="xl106"/>
    <w:basedOn w:val="Normal"/>
    <w:rsid w:val="00AE4C23"/>
    <w:pPr>
      <w:pBdr>
        <w:right w:val="single" w:sz="4" w:space="0" w:color="000000"/>
      </w:pBdr>
      <w:spacing w:before="100" w:beforeAutospacing="1" w:after="100" w:afterAutospacing="1"/>
      <w:jc w:val="center"/>
      <w:textAlignment w:val="center"/>
    </w:pPr>
    <w:rPr>
      <w:sz w:val="16"/>
      <w:szCs w:val="16"/>
    </w:rPr>
  </w:style>
  <w:style w:type="paragraph" w:customStyle="1" w:styleId="xl107">
    <w:name w:val="xl107"/>
    <w:basedOn w:val="Normal"/>
    <w:rsid w:val="00AE4C23"/>
    <w:pPr>
      <w:pBdr>
        <w:left w:val="single" w:sz="4" w:space="0" w:color="000000"/>
        <w:bottom w:val="single" w:sz="4" w:space="0" w:color="000000"/>
      </w:pBdr>
      <w:spacing w:before="100" w:beforeAutospacing="1" w:after="100" w:afterAutospacing="1"/>
      <w:jc w:val="center"/>
      <w:textAlignment w:val="center"/>
    </w:pPr>
    <w:rPr>
      <w:sz w:val="16"/>
      <w:szCs w:val="16"/>
    </w:rPr>
  </w:style>
  <w:style w:type="paragraph" w:customStyle="1" w:styleId="xl108">
    <w:name w:val="xl108"/>
    <w:basedOn w:val="Normal"/>
    <w:rsid w:val="00AE4C23"/>
    <w:pPr>
      <w:pBdr>
        <w:bottom w:val="single" w:sz="4" w:space="0" w:color="000000"/>
      </w:pBdr>
      <w:spacing w:before="100" w:beforeAutospacing="1" w:after="100" w:afterAutospacing="1"/>
      <w:jc w:val="center"/>
      <w:textAlignment w:val="center"/>
    </w:pPr>
    <w:rPr>
      <w:sz w:val="16"/>
      <w:szCs w:val="16"/>
    </w:rPr>
  </w:style>
  <w:style w:type="paragraph" w:customStyle="1" w:styleId="xl109">
    <w:name w:val="xl109"/>
    <w:basedOn w:val="Normal"/>
    <w:rsid w:val="00AE4C23"/>
    <w:pPr>
      <w:pBdr>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10">
    <w:name w:val="xl110"/>
    <w:basedOn w:val="Normal"/>
    <w:rsid w:val="00AE4C2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6"/>
      <w:szCs w:val="16"/>
    </w:rPr>
  </w:style>
  <w:style w:type="paragraph" w:customStyle="1" w:styleId="xl111">
    <w:name w:val="xl111"/>
    <w:basedOn w:val="Normal"/>
    <w:rsid w:val="00AE4C23"/>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112">
    <w:name w:val="xl112"/>
    <w:basedOn w:val="Normal"/>
    <w:rsid w:val="00AE4C23"/>
    <w:pPr>
      <w:pBdr>
        <w:top w:val="single" w:sz="4" w:space="0" w:color="000000"/>
      </w:pBdr>
      <w:spacing w:before="100" w:beforeAutospacing="1" w:after="100" w:afterAutospacing="1"/>
      <w:textAlignment w:val="top"/>
    </w:pPr>
    <w:rPr>
      <w:b/>
      <w:bCs/>
      <w:sz w:val="16"/>
      <w:szCs w:val="16"/>
    </w:rPr>
  </w:style>
  <w:style w:type="paragraph" w:customStyle="1" w:styleId="xl113">
    <w:name w:val="xl113"/>
    <w:basedOn w:val="Normal"/>
    <w:rsid w:val="00AE4C23"/>
    <w:pPr>
      <w:pBdr>
        <w:top w:val="single" w:sz="4" w:space="0" w:color="000000"/>
        <w:right w:val="single" w:sz="4" w:space="0" w:color="000000"/>
      </w:pBdr>
      <w:spacing w:before="100" w:beforeAutospacing="1" w:after="100" w:afterAutospacing="1"/>
      <w:textAlignment w:val="top"/>
    </w:pPr>
    <w:rPr>
      <w:b/>
      <w:bCs/>
      <w:sz w:val="16"/>
      <w:szCs w:val="16"/>
    </w:rPr>
  </w:style>
  <w:style w:type="paragraph" w:customStyle="1" w:styleId="xl114">
    <w:name w:val="xl114"/>
    <w:basedOn w:val="Normal"/>
    <w:rsid w:val="00AE4C23"/>
    <w:pPr>
      <w:pBdr>
        <w:bottom w:val="single" w:sz="4" w:space="0" w:color="000000"/>
      </w:pBdr>
      <w:spacing w:before="100" w:beforeAutospacing="1" w:after="100" w:afterAutospacing="1"/>
      <w:textAlignment w:val="top"/>
    </w:pPr>
    <w:rPr>
      <w:b/>
      <w:bCs/>
      <w:sz w:val="16"/>
      <w:szCs w:val="16"/>
    </w:rPr>
  </w:style>
  <w:style w:type="paragraph" w:customStyle="1" w:styleId="xl115">
    <w:name w:val="xl115"/>
    <w:basedOn w:val="Normal"/>
    <w:rsid w:val="00AE4C23"/>
    <w:pPr>
      <w:pBdr>
        <w:bottom w:val="single" w:sz="4" w:space="0" w:color="000000"/>
        <w:right w:val="single" w:sz="4" w:space="0" w:color="000000"/>
      </w:pBdr>
      <w:spacing w:before="100" w:beforeAutospacing="1" w:after="100" w:afterAutospacing="1"/>
      <w:textAlignment w:val="top"/>
    </w:pPr>
    <w:rPr>
      <w:b/>
      <w:bCs/>
      <w:sz w:val="16"/>
      <w:szCs w:val="16"/>
    </w:rPr>
  </w:style>
  <w:style w:type="paragraph" w:customStyle="1" w:styleId="xl116">
    <w:name w:val="xl116"/>
    <w:basedOn w:val="Normal"/>
    <w:rsid w:val="00AE4C23"/>
    <w:pPr>
      <w:spacing w:before="100" w:beforeAutospacing="1" w:after="100" w:afterAutospacing="1"/>
      <w:jc w:val="center"/>
    </w:pPr>
    <w:rPr>
      <w:b/>
      <w:bCs/>
    </w:rPr>
  </w:style>
  <w:style w:type="paragraph" w:customStyle="1" w:styleId="xl117">
    <w:name w:val="xl117"/>
    <w:basedOn w:val="Normal"/>
    <w:rsid w:val="00AE4C23"/>
    <w:pPr>
      <w:pBdr>
        <w:bottom w:val="single" w:sz="4" w:space="0" w:color="000000"/>
      </w:pBdr>
      <w:spacing w:before="100" w:beforeAutospacing="1" w:after="100" w:afterAutospacing="1"/>
      <w:jc w:val="center"/>
    </w:pPr>
    <w:rPr>
      <w:sz w:val="16"/>
      <w:szCs w:val="16"/>
    </w:rPr>
  </w:style>
  <w:style w:type="paragraph" w:customStyle="1" w:styleId="xl118">
    <w:name w:val="xl118"/>
    <w:basedOn w:val="Normal"/>
    <w:rsid w:val="00AE4C23"/>
    <w:pPr>
      <w:pBdr>
        <w:top w:val="single" w:sz="4" w:space="0" w:color="000000"/>
        <w:left w:val="single" w:sz="4" w:space="0" w:color="000000"/>
      </w:pBdr>
      <w:spacing w:before="100" w:beforeAutospacing="1" w:after="100" w:afterAutospacing="1"/>
      <w:jc w:val="center"/>
    </w:pPr>
    <w:rPr>
      <w:sz w:val="16"/>
      <w:szCs w:val="16"/>
    </w:rPr>
  </w:style>
  <w:style w:type="paragraph" w:customStyle="1" w:styleId="xl119">
    <w:name w:val="xl119"/>
    <w:basedOn w:val="Normal"/>
    <w:rsid w:val="00AE4C23"/>
    <w:pPr>
      <w:pBdr>
        <w:top w:val="single" w:sz="4" w:space="0" w:color="000000"/>
      </w:pBdr>
      <w:spacing w:before="100" w:beforeAutospacing="1" w:after="100" w:afterAutospacing="1"/>
      <w:jc w:val="center"/>
    </w:pPr>
    <w:rPr>
      <w:sz w:val="16"/>
      <w:szCs w:val="16"/>
    </w:rPr>
  </w:style>
  <w:style w:type="paragraph" w:customStyle="1" w:styleId="xl120">
    <w:name w:val="xl120"/>
    <w:basedOn w:val="Normal"/>
    <w:rsid w:val="00AE4C23"/>
    <w:pPr>
      <w:pBdr>
        <w:top w:val="single" w:sz="4" w:space="0" w:color="000000"/>
        <w:right w:val="single" w:sz="4" w:space="0" w:color="000000"/>
      </w:pBdr>
      <w:spacing w:before="100" w:beforeAutospacing="1" w:after="100" w:afterAutospacing="1"/>
      <w:jc w:val="center"/>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FB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E505E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CC2F9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semiHidden/>
    <w:unhideWhenUsed/>
    <w:qFormat/>
    <w:rsid w:val="002A481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semiHidden/>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eastAsiaTheme="minorHAnsi"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eastAsia="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eastAsia="en-US"/>
    </w:rPr>
  </w:style>
  <w:style w:type="paragraph" w:customStyle="1" w:styleId="Car21">
    <w:name w:val="Car2"/>
    <w:basedOn w:val="Normal"/>
    <w:rsid w:val="003B1C7E"/>
    <w:pPr>
      <w:spacing w:after="160" w:line="240" w:lineRule="exact"/>
    </w:pPr>
    <w:rPr>
      <w:rFonts w:ascii="Tahoma" w:hAnsi="Tahoma"/>
      <w:sz w:val="20"/>
      <w:szCs w:val="20"/>
      <w:lang w:val="en-US" w:eastAsia="en-US"/>
    </w:rPr>
  </w:style>
  <w:style w:type="paragraph" w:customStyle="1" w:styleId="Car22">
    <w:name w:val="Car2"/>
    <w:basedOn w:val="Normal"/>
    <w:rsid w:val="007849A8"/>
    <w:pPr>
      <w:spacing w:after="160" w:line="240" w:lineRule="exact"/>
    </w:pPr>
    <w:rPr>
      <w:rFonts w:ascii="Tahoma" w:hAnsi="Tahoma"/>
      <w:sz w:val="20"/>
      <w:szCs w:val="20"/>
      <w:lang w:val="en-US" w:eastAsia="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sz w:val="22"/>
      <w:szCs w:val="22"/>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sz w:val="22"/>
      <w:szCs w:val="22"/>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 w:val="22"/>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spacing w:after="200" w:line="276" w:lineRule="auto"/>
    </w:pPr>
    <w:rPr>
      <w:rFonts w:ascii="Cambria" w:eastAsia="MS Gothic" w:hAnsi="Cambria"/>
      <w:i/>
      <w:iCs/>
      <w:color w:val="4F81BD"/>
      <w:spacing w:val="15"/>
      <w:lang w:eastAsia="en-US"/>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spacing w:after="200" w:line="276" w:lineRule="auto"/>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spacing w:after="200"/>
      <w:ind w:left="1134"/>
      <w:jc w:val="both"/>
      <w:textAlignment w:val="baseline"/>
    </w:pPr>
    <w:rPr>
      <w:rFonts w:ascii="Arial" w:hAnsi="Arial"/>
      <w:b/>
      <w:sz w:val="22"/>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font6">
    <w:name w:val="font6"/>
    <w:basedOn w:val="Normal"/>
    <w:rsid w:val="00AE4C23"/>
    <w:pPr>
      <w:spacing w:before="100" w:beforeAutospacing="1" w:after="100" w:afterAutospacing="1"/>
    </w:pPr>
    <w:rPr>
      <w:rFonts w:ascii="Arial" w:hAnsi="Arial" w:cs="Arial"/>
      <w:b/>
      <w:bCs/>
      <w:sz w:val="18"/>
      <w:szCs w:val="18"/>
    </w:rPr>
  </w:style>
  <w:style w:type="paragraph" w:customStyle="1" w:styleId="xl63">
    <w:name w:val="xl63"/>
    <w:basedOn w:val="Normal"/>
    <w:rsid w:val="00AE4C23"/>
    <w:pPr>
      <w:spacing w:before="100" w:beforeAutospacing="1" w:after="100" w:afterAutospacing="1"/>
    </w:pPr>
    <w:rPr>
      <w:sz w:val="16"/>
      <w:szCs w:val="16"/>
    </w:rPr>
  </w:style>
  <w:style w:type="paragraph" w:customStyle="1" w:styleId="xl64">
    <w:name w:val="xl64"/>
    <w:basedOn w:val="Normal"/>
    <w:rsid w:val="00AE4C23"/>
    <w:pPr>
      <w:spacing w:before="100" w:beforeAutospacing="1" w:after="100" w:afterAutospacing="1"/>
    </w:pPr>
    <w:rPr>
      <w:sz w:val="16"/>
      <w:szCs w:val="16"/>
    </w:rPr>
  </w:style>
  <w:style w:type="paragraph" w:customStyle="1" w:styleId="xl104">
    <w:name w:val="xl104"/>
    <w:basedOn w:val="Normal"/>
    <w:rsid w:val="00AE4C23"/>
    <w:pPr>
      <w:pBdr>
        <w:left w:val="single" w:sz="4" w:space="0" w:color="000000"/>
      </w:pBdr>
      <w:spacing w:before="100" w:beforeAutospacing="1" w:after="100" w:afterAutospacing="1"/>
      <w:jc w:val="center"/>
      <w:textAlignment w:val="center"/>
    </w:pPr>
    <w:rPr>
      <w:sz w:val="16"/>
      <w:szCs w:val="16"/>
    </w:rPr>
  </w:style>
  <w:style w:type="paragraph" w:customStyle="1" w:styleId="xl105">
    <w:name w:val="xl105"/>
    <w:basedOn w:val="Normal"/>
    <w:rsid w:val="00AE4C23"/>
    <w:pPr>
      <w:spacing w:before="100" w:beforeAutospacing="1" w:after="100" w:afterAutospacing="1"/>
      <w:jc w:val="center"/>
      <w:textAlignment w:val="center"/>
    </w:pPr>
    <w:rPr>
      <w:sz w:val="16"/>
      <w:szCs w:val="16"/>
    </w:rPr>
  </w:style>
  <w:style w:type="paragraph" w:customStyle="1" w:styleId="xl106">
    <w:name w:val="xl106"/>
    <w:basedOn w:val="Normal"/>
    <w:rsid w:val="00AE4C23"/>
    <w:pPr>
      <w:pBdr>
        <w:right w:val="single" w:sz="4" w:space="0" w:color="000000"/>
      </w:pBdr>
      <w:spacing w:before="100" w:beforeAutospacing="1" w:after="100" w:afterAutospacing="1"/>
      <w:jc w:val="center"/>
      <w:textAlignment w:val="center"/>
    </w:pPr>
    <w:rPr>
      <w:sz w:val="16"/>
      <w:szCs w:val="16"/>
    </w:rPr>
  </w:style>
  <w:style w:type="paragraph" w:customStyle="1" w:styleId="xl107">
    <w:name w:val="xl107"/>
    <w:basedOn w:val="Normal"/>
    <w:rsid w:val="00AE4C23"/>
    <w:pPr>
      <w:pBdr>
        <w:left w:val="single" w:sz="4" w:space="0" w:color="000000"/>
        <w:bottom w:val="single" w:sz="4" w:space="0" w:color="000000"/>
      </w:pBdr>
      <w:spacing w:before="100" w:beforeAutospacing="1" w:after="100" w:afterAutospacing="1"/>
      <w:jc w:val="center"/>
      <w:textAlignment w:val="center"/>
    </w:pPr>
    <w:rPr>
      <w:sz w:val="16"/>
      <w:szCs w:val="16"/>
    </w:rPr>
  </w:style>
  <w:style w:type="paragraph" w:customStyle="1" w:styleId="xl108">
    <w:name w:val="xl108"/>
    <w:basedOn w:val="Normal"/>
    <w:rsid w:val="00AE4C23"/>
    <w:pPr>
      <w:pBdr>
        <w:bottom w:val="single" w:sz="4" w:space="0" w:color="000000"/>
      </w:pBdr>
      <w:spacing w:before="100" w:beforeAutospacing="1" w:after="100" w:afterAutospacing="1"/>
      <w:jc w:val="center"/>
      <w:textAlignment w:val="center"/>
    </w:pPr>
    <w:rPr>
      <w:sz w:val="16"/>
      <w:szCs w:val="16"/>
    </w:rPr>
  </w:style>
  <w:style w:type="paragraph" w:customStyle="1" w:styleId="xl109">
    <w:name w:val="xl109"/>
    <w:basedOn w:val="Normal"/>
    <w:rsid w:val="00AE4C23"/>
    <w:pPr>
      <w:pBdr>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10">
    <w:name w:val="xl110"/>
    <w:basedOn w:val="Normal"/>
    <w:rsid w:val="00AE4C2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6"/>
      <w:szCs w:val="16"/>
    </w:rPr>
  </w:style>
  <w:style w:type="paragraph" w:customStyle="1" w:styleId="xl111">
    <w:name w:val="xl111"/>
    <w:basedOn w:val="Normal"/>
    <w:rsid w:val="00AE4C23"/>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112">
    <w:name w:val="xl112"/>
    <w:basedOn w:val="Normal"/>
    <w:rsid w:val="00AE4C23"/>
    <w:pPr>
      <w:pBdr>
        <w:top w:val="single" w:sz="4" w:space="0" w:color="000000"/>
      </w:pBdr>
      <w:spacing w:before="100" w:beforeAutospacing="1" w:after="100" w:afterAutospacing="1"/>
      <w:textAlignment w:val="top"/>
    </w:pPr>
    <w:rPr>
      <w:b/>
      <w:bCs/>
      <w:sz w:val="16"/>
      <w:szCs w:val="16"/>
    </w:rPr>
  </w:style>
  <w:style w:type="paragraph" w:customStyle="1" w:styleId="xl113">
    <w:name w:val="xl113"/>
    <w:basedOn w:val="Normal"/>
    <w:rsid w:val="00AE4C23"/>
    <w:pPr>
      <w:pBdr>
        <w:top w:val="single" w:sz="4" w:space="0" w:color="000000"/>
        <w:right w:val="single" w:sz="4" w:space="0" w:color="000000"/>
      </w:pBdr>
      <w:spacing w:before="100" w:beforeAutospacing="1" w:after="100" w:afterAutospacing="1"/>
      <w:textAlignment w:val="top"/>
    </w:pPr>
    <w:rPr>
      <w:b/>
      <w:bCs/>
      <w:sz w:val="16"/>
      <w:szCs w:val="16"/>
    </w:rPr>
  </w:style>
  <w:style w:type="paragraph" w:customStyle="1" w:styleId="xl114">
    <w:name w:val="xl114"/>
    <w:basedOn w:val="Normal"/>
    <w:rsid w:val="00AE4C23"/>
    <w:pPr>
      <w:pBdr>
        <w:bottom w:val="single" w:sz="4" w:space="0" w:color="000000"/>
      </w:pBdr>
      <w:spacing w:before="100" w:beforeAutospacing="1" w:after="100" w:afterAutospacing="1"/>
      <w:textAlignment w:val="top"/>
    </w:pPr>
    <w:rPr>
      <w:b/>
      <w:bCs/>
      <w:sz w:val="16"/>
      <w:szCs w:val="16"/>
    </w:rPr>
  </w:style>
  <w:style w:type="paragraph" w:customStyle="1" w:styleId="xl115">
    <w:name w:val="xl115"/>
    <w:basedOn w:val="Normal"/>
    <w:rsid w:val="00AE4C23"/>
    <w:pPr>
      <w:pBdr>
        <w:bottom w:val="single" w:sz="4" w:space="0" w:color="000000"/>
        <w:right w:val="single" w:sz="4" w:space="0" w:color="000000"/>
      </w:pBdr>
      <w:spacing w:before="100" w:beforeAutospacing="1" w:after="100" w:afterAutospacing="1"/>
      <w:textAlignment w:val="top"/>
    </w:pPr>
    <w:rPr>
      <w:b/>
      <w:bCs/>
      <w:sz w:val="16"/>
      <w:szCs w:val="16"/>
    </w:rPr>
  </w:style>
  <w:style w:type="paragraph" w:customStyle="1" w:styleId="xl116">
    <w:name w:val="xl116"/>
    <w:basedOn w:val="Normal"/>
    <w:rsid w:val="00AE4C23"/>
    <w:pPr>
      <w:spacing w:before="100" w:beforeAutospacing="1" w:after="100" w:afterAutospacing="1"/>
      <w:jc w:val="center"/>
    </w:pPr>
    <w:rPr>
      <w:b/>
      <w:bCs/>
    </w:rPr>
  </w:style>
  <w:style w:type="paragraph" w:customStyle="1" w:styleId="xl117">
    <w:name w:val="xl117"/>
    <w:basedOn w:val="Normal"/>
    <w:rsid w:val="00AE4C23"/>
    <w:pPr>
      <w:pBdr>
        <w:bottom w:val="single" w:sz="4" w:space="0" w:color="000000"/>
      </w:pBdr>
      <w:spacing w:before="100" w:beforeAutospacing="1" w:after="100" w:afterAutospacing="1"/>
      <w:jc w:val="center"/>
    </w:pPr>
    <w:rPr>
      <w:sz w:val="16"/>
      <w:szCs w:val="16"/>
    </w:rPr>
  </w:style>
  <w:style w:type="paragraph" w:customStyle="1" w:styleId="xl118">
    <w:name w:val="xl118"/>
    <w:basedOn w:val="Normal"/>
    <w:rsid w:val="00AE4C23"/>
    <w:pPr>
      <w:pBdr>
        <w:top w:val="single" w:sz="4" w:space="0" w:color="000000"/>
        <w:left w:val="single" w:sz="4" w:space="0" w:color="000000"/>
      </w:pBdr>
      <w:spacing w:before="100" w:beforeAutospacing="1" w:after="100" w:afterAutospacing="1"/>
      <w:jc w:val="center"/>
    </w:pPr>
    <w:rPr>
      <w:sz w:val="16"/>
      <w:szCs w:val="16"/>
    </w:rPr>
  </w:style>
  <w:style w:type="paragraph" w:customStyle="1" w:styleId="xl119">
    <w:name w:val="xl119"/>
    <w:basedOn w:val="Normal"/>
    <w:rsid w:val="00AE4C23"/>
    <w:pPr>
      <w:pBdr>
        <w:top w:val="single" w:sz="4" w:space="0" w:color="000000"/>
      </w:pBdr>
      <w:spacing w:before="100" w:beforeAutospacing="1" w:after="100" w:afterAutospacing="1"/>
      <w:jc w:val="center"/>
    </w:pPr>
    <w:rPr>
      <w:sz w:val="16"/>
      <w:szCs w:val="16"/>
    </w:rPr>
  </w:style>
  <w:style w:type="paragraph" w:customStyle="1" w:styleId="xl120">
    <w:name w:val="xl120"/>
    <w:basedOn w:val="Normal"/>
    <w:rsid w:val="00AE4C23"/>
    <w:pPr>
      <w:pBdr>
        <w:top w:val="single" w:sz="4" w:space="0" w:color="000000"/>
        <w:right w:val="single" w:sz="4" w:space="0" w:color="000000"/>
      </w:pBdr>
      <w:spacing w:before="100" w:beforeAutospacing="1" w:after="100" w:afterAutospacing="1"/>
      <w:jc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05780859">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45442254">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198057085">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34560087">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21814437">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32995979">
      <w:bodyDiv w:val="1"/>
      <w:marLeft w:val="0"/>
      <w:marRight w:val="0"/>
      <w:marTop w:val="0"/>
      <w:marBottom w:val="0"/>
      <w:divBdr>
        <w:top w:val="none" w:sz="0" w:space="0" w:color="auto"/>
        <w:left w:val="none" w:sz="0" w:space="0" w:color="auto"/>
        <w:bottom w:val="none" w:sz="0" w:space="0" w:color="auto"/>
        <w:right w:val="none" w:sz="0" w:space="0" w:color="auto"/>
      </w:divBdr>
    </w:div>
    <w:div w:id="352658584">
      <w:bodyDiv w:val="1"/>
      <w:marLeft w:val="0"/>
      <w:marRight w:val="0"/>
      <w:marTop w:val="0"/>
      <w:marBottom w:val="0"/>
      <w:divBdr>
        <w:top w:val="none" w:sz="0" w:space="0" w:color="auto"/>
        <w:left w:val="none" w:sz="0" w:space="0" w:color="auto"/>
        <w:bottom w:val="none" w:sz="0" w:space="0" w:color="auto"/>
        <w:right w:val="none" w:sz="0" w:space="0" w:color="auto"/>
      </w:divBdr>
    </w:div>
    <w:div w:id="379061943">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84011237">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1262644">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73340077">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86993107">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25650630">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29798516">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40807995">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443708">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2381606">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732536088">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881430122">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1731848">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ig.org.mx" TargetMode="External"/><Relationship Id="rId5" Type="http://schemas.openxmlformats.org/officeDocument/2006/relationships/settings" Target="settings.xml"/><Relationship Id="rId15" Type="http://schemas.openxmlformats.org/officeDocument/2006/relationships/hyperlink" Target="mailto:victor.diaz@imss.gob.mx" TargetMode="External"/><Relationship Id="rId10" Type="http://schemas.openxmlformats.org/officeDocument/2006/relationships/hyperlink" Target="mailto:teodoro.luis@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odrigo.ortiz@imss.gob.mx"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963C4-DC09-4A53-B742-5DE9FA2F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69</Pages>
  <Words>25697</Words>
  <Characters>141335</Characters>
  <Application>Microsoft Office Word</Application>
  <DocSecurity>0</DocSecurity>
  <Lines>1177</Lines>
  <Paragraphs>333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166699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Maria De La Luz Macias De La Huerta</cp:lastModifiedBy>
  <cp:revision>10</cp:revision>
  <cp:lastPrinted>2025-06-19T21:05:00Z</cp:lastPrinted>
  <dcterms:created xsi:type="dcterms:W3CDTF">2025-06-18T17:06:00Z</dcterms:created>
  <dcterms:modified xsi:type="dcterms:W3CDTF">2025-07-02T22:14:00Z</dcterms:modified>
</cp:coreProperties>
</file>