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11FF3F6" w14:textId="77777777" w:rsidR="00A03C73" w:rsidRPr="007D4217" w:rsidRDefault="00A03C73" w:rsidP="00B94F19">
      <w:pPr>
        <w:jc w:val="center"/>
        <w:rPr>
          <w:rFonts w:ascii="Montserrat" w:hAnsi="Montserrat" w:cs="Arial"/>
          <w:b/>
          <w:bCs/>
          <w:sz w:val="10"/>
          <w:szCs w:val="10"/>
        </w:rPr>
      </w:pPr>
    </w:p>
    <w:p w14:paraId="51DF100A" w14:textId="77777777" w:rsidR="002A16D0" w:rsidRPr="002336A4" w:rsidRDefault="002A16D0" w:rsidP="00C36AEC">
      <w:pPr>
        <w:jc w:val="center"/>
        <w:rPr>
          <w:rFonts w:ascii="Montserrat" w:hAnsi="Montserrat" w:cs="Arial"/>
          <w:b/>
          <w:bCs/>
          <w:sz w:val="20"/>
        </w:rPr>
      </w:pPr>
    </w:p>
    <w:p w14:paraId="75772A25" w14:textId="77777777" w:rsidR="00184CC4" w:rsidRPr="00976F3F" w:rsidRDefault="00184CC4" w:rsidP="00976F3F">
      <w:pPr>
        <w:jc w:val="center"/>
        <w:rPr>
          <w:rFonts w:ascii="Geomanist regular" w:hAnsi="Geomanist regular" w:cs="Arial"/>
          <w:b/>
          <w:bCs/>
          <w:sz w:val="20"/>
        </w:rPr>
      </w:pPr>
    </w:p>
    <w:p w14:paraId="7798B776" w14:textId="77777777" w:rsidR="0087768E" w:rsidRPr="00976F3F" w:rsidRDefault="0087768E" w:rsidP="00976F3F">
      <w:pPr>
        <w:jc w:val="center"/>
        <w:rPr>
          <w:rFonts w:ascii="Geomanist regular" w:hAnsi="Geomanist regular" w:cs="Arial"/>
          <w:b/>
          <w:bCs/>
          <w:szCs w:val="24"/>
        </w:rPr>
      </w:pPr>
    </w:p>
    <w:p w14:paraId="43FB1071" w14:textId="77777777" w:rsidR="002E5E98" w:rsidRPr="00976F3F" w:rsidRDefault="002E5E98" w:rsidP="00976F3F">
      <w:pPr>
        <w:jc w:val="center"/>
        <w:rPr>
          <w:rFonts w:ascii="Geomanist regular" w:hAnsi="Geomanist regular" w:cs="Arial"/>
          <w:b/>
          <w:bCs/>
          <w:sz w:val="36"/>
          <w:szCs w:val="24"/>
        </w:rPr>
      </w:pPr>
      <w:r w:rsidRPr="00976F3F">
        <w:rPr>
          <w:rFonts w:ascii="Geomanist regular" w:hAnsi="Geomanist regular" w:cs="Arial"/>
          <w:b/>
          <w:bCs/>
          <w:sz w:val="36"/>
          <w:szCs w:val="24"/>
        </w:rPr>
        <w:t>INSTITUTO MEXICANO DEL SEGURO SOCIAL</w:t>
      </w:r>
    </w:p>
    <w:p w14:paraId="11B2A1A9" w14:textId="77777777" w:rsidR="002E5E98" w:rsidRPr="00976F3F" w:rsidRDefault="002E5E98" w:rsidP="00976F3F">
      <w:pPr>
        <w:jc w:val="center"/>
        <w:rPr>
          <w:rFonts w:ascii="Geomanist regular" w:hAnsi="Geomanist regular" w:cs="Arial"/>
          <w:b/>
          <w:bCs/>
          <w:sz w:val="36"/>
          <w:szCs w:val="24"/>
        </w:rPr>
      </w:pPr>
      <w:r w:rsidRPr="00976F3F">
        <w:rPr>
          <w:rFonts w:ascii="Geomanist regular" w:hAnsi="Geomanist regular" w:cs="Arial"/>
          <w:b/>
          <w:bCs/>
          <w:sz w:val="36"/>
          <w:szCs w:val="24"/>
        </w:rPr>
        <w:t>(IMSS)</w:t>
      </w:r>
    </w:p>
    <w:p w14:paraId="0CF0855F" w14:textId="77777777" w:rsidR="002E5E98" w:rsidRPr="00976F3F" w:rsidRDefault="002E5E98" w:rsidP="00976F3F">
      <w:pPr>
        <w:jc w:val="center"/>
        <w:rPr>
          <w:rFonts w:ascii="Geomanist regular" w:hAnsi="Geomanist regular" w:cs="Arial"/>
          <w:b/>
          <w:bCs/>
          <w:szCs w:val="24"/>
        </w:rPr>
      </w:pPr>
    </w:p>
    <w:p w14:paraId="0239511A" w14:textId="77777777" w:rsidR="002E5E98" w:rsidRPr="00976F3F" w:rsidRDefault="002E5E98" w:rsidP="00976F3F">
      <w:pPr>
        <w:jc w:val="center"/>
        <w:rPr>
          <w:rFonts w:ascii="Geomanist regular" w:hAnsi="Geomanist regular" w:cs="Arial"/>
          <w:b/>
          <w:bCs/>
          <w:szCs w:val="24"/>
        </w:rPr>
      </w:pPr>
    </w:p>
    <w:p w14:paraId="6BE8FFC6" w14:textId="77777777" w:rsidR="002E5E98" w:rsidRPr="00976F3F" w:rsidRDefault="002E5E98" w:rsidP="00976F3F">
      <w:pPr>
        <w:jc w:val="center"/>
        <w:rPr>
          <w:rFonts w:ascii="Geomanist regular" w:hAnsi="Geomanist regular" w:cs="Arial"/>
          <w:b/>
          <w:bCs/>
          <w:szCs w:val="24"/>
        </w:rPr>
      </w:pPr>
    </w:p>
    <w:p w14:paraId="64A94B03" w14:textId="77777777" w:rsidR="002E5E98" w:rsidRPr="00976F3F" w:rsidRDefault="002E5E98" w:rsidP="00976F3F">
      <w:pPr>
        <w:jc w:val="center"/>
        <w:rPr>
          <w:rFonts w:ascii="Geomanist regular" w:hAnsi="Geomanist regular" w:cs="Arial"/>
          <w:b/>
          <w:bCs/>
          <w:szCs w:val="24"/>
        </w:rPr>
      </w:pPr>
    </w:p>
    <w:p w14:paraId="4DAF9B37" w14:textId="2019A0C0" w:rsidR="002E5E98" w:rsidRPr="00976F3F" w:rsidRDefault="002E5E98" w:rsidP="00976F3F">
      <w:pPr>
        <w:jc w:val="center"/>
        <w:rPr>
          <w:rFonts w:ascii="Geomanist regular" w:hAnsi="Geomanist regular" w:cs="Arial"/>
          <w:b/>
          <w:bCs/>
          <w:sz w:val="28"/>
          <w:szCs w:val="24"/>
          <w:lang w:val="es-MX"/>
        </w:rPr>
      </w:pPr>
      <w:r w:rsidRPr="00976F3F">
        <w:rPr>
          <w:rFonts w:ascii="Geomanist regular" w:hAnsi="Geomanist regular" w:cs="Arial"/>
          <w:b/>
          <w:bCs/>
          <w:sz w:val="28"/>
          <w:szCs w:val="24"/>
          <w:lang w:val="es-MX"/>
        </w:rPr>
        <w:t xml:space="preserve">ÓRGANO DE OPERACIÓN ADMINISTRATIVA DESCONCENTRADA EN OAXACA </w:t>
      </w:r>
    </w:p>
    <w:p w14:paraId="123BEDAC" w14:textId="77777777" w:rsidR="00AF4D4C" w:rsidRPr="00976F3F" w:rsidRDefault="00AF4D4C" w:rsidP="00976F3F">
      <w:pPr>
        <w:jc w:val="center"/>
        <w:rPr>
          <w:rFonts w:ascii="Geomanist regular" w:hAnsi="Geomanist regular" w:cs="Arial"/>
          <w:b/>
          <w:bCs/>
          <w:sz w:val="28"/>
          <w:szCs w:val="24"/>
          <w:lang w:val="es-MX"/>
        </w:rPr>
      </w:pPr>
    </w:p>
    <w:p w14:paraId="64E260C0" w14:textId="77777777" w:rsidR="002E5E98" w:rsidRPr="00976F3F" w:rsidRDefault="002E5E98" w:rsidP="00976F3F">
      <w:pPr>
        <w:jc w:val="center"/>
        <w:rPr>
          <w:rFonts w:ascii="Geomanist regular" w:hAnsi="Geomanist regular" w:cs="Arial"/>
          <w:b/>
          <w:bCs/>
          <w:i/>
          <w:szCs w:val="24"/>
          <w:u w:val="single"/>
        </w:rPr>
      </w:pPr>
      <w:r w:rsidRPr="00976F3F">
        <w:rPr>
          <w:rFonts w:ascii="Geomanist regular" w:hAnsi="Geomanist regular" w:cs="Arial"/>
          <w:b/>
          <w:bCs/>
          <w:szCs w:val="24"/>
        </w:rPr>
        <w:t>COORDINACIÓN DE ABASTECIMIENTO Y EQUIPAMIENTO</w:t>
      </w:r>
    </w:p>
    <w:p w14:paraId="4ED5668F" w14:textId="477DE65B" w:rsidR="00791E14" w:rsidRPr="00976F3F" w:rsidRDefault="00791E14" w:rsidP="00976F3F">
      <w:pPr>
        <w:jc w:val="center"/>
        <w:rPr>
          <w:rFonts w:ascii="Geomanist regular" w:hAnsi="Geomanist regular" w:cs="Arial"/>
          <w:b/>
          <w:bCs/>
          <w:i/>
          <w:szCs w:val="24"/>
          <w:u w:val="single"/>
        </w:rPr>
      </w:pPr>
    </w:p>
    <w:p w14:paraId="6BCC56FC" w14:textId="77777777" w:rsidR="0087768E" w:rsidRPr="00976F3F" w:rsidRDefault="0087768E" w:rsidP="00976F3F">
      <w:pPr>
        <w:jc w:val="center"/>
        <w:rPr>
          <w:rFonts w:ascii="Geomanist regular" w:hAnsi="Geomanist regular" w:cs="Arial"/>
          <w:b/>
          <w:bCs/>
          <w:szCs w:val="24"/>
        </w:rPr>
      </w:pPr>
    </w:p>
    <w:p w14:paraId="1931F5FD" w14:textId="77777777" w:rsidR="0087768E" w:rsidRPr="00976F3F" w:rsidRDefault="0087768E" w:rsidP="00976F3F">
      <w:pPr>
        <w:jc w:val="center"/>
        <w:rPr>
          <w:rFonts w:ascii="Geomanist regular" w:hAnsi="Geomanist regular" w:cs="Arial"/>
          <w:b/>
          <w:bCs/>
          <w:szCs w:val="24"/>
        </w:rPr>
      </w:pPr>
    </w:p>
    <w:p w14:paraId="2CB6A8E1" w14:textId="77777777" w:rsidR="0087768E" w:rsidRPr="00976F3F" w:rsidRDefault="0087768E" w:rsidP="00976F3F">
      <w:pPr>
        <w:jc w:val="center"/>
        <w:rPr>
          <w:rFonts w:ascii="Geomanist regular" w:hAnsi="Geomanist regular" w:cs="Arial"/>
          <w:b/>
          <w:bCs/>
          <w:szCs w:val="24"/>
        </w:rPr>
      </w:pPr>
    </w:p>
    <w:p w14:paraId="76797B87" w14:textId="18B81471" w:rsidR="0087768E" w:rsidRPr="00976F3F" w:rsidRDefault="00FF0287" w:rsidP="00976F3F">
      <w:pPr>
        <w:jc w:val="center"/>
        <w:rPr>
          <w:rFonts w:ascii="Geomanist regular" w:hAnsi="Geomanist regular" w:cs="Arial"/>
          <w:b/>
          <w:sz w:val="28"/>
          <w:szCs w:val="32"/>
        </w:rPr>
      </w:pPr>
      <w:bookmarkStart w:id="0" w:name="_Hlk150781469"/>
      <w:r w:rsidRPr="00976F3F">
        <w:rPr>
          <w:rFonts w:ascii="Geomanist regular" w:hAnsi="Geomanist regular" w:cs="Arial"/>
          <w:b/>
          <w:sz w:val="28"/>
          <w:szCs w:val="32"/>
        </w:rPr>
        <w:t xml:space="preserve">CONVOCATORIA PARA LA </w:t>
      </w:r>
      <w:r w:rsidR="00C769F0" w:rsidRPr="00976F3F">
        <w:rPr>
          <w:rFonts w:ascii="Geomanist regular" w:hAnsi="Geomanist regular" w:cs="Arial"/>
          <w:b/>
          <w:sz w:val="28"/>
          <w:szCs w:val="32"/>
        </w:rPr>
        <w:t xml:space="preserve">LICITACIÓN PÚBLICA NACIONAL </w:t>
      </w:r>
      <w:r w:rsidR="00A05BEE" w:rsidRPr="00976F3F">
        <w:rPr>
          <w:rFonts w:ascii="Geomanist regular" w:hAnsi="Geomanist regular" w:cs="Arial"/>
          <w:b/>
          <w:sz w:val="28"/>
          <w:szCs w:val="32"/>
        </w:rPr>
        <w:t>ELECTRÓNICA</w:t>
      </w:r>
      <w:r w:rsidR="000660F2" w:rsidRPr="00976F3F">
        <w:rPr>
          <w:rFonts w:ascii="Geomanist regular" w:hAnsi="Geomanist regular" w:cs="Arial"/>
          <w:b/>
          <w:sz w:val="28"/>
          <w:szCs w:val="32"/>
        </w:rPr>
        <w:t xml:space="preserve"> </w:t>
      </w:r>
      <w:r w:rsidR="006369D3" w:rsidRPr="006369D3">
        <w:rPr>
          <w:rFonts w:ascii="Geomanist regular" w:hAnsi="Geomanist regular" w:cs="Arial"/>
          <w:b/>
          <w:sz w:val="28"/>
          <w:szCs w:val="32"/>
        </w:rPr>
        <w:t>LA-50-GYR-050GYR013-N-6-2025</w:t>
      </w:r>
      <w:r w:rsidRPr="00976F3F">
        <w:rPr>
          <w:rFonts w:ascii="Geomanist regular" w:hAnsi="Geomanist regular" w:cs="Arial"/>
          <w:b/>
          <w:sz w:val="28"/>
          <w:szCs w:val="32"/>
        </w:rPr>
        <w:t>. PARA LA CONTRATACIÓN DE</w:t>
      </w:r>
      <w:r w:rsidR="00976F3F" w:rsidRPr="00976F3F">
        <w:rPr>
          <w:rFonts w:ascii="Geomanist regular" w:hAnsi="Geomanist regular" w:cs="Arial"/>
          <w:b/>
          <w:sz w:val="28"/>
          <w:szCs w:val="32"/>
        </w:rPr>
        <w:t>L</w:t>
      </w:r>
      <w:r w:rsidRPr="00976F3F">
        <w:rPr>
          <w:rFonts w:ascii="Geomanist regular" w:hAnsi="Geomanist regular" w:cs="Arial"/>
          <w:b/>
          <w:sz w:val="28"/>
          <w:szCs w:val="32"/>
        </w:rPr>
        <w:t xml:space="preserve"> </w:t>
      </w:r>
      <w:r w:rsidR="007D4217" w:rsidRPr="00976F3F">
        <w:rPr>
          <w:rFonts w:ascii="Geomanist regular" w:hAnsi="Geomanist regular" w:cs="Arial"/>
          <w:b/>
          <w:sz w:val="28"/>
          <w:szCs w:val="32"/>
        </w:rPr>
        <w:t xml:space="preserve">SERVICIO DE </w:t>
      </w:r>
      <w:r w:rsidRPr="00976F3F">
        <w:rPr>
          <w:rFonts w:ascii="Geomanist regular" w:hAnsi="Geomanist regular" w:cs="Arial"/>
          <w:b/>
          <w:sz w:val="28"/>
          <w:szCs w:val="32"/>
        </w:rPr>
        <w:t>TRASLADO DE PACIENTES NEONATOS O PEDIÁTRICOS O ADULTOS EN AMBULANCIA DE ALTA TECNOLOGIA EJERCICIO 2025.</w:t>
      </w:r>
    </w:p>
    <w:p w14:paraId="2D84E84C" w14:textId="77777777" w:rsidR="0087768E" w:rsidRPr="00976F3F" w:rsidRDefault="0087768E" w:rsidP="00976F3F">
      <w:pPr>
        <w:jc w:val="center"/>
        <w:rPr>
          <w:rFonts w:ascii="Geomanist regular" w:hAnsi="Geomanist regular" w:cs="Arial"/>
          <w:b/>
          <w:bCs/>
          <w:szCs w:val="24"/>
          <w:lang w:val="es-ES_tradnl"/>
        </w:rPr>
      </w:pPr>
    </w:p>
    <w:p w14:paraId="5ED087FF" w14:textId="77777777" w:rsidR="00B33255" w:rsidRPr="00976F3F" w:rsidRDefault="00B33255" w:rsidP="00976F3F">
      <w:pPr>
        <w:jc w:val="center"/>
        <w:rPr>
          <w:rFonts w:ascii="Geomanist regular" w:hAnsi="Geomanist regular" w:cs="Arial"/>
          <w:b/>
          <w:bCs/>
          <w:szCs w:val="24"/>
        </w:rPr>
      </w:pPr>
    </w:p>
    <w:p w14:paraId="00FE1A0E" w14:textId="47617AC4" w:rsidR="0087768E" w:rsidRPr="00976F3F" w:rsidRDefault="00B33255" w:rsidP="00976F3F">
      <w:pPr>
        <w:jc w:val="center"/>
        <w:rPr>
          <w:rFonts w:ascii="Geomanist regular" w:hAnsi="Geomanist regular" w:cs="Arial"/>
          <w:b/>
          <w:bCs/>
          <w:szCs w:val="24"/>
        </w:rPr>
      </w:pPr>
      <w:r w:rsidRPr="00976F3F">
        <w:rPr>
          <w:rFonts w:ascii="Geomanist regular" w:hAnsi="Geomanist regular" w:cs="Arial"/>
          <w:b/>
          <w:bCs/>
          <w:szCs w:val="24"/>
        </w:rPr>
        <w:t>(</w:t>
      </w:r>
      <w:r w:rsidR="00B17A23" w:rsidRPr="00976F3F">
        <w:rPr>
          <w:rFonts w:ascii="Geomanist regular" w:hAnsi="Geomanist regular" w:cs="Arial"/>
          <w:b/>
          <w:bCs/>
          <w:szCs w:val="24"/>
        </w:rPr>
        <w:t>ELECTRÓNICA</w:t>
      </w:r>
      <w:r w:rsidRPr="00976F3F">
        <w:rPr>
          <w:rFonts w:ascii="Geomanist regular" w:hAnsi="Geomanist regular" w:cs="Arial"/>
          <w:b/>
          <w:bCs/>
          <w:szCs w:val="24"/>
        </w:rPr>
        <w:t>)</w:t>
      </w:r>
    </w:p>
    <w:bookmarkEnd w:id="0"/>
    <w:p w14:paraId="2F3A4B73" w14:textId="77777777" w:rsidR="0087768E" w:rsidRPr="00976F3F" w:rsidRDefault="0087768E" w:rsidP="00976F3F">
      <w:pPr>
        <w:jc w:val="center"/>
        <w:rPr>
          <w:rFonts w:ascii="Geomanist regular" w:hAnsi="Geomanist regular" w:cs="Arial"/>
          <w:b/>
          <w:bCs/>
          <w:szCs w:val="24"/>
        </w:rPr>
      </w:pPr>
    </w:p>
    <w:p w14:paraId="6A6D55BD" w14:textId="77777777" w:rsidR="0087768E" w:rsidRPr="00976F3F" w:rsidRDefault="0087768E" w:rsidP="00976F3F">
      <w:pPr>
        <w:jc w:val="center"/>
        <w:rPr>
          <w:rFonts w:ascii="Geomanist regular" w:hAnsi="Geomanist regular" w:cs="Arial"/>
          <w:b/>
          <w:bCs/>
          <w:szCs w:val="24"/>
        </w:rPr>
      </w:pPr>
    </w:p>
    <w:p w14:paraId="7F7F2CA1" w14:textId="77777777" w:rsidR="0087768E" w:rsidRPr="00976F3F" w:rsidRDefault="0087768E" w:rsidP="00976F3F">
      <w:pPr>
        <w:jc w:val="center"/>
        <w:rPr>
          <w:rFonts w:ascii="Geomanist regular" w:hAnsi="Geomanist regular" w:cs="Arial"/>
          <w:b/>
          <w:bCs/>
          <w:szCs w:val="24"/>
        </w:rPr>
      </w:pPr>
    </w:p>
    <w:p w14:paraId="49308A1E" w14:textId="77777777" w:rsidR="000530AA" w:rsidRPr="00976F3F" w:rsidRDefault="000530AA" w:rsidP="00976F3F">
      <w:pPr>
        <w:jc w:val="center"/>
        <w:rPr>
          <w:rFonts w:ascii="Geomanist regular" w:hAnsi="Geomanist regular" w:cs="Arial"/>
          <w:b/>
          <w:bCs/>
          <w:szCs w:val="24"/>
        </w:rPr>
      </w:pPr>
    </w:p>
    <w:p w14:paraId="662F77D0" w14:textId="77777777" w:rsidR="000530AA" w:rsidRPr="00976F3F" w:rsidRDefault="000530AA" w:rsidP="00976F3F">
      <w:pPr>
        <w:jc w:val="center"/>
        <w:rPr>
          <w:rFonts w:ascii="Geomanist regular" w:hAnsi="Geomanist regular" w:cs="Arial"/>
          <w:b/>
          <w:bCs/>
          <w:sz w:val="20"/>
        </w:rPr>
      </w:pPr>
    </w:p>
    <w:p w14:paraId="16025289" w14:textId="77777777" w:rsidR="0087768E" w:rsidRPr="00976F3F" w:rsidRDefault="0087768E" w:rsidP="00976F3F">
      <w:pPr>
        <w:jc w:val="center"/>
        <w:rPr>
          <w:rFonts w:ascii="Geomanist regular" w:hAnsi="Geomanist regular" w:cs="Arial"/>
          <w:b/>
          <w:bCs/>
          <w:sz w:val="20"/>
        </w:rPr>
      </w:pPr>
    </w:p>
    <w:p w14:paraId="704CF425" w14:textId="77777777" w:rsidR="00B21475" w:rsidRPr="00976F3F" w:rsidRDefault="00B21475" w:rsidP="00976F3F">
      <w:pPr>
        <w:jc w:val="right"/>
        <w:rPr>
          <w:rFonts w:ascii="Geomanist regular" w:hAnsi="Geomanist regular" w:cs="Arial"/>
          <w:b/>
          <w:bCs/>
          <w:sz w:val="32"/>
        </w:rPr>
      </w:pPr>
    </w:p>
    <w:p w14:paraId="533F145E" w14:textId="77777777" w:rsidR="00B21475" w:rsidRPr="00976F3F" w:rsidRDefault="00B21475" w:rsidP="00976F3F">
      <w:pPr>
        <w:jc w:val="right"/>
        <w:rPr>
          <w:rFonts w:ascii="Geomanist regular" w:hAnsi="Geomanist regular" w:cs="Arial"/>
          <w:b/>
          <w:bCs/>
          <w:sz w:val="32"/>
        </w:rPr>
      </w:pPr>
    </w:p>
    <w:p w14:paraId="5A374EAD" w14:textId="6AE73B51" w:rsidR="0087768E" w:rsidRPr="00976F3F" w:rsidRDefault="006369D3" w:rsidP="00976F3F">
      <w:pPr>
        <w:jc w:val="right"/>
        <w:rPr>
          <w:rFonts w:ascii="Geomanist regular" w:hAnsi="Geomanist regular" w:cs="Arial"/>
          <w:b/>
          <w:bCs/>
          <w:sz w:val="32"/>
        </w:rPr>
      </w:pPr>
      <w:r>
        <w:rPr>
          <w:rFonts w:ascii="Geomanist regular" w:hAnsi="Geomanist regular" w:cs="Arial"/>
          <w:b/>
          <w:bCs/>
          <w:sz w:val="32"/>
        </w:rPr>
        <w:t>DICIEMBRE</w:t>
      </w:r>
      <w:r w:rsidR="00F62FA6" w:rsidRPr="00976F3F">
        <w:rPr>
          <w:rFonts w:ascii="Geomanist regular" w:hAnsi="Geomanist regular" w:cs="Arial"/>
          <w:b/>
          <w:bCs/>
          <w:sz w:val="32"/>
        </w:rPr>
        <w:t xml:space="preserve"> </w:t>
      </w:r>
      <w:r w:rsidR="003E3CA7" w:rsidRPr="00976F3F">
        <w:rPr>
          <w:rFonts w:ascii="Geomanist regular" w:hAnsi="Geomanist regular" w:cs="Arial"/>
          <w:b/>
          <w:bCs/>
          <w:sz w:val="32"/>
        </w:rPr>
        <w:t>20</w:t>
      </w:r>
      <w:r w:rsidR="00C769F0" w:rsidRPr="00976F3F">
        <w:rPr>
          <w:rFonts w:ascii="Geomanist regular" w:hAnsi="Geomanist regular" w:cs="Arial"/>
          <w:b/>
          <w:bCs/>
          <w:sz w:val="32"/>
        </w:rPr>
        <w:t>2</w:t>
      </w:r>
      <w:r>
        <w:rPr>
          <w:rFonts w:ascii="Geomanist regular" w:hAnsi="Geomanist regular" w:cs="Arial"/>
          <w:b/>
          <w:bCs/>
          <w:sz w:val="32"/>
        </w:rPr>
        <w:t>4</w:t>
      </w:r>
      <w:r w:rsidR="00976F3F" w:rsidRPr="00976F3F">
        <w:rPr>
          <w:rFonts w:ascii="Geomanist regular" w:hAnsi="Geomanist regular" w:cs="Arial"/>
          <w:b/>
          <w:bCs/>
          <w:sz w:val="32"/>
        </w:rPr>
        <w:t>.</w:t>
      </w:r>
    </w:p>
    <w:p w14:paraId="16D239E9" w14:textId="77777777" w:rsidR="0087768E" w:rsidRPr="00976F3F" w:rsidRDefault="0087768E" w:rsidP="00976F3F">
      <w:pPr>
        <w:jc w:val="center"/>
        <w:rPr>
          <w:rFonts w:ascii="Geomanist regular" w:hAnsi="Geomanist regular" w:cs="Arial"/>
          <w:b/>
          <w:bCs/>
          <w:sz w:val="20"/>
        </w:rPr>
      </w:pPr>
    </w:p>
    <w:p w14:paraId="1A046B2D" w14:textId="77777777" w:rsidR="0087768E" w:rsidRPr="00976F3F" w:rsidRDefault="0087768E" w:rsidP="00976F3F">
      <w:pPr>
        <w:jc w:val="center"/>
        <w:rPr>
          <w:rFonts w:ascii="Geomanist regular" w:hAnsi="Geomanist regular" w:cs="Arial"/>
          <w:b/>
          <w:bCs/>
          <w:sz w:val="20"/>
        </w:rPr>
      </w:pPr>
    </w:p>
    <w:p w14:paraId="519D1618" w14:textId="77777777" w:rsidR="00B21475" w:rsidRPr="00976F3F" w:rsidRDefault="00B21475" w:rsidP="00976F3F">
      <w:pPr>
        <w:jc w:val="both"/>
        <w:rPr>
          <w:rFonts w:ascii="Geomanist regular" w:hAnsi="Geomanist regular" w:cs="Arial"/>
          <w:szCs w:val="24"/>
        </w:rPr>
      </w:pPr>
    </w:p>
    <w:p w14:paraId="126571E9" w14:textId="77777777" w:rsidR="00B21475" w:rsidRPr="00976F3F" w:rsidRDefault="00B21475" w:rsidP="00976F3F">
      <w:pPr>
        <w:jc w:val="both"/>
        <w:rPr>
          <w:rFonts w:ascii="Geomanist regular" w:hAnsi="Geomanist regular" w:cs="Arial"/>
          <w:szCs w:val="24"/>
        </w:rPr>
      </w:pPr>
    </w:p>
    <w:p w14:paraId="73AD42F3" w14:textId="77777777" w:rsidR="00521DFE" w:rsidRPr="00976F3F" w:rsidRDefault="00521DFE" w:rsidP="00976F3F">
      <w:pPr>
        <w:jc w:val="both"/>
        <w:rPr>
          <w:rFonts w:ascii="Geomanist regular" w:hAnsi="Geomanist regular" w:cs="Arial"/>
          <w:szCs w:val="24"/>
        </w:rPr>
      </w:pPr>
    </w:p>
    <w:p w14:paraId="77196443" w14:textId="413B4F5F" w:rsidR="00DC2F88" w:rsidRPr="00976F3F" w:rsidRDefault="00DC2F88" w:rsidP="00976F3F">
      <w:pPr>
        <w:jc w:val="both"/>
        <w:rPr>
          <w:rFonts w:ascii="Geomanist regular" w:hAnsi="Geomanist regular" w:cs="Arial"/>
          <w:szCs w:val="24"/>
        </w:rPr>
      </w:pPr>
      <w:r w:rsidRPr="00976F3F">
        <w:rPr>
          <w:rFonts w:ascii="Geomanist regular" w:hAnsi="Geomanist regular" w:cs="Arial"/>
          <w:szCs w:val="24"/>
        </w:rPr>
        <w:t xml:space="preserve">En observancia al artículo 134, de la Constitución Política de los Estados Unidos Mexicanos, y de conformidad con </w:t>
      </w:r>
      <w:r w:rsidRPr="00976F3F">
        <w:rPr>
          <w:rFonts w:ascii="Geomanist regular" w:hAnsi="Geomanist regular" w:cs="Arial"/>
          <w:bCs/>
          <w:szCs w:val="24"/>
        </w:rPr>
        <w:t>los artículos 25, 26 frac</w:t>
      </w:r>
      <w:r w:rsidR="00F62FA6" w:rsidRPr="00976F3F">
        <w:rPr>
          <w:rFonts w:ascii="Geomanist regular" w:hAnsi="Geomanist regular" w:cs="Arial"/>
          <w:bCs/>
          <w:szCs w:val="24"/>
        </w:rPr>
        <w:t>ción I, 26 Bis</w:t>
      </w:r>
      <w:r w:rsidR="004552EC" w:rsidRPr="00976F3F">
        <w:rPr>
          <w:rFonts w:ascii="Geomanist regular" w:hAnsi="Geomanist regular" w:cs="Arial"/>
          <w:bCs/>
          <w:szCs w:val="24"/>
        </w:rPr>
        <w:t xml:space="preserve"> fracción </w:t>
      </w:r>
      <w:r w:rsidR="007D1A8A" w:rsidRPr="00976F3F">
        <w:rPr>
          <w:rFonts w:ascii="Geomanist regular" w:hAnsi="Geomanist regular" w:cs="Arial"/>
          <w:bCs/>
          <w:szCs w:val="24"/>
        </w:rPr>
        <w:t>I</w:t>
      </w:r>
      <w:r w:rsidR="004552EC" w:rsidRPr="00976F3F">
        <w:rPr>
          <w:rFonts w:ascii="Geomanist regular" w:hAnsi="Geomanist regular" w:cs="Arial"/>
          <w:bCs/>
          <w:szCs w:val="24"/>
        </w:rPr>
        <w:t>II, 28</w:t>
      </w:r>
      <w:r w:rsidRPr="00976F3F">
        <w:rPr>
          <w:rFonts w:ascii="Geomanist regular" w:hAnsi="Geomanist regular" w:cs="Arial"/>
          <w:bCs/>
          <w:szCs w:val="24"/>
        </w:rPr>
        <w:t xml:space="preserve"> fracción I, 29, 30, 32, 33, 33 Bis, 34, 35, 36, 36Bis y 47 de </w:t>
      </w:r>
      <w:r w:rsidRPr="00976F3F">
        <w:rPr>
          <w:rFonts w:ascii="Geomanist regular" w:hAnsi="Geomanist regular" w:cs="Arial"/>
          <w:szCs w:val="24"/>
        </w:rPr>
        <w:t xml:space="preserve">la Ley de Adquisiciones, Arrendamientos y Servicios del Sector Público (LAASSP), 39, 42, 46 y 48  de </w:t>
      </w:r>
      <w:r w:rsidRPr="00976F3F">
        <w:rPr>
          <w:rFonts w:ascii="Geomanist regular" w:hAnsi="Geomanist regular" w:cs="Arial"/>
          <w:bCs/>
          <w:szCs w:val="24"/>
        </w:rPr>
        <w:t xml:space="preserve">su Reglamento, las Políticas, Bases y Lineamientos en materia de Adquisiciones, Arrendamientos y Prestación de Servicios y demás disposiciones aplicables en la materia, </w:t>
      </w:r>
      <w:r w:rsidRPr="00976F3F">
        <w:rPr>
          <w:rFonts w:ascii="Geomanist regular" w:hAnsi="Geomanist regular" w:cs="Arial"/>
          <w:szCs w:val="24"/>
        </w:rPr>
        <w:t xml:space="preserve">se convoca a los interesados en participar en el procedimiento de </w:t>
      </w:r>
      <w:r w:rsidR="004552EC" w:rsidRPr="00976F3F">
        <w:rPr>
          <w:rFonts w:ascii="Geomanist regular" w:hAnsi="Geomanist regular" w:cs="Arial"/>
          <w:szCs w:val="24"/>
        </w:rPr>
        <w:t>contratación</w:t>
      </w:r>
      <w:r w:rsidRPr="00976F3F">
        <w:rPr>
          <w:rFonts w:ascii="Geomanist regular" w:hAnsi="Geomanist regular" w:cs="Arial"/>
          <w:szCs w:val="24"/>
        </w:rPr>
        <w:t xml:space="preserve"> de</w:t>
      </w:r>
      <w:r w:rsidR="004552EC" w:rsidRPr="00976F3F">
        <w:rPr>
          <w:rFonts w:ascii="Geomanist regular" w:hAnsi="Geomanist regular" w:cs="Arial"/>
          <w:szCs w:val="24"/>
        </w:rPr>
        <w:t>l</w:t>
      </w:r>
      <w:r w:rsidRPr="00976F3F">
        <w:rPr>
          <w:rFonts w:ascii="Geomanist regular" w:hAnsi="Geomanist regular" w:cs="Arial"/>
          <w:szCs w:val="24"/>
        </w:rPr>
        <w:t xml:space="preserve">: </w:t>
      </w:r>
    </w:p>
    <w:p w14:paraId="2428581A" w14:textId="77777777" w:rsidR="00DC2F88" w:rsidRPr="00976F3F" w:rsidRDefault="00DC2F88" w:rsidP="00976F3F">
      <w:pPr>
        <w:jc w:val="both"/>
        <w:rPr>
          <w:rFonts w:ascii="Geomanist regular" w:hAnsi="Geomanist regular" w:cs="Arial"/>
          <w:b/>
          <w:bCs/>
        </w:rPr>
      </w:pPr>
    </w:p>
    <w:p w14:paraId="580824C4" w14:textId="77777777" w:rsidR="00362B85" w:rsidRPr="00976F3F" w:rsidRDefault="00362B85" w:rsidP="00976F3F">
      <w:pPr>
        <w:jc w:val="both"/>
        <w:rPr>
          <w:rFonts w:ascii="Geomanist regular" w:hAnsi="Geomanist regular" w:cs="Arial"/>
          <w:b/>
          <w:bCs/>
        </w:rPr>
      </w:pPr>
    </w:p>
    <w:p w14:paraId="45B388B3" w14:textId="77777777" w:rsidR="000660F2" w:rsidRPr="00976F3F" w:rsidRDefault="000660F2" w:rsidP="00976F3F">
      <w:pPr>
        <w:jc w:val="both"/>
        <w:rPr>
          <w:rFonts w:ascii="Geomanist regular" w:hAnsi="Geomanist regular" w:cs="Arial"/>
          <w:b/>
          <w:bCs/>
        </w:rPr>
      </w:pPr>
    </w:p>
    <w:p w14:paraId="33D12B7C" w14:textId="77777777" w:rsidR="00521DFE" w:rsidRPr="00976F3F" w:rsidRDefault="00521DFE" w:rsidP="00976F3F">
      <w:pPr>
        <w:jc w:val="both"/>
        <w:rPr>
          <w:rFonts w:ascii="Geomanist regular" w:hAnsi="Geomanist regular" w:cs="Arial"/>
          <w:b/>
          <w:bCs/>
        </w:rPr>
      </w:pPr>
    </w:p>
    <w:p w14:paraId="0EC92C13" w14:textId="3559A4D3" w:rsidR="009E55A2" w:rsidRPr="00976F3F" w:rsidRDefault="007D4217" w:rsidP="00976F3F">
      <w:pPr>
        <w:jc w:val="center"/>
        <w:rPr>
          <w:rFonts w:ascii="Geomanist regular" w:hAnsi="Geomanist regular" w:cs="Arial"/>
          <w:b/>
          <w:bCs/>
          <w:sz w:val="32"/>
          <w:szCs w:val="32"/>
          <w:lang w:val="es-ES_tradnl"/>
        </w:rPr>
      </w:pPr>
      <w:r w:rsidRPr="00976F3F">
        <w:rPr>
          <w:rFonts w:ascii="Geomanist regular" w:hAnsi="Geomanist regular" w:cs="Arial"/>
          <w:b/>
          <w:bCs/>
          <w:sz w:val="32"/>
          <w:szCs w:val="32"/>
          <w:lang w:val="es-ES_tradnl"/>
        </w:rPr>
        <w:t xml:space="preserve">SERVICIO </w:t>
      </w:r>
      <w:r w:rsidR="00976F3F" w:rsidRPr="00976F3F">
        <w:rPr>
          <w:rFonts w:ascii="Geomanist regular" w:hAnsi="Geomanist regular" w:cs="Arial"/>
          <w:b/>
          <w:bCs/>
          <w:sz w:val="32"/>
          <w:szCs w:val="32"/>
          <w:lang w:val="es-ES_tradnl"/>
        </w:rPr>
        <w:t>DE TRASLADO DE PACIENTES NEONATOS O PEDIÁTRICOS O ADULTOS EN AMBULANCIA DE ALTA TECNOLOGIA EJERCICIO 2025.</w:t>
      </w:r>
    </w:p>
    <w:p w14:paraId="684E6ECC" w14:textId="77777777" w:rsidR="00C769F0" w:rsidRPr="00976F3F" w:rsidRDefault="00C769F0" w:rsidP="00976F3F">
      <w:pPr>
        <w:jc w:val="center"/>
        <w:rPr>
          <w:rFonts w:ascii="Geomanist regular" w:hAnsi="Geomanist regular" w:cs="Arial"/>
          <w:b/>
          <w:bCs/>
          <w:sz w:val="40"/>
          <w:szCs w:val="40"/>
          <w:lang w:val="es-MX"/>
        </w:rPr>
      </w:pPr>
    </w:p>
    <w:p w14:paraId="4E694D7F" w14:textId="77777777" w:rsidR="00C769F0" w:rsidRPr="00976F3F" w:rsidRDefault="00C769F0" w:rsidP="00976F3F">
      <w:pPr>
        <w:jc w:val="center"/>
        <w:rPr>
          <w:rFonts w:ascii="Geomanist regular" w:hAnsi="Geomanist regular" w:cs="Arial"/>
          <w:sz w:val="20"/>
          <w:szCs w:val="24"/>
        </w:rPr>
      </w:pPr>
    </w:p>
    <w:p w14:paraId="33074DC6" w14:textId="77777777" w:rsidR="009E55A2" w:rsidRPr="00976F3F" w:rsidRDefault="009E55A2" w:rsidP="00976F3F">
      <w:pPr>
        <w:jc w:val="both"/>
        <w:rPr>
          <w:rFonts w:ascii="Geomanist regular" w:hAnsi="Geomanist regular" w:cs="Arial"/>
          <w:szCs w:val="24"/>
        </w:rPr>
      </w:pPr>
    </w:p>
    <w:p w14:paraId="38CED6EE" w14:textId="77777777" w:rsidR="00C769F0" w:rsidRPr="00976F3F" w:rsidRDefault="00C769F0" w:rsidP="00976F3F">
      <w:pPr>
        <w:jc w:val="both"/>
        <w:rPr>
          <w:rFonts w:ascii="Geomanist regular" w:hAnsi="Geomanist regular" w:cs="Arial"/>
          <w:szCs w:val="24"/>
        </w:rPr>
      </w:pPr>
    </w:p>
    <w:p w14:paraId="5239E971" w14:textId="56AC8215" w:rsidR="00A03C73" w:rsidRPr="00976F3F" w:rsidRDefault="00DF56C5" w:rsidP="00976F3F">
      <w:pPr>
        <w:jc w:val="both"/>
        <w:rPr>
          <w:rFonts w:ascii="Geomanist regular" w:hAnsi="Geomanist regular" w:cs="Arial"/>
          <w:sz w:val="22"/>
          <w:szCs w:val="22"/>
        </w:rPr>
      </w:pPr>
      <w:r w:rsidRPr="00976F3F">
        <w:rPr>
          <w:rFonts w:ascii="Geomanist regular" w:hAnsi="Geomanist regular" w:cs="Arial"/>
          <w:szCs w:val="24"/>
        </w:rPr>
        <w:t>De conformidad con las</w:t>
      </w:r>
      <w:r w:rsidR="00A03C73" w:rsidRPr="00976F3F">
        <w:rPr>
          <w:rFonts w:ascii="Geomanist regular" w:hAnsi="Geomanist regular" w:cs="Arial"/>
          <w:szCs w:val="24"/>
        </w:rPr>
        <w:t xml:space="preserve"> siguiente</w:t>
      </w:r>
      <w:r w:rsidRPr="00976F3F">
        <w:rPr>
          <w:rFonts w:ascii="Geomanist regular" w:hAnsi="Geomanist regular" w:cs="Arial"/>
          <w:szCs w:val="24"/>
        </w:rPr>
        <w:t>s</w:t>
      </w:r>
      <w:r w:rsidR="00A03C73" w:rsidRPr="00976F3F">
        <w:rPr>
          <w:rFonts w:ascii="Geomanist regular" w:hAnsi="Geomanist regular" w:cs="Arial"/>
          <w:sz w:val="22"/>
          <w:szCs w:val="22"/>
        </w:rPr>
        <w:t>:</w:t>
      </w:r>
    </w:p>
    <w:p w14:paraId="45B63B76" w14:textId="77777777" w:rsidR="00DF56C5" w:rsidRPr="00976F3F" w:rsidRDefault="00DF56C5" w:rsidP="00976F3F">
      <w:pPr>
        <w:jc w:val="both"/>
        <w:rPr>
          <w:rFonts w:ascii="Geomanist regular" w:hAnsi="Geomanist regular" w:cs="Arial"/>
          <w:sz w:val="20"/>
        </w:rPr>
      </w:pPr>
    </w:p>
    <w:p w14:paraId="7B13E8CB" w14:textId="77777777" w:rsidR="00DF56C5" w:rsidRPr="00976F3F" w:rsidRDefault="00DF56C5" w:rsidP="00976F3F">
      <w:pPr>
        <w:jc w:val="both"/>
        <w:rPr>
          <w:rFonts w:ascii="Geomanist regular" w:hAnsi="Geomanist regular" w:cs="Arial"/>
          <w:sz w:val="20"/>
        </w:rPr>
      </w:pPr>
    </w:p>
    <w:p w14:paraId="45D6A629" w14:textId="02FAFB5F" w:rsidR="00DF56C5" w:rsidRPr="00976F3F" w:rsidRDefault="007C13DF" w:rsidP="00976F3F">
      <w:pPr>
        <w:jc w:val="both"/>
        <w:rPr>
          <w:rFonts w:ascii="Geomanist regular" w:hAnsi="Geomanist regular" w:cs="Arial"/>
          <w:sz w:val="20"/>
        </w:rPr>
      </w:pPr>
      <w:r w:rsidRPr="00976F3F">
        <w:rPr>
          <w:rFonts w:ascii="Geomanist regular" w:hAnsi="Geomanist regular" w:cs="Arial"/>
          <w:sz w:val="20"/>
        </w:rPr>
        <w:tab/>
      </w:r>
    </w:p>
    <w:p w14:paraId="3094A16D" w14:textId="3521A744" w:rsidR="00DF56C5" w:rsidRPr="00976F3F" w:rsidRDefault="006369D3" w:rsidP="00976F3F">
      <w:pPr>
        <w:jc w:val="center"/>
        <w:rPr>
          <w:rFonts w:ascii="Geomanist regular" w:hAnsi="Geomanist regular" w:cs="Arial"/>
          <w:b/>
          <w:sz w:val="72"/>
          <w:szCs w:val="72"/>
          <w:lang w:val="es-MX"/>
        </w:rPr>
      </w:pPr>
      <w:r>
        <w:rPr>
          <w:rFonts w:ascii="Geomanist regular" w:hAnsi="Geomanist regular" w:cs="Arial"/>
          <w:b/>
          <w:sz w:val="72"/>
          <w:szCs w:val="72"/>
          <w:lang w:val="es-MX"/>
        </w:rPr>
        <w:t>CONVOCATORIA</w:t>
      </w:r>
    </w:p>
    <w:p w14:paraId="2923D469" w14:textId="77777777" w:rsidR="002E5E98" w:rsidRPr="00976F3F" w:rsidRDefault="002E5E98" w:rsidP="00976F3F">
      <w:pPr>
        <w:jc w:val="center"/>
        <w:rPr>
          <w:rFonts w:ascii="Geomanist regular" w:hAnsi="Geomanist regular" w:cs="Arial"/>
          <w:b/>
          <w:sz w:val="20"/>
          <w:lang w:val="es-MX"/>
        </w:rPr>
      </w:pPr>
    </w:p>
    <w:p w14:paraId="2794B712" w14:textId="77777777" w:rsidR="00C769F0" w:rsidRPr="00976F3F" w:rsidRDefault="00C769F0" w:rsidP="00976F3F">
      <w:pPr>
        <w:jc w:val="center"/>
        <w:rPr>
          <w:rFonts w:ascii="Geomanist regular" w:hAnsi="Geomanist regular" w:cs="Arial"/>
          <w:b/>
          <w:sz w:val="20"/>
          <w:lang w:val="es-MX"/>
        </w:rPr>
      </w:pPr>
    </w:p>
    <w:p w14:paraId="567DD80A" w14:textId="77777777" w:rsidR="00F71388" w:rsidRPr="00976F3F" w:rsidRDefault="00F71388" w:rsidP="00976F3F">
      <w:pPr>
        <w:jc w:val="center"/>
        <w:rPr>
          <w:rFonts w:ascii="Geomanist regular" w:hAnsi="Geomanist regular" w:cs="Arial"/>
          <w:b/>
          <w:sz w:val="20"/>
          <w:lang w:val="es-MX"/>
        </w:rPr>
      </w:pPr>
    </w:p>
    <w:p w14:paraId="0F3FE79D" w14:textId="77777777" w:rsidR="00C769F0" w:rsidRPr="00976F3F" w:rsidRDefault="00C769F0" w:rsidP="00976F3F">
      <w:pPr>
        <w:jc w:val="center"/>
        <w:rPr>
          <w:rFonts w:ascii="Geomanist regular" w:hAnsi="Geomanist regular" w:cs="Arial"/>
          <w:b/>
          <w:sz w:val="20"/>
          <w:lang w:val="es-MX"/>
        </w:rPr>
      </w:pPr>
    </w:p>
    <w:p w14:paraId="338AB5DF" w14:textId="77777777" w:rsidR="00E269BA" w:rsidRPr="00976F3F" w:rsidRDefault="00E269BA" w:rsidP="00976F3F">
      <w:pPr>
        <w:jc w:val="center"/>
        <w:rPr>
          <w:rFonts w:ascii="Geomanist regular" w:hAnsi="Geomanist regular" w:cs="Arial"/>
          <w:b/>
          <w:sz w:val="20"/>
          <w:lang w:val="es-MX"/>
        </w:rPr>
      </w:pPr>
    </w:p>
    <w:p w14:paraId="41500861" w14:textId="77777777" w:rsidR="00E269BA" w:rsidRPr="00976F3F" w:rsidRDefault="00E269BA" w:rsidP="00976F3F">
      <w:pPr>
        <w:jc w:val="center"/>
        <w:rPr>
          <w:rFonts w:ascii="Geomanist regular" w:hAnsi="Geomanist regular" w:cs="Arial"/>
          <w:b/>
          <w:sz w:val="20"/>
          <w:lang w:val="es-MX"/>
        </w:rPr>
      </w:pPr>
    </w:p>
    <w:p w14:paraId="5A844F29" w14:textId="77777777" w:rsidR="00E269BA" w:rsidRPr="00976F3F" w:rsidRDefault="00E269BA" w:rsidP="00976F3F">
      <w:pPr>
        <w:jc w:val="center"/>
        <w:rPr>
          <w:rFonts w:ascii="Geomanist regular" w:hAnsi="Geomanist regular" w:cs="Arial"/>
          <w:b/>
          <w:sz w:val="20"/>
          <w:lang w:val="es-MX"/>
        </w:rPr>
      </w:pPr>
    </w:p>
    <w:p w14:paraId="75F23434" w14:textId="77777777" w:rsidR="00E269BA" w:rsidRPr="00976F3F" w:rsidRDefault="00E269BA" w:rsidP="00976F3F">
      <w:pPr>
        <w:jc w:val="center"/>
        <w:rPr>
          <w:rFonts w:ascii="Geomanist regular" w:hAnsi="Geomanist regular" w:cs="Arial"/>
          <w:b/>
          <w:sz w:val="20"/>
          <w:lang w:val="es-MX"/>
        </w:rPr>
      </w:pPr>
    </w:p>
    <w:p w14:paraId="21A51CBF" w14:textId="77777777" w:rsidR="00C769F0" w:rsidRPr="00976F3F" w:rsidRDefault="00C769F0" w:rsidP="00976F3F">
      <w:pPr>
        <w:jc w:val="center"/>
        <w:rPr>
          <w:rFonts w:ascii="Geomanist regular" w:hAnsi="Geomanist regular" w:cs="Arial"/>
          <w:b/>
          <w:sz w:val="20"/>
          <w:lang w:val="es-MX"/>
        </w:rPr>
      </w:pPr>
    </w:p>
    <w:p w14:paraId="564C9364" w14:textId="77777777" w:rsidR="00C769F0" w:rsidRPr="00976F3F" w:rsidRDefault="00C769F0" w:rsidP="00976F3F">
      <w:pPr>
        <w:jc w:val="center"/>
        <w:rPr>
          <w:rFonts w:ascii="Geomanist regular" w:hAnsi="Geomanist regular" w:cs="Arial"/>
          <w:b/>
          <w:sz w:val="20"/>
          <w:lang w:val="es-MX"/>
        </w:rPr>
      </w:pPr>
    </w:p>
    <w:p w14:paraId="1C3E11C8" w14:textId="77777777" w:rsidR="00F62FA6" w:rsidRPr="00976F3F" w:rsidRDefault="00F62FA6" w:rsidP="00976F3F">
      <w:pPr>
        <w:jc w:val="center"/>
        <w:rPr>
          <w:rFonts w:ascii="Geomanist regular" w:hAnsi="Geomanist regular" w:cs="Arial"/>
          <w:b/>
          <w:sz w:val="20"/>
          <w:lang w:val="es-MX"/>
        </w:rPr>
      </w:pPr>
    </w:p>
    <w:p w14:paraId="143CD83C" w14:textId="77777777" w:rsidR="00F62FA6" w:rsidRPr="00976F3F" w:rsidRDefault="00F62FA6" w:rsidP="00976F3F">
      <w:pPr>
        <w:jc w:val="center"/>
        <w:rPr>
          <w:rFonts w:ascii="Geomanist regular" w:hAnsi="Geomanist regular" w:cs="Arial"/>
          <w:b/>
          <w:sz w:val="20"/>
          <w:lang w:val="es-MX"/>
        </w:rPr>
      </w:pPr>
    </w:p>
    <w:p w14:paraId="7D404092" w14:textId="77777777" w:rsidR="00F62FA6" w:rsidRPr="00976F3F" w:rsidRDefault="00F62FA6" w:rsidP="00976F3F">
      <w:pPr>
        <w:jc w:val="center"/>
        <w:rPr>
          <w:rFonts w:ascii="Geomanist regular" w:hAnsi="Geomanist regular" w:cs="Arial"/>
          <w:b/>
          <w:sz w:val="20"/>
          <w:lang w:val="es-MX"/>
        </w:rPr>
      </w:pPr>
    </w:p>
    <w:p w14:paraId="24FA2BE2" w14:textId="77777777" w:rsidR="00F62FA6" w:rsidRPr="00976F3F" w:rsidRDefault="00F62FA6" w:rsidP="00976F3F">
      <w:pPr>
        <w:jc w:val="center"/>
        <w:rPr>
          <w:rFonts w:ascii="Geomanist regular" w:hAnsi="Geomanist regular" w:cs="Arial"/>
          <w:b/>
          <w:sz w:val="20"/>
          <w:lang w:val="es-MX"/>
        </w:rPr>
      </w:pPr>
    </w:p>
    <w:p w14:paraId="2C7246E8" w14:textId="77777777" w:rsidR="00F62FA6" w:rsidRPr="00976F3F" w:rsidRDefault="00F62FA6" w:rsidP="00976F3F">
      <w:pPr>
        <w:jc w:val="center"/>
        <w:rPr>
          <w:rFonts w:ascii="Geomanist regular" w:hAnsi="Geomanist regular" w:cs="Arial"/>
          <w:b/>
          <w:sz w:val="20"/>
          <w:lang w:val="es-MX"/>
        </w:rPr>
      </w:pPr>
    </w:p>
    <w:p w14:paraId="3C774FA6" w14:textId="77777777" w:rsidR="00A05BEE" w:rsidRPr="00976F3F" w:rsidRDefault="00A05BEE" w:rsidP="00976F3F">
      <w:pPr>
        <w:jc w:val="center"/>
        <w:rPr>
          <w:rFonts w:ascii="Geomanist regular" w:hAnsi="Geomanist regular" w:cs="Arial"/>
          <w:b/>
          <w:sz w:val="20"/>
          <w:lang w:val="es-MX"/>
        </w:rPr>
      </w:pPr>
    </w:p>
    <w:p w14:paraId="28CCBBF8" w14:textId="71D81888" w:rsidR="00440243" w:rsidRDefault="009A3A11" w:rsidP="00976F3F">
      <w:pPr>
        <w:jc w:val="center"/>
        <w:rPr>
          <w:rFonts w:ascii="Geomanist regular" w:hAnsi="Geomanist regular" w:cs="Arial"/>
          <w:b/>
          <w:sz w:val="20"/>
          <w:lang w:val="es-MX"/>
        </w:rPr>
      </w:pPr>
      <w:r w:rsidRPr="00976F3F">
        <w:rPr>
          <w:rFonts w:ascii="Geomanist regular" w:hAnsi="Geomanist regular" w:cs="Arial"/>
          <w:b/>
          <w:sz w:val="20"/>
          <w:lang w:val="es-MX"/>
        </w:rPr>
        <w:lastRenderedPageBreak/>
        <w:t>ÍNDICE</w:t>
      </w:r>
      <w:r w:rsidR="00CB0773" w:rsidRPr="00976F3F">
        <w:rPr>
          <w:rFonts w:ascii="Geomanist regular" w:hAnsi="Geomanist regular" w:cs="Arial"/>
          <w:b/>
          <w:sz w:val="20"/>
          <w:lang w:val="es-MX"/>
        </w:rPr>
        <w:t xml:space="preserve"> </w:t>
      </w:r>
    </w:p>
    <w:p w14:paraId="1169CEA2" w14:textId="77777777" w:rsidR="009A3A11" w:rsidRPr="00976F3F" w:rsidRDefault="009A3A11" w:rsidP="00976F3F">
      <w:pPr>
        <w:jc w:val="center"/>
        <w:rPr>
          <w:rFonts w:ascii="Geomanist regular" w:hAnsi="Geomanist regular" w:cs="Arial"/>
          <w:b/>
          <w:sz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9934"/>
      </w:tblGrid>
      <w:tr w:rsidR="00C43842" w:rsidRPr="009A3A11" w14:paraId="775FEAF7" w14:textId="77777777" w:rsidTr="001C2794">
        <w:trPr>
          <w:trHeight w:val="20"/>
          <w:jc w:val="center"/>
        </w:trPr>
        <w:tc>
          <w:tcPr>
            <w:tcW w:w="479" w:type="pct"/>
          </w:tcPr>
          <w:p w14:paraId="5153E020" w14:textId="7EB17DD2" w:rsidR="00C43842" w:rsidRPr="009A3A11" w:rsidRDefault="009A3A11" w:rsidP="00976F3F">
            <w:pPr>
              <w:rPr>
                <w:rFonts w:ascii="Geomanist regular" w:hAnsi="Geomanist regular" w:cs="Arial"/>
                <w:b/>
                <w:sz w:val="18"/>
                <w:szCs w:val="18"/>
                <w:lang w:val="es-MX"/>
              </w:rPr>
            </w:pPr>
            <w:r w:rsidRPr="009A3A11">
              <w:rPr>
                <w:rFonts w:ascii="Geomanist regular" w:hAnsi="Geomanist regular" w:cs="Arial"/>
                <w:b/>
                <w:sz w:val="18"/>
                <w:szCs w:val="18"/>
                <w:lang w:val="es-MX"/>
              </w:rPr>
              <w:t>NUMERAL</w:t>
            </w:r>
          </w:p>
        </w:tc>
        <w:tc>
          <w:tcPr>
            <w:tcW w:w="4521" w:type="pct"/>
          </w:tcPr>
          <w:p w14:paraId="19CA0CF6" w14:textId="77777777" w:rsidR="00C43842" w:rsidRPr="009A3A11" w:rsidRDefault="00C43842" w:rsidP="00976F3F">
            <w:pPr>
              <w:ind w:right="884"/>
              <w:rPr>
                <w:rFonts w:ascii="Geomanist regular" w:hAnsi="Geomanist regular" w:cs="Arial"/>
                <w:b/>
                <w:sz w:val="18"/>
                <w:szCs w:val="18"/>
              </w:rPr>
            </w:pPr>
            <w:r w:rsidRPr="009A3A11">
              <w:rPr>
                <w:rFonts w:ascii="Geomanist regular" w:hAnsi="Geomanist regular" w:cs="Arial"/>
                <w:b/>
                <w:sz w:val="18"/>
                <w:szCs w:val="18"/>
              </w:rPr>
              <w:t>CONTENIDO</w:t>
            </w:r>
          </w:p>
        </w:tc>
      </w:tr>
      <w:tr w:rsidR="00C43842" w:rsidRPr="009A3A11" w14:paraId="1FACA69F" w14:textId="77777777" w:rsidTr="001C2794">
        <w:trPr>
          <w:trHeight w:val="20"/>
          <w:jc w:val="center"/>
        </w:trPr>
        <w:tc>
          <w:tcPr>
            <w:tcW w:w="479" w:type="pct"/>
          </w:tcPr>
          <w:p w14:paraId="35C60F60" w14:textId="77777777" w:rsidR="00C43842" w:rsidRPr="009A3A11" w:rsidRDefault="00C43842" w:rsidP="00976F3F">
            <w:pPr>
              <w:rPr>
                <w:rFonts w:ascii="Geomanist regular" w:hAnsi="Geomanist regular" w:cs="Arial"/>
                <w:b/>
                <w:sz w:val="18"/>
                <w:szCs w:val="18"/>
              </w:rPr>
            </w:pPr>
          </w:p>
        </w:tc>
        <w:tc>
          <w:tcPr>
            <w:tcW w:w="4521" w:type="pct"/>
          </w:tcPr>
          <w:p w14:paraId="0A48A348" w14:textId="77777777" w:rsidR="00C43842" w:rsidRPr="009A3A11" w:rsidRDefault="00C43842" w:rsidP="00976F3F">
            <w:pPr>
              <w:ind w:right="884"/>
              <w:rPr>
                <w:rFonts w:ascii="Geomanist regular" w:hAnsi="Geomanist regular" w:cs="Arial"/>
                <w:b/>
                <w:sz w:val="18"/>
                <w:szCs w:val="18"/>
              </w:rPr>
            </w:pPr>
            <w:r w:rsidRPr="009A3A11">
              <w:rPr>
                <w:rFonts w:ascii="Geomanist regular" w:hAnsi="Geomanist regular" w:cs="Arial"/>
                <w:b/>
                <w:sz w:val="18"/>
                <w:szCs w:val="18"/>
              </w:rPr>
              <w:t>GLOSARIO</w:t>
            </w:r>
          </w:p>
        </w:tc>
      </w:tr>
      <w:tr w:rsidR="00C43842" w:rsidRPr="009A3A11" w14:paraId="7272BCD8" w14:textId="77777777" w:rsidTr="001C2794">
        <w:trPr>
          <w:trHeight w:val="20"/>
          <w:jc w:val="center"/>
        </w:trPr>
        <w:tc>
          <w:tcPr>
            <w:tcW w:w="479" w:type="pct"/>
          </w:tcPr>
          <w:p w14:paraId="3D80F4B5"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1.</w:t>
            </w:r>
          </w:p>
        </w:tc>
        <w:tc>
          <w:tcPr>
            <w:tcW w:w="4521" w:type="pct"/>
          </w:tcPr>
          <w:p w14:paraId="1738A085" w14:textId="77777777" w:rsidR="00C43842" w:rsidRPr="009A3A11" w:rsidRDefault="00C43842" w:rsidP="00976F3F">
            <w:pPr>
              <w:ind w:right="884"/>
              <w:rPr>
                <w:rFonts w:ascii="Geomanist regular" w:hAnsi="Geomanist regular" w:cs="Arial"/>
                <w:b/>
                <w:sz w:val="18"/>
                <w:szCs w:val="18"/>
              </w:rPr>
            </w:pPr>
            <w:r w:rsidRPr="009A3A11">
              <w:rPr>
                <w:rFonts w:ascii="Geomanist regular" w:hAnsi="Geomanist regular" w:cs="Arial"/>
                <w:b/>
                <w:sz w:val="18"/>
                <w:szCs w:val="18"/>
              </w:rPr>
              <w:t>Información específica de la Licitación</w:t>
            </w:r>
          </w:p>
        </w:tc>
      </w:tr>
      <w:tr w:rsidR="00C43842" w:rsidRPr="009A3A11" w14:paraId="1E75EF2F" w14:textId="77777777" w:rsidTr="001C2794">
        <w:trPr>
          <w:trHeight w:val="20"/>
          <w:jc w:val="center"/>
        </w:trPr>
        <w:tc>
          <w:tcPr>
            <w:tcW w:w="479" w:type="pct"/>
          </w:tcPr>
          <w:p w14:paraId="36C3A2F4"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1.1</w:t>
            </w:r>
          </w:p>
        </w:tc>
        <w:tc>
          <w:tcPr>
            <w:tcW w:w="4521" w:type="pct"/>
          </w:tcPr>
          <w:p w14:paraId="0A4F477B"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Idioma en que podrán presentarse las proposiciones, los anexos técnicos y, en su caso los folletos que se acompañen.</w:t>
            </w:r>
          </w:p>
        </w:tc>
      </w:tr>
      <w:tr w:rsidR="00C43842" w:rsidRPr="009A3A11" w14:paraId="4D9A5AE0" w14:textId="77777777" w:rsidTr="001C2794">
        <w:trPr>
          <w:trHeight w:val="20"/>
          <w:jc w:val="center"/>
        </w:trPr>
        <w:tc>
          <w:tcPr>
            <w:tcW w:w="479" w:type="pct"/>
          </w:tcPr>
          <w:p w14:paraId="2D65AC13"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1.2</w:t>
            </w:r>
          </w:p>
        </w:tc>
        <w:tc>
          <w:tcPr>
            <w:tcW w:w="4521" w:type="pct"/>
          </w:tcPr>
          <w:p w14:paraId="3087321D"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Disponibilidad Presupuestaria</w:t>
            </w:r>
          </w:p>
        </w:tc>
      </w:tr>
      <w:tr w:rsidR="00C43842" w:rsidRPr="009A3A11" w14:paraId="5385C56B" w14:textId="77777777" w:rsidTr="001C2794">
        <w:trPr>
          <w:trHeight w:val="20"/>
          <w:jc w:val="center"/>
        </w:trPr>
        <w:tc>
          <w:tcPr>
            <w:tcW w:w="479" w:type="pct"/>
          </w:tcPr>
          <w:p w14:paraId="359D2322"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2.</w:t>
            </w:r>
          </w:p>
        </w:tc>
        <w:tc>
          <w:tcPr>
            <w:tcW w:w="4521" w:type="pct"/>
          </w:tcPr>
          <w:p w14:paraId="6859AE6F"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Descripción, Unidad y Cantidad</w:t>
            </w:r>
          </w:p>
        </w:tc>
      </w:tr>
      <w:tr w:rsidR="00C43842" w:rsidRPr="009A3A11" w14:paraId="0B350A89" w14:textId="77777777" w:rsidTr="001C2794">
        <w:trPr>
          <w:trHeight w:val="20"/>
          <w:jc w:val="center"/>
        </w:trPr>
        <w:tc>
          <w:tcPr>
            <w:tcW w:w="479" w:type="pct"/>
          </w:tcPr>
          <w:p w14:paraId="4DF385B1"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2.1</w:t>
            </w:r>
          </w:p>
        </w:tc>
        <w:tc>
          <w:tcPr>
            <w:tcW w:w="4521" w:type="pct"/>
          </w:tcPr>
          <w:p w14:paraId="125CBFC1"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Calidad</w:t>
            </w:r>
          </w:p>
        </w:tc>
      </w:tr>
      <w:tr w:rsidR="00C43842" w:rsidRPr="009A3A11" w14:paraId="0C4A760C" w14:textId="77777777" w:rsidTr="001C2794">
        <w:trPr>
          <w:trHeight w:val="20"/>
          <w:jc w:val="center"/>
        </w:trPr>
        <w:tc>
          <w:tcPr>
            <w:tcW w:w="479" w:type="pct"/>
          </w:tcPr>
          <w:p w14:paraId="0CE1DED2"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2.2</w:t>
            </w:r>
          </w:p>
        </w:tc>
        <w:tc>
          <w:tcPr>
            <w:tcW w:w="4521" w:type="pct"/>
          </w:tcPr>
          <w:p w14:paraId="502DE8D8" w14:textId="12B78F5B" w:rsidR="00C43842" w:rsidRPr="009A3A11" w:rsidRDefault="00856BC0" w:rsidP="009A3A11">
            <w:pPr>
              <w:ind w:right="-2"/>
              <w:jc w:val="both"/>
              <w:rPr>
                <w:rFonts w:ascii="Geomanist regular" w:hAnsi="Geomanist regular" w:cs="Arial"/>
                <w:sz w:val="18"/>
                <w:szCs w:val="18"/>
              </w:rPr>
            </w:pPr>
            <w:r w:rsidRPr="00856BC0">
              <w:rPr>
                <w:rFonts w:ascii="Geomanist regular" w:hAnsi="Geomanist regular" w:cs="Arial"/>
                <w:sz w:val="18"/>
                <w:szCs w:val="18"/>
              </w:rPr>
              <w:t>Folletos, cat</w:t>
            </w:r>
            <w:r w:rsidRPr="00856BC0">
              <w:rPr>
                <w:rFonts w:ascii="Geomanist regular" w:hAnsi="Geomanist regular" w:cs="Arial" w:hint="eastAsia"/>
                <w:sz w:val="18"/>
                <w:szCs w:val="18"/>
              </w:rPr>
              <w:t>á</w:t>
            </w:r>
            <w:r w:rsidRPr="00856BC0">
              <w:rPr>
                <w:rFonts w:ascii="Geomanist regular" w:hAnsi="Geomanist regular" w:cs="Arial"/>
                <w:sz w:val="18"/>
                <w:szCs w:val="18"/>
              </w:rPr>
              <w:t>logos, fotograf</w:t>
            </w:r>
            <w:r w:rsidRPr="00856BC0">
              <w:rPr>
                <w:rFonts w:ascii="Geomanist regular" w:hAnsi="Geomanist regular" w:cs="Arial" w:hint="eastAsia"/>
                <w:sz w:val="18"/>
                <w:szCs w:val="18"/>
              </w:rPr>
              <w:t>í</w:t>
            </w:r>
            <w:r w:rsidRPr="00856BC0">
              <w:rPr>
                <w:rFonts w:ascii="Geomanist regular" w:hAnsi="Geomanist regular" w:cs="Arial"/>
                <w:sz w:val="18"/>
                <w:szCs w:val="18"/>
              </w:rPr>
              <w:t>as.</w:t>
            </w:r>
          </w:p>
        </w:tc>
      </w:tr>
      <w:tr w:rsidR="00C43842" w:rsidRPr="009A3A11" w14:paraId="7925895C" w14:textId="77777777" w:rsidTr="001C2794">
        <w:trPr>
          <w:trHeight w:val="20"/>
          <w:jc w:val="center"/>
        </w:trPr>
        <w:tc>
          <w:tcPr>
            <w:tcW w:w="479" w:type="pct"/>
          </w:tcPr>
          <w:p w14:paraId="1F9F5A17"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3.</w:t>
            </w:r>
          </w:p>
        </w:tc>
        <w:tc>
          <w:tcPr>
            <w:tcW w:w="4521" w:type="pct"/>
          </w:tcPr>
          <w:p w14:paraId="3F4FF2E1"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Modalidad de la contratación</w:t>
            </w:r>
          </w:p>
        </w:tc>
      </w:tr>
      <w:tr w:rsidR="00C43842" w:rsidRPr="009A3A11" w14:paraId="264FAA8B" w14:textId="77777777" w:rsidTr="001C2794">
        <w:trPr>
          <w:trHeight w:val="20"/>
          <w:jc w:val="center"/>
        </w:trPr>
        <w:tc>
          <w:tcPr>
            <w:tcW w:w="479" w:type="pct"/>
          </w:tcPr>
          <w:p w14:paraId="301396A5"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3.1</w:t>
            </w:r>
          </w:p>
        </w:tc>
        <w:tc>
          <w:tcPr>
            <w:tcW w:w="4521" w:type="pct"/>
          </w:tcPr>
          <w:p w14:paraId="7A86F41B"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 xml:space="preserve">Tipo de Abastecimiento </w:t>
            </w:r>
          </w:p>
        </w:tc>
      </w:tr>
      <w:tr w:rsidR="00C43842" w:rsidRPr="009A3A11" w14:paraId="7980F8A3" w14:textId="77777777" w:rsidTr="001C2794">
        <w:trPr>
          <w:trHeight w:val="20"/>
          <w:jc w:val="center"/>
        </w:trPr>
        <w:tc>
          <w:tcPr>
            <w:tcW w:w="479" w:type="pct"/>
          </w:tcPr>
          <w:p w14:paraId="594E5E5A"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3.2</w:t>
            </w:r>
          </w:p>
        </w:tc>
        <w:tc>
          <w:tcPr>
            <w:tcW w:w="4521" w:type="pct"/>
          </w:tcPr>
          <w:p w14:paraId="2E8683F4"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Fecha, Hora y Domicilio de los Eventos; Medios y en su caso, reducción de plazo para la presentación de las proposiciones.</w:t>
            </w:r>
          </w:p>
        </w:tc>
      </w:tr>
      <w:tr w:rsidR="00C43842" w:rsidRPr="009A3A11" w14:paraId="760E6313" w14:textId="77777777" w:rsidTr="001C2794">
        <w:trPr>
          <w:trHeight w:val="20"/>
          <w:jc w:val="center"/>
        </w:trPr>
        <w:tc>
          <w:tcPr>
            <w:tcW w:w="479" w:type="pct"/>
          </w:tcPr>
          <w:p w14:paraId="63CF6C9D"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4.</w:t>
            </w:r>
          </w:p>
        </w:tc>
        <w:tc>
          <w:tcPr>
            <w:tcW w:w="4521" w:type="pct"/>
          </w:tcPr>
          <w:p w14:paraId="2786B65A"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Junta de Aclaraciones</w:t>
            </w:r>
          </w:p>
        </w:tc>
      </w:tr>
      <w:tr w:rsidR="00C43842" w:rsidRPr="009A3A11" w14:paraId="67F96AE6" w14:textId="77777777" w:rsidTr="001C2794">
        <w:trPr>
          <w:trHeight w:val="20"/>
          <w:jc w:val="center"/>
        </w:trPr>
        <w:tc>
          <w:tcPr>
            <w:tcW w:w="479" w:type="pct"/>
          </w:tcPr>
          <w:p w14:paraId="20FBBB94"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5.</w:t>
            </w:r>
          </w:p>
        </w:tc>
        <w:tc>
          <w:tcPr>
            <w:tcW w:w="4521" w:type="pct"/>
          </w:tcPr>
          <w:p w14:paraId="7457D0FD"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Presentación y Apertura de Proposiciones</w:t>
            </w:r>
          </w:p>
        </w:tc>
      </w:tr>
      <w:tr w:rsidR="00C43842" w:rsidRPr="009A3A11" w14:paraId="29D6AD02" w14:textId="77777777" w:rsidTr="001C2794">
        <w:trPr>
          <w:trHeight w:val="20"/>
          <w:jc w:val="center"/>
        </w:trPr>
        <w:tc>
          <w:tcPr>
            <w:tcW w:w="479" w:type="pct"/>
          </w:tcPr>
          <w:p w14:paraId="6686F675"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5.1</w:t>
            </w:r>
          </w:p>
        </w:tc>
        <w:tc>
          <w:tcPr>
            <w:tcW w:w="4521" w:type="pct"/>
          </w:tcPr>
          <w:p w14:paraId="62A9DED6"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Proposiciones Conjuntas</w:t>
            </w:r>
          </w:p>
        </w:tc>
      </w:tr>
      <w:tr w:rsidR="00C43842" w:rsidRPr="009A3A11" w14:paraId="7A0425B8" w14:textId="77777777" w:rsidTr="001C2794">
        <w:trPr>
          <w:trHeight w:val="20"/>
          <w:jc w:val="center"/>
        </w:trPr>
        <w:tc>
          <w:tcPr>
            <w:tcW w:w="479" w:type="pct"/>
          </w:tcPr>
          <w:p w14:paraId="2BB7E378"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6.</w:t>
            </w:r>
          </w:p>
        </w:tc>
        <w:tc>
          <w:tcPr>
            <w:tcW w:w="4521" w:type="pct"/>
          </w:tcPr>
          <w:p w14:paraId="489E3FD8"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Documentos que deberán presentar quienes deseen participar en la licitación y, entregar junto con el sobre cerrado o el que se genere en COMPRANET, relativo a la proposición técnica.</w:t>
            </w:r>
          </w:p>
        </w:tc>
      </w:tr>
      <w:tr w:rsidR="00C43842" w:rsidRPr="009A3A11" w14:paraId="6E26E832" w14:textId="77777777" w:rsidTr="001C2794">
        <w:trPr>
          <w:trHeight w:val="20"/>
          <w:jc w:val="center"/>
        </w:trPr>
        <w:tc>
          <w:tcPr>
            <w:tcW w:w="479" w:type="pct"/>
          </w:tcPr>
          <w:p w14:paraId="0C280566"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6.1</w:t>
            </w:r>
          </w:p>
        </w:tc>
        <w:tc>
          <w:tcPr>
            <w:tcW w:w="4521" w:type="pct"/>
          </w:tcPr>
          <w:p w14:paraId="7663CFC6"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Documentación Complementaria</w:t>
            </w:r>
          </w:p>
        </w:tc>
      </w:tr>
      <w:tr w:rsidR="00C43842" w:rsidRPr="009A3A11" w14:paraId="6B5CEFAB" w14:textId="77777777" w:rsidTr="001C2794">
        <w:trPr>
          <w:trHeight w:val="20"/>
          <w:jc w:val="center"/>
        </w:trPr>
        <w:tc>
          <w:tcPr>
            <w:tcW w:w="479" w:type="pct"/>
          </w:tcPr>
          <w:p w14:paraId="65A6BD5F"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6.2</w:t>
            </w:r>
          </w:p>
        </w:tc>
        <w:tc>
          <w:tcPr>
            <w:tcW w:w="4521" w:type="pct"/>
          </w:tcPr>
          <w:p w14:paraId="48BBE56A"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Proposición Técnica</w:t>
            </w:r>
          </w:p>
        </w:tc>
      </w:tr>
      <w:tr w:rsidR="00C43842" w:rsidRPr="009A3A11" w14:paraId="3B06FC7F" w14:textId="77777777" w:rsidTr="001C2794">
        <w:trPr>
          <w:trHeight w:val="20"/>
          <w:jc w:val="center"/>
        </w:trPr>
        <w:tc>
          <w:tcPr>
            <w:tcW w:w="479" w:type="pct"/>
          </w:tcPr>
          <w:p w14:paraId="67635CFE"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6.3</w:t>
            </w:r>
          </w:p>
        </w:tc>
        <w:tc>
          <w:tcPr>
            <w:tcW w:w="4521" w:type="pct"/>
          </w:tcPr>
          <w:p w14:paraId="69F36F70"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Proposición Económica</w:t>
            </w:r>
          </w:p>
        </w:tc>
      </w:tr>
      <w:tr w:rsidR="00C43842" w:rsidRPr="009A3A11" w14:paraId="521FA218" w14:textId="77777777" w:rsidTr="001C2794">
        <w:trPr>
          <w:trHeight w:val="20"/>
          <w:jc w:val="center"/>
        </w:trPr>
        <w:tc>
          <w:tcPr>
            <w:tcW w:w="479" w:type="pct"/>
          </w:tcPr>
          <w:p w14:paraId="161161B1"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7.</w:t>
            </w:r>
          </w:p>
        </w:tc>
        <w:tc>
          <w:tcPr>
            <w:tcW w:w="4521" w:type="pct"/>
          </w:tcPr>
          <w:p w14:paraId="33DD76B4"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Acreditación de la Existencia Legal, Personalidad Jurídica y Nacionalidad del Licitante.</w:t>
            </w:r>
          </w:p>
        </w:tc>
      </w:tr>
      <w:tr w:rsidR="00C43842" w:rsidRPr="009A3A11" w14:paraId="70AB80CB" w14:textId="77777777" w:rsidTr="001C2794">
        <w:trPr>
          <w:trHeight w:val="20"/>
          <w:jc w:val="center"/>
        </w:trPr>
        <w:tc>
          <w:tcPr>
            <w:tcW w:w="479" w:type="pct"/>
          </w:tcPr>
          <w:p w14:paraId="229A503B"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7.1</w:t>
            </w:r>
          </w:p>
        </w:tc>
        <w:tc>
          <w:tcPr>
            <w:tcW w:w="4521" w:type="pct"/>
          </w:tcPr>
          <w:p w14:paraId="1504B549"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En el acto de presentación y apertura de proposiciones</w:t>
            </w:r>
          </w:p>
        </w:tc>
      </w:tr>
      <w:tr w:rsidR="00C43842" w:rsidRPr="009A3A11" w14:paraId="6A3587C0" w14:textId="77777777" w:rsidTr="001C2794">
        <w:trPr>
          <w:trHeight w:val="20"/>
          <w:jc w:val="center"/>
        </w:trPr>
        <w:tc>
          <w:tcPr>
            <w:tcW w:w="479" w:type="pct"/>
          </w:tcPr>
          <w:p w14:paraId="7E78CC53"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7.2</w:t>
            </w:r>
          </w:p>
        </w:tc>
        <w:tc>
          <w:tcPr>
            <w:tcW w:w="4521" w:type="pct"/>
          </w:tcPr>
          <w:p w14:paraId="7B439199"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En la suscripción de las proposiciones</w:t>
            </w:r>
          </w:p>
        </w:tc>
      </w:tr>
      <w:tr w:rsidR="00C43842" w:rsidRPr="009A3A11" w14:paraId="72601FE9" w14:textId="77777777" w:rsidTr="001C2794">
        <w:trPr>
          <w:trHeight w:val="20"/>
          <w:jc w:val="center"/>
        </w:trPr>
        <w:tc>
          <w:tcPr>
            <w:tcW w:w="479" w:type="pct"/>
          </w:tcPr>
          <w:p w14:paraId="22A5C39E"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7.3</w:t>
            </w:r>
          </w:p>
        </w:tc>
        <w:tc>
          <w:tcPr>
            <w:tcW w:w="4521" w:type="pct"/>
          </w:tcPr>
          <w:p w14:paraId="4C4E4955"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Previo a la firma del contrato</w:t>
            </w:r>
          </w:p>
        </w:tc>
      </w:tr>
      <w:tr w:rsidR="00C43842" w:rsidRPr="009A3A11" w14:paraId="5914D15D" w14:textId="77777777" w:rsidTr="001C2794">
        <w:trPr>
          <w:trHeight w:val="20"/>
          <w:jc w:val="center"/>
        </w:trPr>
        <w:tc>
          <w:tcPr>
            <w:tcW w:w="479" w:type="pct"/>
          </w:tcPr>
          <w:p w14:paraId="6CB52C45"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7.4</w:t>
            </w:r>
          </w:p>
        </w:tc>
        <w:tc>
          <w:tcPr>
            <w:tcW w:w="4521" w:type="pct"/>
          </w:tcPr>
          <w:p w14:paraId="7D70525E" w14:textId="77777777" w:rsidR="00C43842" w:rsidRPr="009A3A11" w:rsidRDefault="00C43842" w:rsidP="009A3A11">
            <w:pPr>
              <w:ind w:right="-2"/>
              <w:jc w:val="both"/>
              <w:rPr>
                <w:rFonts w:ascii="Geomanist regular" w:hAnsi="Geomanist regular" w:cs="Arial"/>
                <w:sz w:val="18"/>
                <w:szCs w:val="18"/>
              </w:rPr>
            </w:pPr>
            <w:r w:rsidRPr="009A3A11">
              <w:rPr>
                <w:rFonts w:ascii="Geomanist regular" w:hAnsi="Geomanist regular" w:cs="Arial"/>
                <w:sz w:val="18"/>
                <w:szCs w:val="18"/>
              </w:rPr>
              <w:t>En la firma del contrato</w:t>
            </w:r>
          </w:p>
        </w:tc>
      </w:tr>
      <w:tr w:rsidR="00C43842" w:rsidRPr="009A3A11" w14:paraId="5FB1AEB2" w14:textId="77777777" w:rsidTr="001C2794">
        <w:trPr>
          <w:trHeight w:val="219"/>
          <w:jc w:val="center"/>
        </w:trPr>
        <w:tc>
          <w:tcPr>
            <w:tcW w:w="479" w:type="pct"/>
          </w:tcPr>
          <w:p w14:paraId="0EB0C850"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8.</w:t>
            </w:r>
          </w:p>
        </w:tc>
        <w:tc>
          <w:tcPr>
            <w:tcW w:w="4521" w:type="pct"/>
          </w:tcPr>
          <w:p w14:paraId="2F014B47" w14:textId="77777777" w:rsidR="00F55EC0"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Acreditación de encontrarse al corriente en sus obligaciones fiscales</w:t>
            </w:r>
          </w:p>
        </w:tc>
      </w:tr>
      <w:tr w:rsidR="00C43842" w:rsidRPr="009A3A11" w14:paraId="3C18350D" w14:textId="77777777" w:rsidTr="001C2794">
        <w:trPr>
          <w:trHeight w:val="20"/>
          <w:jc w:val="center"/>
        </w:trPr>
        <w:tc>
          <w:tcPr>
            <w:tcW w:w="479" w:type="pct"/>
          </w:tcPr>
          <w:p w14:paraId="3E87BC94" w14:textId="77777777" w:rsidR="00C43842" w:rsidRPr="009A3A11" w:rsidRDefault="00F55EC0" w:rsidP="00976F3F">
            <w:pPr>
              <w:rPr>
                <w:rFonts w:ascii="Geomanist regular" w:hAnsi="Geomanist regular" w:cs="Arial"/>
                <w:sz w:val="18"/>
                <w:szCs w:val="18"/>
              </w:rPr>
            </w:pPr>
            <w:r w:rsidRPr="009A3A11">
              <w:rPr>
                <w:rFonts w:ascii="Geomanist regular" w:hAnsi="Geomanist regular" w:cs="Arial"/>
                <w:sz w:val="18"/>
                <w:szCs w:val="18"/>
              </w:rPr>
              <w:t>8.1</w:t>
            </w:r>
          </w:p>
        </w:tc>
        <w:tc>
          <w:tcPr>
            <w:tcW w:w="4521" w:type="pct"/>
          </w:tcPr>
          <w:p w14:paraId="785A5267" w14:textId="77777777" w:rsidR="00C43842" w:rsidRPr="009A3A11" w:rsidRDefault="00F55EC0" w:rsidP="009A3A11">
            <w:pPr>
              <w:ind w:right="-2"/>
              <w:jc w:val="both"/>
              <w:rPr>
                <w:rFonts w:ascii="Geomanist regular" w:hAnsi="Geomanist regular" w:cs="Arial"/>
                <w:sz w:val="18"/>
                <w:szCs w:val="18"/>
              </w:rPr>
            </w:pPr>
            <w:r w:rsidRPr="009A3A11">
              <w:rPr>
                <w:rFonts w:ascii="Geomanist regular" w:hAnsi="Geomanist regular" w:cs="Arial"/>
                <w:sz w:val="18"/>
                <w:szCs w:val="18"/>
              </w:rPr>
              <w:t>Acreditación de encontrarse al corriente de sus obligaciones de seguridad social.</w:t>
            </w:r>
          </w:p>
        </w:tc>
      </w:tr>
      <w:tr w:rsidR="00A07DEB" w:rsidRPr="009A3A11" w14:paraId="75154B1E" w14:textId="77777777" w:rsidTr="001C2794">
        <w:trPr>
          <w:trHeight w:val="20"/>
          <w:jc w:val="center"/>
        </w:trPr>
        <w:tc>
          <w:tcPr>
            <w:tcW w:w="479" w:type="pct"/>
          </w:tcPr>
          <w:p w14:paraId="07B8027A" w14:textId="77777777" w:rsidR="00A07DEB" w:rsidRPr="009A3A11" w:rsidRDefault="00A07DEB" w:rsidP="00976F3F">
            <w:pPr>
              <w:rPr>
                <w:rFonts w:ascii="Geomanist regular" w:hAnsi="Geomanist regular" w:cs="Arial"/>
                <w:sz w:val="18"/>
                <w:szCs w:val="18"/>
              </w:rPr>
            </w:pPr>
            <w:r w:rsidRPr="009A3A11">
              <w:rPr>
                <w:rFonts w:ascii="Geomanist regular" w:hAnsi="Geomanist regular" w:cs="Arial"/>
                <w:sz w:val="18"/>
                <w:szCs w:val="18"/>
              </w:rPr>
              <w:t>8.2</w:t>
            </w:r>
          </w:p>
        </w:tc>
        <w:tc>
          <w:tcPr>
            <w:tcW w:w="4521" w:type="pct"/>
          </w:tcPr>
          <w:p w14:paraId="3943B220" w14:textId="77777777" w:rsidR="00A07DEB" w:rsidRPr="009A3A11" w:rsidRDefault="00A07DEB" w:rsidP="009A3A11">
            <w:pPr>
              <w:ind w:right="-2"/>
              <w:jc w:val="both"/>
              <w:rPr>
                <w:rFonts w:ascii="Geomanist regular" w:hAnsi="Geomanist regular" w:cs="Arial"/>
                <w:sz w:val="18"/>
                <w:szCs w:val="18"/>
              </w:rPr>
            </w:pPr>
            <w:r w:rsidRPr="009A3A11">
              <w:rPr>
                <w:rFonts w:ascii="Geomanist regular" w:hAnsi="Geomanist regular" w:cs="Arial"/>
                <w:sz w:val="18"/>
                <w:szCs w:val="18"/>
              </w:rPr>
              <w:t>Acreditación de encontrarse al corriente de sus obligaciones en materia de aportaciones patronales</w:t>
            </w:r>
          </w:p>
        </w:tc>
      </w:tr>
      <w:tr w:rsidR="006C0410" w:rsidRPr="009A3A11" w14:paraId="1977952B" w14:textId="77777777" w:rsidTr="001C2794">
        <w:trPr>
          <w:trHeight w:val="20"/>
          <w:jc w:val="center"/>
        </w:trPr>
        <w:tc>
          <w:tcPr>
            <w:tcW w:w="479" w:type="pct"/>
          </w:tcPr>
          <w:p w14:paraId="4CEFA167" w14:textId="77777777" w:rsidR="006C0410" w:rsidRPr="009A3A11" w:rsidRDefault="006C0410" w:rsidP="00976F3F">
            <w:pPr>
              <w:rPr>
                <w:rFonts w:ascii="Geomanist regular" w:hAnsi="Geomanist regular" w:cs="Arial"/>
                <w:sz w:val="18"/>
                <w:szCs w:val="18"/>
              </w:rPr>
            </w:pPr>
            <w:r w:rsidRPr="009A3A11">
              <w:rPr>
                <w:rFonts w:ascii="Geomanist regular" w:hAnsi="Geomanist regular" w:cs="Arial"/>
                <w:sz w:val="18"/>
                <w:szCs w:val="18"/>
              </w:rPr>
              <w:t>8.3</w:t>
            </w:r>
          </w:p>
        </w:tc>
        <w:tc>
          <w:tcPr>
            <w:tcW w:w="4521" w:type="pct"/>
          </w:tcPr>
          <w:p w14:paraId="200FCEA7" w14:textId="77777777" w:rsidR="006C0410" w:rsidRPr="009A3A11" w:rsidRDefault="006C0410" w:rsidP="009A3A11">
            <w:pPr>
              <w:ind w:right="-2"/>
              <w:jc w:val="both"/>
              <w:rPr>
                <w:rFonts w:ascii="Geomanist regular" w:hAnsi="Geomanist regular" w:cs="Arial"/>
                <w:sz w:val="18"/>
                <w:szCs w:val="18"/>
              </w:rPr>
            </w:pPr>
            <w:r w:rsidRPr="009A3A11">
              <w:rPr>
                <w:rFonts w:ascii="Geomanist regular" w:hAnsi="Geomanist regular" w:cs="Arial"/>
                <w:sz w:val="18"/>
                <w:szCs w:val="18"/>
              </w:rPr>
              <w:t>Reglas para la obtención de la constancia de situación fiscal en materia de aportaciones patronales y entero de descuentos</w:t>
            </w:r>
          </w:p>
        </w:tc>
      </w:tr>
      <w:tr w:rsidR="00C43842" w:rsidRPr="009A3A11" w14:paraId="2597F1E9" w14:textId="77777777" w:rsidTr="001C2794">
        <w:trPr>
          <w:trHeight w:val="20"/>
          <w:jc w:val="center"/>
        </w:trPr>
        <w:tc>
          <w:tcPr>
            <w:tcW w:w="479" w:type="pct"/>
          </w:tcPr>
          <w:p w14:paraId="1BA24473"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9.</w:t>
            </w:r>
          </w:p>
        </w:tc>
        <w:tc>
          <w:tcPr>
            <w:tcW w:w="4521" w:type="pct"/>
          </w:tcPr>
          <w:p w14:paraId="3B28C19A" w14:textId="77777777" w:rsidR="00C43842" w:rsidRPr="009A3A11" w:rsidRDefault="00C43842" w:rsidP="009A3A11">
            <w:pPr>
              <w:snapToGrid w:val="0"/>
              <w:ind w:right="-2"/>
              <w:jc w:val="both"/>
              <w:rPr>
                <w:rFonts w:ascii="Geomanist regular" w:hAnsi="Geomanist regular" w:cs="Arial"/>
                <w:b/>
                <w:bCs/>
                <w:sz w:val="18"/>
                <w:szCs w:val="18"/>
              </w:rPr>
            </w:pPr>
            <w:r w:rsidRPr="009A3A11">
              <w:rPr>
                <w:rFonts w:ascii="Geomanist regular" w:hAnsi="Geomanist regular" w:cs="Arial"/>
                <w:b/>
                <w:bCs/>
                <w:sz w:val="18"/>
                <w:szCs w:val="18"/>
              </w:rPr>
              <w:t>Criterios para la Evaluación de las proposiciones y Adjudicación de los contratos.</w:t>
            </w:r>
          </w:p>
        </w:tc>
      </w:tr>
      <w:tr w:rsidR="00C43842" w:rsidRPr="009A3A11" w14:paraId="63457635" w14:textId="77777777" w:rsidTr="001C2794">
        <w:trPr>
          <w:trHeight w:val="20"/>
          <w:jc w:val="center"/>
        </w:trPr>
        <w:tc>
          <w:tcPr>
            <w:tcW w:w="479" w:type="pct"/>
          </w:tcPr>
          <w:p w14:paraId="51283DA0"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9.1</w:t>
            </w:r>
          </w:p>
        </w:tc>
        <w:tc>
          <w:tcPr>
            <w:tcW w:w="4521" w:type="pct"/>
          </w:tcPr>
          <w:p w14:paraId="0FD115FE"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Evaluación de las proposiciones Técnicas</w:t>
            </w:r>
          </w:p>
        </w:tc>
      </w:tr>
      <w:tr w:rsidR="00C43842" w:rsidRPr="009A3A11" w14:paraId="07F332C0" w14:textId="77777777" w:rsidTr="001C2794">
        <w:trPr>
          <w:trHeight w:val="20"/>
          <w:jc w:val="center"/>
        </w:trPr>
        <w:tc>
          <w:tcPr>
            <w:tcW w:w="479" w:type="pct"/>
          </w:tcPr>
          <w:p w14:paraId="7AD4AD49"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9.2</w:t>
            </w:r>
          </w:p>
        </w:tc>
        <w:tc>
          <w:tcPr>
            <w:tcW w:w="4521" w:type="pct"/>
          </w:tcPr>
          <w:p w14:paraId="4C08C826"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Evaluación de las proposiciones Económicas</w:t>
            </w:r>
          </w:p>
        </w:tc>
      </w:tr>
      <w:tr w:rsidR="00C43842" w:rsidRPr="009A3A11" w14:paraId="23B16364" w14:textId="77777777" w:rsidTr="001C2794">
        <w:trPr>
          <w:trHeight w:val="20"/>
          <w:jc w:val="center"/>
        </w:trPr>
        <w:tc>
          <w:tcPr>
            <w:tcW w:w="479" w:type="pct"/>
          </w:tcPr>
          <w:p w14:paraId="17EE942B" w14:textId="77777777" w:rsidR="00C43842" w:rsidRPr="009A3A11" w:rsidRDefault="00C43842" w:rsidP="00976F3F">
            <w:pPr>
              <w:rPr>
                <w:rFonts w:ascii="Geomanist regular" w:hAnsi="Geomanist regular" w:cs="Arial"/>
                <w:sz w:val="18"/>
                <w:szCs w:val="18"/>
              </w:rPr>
            </w:pPr>
            <w:r w:rsidRPr="009A3A11">
              <w:rPr>
                <w:rFonts w:ascii="Geomanist regular" w:hAnsi="Geomanist regular" w:cs="Arial"/>
                <w:sz w:val="18"/>
                <w:szCs w:val="18"/>
              </w:rPr>
              <w:t>9.3</w:t>
            </w:r>
          </w:p>
        </w:tc>
        <w:tc>
          <w:tcPr>
            <w:tcW w:w="4521" w:type="pct"/>
          </w:tcPr>
          <w:p w14:paraId="36B6F3BD"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Criterios de Adjudicación de los Contratos</w:t>
            </w:r>
          </w:p>
        </w:tc>
      </w:tr>
      <w:tr w:rsidR="00C43842" w:rsidRPr="009A3A11" w14:paraId="18492182" w14:textId="77777777" w:rsidTr="001C2794">
        <w:trPr>
          <w:trHeight w:val="20"/>
          <w:jc w:val="center"/>
        </w:trPr>
        <w:tc>
          <w:tcPr>
            <w:tcW w:w="479" w:type="pct"/>
          </w:tcPr>
          <w:p w14:paraId="673EC2FA"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10</w:t>
            </w:r>
          </w:p>
        </w:tc>
        <w:tc>
          <w:tcPr>
            <w:tcW w:w="4521" w:type="pct"/>
          </w:tcPr>
          <w:p w14:paraId="6DCACDE1"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 xml:space="preserve">Causas de </w:t>
            </w:r>
            <w:proofErr w:type="spellStart"/>
            <w:r w:rsidRPr="009A3A11">
              <w:rPr>
                <w:rFonts w:ascii="Geomanist regular" w:hAnsi="Geomanist regular" w:cs="Arial"/>
                <w:b/>
                <w:sz w:val="18"/>
                <w:szCs w:val="18"/>
              </w:rPr>
              <w:t>Desechamiento</w:t>
            </w:r>
            <w:proofErr w:type="spellEnd"/>
          </w:p>
        </w:tc>
      </w:tr>
      <w:tr w:rsidR="00C43842" w:rsidRPr="009A3A11" w14:paraId="6758586D" w14:textId="77777777" w:rsidTr="001C2794">
        <w:trPr>
          <w:trHeight w:val="20"/>
          <w:jc w:val="center"/>
        </w:trPr>
        <w:tc>
          <w:tcPr>
            <w:tcW w:w="479" w:type="pct"/>
          </w:tcPr>
          <w:p w14:paraId="489739F0"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11</w:t>
            </w:r>
          </w:p>
        </w:tc>
        <w:tc>
          <w:tcPr>
            <w:tcW w:w="4521" w:type="pct"/>
          </w:tcPr>
          <w:p w14:paraId="6C96917D"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Comunicación del Fallo</w:t>
            </w:r>
          </w:p>
        </w:tc>
      </w:tr>
      <w:tr w:rsidR="00C43842" w:rsidRPr="009A3A11" w14:paraId="27EBACC3" w14:textId="77777777" w:rsidTr="001C2794">
        <w:trPr>
          <w:trHeight w:val="20"/>
          <w:jc w:val="center"/>
        </w:trPr>
        <w:tc>
          <w:tcPr>
            <w:tcW w:w="479" w:type="pct"/>
          </w:tcPr>
          <w:p w14:paraId="43453CB7" w14:textId="77777777" w:rsidR="00C43842" w:rsidRPr="009A3A11" w:rsidRDefault="00C43842" w:rsidP="00976F3F">
            <w:pPr>
              <w:rPr>
                <w:rFonts w:ascii="Geomanist regular" w:hAnsi="Geomanist regular" w:cs="Arial"/>
                <w:b/>
                <w:sz w:val="18"/>
                <w:szCs w:val="18"/>
              </w:rPr>
            </w:pPr>
            <w:r w:rsidRPr="009A3A11">
              <w:rPr>
                <w:rFonts w:ascii="Geomanist regular" w:hAnsi="Geomanist regular" w:cs="Arial"/>
                <w:b/>
                <w:sz w:val="18"/>
                <w:szCs w:val="18"/>
              </w:rPr>
              <w:t>12</w:t>
            </w:r>
          </w:p>
        </w:tc>
        <w:tc>
          <w:tcPr>
            <w:tcW w:w="4521" w:type="pct"/>
          </w:tcPr>
          <w:p w14:paraId="523720A1" w14:textId="77777777" w:rsidR="00C43842" w:rsidRPr="009A3A11" w:rsidRDefault="00C43842" w:rsidP="009A3A11">
            <w:pPr>
              <w:ind w:right="-2"/>
              <w:jc w:val="both"/>
              <w:rPr>
                <w:rFonts w:ascii="Geomanist regular" w:hAnsi="Geomanist regular" w:cs="Arial"/>
                <w:b/>
                <w:sz w:val="18"/>
                <w:szCs w:val="18"/>
              </w:rPr>
            </w:pPr>
            <w:r w:rsidRPr="009A3A11">
              <w:rPr>
                <w:rFonts w:ascii="Geomanist regular" w:hAnsi="Geomanist regular" w:cs="Arial"/>
                <w:b/>
                <w:sz w:val="18"/>
                <w:szCs w:val="18"/>
              </w:rPr>
              <w:t xml:space="preserve">Modelo de Contrato </w:t>
            </w:r>
          </w:p>
        </w:tc>
      </w:tr>
      <w:tr w:rsidR="00C43842" w:rsidRPr="009A3A11" w14:paraId="7CE9F11E" w14:textId="77777777" w:rsidTr="001C2794">
        <w:trPr>
          <w:trHeight w:val="20"/>
          <w:jc w:val="center"/>
        </w:trPr>
        <w:tc>
          <w:tcPr>
            <w:tcW w:w="479" w:type="pct"/>
          </w:tcPr>
          <w:p w14:paraId="174F7A60" w14:textId="77777777" w:rsidR="00C43842" w:rsidRPr="009A3A11" w:rsidRDefault="00C43842" w:rsidP="00976F3F">
            <w:pPr>
              <w:snapToGrid w:val="0"/>
              <w:rPr>
                <w:rFonts w:ascii="Geomanist regular" w:hAnsi="Geomanist regular" w:cs="Arial"/>
                <w:sz w:val="18"/>
                <w:szCs w:val="18"/>
              </w:rPr>
            </w:pPr>
            <w:r w:rsidRPr="009A3A11">
              <w:rPr>
                <w:rFonts w:ascii="Geomanist regular" w:hAnsi="Geomanist regular" w:cs="Arial"/>
                <w:sz w:val="18"/>
                <w:szCs w:val="18"/>
              </w:rPr>
              <w:t>12.1</w:t>
            </w:r>
          </w:p>
        </w:tc>
        <w:tc>
          <w:tcPr>
            <w:tcW w:w="4521" w:type="pct"/>
          </w:tcPr>
          <w:p w14:paraId="5F167DEE"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Período de Contratación</w:t>
            </w:r>
          </w:p>
        </w:tc>
      </w:tr>
      <w:tr w:rsidR="00C43842" w:rsidRPr="009A3A11" w14:paraId="62D0E050" w14:textId="77777777" w:rsidTr="001C2794">
        <w:trPr>
          <w:trHeight w:val="20"/>
          <w:jc w:val="center"/>
        </w:trPr>
        <w:tc>
          <w:tcPr>
            <w:tcW w:w="479" w:type="pct"/>
          </w:tcPr>
          <w:p w14:paraId="35D40E0D" w14:textId="77777777" w:rsidR="00C43842" w:rsidRPr="009A3A11" w:rsidRDefault="00C43842" w:rsidP="00976F3F">
            <w:pPr>
              <w:snapToGrid w:val="0"/>
              <w:rPr>
                <w:rFonts w:ascii="Geomanist regular" w:hAnsi="Geomanist regular" w:cs="Arial"/>
                <w:sz w:val="18"/>
                <w:szCs w:val="18"/>
              </w:rPr>
            </w:pPr>
            <w:r w:rsidRPr="009A3A11">
              <w:rPr>
                <w:rFonts w:ascii="Geomanist regular" w:hAnsi="Geomanist regular" w:cs="Arial"/>
                <w:sz w:val="18"/>
                <w:szCs w:val="18"/>
              </w:rPr>
              <w:t>12.2</w:t>
            </w:r>
          </w:p>
        </w:tc>
        <w:tc>
          <w:tcPr>
            <w:tcW w:w="4521" w:type="pct"/>
          </w:tcPr>
          <w:p w14:paraId="232BCFD5"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Firma del Contrato</w:t>
            </w:r>
          </w:p>
        </w:tc>
      </w:tr>
      <w:tr w:rsidR="00C43842" w:rsidRPr="009A3A11" w14:paraId="203DE404" w14:textId="77777777" w:rsidTr="001C2794">
        <w:trPr>
          <w:trHeight w:val="20"/>
          <w:jc w:val="center"/>
        </w:trPr>
        <w:tc>
          <w:tcPr>
            <w:tcW w:w="479" w:type="pct"/>
          </w:tcPr>
          <w:p w14:paraId="023A5746" w14:textId="77777777" w:rsidR="00C43842" w:rsidRPr="009A3A11" w:rsidRDefault="0092435E" w:rsidP="00976F3F">
            <w:pPr>
              <w:snapToGrid w:val="0"/>
              <w:rPr>
                <w:rFonts w:ascii="Geomanist regular" w:hAnsi="Geomanist regular" w:cs="Arial"/>
                <w:sz w:val="18"/>
                <w:szCs w:val="18"/>
              </w:rPr>
            </w:pPr>
            <w:r w:rsidRPr="009A3A11">
              <w:rPr>
                <w:rFonts w:ascii="Geomanist regular" w:hAnsi="Geomanist regular" w:cs="Arial"/>
                <w:sz w:val="18"/>
                <w:szCs w:val="18"/>
              </w:rPr>
              <w:t>12.3</w:t>
            </w:r>
          </w:p>
        </w:tc>
        <w:tc>
          <w:tcPr>
            <w:tcW w:w="4521" w:type="pct"/>
          </w:tcPr>
          <w:p w14:paraId="1332D5B9" w14:textId="77777777" w:rsidR="00C43842" w:rsidRPr="009A3A11" w:rsidRDefault="0092435E" w:rsidP="009A3A11">
            <w:pPr>
              <w:snapToGrid w:val="0"/>
              <w:ind w:right="-2"/>
              <w:jc w:val="both"/>
              <w:rPr>
                <w:rFonts w:ascii="Geomanist regular" w:hAnsi="Geomanist regular" w:cs="Arial"/>
                <w:sz w:val="18"/>
                <w:szCs w:val="18"/>
              </w:rPr>
            </w:pPr>
            <w:r w:rsidRPr="009A3A11">
              <w:rPr>
                <w:rFonts w:ascii="Geomanist regular" w:hAnsi="Geomanist regular" w:cs="Arial"/>
                <w:bCs/>
                <w:color w:val="000000"/>
                <w:sz w:val="18"/>
                <w:szCs w:val="18"/>
              </w:rPr>
              <w:t>Causas de rescisión administrativa del contrato</w:t>
            </w:r>
          </w:p>
        </w:tc>
      </w:tr>
      <w:tr w:rsidR="00C43842" w:rsidRPr="009A3A11" w14:paraId="109650E1" w14:textId="77777777" w:rsidTr="001C2794">
        <w:trPr>
          <w:trHeight w:val="20"/>
          <w:jc w:val="center"/>
        </w:trPr>
        <w:tc>
          <w:tcPr>
            <w:tcW w:w="479" w:type="pct"/>
          </w:tcPr>
          <w:p w14:paraId="016134B7" w14:textId="77777777" w:rsidR="00C43842" w:rsidRPr="009A3A11" w:rsidRDefault="00C43842" w:rsidP="00976F3F">
            <w:pPr>
              <w:snapToGrid w:val="0"/>
              <w:rPr>
                <w:rFonts w:ascii="Geomanist regular" w:hAnsi="Geomanist regular" w:cs="Arial"/>
                <w:b/>
                <w:sz w:val="18"/>
                <w:szCs w:val="18"/>
              </w:rPr>
            </w:pPr>
            <w:r w:rsidRPr="009A3A11">
              <w:rPr>
                <w:rFonts w:ascii="Geomanist regular" w:hAnsi="Geomanist regular" w:cs="Arial"/>
                <w:b/>
                <w:sz w:val="18"/>
                <w:szCs w:val="18"/>
              </w:rPr>
              <w:t>13</w:t>
            </w:r>
          </w:p>
        </w:tc>
        <w:tc>
          <w:tcPr>
            <w:tcW w:w="4521" w:type="pct"/>
          </w:tcPr>
          <w:p w14:paraId="092FF9FF" w14:textId="77777777" w:rsidR="00C43842" w:rsidRPr="009A3A11" w:rsidRDefault="00C43842" w:rsidP="009A3A11">
            <w:pPr>
              <w:snapToGrid w:val="0"/>
              <w:ind w:right="-2"/>
              <w:jc w:val="both"/>
              <w:rPr>
                <w:rFonts w:ascii="Geomanist regular" w:hAnsi="Geomanist regular" w:cs="Arial"/>
                <w:b/>
                <w:sz w:val="18"/>
                <w:szCs w:val="18"/>
              </w:rPr>
            </w:pPr>
            <w:r w:rsidRPr="009A3A11">
              <w:rPr>
                <w:rFonts w:ascii="Geomanist regular" w:hAnsi="Geomanist regular" w:cs="Arial"/>
                <w:b/>
                <w:sz w:val="18"/>
                <w:szCs w:val="18"/>
              </w:rPr>
              <w:t>Garantías</w:t>
            </w:r>
          </w:p>
        </w:tc>
      </w:tr>
      <w:tr w:rsidR="00C43842" w:rsidRPr="009A3A11" w14:paraId="52B7DB2C" w14:textId="77777777" w:rsidTr="001C2794">
        <w:trPr>
          <w:trHeight w:val="20"/>
          <w:jc w:val="center"/>
        </w:trPr>
        <w:tc>
          <w:tcPr>
            <w:tcW w:w="479" w:type="pct"/>
          </w:tcPr>
          <w:p w14:paraId="24632F32" w14:textId="70AA7A03" w:rsidR="00C43842" w:rsidRPr="009A3A11" w:rsidRDefault="00396F90" w:rsidP="00976F3F">
            <w:pPr>
              <w:snapToGrid w:val="0"/>
              <w:rPr>
                <w:rFonts w:ascii="Geomanist regular" w:hAnsi="Geomanist regular" w:cs="Arial"/>
                <w:sz w:val="18"/>
                <w:szCs w:val="18"/>
              </w:rPr>
            </w:pPr>
            <w:r w:rsidRPr="009A3A11">
              <w:rPr>
                <w:rFonts w:ascii="Geomanist regular" w:hAnsi="Geomanist regular" w:cs="Arial"/>
                <w:sz w:val="18"/>
                <w:szCs w:val="18"/>
              </w:rPr>
              <w:t>13.1</w:t>
            </w:r>
          </w:p>
        </w:tc>
        <w:tc>
          <w:tcPr>
            <w:tcW w:w="4521" w:type="pct"/>
          </w:tcPr>
          <w:p w14:paraId="0C16689C" w14:textId="77777777" w:rsidR="00C43842" w:rsidRPr="009A3A11" w:rsidRDefault="00C43842" w:rsidP="009A3A11">
            <w:pPr>
              <w:snapToGrid w:val="0"/>
              <w:ind w:right="-2"/>
              <w:jc w:val="both"/>
              <w:rPr>
                <w:rFonts w:ascii="Geomanist regular" w:hAnsi="Geomanist regular" w:cs="Arial"/>
                <w:sz w:val="18"/>
                <w:szCs w:val="18"/>
              </w:rPr>
            </w:pPr>
            <w:r w:rsidRPr="009A3A11">
              <w:rPr>
                <w:rFonts w:ascii="Geomanist regular" w:hAnsi="Geomanist regular" w:cs="Arial"/>
                <w:sz w:val="18"/>
                <w:szCs w:val="18"/>
              </w:rPr>
              <w:t>Garantía de cumplimiento de contrato</w:t>
            </w:r>
          </w:p>
        </w:tc>
      </w:tr>
      <w:tr w:rsidR="00C43842" w:rsidRPr="009A3A11" w14:paraId="75E05140" w14:textId="77777777" w:rsidTr="001C2794">
        <w:trPr>
          <w:trHeight w:val="20"/>
          <w:jc w:val="center"/>
        </w:trPr>
        <w:tc>
          <w:tcPr>
            <w:tcW w:w="479" w:type="pct"/>
          </w:tcPr>
          <w:p w14:paraId="392C0E65" w14:textId="3C42D53E" w:rsidR="00C43842" w:rsidRPr="009A3A11" w:rsidRDefault="00C43842" w:rsidP="00976F3F">
            <w:pPr>
              <w:snapToGrid w:val="0"/>
              <w:rPr>
                <w:rFonts w:ascii="Geomanist regular" w:hAnsi="Geomanist regular" w:cs="Arial"/>
                <w:b/>
                <w:sz w:val="18"/>
                <w:szCs w:val="18"/>
              </w:rPr>
            </w:pPr>
            <w:r w:rsidRPr="009A3A11">
              <w:rPr>
                <w:rFonts w:ascii="Geomanist regular" w:hAnsi="Geomanist regular" w:cs="Arial"/>
                <w:b/>
                <w:sz w:val="18"/>
                <w:szCs w:val="18"/>
              </w:rPr>
              <w:t>1</w:t>
            </w:r>
            <w:r w:rsidR="005F73C2">
              <w:rPr>
                <w:rFonts w:ascii="Geomanist regular" w:hAnsi="Geomanist regular" w:cs="Arial"/>
                <w:b/>
                <w:sz w:val="18"/>
                <w:szCs w:val="18"/>
              </w:rPr>
              <w:t>4</w:t>
            </w:r>
          </w:p>
        </w:tc>
        <w:tc>
          <w:tcPr>
            <w:tcW w:w="4521" w:type="pct"/>
          </w:tcPr>
          <w:p w14:paraId="6A3106D7" w14:textId="77777777" w:rsidR="00C43842" w:rsidRPr="009A3A11" w:rsidRDefault="0092706B" w:rsidP="009A3A11">
            <w:pPr>
              <w:snapToGrid w:val="0"/>
              <w:ind w:right="-2"/>
              <w:jc w:val="both"/>
              <w:rPr>
                <w:rFonts w:ascii="Geomanist regular" w:hAnsi="Geomanist regular" w:cs="Arial"/>
                <w:b/>
                <w:sz w:val="18"/>
                <w:szCs w:val="18"/>
              </w:rPr>
            </w:pPr>
            <w:r w:rsidRPr="009A3A11">
              <w:rPr>
                <w:rFonts w:ascii="Geomanist regular" w:hAnsi="Geomanist regular" w:cs="Arial"/>
                <w:b/>
                <w:sz w:val="18"/>
                <w:szCs w:val="18"/>
              </w:rPr>
              <w:t>Inconformidades</w:t>
            </w:r>
          </w:p>
        </w:tc>
      </w:tr>
      <w:tr w:rsidR="00DD42CB" w:rsidRPr="009A3A11" w14:paraId="5BD8CA09" w14:textId="77777777" w:rsidTr="001C2794">
        <w:trPr>
          <w:trHeight w:val="20"/>
          <w:jc w:val="center"/>
        </w:trPr>
        <w:tc>
          <w:tcPr>
            <w:tcW w:w="479" w:type="pct"/>
          </w:tcPr>
          <w:p w14:paraId="3999FAB6" w14:textId="4EB3ACE5" w:rsidR="00DD42CB" w:rsidRPr="009A3A11" w:rsidRDefault="00DD42CB" w:rsidP="00976F3F">
            <w:pPr>
              <w:snapToGrid w:val="0"/>
              <w:rPr>
                <w:rFonts w:ascii="Geomanist regular" w:hAnsi="Geomanist regular" w:cs="Arial"/>
                <w:b/>
                <w:sz w:val="18"/>
                <w:szCs w:val="18"/>
              </w:rPr>
            </w:pPr>
            <w:r w:rsidRPr="009A3A11">
              <w:rPr>
                <w:rFonts w:ascii="Geomanist regular" w:hAnsi="Geomanist regular" w:cs="Arial"/>
                <w:b/>
                <w:sz w:val="18"/>
                <w:szCs w:val="18"/>
              </w:rPr>
              <w:t>1</w:t>
            </w:r>
            <w:r w:rsidR="005F73C2">
              <w:rPr>
                <w:rFonts w:ascii="Geomanist regular" w:hAnsi="Geomanist regular" w:cs="Arial"/>
                <w:b/>
                <w:sz w:val="18"/>
                <w:szCs w:val="18"/>
              </w:rPr>
              <w:t>5</w:t>
            </w:r>
          </w:p>
        </w:tc>
        <w:tc>
          <w:tcPr>
            <w:tcW w:w="4521" w:type="pct"/>
          </w:tcPr>
          <w:p w14:paraId="6333F8B3" w14:textId="77777777" w:rsidR="00DD42CB" w:rsidRPr="009A3A11" w:rsidRDefault="0092706B" w:rsidP="00976F3F">
            <w:pPr>
              <w:snapToGrid w:val="0"/>
              <w:ind w:right="884"/>
              <w:jc w:val="both"/>
              <w:rPr>
                <w:rFonts w:ascii="Geomanist regular" w:hAnsi="Geomanist regular" w:cs="Arial"/>
                <w:b/>
                <w:sz w:val="18"/>
                <w:szCs w:val="18"/>
              </w:rPr>
            </w:pPr>
            <w:r w:rsidRPr="009A3A11">
              <w:rPr>
                <w:rFonts w:ascii="Geomanist regular" w:hAnsi="Geomanist regular" w:cs="Arial"/>
                <w:b/>
                <w:bCs/>
                <w:sz w:val="18"/>
                <w:szCs w:val="18"/>
                <w:lang w:eastAsia="es-ES"/>
              </w:rPr>
              <w:t>Información reservada y confidencial</w:t>
            </w:r>
          </w:p>
        </w:tc>
      </w:tr>
      <w:tr w:rsidR="00DD42CB" w:rsidRPr="009A3A11" w14:paraId="09C221EE" w14:textId="77777777" w:rsidTr="001C2794">
        <w:trPr>
          <w:trHeight w:val="20"/>
          <w:jc w:val="center"/>
        </w:trPr>
        <w:tc>
          <w:tcPr>
            <w:tcW w:w="479" w:type="pct"/>
          </w:tcPr>
          <w:p w14:paraId="26CBA166" w14:textId="42C2D702" w:rsidR="00DD42CB" w:rsidRPr="009A3A11" w:rsidRDefault="00DD42CB" w:rsidP="00976F3F">
            <w:pPr>
              <w:snapToGrid w:val="0"/>
              <w:rPr>
                <w:rFonts w:ascii="Geomanist regular" w:hAnsi="Geomanist regular" w:cs="Arial"/>
                <w:b/>
                <w:sz w:val="18"/>
                <w:szCs w:val="18"/>
              </w:rPr>
            </w:pPr>
            <w:r w:rsidRPr="009A3A11">
              <w:rPr>
                <w:rFonts w:ascii="Geomanist regular" w:hAnsi="Geomanist regular" w:cs="Arial"/>
                <w:b/>
                <w:sz w:val="18"/>
                <w:szCs w:val="18"/>
              </w:rPr>
              <w:t>1</w:t>
            </w:r>
            <w:r w:rsidR="005F73C2">
              <w:rPr>
                <w:rFonts w:ascii="Geomanist regular" w:hAnsi="Geomanist regular" w:cs="Arial"/>
                <w:b/>
                <w:sz w:val="18"/>
                <w:szCs w:val="18"/>
              </w:rPr>
              <w:t>6</w:t>
            </w:r>
          </w:p>
        </w:tc>
        <w:tc>
          <w:tcPr>
            <w:tcW w:w="4521" w:type="pct"/>
          </w:tcPr>
          <w:p w14:paraId="6CFB8FA2" w14:textId="77777777" w:rsidR="00DD42CB" w:rsidRPr="009A3A11" w:rsidRDefault="0008600D" w:rsidP="00976F3F">
            <w:pPr>
              <w:snapToGrid w:val="0"/>
              <w:ind w:right="884"/>
              <w:jc w:val="both"/>
              <w:rPr>
                <w:rFonts w:ascii="Geomanist regular" w:hAnsi="Geomanist regular" w:cs="Arial"/>
                <w:b/>
                <w:sz w:val="18"/>
                <w:szCs w:val="18"/>
              </w:rPr>
            </w:pPr>
            <w:r w:rsidRPr="009A3A11">
              <w:rPr>
                <w:rFonts w:ascii="Geomanist regular" w:hAnsi="Geomanist regular" w:cs="Arial"/>
                <w:b/>
                <w:sz w:val="18"/>
                <w:szCs w:val="18"/>
              </w:rPr>
              <w:t>Información</w:t>
            </w:r>
            <w:r w:rsidR="0092706B" w:rsidRPr="009A3A11">
              <w:rPr>
                <w:rFonts w:ascii="Geomanist regular" w:hAnsi="Geomanist regular" w:cs="Arial"/>
                <w:b/>
                <w:sz w:val="18"/>
                <w:szCs w:val="18"/>
              </w:rPr>
              <w:t xml:space="preserve"> relativa a directrices institucionales sobre procedimiento de contratación pública.</w:t>
            </w:r>
          </w:p>
        </w:tc>
      </w:tr>
      <w:tr w:rsidR="0092706B" w:rsidRPr="009A3A11" w14:paraId="0E26D67A" w14:textId="77777777" w:rsidTr="001C2794">
        <w:trPr>
          <w:trHeight w:val="20"/>
          <w:jc w:val="center"/>
        </w:trPr>
        <w:tc>
          <w:tcPr>
            <w:tcW w:w="479" w:type="pct"/>
          </w:tcPr>
          <w:p w14:paraId="779C6679" w14:textId="0CD64549" w:rsidR="0092706B" w:rsidRPr="009A3A11" w:rsidRDefault="0092706B" w:rsidP="00976F3F">
            <w:pPr>
              <w:snapToGrid w:val="0"/>
              <w:rPr>
                <w:rFonts w:ascii="Geomanist regular" w:hAnsi="Geomanist regular" w:cs="Arial"/>
                <w:b/>
                <w:sz w:val="18"/>
                <w:szCs w:val="18"/>
              </w:rPr>
            </w:pPr>
            <w:r w:rsidRPr="009A3A11">
              <w:rPr>
                <w:rFonts w:ascii="Geomanist regular" w:hAnsi="Geomanist regular" w:cs="Arial"/>
                <w:b/>
                <w:sz w:val="18"/>
                <w:szCs w:val="18"/>
              </w:rPr>
              <w:t>1</w:t>
            </w:r>
            <w:r w:rsidR="005F73C2">
              <w:rPr>
                <w:rFonts w:ascii="Geomanist regular" w:hAnsi="Geomanist regular" w:cs="Arial"/>
                <w:b/>
                <w:sz w:val="18"/>
                <w:szCs w:val="18"/>
              </w:rPr>
              <w:t>7</w:t>
            </w:r>
          </w:p>
        </w:tc>
        <w:tc>
          <w:tcPr>
            <w:tcW w:w="4521" w:type="pct"/>
          </w:tcPr>
          <w:p w14:paraId="461426F1" w14:textId="77777777" w:rsidR="0092706B" w:rsidRPr="009A3A11" w:rsidRDefault="0092706B" w:rsidP="00976F3F">
            <w:pPr>
              <w:snapToGrid w:val="0"/>
              <w:ind w:right="884"/>
              <w:jc w:val="both"/>
              <w:rPr>
                <w:rFonts w:ascii="Geomanist regular" w:hAnsi="Geomanist regular" w:cs="Arial"/>
                <w:b/>
                <w:sz w:val="18"/>
                <w:szCs w:val="18"/>
              </w:rPr>
            </w:pPr>
            <w:r w:rsidRPr="009A3A11">
              <w:rPr>
                <w:rFonts w:ascii="Geomanist regular" w:hAnsi="Geomanist regular" w:cs="Arial"/>
                <w:b/>
                <w:sz w:val="18"/>
                <w:szCs w:val="18"/>
              </w:rPr>
              <w:t xml:space="preserve"> Anexos</w:t>
            </w:r>
          </w:p>
        </w:tc>
      </w:tr>
    </w:tbl>
    <w:p w14:paraId="2196CBD4" w14:textId="77777777" w:rsidR="001C2794" w:rsidRDefault="001C2794" w:rsidP="00976F3F">
      <w:pPr>
        <w:pStyle w:val="Textoindependiente2"/>
        <w:spacing w:after="0" w:line="240" w:lineRule="auto"/>
        <w:rPr>
          <w:rFonts w:ascii="Geomanist regular" w:hAnsi="Geomanist regular" w:cs="Arial"/>
          <w:b/>
          <w:bCs/>
          <w:sz w:val="22"/>
          <w:szCs w:val="22"/>
        </w:rPr>
      </w:pPr>
    </w:p>
    <w:p w14:paraId="4621EBCB" w14:textId="77777777" w:rsidR="00217FB5" w:rsidRDefault="00217FB5" w:rsidP="00976F3F">
      <w:pPr>
        <w:pStyle w:val="Textoindependiente2"/>
        <w:spacing w:after="0" w:line="240" w:lineRule="auto"/>
        <w:rPr>
          <w:rFonts w:ascii="Geomanist regular" w:hAnsi="Geomanist regular" w:cs="Arial"/>
          <w:b/>
          <w:bCs/>
          <w:sz w:val="22"/>
          <w:szCs w:val="22"/>
        </w:rPr>
      </w:pPr>
    </w:p>
    <w:p w14:paraId="0252AB77" w14:textId="3740A5B5" w:rsidR="0016019D" w:rsidRPr="00976F3F" w:rsidRDefault="0016019D" w:rsidP="00976F3F">
      <w:pPr>
        <w:pStyle w:val="Textoindependiente2"/>
        <w:spacing w:after="0" w:line="240" w:lineRule="auto"/>
        <w:rPr>
          <w:rFonts w:ascii="Geomanist regular" w:hAnsi="Geomanist regular" w:cs="Arial"/>
          <w:b/>
          <w:bCs/>
          <w:sz w:val="22"/>
          <w:szCs w:val="22"/>
        </w:rPr>
      </w:pPr>
      <w:r w:rsidRPr="00976F3F">
        <w:rPr>
          <w:rFonts w:ascii="Geomanist regular" w:hAnsi="Geomanist regular" w:cs="Arial"/>
          <w:b/>
          <w:bCs/>
          <w:sz w:val="22"/>
          <w:szCs w:val="22"/>
        </w:rPr>
        <w:lastRenderedPageBreak/>
        <w:t>GLOSARIO DE TÉRMINOS.</w:t>
      </w:r>
    </w:p>
    <w:p w14:paraId="559387AF" w14:textId="77777777" w:rsidR="009A3A11" w:rsidRDefault="009A3A11" w:rsidP="00976F3F">
      <w:pPr>
        <w:pStyle w:val="Textoindependiente"/>
        <w:spacing w:after="0"/>
        <w:rPr>
          <w:rFonts w:ascii="Geomanist regular" w:hAnsi="Geomanist regular" w:cs="Arial"/>
          <w:b/>
          <w:sz w:val="22"/>
          <w:szCs w:val="22"/>
        </w:rPr>
      </w:pPr>
    </w:p>
    <w:p w14:paraId="3888A4CA" w14:textId="2E6AE302" w:rsidR="004252FB" w:rsidRPr="00976F3F" w:rsidRDefault="004252FB" w:rsidP="00976F3F">
      <w:pPr>
        <w:pStyle w:val="Textoindependiente"/>
        <w:spacing w:after="0"/>
        <w:rPr>
          <w:rFonts w:ascii="Geomanist regular" w:hAnsi="Geomanist regular" w:cs="Arial"/>
          <w:b/>
          <w:sz w:val="22"/>
          <w:szCs w:val="22"/>
        </w:rPr>
      </w:pPr>
      <w:r w:rsidRPr="00976F3F">
        <w:rPr>
          <w:rFonts w:ascii="Geomanist regular" w:hAnsi="Geomanist regular" w:cs="Arial"/>
          <w:b/>
          <w:sz w:val="22"/>
          <w:szCs w:val="22"/>
        </w:rPr>
        <w:t>Para efectos de estas bases, se entenderá por:</w:t>
      </w:r>
    </w:p>
    <w:p w14:paraId="6D269877" w14:textId="77777777" w:rsidR="004252FB" w:rsidRDefault="004252FB" w:rsidP="00976F3F">
      <w:pPr>
        <w:pStyle w:val="texto"/>
        <w:spacing w:after="0" w:line="240" w:lineRule="auto"/>
        <w:ind w:firstLine="0"/>
        <w:rPr>
          <w:rFonts w:ascii="Geomanist regular" w:hAnsi="Geomanist regular" w:cs="Arial"/>
          <w:b/>
          <w:szCs w:val="22"/>
        </w:rPr>
      </w:pPr>
    </w:p>
    <w:p w14:paraId="55B6CA72" w14:textId="77777777" w:rsidR="00837754" w:rsidRPr="00976F3F" w:rsidRDefault="00837754" w:rsidP="00976F3F">
      <w:pPr>
        <w:pStyle w:val="texto"/>
        <w:spacing w:after="0" w:line="240" w:lineRule="auto"/>
        <w:ind w:firstLine="0"/>
        <w:rPr>
          <w:rFonts w:ascii="Geomanist regular" w:hAnsi="Geomanist regular" w:cs="Arial"/>
          <w:b/>
          <w:szCs w:val="22"/>
        </w:rPr>
      </w:pPr>
    </w:p>
    <w:p w14:paraId="7CB4038A" w14:textId="77777777" w:rsidR="004252F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iCs/>
          <w:sz w:val="19"/>
          <w:szCs w:val="19"/>
        </w:rPr>
      </w:pPr>
      <w:r w:rsidRPr="00837754">
        <w:rPr>
          <w:rFonts w:ascii="Geomanist regular" w:hAnsi="Geomanist regular" w:cs="Arial"/>
          <w:b/>
          <w:sz w:val="19"/>
          <w:szCs w:val="19"/>
        </w:rPr>
        <w:t>ADMINISTRADOR DEL CONTRATO</w:t>
      </w:r>
      <w:r w:rsidR="004252FB" w:rsidRPr="00837754">
        <w:rPr>
          <w:rFonts w:ascii="Geomanist regular" w:hAnsi="Geomanist regular" w:cs="Arial"/>
          <w:b/>
          <w:sz w:val="19"/>
          <w:szCs w:val="19"/>
        </w:rPr>
        <w:t>:</w:t>
      </w:r>
      <w:r w:rsidR="004252FB" w:rsidRPr="00837754">
        <w:rPr>
          <w:rFonts w:ascii="Geomanist regular" w:hAnsi="Geomanist regular" w:cs="Arial"/>
          <w:sz w:val="19"/>
          <w:szCs w:val="19"/>
        </w:rPr>
        <w:t xml:space="preserve"> Servidor(es) público(s) en quien recae la responsabilidad de dar seguimiento al cumplimiento de las obligaciones establecidas en el contrato.</w:t>
      </w:r>
    </w:p>
    <w:p w14:paraId="1DED88A6"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iCs/>
          <w:sz w:val="19"/>
          <w:szCs w:val="19"/>
        </w:rPr>
      </w:pPr>
    </w:p>
    <w:p w14:paraId="20F8BE25" w14:textId="17C93B1D" w:rsidR="004252F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iCs/>
          <w:sz w:val="19"/>
          <w:szCs w:val="19"/>
        </w:rPr>
      </w:pPr>
      <w:proofErr w:type="spellStart"/>
      <w:r w:rsidRPr="00837754">
        <w:rPr>
          <w:rFonts w:ascii="Geomanist regular" w:hAnsi="Geomanist regular" w:cs="Arial"/>
          <w:b/>
          <w:iCs/>
          <w:sz w:val="19"/>
          <w:szCs w:val="19"/>
        </w:rPr>
        <w:t>ALSC</w:t>
      </w:r>
      <w:proofErr w:type="spellEnd"/>
      <w:r w:rsidRPr="00837754">
        <w:rPr>
          <w:rFonts w:ascii="Geomanist regular" w:hAnsi="Geomanist regular" w:cs="Arial"/>
          <w:b/>
          <w:iCs/>
          <w:sz w:val="19"/>
          <w:szCs w:val="19"/>
        </w:rPr>
        <w:t>:</w:t>
      </w:r>
      <w:r w:rsidRPr="00837754">
        <w:rPr>
          <w:rFonts w:ascii="Geomanist regular" w:hAnsi="Geomanist regular" w:cs="Arial"/>
          <w:iCs/>
          <w:sz w:val="19"/>
          <w:szCs w:val="19"/>
        </w:rPr>
        <w:t xml:space="preserve"> Administración Local de Servicios al Contribuyente.</w:t>
      </w:r>
    </w:p>
    <w:p w14:paraId="6B53F073" w14:textId="77777777" w:rsidR="009A3A11" w:rsidRPr="00837754" w:rsidRDefault="009A3A11" w:rsidP="00837754">
      <w:pPr>
        <w:pStyle w:val="ROMANOS"/>
        <w:tabs>
          <w:tab w:val="clear" w:pos="2160"/>
        </w:tabs>
        <w:suppressAutoHyphens w:val="0"/>
        <w:autoSpaceDE/>
        <w:spacing w:after="0" w:line="240" w:lineRule="auto"/>
        <w:ind w:left="426" w:hanging="426"/>
        <w:rPr>
          <w:rFonts w:ascii="Geomanist regular" w:hAnsi="Geomanist regular" w:cs="Arial"/>
          <w:sz w:val="19"/>
          <w:szCs w:val="19"/>
        </w:rPr>
      </w:pPr>
    </w:p>
    <w:p w14:paraId="01A35269" w14:textId="5C420202" w:rsidR="004252FB" w:rsidRPr="00837754" w:rsidRDefault="001A0AB1" w:rsidP="00837754">
      <w:pPr>
        <w:pStyle w:val="ROMANOS"/>
        <w:numPr>
          <w:ilvl w:val="0"/>
          <w:numId w:val="7"/>
        </w:numPr>
        <w:tabs>
          <w:tab w:val="clear" w:pos="2160"/>
          <w:tab w:val="num" w:pos="851"/>
        </w:tabs>
        <w:suppressAutoHyphens w:val="0"/>
        <w:autoSpaceDE/>
        <w:spacing w:after="0" w:line="240" w:lineRule="auto"/>
        <w:ind w:left="426" w:hanging="426"/>
        <w:rPr>
          <w:rFonts w:ascii="Geomanist regular" w:hAnsi="Geomanist regular" w:cs="Arial"/>
          <w:sz w:val="19"/>
          <w:szCs w:val="19"/>
        </w:rPr>
      </w:pPr>
      <w:r w:rsidRPr="00837754">
        <w:rPr>
          <w:rFonts w:ascii="Geomanist regular" w:hAnsi="Geomanist regular" w:cs="Arial"/>
          <w:b/>
          <w:sz w:val="19"/>
          <w:szCs w:val="19"/>
        </w:rPr>
        <w:t>ÁREA CONTRATANTE</w:t>
      </w:r>
      <w:r w:rsidR="004252FB" w:rsidRPr="00837754">
        <w:rPr>
          <w:rFonts w:ascii="Geomanist regular" w:hAnsi="Geomanist regular" w:cs="Arial"/>
          <w:b/>
          <w:sz w:val="19"/>
          <w:szCs w:val="19"/>
        </w:rPr>
        <w:t>:</w:t>
      </w:r>
      <w:r w:rsidR="004252FB" w:rsidRPr="00837754">
        <w:rPr>
          <w:rFonts w:ascii="Geomanist regular" w:hAnsi="Geomanist regular" w:cs="Arial"/>
          <w:sz w:val="19"/>
          <w:szCs w:val="19"/>
        </w:rPr>
        <w:t xml:space="preserve"> la facultada en la dependencia o entidad para realizar procedimientos de contratación a efecto de adquirir o arrendar bienes o contratar la prestación de servicios que requiera la dependencia o entidad de que se trate;</w:t>
      </w:r>
    </w:p>
    <w:p w14:paraId="588C9D4A" w14:textId="77777777" w:rsidR="009A3A11" w:rsidRPr="00837754" w:rsidRDefault="009A3A11" w:rsidP="00837754">
      <w:pPr>
        <w:pStyle w:val="ROMANOS"/>
        <w:tabs>
          <w:tab w:val="clear" w:pos="2160"/>
        </w:tabs>
        <w:suppressAutoHyphens w:val="0"/>
        <w:autoSpaceDE/>
        <w:spacing w:after="0" w:line="240" w:lineRule="auto"/>
        <w:ind w:left="426" w:hanging="426"/>
        <w:rPr>
          <w:rFonts w:ascii="Geomanist regular" w:hAnsi="Geomanist regular" w:cs="Arial"/>
          <w:sz w:val="19"/>
          <w:szCs w:val="19"/>
        </w:rPr>
      </w:pPr>
    </w:p>
    <w:p w14:paraId="719D25C3" w14:textId="23624303" w:rsidR="004252FB" w:rsidRPr="00837754" w:rsidRDefault="001A0AB1" w:rsidP="00837754">
      <w:pPr>
        <w:pStyle w:val="ROMANOS"/>
        <w:numPr>
          <w:ilvl w:val="0"/>
          <w:numId w:val="7"/>
        </w:numPr>
        <w:tabs>
          <w:tab w:val="clear" w:pos="2160"/>
          <w:tab w:val="num" w:pos="851"/>
        </w:tabs>
        <w:suppressAutoHyphens w:val="0"/>
        <w:autoSpaceDE/>
        <w:spacing w:after="0" w:line="240" w:lineRule="auto"/>
        <w:ind w:left="426" w:hanging="426"/>
        <w:rPr>
          <w:rFonts w:ascii="Geomanist regular" w:hAnsi="Geomanist regular" w:cs="Arial"/>
          <w:sz w:val="19"/>
          <w:szCs w:val="19"/>
        </w:rPr>
      </w:pPr>
      <w:r w:rsidRPr="00837754">
        <w:rPr>
          <w:rFonts w:ascii="Geomanist regular" w:hAnsi="Geomanist regular" w:cs="Arial"/>
          <w:b/>
          <w:sz w:val="19"/>
          <w:szCs w:val="19"/>
        </w:rPr>
        <w:t>ÁREA REQUIRENTE</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 xml:space="preserve">la </w:t>
      </w:r>
      <w:r w:rsidR="00837754" w:rsidRPr="00837754">
        <w:rPr>
          <w:rFonts w:ascii="Geomanist regular" w:hAnsi="Geomanist regular" w:cs="Arial"/>
          <w:sz w:val="19"/>
          <w:szCs w:val="19"/>
        </w:rPr>
        <w:t>que,</w:t>
      </w:r>
      <w:r w:rsidR="004252FB" w:rsidRPr="00837754">
        <w:rPr>
          <w:rFonts w:ascii="Geomanist regular" w:hAnsi="Geomanist regular" w:cs="Arial"/>
          <w:sz w:val="19"/>
          <w:szCs w:val="19"/>
        </w:rPr>
        <w:t xml:space="preserve"> en la dependencia o entidad, solicite o requiera formalmente la adquisición o arrendamiento de bienes o la prestación de servicios, o bien aquella que los utilizará;</w:t>
      </w:r>
    </w:p>
    <w:p w14:paraId="78AE6CAE" w14:textId="77777777" w:rsidR="009A3A11" w:rsidRPr="00837754" w:rsidRDefault="009A3A11" w:rsidP="00837754">
      <w:pPr>
        <w:pStyle w:val="ROMANOS"/>
        <w:tabs>
          <w:tab w:val="clear" w:pos="2160"/>
        </w:tabs>
        <w:suppressAutoHyphens w:val="0"/>
        <w:autoSpaceDE/>
        <w:spacing w:after="0" w:line="240" w:lineRule="auto"/>
        <w:ind w:left="426" w:hanging="426"/>
        <w:rPr>
          <w:rFonts w:ascii="Geomanist regular" w:hAnsi="Geomanist regular" w:cs="Arial"/>
          <w:sz w:val="19"/>
          <w:szCs w:val="19"/>
        </w:rPr>
      </w:pPr>
    </w:p>
    <w:p w14:paraId="34BE9CB5" w14:textId="257AF24E" w:rsidR="004252FB" w:rsidRPr="00837754" w:rsidRDefault="001A0AB1" w:rsidP="00837754">
      <w:pPr>
        <w:pStyle w:val="ROMANOS"/>
        <w:numPr>
          <w:ilvl w:val="0"/>
          <w:numId w:val="7"/>
        </w:numPr>
        <w:tabs>
          <w:tab w:val="clear" w:pos="2160"/>
          <w:tab w:val="num" w:pos="851"/>
        </w:tabs>
        <w:suppressAutoHyphens w:val="0"/>
        <w:autoSpaceDE/>
        <w:spacing w:after="0" w:line="240" w:lineRule="auto"/>
        <w:ind w:left="426" w:hanging="426"/>
        <w:rPr>
          <w:rFonts w:ascii="Geomanist regular" w:hAnsi="Geomanist regular" w:cs="Arial"/>
          <w:sz w:val="19"/>
          <w:szCs w:val="19"/>
        </w:rPr>
      </w:pPr>
      <w:r w:rsidRPr="00837754">
        <w:rPr>
          <w:rFonts w:ascii="Geomanist regular" w:hAnsi="Geomanist regular" w:cs="Arial"/>
          <w:b/>
          <w:sz w:val="19"/>
          <w:szCs w:val="19"/>
        </w:rPr>
        <w:t>ÁREA TÉCNICA</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5DA4A04A"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0F8E9C4E" w14:textId="568C40F3" w:rsidR="004252F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 xml:space="preserve">BIENES DE CONSUMO: </w:t>
      </w:r>
      <w:r w:rsidR="004252FB" w:rsidRPr="00837754">
        <w:rPr>
          <w:rFonts w:ascii="Geomanist regular" w:hAnsi="Geomanist regular" w:cs="Arial"/>
          <w:sz w:val="19"/>
          <w:szCs w:val="19"/>
        </w:rPr>
        <w:t>los que se desgastan o extinguen en su uso primario y por lo tanto no son susceptibles de ser utilizados nuevamente, los cuales en el Instituto se clasifican como Bienes de Uso No Terapéutico.</w:t>
      </w:r>
    </w:p>
    <w:p w14:paraId="7157F551" w14:textId="77777777" w:rsidR="009A3A11" w:rsidRPr="00837754" w:rsidRDefault="009A3A11" w:rsidP="00837754">
      <w:pPr>
        <w:pStyle w:val="ROMANOS"/>
        <w:tabs>
          <w:tab w:val="clear" w:pos="2160"/>
        </w:tabs>
        <w:suppressAutoHyphens w:val="0"/>
        <w:autoSpaceDE/>
        <w:spacing w:after="0" w:line="240" w:lineRule="auto"/>
        <w:ind w:left="426" w:hanging="426"/>
        <w:rPr>
          <w:rFonts w:ascii="Geomanist regular" w:hAnsi="Geomanist regular" w:cs="Arial"/>
          <w:sz w:val="19"/>
          <w:szCs w:val="19"/>
        </w:rPr>
      </w:pPr>
    </w:p>
    <w:p w14:paraId="63C88FEE" w14:textId="77777777" w:rsidR="009A3A11" w:rsidRPr="00837754" w:rsidRDefault="001A0AB1" w:rsidP="00837754">
      <w:pPr>
        <w:pStyle w:val="ROMANOS"/>
        <w:numPr>
          <w:ilvl w:val="0"/>
          <w:numId w:val="7"/>
        </w:numPr>
        <w:tabs>
          <w:tab w:val="clear" w:pos="2160"/>
          <w:tab w:val="num" w:pos="851"/>
        </w:tabs>
        <w:suppressAutoHyphens w:val="0"/>
        <w:autoSpaceDE/>
        <w:spacing w:after="0" w:line="240" w:lineRule="auto"/>
        <w:ind w:left="426" w:hanging="426"/>
        <w:rPr>
          <w:rFonts w:ascii="Geomanist regular" w:hAnsi="Geomanist regular" w:cs="Arial"/>
          <w:sz w:val="19"/>
          <w:szCs w:val="19"/>
        </w:rPr>
      </w:pPr>
      <w:r w:rsidRPr="00837754">
        <w:rPr>
          <w:rFonts w:ascii="Geomanist regular" w:hAnsi="Geomanist regular" w:cs="Arial"/>
          <w:b/>
          <w:sz w:val="19"/>
          <w:szCs w:val="19"/>
        </w:rPr>
        <w:t xml:space="preserve">CANJE: </w:t>
      </w:r>
      <w:r w:rsidR="004252FB" w:rsidRPr="00837754">
        <w:rPr>
          <w:rFonts w:ascii="Geomanist regular" w:hAnsi="Geomanist regular" w:cs="Arial"/>
          <w:sz w:val="19"/>
          <w:szCs w:val="19"/>
        </w:rPr>
        <w:t xml:space="preserve">Es la obligación que contraen los proveedores con el Instituto, para cambiar bienes en mal estado </w:t>
      </w:r>
    </w:p>
    <w:p w14:paraId="5E4A62F0" w14:textId="77777777" w:rsidR="00837754" w:rsidRPr="00837754" w:rsidRDefault="00837754" w:rsidP="00837754">
      <w:pPr>
        <w:pStyle w:val="ROMANOS"/>
        <w:tabs>
          <w:tab w:val="clear" w:pos="2160"/>
        </w:tabs>
        <w:suppressAutoHyphens w:val="0"/>
        <w:autoSpaceDE/>
        <w:spacing w:after="0" w:line="240" w:lineRule="auto"/>
        <w:ind w:left="426" w:firstLine="0"/>
        <w:rPr>
          <w:rFonts w:ascii="Geomanist regular" w:hAnsi="Geomanist regular" w:cs="Arial"/>
          <w:sz w:val="19"/>
          <w:szCs w:val="19"/>
        </w:rPr>
      </w:pPr>
    </w:p>
    <w:p w14:paraId="6D0F19ED" w14:textId="60815FF0" w:rsidR="004252FB" w:rsidRPr="00837754" w:rsidRDefault="004252FB" w:rsidP="00837754">
      <w:pPr>
        <w:pStyle w:val="ROMANOS"/>
        <w:numPr>
          <w:ilvl w:val="0"/>
          <w:numId w:val="7"/>
        </w:numPr>
        <w:tabs>
          <w:tab w:val="clear" w:pos="2160"/>
          <w:tab w:val="num" w:pos="851"/>
        </w:tabs>
        <w:suppressAutoHyphens w:val="0"/>
        <w:autoSpaceDE/>
        <w:spacing w:after="0" w:line="240" w:lineRule="auto"/>
        <w:ind w:left="426" w:hanging="426"/>
        <w:rPr>
          <w:rFonts w:ascii="Geomanist regular" w:hAnsi="Geomanist regular" w:cs="Arial"/>
          <w:sz w:val="19"/>
          <w:szCs w:val="19"/>
        </w:rPr>
      </w:pPr>
      <w:r w:rsidRPr="00837754">
        <w:rPr>
          <w:rFonts w:ascii="Geomanist regular" w:hAnsi="Geomanist regular" w:cs="Arial"/>
          <w:sz w:val="19"/>
          <w:szCs w:val="19"/>
        </w:rPr>
        <w:t>que no pueden ser utilizados, por bienes nuevos del mismo tipo.</w:t>
      </w:r>
    </w:p>
    <w:p w14:paraId="65C0AF99"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i/>
          <w:sz w:val="19"/>
          <w:szCs w:val="19"/>
        </w:rPr>
      </w:pPr>
    </w:p>
    <w:p w14:paraId="77627EC6" w14:textId="3282FA14" w:rsidR="004252F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i/>
          <w:sz w:val="19"/>
          <w:szCs w:val="19"/>
        </w:rPr>
      </w:pPr>
      <w:proofErr w:type="spellStart"/>
      <w:r w:rsidRPr="00837754">
        <w:rPr>
          <w:rFonts w:ascii="Geomanist regular" w:hAnsi="Geomanist regular" w:cs="Arial"/>
          <w:b/>
          <w:sz w:val="19"/>
          <w:szCs w:val="19"/>
        </w:rPr>
        <w:t>CECOBAN</w:t>
      </w:r>
      <w:proofErr w:type="spellEnd"/>
      <w:r w:rsidRPr="00837754">
        <w:rPr>
          <w:rFonts w:ascii="Geomanist regular" w:hAnsi="Geomanist regular" w:cs="Arial"/>
          <w:b/>
          <w:sz w:val="19"/>
          <w:szCs w:val="19"/>
        </w:rPr>
        <w:t>:</w:t>
      </w:r>
      <w:r w:rsidRPr="00837754">
        <w:rPr>
          <w:rFonts w:ascii="Geomanist regular" w:hAnsi="Geomanist regular" w:cs="Arial"/>
          <w:sz w:val="19"/>
          <w:szCs w:val="19"/>
        </w:rPr>
        <w:t xml:space="preserve"> Centro de Compensación Bancaria.</w:t>
      </w:r>
    </w:p>
    <w:p w14:paraId="30204FDC"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sz w:val="19"/>
          <w:szCs w:val="19"/>
        </w:rPr>
      </w:pPr>
    </w:p>
    <w:p w14:paraId="18A65E81" w14:textId="16B16FF2" w:rsidR="00CA6503" w:rsidRPr="00837754" w:rsidRDefault="00CA6503"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sz w:val="19"/>
          <w:szCs w:val="19"/>
        </w:rPr>
      </w:pPr>
      <w:r w:rsidRPr="00837754">
        <w:rPr>
          <w:rFonts w:ascii="Geomanist regular" w:hAnsi="Geomanist regular" w:cs="Arial"/>
          <w:b/>
          <w:sz w:val="19"/>
          <w:szCs w:val="19"/>
        </w:rPr>
        <w:t xml:space="preserve">COFEPRIS: </w:t>
      </w:r>
      <w:r w:rsidRPr="00837754">
        <w:rPr>
          <w:rFonts w:ascii="Geomanist regular" w:hAnsi="Geomanist regular" w:cs="Arial"/>
          <w:sz w:val="19"/>
          <w:szCs w:val="19"/>
        </w:rPr>
        <w:t>Comisión Federal para la Protección contra Riesgo Sanitarios.</w:t>
      </w:r>
    </w:p>
    <w:p w14:paraId="39BDE0F7"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sz w:val="19"/>
          <w:szCs w:val="19"/>
        </w:rPr>
      </w:pPr>
    </w:p>
    <w:p w14:paraId="418435FB" w14:textId="5A09819A" w:rsidR="004252F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b/>
          <w:sz w:val="19"/>
          <w:szCs w:val="19"/>
        </w:rPr>
      </w:pPr>
      <w:r w:rsidRPr="00837754">
        <w:rPr>
          <w:rFonts w:ascii="Geomanist regular" w:hAnsi="Geomanist regular" w:cs="Arial"/>
          <w:b/>
          <w:sz w:val="19"/>
          <w:szCs w:val="19"/>
        </w:rPr>
        <w:t>COMPRANET</w:t>
      </w:r>
      <w:r w:rsidRPr="00837754">
        <w:rPr>
          <w:rFonts w:ascii="Geomanist regular" w:hAnsi="Geomanist regular" w:cs="Arial"/>
          <w:sz w:val="19"/>
          <w:szCs w:val="19"/>
        </w:rPr>
        <w:t>: el Sistema Electrónico de información pública gubernamental sobre adquisiciones, arrendamientos y servicios. con dirección electrónica en Internet:</w:t>
      </w:r>
      <w:r w:rsidRPr="00837754">
        <w:rPr>
          <w:rFonts w:ascii="Geomanist regular" w:hAnsi="Geomanist regular" w:cs="Arial"/>
          <w:b/>
          <w:sz w:val="19"/>
          <w:szCs w:val="19"/>
        </w:rPr>
        <w:t xml:space="preserve"> </w:t>
      </w:r>
      <w:hyperlink r:id="rId11" w:history="1">
        <w:r w:rsidRPr="00837754">
          <w:rPr>
            <w:rStyle w:val="Hipervnculo"/>
            <w:rFonts w:ascii="Geomanist regular" w:hAnsi="Geomanist regular" w:cs="Arial"/>
            <w:b/>
            <w:sz w:val="19"/>
            <w:szCs w:val="19"/>
          </w:rPr>
          <w:t>http://www.compranet.gob.mx</w:t>
        </w:r>
      </w:hyperlink>
    </w:p>
    <w:p w14:paraId="54057B3D"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0817C417" w14:textId="06325577" w:rsidR="004252F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CONTRATO</w:t>
      </w:r>
      <w:r w:rsidR="004252FB" w:rsidRPr="00837754">
        <w:rPr>
          <w:rFonts w:ascii="Geomanist regular" w:hAnsi="Geomanist regular" w:cs="Arial"/>
          <w:b/>
          <w:sz w:val="19"/>
          <w:szCs w:val="19"/>
        </w:rPr>
        <w:t xml:space="preserve">: </w:t>
      </w:r>
      <w:r w:rsidR="004252FB" w:rsidRPr="00837754">
        <w:rPr>
          <w:rFonts w:ascii="Geomanist regular" w:hAnsi="Geomanist regular" w:cs="Arial"/>
          <w:sz w:val="19"/>
          <w:szCs w:val="19"/>
        </w:rPr>
        <w:t>documento a través del cual se formalizan los derechos y obligaciones derivados del fallo del procedimiento de contratación de la adquisición o la prestación de los servicios.</w:t>
      </w:r>
    </w:p>
    <w:p w14:paraId="0086F768"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12CA5B08" w14:textId="7155B829" w:rsidR="004252F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EMA:</w:t>
      </w:r>
      <w:r w:rsidRPr="00837754">
        <w:rPr>
          <w:rFonts w:ascii="Geomanist regular" w:hAnsi="Geomanist regular" w:cs="Arial"/>
          <w:sz w:val="19"/>
          <w:szCs w:val="19"/>
        </w:rPr>
        <w:t xml:space="preserve"> Entidad Mexicana de Acreditación.</w:t>
      </w:r>
    </w:p>
    <w:p w14:paraId="7E6F2AAE"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78130FFA" w14:textId="54CE03A8" w:rsidR="004252F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INSTITUTO</w:t>
      </w:r>
      <w:r w:rsidR="004252FB" w:rsidRPr="00837754">
        <w:rPr>
          <w:rFonts w:ascii="Geomanist regular" w:hAnsi="Geomanist regular" w:cs="Arial"/>
          <w:b/>
          <w:sz w:val="19"/>
          <w:szCs w:val="19"/>
        </w:rPr>
        <w:t xml:space="preserve"> o IMSS:</w:t>
      </w:r>
      <w:r w:rsidR="004252FB" w:rsidRPr="00837754">
        <w:rPr>
          <w:rFonts w:ascii="Geomanist regular" w:hAnsi="Geomanist regular" w:cs="Arial"/>
          <w:sz w:val="19"/>
          <w:szCs w:val="19"/>
        </w:rPr>
        <w:t xml:space="preserve"> Instituto Mexicano del Seguro Social.</w:t>
      </w:r>
    </w:p>
    <w:p w14:paraId="73422BA1"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0E58F45E" w14:textId="09C55B09" w:rsidR="00A6346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INVESTIGACIÓN DE MERCADO</w:t>
      </w:r>
      <w:r w:rsidR="001C376F" w:rsidRPr="00837754">
        <w:rPr>
          <w:rFonts w:ascii="Geomanist regular" w:hAnsi="Geomanist regular" w:cs="Arial"/>
          <w:sz w:val="19"/>
          <w:szCs w:val="19"/>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640909CF"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05A36815" w14:textId="4C90A4A4" w:rsidR="00A6346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IVA:</w:t>
      </w:r>
      <w:r w:rsidRPr="00837754">
        <w:rPr>
          <w:rFonts w:ascii="Geomanist regular" w:hAnsi="Geomanist regular" w:cs="Arial"/>
          <w:sz w:val="19"/>
          <w:szCs w:val="19"/>
        </w:rPr>
        <w:t xml:space="preserve"> Impuesto al Valor Agregado.</w:t>
      </w:r>
    </w:p>
    <w:p w14:paraId="6B95FCA3"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68DCAE5D" w14:textId="49CA290F" w:rsidR="00A6346B" w:rsidRPr="00837754" w:rsidRDefault="004252FB"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roofErr w:type="spellStart"/>
      <w:r w:rsidRPr="00837754">
        <w:rPr>
          <w:rFonts w:ascii="Geomanist regular" w:hAnsi="Geomanist regular" w:cs="Arial"/>
          <w:b/>
          <w:sz w:val="19"/>
          <w:szCs w:val="19"/>
        </w:rPr>
        <w:lastRenderedPageBreak/>
        <w:t>LAASSP</w:t>
      </w:r>
      <w:proofErr w:type="spellEnd"/>
      <w:r w:rsidRPr="00837754">
        <w:rPr>
          <w:rFonts w:ascii="Geomanist regular" w:hAnsi="Geomanist regular" w:cs="Arial"/>
          <w:b/>
          <w:sz w:val="19"/>
          <w:szCs w:val="19"/>
        </w:rPr>
        <w:t xml:space="preserve"> o Ley:</w:t>
      </w:r>
      <w:r w:rsidRPr="00837754">
        <w:rPr>
          <w:rFonts w:ascii="Geomanist regular" w:hAnsi="Geomanist regular" w:cs="Arial"/>
          <w:sz w:val="19"/>
          <w:szCs w:val="19"/>
        </w:rPr>
        <w:t xml:space="preserve"> Ley de Adquisiciones, Arrendamientos y Servicios del Sector Público.</w:t>
      </w:r>
    </w:p>
    <w:p w14:paraId="3C7EBD62"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p>
    <w:p w14:paraId="751A2396" w14:textId="7409F166" w:rsidR="00A6346B" w:rsidRPr="00837754" w:rsidRDefault="001A0AB1" w:rsidP="00837754">
      <w:pPr>
        <w:numPr>
          <w:ilvl w:val="0"/>
          <w:numId w:val="7"/>
        </w:num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LICITANTE:</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La persona que participe en cualquier procedimiento de licitación pública o bien de invitación a cuando menos tres personas.</w:t>
      </w:r>
    </w:p>
    <w:p w14:paraId="1B890CDE"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06D430B9" w14:textId="1EA72B3C" w:rsidR="00A6346B" w:rsidRPr="00837754" w:rsidRDefault="001A0AB1" w:rsidP="00991350">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MEDIOS REMOTOS DE COMUNICACIÓN ELECTRÓNICA:</w:t>
      </w:r>
      <w:r w:rsidRPr="00837754">
        <w:rPr>
          <w:rFonts w:ascii="Geomanist regular" w:hAnsi="Geomanist regular" w:cs="Arial"/>
          <w:bCs/>
          <w:sz w:val="19"/>
          <w:szCs w:val="19"/>
        </w:rPr>
        <w:t xml:space="preserve"> </w:t>
      </w:r>
      <w:r w:rsidR="004252FB" w:rsidRPr="00837754">
        <w:rPr>
          <w:rFonts w:ascii="Geomanist regular" w:hAnsi="Geomanist regular" w:cs="Arial"/>
          <w:bCs/>
          <w:sz w:val="19"/>
          <w:szCs w:val="19"/>
        </w:rPr>
        <w:t>Los dispositivos tecnológicos para efectuar transmisión de datos e información a través de computadoras, líneas telefónicas, enlaces dedicados, microondas y similares.</w:t>
      </w:r>
    </w:p>
    <w:p w14:paraId="447E3058"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4F605ACB" w14:textId="36E9DADD" w:rsidR="00A6346B"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MIPYMES</w:t>
      </w:r>
      <w:r w:rsidRPr="00837754">
        <w:rPr>
          <w:rFonts w:ascii="Geomanist regular" w:hAnsi="Geomanist regular" w:cs="Arial"/>
          <w:sz w:val="19"/>
          <w:szCs w:val="19"/>
        </w:rPr>
        <w:t>: las micro, pequeñas y medianas empresas de nacionalidad mexicana a que hace referencia la Ley para el Desarrollo de la Competitividad de la Micro, Pequeña y Mediana Empresa;</w:t>
      </w:r>
    </w:p>
    <w:p w14:paraId="10B194ED"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3E880539" w14:textId="38117490" w:rsidR="00A6346B"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iCs/>
          <w:sz w:val="19"/>
          <w:szCs w:val="19"/>
        </w:rPr>
        <w:t>ORDEN DE REPOSICIÓN:</w:t>
      </w:r>
      <w:r w:rsidRPr="00837754">
        <w:rPr>
          <w:rFonts w:ascii="Geomanist regular" w:hAnsi="Geomanist regular" w:cs="Arial"/>
          <w:iCs/>
          <w:sz w:val="19"/>
          <w:szCs w:val="19"/>
        </w:rPr>
        <w:t xml:space="preserve"> </w:t>
      </w:r>
      <w:r w:rsidR="004252FB" w:rsidRPr="00837754">
        <w:rPr>
          <w:rFonts w:ascii="Geomanist regular" w:hAnsi="Geomanist regular" w:cs="Arial"/>
          <w:iCs/>
          <w:sz w:val="19"/>
          <w:szCs w:val="19"/>
        </w:rPr>
        <w:t>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14:paraId="486D6673"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033D2FA1" w14:textId="07AB0F0F" w:rsidR="00A6346B"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iCs/>
          <w:sz w:val="19"/>
          <w:szCs w:val="19"/>
        </w:rPr>
        <w:t>PARTIDA O CONCEPTO</w:t>
      </w:r>
      <w:r w:rsidRPr="00837754">
        <w:rPr>
          <w:rFonts w:ascii="Geomanist regular" w:hAnsi="Geomanist regular" w:cs="Arial"/>
          <w:iCs/>
          <w:sz w:val="19"/>
          <w:szCs w:val="19"/>
        </w:rPr>
        <w:t xml:space="preserve">: </w:t>
      </w:r>
      <w:r w:rsidR="004252FB" w:rsidRPr="00837754">
        <w:rPr>
          <w:rFonts w:ascii="Geomanist regular" w:hAnsi="Geomanist regular" w:cs="Arial"/>
          <w:iCs/>
          <w:sz w:val="19"/>
          <w:szCs w:val="19"/>
        </w:rPr>
        <w:t>la división o desglose de los bienes a adquirir o arrendar o de los servicios a contratar, contenidos en un procedimiento de contratación o en un contrato, para diferenciarlos unos de otros, clasificarlos o agruparlos;</w:t>
      </w:r>
      <w:r w:rsidR="00A6346B" w:rsidRPr="00837754">
        <w:rPr>
          <w:rFonts w:ascii="Geomanist regular" w:hAnsi="Geomanist regular" w:cs="Arial"/>
          <w:iCs/>
          <w:sz w:val="19"/>
          <w:szCs w:val="19"/>
        </w:rPr>
        <w:t xml:space="preserve"> </w:t>
      </w:r>
    </w:p>
    <w:p w14:paraId="28B97231"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5D58F7BF" w14:textId="4146F9AE" w:rsidR="00F57C06"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iCs/>
          <w:sz w:val="19"/>
          <w:szCs w:val="19"/>
        </w:rPr>
        <w:t>PRECIO NO ACEPTABLE:</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 xml:space="preserve">es aquél </w:t>
      </w:r>
      <w:r w:rsidR="00837754" w:rsidRPr="00837754">
        <w:rPr>
          <w:rFonts w:ascii="Geomanist regular" w:hAnsi="Geomanist regular" w:cs="Arial"/>
          <w:sz w:val="19"/>
          <w:szCs w:val="19"/>
        </w:rPr>
        <w:t>que,</w:t>
      </w:r>
      <w:r w:rsidR="004252FB" w:rsidRPr="00837754">
        <w:rPr>
          <w:rFonts w:ascii="Geomanist regular" w:hAnsi="Geomanist regular" w:cs="Arial"/>
          <w:sz w:val="19"/>
          <w:szCs w:val="19"/>
        </w:rPr>
        <w:t xml:space="preserve"> derivado de la investigación de mercado realizada, resulte superior en un diez por ciento al ofertado respecto del que se observa como mediana en dicha investigación o en su defecto, el promedio de las ofertas presentadas en la misma licitación, y</w:t>
      </w:r>
    </w:p>
    <w:p w14:paraId="602CC3C4"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39254670" w14:textId="6D5E92A5" w:rsidR="00F57C06"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PRECIO CONVENIENTE</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2D83B17"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660BFE51" w14:textId="4F0A8D36"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PROFEPA</w:t>
      </w:r>
      <w:r w:rsidRPr="00837754">
        <w:rPr>
          <w:rFonts w:ascii="Geomanist regular" w:hAnsi="Geomanist regular" w:cs="Arial"/>
          <w:sz w:val="19"/>
          <w:szCs w:val="19"/>
        </w:rPr>
        <w:t>: Procuraduría Federal de Protección al Ambiente.</w:t>
      </w:r>
    </w:p>
    <w:p w14:paraId="7C2E04E5"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75285C23" w14:textId="20411777" w:rsidR="00F57C06"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PROVEEDOR</w:t>
      </w:r>
      <w:r w:rsidR="004252FB" w:rsidRPr="00837754">
        <w:rPr>
          <w:rFonts w:ascii="Geomanist regular" w:hAnsi="Geomanist regular" w:cs="Arial"/>
          <w:b/>
          <w:sz w:val="19"/>
          <w:szCs w:val="19"/>
        </w:rPr>
        <w:t>:</w:t>
      </w:r>
      <w:r w:rsidR="004252FB" w:rsidRPr="00837754">
        <w:rPr>
          <w:rFonts w:ascii="Geomanist regular" w:hAnsi="Geomanist regular" w:cs="Arial"/>
          <w:sz w:val="19"/>
          <w:szCs w:val="19"/>
        </w:rPr>
        <w:t xml:space="preserve"> La persona que celebre contratos de adquisiciones, arrendamientos o servicios. </w:t>
      </w:r>
    </w:p>
    <w:p w14:paraId="77DD349F"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2863AE71" w14:textId="0C7ECF23"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R</w:t>
      </w:r>
      <w:r w:rsidR="001A0AB1" w:rsidRPr="00837754">
        <w:rPr>
          <w:rFonts w:ascii="Geomanist regular" w:hAnsi="Geomanist regular" w:cs="Arial"/>
          <w:b/>
          <w:sz w:val="19"/>
          <w:szCs w:val="19"/>
        </w:rPr>
        <w:t>EGLAMENTO</w:t>
      </w:r>
      <w:r w:rsidRPr="00837754">
        <w:rPr>
          <w:rFonts w:ascii="Geomanist regular" w:hAnsi="Geomanist regular" w:cs="Arial"/>
          <w:b/>
          <w:sz w:val="19"/>
          <w:szCs w:val="19"/>
        </w:rPr>
        <w:t>:</w:t>
      </w:r>
      <w:r w:rsidRPr="00837754">
        <w:rPr>
          <w:rFonts w:ascii="Geomanist regular" w:hAnsi="Geomanist regular" w:cs="Arial"/>
          <w:sz w:val="19"/>
          <w:szCs w:val="19"/>
        </w:rPr>
        <w:t xml:space="preserve"> Reglamento de la Ley de Adquisiciones, Arrendamientos y Servicios del Sector Público.</w:t>
      </w:r>
    </w:p>
    <w:p w14:paraId="0D58C768"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1327E51E" w14:textId="282422D3"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SAI:</w:t>
      </w:r>
      <w:r w:rsidRPr="00837754">
        <w:rPr>
          <w:rFonts w:ascii="Geomanist regular" w:hAnsi="Geomanist regular" w:cs="Arial"/>
          <w:sz w:val="19"/>
          <w:szCs w:val="19"/>
        </w:rPr>
        <w:t xml:space="preserve"> Sistema de Abasto Institucional. Conjunto de acciones programadas en medios electrónicos que permiten realizar actividades comprendidas en el proceso de abastecimiento y suministro, de manera automatizada en red. </w:t>
      </w:r>
    </w:p>
    <w:p w14:paraId="25459FFD"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7C8D6EFC" w14:textId="21E69096"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SAT:</w:t>
      </w:r>
      <w:r w:rsidRPr="00837754">
        <w:rPr>
          <w:rFonts w:ascii="Geomanist regular" w:hAnsi="Geomanist regular" w:cs="Arial"/>
          <w:sz w:val="19"/>
          <w:szCs w:val="19"/>
        </w:rPr>
        <w:t xml:space="preserve"> el Servicio de Administración Tributaria.</w:t>
      </w:r>
    </w:p>
    <w:p w14:paraId="27B0AD94"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58E7B780" w14:textId="4C4C56F4"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SEMARNAT:</w:t>
      </w:r>
      <w:r w:rsidRPr="00837754">
        <w:rPr>
          <w:rFonts w:ascii="Geomanist regular" w:hAnsi="Geomanist regular" w:cs="Arial"/>
          <w:sz w:val="19"/>
          <w:szCs w:val="19"/>
        </w:rPr>
        <w:t xml:space="preserve"> Secretaría del Medio Ambiente y Recursos Naturales.</w:t>
      </w:r>
    </w:p>
    <w:p w14:paraId="21E6EBCB"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4C779060" w14:textId="5164C503" w:rsidR="00F57C06" w:rsidRPr="00837754" w:rsidRDefault="004252FB"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roofErr w:type="spellStart"/>
      <w:r w:rsidRPr="00837754">
        <w:rPr>
          <w:rFonts w:ascii="Geomanist regular" w:hAnsi="Geomanist regular" w:cs="Arial"/>
          <w:b/>
          <w:sz w:val="19"/>
          <w:szCs w:val="19"/>
        </w:rPr>
        <w:t>SFP</w:t>
      </w:r>
      <w:proofErr w:type="spellEnd"/>
      <w:r w:rsidRPr="00837754">
        <w:rPr>
          <w:rFonts w:ascii="Geomanist regular" w:hAnsi="Geomanist regular" w:cs="Arial"/>
          <w:b/>
          <w:sz w:val="19"/>
          <w:szCs w:val="19"/>
        </w:rPr>
        <w:t>:</w:t>
      </w:r>
      <w:r w:rsidRPr="00837754">
        <w:rPr>
          <w:rFonts w:ascii="Geomanist regular" w:hAnsi="Geomanist regular" w:cs="Arial"/>
          <w:sz w:val="19"/>
          <w:szCs w:val="19"/>
        </w:rPr>
        <w:t xml:space="preserve"> Secretaría de la Función Pública.</w:t>
      </w:r>
    </w:p>
    <w:p w14:paraId="526176C2" w14:textId="77777777" w:rsidR="009A3A11" w:rsidRPr="00837754" w:rsidRDefault="009A3A11" w:rsidP="0083775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p>
    <w:p w14:paraId="21EA9BC7" w14:textId="51660883" w:rsidR="004252FB" w:rsidRPr="00837754" w:rsidRDefault="001A0AB1" w:rsidP="00837754">
      <w:pPr>
        <w:numPr>
          <w:ilvl w:val="0"/>
          <w:numId w:val="7"/>
        </w:numPr>
        <w:tabs>
          <w:tab w:val="left" w:pos="-284"/>
          <w:tab w:val="num" w:pos="851"/>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426" w:right="51" w:hanging="426"/>
        <w:jc w:val="both"/>
        <w:textAlignment w:val="baseline"/>
        <w:rPr>
          <w:rFonts w:ascii="Geomanist regular" w:hAnsi="Geomanist regular" w:cs="Arial"/>
          <w:sz w:val="19"/>
          <w:szCs w:val="19"/>
        </w:rPr>
      </w:pPr>
      <w:r w:rsidRPr="00837754">
        <w:rPr>
          <w:rFonts w:ascii="Geomanist regular" w:hAnsi="Geomanist regular" w:cs="Arial"/>
          <w:b/>
          <w:sz w:val="19"/>
          <w:szCs w:val="19"/>
        </w:rPr>
        <w:t>UNIDAD ALMACENARÍA O ALMACÉN:</w:t>
      </w:r>
      <w:r w:rsidRPr="00837754">
        <w:rPr>
          <w:rFonts w:ascii="Geomanist regular" w:hAnsi="Geomanist regular" w:cs="Arial"/>
          <w:sz w:val="19"/>
          <w:szCs w:val="19"/>
        </w:rPr>
        <w:t xml:space="preserve"> </w:t>
      </w:r>
      <w:r w:rsidR="004252FB" w:rsidRPr="00837754">
        <w:rPr>
          <w:rFonts w:ascii="Geomanist regular" w:hAnsi="Geomanist regular" w:cs="Arial"/>
          <w:sz w:val="19"/>
          <w:szCs w:val="19"/>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21D9CDDE" w14:textId="77777777" w:rsidR="00B25DA3" w:rsidRPr="00976F3F" w:rsidRDefault="00B25DA3" w:rsidP="00976F3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regular" w:hAnsi="Geomanist regular" w:cs="Arial"/>
          <w:sz w:val="22"/>
          <w:szCs w:val="22"/>
        </w:rPr>
      </w:pPr>
    </w:p>
    <w:p w14:paraId="3BBB84E8" w14:textId="77777777" w:rsidR="00B25DA3" w:rsidRPr="00976F3F" w:rsidRDefault="00B25DA3" w:rsidP="00976F3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regular" w:hAnsi="Geomanist regular" w:cs="Arial"/>
          <w:sz w:val="22"/>
          <w:szCs w:val="22"/>
        </w:rPr>
      </w:pPr>
    </w:p>
    <w:p w14:paraId="23E68828" w14:textId="77777777" w:rsidR="00B25DA3" w:rsidRPr="00976F3F" w:rsidRDefault="00B25DA3" w:rsidP="00976F3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Geomanist regular" w:hAnsi="Geomanist regular" w:cs="Arial"/>
          <w:sz w:val="22"/>
          <w:szCs w:val="22"/>
        </w:rPr>
      </w:pPr>
    </w:p>
    <w:p w14:paraId="5503B4DD" w14:textId="77777777" w:rsidR="000F7A61" w:rsidRDefault="000F7A61" w:rsidP="000F7A61">
      <w:pPr>
        <w:pStyle w:val="Prrafodelista"/>
        <w:ind w:left="0"/>
        <w:jc w:val="both"/>
        <w:rPr>
          <w:rFonts w:ascii="Geomanist regular" w:hAnsi="Geomanist regular" w:cs="Arial"/>
          <w:b/>
          <w:sz w:val="22"/>
          <w:szCs w:val="22"/>
        </w:rPr>
      </w:pPr>
    </w:p>
    <w:p w14:paraId="4066E028" w14:textId="673AC77B" w:rsidR="00A03C73" w:rsidRPr="00976F3F" w:rsidRDefault="00557B22" w:rsidP="00557B22">
      <w:pPr>
        <w:pStyle w:val="Prrafodelista"/>
        <w:numPr>
          <w:ilvl w:val="0"/>
          <w:numId w:val="25"/>
        </w:numPr>
        <w:ind w:left="0" w:firstLine="0"/>
        <w:jc w:val="both"/>
        <w:rPr>
          <w:rFonts w:ascii="Geomanist regular" w:hAnsi="Geomanist regular" w:cs="Arial"/>
          <w:b/>
          <w:sz w:val="22"/>
          <w:szCs w:val="22"/>
        </w:rPr>
      </w:pPr>
      <w:r w:rsidRPr="00976F3F">
        <w:rPr>
          <w:rFonts w:ascii="Geomanist regular" w:hAnsi="Geomanist regular" w:cs="Arial"/>
          <w:b/>
          <w:sz w:val="22"/>
          <w:szCs w:val="22"/>
        </w:rPr>
        <w:t>INFORMACIÓN</w:t>
      </w:r>
      <w:r w:rsidR="00A03C73" w:rsidRPr="00976F3F">
        <w:rPr>
          <w:rFonts w:ascii="Geomanist regular" w:hAnsi="Geomanist regular" w:cs="Arial"/>
          <w:b/>
          <w:sz w:val="22"/>
          <w:szCs w:val="22"/>
        </w:rPr>
        <w:t xml:space="preserve"> ESPEC</w:t>
      </w:r>
      <w:r w:rsidR="00DD6243" w:rsidRPr="00976F3F">
        <w:rPr>
          <w:rFonts w:ascii="Geomanist regular" w:hAnsi="Geomanist regular" w:cs="Arial"/>
          <w:b/>
          <w:sz w:val="22"/>
          <w:szCs w:val="22"/>
        </w:rPr>
        <w:t>Í</w:t>
      </w:r>
      <w:r w:rsidR="00A03C73" w:rsidRPr="00976F3F">
        <w:rPr>
          <w:rFonts w:ascii="Geomanist regular" w:hAnsi="Geomanist regular" w:cs="Arial"/>
          <w:b/>
          <w:sz w:val="22"/>
          <w:szCs w:val="22"/>
        </w:rPr>
        <w:t xml:space="preserve">FICA DE LA </w:t>
      </w:r>
      <w:r w:rsidRPr="00976F3F">
        <w:rPr>
          <w:rFonts w:ascii="Geomanist regular" w:hAnsi="Geomanist regular" w:cs="Arial"/>
          <w:b/>
          <w:sz w:val="22"/>
          <w:szCs w:val="22"/>
        </w:rPr>
        <w:t>LICITACIÓN</w:t>
      </w:r>
      <w:r w:rsidR="00A03C73" w:rsidRPr="00976F3F">
        <w:rPr>
          <w:rFonts w:ascii="Geomanist regular" w:hAnsi="Geomanist regular" w:cs="Arial"/>
          <w:b/>
          <w:sz w:val="22"/>
          <w:szCs w:val="22"/>
        </w:rPr>
        <w:t>.</w:t>
      </w:r>
    </w:p>
    <w:p w14:paraId="45B24795" w14:textId="77777777" w:rsidR="00F708AD" w:rsidRPr="00976F3F" w:rsidRDefault="00F708AD" w:rsidP="00557B22">
      <w:pPr>
        <w:jc w:val="both"/>
        <w:rPr>
          <w:rFonts w:ascii="Geomanist regular" w:hAnsi="Geomanist regular" w:cs="Arial"/>
          <w:sz w:val="22"/>
          <w:szCs w:val="22"/>
        </w:rPr>
      </w:pPr>
    </w:p>
    <w:p w14:paraId="4380A08E" w14:textId="5AB8175E" w:rsidR="009E55A2" w:rsidRPr="00976F3F" w:rsidRDefault="007D4217" w:rsidP="00557B22">
      <w:pPr>
        <w:jc w:val="both"/>
        <w:rPr>
          <w:rFonts w:ascii="Geomanist regular" w:hAnsi="Geomanist regular" w:cs="Arial"/>
          <w:b/>
          <w:bCs/>
          <w:sz w:val="22"/>
          <w:szCs w:val="22"/>
          <w:lang w:val="es-MX"/>
        </w:rPr>
      </w:pPr>
      <w:r w:rsidRPr="00976F3F">
        <w:rPr>
          <w:rFonts w:ascii="Geomanist regular" w:hAnsi="Geomanist regular" w:cs="Arial"/>
          <w:b/>
          <w:bCs/>
          <w:sz w:val="22"/>
          <w:szCs w:val="22"/>
        </w:rPr>
        <w:t xml:space="preserve">SERVICIO </w:t>
      </w:r>
      <w:r w:rsidR="00557B22" w:rsidRPr="00976F3F">
        <w:rPr>
          <w:rFonts w:ascii="Geomanist regular" w:hAnsi="Geomanist regular" w:cs="Arial"/>
          <w:b/>
          <w:sz w:val="22"/>
          <w:szCs w:val="22"/>
        </w:rPr>
        <w:t xml:space="preserve">DE </w:t>
      </w:r>
      <w:r w:rsidR="00557B22" w:rsidRPr="00557B22">
        <w:rPr>
          <w:rFonts w:ascii="Geomanist regular" w:hAnsi="Geomanist regular" w:cs="Arial"/>
          <w:b/>
          <w:bCs/>
          <w:sz w:val="22"/>
          <w:szCs w:val="22"/>
        </w:rPr>
        <w:t>TRASLADO DE PACIENTES NEONATOS O PEDIÁTRICOS O ADULTOS EN AMBULANCIA DE ALTA TECNOLOGIA, EJERCICIO 2025.</w:t>
      </w:r>
    </w:p>
    <w:p w14:paraId="2AE6ECA0" w14:textId="77777777" w:rsidR="00194FAB" w:rsidRPr="00557B22" w:rsidRDefault="00194FAB" w:rsidP="00557B22">
      <w:pPr>
        <w:jc w:val="both"/>
        <w:rPr>
          <w:rFonts w:ascii="Geomanist regular" w:hAnsi="Geomanist regular" w:cs="Arial"/>
          <w:b/>
          <w:sz w:val="16"/>
          <w:szCs w:val="16"/>
        </w:rPr>
      </w:pPr>
    </w:p>
    <w:p w14:paraId="76793697" w14:textId="77777777" w:rsidR="00557B22" w:rsidRPr="00557B22" w:rsidRDefault="00557B22" w:rsidP="00557B22">
      <w:pPr>
        <w:jc w:val="both"/>
        <w:rPr>
          <w:rFonts w:ascii="Geomanist regular" w:hAnsi="Geomanist regular" w:cs="Arial"/>
          <w:b/>
          <w:sz w:val="16"/>
          <w:szCs w:val="16"/>
        </w:rPr>
      </w:pPr>
    </w:p>
    <w:p w14:paraId="7683269D" w14:textId="77777777" w:rsidR="008F5BE9" w:rsidRPr="00976F3F" w:rsidRDefault="008F5BE9" w:rsidP="00557B22">
      <w:pPr>
        <w:pStyle w:val="Prrafodelista"/>
        <w:numPr>
          <w:ilvl w:val="0"/>
          <w:numId w:val="26"/>
        </w:numPr>
        <w:ind w:left="0" w:firstLine="0"/>
        <w:jc w:val="both"/>
        <w:rPr>
          <w:rFonts w:ascii="Geomanist regular" w:hAnsi="Geomanist regular" w:cs="Arial"/>
          <w:b/>
          <w:bCs/>
          <w:sz w:val="22"/>
          <w:szCs w:val="22"/>
        </w:rPr>
      </w:pPr>
      <w:r w:rsidRPr="00976F3F">
        <w:rPr>
          <w:rFonts w:ascii="Geomanist regular" w:hAnsi="Geomanist regular" w:cs="Arial"/>
          <w:b/>
          <w:bCs/>
          <w:sz w:val="22"/>
          <w:szCs w:val="22"/>
        </w:rPr>
        <w:t>IDIOMA EN QUE PODRAN PRESENTARSE LAS PROPO</w:t>
      </w:r>
      <w:r w:rsidR="00081249" w:rsidRPr="00976F3F">
        <w:rPr>
          <w:rFonts w:ascii="Geomanist regular" w:hAnsi="Geomanist regular" w:cs="Arial"/>
          <w:b/>
          <w:bCs/>
          <w:sz w:val="22"/>
          <w:szCs w:val="22"/>
        </w:rPr>
        <w:t>SICIONES, LOS ANEXOS TÉCNICOS Y</w:t>
      </w:r>
      <w:r w:rsidRPr="00976F3F">
        <w:rPr>
          <w:rFonts w:ascii="Geomanist regular" w:hAnsi="Geomanist regular" w:cs="Arial"/>
          <w:b/>
          <w:bCs/>
          <w:sz w:val="22"/>
          <w:szCs w:val="22"/>
        </w:rPr>
        <w:t xml:space="preserve"> EN SU CASO, LOS FOLLETOS QUE SE ACOMPAÑEN.</w:t>
      </w:r>
    </w:p>
    <w:p w14:paraId="206D553D" w14:textId="77777777" w:rsidR="008F5BE9" w:rsidRPr="00976F3F" w:rsidRDefault="008F5BE9" w:rsidP="00557B22">
      <w:pPr>
        <w:pStyle w:val="Sangra3detindependiente1"/>
        <w:ind w:left="0" w:firstLine="0"/>
        <w:rPr>
          <w:rFonts w:ascii="Geomanist regular" w:hAnsi="Geomanist regular"/>
          <w:sz w:val="22"/>
          <w:szCs w:val="22"/>
          <w:lang w:val="es-ES"/>
        </w:rPr>
      </w:pPr>
    </w:p>
    <w:p w14:paraId="1D6BD6E9" w14:textId="77777777" w:rsidR="008F5BE9" w:rsidRPr="00976F3F" w:rsidRDefault="008F5BE9" w:rsidP="00557B22">
      <w:pPr>
        <w:jc w:val="both"/>
        <w:rPr>
          <w:rFonts w:ascii="Geomanist regular" w:hAnsi="Geomanist regular" w:cs="Arial"/>
          <w:sz w:val="22"/>
          <w:szCs w:val="22"/>
        </w:rPr>
      </w:pPr>
      <w:r w:rsidRPr="00976F3F">
        <w:rPr>
          <w:rFonts w:ascii="Geomanist regular" w:hAnsi="Geomanist regular" w:cs="Arial"/>
          <w:sz w:val="22"/>
          <w:szCs w:val="22"/>
        </w:rPr>
        <w:t xml:space="preserve">Las proposiciones deberán presentarse por </w:t>
      </w:r>
      <w:r w:rsidR="004C5A13" w:rsidRPr="00976F3F">
        <w:rPr>
          <w:rFonts w:ascii="Geomanist regular" w:hAnsi="Geomanist regular" w:cs="Arial"/>
          <w:sz w:val="22"/>
          <w:szCs w:val="22"/>
        </w:rPr>
        <w:t xml:space="preserve">medios electrónicos, </w:t>
      </w:r>
      <w:r w:rsidRPr="00976F3F">
        <w:rPr>
          <w:rFonts w:ascii="Geomanist regular" w:hAnsi="Geomanist regular" w:cs="Arial"/>
          <w:sz w:val="22"/>
          <w:szCs w:val="22"/>
        </w:rPr>
        <w:t xml:space="preserve">solo en idioma español y </w:t>
      </w:r>
      <w:r w:rsidR="00C36AEC" w:rsidRPr="00976F3F">
        <w:rPr>
          <w:rFonts w:ascii="Geomanist regular" w:hAnsi="Geomanist regular" w:cs="Arial"/>
          <w:sz w:val="22"/>
          <w:szCs w:val="22"/>
        </w:rPr>
        <w:t>dirigido</w:t>
      </w:r>
      <w:r w:rsidRPr="00976F3F">
        <w:rPr>
          <w:rFonts w:ascii="Geomanist regular" w:hAnsi="Geomanist regular" w:cs="Arial"/>
          <w:sz w:val="22"/>
          <w:szCs w:val="22"/>
        </w:rPr>
        <w:t xml:space="preserve"> al área convocante.</w:t>
      </w:r>
    </w:p>
    <w:p w14:paraId="4D2062A3" w14:textId="77777777" w:rsidR="008F5BE9" w:rsidRPr="00976F3F" w:rsidRDefault="008F5BE9" w:rsidP="00557B22">
      <w:pPr>
        <w:pStyle w:val="Sangra3detindependiente1"/>
        <w:ind w:left="0" w:firstLine="0"/>
        <w:rPr>
          <w:rFonts w:ascii="Geomanist regular" w:hAnsi="Geomanist regular"/>
          <w:sz w:val="22"/>
          <w:szCs w:val="22"/>
          <w:lang w:val="es-ES"/>
        </w:rPr>
      </w:pPr>
    </w:p>
    <w:p w14:paraId="6E74F7AE" w14:textId="584236A0" w:rsidR="008F5BE9" w:rsidRPr="00976F3F" w:rsidRDefault="008F5BE9" w:rsidP="00557B22">
      <w:pPr>
        <w:pStyle w:val="Sangra3detindependiente1"/>
        <w:ind w:left="0" w:firstLine="0"/>
        <w:rPr>
          <w:rFonts w:ascii="Geomanist regular" w:hAnsi="Geomanist regular"/>
          <w:sz w:val="22"/>
          <w:szCs w:val="22"/>
        </w:rPr>
      </w:pPr>
      <w:r w:rsidRPr="00976F3F">
        <w:rPr>
          <w:rFonts w:ascii="Geomanist regular" w:hAnsi="Geomanist regular"/>
          <w:sz w:val="22"/>
          <w:szCs w:val="22"/>
        </w:rPr>
        <w:t xml:space="preserve">En caso de que los </w:t>
      </w:r>
      <w:r w:rsidR="00EE46BA" w:rsidRPr="00976F3F">
        <w:rPr>
          <w:rFonts w:ascii="Geomanist regular" w:hAnsi="Geomanist regular"/>
          <w:sz w:val="22"/>
          <w:szCs w:val="22"/>
        </w:rPr>
        <w:t>servicios</w:t>
      </w:r>
      <w:r w:rsidRPr="00976F3F">
        <w:rPr>
          <w:rFonts w:ascii="Geomanist regular" w:hAnsi="Geomanist regular"/>
          <w:sz w:val="22"/>
          <w:szCs w:val="22"/>
        </w:rPr>
        <w:t xml:space="preserve"> requieran de anexos técnicos, folletos, catálogos y/o fotografías, instructivos o manuales de uso para corroborar las especificaciones, características y calidad de </w:t>
      </w:r>
      <w:r w:rsidR="008F7A76" w:rsidRPr="00976F3F">
        <w:rPr>
          <w:rFonts w:ascii="Geomanist regular" w:hAnsi="Geomanist regular"/>
          <w:sz w:val="22"/>
          <w:szCs w:val="22"/>
        </w:rPr>
        <w:t>estos</w:t>
      </w:r>
      <w:r w:rsidRPr="00976F3F">
        <w:rPr>
          <w:rFonts w:ascii="Geomanist regular" w:hAnsi="Geomanist regular"/>
          <w:sz w:val="22"/>
          <w:szCs w:val="22"/>
        </w:rPr>
        <w:t xml:space="preserve">, </w:t>
      </w:r>
      <w:r w:rsidR="00CF58D4">
        <w:rPr>
          <w:rFonts w:ascii="Geomanist regular" w:hAnsi="Geomanist regular"/>
          <w:sz w:val="22"/>
          <w:szCs w:val="22"/>
        </w:rPr>
        <w:t>as</w:t>
      </w:r>
      <w:r w:rsidR="00CF58D4">
        <w:rPr>
          <w:rFonts w:ascii="Geomanist regular" w:hAnsi="Geomanist regular" w:hint="eastAsia"/>
          <w:sz w:val="22"/>
          <w:szCs w:val="22"/>
        </w:rPr>
        <w:t>í</w:t>
      </w:r>
      <w:r w:rsidR="00CF58D4">
        <w:rPr>
          <w:rFonts w:ascii="Geomanist regular" w:hAnsi="Geomanist regular"/>
          <w:sz w:val="22"/>
          <w:szCs w:val="22"/>
        </w:rPr>
        <w:t xml:space="preserve"> mismo,</w:t>
      </w:r>
      <w:r w:rsidRPr="00976F3F">
        <w:rPr>
          <w:rFonts w:ascii="Geomanist regular" w:hAnsi="Geomanist regular"/>
          <w:sz w:val="22"/>
          <w:szCs w:val="22"/>
        </w:rPr>
        <w:t xml:space="preserve"> deberán presentarse en idioma español.</w:t>
      </w:r>
    </w:p>
    <w:p w14:paraId="184EC0B4" w14:textId="77777777" w:rsidR="003140A2" w:rsidRPr="00557B22" w:rsidRDefault="003140A2" w:rsidP="00557B22">
      <w:pPr>
        <w:jc w:val="both"/>
        <w:rPr>
          <w:rFonts w:ascii="Geomanist regular" w:hAnsi="Geomanist regular" w:cs="Arial"/>
          <w:sz w:val="16"/>
          <w:szCs w:val="16"/>
          <w:lang w:val="es-ES_tradnl"/>
        </w:rPr>
      </w:pPr>
    </w:p>
    <w:p w14:paraId="627C7F7F" w14:textId="77777777" w:rsidR="00557B22" w:rsidRPr="00557B22" w:rsidRDefault="00557B22" w:rsidP="00557B22">
      <w:pPr>
        <w:jc w:val="both"/>
        <w:rPr>
          <w:rFonts w:ascii="Geomanist regular" w:hAnsi="Geomanist regular" w:cs="Arial"/>
          <w:sz w:val="16"/>
          <w:szCs w:val="16"/>
          <w:lang w:val="es-ES_tradnl"/>
        </w:rPr>
      </w:pPr>
    </w:p>
    <w:p w14:paraId="58D92E1C" w14:textId="77777777" w:rsidR="009F4F72" w:rsidRPr="00976F3F" w:rsidRDefault="00771A16" w:rsidP="00557B22">
      <w:pPr>
        <w:pStyle w:val="Prrafodelista"/>
        <w:numPr>
          <w:ilvl w:val="0"/>
          <w:numId w:val="27"/>
        </w:numPr>
        <w:ind w:left="0" w:firstLine="0"/>
        <w:jc w:val="both"/>
        <w:rPr>
          <w:rFonts w:ascii="Geomanist regular" w:hAnsi="Geomanist regular" w:cs="Arial"/>
          <w:b/>
          <w:bCs/>
          <w:sz w:val="22"/>
          <w:szCs w:val="22"/>
        </w:rPr>
      </w:pPr>
      <w:r w:rsidRPr="00976F3F">
        <w:rPr>
          <w:rFonts w:ascii="Geomanist regular" w:hAnsi="Geomanist regular" w:cs="Arial"/>
          <w:b/>
          <w:bCs/>
          <w:sz w:val="22"/>
          <w:szCs w:val="22"/>
        </w:rPr>
        <w:t>DISPONIBILIDAD PRESUPUESTAL.</w:t>
      </w:r>
    </w:p>
    <w:p w14:paraId="5FA06939" w14:textId="77777777" w:rsidR="00CA78A1" w:rsidRPr="00976F3F" w:rsidRDefault="00CA78A1" w:rsidP="00557B22">
      <w:pPr>
        <w:jc w:val="both"/>
        <w:rPr>
          <w:rFonts w:ascii="Geomanist regular" w:hAnsi="Geomanist regular" w:cs="Arial"/>
          <w:bCs/>
          <w:sz w:val="22"/>
          <w:szCs w:val="22"/>
        </w:rPr>
      </w:pPr>
    </w:p>
    <w:p w14:paraId="761EAA19" w14:textId="77777777" w:rsidR="006369D3" w:rsidRPr="002A7D83" w:rsidRDefault="006369D3" w:rsidP="006369D3">
      <w:pPr>
        <w:jc w:val="both"/>
        <w:rPr>
          <w:rFonts w:ascii="Geomanist regular" w:hAnsi="Geomanist regular" w:cs="Arial"/>
          <w:sz w:val="22"/>
        </w:rPr>
      </w:pPr>
      <w:r w:rsidRPr="002A7D83">
        <w:rPr>
          <w:rFonts w:ascii="Geomanist regular" w:hAnsi="Geomanist regular" w:cs="Arial"/>
          <w:sz w:val="22"/>
        </w:rPr>
        <w:t>El Instituto cuenta con disponibilidad presupuestal para ser ejercida en esta convocatoria.</w:t>
      </w:r>
    </w:p>
    <w:p w14:paraId="32D91143" w14:textId="77777777" w:rsidR="00771A16" w:rsidRPr="00CF58D4" w:rsidRDefault="00771A16" w:rsidP="00557B22">
      <w:pPr>
        <w:jc w:val="both"/>
        <w:rPr>
          <w:rFonts w:ascii="Geomanist regular" w:hAnsi="Geomanist regular" w:cs="Arial"/>
          <w:sz w:val="16"/>
          <w:szCs w:val="16"/>
        </w:rPr>
      </w:pPr>
    </w:p>
    <w:p w14:paraId="6706BF2B" w14:textId="77777777" w:rsidR="00CF58D4" w:rsidRPr="00CF58D4" w:rsidRDefault="00CF58D4" w:rsidP="00557B22">
      <w:pPr>
        <w:jc w:val="both"/>
        <w:rPr>
          <w:rFonts w:ascii="Geomanist regular" w:hAnsi="Geomanist regular" w:cs="Arial"/>
          <w:sz w:val="16"/>
          <w:szCs w:val="16"/>
        </w:rPr>
      </w:pPr>
    </w:p>
    <w:p w14:paraId="30E5352D" w14:textId="77777777" w:rsidR="00A03C73" w:rsidRPr="00976F3F" w:rsidRDefault="00A03C73" w:rsidP="00557B22">
      <w:pPr>
        <w:pStyle w:val="Prrafodelista"/>
        <w:numPr>
          <w:ilvl w:val="0"/>
          <w:numId w:val="25"/>
        </w:numPr>
        <w:ind w:left="0" w:firstLine="0"/>
        <w:jc w:val="both"/>
        <w:rPr>
          <w:rFonts w:ascii="Geomanist regular" w:hAnsi="Geomanist regular" w:cs="Arial"/>
          <w:b/>
          <w:sz w:val="22"/>
          <w:szCs w:val="22"/>
        </w:rPr>
      </w:pPr>
      <w:r w:rsidRPr="00976F3F">
        <w:rPr>
          <w:rFonts w:ascii="Geomanist regular" w:hAnsi="Geomanist regular" w:cs="Arial"/>
          <w:b/>
          <w:sz w:val="22"/>
          <w:szCs w:val="22"/>
        </w:rPr>
        <w:t>DESCRIPCIÓN, UNIDAD Y CANTIDAD.</w:t>
      </w:r>
    </w:p>
    <w:p w14:paraId="6435C015" w14:textId="77777777" w:rsidR="00A03C73" w:rsidRPr="00976F3F" w:rsidRDefault="00A03C73" w:rsidP="00557B22">
      <w:pPr>
        <w:jc w:val="both"/>
        <w:rPr>
          <w:rFonts w:ascii="Geomanist regular" w:hAnsi="Geomanist regular" w:cs="Arial"/>
          <w:b/>
          <w:sz w:val="22"/>
          <w:szCs w:val="22"/>
        </w:rPr>
      </w:pPr>
    </w:p>
    <w:p w14:paraId="7D16E36E" w14:textId="3002671E" w:rsidR="00432423" w:rsidRPr="00976F3F" w:rsidRDefault="00432423" w:rsidP="00557B22">
      <w:pPr>
        <w:jc w:val="both"/>
        <w:rPr>
          <w:rFonts w:ascii="Geomanist regular" w:hAnsi="Geomanist regular" w:cs="Arial"/>
          <w:b/>
          <w:bCs/>
          <w:sz w:val="22"/>
          <w:szCs w:val="22"/>
        </w:rPr>
      </w:pPr>
      <w:r w:rsidRPr="00976F3F">
        <w:rPr>
          <w:rFonts w:ascii="Geomanist regular" w:hAnsi="Geomanist regular" w:cs="Arial"/>
          <w:sz w:val="22"/>
          <w:szCs w:val="22"/>
        </w:rPr>
        <w:t xml:space="preserve">La descripción amplia y detallada de los </w:t>
      </w:r>
      <w:r w:rsidR="004552EC" w:rsidRPr="00976F3F">
        <w:rPr>
          <w:rFonts w:ascii="Geomanist regular" w:hAnsi="Geomanist regular" w:cs="Arial"/>
          <w:sz w:val="22"/>
          <w:szCs w:val="22"/>
        </w:rPr>
        <w:t>servicios</w:t>
      </w:r>
      <w:r w:rsidRPr="00976F3F">
        <w:rPr>
          <w:rFonts w:ascii="Geomanist regular" w:hAnsi="Geomanist regular" w:cs="Arial"/>
          <w:sz w:val="22"/>
          <w:szCs w:val="22"/>
        </w:rPr>
        <w:t xml:space="preserve"> solicitados, se contempla en el </w:t>
      </w:r>
      <w:r w:rsidRPr="00976F3F">
        <w:rPr>
          <w:rFonts w:ascii="Geomanist regular" w:hAnsi="Geomanist regular" w:cs="Arial"/>
          <w:b/>
          <w:bCs/>
          <w:sz w:val="22"/>
          <w:szCs w:val="22"/>
        </w:rPr>
        <w:t xml:space="preserve">Anexo </w:t>
      </w:r>
      <w:r w:rsidR="004057B1">
        <w:rPr>
          <w:rFonts w:ascii="Geomanist regular" w:hAnsi="Geomanist regular" w:cs="Arial"/>
          <w:b/>
          <w:bCs/>
          <w:sz w:val="22"/>
          <w:szCs w:val="22"/>
        </w:rPr>
        <w:t xml:space="preserve">número </w:t>
      </w:r>
      <w:r w:rsidR="00CF6813" w:rsidRPr="00976F3F">
        <w:rPr>
          <w:rFonts w:ascii="Geomanist regular" w:hAnsi="Geomanist regular" w:cs="Arial"/>
          <w:b/>
          <w:bCs/>
          <w:sz w:val="22"/>
          <w:szCs w:val="22"/>
        </w:rPr>
        <w:t>1</w:t>
      </w:r>
      <w:r w:rsidR="004057B1">
        <w:rPr>
          <w:rFonts w:ascii="Geomanist regular" w:hAnsi="Geomanist regular" w:cs="Arial"/>
          <w:b/>
          <w:bCs/>
          <w:sz w:val="22"/>
          <w:szCs w:val="22"/>
        </w:rPr>
        <w:t xml:space="preserve"> (</w:t>
      </w:r>
      <w:r w:rsidR="000F7A61">
        <w:rPr>
          <w:rFonts w:ascii="Geomanist regular" w:hAnsi="Geomanist regular" w:cs="Arial"/>
          <w:b/>
          <w:bCs/>
          <w:sz w:val="22"/>
          <w:szCs w:val="22"/>
        </w:rPr>
        <w:t xml:space="preserve">uno) </w:t>
      </w:r>
      <w:r w:rsidR="000F7A61" w:rsidRPr="00976F3F">
        <w:rPr>
          <w:rFonts w:ascii="Geomanist regular" w:hAnsi="Geomanist regular" w:cs="Arial"/>
          <w:b/>
          <w:bCs/>
          <w:sz w:val="22"/>
          <w:szCs w:val="22"/>
        </w:rPr>
        <w:t>“</w:t>
      </w:r>
      <w:r w:rsidR="004B420F" w:rsidRPr="00976F3F">
        <w:rPr>
          <w:rFonts w:ascii="Geomanist regular" w:hAnsi="Geomanist regular" w:cs="Arial"/>
          <w:b/>
          <w:bCs/>
          <w:sz w:val="22"/>
          <w:szCs w:val="22"/>
        </w:rPr>
        <w:t>Requerimiento</w:t>
      </w:r>
      <w:r w:rsidR="00CF3304" w:rsidRPr="00976F3F">
        <w:rPr>
          <w:rFonts w:ascii="Geomanist regular" w:hAnsi="Geomanist regular" w:cs="Arial"/>
          <w:b/>
          <w:bCs/>
          <w:sz w:val="22"/>
          <w:szCs w:val="22"/>
        </w:rPr>
        <w:t>”</w:t>
      </w:r>
      <w:r w:rsidRPr="00976F3F">
        <w:rPr>
          <w:rFonts w:ascii="Geomanist regular" w:hAnsi="Geomanist regular" w:cs="Arial"/>
          <w:b/>
          <w:bCs/>
          <w:sz w:val="22"/>
          <w:szCs w:val="22"/>
        </w:rPr>
        <w:t xml:space="preserve">, </w:t>
      </w:r>
      <w:r w:rsidRPr="00976F3F">
        <w:rPr>
          <w:rFonts w:ascii="Geomanist regular" w:hAnsi="Geomanist regular" w:cs="Arial"/>
          <w:bCs/>
          <w:sz w:val="22"/>
          <w:szCs w:val="22"/>
        </w:rPr>
        <w:t xml:space="preserve">el cual forma parte integrante de </w:t>
      </w:r>
      <w:r w:rsidRPr="00976F3F">
        <w:rPr>
          <w:rFonts w:ascii="Geomanist regular" w:hAnsi="Geomanist regular" w:cs="Arial"/>
          <w:sz w:val="22"/>
          <w:szCs w:val="22"/>
        </w:rPr>
        <w:t xml:space="preserve">esta Convocatoria. </w:t>
      </w:r>
    </w:p>
    <w:p w14:paraId="721FF230" w14:textId="77777777" w:rsidR="00432423" w:rsidRPr="00976F3F" w:rsidRDefault="00432423" w:rsidP="00557B22">
      <w:pPr>
        <w:jc w:val="both"/>
        <w:rPr>
          <w:rFonts w:ascii="Geomanist regular" w:hAnsi="Geomanist regular"/>
          <w:sz w:val="22"/>
          <w:szCs w:val="22"/>
        </w:rPr>
      </w:pPr>
    </w:p>
    <w:p w14:paraId="4E9B05C3" w14:textId="77777777" w:rsidR="00432423" w:rsidRPr="00976F3F" w:rsidRDefault="00432423" w:rsidP="00557B22">
      <w:pPr>
        <w:jc w:val="both"/>
        <w:rPr>
          <w:rFonts w:ascii="Geomanist regular" w:hAnsi="Geomanist regular" w:cs="Arial"/>
          <w:sz w:val="22"/>
          <w:szCs w:val="22"/>
        </w:rPr>
      </w:pPr>
      <w:r w:rsidRPr="00976F3F">
        <w:rPr>
          <w:rFonts w:ascii="Geomanist regular" w:hAnsi="Geomanist regular"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976F3F" w:rsidRDefault="00432423" w:rsidP="00557B22">
      <w:pPr>
        <w:jc w:val="both"/>
        <w:rPr>
          <w:rFonts w:ascii="Geomanist regular" w:hAnsi="Geomanist regular" w:cs="Arial"/>
          <w:sz w:val="22"/>
          <w:szCs w:val="22"/>
        </w:rPr>
      </w:pPr>
    </w:p>
    <w:p w14:paraId="1C136C70" w14:textId="77777777" w:rsidR="00432423" w:rsidRPr="00976F3F" w:rsidRDefault="00432423" w:rsidP="00557B22">
      <w:pPr>
        <w:jc w:val="both"/>
        <w:rPr>
          <w:rFonts w:ascii="Geomanist regular" w:hAnsi="Geomanist regular" w:cs="Arial"/>
          <w:sz w:val="22"/>
          <w:szCs w:val="22"/>
        </w:rPr>
      </w:pPr>
      <w:r w:rsidRPr="00976F3F">
        <w:rPr>
          <w:rFonts w:ascii="Geomanist regular" w:hAnsi="Geomanist regular"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D24CCD" w:rsidRDefault="00DD660E" w:rsidP="00557B22">
      <w:pPr>
        <w:jc w:val="both"/>
        <w:rPr>
          <w:rFonts w:ascii="Geomanist regular" w:hAnsi="Geomanist regular" w:cs="Arial"/>
          <w:sz w:val="16"/>
          <w:szCs w:val="16"/>
        </w:rPr>
      </w:pPr>
    </w:p>
    <w:p w14:paraId="79D2913D" w14:textId="77777777" w:rsidR="00D24CCD" w:rsidRPr="00D24CCD" w:rsidRDefault="00D24CCD" w:rsidP="00557B22">
      <w:pPr>
        <w:jc w:val="both"/>
        <w:rPr>
          <w:rFonts w:ascii="Geomanist regular" w:hAnsi="Geomanist regular" w:cs="Arial"/>
          <w:sz w:val="16"/>
          <w:szCs w:val="16"/>
        </w:rPr>
      </w:pPr>
    </w:p>
    <w:p w14:paraId="4F6B840B" w14:textId="77777777" w:rsidR="00B202C0" w:rsidRPr="00976F3F" w:rsidRDefault="00B202C0" w:rsidP="00557B22">
      <w:pPr>
        <w:pStyle w:val="Sangra3detindependiente1"/>
        <w:ind w:left="0" w:firstLine="0"/>
        <w:rPr>
          <w:rFonts w:ascii="Geomanist regular" w:hAnsi="Geomanist regular"/>
          <w:sz w:val="22"/>
          <w:szCs w:val="22"/>
          <w:lang w:val="es-ES"/>
        </w:rPr>
      </w:pPr>
      <w:r w:rsidRPr="00976F3F">
        <w:rPr>
          <w:rFonts w:ascii="Geomanist regular" w:hAnsi="Geomanist regular"/>
          <w:b/>
          <w:sz w:val="22"/>
          <w:szCs w:val="22"/>
          <w:lang w:val="es-ES"/>
        </w:rPr>
        <w:t>2.1.</w:t>
      </w:r>
      <w:r w:rsidRPr="00976F3F">
        <w:rPr>
          <w:rFonts w:ascii="Geomanist regular" w:hAnsi="Geomanist regular"/>
          <w:b/>
          <w:sz w:val="22"/>
          <w:szCs w:val="22"/>
          <w:lang w:val="es-ES"/>
        </w:rPr>
        <w:tab/>
        <w:t>CALIDAD</w:t>
      </w:r>
      <w:r w:rsidRPr="00976F3F">
        <w:rPr>
          <w:rFonts w:ascii="Geomanist regular" w:hAnsi="Geomanist regular"/>
          <w:sz w:val="22"/>
          <w:szCs w:val="22"/>
          <w:lang w:val="es-ES"/>
        </w:rPr>
        <w:t>.</w:t>
      </w:r>
    </w:p>
    <w:p w14:paraId="29F2DC61" w14:textId="77777777" w:rsidR="00194FAB" w:rsidRPr="00976F3F" w:rsidRDefault="00194FAB" w:rsidP="00557B22">
      <w:pPr>
        <w:widowControl w:val="0"/>
        <w:jc w:val="both"/>
        <w:rPr>
          <w:rFonts w:ascii="Geomanist regular" w:hAnsi="Geomanist regular" w:cs="Arial"/>
          <w:sz w:val="22"/>
          <w:szCs w:val="22"/>
        </w:rPr>
      </w:pPr>
    </w:p>
    <w:p w14:paraId="3AA9A807" w14:textId="07A20E00" w:rsidR="00194FAB" w:rsidRPr="00B21788" w:rsidRDefault="00194FAB" w:rsidP="00B21788">
      <w:pPr>
        <w:widowControl w:val="0"/>
        <w:jc w:val="both"/>
        <w:rPr>
          <w:rFonts w:ascii="Geomanist regular" w:hAnsi="Geomanist regular" w:cs="Arial"/>
          <w:sz w:val="22"/>
          <w:szCs w:val="22"/>
        </w:rPr>
      </w:pPr>
      <w:r w:rsidRPr="00B21788">
        <w:rPr>
          <w:rFonts w:ascii="Geomanist regular" w:hAnsi="Geomanist regular" w:cs="Arial"/>
          <w:sz w:val="22"/>
          <w:szCs w:val="22"/>
        </w:rPr>
        <w:t xml:space="preserve">El licitante para garantizar la calidad del servicio </w:t>
      </w:r>
      <w:r w:rsidR="004057B1" w:rsidRPr="00B21788">
        <w:rPr>
          <w:rFonts w:ascii="Geomanist regular" w:hAnsi="Geomanist regular" w:cs="Arial"/>
          <w:sz w:val="22"/>
          <w:szCs w:val="22"/>
        </w:rPr>
        <w:t>deberá presentar</w:t>
      </w:r>
      <w:r w:rsidRPr="00B21788">
        <w:rPr>
          <w:rFonts w:ascii="Geomanist regular" w:hAnsi="Geomanist regular" w:cs="Arial"/>
          <w:sz w:val="22"/>
          <w:szCs w:val="22"/>
        </w:rPr>
        <w:t xml:space="preserve"> lo siguiente:</w:t>
      </w:r>
    </w:p>
    <w:p w14:paraId="19C71244" w14:textId="77777777" w:rsidR="007D4217" w:rsidRPr="00B21788" w:rsidRDefault="007D4217" w:rsidP="00B21788">
      <w:pPr>
        <w:widowControl w:val="0"/>
        <w:jc w:val="both"/>
        <w:rPr>
          <w:rFonts w:ascii="Geomanist regular" w:hAnsi="Geomanist regular" w:cs="Arial"/>
          <w:sz w:val="22"/>
          <w:szCs w:val="22"/>
        </w:rPr>
      </w:pPr>
    </w:p>
    <w:p w14:paraId="0F315723" w14:textId="5FF32306" w:rsidR="004057B1" w:rsidRPr="00B21788" w:rsidRDefault="004057B1" w:rsidP="00B21788">
      <w:pPr>
        <w:pStyle w:val="Default"/>
        <w:numPr>
          <w:ilvl w:val="0"/>
          <w:numId w:val="58"/>
        </w:numPr>
        <w:ind w:left="426" w:hanging="142"/>
        <w:jc w:val="both"/>
        <w:rPr>
          <w:rFonts w:ascii="Geomanist regular" w:hAnsi="Geomanist regular"/>
          <w:color w:val="auto"/>
          <w:sz w:val="22"/>
          <w:szCs w:val="20"/>
        </w:rPr>
      </w:pPr>
      <w:r w:rsidRPr="00B21788">
        <w:rPr>
          <w:rFonts w:ascii="Geomanist regular" w:hAnsi="Geomanist regular" w:cs="Arial"/>
          <w:sz w:val="22"/>
          <w:szCs w:val="22"/>
        </w:rPr>
        <w:t>Se solicitará al proveedor Carta bajo en formato libre donde</w:t>
      </w:r>
      <w:r w:rsidRPr="00B21788">
        <w:rPr>
          <w:rFonts w:ascii="Geomanist regular" w:hAnsi="Geomanist regular" w:cs="Arial"/>
          <w:b/>
          <w:bCs/>
          <w:sz w:val="22"/>
          <w:szCs w:val="22"/>
        </w:rPr>
        <w:t xml:space="preserve"> indique que cumple NOM-0034-SSA-2013.</w:t>
      </w:r>
    </w:p>
    <w:p w14:paraId="0C299D1A" w14:textId="77777777" w:rsidR="000F7A61" w:rsidRDefault="000F7A61" w:rsidP="000F7A61">
      <w:pPr>
        <w:pStyle w:val="Default"/>
        <w:ind w:left="426"/>
        <w:jc w:val="both"/>
        <w:rPr>
          <w:rFonts w:ascii="Geomanist regular" w:hAnsi="Geomanist regular"/>
          <w:szCs w:val="20"/>
        </w:rPr>
      </w:pPr>
    </w:p>
    <w:p w14:paraId="1926CB32" w14:textId="15056CBF" w:rsidR="00B21788" w:rsidRPr="00B21788" w:rsidRDefault="00B21788" w:rsidP="00B21788">
      <w:pPr>
        <w:pStyle w:val="Default"/>
        <w:numPr>
          <w:ilvl w:val="0"/>
          <w:numId w:val="58"/>
        </w:numPr>
        <w:ind w:left="426" w:hanging="142"/>
        <w:jc w:val="both"/>
        <w:rPr>
          <w:rFonts w:ascii="Geomanist regular" w:hAnsi="Geomanist regular"/>
          <w:szCs w:val="20"/>
        </w:rPr>
      </w:pPr>
      <w:r w:rsidRPr="00B21788">
        <w:rPr>
          <w:rFonts w:ascii="Geomanist regular" w:hAnsi="Geomanist regular"/>
          <w:szCs w:val="20"/>
        </w:rPr>
        <w:lastRenderedPageBreak/>
        <w:t>Contar con los permisos de circulación y licencias que el tipo de servicio requiera de acuerdo con lo siguiente:</w:t>
      </w:r>
    </w:p>
    <w:p w14:paraId="6FEA4606" w14:textId="77777777" w:rsidR="00B21788" w:rsidRPr="00B21788" w:rsidRDefault="00B21788" w:rsidP="00B21788">
      <w:pPr>
        <w:pStyle w:val="Default"/>
        <w:ind w:left="426" w:hanging="142"/>
        <w:jc w:val="both"/>
        <w:rPr>
          <w:rFonts w:ascii="Geomanist regular" w:hAnsi="Geomanist regular"/>
          <w:szCs w:val="20"/>
        </w:rPr>
      </w:pPr>
    </w:p>
    <w:p w14:paraId="098D59EE" w14:textId="77777777" w:rsidR="00B21788" w:rsidRPr="00B21788" w:rsidRDefault="00B21788" w:rsidP="000F7A61">
      <w:pPr>
        <w:pStyle w:val="Default"/>
        <w:numPr>
          <w:ilvl w:val="0"/>
          <w:numId w:val="59"/>
        </w:numPr>
        <w:ind w:left="851" w:hanging="284"/>
        <w:jc w:val="both"/>
        <w:rPr>
          <w:rFonts w:ascii="Geomanist regular" w:hAnsi="Geomanist regular"/>
          <w:szCs w:val="20"/>
        </w:rPr>
      </w:pPr>
      <w:r w:rsidRPr="00B21788">
        <w:rPr>
          <w:rFonts w:ascii="Geomanist regular" w:hAnsi="Geomanist regular"/>
          <w:b/>
          <w:bCs/>
          <w:szCs w:val="20"/>
        </w:rPr>
        <w:t>Para las partidas 1 a la 7,</w:t>
      </w:r>
      <w:r w:rsidRPr="00B21788">
        <w:rPr>
          <w:rFonts w:ascii="Geomanist regular" w:hAnsi="Geomanist regular"/>
          <w:szCs w:val="20"/>
        </w:rPr>
        <w:t xml:space="preserve"> el personal que realiza el traslado debe contar con Título y Cédula Profesional como Médico Pediatra y Enfermera pediátrica, así como certificación en atención médica prehospitalaria por instituciones educativas reconocidas.</w:t>
      </w:r>
    </w:p>
    <w:p w14:paraId="0EBFBBC8" w14:textId="77777777" w:rsidR="00B21788" w:rsidRPr="00B21788" w:rsidRDefault="00B21788" w:rsidP="000F7A61">
      <w:pPr>
        <w:pStyle w:val="Default"/>
        <w:ind w:left="851" w:hanging="284"/>
        <w:jc w:val="both"/>
        <w:rPr>
          <w:rFonts w:ascii="Geomanist regular" w:hAnsi="Geomanist regular"/>
          <w:szCs w:val="20"/>
        </w:rPr>
      </w:pPr>
    </w:p>
    <w:p w14:paraId="6C93A399" w14:textId="021D70EB" w:rsidR="00B21788" w:rsidRPr="00B21788" w:rsidRDefault="00B21788" w:rsidP="000F7A61">
      <w:pPr>
        <w:pStyle w:val="Default"/>
        <w:numPr>
          <w:ilvl w:val="0"/>
          <w:numId w:val="59"/>
        </w:numPr>
        <w:ind w:left="851" w:hanging="284"/>
        <w:jc w:val="both"/>
        <w:rPr>
          <w:rFonts w:ascii="Geomanist regular" w:hAnsi="Geomanist regular"/>
          <w:szCs w:val="20"/>
        </w:rPr>
      </w:pPr>
      <w:r w:rsidRPr="00B21788">
        <w:rPr>
          <w:rFonts w:ascii="Geomanist regular" w:hAnsi="Geomanist regular"/>
          <w:b/>
          <w:bCs/>
          <w:szCs w:val="20"/>
        </w:rPr>
        <w:t>Para las partidas 8 a la 19,</w:t>
      </w:r>
      <w:r w:rsidRPr="00B21788">
        <w:rPr>
          <w:rFonts w:ascii="Geomanist regular" w:hAnsi="Geomanist regular"/>
          <w:szCs w:val="20"/>
        </w:rPr>
        <w:t xml:space="preserve"> el personal que realiza el traslado debe contar con Título y Cédula Profesional como Médico y Enfermera y certificación en atención médica prehospitalaria por instituciones educativas reconocidas.</w:t>
      </w:r>
    </w:p>
    <w:p w14:paraId="76F80A68" w14:textId="77777777" w:rsidR="00B21788" w:rsidRPr="00B21788" w:rsidRDefault="00B21788" w:rsidP="00B21788">
      <w:pPr>
        <w:pStyle w:val="Default"/>
        <w:jc w:val="both"/>
        <w:rPr>
          <w:rFonts w:ascii="Geomanist regular" w:hAnsi="Geomanist regular"/>
          <w:szCs w:val="20"/>
        </w:rPr>
      </w:pPr>
    </w:p>
    <w:p w14:paraId="24B4324A" w14:textId="77777777" w:rsidR="00B21788" w:rsidRPr="00B21788" w:rsidRDefault="00B21788" w:rsidP="000F7A61">
      <w:pPr>
        <w:pStyle w:val="Default"/>
        <w:ind w:left="851"/>
        <w:jc w:val="both"/>
        <w:rPr>
          <w:rFonts w:ascii="Geomanist regular" w:hAnsi="Geomanist regular"/>
          <w:szCs w:val="20"/>
        </w:rPr>
      </w:pPr>
      <w:r w:rsidRPr="00B21788">
        <w:rPr>
          <w:rFonts w:ascii="Geomanist regular" w:hAnsi="Geomanist regular"/>
          <w:szCs w:val="20"/>
        </w:rPr>
        <w:t>Para todas las partidas:</w:t>
      </w:r>
    </w:p>
    <w:p w14:paraId="2FFA1A20" w14:textId="77777777" w:rsidR="00B21788" w:rsidRPr="00B21788" w:rsidRDefault="00B21788" w:rsidP="00B21788">
      <w:pPr>
        <w:pStyle w:val="Default"/>
        <w:jc w:val="both"/>
        <w:rPr>
          <w:rFonts w:ascii="Geomanist regular" w:hAnsi="Geomanist regular"/>
          <w:szCs w:val="20"/>
        </w:rPr>
      </w:pPr>
    </w:p>
    <w:p w14:paraId="28C8FDEA" w14:textId="77777777" w:rsidR="00B21788" w:rsidRPr="00B21788" w:rsidRDefault="00B21788" w:rsidP="000F7A61">
      <w:pPr>
        <w:pStyle w:val="Default"/>
        <w:ind w:left="1134" w:hanging="283"/>
        <w:jc w:val="both"/>
        <w:rPr>
          <w:rFonts w:ascii="Geomanist regular" w:hAnsi="Geomanist regular"/>
          <w:szCs w:val="20"/>
        </w:rPr>
      </w:pPr>
      <w:r w:rsidRPr="00B21788">
        <w:rPr>
          <w:rFonts w:ascii="Geomanist regular" w:hAnsi="Geomanist regular"/>
          <w:szCs w:val="20"/>
        </w:rPr>
        <w:t>1.</w:t>
      </w:r>
      <w:r w:rsidRPr="00B21788">
        <w:rPr>
          <w:rFonts w:ascii="Geomanist regular" w:hAnsi="Geomanist regular"/>
          <w:szCs w:val="20"/>
        </w:rPr>
        <w:tab/>
        <w:t>Licencia Sanitaria o Aviso de Funcionamiento.</w:t>
      </w:r>
    </w:p>
    <w:p w14:paraId="41915E6D" w14:textId="77777777" w:rsidR="00897F8B" w:rsidRDefault="00897F8B" w:rsidP="000F7A61">
      <w:pPr>
        <w:pStyle w:val="Default"/>
        <w:ind w:left="1134" w:hanging="283"/>
        <w:jc w:val="both"/>
        <w:rPr>
          <w:rFonts w:ascii="Geomanist regular" w:hAnsi="Geomanist regular"/>
          <w:szCs w:val="20"/>
        </w:rPr>
      </w:pPr>
    </w:p>
    <w:p w14:paraId="41C1CE01" w14:textId="64704198" w:rsidR="00B21788" w:rsidRPr="00B21788" w:rsidRDefault="00B21788" w:rsidP="000F7A61">
      <w:pPr>
        <w:pStyle w:val="Default"/>
        <w:ind w:left="1134" w:hanging="283"/>
        <w:jc w:val="both"/>
        <w:rPr>
          <w:rFonts w:ascii="Geomanist regular" w:hAnsi="Geomanist regular"/>
          <w:szCs w:val="20"/>
        </w:rPr>
      </w:pPr>
      <w:r w:rsidRPr="00B21788">
        <w:rPr>
          <w:rFonts w:ascii="Geomanist regular" w:hAnsi="Geomanist regular"/>
          <w:szCs w:val="20"/>
        </w:rPr>
        <w:t>2.</w:t>
      </w:r>
      <w:r w:rsidRPr="00B21788">
        <w:rPr>
          <w:rFonts w:ascii="Geomanist regular" w:hAnsi="Geomanist regular"/>
          <w:szCs w:val="20"/>
        </w:rPr>
        <w:tab/>
        <w:t xml:space="preserve">Autorización del </w:t>
      </w:r>
      <w:proofErr w:type="gramStart"/>
      <w:r w:rsidRPr="00B21788">
        <w:rPr>
          <w:rFonts w:ascii="Geomanist regular" w:hAnsi="Geomanist regular"/>
          <w:szCs w:val="20"/>
        </w:rPr>
        <w:t>Responsable</w:t>
      </w:r>
      <w:proofErr w:type="gramEnd"/>
      <w:r w:rsidRPr="00B21788">
        <w:rPr>
          <w:rFonts w:ascii="Geomanist regular" w:hAnsi="Geomanist regular"/>
          <w:szCs w:val="20"/>
        </w:rPr>
        <w:t xml:space="preserve"> Sanitario.</w:t>
      </w:r>
    </w:p>
    <w:p w14:paraId="78AB7CD0" w14:textId="77777777" w:rsidR="00897F8B" w:rsidRDefault="00897F8B" w:rsidP="000F7A61">
      <w:pPr>
        <w:pStyle w:val="Default"/>
        <w:ind w:left="1134" w:hanging="283"/>
        <w:jc w:val="both"/>
        <w:rPr>
          <w:rFonts w:ascii="Geomanist regular" w:hAnsi="Geomanist regular"/>
          <w:szCs w:val="20"/>
        </w:rPr>
      </w:pPr>
    </w:p>
    <w:p w14:paraId="4308C797" w14:textId="01A3817E" w:rsidR="00B21788" w:rsidRPr="00B21788" w:rsidRDefault="00B21788" w:rsidP="000F7A61">
      <w:pPr>
        <w:pStyle w:val="Default"/>
        <w:ind w:left="1134" w:hanging="283"/>
        <w:jc w:val="both"/>
        <w:rPr>
          <w:rFonts w:ascii="Geomanist regular" w:hAnsi="Geomanist regular"/>
          <w:szCs w:val="20"/>
        </w:rPr>
      </w:pPr>
      <w:r w:rsidRPr="00B21788">
        <w:rPr>
          <w:rFonts w:ascii="Geomanist regular" w:hAnsi="Geomanist regular"/>
          <w:szCs w:val="20"/>
        </w:rPr>
        <w:t>3.</w:t>
      </w:r>
      <w:r w:rsidRPr="00B21788">
        <w:rPr>
          <w:rFonts w:ascii="Geomanist regular" w:hAnsi="Geomanist regular"/>
          <w:szCs w:val="20"/>
        </w:rPr>
        <w:tab/>
        <w:t>Licencia de manejo Tipo “A” Vigente, de los conductores propuestos.</w:t>
      </w:r>
    </w:p>
    <w:p w14:paraId="3AB30A6B" w14:textId="77777777" w:rsidR="00897F8B" w:rsidRDefault="00897F8B" w:rsidP="000F7A61">
      <w:pPr>
        <w:pStyle w:val="Default"/>
        <w:ind w:left="1134" w:hanging="283"/>
        <w:jc w:val="both"/>
        <w:rPr>
          <w:rFonts w:ascii="Geomanist regular" w:hAnsi="Geomanist regular"/>
          <w:szCs w:val="20"/>
        </w:rPr>
      </w:pPr>
    </w:p>
    <w:p w14:paraId="42DDD3C8" w14:textId="6252DF52" w:rsidR="00B21788" w:rsidRPr="00B21788" w:rsidRDefault="00B21788" w:rsidP="000F7A61">
      <w:pPr>
        <w:pStyle w:val="Default"/>
        <w:ind w:left="1134" w:hanging="283"/>
        <w:jc w:val="both"/>
        <w:rPr>
          <w:rFonts w:ascii="Geomanist regular" w:hAnsi="Geomanist regular"/>
          <w:szCs w:val="20"/>
        </w:rPr>
      </w:pPr>
      <w:r w:rsidRPr="00B21788">
        <w:rPr>
          <w:rFonts w:ascii="Geomanist regular" w:hAnsi="Geomanist regular"/>
          <w:szCs w:val="20"/>
        </w:rPr>
        <w:t>4.</w:t>
      </w:r>
      <w:r w:rsidRPr="00B21788">
        <w:rPr>
          <w:rFonts w:ascii="Geomanist regular" w:hAnsi="Geomanist regular"/>
          <w:szCs w:val="20"/>
        </w:rPr>
        <w:tab/>
        <w:t xml:space="preserve">Póliza de seguro de viajero vigente con cobertura de daños a </w:t>
      </w:r>
      <w:r w:rsidR="00897F8B" w:rsidRPr="00B21788">
        <w:rPr>
          <w:rFonts w:ascii="Geomanist regular" w:hAnsi="Geomanist regular"/>
          <w:szCs w:val="20"/>
        </w:rPr>
        <w:t>terceros y</w:t>
      </w:r>
      <w:r w:rsidRPr="00B21788">
        <w:rPr>
          <w:rFonts w:ascii="Geomanist regular" w:hAnsi="Geomanist regular"/>
          <w:szCs w:val="20"/>
        </w:rPr>
        <w:t xml:space="preserve"> cobertura de gastos médicos por traslado con cobertura amplia respecto de los accidentes que pudieran sufrir las personas que se trasladen en los vehículos y póliza de seguro de los vehículos propuestos para el servicio, la cual invariablemente deberá estar vigente durante la prestación del servicio.</w:t>
      </w:r>
    </w:p>
    <w:p w14:paraId="53127706" w14:textId="77777777" w:rsidR="00B21788" w:rsidRPr="00B21788" w:rsidRDefault="00B21788" w:rsidP="00B21788">
      <w:pPr>
        <w:pStyle w:val="Default"/>
        <w:jc w:val="both"/>
        <w:rPr>
          <w:rFonts w:ascii="Geomanist regular" w:hAnsi="Geomanist regular"/>
          <w:szCs w:val="20"/>
        </w:rPr>
      </w:pPr>
    </w:p>
    <w:p w14:paraId="066CF315" w14:textId="07456BF3" w:rsidR="00B21788" w:rsidRPr="00897F8B" w:rsidRDefault="00B21788" w:rsidP="000F7A61">
      <w:pPr>
        <w:pStyle w:val="Default"/>
        <w:numPr>
          <w:ilvl w:val="0"/>
          <w:numId w:val="59"/>
        </w:numPr>
        <w:ind w:left="851" w:hanging="284"/>
        <w:jc w:val="both"/>
        <w:rPr>
          <w:rFonts w:ascii="Geomanist regular" w:hAnsi="Geomanist regular"/>
          <w:b/>
          <w:bCs/>
          <w:szCs w:val="20"/>
        </w:rPr>
      </w:pPr>
      <w:r w:rsidRPr="00897F8B">
        <w:rPr>
          <w:rFonts w:ascii="Geomanist regular" w:hAnsi="Geomanist regular"/>
          <w:b/>
          <w:bCs/>
          <w:szCs w:val="20"/>
        </w:rPr>
        <w:t>Tarjeta de circulación de los vehículos propuestos para prestar el servicio.</w:t>
      </w:r>
    </w:p>
    <w:p w14:paraId="1CB60E33" w14:textId="77777777" w:rsidR="00B21788" w:rsidRPr="00B21788" w:rsidRDefault="00B21788" w:rsidP="00B21788">
      <w:pPr>
        <w:pStyle w:val="Default"/>
        <w:jc w:val="both"/>
        <w:rPr>
          <w:rFonts w:ascii="Geomanist regular" w:hAnsi="Geomanist regular"/>
          <w:szCs w:val="20"/>
        </w:rPr>
      </w:pPr>
    </w:p>
    <w:p w14:paraId="5DEFD534" w14:textId="6222D2A7" w:rsidR="00B21788" w:rsidRPr="00B21788" w:rsidRDefault="00B21788" w:rsidP="000F7A61">
      <w:pPr>
        <w:pStyle w:val="Default"/>
        <w:ind w:left="851"/>
        <w:jc w:val="both"/>
        <w:rPr>
          <w:rFonts w:ascii="Geomanist regular" w:hAnsi="Geomanist regular"/>
          <w:szCs w:val="20"/>
        </w:rPr>
      </w:pPr>
      <w:r w:rsidRPr="00B21788">
        <w:rPr>
          <w:rFonts w:ascii="Geomanist regular" w:hAnsi="Geomanist regular"/>
          <w:szCs w:val="20"/>
        </w:rPr>
        <w:t>Para el (los) médicos que realizarán los traslados</w:t>
      </w:r>
      <w:r w:rsidR="009079F1">
        <w:rPr>
          <w:rFonts w:ascii="Geomanist regular" w:hAnsi="Geomanist regular"/>
          <w:szCs w:val="20"/>
        </w:rPr>
        <w:t>, d</w:t>
      </w:r>
      <w:r w:rsidRPr="00B21788">
        <w:rPr>
          <w:rFonts w:ascii="Geomanist regular" w:hAnsi="Geomanist regular"/>
          <w:szCs w:val="20"/>
        </w:rPr>
        <w:t xml:space="preserve">eberá presentar cedula de medico con curso actualizado en </w:t>
      </w:r>
      <w:proofErr w:type="spellStart"/>
      <w:r w:rsidRPr="00B21788">
        <w:rPr>
          <w:rFonts w:ascii="Geomanist regular" w:hAnsi="Geomanist regular"/>
          <w:szCs w:val="20"/>
        </w:rPr>
        <w:t>ATLS</w:t>
      </w:r>
      <w:proofErr w:type="spellEnd"/>
      <w:r w:rsidRPr="00B21788">
        <w:rPr>
          <w:rFonts w:ascii="Geomanist regular" w:hAnsi="Geomanist regular"/>
          <w:szCs w:val="20"/>
        </w:rPr>
        <w:t xml:space="preserve">, </w:t>
      </w:r>
      <w:proofErr w:type="spellStart"/>
      <w:r w:rsidRPr="00B21788">
        <w:rPr>
          <w:rFonts w:ascii="Geomanist regular" w:hAnsi="Geomanist regular"/>
          <w:szCs w:val="20"/>
        </w:rPr>
        <w:t>ACLS</w:t>
      </w:r>
      <w:proofErr w:type="spellEnd"/>
      <w:r w:rsidRPr="00B21788">
        <w:rPr>
          <w:rFonts w:ascii="Geomanist regular" w:hAnsi="Geomanist regular"/>
          <w:szCs w:val="20"/>
        </w:rPr>
        <w:t xml:space="preserve"> Avalado con constancia de los cursos realizados emitido por una institución reconocida</w:t>
      </w:r>
    </w:p>
    <w:p w14:paraId="54D313AA" w14:textId="77777777" w:rsidR="00B21788" w:rsidRPr="00B21788" w:rsidRDefault="00B21788" w:rsidP="00B21788">
      <w:pPr>
        <w:pStyle w:val="Default"/>
        <w:jc w:val="both"/>
        <w:rPr>
          <w:rFonts w:ascii="Geomanist regular" w:hAnsi="Geomanist regular"/>
          <w:szCs w:val="20"/>
        </w:rPr>
      </w:pPr>
    </w:p>
    <w:p w14:paraId="40A6508D" w14:textId="77777777" w:rsidR="00B21788" w:rsidRPr="009079F1" w:rsidRDefault="00B21788" w:rsidP="000F7A61">
      <w:pPr>
        <w:pStyle w:val="Default"/>
        <w:numPr>
          <w:ilvl w:val="0"/>
          <w:numId w:val="59"/>
        </w:numPr>
        <w:ind w:left="851" w:hanging="284"/>
        <w:jc w:val="both"/>
        <w:rPr>
          <w:rFonts w:ascii="Geomanist regular" w:hAnsi="Geomanist regular"/>
          <w:b/>
          <w:bCs/>
          <w:szCs w:val="20"/>
        </w:rPr>
      </w:pPr>
      <w:r w:rsidRPr="009079F1">
        <w:rPr>
          <w:rFonts w:ascii="Geomanist regular" w:hAnsi="Geomanist regular"/>
          <w:b/>
          <w:bCs/>
          <w:szCs w:val="20"/>
        </w:rPr>
        <w:t>Los operadores de la ambulancia deberán contar con licencia tipo “A”.</w:t>
      </w:r>
    </w:p>
    <w:p w14:paraId="476D0B5C" w14:textId="77777777" w:rsidR="00B21788" w:rsidRPr="00B21788" w:rsidRDefault="00B21788" w:rsidP="00B21788">
      <w:pPr>
        <w:pStyle w:val="Default"/>
        <w:jc w:val="both"/>
        <w:rPr>
          <w:rFonts w:ascii="Geomanist regular" w:hAnsi="Geomanist regular"/>
          <w:szCs w:val="20"/>
        </w:rPr>
      </w:pPr>
    </w:p>
    <w:p w14:paraId="3D59B5F8" w14:textId="77777777" w:rsidR="00B21788" w:rsidRPr="00B21788" w:rsidRDefault="00B21788" w:rsidP="000F7A61">
      <w:pPr>
        <w:pStyle w:val="Default"/>
        <w:ind w:left="851"/>
        <w:jc w:val="both"/>
        <w:rPr>
          <w:rFonts w:ascii="Geomanist regular" w:hAnsi="Geomanist regular"/>
          <w:szCs w:val="20"/>
        </w:rPr>
      </w:pPr>
      <w:r w:rsidRPr="00B21788">
        <w:rPr>
          <w:rFonts w:ascii="Geomanist regular" w:hAnsi="Geomanist regular"/>
          <w:szCs w:val="20"/>
        </w:rPr>
        <w:t>Se hace la aclaración que el instituto no tendrá relación contractual con el personal que a su vez el proveedor proponga para la prestación del presente servicio.</w:t>
      </w:r>
    </w:p>
    <w:p w14:paraId="38551E82" w14:textId="77777777" w:rsidR="007D4217" w:rsidRDefault="007D4217" w:rsidP="00557B22">
      <w:pPr>
        <w:pStyle w:val="Default"/>
        <w:ind w:left="284"/>
        <w:jc w:val="both"/>
        <w:rPr>
          <w:rFonts w:ascii="Geomanist regular" w:hAnsi="Geomanist regular"/>
          <w:color w:val="auto"/>
          <w:szCs w:val="20"/>
        </w:rPr>
      </w:pPr>
    </w:p>
    <w:p w14:paraId="08D6F76D" w14:textId="77777777" w:rsidR="006369D3" w:rsidRDefault="006369D3" w:rsidP="00557B22">
      <w:pPr>
        <w:pStyle w:val="Default"/>
        <w:ind w:left="284"/>
        <w:jc w:val="both"/>
        <w:rPr>
          <w:rFonts w:ascii="Geomanist regular" w:hAnsi="Geomanist regular"/>
          <w:color w:val="auto"/>
          <w:szCs w:val="20"/>
        </w:rPr>
      </w:pPr>
    </w:p>
    <w:p w14:paraId="32E0F565" w14:textId="77777777" w:rsidR="006369D3" w:rsidRDefault="006369D3" w:rsidP="00557B22">
      <w:pPr>
        <w:pStyle w:val="Default"/>
        <w:ind w:left="284"/>
        <w:jc w:val="both"/>
        <w:rPr>
          <w:rFonts w:ascii="Geomanist regular" w:hAnsi="Geomanist regular"/>
          <w:color w:val="auto"/>
          <w:szCs w:val="20"/>
        </w:rPr>
      </w:pPr>
    </w:p>
    <w:p w14:paraId="0DD50FC3" w14:textId="30A3A8A0" w:rsidR="00060EC7" w:rsidRDefault="00060EC7" w:rsidP="00060EC7">
      <w:pPr>
        <w:pStyle w:val="Sangra3detindependiente1"/>
        <w:ind w:left="0" w:firstLine="0"/>
        <w:rPr>
          <w:rFonts w:ascii="Geomanist regular" w:hAnsi="Geomanist regular"/>
          <w:b/>
          <w:sz w:val="22"/>
          <w:szCs w:val="22"/>
        </w:rPr>
      </w:pPr>
      <w:r w:rsidRPr="00976F3F">
        <w:rPr>
          <w:rFonts w:ascii="Geomanist regular" w:hAnsi="Geomanist regular"/>
          <w:b/>
          <w:sz w:val="22"/>
          <w:szCs w:val="22"/>
          <w:lang w:val="es-ES"/>
        </w:rPr>
        <w:lastRenderedPageBreak/>
        <w:t>2.</w:t>
      </w:r>
      <w:r>
        <w:rPr>
          <w:rFonts w:ascii="Geomanist regular" w:hAnsi="Geomanist regular"/>
          <w:b/>
          <w:sz w:val="22"/>
          <w:szCs w:val="22"/>
          <w:lang w:val="es-ES"/>
        </w:rPr>
        <w:t>2</w:t>
      </w:r>
      <w:r w:rsidRPr="00976F3F">
        <w:rPr>
          <w:rFonts w:ascii="Geomanist regular" w:hAnsi="Geomanist regular"/>
          <w:b/>
          <w:sz w:val="22"/>
          <w:szCs w:val="22"/>
          <w:lang w:val="es-ES"/>
        </w:rPr>
        <w:t>.</w:t>
      </w:r>
      <w:r>
        <w:rPr>
          <w:rFonts w:ascii="Geomanist regular" w:hAnsi="Geomanist regular"/>
          <w:b/>
          <w:sz w:val="22"/>
          <w:szCs w:val="22"/>
          <w:lang w:val="es-ES"/>
        </w:rPr>
        <w:t xml:space="preserve"> </w:t>
      </w:r>
      <w:r w:rsidR="007A77AD" w:rsidRPr="007A77AD">
        <w:rPr>
          <w:rFonts w:ascii="Geomanist regular" w:hAnsi="Geomanist regular"/>
          <w:b/>
          <w:sz w:val="22"/>
          <w:szCs w:val="22"/>
        </w:rPr>
        <w:t>FOLLETOS, CATÁLOGOS, FOTOGRAFÍAS</w:t>
      </w:r>
      <w:r w:rsidR="007A77AD">
        <w:rPr>
          <w:rFonts w:ascii="Geomanist regular" w:hAnsi="Geomanist regular"/>
          <w:b/>
          <w:sz w:val="22"/>
          <w:szCs w:val="22"/>
        </w:rPr>
        <w:t>.</w:t>
      </w:r>
    </w:p>
    <w:p w14:paraId="489F7918" w14:textId="77777777" w:rsidR="007A77AD" w:rsidRDefault="007A77AD" w:rsidP="00060EC7">
      <w:pPr>
        <w:pStyle w:val="Sangra3detindependiente1"/>
        <w:ind w:left="0" w:firstLine="0"/>
        <w:rPr>
          <w:rFonts w:ascii="Geomanist regular" w:hAnsi="Geomanist regular"/>
          <w:sz w:val="22"/>
          <w:szCs w:val="22"/>
          <w:lang w:val="es-ES"/>
        </w:rPr>
      </w:pPr>
    </w:p>
    <w:p w14:paraId="59DAE7A6" w14:textId="0FFD7706" w:rsidR="00B20F67" w:rsidRPr="00C60BB5" w:rsidRDefault="00B20F67" w:rsidP="00B20F67">
      <w:pPr>
        <w:autoSpaceDE w:val="0"/>
        <w:jc w:val="both"/>
        <w:rPr>
          <w:rFonts w:ascii="Geomanist regular" w:hAnsi="Geomanist regular" w:cs="Arial"/>
          <w:szCs w:val="24"/>
          <w:lang w:val="es-ES_tradnl"/>
        </w:rPr>
      </w:pPr>
      <w:r w:rsidRPr="00C60BB5">
        <w:rPr>
          <w:rFonts w:ascii="Geomanist regular" w:hAnsi="Geomanist regular" w:cs="Arial"/>
          <w:szCs w:val="24"/>
          <w:lang w:val="es-ES_tradnl"/>
        </w:rPr>
        <w:t xml:space="preserve">El licitante deberá presentar </w:t>
      </w:r>
      <w:r>
        <w:rPr>
          <w:rFonts w:ascii="Geomanist regular" w:hAnsi="Geomanist regular" w:cs="Arial"/>
          <w:szCs w:val="24"/>
          <w:lang w:val="es-ES_tradnl"/>
        </w:rPr>
        <w:t xml:space="preserve">dentro su propuesta técnica </w:t>
      </w:r>
      <w:r w:rsidRPr="00C60BB5">
        <w:rPr>
          <w:rFonts w:ascii="Geomanist regular" w:hAnsi="Geomanist regular" w:cs="Arial"/>
          <w:szCs w:val="24"/>
          <w:lang w:val="es-ES_tradnl"/>
        </w:rPr>
        <w:t>los siguientes documentos:</w:t>
      </w:r>
    </w:p>
    <w:p w14:paraId="76AEB05F" w14:textId="77777777" w:rsidR="007A77AD" w:rsidRPr="00976F3F" w:rsidRDefault="007A77AD" w:rsidP="00060EC7">
      <w:pPr>
        <w:pStyle w:val="Sangra3detindependiente1"/>
        <w:ind w:left="0" w:firstLine="0"/>
        <w:rPr>
          <w:rFonts w:ascii="Geomanist regular" w:hAnsi="Geomanist regular"/>
          <w:sz w:val="22"/>
          <w:szCs w:val="22"/>
          <w:lang w:val="es-ES"/>
        </w:rPr>
      </w:pPr>
    </w:p>
    <w:p w14:paraId="6F199B20" w14:textId="77777777" w:rsidR="00B20F67" w:rsidRPr="00B20F67" w:rsidRDefault="00B20F67" w:rsidP="00B20F67">
      <w:pPr>
        <w:autoSpaceDE w:val="0"/>
        <w:jc w:val="both"/>
        <w:rPr>
          <w:rFonts w:ascii="Geomanist regular" w:hAnsi="Geomanist regular" w:cs="Arial"/>
          <w:sz w:val="22"/>
          <w:szCs w:val="22"/>
        </w:rPr>
      </w:pPr>
      <w:r w:rsidRPr="00B20F67">
        <w:rPr>
          <w:rFonts w:ascii="Geomanist regular" w:hAnsi="Geomanist regular" w:cs="Arial"/>
          <w:sz w:val="22"/>
          <w:szCs w:val="22"/>
        </w:rPr>
        <w:t>Folletos, catálogos y/o fotografías necesarias para corroborar las especificaciones y características de las ambulancias propuestas para otorgar el servicio objeto de la contratación para lo cual deberán contar con equipamiento para terapia intravenosa, oxigenoterapia – oximetría, para el Traslado Terrestre de Pacientes Foráneos</w:t>
      </w:r>
    </w:p>
    <w:p w14:paraId="163BC3D9" w14:textId="77777777" w:rsidR="00060EC7" w:rsidRPr="00B20F67" w:rsidRDefault="00060EC7" w:rsidP="00060EC7">
      <w:pPr>
        <w:pStyle w:val="Sangra3detindependiente1"/>
        <w:ind w:left="0" w:firstLine="0"/>
        <w:rPr>
          <w:rFonts w:ascii="Geomanist regular" w:hAnsi="Geomanist regular"/>
          <w:b/>
          <w:sz w:val="16"/>
          <w:szCs w:val="16"/>
        </w:rPr>
      </w:pPr>
    </w:p>
    <w:p w14:paraId="47717581" w14:textId="77777777" w:rsidR="00B20F67" w:rsidRPr="00B20F67" w:rsidRDefault="00B20F67" w:rsidP="00060EC7">
      <w:pPr>
        <w:pStyle w:val="Sangra3detindependiente1"/>
        <w:ind w:left="0" w:firstLine="0"/>
        <w:rPr>
          <w:rFonts w:ascii="Geomanist regular" w:hAnsi="Geomanist regular"/>
          <w:b/>
          <w:sz w:val="16"/>
          <w:szCs w:val="16"/>
        </w:rPr>
      </w:pPr>
    </w:p>
    <w:p w14:paraId="5D24C4D8" w14:textId="2DA10B50" w:rsidR="00BB3001" w:rsidRPr="00976F3F" w:rsidRDefault="00543B6E" w:rsidP="00557B22">
      <w:pPr>
        <w:pStyle w:val="Sangra3detindependiente1"/>
        <w:numPr>
          <w:ilvl w:val="0"/>
          <w:numId w:val="36"/>
        </w:numPr>
        <w:ind w:left="0" w:firstLine="0"/>
        <w:rPr>
          <w:rFonts w:ascii="Geomanist regular" w:hAnsi="Geomanist regular"/>
          <w:b/>
          <w:sz w:val="22"/>
          <w:szCs w:val="22"/>
        </w:rPr>
      </w:pPr>
      <w:r w:rsidRPr="00976F3F">
        <w:rPr>
          <w:rFonts w:ascii="Geomanist regular" w:hAnsi="Geomanist regular"/>
          <w:b/>
          <w:sz w:val="22"/>
          <w:szCs w:val="22"/>
        </w:rPr>
        <w:t xml:space="preserve">MODALIDAD DE LA </w:t>
      </w:r>
      <w:r w:rsidR="000F7A61" w:rsidRPr="00976F3F">
        <w:rPr>
          <w:rFonts w:ascii="Geomanist regular" w:hAnsi="Geomanist regular"/>
          <w:b/>
          <w:sz w:val="22"/>
          <w:szCs w:val="22"/>
        </w:rPr>
        <w:t>CONTRATACIÓN</w:t>
      </w:r>
      <w:r w:rsidRPr="00976F3F">
        <w:rPr>
          <w:rFonts w:ascii="Geomanist regular" w:hAnsi="Geomanist regular"/>
          <w:b/>
          <w:sz w:val="22"/>
          <w:szCs w:val="22"/>
        </w:rPr>
        <w:t>:</w:t>
      </w:r>
    </w:p>
    <w:p w14:paraId="65928ED5" w14:textId="77777777" w:rsidR="000F7A61" w:rsidRDefault="000F7A61" w:rsidP="00557B22">
      <w:pPr>
        <w:jc w:val="both"/>
        <w:rPr>
          <w:rFonts w:ascii="Geomanist regular" w:hAnsi="Geomanist regular" w:cs="Arial"/>
          <w:sz w:val="22"/>
          <w:szCs w:val="22"/>
        </w:rPr>
      </w:pPr>
    </w:p>
    <w:p w14:paraId="3367E45F" w14:textId="23B8931B" w:rsidR="00A00196" w:rsidRPr="00976F3F" w:rsidRDefault="00A00196" w:rsidP="00557B22">
      <w:pPr>
        <w:jc w:val="both"/>
        <w:rPr>
          <w:rFonts w:ascii="Geomanist regular" w:hAnsi="Geomanist regular" w:cs="Arial"/>
          <w:sz w:val="22"/>
          <w:szCs w:val="22"/>
        </w:rPr>
      </w:pPr>
      <w:r w:rsidRPr="00976F3F">
        <w:rPr>
          <w:rFonts w:ascii="Geomanist regular" w:hAnsi="Geomanist regular" w:cs="Arial"/>
          <w:sz w:val="22"/>
          <w:szCs w:val="22"/>
        </w:rPr>
        <w:t xml:space="preserve">El Instituto celebrará contrato abierto, mínimos y máximos. 40 </w:t>
      </w:r>
      <w:r w:rsidR="000F7A61" w:rsidRPr="00976F3F">
        <w:rPr>
          <w:rFonts w:ascii="Geomanist regular" w:hAnsi="Geomanist regular" w:cs="Arial"/>
          <w:sz w:val="22"/>
          <w:szCs w:val="22"/>
        </w:rPr>
        <w:t>% y</w:t>
      </w:r>
      <w:r w:rsidRPr="00976F3F">
        <w:rPr>
          <w:rFonts w:ascii="Geomanist regular" w:hAnsi="Geomanist regular" w:cs="Arial"/>
          <w:sz w:val="22"/>
          <w:szCs w:val="22"/>
        </w:rPr>
        <w:t xml:space="preserve"> 100%</w:t>
      </w:r>
    </w:p>
    <w:p w14:paraId="33B0E9E7" w14:textId="77777777" w:rsidR="00A00196" w:rsidRPr="00976F3F" w:rsidRDefault="00A00196" w:rsidP="00557B22">
      <w:pPr>
        <w:jc w:val="both"/>
        <w:rPr>
          <w:rFonts w:ascii="Geomanist regular" w:hAnsi="Geomanist regular" w:cs="Arial"/>
          <w:sz w:val="22"/>
          <w:szCs w:val="22"/>
        </w:rPr>
      </w:pPr>
    </w:p>
    <w:p w14:paraId="250A1125" w14:textId="506847D9" w:rsidR="00A00196" w:rsidRPr="00976F3F" w:rsidRDefault="00A00196" w:rsidP="00557B22">
      <w:pPr>
        <w:jc w:val="both"/>
        <w:rPr>
          <w:rFonts w:ascii="Geomanist regular" w:hAnsi="Geomanist regular" w:cs="Arial"/>
          <w:sz w:val="22"/>
          <w:szCs w:val="22"/>
        </w:rPr>
      </w:pPr>
      <w:r w:rsidRPr="00976F3F">
        <w:rPr>
          <w:rFonts w:ascii="Geomanist regular" w:hAnsi="Geomanist regular" w:cs="Arial"/>
          <w:sz w:val="22"/>
          <w:szCs w:val="22"/>
        </w:rPr>
        <w:t xml:space="preserve">La cantidad máxima indicada en el </w:t>
      </w:r>
      <w:r w:rsidRPr="00976F3F">
        <w:rPr>
          <w:rFonts w:ascii="Geomanist regular" w:hAnsi="Geomanist regular" w:cs="Arial"/>
          <w:b/>
          <w:sz w:val="22"/>
          <w:szCs w:val="22"/>
        </w:rPr>
        <w:t>Anexo</w:t>
      </w:r>
      <w:r w:rsidR="00CF6813" w:rsidRPr="00976F3F">
        <w:rPr>
          <w:rFonts w:ascii="Geomanist regular" w:hAnsi="Geomanist regular" w:cs="Arial"/>
          <w:b/>
          <w:sz w:val="22"/>
          <w:szCs w:val="22"/>
        </w:rPr>
        <w:t xml:space="preserve"> </w:t>
      </w:r>
      <w:r w:rsidR="000F7A61">
        <w:rPr>
          <w:rFonts w:ascii="Geomanist regular" w:hAnsi="Geomanist regular" w:cs="Arial"/>
          <w:b/>
          <w:sz w:val="22"/>
          <w:szCs w:val="22"/>
        </w:rPr>
        <w:t xml:space="preserve">número </w:t>
      </w:r>
      <w:r w:rsidR="00CF6813" w:rsidRPr="00976F3F">
        <w:rPr>
          <w:rFonts w:ascii="Geomanist regular" w:hAnsi="Geomanist regular" w:cs="Arial"/>
          <w:b/>
          <w:sz w:val="22"/>
          <w:szCs w:val="22"/>
        </w:rPr>
        <w:t>1</w:t>
      </w:r>
      <w:r w:rsidR="000F7A61">
        <w:rPr>
          <w:rFonts w:ascii="Geomanist regular" w:hAnsi="Geomanist regular" w:cs="Arial"/>
          <w:b/>
          <w:sz w:val="22"/>
          <w:szCs w:val="22"/>
        </w:rPr>
        <w:t xml:space="preserve"> (uno)</w:t>
      </w:r>
      <w:r w:rsidRPr="00976F3F">
        <w:rPr>
          <w:rFonts w:ascii="Geomanist regular" w:hAnsi="Geomanist regular" w:cs="Arial"/>
          <w:b/>
          <w:sz w:val="22"/>
          <w:szCs w:val="22"/>
        </w:rPr>
        <w:t xml:space="preserve"> </w:t>
      </w:r>
      <w:r w:rsidR="00E9154C" w:rsidRPr="00976F3F">
        <w:rPr>
          <w:rFonts w:ascii="Geomanist regular" w:hAnsi="Geomanist regular" w:cs="Arial"/>
          <w:b/>
          <w:sz w:val="22"/>
          <w:szCs w:val="22"/>
        </w:rPr>
        <w:t>“</w:t>
      </w:r>
      <w:r w:rsidR="003A1E6E" w:rsidRPr="00976F3F">
        <w:rPr>
          <w:rFonts w:ascii="Geomanist regular" w:hAnsi="Geomanist regular" w:cs="Arial"/>
          <w:b/>
          <w:sz w:val="22"/>
          <w:szCs w:val="22"/>
        </w:rPr>
        <w:t>Requerimiento</w:t>
      </w:r>
      <w:r w:rsidR="00E9154C" w:rsidRPr="00976F3F">
        <w:rPr>
          <w:rFonts w:ascii="Geomanist regular" w:hAnsi="Geomanist regular" w:cs="Arial"/>
          <w:b/>
          <w:sz w:val="22"/>
          <w:szCs w:val="22"/>
        </w:rPr>
        <w:t>”</w:t>
      </w:r>
      <w:r w:rsidR="003A1E6E" w:rsidRPr="00976F3F">
        <w:rPr>
          <w:rFonts w:ascii="Geomanist regular" w:hAnsi="Geomanist regular" w:cs="Arial"/>
          <w:b/>
          <w:sz w:val="22"/>
          <w:szCs w:val="22"/>
        </w:rPr>
        <w:t xml:space="preserve"> </w:t>
      </w:r>
      <w:r w:rsidRPr="00976F3F">
        <w:rPr>
          <w:rFonts w:ascii="Geomanist regular" w:hAnsi="Geomanist regular" w:cs="Arial"/>
          <w:sz w:val="22"/>
          <w:szCs w:val="22"/>
        </w:rPr>
        <w:t>es únicamente como referencia para efectos de cotización y no como compromiso para su realización.</w:t>
      </w:r>
    </w:p>
    <w:p w14:paraId="0E408433" w14:textId="77777777" w:rsidR="00543B6E" w:rsidRPr="000F7A61" w:rsidRDefault="00543B6E" w:rsidP="00557B22">
      <w:pPr>
        <w:jc w:val="both"/>
        <w:rPr>
          <w:rFonts w:ascii="Geomanist regular" w:hAnsi="Geomanist regular" w:cs="Arial"/>
          <w:sz w:val="16"/>
          <w:szCs w:val="16"/>
          <w:u w:val="single"/>
        </w:rPr>
      </w:pPr>
    </w:p>
    <w:p w14:paraId="510558F2" w14:textId="77777777" w:rsidR="000F7A61" w:rsidRPr="000F7A61" w:rsidRDefault="000F7A61" w:rsidP="00557B22">
      <w:pPr>
        <w:jc w:val="both"/>
        <w:rPr>
          <w:rFonts w:ascii="Geomanist regular" w:hAnsi="Geomanist regular" w:cs="Arial"/>
          <w:sz w:val="16"/>
          <w:szCs w:val="16"/>
          <w:u w:val="single"/>
        </w:rPr>
      </w:pPr>
    </w:p>
    <w:p w14:paraId="5C1C3E24" w14:textId="77777777" w:rsidR="00697AAD" w:rsidRPr="00976F3F" w:rsidRDefault="00B52965" w:rsidP="00557B22">
      <w:pPr>
        <w:jc w:val="both"/>
        <w:rPr>
          <w:rFonts w:ascii="Geomanist regular" w:hAnsi="Geomanist regular" w:cs="Arial"/>
          <w:b/>
          <w:sz w:val="22"/>
          <w:szCs w:val="22"/>
        </w:rPr>
      </w:pPr>
      <w:r w:rsidRPr="00976F3F">
        <w:rPr>
          <w:rFonts w:ascii="Geomanist regular" w:hAnsi="Geomanist regular" w:cs="Arial"/>
          <w:b/>
          <w:sz w:val="22"/>
          <w:szCs w:val="22"/>
        </w:rPr>
        <w:t>3</w:t>
      </w:r>
      <w:r w:rsidR="004339C3" w:rsidRPr="00976F3F">
        <w:rPr>
          <w:rFonts w:ascii="Geomanist regular" w:hAnsi="Geomanist regular" w:cs="Arial"/>
          <w:b/>
          <w:sz w:val="22"/>
          <w:szCs w:val="22"/>
        </w:rPr>
        <w:t>.1.</w:t>
      </w:r>
      <w:r w:rsidR="004339C3" w:rsidRPr="00976F3F">
        <w:rPr>
          <w:rFonts w:ascii="Geomanist regular" w:hAnsi="Geomanist regular" w:cs="Arial"/>
          <w:b/>
          <w:sz w:val="22"/>
          <w:szCs w:val="22"/>
        </w:rPr>
        <w:tab/>
      </w:r>
      <w:r w:rsidR="00697AAD" w:rsidRPr="00976F3F">
        <w:rPr>
          <w:rFonts w:ascii="Geomanist regular" w:hAnsi="Geomanist regular" w:cs="Arial"/>
          <w:b/>
          <w:sz w:val="22"/>
          <w:szCs w:val="22"/>
        </w:rPr>
        <w:t>TIPO DE ABASTECIMIENTO</w:t>
      </w:r>
    </w:p>
    <w:p w14:paraId="4288CBF6" w14:textId="77777777" w:rsidR="00697AAD" w:rsidRPr="00976F3F" w:rsidRDefault="00697AAD" w:rsidP="00557B22">
      <w:pPr>
        <w:tabs>
          <w:tab w:val="left" w:pos="1134"/>
        </w:tabs>
        <w:overflowPunct w:val="0"/>
        <w:autoSpaceDE w:val="0"/>
        <w:jc w:val="both"/>
        <w:textAlignment w:val="baseline"/>
        <w:rPr>
          <w:rFonts w:ascii="Geomanist regular" w:hAnsi="Geomanist regular" w:cs="Arial"/>
          <w:b/>
          <w:sz w:val="22"/>
          <w:szCs w:val="22"/>
        </w:rPr>
      </w:pPr>
    </w:p>
    <w:p w14:paraId="150570E4" w14:textId="77777777" w:rsidR="00A00196" w:rsidRPr="00976F3F" w:rsidRDefault="00A00196" w:rsidP="00557B22">
      <w:pPr>
        <w:jc w:val="both"/>
        <w:rPr>
          <w:rFonts w:ascii="Geomanist regular" w:hAnsi="Geomanist regular" w:cs="Arial"/>
          <w:sz w:val="22"/>
          <w:szCs w:val="22"/>
        </w:rPr>
      </w:pPr>
      <w:r w:rsidRPr="00976F3F">
        <w:rPr>
          <w:rFonts w:ascii="Geomanist regular" w:hAnsi="Geomanist regular" w:cs="Arial"/>
          <w:sz w:val="22"/>
          <w:szCs w:val="22"/>
        </w:rPr>
        <w:t>Para efectos de la presente Convocatoria se requiere de una sola fuente de abastecimiento.</w:t>
      </w:r>
    </w:p>
    <w:p w14:paraId="0CC88A1D" w14:textId="77777777" w:rsidR="002876D2" w:rsidRPr="00DC5BA6" w:rsidRDefault="002876D2" w:rsidP="000F7A61">
      <w:pPr>
        <w:jc w:val="both"/>
        <w:rPr>
          <w:rFonts w:ascii="Geomanist regular" w:hAnsi="Geomanist regular" w:cs="Arial"/>
          <w:color w:val="FF0000"/>
          <w:sz w:val="16"/>
          <w:szCs w:val="16"/>
        </w:rPr>
      </w:pPr>
    </w:p>
    <w:p w14:paraId="3AA5409E" w14:textId="77777777" w:rsidR="00DC5BA6" w:rsidRPr="00DC5BA6" w:rsidRDefault="00DC5BA6" w:rsidP="000F7A61">
      <w:pPr>
        <w:jc w:val="both"/>
        <w:rPr>
          <w:rFonts w:ascii="Geomanist regular" w:hAnsi="Geomanist regular" w:cs="Arial"/>
          <w:color w:val="FF0000"/>
          <w:sz w:val="16"/>
          <w:szCs w:val="16"/>
        </w:rPr>
      </w:pPr>
    </w:p>
    <w:p w14:paraId="04671F41" w14:textId="17F70976" w:rsidR="00EB5A65" w:rsidRPr="00976F3F" w:rsidRDefault="00697AAD" w:rsidP="000F7A61">
      <w:pPr>
        <w:jc w:val="both"/>
        <w:rPr>
          <w:rFonts w:ascii="Geomanist regular" w:hAnsi="Geomanist regular" w:cs="Arial"/>
          <w:b/>
          <w:sz w:val="22"/>
          <w:szCs w:val="22"/>
        </w:rPr>
      </w:pPr>
      <w:r w:rsidRPr="00976F3F">
        <w:rPr>
          <w:rFonts w:ascii="Geomanist regular" w:hAnsi="Geomanist regular" w:cs="Arial"/>
          <w:b/>
          <w:sz w:val="22"/>
          <w:szCs w:val="22"/>
        </w:rPr>
        <w:t>3.2.</w:t>
      </w:r>
      <w:r w:rsidRPr="00976F3F">
        <w:rPr>
          <w:rFonts w:ascii="Geomanist regular" w:hAnsi="Geomanist regular" w:cs="Arial"/>
          <w:b/>
          <w:sz w:val="22"/>
          <w:szCs w:val="22"/>
        </w:rPr>
        <w:tab/>
      </w:r>
      <w:r w:rsidR="004339C3" w:rsidRPr="00976F3F">
        <w:rPr>
          <w:rFonts w:ascii="Geomanist regular" w:hAnsi="Geomanist regular" w:cs="Arial"/>
          <w:b/>
          <w:sz w:val="22"/>
          <w:szCs w:val="22"/>
        </w:rPr>
        <w:t>FECHA</w:t>
      </w:r>
      <w:r w:rsidR="00EB5A65" w:rsidRPr="00976F3F">
        <w:rPr>
          <w:rFonts w:ascii="Geomanist regular" w:hAnsi="Geomanist regular" w:cs="Arial"/>
          <w:b/>
          <w:sz w:val="22"/>
          <w:szCs w:val="22"/>
        </w:rPr>
        <w:t>, HORA</w:t>
      </w:r>
      <w:r w:rsidR="004339C3" w:rsidRPr="00976F3F">
        <w:rPr>
          <w:rFonts w:ascii="Geomanist regular" w:hAnsi="Geomanist regular" w:cs="Arial"/>
          <w:b/>
          <w:sz w:val="22"/>
          <w:szCs w:val="22"/>
        </w:rPr>
        <w:t xml:space="preserve"> Y DOMICILIO DE LOS </w:t>
      </w:r>
      <w:r w:rsidR="000F7A61" w:rsidRPr="00976F3F">
        <w:rPr>
          <w:rFonts w:ascii="Geomanist regular" w:hAnsi="Geomanist regular" w:cs="Arial"/>
          <w:b/>
          <w:sz w:val="22"/>
          <w:szCs w:val="22"/>
        </w:rPr>
        <w:t>EVENTOS; MEDIOS</w:t>
      </w:r>
      <w:r w:rsidR="00EB5A65" w:rsidRPr="00976F3F">
        <w:rPr>
          <w:rFonts w:ascii="Geomanist regular" w:hAnsi="Geomanist regular" w:cs="Arial"/>
          <w:b/>
          <w:sz w:val="22"/>
          <w:szCs w:val="22"/>
        </w:rPr>
        <w:t xml:space="preserve"> Y EN SU CASO, REDUCCION DE PLAZO PARA LA PRESENTACIÓN DE LAS PROPOSICIONES.</w:t>
      </w:r>
    </w:p>
    <w:p w14:paraId="5F9B6103" w14:textId="77777777" w:rsidR="000F7A61" w:rsidRPr="00976F3F" w:rsidRDefault="000F7A61" w:rsidP="00976F3F">
      <w:pPr>
        <w:ind w:hanging="426"/>
        <w:jc w:val="both"/>
        <w:rPr>
          <w:rFonts w:ascii="Geomanist regular" w:hAnsi="Geomanist regular" w:cs="Arial"/>
          <w:b/>
          <w:sz w:val="22"/>
          <w:szCs w:val="22"/>
        </w:rPr>
      </w:pPr>
    </w:p>
    <w:tbl>
      <w:tblPr>
        <w:tblW w:w="0" w:type="auto"/>
        <w:tblInd w:w="107" w:type="dxa"/>
        <w:tblLayout w:type="fixed"/>
        <w:tblLook w:val="0000" w:firstRow="0" w:lastRow="0" w:firstColumn="0" w:lastColumn="0" w:noHBand="0" w:noVBand="0"/>
      </w:tblPr>
      <w:tblGrid>
        <w:gridCol w:w="3970"/>
        <w:gridCol w:w="1701"/>
        <w:gridCol w:w="2268"/>
        <w:gridCol w:w="2127"/>
      </w:tblGrid>
      <w:tr w:rsidR="006369D3" w:rsidRPr="00643454" w14:paraId="3E95E552" w14:textId="77777777" w:rsidTr="002F0BCA">
        <w:trPr>
          <w:trHeight w:val="20"/>
          <w:tblHeader/>
        </w:trPr>
        <w:tc>
          <w:tcPr>
            <w:tcW w:w="3970" w:type="dxa"/>
            <w:tcBorders>
              <w:top w:val="single" w:sz="4" w:space="0" w:color="000000"/>
              <w:left w:val="single" w:sz="4" w:space="0" w:color="000000"/>
              <w:bottom w:val="single" w:sz="4" w:space="0" w:color="000000"/>
            </w:tcBorders>
            <w:shd w:val="clear" w:color="auto" w:fill="92D050"/>
          </w:tcPr>
          <w:p w14:paraId="79F52AF0" w14:textId="77777777" w:rsidR="006369D3" w:rsidRPr="00643454" w:rsidRDefault="006369D3" w:rsidP="002F0BCA">
            <w:pPr>
              <w:spacing w:before="60" w:after="60" w:line="192" w:lineRule="atLeast"/>
              <w:jc w:val="center"/>
              <w:rPr>
                <w:rFonts w:ascii="Geomanist regular" w:hAnsi="Geomanist regular" w:cs="Arial"/>
                <w:b/>
                <w:sz w:val="22"/>
                <w:szCs w:val="22"/>
              </w:rPr>
            </w:pPr>
            <w:r w:rsidRPr="00643454">
              <w:rPr>
                <w:rFonts w:ascii="Geomanist regular" w:hAnsi="Geomanist regular" w:cs="Arial"/>
                <w:b/>
                <w:sz w:val="22"/>
                <w:szCs w:val="22"/>
              </w:rPr>
              <w:t>E V E N T O S</w:t>
            </w:r>
          </w:p>
        </w:tc>
        <w:tc>
          <w:tcPr>
            <w:tcW w:w="1701" w:type="dxa"/>
            <w:tcBorders>
              <w:top w:val="single" w:sz="4" w:space="0" w:color="000000"/>
              <w:left w:val="single" w:sz="4" w:space="0" w:color="000000"/>
              <w:bottom w:val="single" w:sz="4" w:space="0" w:color="000000"/>
            </w:tcBorders>
            <w:shd w:val="clear" w:color="auto" w:fill="92D050"/>
          </w:tcPr>
          <w:p w14:paraId="4D7D26CF" w14:textId="77777777" w:rsidR="006369D3" w:rsidRPr="00643454" w:rsidRDefault="006369D3" w:rsidP="002F0BCA">
            <w:pPr>
              <w:spacing w:before="60" w:after="60" w:line="192" w:lineRule="atLeast"/>
              <w:jc w:val="center"/>
              <w:rPr>
                <w:rFonts w:ascii="Geomanist regular" w:hAnsi="Geomanist regular" w:cs="Arial"/>
                <w:b/>
                <w:sz w:val="22"/>
                <w:szCs w:val="22"/>
              </w:rPr>
            </w:pPr>
            <w:r w:rsidRPr="00643454">
              <w:rPr>
                <w:rFonts w:ascii="Geomanist regular" w:hAnsi="Geomanist regular" w:cs="Arial"/>
                <w:b/>
                <w:sz w:val="22"/>
                <w:szCs w:val="22"/>
              </w:rPr>
              <w:t>F E C H A</w:t>
            </w:r>
          </w:p>
        </w:tc>
        <w:tc>
          <w:tcPr>
            <w:tcW w:w="2268" w:type="dxa"/>
            <w:tcBorders>
              <w:top w:val="single" w:sz="4" w:space="0" w:color="000000"/>
              <w:left w:val="single" w:sz="4" w:space="0" w:color="000000"/>
              <w:bottom w:val="single" w:sz="4" w:space="0" w:color="000000"/>
            </w:tcBorders>
            <w:shd w:val="clear" w:color="auto" w:fill="92D050"/>
          </w:tcPr>
          <w:p w14:paraId="5546AEB0" w14:textId="77777777" w:rsidR="006369D3" w:rsidRPr="00643454" w:rsidRDefault="006369D3" w:rsidP="002F0BCA">
            <w:pPr>
              <w:snapToGrid w:val="0"/>
              <w:spacing w:before="60" w:after="60" w:line="192" w:lineRule="atLeast"/>
              <w:jc w:val="center"/>
              <w:rPr>
                <w:rFonts w:ascii="Geomanist regular" w:hAnsi="Geomanist regular" w:cs="Arial"/>
                <w:b/>
                <w:sz w:val="22"/>
                <w:szCs w:val="22"/>
              </w:rPr>
            </w:pPr>
            <w:r w:rsidRPr="00643454">
              <w:rPr>
                <w:rFonts w:ascii="Geomanist regular" w:hAnsi="Geomanist regular" w:cs="Arial"/>
                <w:b/>
                <w:sz w:val="22"/>
                <w:szCs w:val="22"/>
              </w:rPr>
              <w:t>H O R A</w:t>
            </w:r>
          </w:p>
        </w:tc>
        <w:tc>
          <w:tcPr>
            <w:tcW w:w="2127" w:type="dxa"/>
            <w:tcBorders>
              <w:top w:val="single" w:sz="4" w:space="0" w:color="000000"/>
              <w:left w:val="single" w:sz="4" w:space="0" w:color="000000"/>
              <w:bottom w:val="single" w:sz="4" w:space="0" w:color="000000"/>
              <w:right w:val="single" w:sz="4" w:space="0" w:color="000000"/>
            </w:tcBorders>
            <w:shd w:val="clear" w:color="auto" w:fill="92D050"/>
          </w:tcPr>
          <w:p w14:paraId="13A86776" w14:textId="77777777" w:rsidR="006369D3" w:rsidRPr="00643454" w:rsidRDefault="006369D3" w:rsidP="002F0BCA">
            <w:pPr>
              <w:snapToGrid w:val="0"/>
              <w:spacing w:before="60" w:after="60" w:line="192" w:lineRule="atLeast"/>
              <w:jc w:val="center"/>
              <w:rPr>
                <w:rFonts w:ascii="Geomanist regular" w:hAnsi="Geomanist regular" w:cs="Arial"/>
                <w:b/>
                <w:sz w:val="22"/>
                <w:szCs w:val="22"/>
              </w:rPr>
            </w:pPr>
            <w:r w:rsidRPr="00643454">
              <w:rPr>
                <w:rFonts w:ascii="Geomanist regular" w:hAnsi="Geomanist regular" w:cs="Arial"/>
                <w:b/>
                <w:sz w:val="22"/>
                <w:szCs w:val="22"/>
              </w:rPr>
              <w:t>L U G A R</w:t>
            </w:r>
          </w:p>
        </w:tc>
      </w:tr>
      <w:tr w:rsidR="006369D3" w:rsidRPr="00643454" w14:paraId="3A7B5189" w14:textId="77777777" w:rsidTr="002F0BCA">
        <w:trPr>
          <w:trHeight w:val="20"/>
        </w:trPr>
        <w:tc>
          <w:tcPr>
            <w:tcW w:w="3970" w:type="dxa"/>
            <w:tcBorders>
              <w:top w:val="single" w:sz="4" w:space="0" w:color="000000"/>
              <w:left w:val="single" w:sz="4" w:space="0" w:color="000000"/>
              <w:bottom w:val="single" w:sz="4" w:space="0" w:color="000000"/>
            </w:tcBorders>
          </w:tcPr>
          <w:p w14:paraId="178B5142" w14:textId="77777777" w:rsidR="006369D3" w:rsidRPr="00643454" w:rsidRDefault="006369D3" w:rsidP="002F0BCA">
            <w:pPr>
              <w:spacing w:before="60" w:after="60" w:line="192" w:lineRule="atLeast"/>
              <w:jc w:val="both"/>
              <w:rPr>
                <w:rFonts w:ascii="Geomanist regular" w:hAnsi="Geomanist regular" w:cs="Arial"/>
                <w:sz w:val="22"/>
                <w:szCs w:val="22"/>
              </w:rPr>
            </w:pPr>
            <w:r w:rsidRPr="00643454">
              <w:rPr>
                <w:rFonts w:ascii="Geomanist regular" w:hAnsi="Geomanist regular" w:cs="Arial"/>
                <w:sz w:val="22"/>
                <w:szCs w:val="22"/>
              </w:rPr>
              <w:t>PRIMERA JUNTA DE ACLARACI</w:t>
            </w:r>
            <w:r w:rsidRPr="00643454">
              <w:rPr>
                <w:rFonts w:ascii="Geomanist regular" w:hAnsi="Geomanist regular" w:cs="Arial" w:hint="eastAsia"/>
                <w:sz w:val="22"/>
                <w:szCs w:val="22"/>
              </w:rPr>
              <w:t>Ó</w:t>
            </w:r>
            <w:r w:rsidRPr="00643454">
              <w:rPr>
                <w:rFonts w:ascii="Geomanist regular" w:hAnsi="Geomanist regular" w:cs="Arial"/>
                <w:sz w:val="22"/>
                <w:szCs w:val="22"/>
              </w:rPr>
              <w:t>N DE LA CONVOCATORIA A LA LICITACI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w:t>
            </w:r>
          </w:p>
        </w:tc>
        <w:tc>
          <w:tcPr>
            <w:tcW w:w="1701" w:type="dxa"/>
            <w:tcBorders>
              <w:top w:val="single" w:sz="4" w:space="0" w:color="000000"/>
              <w:left w:val="single" w:sz="4" w:space="0" w:color="000000"/>
              <w:bottom w:val="single" w:sz="4" w:space="0" w:color="000000"/>
            </w:tcBorders>
            <w:vAlign w:val="center"/>
          </w:tcPr>
          <w:p w14:paraId="56B91BFB" w14:textId="77777777" w:rsidR="006369D3" w:rsidRPr="00643454" w:rsidRDefault="006369D3" w:rsidP="002F0BCA">
            <w:pPr>
              <w:spacing w:before="60" w:after="60"/>
              <w:jc w:val="center"/>
              <w:rPr>
                <w:rFonts w:ascii="Geomanist regular" w:hAnsi="Geomanist regular"/>
                <w:sz w:val="22"/>
                <w:szCs w:val="22"/>
              </w:rPr>
            </w:pPr>
            <w:r>
              <w:rPr>
                <w:rFonts w:ascii="Geomanist regular" w:hAnsi="Geomanist regular"/>
                <w:b/>
                <w:sz w:val="22"/>
                <w:szCs w:val="22"/>
              </w:rPr>
              <w:t>23</w:t>
            </w:r>
            <w:r w:rsidRPr="00643454">
              <w:rPr>
                <w:rFonts w:ascii="Geomanist regular" w:hAnsi="Geomanist regular"/>
                <w:b/>
                <w:sz w:val="22"/>
                <w:szCs w:val="22"/>
              </w:rPr>
              <w:t>/</w:t>
            </w:r>
            <w:r>
              <w:rPr>
                <w:rFonts w:ascii="Geomanist regular" w:hAnsi="Geomanist regular"/>
                <w:b/>
                <w:sz w:val="22"/>
                <w:szCs w:val="22"/>
              </w:rPr>
              <w:t>12</w:t>
            </w:r>
            <w:r w:rsidRPr="00643454">
              <w:rPr>
                <w:rFonts w:ascii="Geomanist regular" w:hAnsi="Geomanist regular"/>
                <w:b/>
                <w:sz w:val="22"/>
                <w:szCs w:val="22"/>
              </w:rPr>
              <w:t>/202</w:t>
            </w:r>
            <w:r>
              <w:rPr>
                <w:rFonts w:ascii="Geomanist regular" w:hAnsi="Geomanist regular"/>
                <w:b/>
                <w:sz w:val="22"/>
                <w:szCs w:val="22"/>
              </w:rPr>
              <w:t>4</w:t>
            </w:r>
          </w:p>
        </w:tc>
        <w:tc>
          <w:tcPr>
            <w:tcW w:w="2268" w:type="dxa"/>
            <w:tcBorders>
              <w:top w:val="single" w:sz="4" w:space="0" w:color="000000"/>
              <w:left w:val="single" w:sz="4" w:space="0" w:color="000000"/>
              <w:bottom w:val="single" w:sz="4" w:space="0" w:color="000000"/>
            </w:tcBorders>
            <w:vAlign w:val="center"/>
          </w:tcPr>
          <w:p w14:paraId="16733F35" w14:textId="56E5F99C" w:rsidR="006369D3" w:rsidRPr="00643454" w:rsidRDefault="006369D3" w:rsidP="002F0BCA">
            <w:pPr>
              <w:spacing w:before="60" w:after="60"/>
              <w:jc w:val="center"/>
              <w:rPr>
                <w:rFonts w:ascii="Geomanist regular" w:hAnsi="Geomanist regular"/>
                <w:sz w:val="22"/>
                <w:szCs w:val="22"/>
              </w:rPr>
            </w:pPr>
            <w:r>
              <w:rPr>
                <w:rFonts w:ascii="Geomanist regular" w:hAnsi="Geomanist regular"/>
                <w:b/>
                <w:sz w:val="22"/>
                <w:szCs w:val="22"/>
              </w:rPr>
              <w:t>09</w:t>
            </w:r>
            <w:r w:rsidRPr="00643454">
              <w:rPr>
                <w:rFonts w:ascii="Geomanist regular" w:hAnsi="Geomanist regular"/>
                <w:b/>
                <w:sz w:val="22"/>
                <w:szCs w:val="22"/>
              </w:rPr>
              <w:t>:00</w:t>
            </w:r>
          </w:p>
        </w:tc>
        <w:tc>
          <w:tcPr>
            <w:tcW w:w="2127" w:type="dxa"/>
            <w:vMerge w:val="restart"/>
            <w:tcBorders>
              <w:top w:val="single" w:sz="4" w:space="0" w:color="000000"/>
              <w:left w:val="single" w:sz="4" w:space="0" w:color="000000"/>
              <w:right w:val="single" w:sz="4" w:space="0" w:color="000000"/>
            </w:tcBorders>
            <w:vAlign w:val="center"/>
          </w:tcPr>
          <w:p w14:paraId="5E4C919E" w14:textId="77777777" w:rsidR="006369D3" w:rsidRPr="00643454" w:rsidRDefault="006369D3" w:rsidP="002F0BCA">
            <w:pPr>
              <w:snapToGrid w:val="0"/>
              <w:spacing w:before="60" w:after="60" w:line="192" w:lineRule="atLeast"/>
              <w:jc w:val="center"/>
              <w:rPr>
                <w:rFonts w:ascii="Geomanist regular" w:hAnsi="Geomanist regular" w:cs="Arial"/>
                <w:b/>
                <w:i/>
                <w:sz w:val="32"/>
                <w:szCs w:val="32"/>
              </w:rPr>
            </w:pPr>
            <w:r w:rsidRPr="00643454">
              <w:rPr>
                <w:rFonts w:ascii="Geomanist regular" w:hAnsi="Geomanist regular"/>
                <w:b/>
                <w:sz w:val="32"/>
                <w:szCs w:val="32"/>
              </w:rPr>
              <w:t>COMPRANET</w:t>
            </w:r>
          </w:p>
        </w:tc>
      </w:tr>
      <w:tr w:rsidR="006369D3" w:rsidRPr="00643454" w14:paraId="0E6E4DE6" w14:textId="77777777" w:rsidTr="002F0BCA">
        <w:trPr>
          <w:trHeight w:val="20"/>
        </w:trPr>
        <w:tc>
          <w:tcPr>
            <w:tcW w:w="3970" w:type="dxa"/>
            <w:tcBorders>
              <w:top w:val="single" w:sz="4" w:space="0" w:color="000000"/>
              <w:left w:val="single" w:sz="4" w:space="0" w:color="000000"/>
              <w:bottom w:val="single" w:sz="4" w:space="0" w:color="000000"/>
            </w:tcBorders>
          </w:tcPr>
          <w:p w14:paraId="27F3C744" w14:textId="77777777" w:rsidR="006369D3" w:rsidRPr="00643454" w:rsidRDefault="006369D3" w:rsidP="002F0BCA">
            <w:pPr>
              <w:spacing w:before="60" w:after="60" w:line="192" w:lineRule="atLeast"/>
              <w:jc w:val="both"/>
              <w:rPr>
                <w:rFonts w:ascii="Geomanist regular" w:hAnsi="Geomanist regular" w:cs="Arial"/>
                <w:sz w:val="22"/>
                <w:szCs w:val="22"/>
              </w:rPr>
            </w:pPr>
            <w:r w:rsidRPr="00643454">
              <w:rPr>
                <w:rFonts w:ascii="Geomanist regular" w:hAnsi="Geomanist regular" w:cs="Arial"/>
                <w:sz w:val="22"/>
                <w:szCs w:val="22"/>
              </w:rPr>
              <w:t>ACTO DE PRESENTACI</w:t>
            </w:r>
            <w:r w:rsidRPr="00643454">
              <w:rPr>
                <w:rFonts w:ascii="Geomanist regular" w:hAnsi="Geomanist regular" w:cs="Arial" w:hint="eastAsia"/>
                <w:sz w:val="22"/>
                <w:szCs w:val="22"/>
              </w:rPr>
              <w:t>Ó</w:t>
            </w:r>
            <w:r w:rsidRPr="00643454">
              <w:rPr>
                <w:rFonts w:ascii="Geomanist regular" w:hAnsi="Geomanist regular" w:cs="Arial"/>
                <w:sz w:val="22"/>
                <w:szCs w:val="22"/>
              </w:rPr>
              <w:t>N Y APERTURA DE PROPOSICIONES.</w:t>
            </w:r>
          </w:p>
        </w:tc>
        <w:tc>
          <w:tcPr>
            <w:tcW w:w="1701" w:type="dxa"/>
            <w:tcBorders>
              <w:top w:val="single" w:sz="4" w:space="0" w:color="000000"/>
              <w:left w:val="single" w:sz="4" w:space="0" w:color="000000"/>
              <w:bottom w:val="single" w:sz="4" w:space="0" w:color="000000"/>
            </w:tcBorders>
            <w:vAlign w:val="center"/>
          </w:tcPr>
          <w:p w14:paraId="4E305504" w14:textId="77777777" w:rsidR="006369D3" w:rsidRPr="00643454" w:rsidRDefault="006369D3" w:rsidP="002F0BCA">
            <w:pPr>
              <w:spacing w:before="60" w:after="60"/>
              <w:jc w:val="center"/>
              <w:rPr>
                <w:rFonts w:ascii="Geomanist regular" w:hAnsi="Geomanist regular"/>
                <w:sz w:val="22"/>
                <w:szCs w:val="22"/>
              </w:rPr>
            </w:pPr>
            <w:r>
              <w:rPr>
                <w:rFonts w:ascii="Geomanist regular" w:hAnsi="Geomanist regular"/>
                <w:b/>
                <w:sz w:val="22"/>
                <w:szCs w:val="22"/>
              </w:rPr>
              <w:t>30</w:t>
            </w:r>
            <w:r w:rsidRPr="00643454">
              <w:rPr>
                <w:rFonts w:ascii="Geomanist regular" w:hAnsi="Geomanist regular"/>
                <w:b/>
                <w:sz w:val="22"/>
                <w:szCs w:val="22"/>
              </w:rPr>
              <w:t>/</w:t>
            </w:r>
            <w:r>
              <w:rPr>
                <w:rFonts w:ascii="Geomanist regular" w:hAnsi="Geomanist regular"/>
                <w:b/>
                <w:sz w:val="22"/>
                <w:szCs w:val="22"/>
              </w:rPr>
              <w:t>12</w:t>
            </w:r>
            <w:r w:rsidRPr="00643454">
              <w:rPr>
                <w:rFonts w:ascii="Geomanist regular" w:hAnsi="Geomanist regular"/>
                <w:b/>
                <w:sz w:val="22"/>
                <w:szCs w:val="22"/>
              </w:rPr>
              <w:t>/202</w:t>
            </w:r>
            <w:r>
              <w:rPr>
                <w:rFonts w:ascii="Geomanist regular" w:hAnsi="Geomanist regular"/>
                <w:b/>
                <w:sz w:val="22"/>
                <w:szCs w:val="22"/>
              </w:rPr>
              <w:t>4</w:t>
            </w:r>
          </w:p>
        </w:tc>
        <w:tc>
          <w:tcPr>
            <w:tcW w:w="2268" w:type="dxa"/>
            <w:tcBorders>
              <w:top w:val="single" w:sz="4" w:space="0" w:color="000000"/>
              <w:left w:val="single" w:sz="4" w:space="0" w:color="000000"/>
              <w:bottom w:val="single" w:sz="4" w:space="0" w:color="000000"/>
            </w:tcBorders>
            <w:vAlign w:val="center"/>
          </w:tcPr>
          <w:p w14:paraId="2F3A6813" w14:textId="24DA68C7" w:rsidR="006369D3" w:rsidRPr="00643454" w:rsidRDefault="006369D3" w:rsidP="002F0BCA">
            <w:pPr>
              <w:spacing w:before="60" w:after="60"/>
              <w:jc w:val="center"/>
              <w:rPr>
                <w:rFonts w:ascii="Geomanist regular" w:hAnsi="Geomanist regular"/>
                <w:sz w:val="22"/>
                <w:szCs w:val="22"/>
              </w:rPr>
            </w:pPr>
            <w:r>
              <w:rPr>
                <w:rFonts w:ascii="Geomanist regular" w:hAnsi="Geomanist regular"/>
                <w:b/>
                <w:sz w:val="22"/>
                <w:szCs w:val="22"/>
              </w:rPr>
              <w:t>0</w:t>
            </w:r>
            <w:r>
              <w:rPr>
                <w:rFonts w:ascii="Geomanist regular" w:hAnsi="Geomanist regular"/>
                <w:b/>
                <w:sz w:val="22"/>
                <w:szCs w:val="22"/>
              </w:rPr>
              <w:t>9</w:t>
            </w:r>
            <w:r w:rsidRPr="00643454">
              <w:rPr>
                <w:rFonts w:ascii="Geomanist regular" w:hAnsi="Geomanist regular"/>
                <w:b/>
                <w:sz w:val="22"/>
                <w:szCs w:val="22"/>
              </w:rPr>
              <w:t>:00</w:t>
            </w:r>
          </w:p>
        </w:tc>
        <w:tc>
          <w:tcPr>
            <w:tcW w:w="2127" w:type="dxa"/>
            <w:vMerge/>
            <w:tcBorders>
              <w:left w:val="single" w:sz="4" w:space="0" w:color="000000"/>
              <w:right w:val="single" w:sz="4" w:space="0" w:color="000000"/>
            </w:tcBorders>
          </w:tcPr>
          <w:p w14:paraId="6EB770C6" w14:textId="77777777" w:rsidR="006369D3" w:rsidRPr="00643454" w:rsidRDefault="006369D3" w:rsidP="002F0BCA">
            <w:pPr>
              <w:snapToGrid w:val="0"/>
              <w:spacing w:before="60" w:after="60" w:line="192" w:lineRule="atLeast"/>
              <w:rPr>
                <w:rFonts w:ascii="Geomanist regular" w:hAnsi="Geomanist regular" w:cs="Arial"/>
                <w:b/>
                <w:i/>
                <w:sz w:val="22"/>
                <w:szCs w:val="22"/>
                <w:u w:val="single"/>
              </w:rPr>
            </w:pPr>
          </w:p>
        </w:tc>
      </w:tr>
      <w:tr w:rsidR="006369D3" w:rsidRPr="00643454" w14:paraId="510767A0" w14:textId="77777777" w:rsidTr="002F0BCA">
        <w:trPr>
          <w:trHeight w:val="20"/>
        </w:trPr>
        <w:tc>
          <w:tcPr>
            <w:tcW w:w="3970" w:type="dxa"/>
            <w:tcBorders>
              <w:top w:val="single" w:sz="4" w:space="0" w:color="000000"/>
              <w:left w:val="single" w:sz="4" w:space="0" w:color="000000"/>
              <w:bottom w:val="single" w:sz="4" w:space="0" w:color="000000"/>
            </w:tcBorders>
          </w:tcPr>
          <w:p w14:paraId="38AF2EAC" w14:textId="77777777" w:rsidR="006369D3" w:rsidRPr="00643454" w:rsidRDefault="006369D3" w:rsidP="002F0BCA">
            <w:pPr>
              <w:spacing w:before="60" w:after="60" w:line="192" w:lineRule="atLeast"/>
              <w:jc w:val="both"/>
              <w:rPr>
                <w:rFonts w:ascii="Geomanist regular" w:hAnsi="Geomanist regular" w:cs="Arial"/>
                <w:sz w:val="22"/>
                <w:szCs w:val="22"/>
              </w:rPr>
            </w:pPr>
            <w:r w:rsidRPr="00643454">
              <w:rPr>
                <w:rFonts w:ascii="Geomanist regular" w:hAnsi="Geomanist regular" w:cs="Arial"/>
                <w:sz w:val="22"/>
                <w:szCs w:val="22"/>
              </w:rPr>
              <w:t>FALLO</w:t>
            </w:r>
          </w:p>
        </w:tc>
        <w:tc>
          <w:tcPr>
            <w:tcW w:w="1701" w:type="dxa"/>
            <w:tcBorders>
              <w:top w:val="single" w:sz="4" w:space="0" w:color="000000"/>
              <w:left w:val="single" w:sz="4" w:space="0" w:color="000000"/>
              <w:bottom w:val="single" w:sz="4" w:space="0" w:color="000000"/>
            </w:tcBorders>
            <w:vAlign w:val="center"/>
          </w:tcPr>
          <w:p w14:paraId="339E4637" w14:textId="77777777" w:rsidR="006369D3" w:rsidRPr="00643454" w:rsidRDefault="006369D3" w:rsidP="002F0BCA">
            <w:pPr>
              <w:snapToGrid w:val="0"/>
              <w:spacing w:before="60" w:after="60" w:line="192" w:lineRule="atLeast"/>
              <w:jc w:val="center"/>
              <w:rPr>
                <w:rFonts w:ascii="Geomanist regular" w:hAnsi="Geomanist regular" w:cs="Arial"/>
                <w:b/>
                <w:i/>
                <w:sz w:val="22"/>
                <w:szCs w:val="22"/>
              </w:rPr>
            </w:pPr>
            <w:r>
              <w:rPr>
                <w:rFonts w:ascii="Geomanist regular" w:hAnsi="Geomanist regular"/>
                <w:b/>
                <w:sz w:val="22"/>
                <w:szCs w:val="22"/>
              </w:rPr>
              <w:t>03</w:t>
            </w:r>
            <w:r w:rsidRPr="00643454">
              <w:rPr>
                <w:rFonts w:ascii="Geomanist regular" w:hAnsi="Geomanist regular"/>
                <w:b/>
                <w:sz w:val="22"/>
                <w:szCs w:val="22"/>
              </w:rPr>
              <w:t>/</w:t>
            </w:r>
            <w:r>
              <w:rPr>
                <w:rFonts w:ascii="Geomanist regular" w:hAnsi="Geomanist regular"/>
                <w:b/>
                <w:sz w:val="22"/>
                <w:szCs w:val="22"/>
              </w:rPr>
              <w:t>01</w:t>
            </w:r>
            <w:r w:rsidRPr="00643454">
              <w:rPr>
                <w:rFonts w:ascii="Geomanist regular" w:hAnsi="Geomanist regular"/>
                <w:b/>
                <w:sz w:val="22"/>
                <w:szCs w:val="22"/>
              </w:rPr>
              <w:t>/202</w:t>
            </w:r>
            <w:r>
              <w:rPr>
                <w:rFonts w:ascii="Geomanist regular" w:hAnsi="Geomanist regular"/>
                <w:b/>
                <w:sz w:val="22"/>
                <w:szCs w:val="22"/>
              </w:rPr>
              <w:t>5</w:t>
            </w:r>
          </w:p>
        </w:tc>
        <w:tc>
          <w:tcPr>
            <w:tcW w:w="2268" w:type="dxa"/>
            <w:tcBorders>
              <w:top w:val="single" w:sz="4" w:space="0" w:color="000000"/>
              <w:left w:val="single" w:sz="4" w:space="0" w:color="000000"/>
              <w:bottom w:val="single" w:sz="4" w:space="0" w:color="000000"/>
            </w:tcBorders>
            <w:vAlign w:val="center"/>
          </w:tcPr>
          <w:p w14:paraId="59F87BA1" w14:textId="12786F65" w:rsidR="006369D3" w:rsidRPr="00643454" w:rsidRDefault="006369D3" w:rsidP="002F0BCA">
            <w:pPr>
              <w:snapToGrid w:val="0"/>
              <w:spacing w:before="60" w:after="60" w:line="192" w:lineRule="atLeast"/>
              <w:jc w:val="center"/>
              <w:rPr>
                <w:rFonts w:ascii="Geomanist regular" w:hAnsi="Geomanist regular" w:cs="Arial"/>
                <w:b/>
                <w:i/>
                <w:sz w:val="22"/>
                <w:szCs w:val="22"/>
              </w:rPr>
            </w:pPr>
            <w:r>
              <w:rPr>
                <w:rFonts w:ascii="Geomanist regular" w:hAnsi="Geomanist regular" w:cs="Arial"/>
                <w:b/>
                <w:i/>
                <w:sz w:val="22"/>
                <w:szCs w:val="22"/>
              </w:rPr>
              <w:t>1</w:t>
            </w:r>
            <w:r>
              <w:rPr>
                <w:rFonts w:ascii="Geomanist regular" w:hAnsi="Geomanist regular" w:cs="Arial"/>
                <w:b/>
                <w:i/>
                <w:sz w:val="22"/>
                <w:szCs w:val="22"/>
              </w:rPr>
              <w:t>3</w:t>
            </w:r>
            <w:r w:rsidRPr="00643454">
              <w:rPr>
                <w:rFonts w:ascii="Geomanist regular" w:hAnsi="Geomanist regular" w:cs="Arial"/>
                <w:b/>
                <w:i/>
                <w:sz w:val="22"/>
                <w:szCs w:val="22"/>
              </w:rPr>
              <w:t>:00</w:t>
            </w:r>
          </w:p>
        </w:tc>
        <w:tc>
          <w:tcPr>
            <w:tcW w:w="2127" w:type="dxa"/>
            <w:vMerge/>
            <w:tcBorders>
              <w:left w:val="single" w:sz="4" w:space="0" w:color="000000"/>
              <w:right w:val="single" w:sz="4" w:space="0" w:color="000000"/>
            </w:tcBorders>
            <w:vAlign w:val="center"/>
          </w:tcPr>
          <w:p w14:paraId="2CABAC8D" w14:textId="77777777" w:rsidR="006369D3" w:rsidRPr="00643454" w:rsidRDefault="006369D3" w:rsidP="002F0BCA">
            <w:pPr>
              <w:snapToGrid w:val="0"/>
              <w:spacing w:before="60" w:after="60" w:line="192" w:lineRule="atLeast"/>
              <w:rPr>
                <w:rFonts w:ascii="Geomanist regular" w:hAnsi="Geomanist regular" w:cs="Arial"/>
                <w:sz w:val="22"/>
                <w:szCs w:val="22"/>
              </w:rPr>
            </w:pPr>
          </w:p>
        </w:tc>
      </w:tr>
      <w:tr w:rsidR="006369D3" w:rsidRPr="00643454" w14:paraId="174B182B" w14:textId="77777777" w:rsidTr="002F0BCA">
        <w:trPr>
          <w:trHeight w:val="20"/>
        </w:trPr>
        <w:tc>
          <w:tcPr>
            <w:tcW w:w="3970" w:type="dxa"/>
            <w:tcBorders>
              <w:top w:val="single" w:sz="4" w:space="0" w:color="000000"/>
              <w:left w:val="single" w:sz="4" w:space="0" w:color="000000"/>
              <w:bottom w:val="single" w:sz="4" w:space="0" w:color="000000"/>
            </w:tcBorders>
          </w:tcPr>
          <w:p w14:paraId="241F4D21" w14:textId="77777777" w:rsidR="006369D3" w:rsidRPr="00643454" w:rsidRDefault="006369D3" w:rsidP="002F0BCA">
            <w:pPr>
              <w:spacing w:before="60" w:after="60" w:line="192" w:lineRule="atLeast"/>
              <w:jc w:val="both"/>
              <w:rPr>
                <w:rFonts w:ascii="Geomanist regular" w:hAnsi="Geomanist regular" w:cs="Arial"/>
                <w:sz w:val="22"/>
                <w:szCs w:val="22"/>
              </w:rPr>
            </w:pPr>
            <w:r w:rsidRPr="00643454">
              <w:rPr>
                <w:rFonts w:ascii="Geomanist regular" w:hAnsi="Geomanist regular" w:cs="Arial"/>
                <w:sz w:val="22"/>
                <w:szCs w:val="22"/>
              </w:rPr>
              <w:t>FIRMA DEL CONTRATO</w:t>
            </w:r>
          </w:p>
        </w:tc>
        <w:tc>
          <w:tcPr>
            <w:tcW w:w="1701" w:type="dxa"/>
            <w:tcBorders>
              <w:top w:val="single" w:sz="4" w:space="0" w:color="000000"/>
              <w:left w:val="single" w:sz="4" w:space="0" w:color="000000"/>
              <w:bottom w:val="single" w:sz="4" w:space="0" w:color="000000"/>
            </w:tcBorders>
            <w:vAlign w:val="center"/>
          </w:tcPr>
          <w:p w14:paraId="5FDEA2F5" w14:textId="77777777" w:rsidR="006369D3" w:rsidRPr="00643454" w:rsidRDefault="006369D3" w:rsidP="002F0BCA">
            <w:pPr>
              <w:snapToGrid w:val="0"/>
              <w:spacing w:before="60" w:after="60" w:line="192" w:lineRule="atLeast"/>
              <w:jc w:val="center"/>
              <w:rPr>
                <w:rFonts w:ascii="Geomanist regular" w:hAnsi="Geomanist regular" w:cs="Arial"/>
                <w:b/>
                <w:i/>
                <w:sz w:val="22"/>
                <w:szCs w:val="22"/>
              </w:rPr>
            </w:pPr>
            <w:r>
              <w:rPr>
                <w:rFonts w:ascii="Geomanist regular" w:hAnsi="Geomanist regular"/>
                <w:b/>
                <w:sz w:val="22"/>
                <w:szCs w:val="22"/>
              </w:rPr>
              <w:t>17</w:t>
            </w:r>
            <w:r w:rsidRPr="00643454">
              <w:rPr>
                <w:rFonts w:ascii="Geomanist regular" w:hAnsi="Geomanist regular"/>
                <w:b/>
                <w:sz w:val="22"/>
                <w:szCs w:val="22"/>
              </w:rPr>
              <w:t>/</w:t>
            </w:r>
            <w:r>
              <w:rPr>
                <w:rFonts w:ascii="Geomanist regular" w:hAnsi="Geomanist regular"/>
                <w:b/>
                <w:sz w:val="22"/>
                <w:szCs w:val="22"/>
              </w:rPr>
              <w:t>01</w:t>
            </w:r>
            <w:r w:rsidRPr="00643454">
              <w:rPr>
                <w:rFonts w:ascii="Geomanist regular" w:hAnsi="Geomanist regular"/>
                <w:b/>
                <w:sz w:val="22"/>
                <w:szCs w:val="22"/>
              </w:rPr>
              <w:t>/202</w:t>
            </w:r>
            <w:r>
              <w:rPr>
                <w:rFonts w:ascii="Geomanist regular" w:hAnsi="Geomanist regular"/>
                <w:b/>
                <w:sz w:val="22"/>
                <w:szCs w:val="22"/>
              </w:rPr>
              <w:t>5</w:t>
            </w:r>
          </w:p>
        </w:tc>
        <w:tc>
          <w:tcPr>
            <w:tcW w:w="2268" w:type="dxa"/>
            <w:tcBorders>
              <w:top w:val="single" w:sz="4" w:space="0" w:color="000000"/>
              <w:left w:val="single" w:sz="4" w:space="0" w:color="000000"/>
              <w:bottom w:val="single" w:sz="4" w:space="0" w:color="000000"/>
            </w:tcBorders>
            <w:vAlign w:val="center"/>
          </w:tcPr>
          <w:p w14:paraId="7B1E8524" w14:textId="77777777" w:rsidR="006369D3" w:rsidRPr="00B34C4F" w:rsidRDefault="006369D3" w:rsidP="002F0BCA">
            <w:pPr>
              <w:snapToGrid w:val="0"/>
              <w:spacing w:before="60" w:after="60" w:line="192" w:lineRule="atLeast"/>
              <w:jc w:val="center"/>
              <w:rPr>
                <w:rFonts w:ascii="Geomanist regular" w:hAnsi="Geomanist regular" w:cs="Arial"/>
                <w:b/>
                <w:i/>
                <w:sz w:val="18"/>
                <w:szCs w:val="18"/>
              </w:rPr>
            </w:pPr>
            <w:r w:rsidRPr="00B34C4F">
              <w:rPr>
                <w:rFonts w:ascii="Geomanist regular" w:hAnsi="Geomanist regular" w:cs="Arial"/>
                <w:b/>
                <w:i/>
                <w:sz w:val="18"/>
                <w:szCs w:val="18"/>
              </w:rPr>
              <w:t>OFICINA DE CONTRATOS DE 08:00 A 1600 HORAS</w:t>
            </w:r>
          </w:p>
        </w:tc>
        <w:tc>
          <w:tcPr>
            <w:tcW w:w="2127" w:type="dxa"/>
            <w:vMerge/>
            <w:tcBorders>
              <w:left w:val="single" w:sz="4" w:space="0" w:color="000000"/>
              <w:bottom w:val="single" w:sz="4" w:space="0" w:color="000000"/>
              <w:right w:val="single" w:sz="4" w:space="0" w:color="000000"/>
            </w:tcBorders>
            <w:vAlign w:val="center"/>
          </w:tcPr>
          <w:p w14:paraId="5CE6A4BF" w14:textId="77777777" w:rsidR="006369D3" w:rsidRPr="00643454" w:rsidRDefault="006369D3" w:rsidP="002F0BCA">
            <w:pPr>
              <w:snapToGrid w:val="0"/>
              <w:spacing w:before="60" w:after="60" w:line="192" w:lineRule="atLeast"/>
              <w:rPr>
                <w:rFonts w:ascii="Geomanist regular" w:hAnsi="Geomanist regular" w:cs="Arial"/>
                <w:sz w:val="22"/>
                <w:szCs w:val="22"/>
              </w:rPr>
            </w:pPr>
          </w:p>
        </w:tc>
      </w:tr>
      <w:tr w:rsidR="006369D3" w:rsidRPr="00643454" w14:paraId="6D4D8B56" w14:textId="77777777" w:rsidTr="002F0BCA">
        <w:trPr>
          <w:trHeight w:val="20"/>
        </w:trPr>
        <w:tc>
          <w:tcPr>
            <w:tcW w:w="3970" w:type="dxa"/>
            <w:tcBorders>
              <w:top w:val="single" w:sz="4" w:space="0" w:color="000000"/>
              <w:left w:val="single" w:sz="4" w:space="0" w:color="000000"/>
              <w:bottom w:val="single" w:sz="4" w:space="0" w:color="000000"/>
            </w:tcBorders>
          </w:tcPr>
          <w:p w14:paraId="36EAE8DD" w14:textId="77777777" w:rsidR="006369D3" w:rsidRPr="00643454" w:rsidRDefault="006369D3" w:rsidP="002F0BCA">
            <w:pPr>
              <w:spacing w:before="60" w:after="60"/>
              <w:rPr>
                <w:rFonts w:ascii="Geomanist regular" w:hAnsi="Geomanist regular" w:cs="Arial"/>
                <w:sz w:val="22"/>
                <w:szCs w:val="22"/>
              </w:rPr>
            </w:pPr>
            <w:r w:rsidRPr="00643454">
              <w:rPr>
                <w:rFonts w:ascii="Geomanist regular" w:hAnsi="Geomanist regular" w:cs="Arial"/>
                <w:sz w:val="22"/>
                <w:szCs w:val="22"/>
              </w:rPr>
              <w:t>REDUCCI</w:t>
            </w:r>
            <w:r w:rsidRPr="00643454">
              <w:rPr>
                <w:rFonts w:ascii="Geomanist regular" w:hAnsi="Geomanist regular" w:cs="Arial" w:hint="eastAsia"/>
                <w:sz w:val="22"/>
                <w:szCs w:val="22"/>
              </w:rPr>
              <w:t>Ó</w:t>
            </w:r>
            <w:r w:rsidRPr="00643454">
              <w:rPr>
                <w:rFonts w:ascii="Geomanist regular" w:hAnsi="Geomanist regular" w:cs="Arial"/>
                <w:sz w:val="22"/>
                <w:szCs w:val="22"/>
              </w:rPr>
              <w:t>N DE PLAZO</w:t>
            </w:r>
          </w:p>
        </w:tc>
        <w:tc>
          <w:tcPr>
            <w:tcW w:w="6096" w:type="dxa"/>
            <w:gridSpan w:val="3"/>
            <w:tcBorders>
              <w:top w:val="single" w:sz="4" w:space="0" w:color="000000"/>
              <w:left w:val="single" w:sz="4" w:space="0" w:color="000000"/>
              <w:bottom w:val="single" w:sz="4" w:space="0" w:color="000000"/>
              <w:right w:val="single" w:sz="4" w:space="0" w:color="000000"/>
            </w:tcBorders>
            <w:vAlign w:val="center"/>
          </w:tcPr>
          <w:p w14:paraId="6CF42573" w14:textId="77777777" w:rsidR="006369D3" w:rsidRPr="00643454" w:rsidRDefault="006369D3" w:rsidP="002F0BCA">
            <w:pPr>
              <w:snapToGrid w:val="0"/>
              <w:spacing w:before="60" w:after="60" w:line="192" w:lineRule="atLeast"/>
              <w:rPr>
                <w:rFonts w:ascii="Geomanist regular" w:hAnsi="Geomanist regular" w:cs="Arial"/>
                <w:b/>
                <w:i/>
                <w:sz w:val="22"/>
                <w:szCs w:val="22"/>
              </w:rPr>
            </w:pPr>
            <w:r>
              <w:rPr>
                <w:rFonts w:ascii="Geomanist regular" w:hAnsi="Geomanist regular" w:cs="Arial"/>
                <w:b/>
                <w:i/>
                <w:sz w:val="22"/>
                <w:szCs w:val="22"/>
              </w:rPr>
              <w:t>SI</w:t>
            </w:r>
          </w:p>
        </w:tc>
      </w:tr>
      <w:tr w:rsidR="006369D3" w:rsidRPr="00643454" w14:paraId="126DBD1E" w14:textId="77777777" w:rsidTr="002F0BCA">
        <w:trPr>
          <w:trHeight w:val="20"/>
        </w:trPr>
        <w:tc>
          <w:tcPr>
            <w:tcW w:w="3970" w:type="dxa"/>
            <w:tcBorders>
              <w:top w:val="single" w:sz="4" w:space="0" w:color="000000"/>
              <w:left w:val="single" w:sz="4" w:space="0" w:color="000000"/>
              <w:bottom w:val="single" w:sz="4" w:space="0" w:color="000000"/>
            </w:tcBorders>
          </w:tcPr>
          <w:p w14:paraId="52E74512" w14:textId="77777777" w:rsidR="006369D3" w:rsidRPr="00643454" w:rsidRDefault="006369D3" w:rsidP="002F0BCA">
            <w:pPr>
              <w:spacing w:before="60" w:after="60"/>
              <w:rPr>
                <w:rFonts w:ascii="Geomanist regular" w:hAnsi="Geomanist regular" w:cs="Arial"/>
                <w:sz w:val="22"/>
                <w:szCs w:val="22"/>
              </w:rPr>
            </w:pPr>
            <w:r w:rsidRPr="00643454">
              <w:rPr>
                <w:rFonts w:ascii="Geomanist regular" w:hAnsi="Geomanist regular" w:cs="Arial"/>
                <w:sz w:val="22"/>
                <w:szCs w:val="22"/>
              </w:rPr>
              <w:t>TIPO DE LICITACI</w:t>
            </w:r>
            <w:r w:rsidRPr="00643454">
              <w:rPr>
                <w:rFonts w:ascii="Geomanist regular" w:hAnsi="Geomanist regular" w:cs="Arial" w:hint="eastAsia"/>
                <w:sz w:val="22"/>
                <w:szCs w:val="22"/>
              </w:rPr>
              <w:t>Ó</w:t>
            </w:r>
            <w:r w:rsidRPr="00643454">
              <w:rPr>
                <w:rFonts w:ascii="Geomanist regular" w:hAnsi="Geomanist regular" w:cs="Arial"/>
                <w:sz w:val="22"/>
                <w:szCs w:val="22"/>
              </w:rPr>
              <w:t>N</w:t>
            </w:r>
          </w:p>
        </w:tc>
        <w:tc>
          <w:tcPr>
            <w:tcW w:w="6096" w:type="dxa"/>
            <w:gridSpan w:val="3"/>
            <w:tcBorders>
              <w:top w:val="single" w:sz="4" w:space="0" w:color="000000"/>
              <w:left w:val="single" w:sz="4" w:space="0" w:color="000000"/>
              <w:bottom w:val="single" w:sz="4" w:space="0" w:color="000000"/>
              <w:right w:val="single" w:sz="4" w:space="0" w:color="000000"/>
            </w:tcBorders>
          </w:tcPr>
          <w:p w14:paraId="0D51B3DC" w14:textId="77777777" w:rsidR="006369D3" w:rsidRPr="00643454" w:rsidRDefault="006369D3" w:rsidP="002F0BCA">
            <w:pPr>
              <w:snapToGrid w:val="0"/>
              <w:spacing w:before="60" w:after="60" w:line="192" w:lineRule="atLeast"/>
              <w:rPr>
                <w:rFonts w:ascii="Geomanist regular" w:hAnsi="Geomanist regular" w:cs="Arial"/>
                <w:sz w:val="22"/>
                <w:szCs w:val="22"/>
              </w:rPr>
            </w:pPr>
            <w:r w:rsidRPr="00643454">
              <w:rPr>
                <w:rFonts w:ascii="Geomanist regular" w:hAnsi="Geomanist regular" w:cs="Arial"/>
                <w:sz w:val="22"/>
                <w:szCs w:val="22"/>
              </w:rPr>
              <w:t>NACIONAL (ART</w:t>
            </w:r>
            <w:r w:rsidRPr="00643454">
              <w:rPr>
                <w:rFonts w:ascii="Geomanist regular" w:hAnsi="Geomanist regular" w:cs="Arial" w:hint="eastAsia"/>
                <w:sz w:val="22"/>
                <w:szCs w:val="22"/>
              </w:rPr>
              <w:t>Í</w:t>
            </w:r>
            <w:r w:rsidRPr="00643454">
              <w:rPr>
                <w:rFonts w:ascii="Geomanist regular" w:hAnsi="Geomanist regular" w:cs="Arial"/>
                <w:sz w:val="22"/>
                <w:szCs w:val="22"/>
              </w:rPr>
              <w:t>CULO 28 FRACCI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I DE LA </w:t>
            </w:r>
            <w:proofErr w:type="spellStart"/>
            <w:r w:rsidRPr="00643454">
              <w:rPr>
                <w:rFonts w:ascii="Geomanist regular" w:hAnsi="Geomanist regular" w:cs="Arial"/>
                <w:sz w:val="22"/>
                <w:szCs w:val="22"/>
              </w:rPr>
              <w:t>LAASSP</w:t>
            </w:r>
            <w:proofErr w:type="spellEnd"/>
            <w:r w:rsidRPr="00643454">
              <w:rPr>
                <w:rFonts w:ascii="Geomanist regular" w:hAnsi="Geomanist regular" w:cs="Arial"/>
                <w:sz w:val="22"/>
                <w:szCs w:val="22"/>
              </w:rPr>
              <w:t>)</w:t>
            </w:r>
          </w:p>
        </w:tc>
      </w:tr>
      <w:tr w:rsidR="006369D3" w:rsidRPr="00643454" w14:paraId="0F643497" w14:textId="77777777" w:rsidTr="002F0BCA">
        <w:trPr>
          <w:trHeight w:val="20"/>
        </w:trPr>
        <w:tc>
          <w:tcPr>
            <w:tcW w:w="3970" w:type="dxa"/>
            <w:tcBorders>
              <w:top w:val="single" w:sz="4" w:space="0" w:color="000000"/>
              <w:left w:val="single" w:sz="4" w:space="0" w:color="000000"/>
              <w:bottom w:val="single" w:sz="4" w:space="0" w:color="000000"/>
            </w:tcBorders>
          </w:tcPr>
          <w:p w14:paraId="16FCD23C" w14:textId="77777777" w:rsidR="006369D3" w:rsidRPr="00643454" w:rsidRDefault="006369D3" w:rsidP="002F0BCA">
            <w:pPr>
              <w:spacing w:before="60" w:after="60"/>
              <w:jc w:val="both"/>
              <w:rPr>
                <w:rFonts w:ascii="Geomanist regular" w:hAnsi="Geomanist regular" w:cs="Arial"/>
                <w:sz w:val="22"/>
                <w:szCs w:val="22"/>
              </w:rPr>
            </w:pPr>
            <w:r w:rsidRPr="00643454">
              <w:rPr>
                <w:rFonts w:ascii="Geomanist regular" w:hAnsi="Geomanist regular" w:cs="Arial"/>
                <w:sz w:val="22"/>
                <w:szCs w:val="22"/>
              </w:rPr>
              <w:t>FORMA DE PRESENTACI</w:t>
            </w:r>
            <w:r w:rsidRPr="00643454">
              <w:rPr>
                <w:rFonts w:ascii="Geomanist regular" w:hAnsi="Geomanist regular" w:cs="Arial" w:hint="eastAsia"/>
                <w:sz w:val="22"/>
                <w:szCs w:val="22"/>
              </w:rPr>
              <w:t>Ó</w:t>
            </w:r>
            <w:r w:rsidRPr="00643454">
              <w:rPr>
                <w:rFonts w:ascii="Geomanist regular" w:hAnsi="Geomanist regular" w:cs="Arial"/>
                <w:sz w:val="22"/>
                <w:szCs w:val="22"/>
              </w:rPr>
              <w:t>N DE LAS PROPOSICIONES.</w:t>
            </w:r>
          </w:p>
        </w:tc>
        <w:tc>
          <w:tcPr>
            <w:tcW w:w="6096" w:type="dxa"/>
            <w:gridSpan w:val="3"/>
            <w:tcBorders>
              <w:top w:val="single" w:sz="4" w:space="0" w:color="000000"/>
              <w:left w:val="single" w:sz="4" w:space="0" w:color="000000"/>
              <w:bottom w:val="single" w:sz="4" w:space="0" w:color="000000"/>
              <w:right w:val="single" w:sz="4" w:space="0" w:color="000000"/>
            </w:tcBorders>
          </w:tcPr>
          <w:p w14:paraId="7C1A1352" w14:textId="77777777" w:rsidR="006369D3" w:rsidRPr="00643454" w:rsidRDefault="006369D3" w:rsidP="002F0BCA">
            <w:pPr>
              <w:snapToGrid w:val="0"/>
              <w:spacing w:before="60" w:after="60" w:line="192" w:lineRule="atLeast"/>
              <w:rPr>
                <w:rFonts w:ascii="Geomanist regular" w:hAnsi="Geomanist regular" w:cs="Arial"/>
                <w:sz w:val="22"/>
                <w:szCs w:val="22"/>
              </w:rPr>
            </w:pPr>
            <w:r w:rsidRPr="00643454">
              <w:rPr>
                <w:rFonts w:ascii="Geomanist regular" w:hAnsi="Geomanist regular" w:cs="Arial"/>
                <w:sz w:val="22"/>
                <w:szCs w:val="22"/>
              </w:rPr>
              <w:t>ELECTR</w:t>
            </w:r>
            <w:r w:rsidRPr="00643454">
              <w:rPr>
                <w:rFonts w:ascii="Geomanist regular" w:hAnsi="Geomanist regular" w:cs="Arial" w:hint="eastAsia"/>
                <w:sz w:val="22"/>
                <w:szCs w:val="22"/>
              </w:rPr>
              <w:t>Ó</w:t>
            </w:r>
            <w:r w:rsidRPr="00643454">
              <w:rPr>
                <w:rFonts w:ascii="Geomanist regular" w:hAnsi="Geomanist regular" w:cs="Arial"/>
                <w:sz w:val="22"/>
                <w:szCs w:val="22"/>
              </w:rPr>
              <w:t>NICA (ART</w:t>
            </w:r>
            <w:r w:rsidRPr="00643454">
              <w:rPr>
                <w:rFonts w:ascii="Geomanist regular" w:hAnsi="Geomanist regular" w:cs="Arial" w:hint="eastAsia"/>
                <w:sz w:val="22"/>
                <w:szCs w:val="22"/>
              </w:rPr>
              <w:t>Í</w:t>
            </w:r>
            <w:r w:rsidRPr="00643454">
              <w:rPr>
                <w:rFonts w:ascii="Geomanist regular" w:hAnsi="Geomanist regular" w:cs="Arial"/>
                <w:sz w:val="22"/>
                <w:szCs w:val="22"/>
              </w:rPr>
              <w:t>CULO 26 BIS, FRACCI</w:t>
            </w:r>
            <w:r w:rsidRPr="00643454">
              <w:rPr>
                <w:rFonts w:ascii="Geomanist regular" w:hAnsi="Geomanist regular" w:cs="Arial" w:hint="eastAsia"/>
                <w:sz w:val="22"/>
                <w:szCs w:val="22"/>
              </w:rPr>
              <w:t>Ó</w:t>
            </w:r>
            <w:r w:rsidRPr="00643454">
              <w:rPr>
                <w:rFonts w:ascii="Geomanist regular" w:hAnsi="Geomanist regular" w:cs="Arial"/>
                <w:sz w:val="22"/>
                <w:szCs w:val="22"/>
              </w:rPr>
              <w:t xml:space="preserve">N II DE LA </w:t>
            </w:r>
            <w:proofErr w:type="spellStart"/>
            <w:r w:rsidRPr="00643454">
              <w:rPr>
                <w:rFonts w:ascii="Geomanist regular" w:hAnsi="Geomanist regular" w:cs="Arial"/>
                <w:sz w:val="22"/>
                <w:szCs w:val="22"/>
              </w:rPr>
              <w:t>LAASSP</w:t>
            </w:r>
            <w:proofErr w:type="spellEnd"/>
            <w:r w:rsidRPr="00643454">
              <w:rPr>
                <w:rFonts w:ascii="Geomanist regular" w:hAnsi="Geomanist regular" w:cs="Arial"/>
                <w:sz w:val="22"/>
                <w:szCs w:val="22"/>
              </w:rPr>
              <w:t>)</w:t>
            </w:r>
          </w:p>
        </w:tc>
      </w:tr>
    </w:tbl>
    <w:p w14:paraId="165FF8D3" w14:textId="77777777" w:rsidR="00A03C73" w:rsidRPr="00976F3F" w:rsidRDefault="00A03C73" w:rsidP="00976F3F">
      <w:pPr>
        <w:rPr>
          <w:rFonts w:ascii="Geomanist regular" w:hAnsi="Geomanist regular"/>
          <w:sz w:val="22"/>
          <w:szCs w:val="22"/>
        </w:rPr>
      </w:pPr>
    </w:p>
    <w:p w14:paraId="11523492" w14:textId="64223D69" w:rsidR="00FF2B27" w:rsidRPr="00976F3F" w:rsidRDefault="00CC136F" w:rsidP="00AE2A18">
      <w:pPr>
        <w:pStyle w:val="Sangra3detindependiente1"/>
        <w:numPr>
          <w:ilvl w:val="0"/>
          <w:numId w:val="36"/>
        </w:numPr>
        <w:ind w:left="0" w:firstLine="0"/>
        <w:rPr>
          <w:rFonts w:ascii="Geomanist regular" w:hAnsi="Geomanist regular"/>
          <w:b/>
          <w:sz w:val="22"/>
          <w:szCs w:val="22"/>
        </w:rPr>
      </w:pPr>
      <w:r w:rsidRPr="00976F3F">
        <w:rPr>
          <w:rFonts w:ascii="Geomanist regular" w:hAnsi="Geomanist regular"/>
          <w:b/>
          <w:sz w:val="22"/>
          <w:szCs w:val="22"/>
        </w:rPr>
        <w:lastRenderedPageBreak/>
        <w:t>JUNTA DE ACLARACIONES:</w:t>
      </w:r>
    </w:p>
    <w:p w14:paraId="4FC13BF3" w14:textId="77777777" w:rsidR="006369D3" w:rsidRDefault="006369D3" w:rsidP="00976F3F">
      <w:pPr>
        <w:jc w:val="both"/>
        <w:rPr>
          <w:rFonts w:ascii="Geomanist regular" w:hAnsi="Geomanist regular" w:cs="Arial"/>
          <w:sz w:val="22"/>
          <w:szCs w:val="22"/>
        </w:rPr>
      </w:pPr>
    </w:p>
    <w:p w14:paraId="30773C07" w14:textId="31561DC7" w:rsidR="00F73DB0" w:rsidRPr="00976F3F" w:rsidRDefault="00F73DB0" w:rsidP="00976F3F">
      <w:pPr>
        <w:jc w:val="both"/>
        <w:rPr>
          <w:rFonts w:ascii="Geomanist regular" w:hAnsi="Geomanist regular" w:cs="Arial"/>
          <w:sz w:val="22"/>
          <w:szCs w:val="22"/>
        </w:rPr>
      </w:pPr>
      <w:r w:rsidRPr="00976F3F">
        <w:rPr>
          <w:rFonts w:ascii="Geomanist regular" w:hAnsi="Geomanist regular" w:cs="Arial"/>
          <w:sz w:val="22"/>
          <w:szCs w:val="22"/>
        </w:rPr>
        <w:t>Aquellos interesados que pretendan solicitar aclaraciones a los aspectos contenidos en la Convocatoria enviar</w:t>
      </w:r>
      <w:r w:rsidR="00481636" w:rsidRPr="00976F3F">
        <w:rPr>
          <w:rFonts w:ascii="Geomanist regular" w:hAnsi="Geomanist regular" w:cs="Arial"/>
          <w:sz w:val="22"/>
          <w:szCs w:val="22"/>
        </w:rPr>
        <w:t xml:space="preserve"> escrito acompañado de las solicitudes de aclaración correspondientes </w:t>
      </w:r>
      <w:r w:rsidR="0038108B" w:rsidRPr="00976F3F">
        <w:rPr>
          <w:rFonts w:ascii="Geomanist regular" w:hAnsi="Geomanist regular" w:cs="Arial"/>
          <w:sz w:val="22"/>
          <w:szCs w:val="22"/>
        </w:rPr>
        <w:t>a través de COMPRANET</w:t>
      </w:r>
      <w:r w:rsidR="00E73783" w:rsidRPr="00976F3F">
        <w:rPr>
          <w:rFonts w:ascii="Geomanist regular" w:hAnsi="Geomanist regular" w:cs="Arial"/>
          <w:sz w:val="22"/>
          <w:szCs w:val="22"/>
        </w:rPr>
        <w:t xml:space="preserve"> o entregar en la oficina de Adquisición de Bienes y </w:t>
      </w:r>
      <w:r w:rsidR="00521DFE" w:rsidRPr="00976F3F">
        <w:rPr>
          <w:rFonts w:ascii="Geomanist regular" w:hAnsi="Geomanist regular" w:cs="Arial"/>
          <w:sz w:val="22"/>
          <w:szCs w:val="22"/>
        </w:rPr>
        <w:t>Contratación</w:t>
      </w:r>
      <w:r w:rsidR="00E73783" w:rsidRPr="00976F3F">
        <w:rPr>
          <w:rFonts w:ascii="Geomanist regular" w:hAnsi="Geomanist regular" w:cs="Arial"/>
          <w:sz w:val="22"/>
          <w:szCs w:val="22"/>
        </w:rPr>
        <w:t xml:space="preserve"> de Servicios cita en</w:t>
      </w:r>
      <w:r w:rsidR="00E73783" w:rsidRPr="00976F3F">
        <w:rPr>
          <w:rFonts w:ascii="Geomanist regular" w:hAnsi="Geomanist regular"/>
        </w:rPr>
        <w:t xml:space="preserve"> </w:t>
      </w:r>
      <w:r w:rsidR="00E73783" w:rsidRPr="00976F3F">
        <w:rPr>
          <w:rFonts w:ascii="Geomanist regular" w:hAnsi="Geomanist regular" w:cs="Arial"/>
          <w:sz w:val="22"/>
          <w:szCs w:val="22"/>
        </w:rPr>
        <w:t>Boulevard Guadalupe Hinojosa de Murat no. 327, código postal 71230, Santa Cruz Xoxocotlán, Oaxaca</w:t>
      </w:r>
      <w:r w:rsidR="0038108B" w:rsidRPr="00976F3F">
        <w:rPr>
          <w:rFonts w:ascii="Geomanist regular" w:hAnsi="Geomanist regular" w:cs="Arial"/>
          <w:sz w:val="22"/>
          <w:szCs w:val="22"/>
        </w:rPr>
        <w:t xml:space="preserve">, acompañado de las citadas solicitudes de aclaración; en el citado </w:t>
      </w:r>
      <w:r w:rsidR="00AE2A18" w:rsidRPr="00976F3F">
        <w:rPr>
          <w:rFonts w:ascii="Geomanist regular" w:hAnsi="Geomanist regular" w:cs="Arial"/>
          <w:sz w:val="22"/>
          <w:szCs w:val="22"/>
        </w:rPr>
        <w:t>escrito manifestaran</w:t>
      </w:r>
      <w:r w:rsidR="0038108B" w:rsidRPr="00976F3F">
        <w:rPr>
          <w:rFonts w:ascii="Geomanist regular" w:hAnsi="Geomanist regular" w:cs="Arial"/>
          <w:sz w:val="22"/>
          <w:szCs w:val="22"/>
        </w:rPr>
        <w:t xml:space="preserve"> </w:t>
      </w:r>
      <w:r w:rsidRPr="00976F3F">
        <w:rPr>
          <w:rFonts w:ascii="Geomanist regular" w:hAnsi="Geomanist regular" w:cs="Arial"/>
          <w:sz w:val="22"/>
          <w:szCs w:val="22"/>
        </w:rPr>
        <w:t>su interés en participar en la presente licitación, por si o en representación de un tercero, señalando, en cada caso, los datos siguientes:</w:t>
      </w:r>
    </w:p>
    <w:p w14:paraId="6946B441" w14:textId="77777777" w:rsidR="00094AD0" w:rsidRPr="00976F3F" w:rsidRDefault="00094AD0" w:rsidP="00976F3F">
      <w:pPr>
        <w:jc w:val="both"/>
        <w:rPr>
          <w:rFonts w:ascii="Geomanist regular" w:hAnsi="Geomanist regular" w:cs="Arial"/>
          <w:sz w:val="22"/>
          <w:szCs w:val="22"/>
        </w:rPr>
      </w:pPr>
    </w:p>
    <w:p w14:paraId="587E080A" w14:textId="77777777" w:rsidR="00094AD0" w:rsidRPr="00976F3F" w:rsidRDefault="00161481" w:rsidP="00976F3F">
      <w:pPr>
        <w:ind w:left="284"/>
        <w:jc w:val="both"/>
        <w:rPr>
          <w:rFonts w:ascii="Geomanist regular" w:hAnsi="Geomanist regular" w:cs="Arial"/>
          <w:b/>
          <w:i/>
          <w:sz w:val="22"/>
          <w:szCs w:val="22"/>
          <w:u w:val="single"/>
        </w:rPr>
      </w:pPr>
      <w:r w:rsidRPr="00976F3F">
        <w:rPr>
          <w:rFonts w:ascii="Geomanist regular" w:hAnsi="Geomanist regular" w:cs="Arial"/>
          <w:b/>
          <w:i/>
          <w:sz w:val="22"/>
          <w:szCs w:val="22"/>
          <w:u w:val="single"/>
        </w:rPr>
        <w:t xml:space="preserve">NOTA:  </w:t>
      </w:r>
      <w:r w:rsidR="00094AD0" w:rsidRPr="00976F3F">
        <w:rPr>
          <w:rFonts w:ascii="Geomanist regular" w:hAnsi="Geomanist regular"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976F3F">
        <w:rPr>
          <w:rFonts w:ascii="Geomanist regular" w:hAnsi="Geomanist regular" w:cs="Arial"/>
          <w:b/>
          <w:i/>
          <w:sz w:val="22"/>
          <w:szCs w:val="22"/>
          <w:u w:val="single"/>
        </w:rPr>
        <w:t>ón</w:t>
      </w:r>
      <w:r w:rsidR="00697AAD" w:rsidRPr="00976F3F">
        <w:rPr>
          <w:rFonts w:ascii="Geomanist regular" w:hAnsi="Geomanist regular" w:cs="Arial"/>
          <w:b/>
          <w:i/>
          <w:sz w:val="22"/>
          <w:szCs w:val="22"/>
          <w:u w:val="single"/>
        </w:rPr>
        <w:t>.</w:t>
      </w:r>
    </w:p>
    <w:p w14:paraId="76074D15" w14:textId="77777777" w:rsidR="008A7DAF" w:rsidRPr="00976F3F" w:rsidRDefault="008A7DAF" w:rsidP="00976F3F">
      <w:pPr>
        <w:ind w:hanging="850"/>
        <w:jc w:val="both"/>
        <w:rPr>
          <w:rFonts w:ascii="Geomanist regular" w:hAnsi="Geomanist regular" w:cs="Arial"/>
          <w:sz w:val="22"/>
          <w:szCs w:val="22"/>
        </w:rPr>
      </w:pPr>
    </w:p>
    <w:p w14:paraId="11251C96" w14:textId="4410766E" w:rsidR="002351B8" w:rsidRPr="00976F3F" w:rsidRDefault="002351B8" w:rsidP="00976F3F">
      <w:pPr>
        <w:jc w:val="both"/>
        <w:rPr>
          <w:rFonts w:ascii="Geomanist regular" w:hAnsi="Geomanist regular" w:cs="Arial"/>
          <w:sz w:val="22"/>
          <w:szCs w:val="22"/>
        </w:rPr>
      </w:pPr>
      <w:r w:rsidRPr="00976F3F">
        <w:rPr>
          <w:rFonts w:ascii="Geomanist regular" w:hAnsi="Geomanist regular" w:cs="Arial"/>
          <w:sz w:val="22"/>
          <w:szCs w:val="22"/>
        </w:rPr>
        <w:t xml:space="preserve">Del licitante: registro federal de contribuyentes; nombre y </w:t>
      </w:r>
      <w:r w:rsidR="00AE2A18" w:rsidRPr="00976F3F">
        <w:rPr>
          <w:rFonts w:ascii="Geomanist regular" w:hAnsi="Geomanist regular" w:cs="Arial"/>
          <w:sz w:val="22"/>
          <w:szCs w:val="22"/>
        </w:rPr>
        <w:t>domicilio,</w:t>
      </w:r>
      <w:r w:rsidRPr="00976F3F">
        <w:rPr>
          <w:rFonts w:ascii="Geomanist regular" w:hAnsi="Geomanist regular"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AE2A18" w:rsidRPr="00976F3F">
        <w:rPr>
          <w:rFonts w:ascii="Geomanist regular" w:hAnsi="Geomanist regular" w:cs="Arial"/>
          <w:sz w:val="22"/>
          <w:szCs w:val="22"/>
        </w:rPr>
        <w:t>socios que</w:t>
      </w:r>
      <w:r w:rsidRPr="00976F3F">
        <w:rPr>
          <w:rFonts w:ascii="Geomanist regular" w:hAnsi="Geomanist regular" w:cs="Arial"/>
          <w:sz w:val="22"/>
          <w:szCs w:val="22"/>
        </w:rPr>
        <w:t xml:space="preserve"> aparezcan en éstas, y </w:t>
      </w:r>
    </w:p>
    <w:p w14:paraId="57C66701" w14:textId="77777777" w:rsidR="00557917" w:rsidRPr="00976F3F" w:rsidRDefault="00557917" w:rsidP="00976F3F">
      <w:pPr>
        <w:jc w:val="both"/>
        <w:rPr>
          <w:rFonts w:ascii="Geomanist regular" w:hAnsi="Geomanist regular" w:cs="Arial"/>
          <w:sz w:val="22"/>
          <w:szCs w:val="22"/>
        </w:rPr>
      </w:pPr>
    </w:p>
    <w:p w14:paraId="716A7A43" w14:textId="700661F4" w:rsidR="002351B8" w:rsidRPr="00976F3F" w:rsidRDefault="002351B8" w:rsidP="00976F3F">
      <w:pPr>
        <w:jc w:val="both"/>
        <w:rPr>
          <w:rFonts w:ascii="Geomanist regular" w:hAnsi="Geomanist regular" w:cs="Arial"/>
          <w:sz w:val="22"/>
          <w:szCs w:val="22"/>
        </w:rPr>
      </w:pPr>
      <w:r w:rsidRPr="00976F3F">
        <w:rPr>
          <w:rFonts w:ascii="Geomanist regular" w:hAnsi="Geomanist regular" w:cs="Arial"/>
          <w:sz w:val="22"/>
          <w:szCs w:val="22"/>
        </w:rPr>
        <w:t xml:space="preserve">Del representante </w:t>
      </w:r>
      <w:r w:rsidR="007660DA" w:rsidRPr="00976F3F">
        <w:rPr>
          <w:rFonts w:ascii="Geomanist regular" w:hAnsi="Geomanist regular" w:cs="Arial"/>
          <w:sz w:val="22"/>
          <w:szCs w:val="22"/>
        </w:rPr>
        <w:t xml:space="preserve">legal </w:t>
      </w:r>
      <w:r w:rsidRPr="00976F3F">
        <w:rPr>
          <w:rFonts w:ascii="Geomanist regular" w:hAnsi="Geomanist regular" w:cs="Arial"/>
          <w:sz w:val="22"/>
          <w:szCs w:val="22"/>
        </w:rPr>
        <w:t>del licitante: datos de las escrituras públicas en las que le fu</w:t>
      </w:r>
      <w:r w:rsidR="00831FB1" w:rsidRPr="00976F3F">
        <w:rPr>
          <w:rFonts w:ascii="Geomanist regular" w:hAnsi="Geomanist regular" w:cs="Arial"/>
          <w:sz w:val="22"/>
          <w:szCs w:val="22"/>
        </w:rPr>
        <w:t xml:space="preserve">eron otorgadas </w:t>
      </w:r>
      <w:r w:rsidR="00AE2A18" w:rsidRPr="00976F3F">
        <w:rPr>
          <w:rFonts w:ascii="Geomanist regular" w:hAnsi="Geomanist regular" w:cs="Arial"/>
          <w:sz w:val="22"/>
          <w:szCs w:val="22"/>
        </w:rPr>
        <w:t>las facultades</w:t>
      </w:r>
      <w:r w:rsidR="00831FB1" w:rsidRPr="00976F3F">
        <w:rPr>
          <w:rFonts w:ascii="Geomanist regular" w:hAnsi="Geomanist regular" w:cs="Arial"/>
          <w:sz w:val="22"/>
          <w:szCs w:val="22"/>
        </w:rPr>
        <w:t xml:space="preserve"> para suscribir</w:t>
      </w:r>
      <w:r w:rsidRPr="00976F3F">
        <w:rPr>
          <w:rFonts w:ascii="Geomanist regular" w:hAnsi="Geomanist regular" w:cs="Arial"/>
          <w:sz w:val="22"/>
          <w:szCs w:val="22"/>
        </w:rPr>
        <w:t xml:space="preserve"> </w:t>
      </w:r>
      <w:r w:rsidR="00BE5398" w:rsidRPr="00976F3F">
        <w:rPr>
          <w:rFonts w:ascii="Geomanist regular" w:hAnsi="Geomanist regular" w:cs="Arial"/>
          <w:sz w:val="22"/>
          <w:szCs w:val="22"/>
        </w:rPr>
        <w:t>proposicione</w:t>
      </w:r>
      <w:r w:rsidRPr="00976F3F">
        <w:rPr>
          <w:rFonts w:ascii="Geomanist regular" w:hAnsi="Geomanist regular" w:cs="Arial"/>
          <w:sz w:val="22"/>
          <w:szCs w:val="22"/>
        </w:rPr>
        <w:t>s.</w:t>
      </w:r>
    </w:p>
    <w:p w14:paraId="1CE14192" w14:textId="77777777" w:rsidR="002B03D3" w:rsidRPr="00976F3F" w:rsidRDefault="002B03D3" w:rsidP="00976F3F">
      <w:pPr>
        <w:jc w:val="both"/>
        <w:rPr>
          <w:rFonts w:ascii="Geomanist regular" w:hAnsi="Geomanist regular" w:cs="Arial"/>
          <w:sz w:val="22"/>
          <w:szCs w:val="22"/>
        </w:rPr>
      </w:pPr>
    </w:p>
    <w:p w14:paraId="089D40CE" w14:textId="03C766F6" w:rsidR="002351B8" w:rsidRPr="00976F3F" w:rsidRDefault="002351B8" w:rsidP="00976F3F">
      <w:pPr>
        <w:jc w:val="both"/>
        <w:rPr>
          <w:rFonts w:ascii="Geomanist regular" w:hAnsi="Geomanist regular" w:cs="Arial"/>
          <w:b/>
          <w:sz w:val="22"/>
          <w:szCs w:val="22"/>
          <w:u w:val="single"/>
        </w:rPr>
      </w:pPr>
      <w:r w:rsidRPr="00976F3F">
        <w:rPr>
          <w:rFonts w:ascii="Geomanist regular" w:hAnsi="Geomanist regular" w:cs="Arial"/>
          <w:sz w:val="22"/>
          <w:szCs w:val="22"/>
        </w:rPr>
        <w:t>Los licitantes podrán enviar las solicitudes de aclaración, a través del sistema electrónico de información pública gubernamental sobre adquisiciones, arrendamientos y servicios (COMPRANET)</w:t>
      </w:r>
      <w:r w:rsidR="00311A26" w:rsidRPr="00976F3F">
        <w:rPr>
          <w:rFonts w:ascii="Geomanist regular" w:hAnsi="Geomanist regular" w:cs="Arial"/>
          <w:sz w:val="22"/>
          <w:szCs w:val="22"/>
        </w:rPr>
        <w:t xml:space="preserve"> o entregar en la oficina de Adquisición de Bienes y </w:t>
      </w:r>
      <w:proofErr w:type="spellStart"/>
      <w:r w:rsidR="00311A26" w:rsidRPr="00976F3F">
        <w:rPr>
          <w:rFonts w:ascii="Geomanist regular" w:hAnsi="Geomanist regular" w:cs="Arial"/>
          <w:sz w:val="22"/>
          <w:szCs w:val="22"/>
        </w:rPr>
        <w:t>Contratacion</w:t>
      </w:r>
      <w:proofErr w:type="spellEnd"/>
      <w:r w:rsidR="00311A26" w:rsidRPr="00976F3F">
        <w:rPr>
          <w:rFonts w:ascii="Geomanist regular" w:hAnsi="Geomanist regular" w:cs="Arial"/>
          <w:sz w:val="22"/>
          <w:szCs w:val="22"/>
        </w:rPr>
        <w:t xml:space="preserve"> de Servicios cita en Boulevard Guadalupe Hinojosa de Murat no. 327, código postal 71230, Santa Cruz Xoxocotlán, Oaxaca</w:t>
      </w:r>
      <w:r w:rsidRPr="00976F3F">
        <w:rPr>
          <w:rFonts w:ascii="Geomanist regular" w:hAnsi="Geomanist regular" w:cs="Arial"/>
          <w:sz w:val="22"/>
          <w:szCs w:val="22"/>
        </w:rPr>
        <w:t xml:space="preserve">, </w:t>
      </w:r>
      <w:r w:rsidRPr="00976F3F">
        <w:rPr>
          <w:rFonts w:ascii="Geomanist regular" w:hAnsi="Geomanist regular" w:cs="Arial"/>
          <w:b/>
          <w:sz w:val="22"/>
          <w:szCs w:val="22"/>
          <w:u w:val="single"/>
        </w:rPr>
        <w:t>a más tardar veinticuatro horas antes de la fecha y hora en que se realice la junta de aclaraciones.</w:t>
      </w:r>
    </w:p>
    <w:p w14:paraId="13CBCC3F" w14:textId="77777777" w:rsidR="001762B3" w:rsidRPr="00976F3F" w:rsidRDefault="001762B3" w:rsidP="00976F3F">
      <w:pPr>
        <w:jc w:val="both"/>
        <w:rPr>
          <w:rFonts w:ascii="Geomanist regular" w:hAnsi="Geomanist regular" w:cs="Arial"/>
          <w:sz w:val="22"/>
          <w:szCs w:val="22"/>
        </w:rPr>
      </w:pPr>
    </w:p>
    <w:p w14:paraId="0C674337" w14:textId="60E8AC51" w:rsidR="00A8572D" w:rsidRPr="00976F3F" w:rsidRDefault="001762B3" w:rsidP="00976F3F">
      <w:pPr>
        <w:jc w:val="both"/>
        <w:rPr>
          <w:rFonts w:ascii="Geomanist regular" w:hAnsi="Geomanist regular" w:cs="Arial"/>
          <w:b/>
          <w:sz w:val="22"/>
          <w:szCs w:val="22"/>
          <w:u w:val="single"/>
        </w:rPr>
      </w:pPr>
      <w:r w:rsidRPr="00976F3F">
        <w:rPr>
          <w:rFonts w:ascii="Geomanist regular" w:hAnsi="Geomanist regular" w:cs="Arial"/>
          <w:b/>
          <w:sz w:val="22"/>
          <w:szCs w:val="22"/>
          <w:u w:val="single"/>
        </w:rPr>
        <w:t xml:space="preserve">Las solicitudes de aclaración que sean recibidas con posterioridad al plazo antes </w:t>
      </w:r>
      <w:r w:rsidR="00AE2A18" w:rsidRPr="00976F3F">
        <w:rPr>
          <w:rFonts w:ascii="Geomanist regular" w:hAnsi="Geomanist regular" w:cs="Arial"/>
          <w:b/>
          <w:sz w:val="22"/>
          <w:szCs w:val="22"/>
          <w:u w:val="single"/>
        </w:rPr>
        <w:t>previsto</w:t>
      </w:r>
      <w:r w:rsidRPr="00976F3F">
        <w:rPr>
          <w:rFonts w:ascii="Geomanist regular" w:hAnsi="Geomanist regular" w:cs="Arial"/>
          <w:b/>
          <w:sz w:val="22"/>
          <w:szCs w:val="22"/>
          <w:u w:val="single"/>
        </w:rPr>
        <w:t xml:space="preserve"> no serán contestadas por resultar extemporáneas.</w:t>
      </w:r>
    </w:p>
    <w:p w14:paraId="708A3C8A" w14:textId="77777777" w:rsidR="00A8572D" w:rsidRPr="00976F3F" w:rsidRDefault="00A8572D" w:rsidP="00976F3F">
      <w:pPr>
        <w:jc w:val="both"/>
        <w:rPr>
          <w:rFonts w:ascii="Geomanist regular" w:hAnsi="Geomanist regular" w:cs="Arial"/>
          <w:b/>
          <w:sz w:val="22"/>
          <w:szCs w:val="22"/>
          <w:u w:val="single"/>
        </w:rPr>
      </w:pPr>
    </w:p>
    <w:p w14:paraId="24750D33" w14:textId="38EE42E5" w:rsidR="00BB72B7" w:rsidRPr="00AE2A18" w:rsidRDefault="00495C2F" w:rsidP="00E6607A">
      <w:pPr>
        <w:numPr>
          <w:ilvl w:val="0"/>
          <w:numId w:val="14"/>
        </w:numPr>
        <w:ind w:left="0" w:firstLine="0"/>
        <w:jc w:val="both"/>
        <w:rPr>
          <w:rFonts w:ascii="Geomanist regular" w:hAnsi="Geomanist regular" w:cs="Arial"/>
          <w:sz w:val="22"/>
          <w:szCs w:val="22"/>
          <w:lang w:val="es-ES_tradnl"/>
        </w:rPr>
      </w:pPr>
      <w:r w:rsidRPr="00AE2A18">
        <w:rPr>
          <w:rFonts w:ascii="Geomanist regular" w:hAnsi="Geomanist regular" w:cs="Arial"/>
          <w:sz w:val="22"/>
          <w:szCs w:val="22"/>
        </w:rPr>
        <w:t>Cualquier</w:t>
      </w:r>
      <w:r w:rsidR="00BB72B7" w:rsidRPr="00AE2A18">
        <w:rPr>
          <w:rFonts w:ascii="Geomanist regular" w:hAnsi="Geomanist regular" w:cs="Arial"/>
          <w:sz w:val="22"/>
          <w:szCs w:val="22"/>
          <w:lang w:val="es-ES_tradnl"/>
        </w:rPr>
        <w:t xml:space="preserve"> modificación a la convocatoria de la licitación, incluyen</w:t>
      </w:r>
      <w:r w:rsidR="00A8572D" w:rsidRPr="00AE2A18">
        <w:rPr>
          <w:rFonts w:ascii="Geomanist regular" w:hAnsi="Geomanist regular" w:cs="Arial"/>
          <w:sz w:val="22"/>
          <w:szCs w:val="22"/>
          <w:lang w:val="es-ES_tradnl"/>
        </w:rPr>
        <w:t>do las que resulten de la o las</w:t>
      </w:r>
      <w:r w:rsidR="00AE2A18">
        <w:rPr>
          <w:rFonts w:ascii="Geomanist regular" w:hAnsi="Geomanist regular" w:cs="Arial"/>
          <w:sz w:val="22"/>
          <w:szCs w:val="22"/>
          <w:lang w:val="es-ES_tradnl"/>
        </w:rPr>
        <w:t xml:space="preserve"> </w:t>
      </w:r>
      <w:r w:rsidR="005656AD" w:rsidRPr="00AE2A18">
        <w:rPr>
          <w:rFonts w:ascii="Geomanist regular" w:hAnsi="Geomanist regular" w:cs="Arial"/>
          <w:sz w:val="22"/>
          <w:szCs w:val="22"/>
          <w:lang w:val="es-ES_tradnl"/>
        </w:rPr>
        <w:t>J</w:t>
      </w:r>
      <w:r w:rsidR="00BB72B7" w:rsidRPr="00AE2A18">
        <w:rPr>
          <w:rFonts w:ascii="Geomanist regular" w:hAnsi="Geomanist regular" w:cs="Arial"/>
          <w:sz w:val="22"/>
          <w:szCs w:val="22"/>
          <w:lang w:val="es-ES_tradnl"/>
        </w:rPr>
        <w:t>unta</w:t>
      </w:r>
      <w:r w:rsidR="005656AD" w:rsidRPr="00AE2A18">
        <w:rPr>
          <w:rFonts w:ascii="Geomanist regular" w:hAnsi="Geomanist regular" w:cs="Arial"/>
          <w:sz w:val="22"/>
          <w:szCs w:val="22"/>
          <w:lang w:val="es-ES_tradnl"/>
        </w:rPr>
        <w:t>(</w:t>
      </w:r>
      <w:r w:rsidR="00BB72B7" w:rsidRPr="00AE2A18">
        <w:rPr>
          <w:rFonts w:ascii="Geomanist regular" w:hAnsi="Geomanist regular" w:cs="Arial"/>
          <w:sz w:val="22"/>
          <w:szCs w:val="22"/>
          <w:lang w:val="es-ES_tradnl"/>
        </w:rPr>
        <w:t>s</w:t>
      </w:r>
      <w:r w:rsidR="005656AD" w:rsidRPr="00AE2A18">
        <w:rPr>
          <w:rFonts w:ascii="Geomanist regular" w:hAnsi="Geomanist regular" w:cs="Arial"/>
          <w:sz w:val="22"/>
          <w:szCs w:val="22"/>
          <w:lang w:val="es-ES_tradnl"/>
        </w:rPr>
        <w:t>)</w:t>
      </w:r>
      <w:r w:rsidR="00BB72B7" w:rsidRPr="00AE2A18">
        <w:rPr>
          <w:rFonts w:ascii="Geomanist regular" w:hAnsi="Geomanist regular"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AE2A18" w:rsidRDefault="00B52965" w:rsidP="00976F3F">
      <w:pPr>
        <w:jc w:val="both"/>
        <w:rPr>
          <w:rFonts w:ascii="Geomanist regular" w:hAnsi="Geomanist regular" w:cs="Arial"/>
          <w:sz w:val="16"/>
          <w:szCs w:val="16"/>
        </w:rPr>
      </w:pPr>
    </w:p>
    <w:p w14:paraId="50115B99" w14:textId="77777777" w:rsidR="00AE2A18" w:rsidRPr="00AE2A18" w:rsidRDefault="00AE2A18" w:rsidP="00976F3F">
      <w:pPr>
        <w:jc w:val="both"/>
        <w:rPr>
          <w:rFonts w:ascii="Geomanist regular" w:hAnsi="Geomanist regular" w:cs="Arial"/>
          <w:sz w:val="16"/>
          <w:szCs w:val="16"/>
        </w:rPr>
      </w:pPr>
    </w:p>
    <w:p w14:paraId="35E14671" w14:textId="6419141D" w:rsidR="00A24D37" w:rsidRPr="00976F3F" w:rsidRDefault="00A24D37" w:rsidP="00AE2A18">
      <w:pPr>
        <w:pStyle w:val="Sangra3detindependiente1"/>
        <w:numPr>
          <w:ilvl w:val="0"/>
          <w:numId w:val="36"/>
        </w:numPr>
        <w:ind w:left="0" w:firstLine="0"/>
        <w:rPr>
          <w:rFonts w:ascii="Geomanist regular" w:hAnsi="Geomanist regular"/>
          <w:b/>
          <w:bCs/>
          <w:sz w:val="22"/>
          <w:szCs w:val="22"/>
        </w:rPr>
      </w:pPr>
      <w:r w:rsidRPr="00976F3F">
        <w:rPr>
          <w:rFonts w:ascii="Geomanist regular" w:hAnsi="Geomanist regular"/>
          <w:b/>
          <w:bCs/>
          <w:sz w:val="22"/>
          <w:szCs w:val="22"/>
        </w:rPr>
        <w:t>PRESENTACIÓN Y APERTURA DE PROPOSICIONES.</w:t>
      </w:r>
    </w:p>
    <w:p w14:paraId="69BD8CB0" w14:textId="77777777" w:rsidR="009A3B46" w:rsidRDefault="009A3B46" w:rsidP="009A3B46">
      <w:pPr>
        <w:jc w:val="both"/>
        <w:rPr>
          <w:rFonts w:ascii="Geomanist regular" w:hAnsi="Geomanist regular" w:cs="Arial"/>
          <w:bCs/>
          <w:iCs/>
          <w:sz w:val="22"/>
          <w:szCs w:val="22"/>
        </w:rPr>
      </w:pPr>
    </w:p>
    <w:p w14:paraId="4A4A2452" w14:textId="07D74D4F" w:rsidR="009A3B46" w:rsidRPr="009A3B46" w:rsidRDefault="009A3B46" w:rsidP="009A3B46">
      <w:pPr>
        <w:jc w:val="both"/>
        <w:rPr>
          <w:rFonts w:ascii="Geomanist regular" w:hAnsi="Geomanist regular" w:cs="Arial"/>
          <w:bCs/>
          <w:iCs/>
          <w:sz w:val="22"/>
          <w:szCs w:val="22"/>
        </w:rPr>
      </w:pPr>
      <w:r w:rsidRPr="009A3B46">
        <w:rPr>
          <w:rFonts w:ascii="Geomanist regular" w:hAnsi="Geomanist regular" w:cs="Arial"/>
          <w:bCs/>
          <w:iCs/>
          <w:sz w:val="22"/>
          <w:szCs w:val="22"/>
        </w:rPr>
        <w:t>Los licitantes deberán presentar sus proposiciones conforme a lo siguiente:</w:t>
      </w:r>
    </w:p>
    <w:p w14:paraId="1E582FB3" w14:textId="77777777" w:rsidR="00272FFF" w:rsidRPr="00976F3F" w:rsidRDefault="00272FFF" w:rsidP="00976F3F">
      <w:pPr>
        <w:jc w:val="both"/>
        <w:rPr>
          <w:rFonts w:ascii="Geomanist regular" w:hAnsi="Geomanist regular" w:cs="Arial"/>
          <w:b/>
          <w:i/>
          <w:sz w:val="22"/>
          <w:szCs w:val="22"/>
          <w:u w:val="single"/>
        </w:rPr>
      </w:pPr>
    </w:p>
    <w:p w14:paraId="57524462" w14:textId="19946C7F" w:rsidR="00272FFF" w:rsidRPr="00976F3F" w:rsidRDefault="00272FFF" w:rsidP="00C87EA9">
      <w:pPr>
        <w:pStyle w:val="Prrafodelista"/>
        <w:numPr>
          <w:ilvl w:val="0"/>
          <w:numId w:val="19"/>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t xml:space="preserve">CompraNet versión 5.0 </w:t>
      </w:r>
      <w:hyperlink r:id="rId12" w:history="1">
        <w:r w:rsidR="005A03F4" w:rsidRPr="00E84503">
          <w:rPr>
            <w:rStyle w:val="Hipervnculo"/>
            <w:rFonts w:ascii="Geomanist regular" w:hAnsi="Geomanist regular" w:cs="Arial"/>
            <w:sz w:val="22"/>
            <w:szCs w:val="22"/>
          </w:rPr>
          <w:t>https://compranet.funcionpublica.gob.mx/</w:t>
        </w:r>
      </w:hyperlink>
    </w:p>
    <w:p w14:paraId="0A165A97" w14:textId="77777777" w:rsidR="00272FFF" w:rsidRPr="00976F3F" w:rsidRDefault="00272FFF" w:rsidP="00C87EA9">
      <w:pPr>
        <w:ind w:left="567"/>
        <w:jc w:val="both"/>
        <w:rPr>
          <w:rFonts w:ascii="Geomanist regular" w:hAnsi="Geomanist regular" w:cs="Arial"/>
          <w:sz w:val="22"/>
          <w:szCs w:val="22"/>
          <w:lang w:val="es-MX"/>
        </w:rPr>
      </w:pPr>
    </w:p>
    <w:p w14:paraId="169E176B" w14:textId="77777777" w:rsidR="00272FFF" w:rsidRPr="00976F3F" w:rsidRDefault="00272FFF" w:rsidP="00C87EA9">
      <w:pPr>
        <w:pStyle w:val="Prrafodelista"/>
        <w:numPr>
          <w:ilvl w:val="0"/>
          <w:numId w:val="19"/>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lastRenderedPageBreak/>
        <w:t>Una vez recibidas las proposiciones en dicha plataforma el día y la hora indicada se procederá a la apertura correspondiente de los licitantes que presenten su propuesta.</w:t>
      </w:r>
    </w:p>
    <w:p w14:paraId="49F51F10" w14:textId="77777777" w:rsidR="00272FFF" w:rsidRPr="00976F3F" w:rsidRDefault="00272FFF" w:rsidP="00C87EA9">
      <w:pPr>
        <w:ind w:left="567"/>
        <w:jc w:val="both"/>
        <w:rPr>
          <w:rFonts w:ascii="Geomanist regular" w:hAnsi="Geomanist regular" w:cs="Arial"/>
          <w:sz w:val="22"/>
          <w:szCs w:val="22"/>
          <w:lang w:val="es-MX"/>
        </w:rPr>
      </w:pPr>
    </w:p>
    <w:p w14:paraId="5BB595AF" w14:textId="77777777" w:rsidR="00272FFF" w:rsidRPr="00976F3F" w:rsidRDefault="00272FFF" w:rsidP="00C87EA9">
      <w:pPr>
        <w:pStyle w:val="Prrafodelista"/>
        <w:numPr>
          <w:ilvl w:val="0"/>
          <w:numId w:val="19"/>
        </w:numPr>
        <w:suppressAutoHyphens w:val="0"/>
        <w:ind w:left="567"/>
        <w:contextualSpacing/>
        <w:jc w:val="both"/>
        <w:rPr>
          <w:rFonts w:ascii="Geomanist regular" w:hAnsi="Geomanist regular" w:cs="Arial"/>
          <w:sz w:val="22"/>
          <w:szCs w:val="22"/>
        </w:rPr>
      </w:pPr>
      <w:r w:rsidRPr="00976F3F">
        <w:rPr>
          <w:rFonts w:ascii="Geomanist regular" w:hAnsi="Geomanist regular" w:cs="Arial"/>
          <w:sz w:val="22"/>
          <w:szCs w:val="22"/>
        </w:rPr>
        <w:t xml:space="preserve">Las proposiciones presentadas a través de medios remotos de comunicación electrónica, y </w:t>
      </w:r>
      <w:proofErr w:type="gramStart"/>
      <w:r w:rsidRPr="00976F3F">
        <w:rPr>
          <w:rFonts w:ascii="Geomanist regular" w:hAnsi="Geomanist regular" w:cs="Arial"/>
          <w:sz w:val="22"/>
          <w:szCs w:val="22"/>
        </w:rPr>
        <w:t>que</w:t>
      </w:r>
      <w:proofErr w:type="gramEnd"/>
      <w:r w:rsidRPr="00976F3F">
        <w:rPr>
          <w:rFonts w:ascii="Geomanist regular" w:hAnsi="Geomanist regular"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976F3F" w:rsidRDefault="00272FFF" w:rsidP="00976F3F">
      <w:pPr>
        <w:jc w:val="both"/>
        <w:rPr>
          <w:rFonts w:ascii="Geomanist regular" w:hAnsi="Geomanist regular" w:cs="Arial"/>
          <w:sz w:val="22"/>
          <w:szCs w:val="22"/>
          <w:lang w:val="es-MX"/>
        </w:rPr>
      </w:pPr>
    </w:p>
    <w:p w14:paraId="00437D3A" w14:textId="203F7AB8" w:rsidR="00272FFF" w:rsidRPr="00976F3F" w:rsidRDefault="00272FFF" w:rsidP="00976F3F">
      <w:pPr>
        <w:pStyle w:val="Prrafodelista"/>
        <w:numPr>
          <w:ilvl w:val="0"/>
          <w:numId w:val="20"/>
        </w:numPr>
        <w:suppressAutoHyphens w:val="0"/>
        <w:ind w:left="1134"/>
        <w:contextualSpacing/>
        <w:jc w:val="both"/>
        <w:rPr>
          <w:rFonts w:ascii="Geomanist regular" w:hAnsi="Geomanist regular" w:cs="Arial"/>
          <w:sz w:val="22"/>
          <w:szCs w:val="22"/>
        </w:rPr>
      </w:pPr>
      <w:r w:rsidRPr="00976F3F">
        <w:rPr>
          <w:rFonts w:ascii="Geomanist regular" w:hAnsi="Geomanist regular" w:cs="Arial"/>
          <w:sz w:val="22"/>
          <w:szCs w:val="22"/>
        </w:rPr>
        <w:t xml:space="preserve">En el caso del supuesto anterior, se tendrán por no presentadas las proposiciones y la demás documentación requerida por la convocante, cuando los archivos en los que se contenga dicha </w:t>
      </w:r>
      <w:r w:rsidR="009A3B46" w:rsidRPr="00976F3F">
        <w:rPr>
          <w:rFonts w:ascii="Geomanist regular" w:hAnsi="Geomanist regular" w:cs="Arial"/>
          <w:sz w:val="22"/>
          <w:szCs w:val="22"/>
        </w:rPr>
        <w:t>información</w:t>
      </w:r>
      <w:r w:rsidRPr="00976F3F">
        <w:rPr>
          <w:rFonts w:ascii="Geomanist regular" w:hAnsi="Geomanist regular" w:cs="Arial"/>
          <w:sz w:val="22"/>
          <w:szCs w:val="22"/>
        </w:rPr>
        <w:t xml:space="preserve"> tengan virus informáticos o no puedan abrirse por cualquier causa motivada por problemas técnicos imputables a sus programas o equipo de cómputo.</w:t>
      </w:r>
    </w:p>
    <w:p w14:paraId="2C7C801F" w14:textId="77777777" w:rsidR="009A3B46" w:rsidRDefault="009A3B46" w:rsidP="009A3B46">
      <w:pPr>
        <w:pStyle w:val="Prrafodelista"/>
        <w:suppressAutoHyphens w:val="0"/>
        <w:ind w:left="1134"/>
        <w:contextualSpacing/>
        <w:jc w:val="both"/>
        <w:rPr>
          <w:rFonts w:ascii="Geomanist regular" w:hAnsi="Geomanist regular" w:cs="Arial"/>
          <w:sz w:val="22"/>
          <w:szCs w:val="22"/>
        </w:rPr>
      </w:pPr>
    </w:p>
    <w:p w14:paraId="6B0AD9C3" w14:textId="3E53B611" w:rsidR="00272FFF" w:rsidRPr="00976F3F" w:rsidRDefault="00272FFF" w:rsidP="00976F3F">
      <w:pPr>
        <w:pStyle w:val="Prrafodelista"/>
        <w:numPr>
          <w:ilvl w:val="0"/>
          <w:numId w:val="20"/>
        </w:numPr>
        <w:suppressAutoHyphens w:val="0"/>
        <w:ind w:left="1134"/>
        <w:contextualSpacing/>
        <w:jc w:val="both"/>
        <w:rPr>
          <w:rFonts w:ascii="Geomanist regular" w:hAnsi="Geomanist regular" w:cs="Arial"/>
          <w:sz w:val="22"/>
          <w:szCs w:val="22"/>
        </w:rPr>
      </w:pPr>
      <w:r w:rsidRPr="00976F3F">
        <w:rPr>
          <w:rFonts w:ascii="Geomanist regular" w:hAnsi="Geomanist regular"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5DBDA5B3" w14:textId="77777777" w:rsidR="009A3B46" w:rsidRDefault="009A3B46" w:rsidP="009A3B46">
      <w:pPr>
        <w:pStyle w:val="Prrafodelista"/>
        <w:suppressAutoHyphens w:val="0"/>
        <w:ind w:left="1134"/>
        <w:contextualSpacing/>
        <w:jc w:val="both"/>
        <w:rPr>
          <w:rFonts w:ascii="Geomanist regular" w:hAnsi="Geomanist regular" w:cs="Arial"/>
          <w:sz w:val="22"/>
          <w:szCs w:val="22"/>
        </w:rPr>
      </w:pPr>
    </w:p>
    <w:p w14:paraId="303608F5" w14:textId="328DD851" w:rsidR="00272FFF" w:rsidRPr="00976F3F" w:rsidRDefault="00272FFF" w:rsidP="00976F3F">
      <w:pPr>
        <w:pStyle w:val="Prrafodelista"/>
        <w:numPr>
          <w:ilvl w:val="0"/>
          <w:numId w:val="20"/>
        </w:numPr>
        <w:suppressAutoHyphens w:val="0"/>
        <w:ind w:left="1134"/>
        <w:contextualSpacing/>
        <w:jc w:val="both"/>
        <w:rPr>
          <w:rFonts w:ascii="Geomanist regular" w:hAnsi="Geomanist regular" w:cs="Arial"/>
          <w:sz w:val="22"/>
          <w:szCs w:val="22"/>
        </w:rPr>
      </w:pPr>
      <w:r w:rsidRPr="00976F3F">
        <w:rPr>
          <w:rFonts w:ascii="Geomanist regular" w:hAnsi="Geomanist regular" w:cs="Arial"/>
          <w:sz w:val="22"/>
          <w:szCs w:val="22"/>
        </w:rPr>
        <w:t xml:space="preserve">Con posterioridad se realizará la evaluación integral de las proposiciones, el resultado de dicha revisión o </w:t>
      </w:r>
      <w:r w:rsidR="009A3B46" w:rsidRPr="00976F3F">
        <w:rPr>
          <w:rFonts w:ascii="Geomanist regular" w:hAnsi="Geomanist regular" w:cs="Arial"/>
          <w:sz w:val="22"/>
          <w:szCs w:val="22"/>
        </w:rPr>
        <w:t>análisis</w:t>
      </w:r>
      <w:r w:rsidRPr="00976F3F">
        <w:rPr>
          <w:rFonts w:ascii="Geomanist regular" w:hAnsi="Geomanist regular" w:cs="Arial"/>
          <w:sz w:val="22"/>
          <w:szCs w:val="22"/>
        </w:rPr>
        <w:t xml:space="preserve"> se dará a conocer en el fallo correspondiente.</w:t>
      </w:r>
    </w:p>
    <w:p w14:paraId="67626A82" w14:textId="77777777" w:rsidR="009A3B46" w:rsidRPr="009A3B46" w:rsidRDefault="009A3B46" w:rsidP="009A3B46">
      <w:pPr>
        <w:pStyle w:val="Prrafodelista"/>
        <w:suppressAutoHyphens w:val="0"/>
        <w:ind w:left="1134"/>
        <w:contextualSpacing/>
        <w:jc w:val="both"/>
        <w:rPr>
          <w:rFonts w:ascii="Geomanist regular" w:hAnsi="Geomanist regular" w:cs="Arial"/>
          <w:sz w:val="22"/>
          <w:szCs w:val="22"/>
        </w:rPr>
      </w:pPr>
    </w:p>
    <w:p w14:paraId="0BE5FF09" w14:textId="15A429C3" w:rsidR="00272FFF" w:rsidRDefault="00272FFF" w:rsidP="00976F3F">
      <w:pPr>
        <w:pStyle w:val="Prrafodelista"/>
        <w:numPr>
          <w:ilvl w:val="0"/>
          <w:numId w:val="20"/>
        </w:numPr>
        <w:suppressAutoHyphens w:val="0"/>
        <w:ind w:left="1134"/>
        <w:contextualSpacing/>
        <w:jc w:val="both"/>
        <w:rPr>
          <w:rFonts w:ascii="Geomanist regular" w:hAnsi="Geomanist regular" w:cs="Arial"/>
          <w:sz w:val="22"/>
          <w:szCs w:val="22"/>
        </w:rPr>
      </w:pPr>
      <w:r w:rsidRPr="00976F3F">
        <w:rPr>
          <w:rFonts w:ascii="Geomanist regular" w:hAnsi="Geomanist regular" w:cs="Arial"/>
          <w:sz w:val="22"/>
          <w:szCs w:val="22"/>
          <w:lang w:val="es-ES_tradnl"/>
        </w:rPr>
        <w:t xml:space="preserve">Los licitantes que deseen </w:t>
      </w:r>
      <w:r w:rsidR="009A3B46" w:rsidRPr="00976F3F">
        <w:rPr>
          <w:rFonts w:ascii="Geomanist regular" w:hAnsi="Geomanist regular" w:cs="Arial"/>
          <w:sz w:val="22"/>
          <w:szCs w:val="22"/>
          <w:lang w:val="es-ES_tradnl"/>
        </w:rPr>
        <w:t>participar</w:t>
      </w:r>
      <w:r w:rsidRPr="00976F3F">
        <w:rPr>
          <w:rFonts w:ascii="Geomanist regular" w:hAnsi="Geomanist regular" w:cs="Arial"/>
          <w:sz w:val="22"/>
          <w:szCs w:val="22"/>
          <w:lang w:val="es-ES_tradnl"/>
        </w:rPr>
        <w:t xml:space="preserve"> sólo podrán presentar una proposición en el presente procedimiento de contratación;</w:t>
      </w:r>
      <w:r w:rsidRPr="00976F3F">
        <w:rPr>
          <w:rFonts w:ascii="Geomanist regular" w:hAnsi="Geomanist regular"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r w:rsidR="006840A3">
        <w:rPr>
          <w:rFonts w:ascii="Geomanist regular" w:hAnsi="Geomanist regular" w:cs="Arial"/>
          <w:sz w:val="22"/>
          <w:szCs w:val="22"/>
        </w:rPr>
        <w:t>.</w:t>
      </w:r>
    </w:p>
    <w:p w14:paraId="2C6DE219" w14:textId="77777777" w:rsidR="006840A3" w:rsidRPr="006840A3" w:rsidRDefault="006840A3" w:rsidP="006840A3">
      <w:pPr>
        <w:pStyle w:val="Prrafodelista"/>
        <w:rPr>
          <w:rFonts w:ascii="Geomanist regular" w:hAnsi="Geomanist regular" w:cs="Arial"/>
          <w:sz w:val="22"/>
          <w:szCs w:val="22"/>
        </w:rPr>
      </w:pPr>
    </w:p>
    <w:p w14:paraId="2966176B" w14:textId="77777777" w:rsidR="006840A3" w:rsidRPr="00FB7624" w:rsidRDefault="006840A3" w:rsidP="006840A3">
      <w:pPr>
        <w:pStyle w:val="Prrafodelista"/>
        <w:numPr>
          <w:ilvl w:val="0"/>
          <w:numId w:val="20"/>
        </w:numPr>
        <w:suppressAutoHyphens w:val="0"/>
        <w:ind w:left="1134"/>
        <w:contextualSpacing/>
        <w:jc w:val="both"/>
        <w:rPr>
          <w:rFonts w:ascii="Geomanist regular" w:hAnsi="Geomanist regular" w:cs="Arial"/>
          <w:b/>
          <w:bCs/>
          <w:sz w:val="22"/>
          <w:szCs w:val="22"/>
          <w:u w:val="single"/>
        </w:rPr>
      </w:pPr>
      <w:r w:rsidRPr="00FB7624">
        <w:rPr>
          <w:rFonts w:ascii="Geomanist regular" w:hAnsi="Geomanist regular" w:cs="Arial"/>
          <w:b/>
          <w:bCs/>
          <w:sz w:val="22"/>
          <w:szCs w:val="22"/>
          <w:u w:val="single"/>
        </w:rPr>
        <w:t xml:space="preserve">“La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w:t>
      </w:r>
      <w:proofErr w:type="spellStart"/>
      <w:r w:rsidRPr="00FB7624">
        <w:rPr>
          <w:rFonts w:ascii="Geomanist regular" w:hAnsi="Geomanist regular" w:cs="Arial"/>
          <w:b/>
          <w:bCs/>
          <w:sz w:val="22"/>
          <w:szCs w:val="22"/>
          <w:u w:val="single"/>
        </w:rPr>
        <w:t>desechamiento</w:t>
      </w:r>
      <w:proofErr w:type="spellEnd"/>
      <w:r w:rsidRPr="00FB7624">
        <w:rPr>
          <w:rFonts w:ascii="Geomanist regular" w:hAnsi="Geomanist regular" w:cs="Arial"/>
          <w:b/>
          <w:bCs/>
          <w:sz w:val="22"/>
          <w:szCs w:val="22"/>
          <w:u w:val="single"/>
        </w:rPr>
        <w:t xml:space="preserve"> en la partida” </w:t>
      </w:r>
    </w:p>
    <w:p w14:paraId="1175AFD3" w14:textId="77777777" w:rsidR="00374A41" w:rsidRPr="009A3B46" w:rsidRDefault="00374A41" w:rsidP="00976F3F">
      <w:pPr>
        <w:jc w:val="both"/>
        <w:rPr>
          <w:rFonts w:ascii="Geomanist regular" w:hAnsi="Geomanist regular" w:cs="Arial"/>
          <w:bCs/>
          <w:sz w:val="16"/>
          <w:szCs w:val="16"/>
        </w:rPr>
      </w:pPr>
    </w:p>
    <w:p w14:paraId="1B61F60F" w14:textId="77777777" w:rsidR="009A3B46" w:rsidRPr="009A3B46" w:rsidRDefault="009A3B46" w:rsidP="00976F3F">
      <w:pPr>
        <w:jc w:val="both"/>
        <w:rPr>
          <w:rFonts w:ascii="Geomanist regular" w:hAnsi="Geomanist regular" w:cs="Arial"/>
          <w:bCs/>
          <w:sz w:val="16"/>
          <w:szCs w:val="16"/>
        </w:rPr>
      </w:pPr>
    </w:p>
    <w:p w14:paraId="36C2F6BB" w14:textId="77777777" w:rsidR="002D4F09" w:rsidRPr="00976F3F" w:rsidRDefault="009F0DE4" w:rsidP="005A172D">
      <w:pPr>
        <w:numPr>
          <w:ilvl w:val="1"/>
          <w:numId w:val="6"/>
        </w:numPr>
        <w:tabs>
          <w:tab w:val="clear" w:pos="720"/>
        </w:tabs>
        <w:ind w:left="0" w:firstLine="0"/>
        <w:jc w:val="both"/>
        <w:rPr>
          <w:rFonts w:ascii="Geomanist regular" w:hAnsi="Geomanist regular" w:cs="Arial"/>
          <w:b/>
          <w:bCs/>
          <w:sz w:val="22"/>
          <w:szCs w:val="22"/>
        </w:rPr>
      </w:pPr>
      <w:r w:rsidRPr="00976F3F">
        <w:rPr>
          <w:rFonts w:ascii="Geomanist regular" w:hAnsi="Geomanist regular" w:cs="Arial"/>
          <w:b/>
          <w:bCs/>
          <w:sz w:val="22"/>
          <w:szCs w:val="22"/>
        </w:rPr>
        <w:t>PROPOSICIONES</w:t>
      </w:r>
      <w:r w:rsidR="00E6050E" w:rsidRPr="00976F3F">
        <w:rPr>
          <w:rFonts w:ascii="Geomanist regular" w:hAnsi="Geomanist regular" w:cs="Arial"/>
          <w:b/>
          <w:bCs/>
          <w:sz w:val="22"/>
          <w:szCs w:val="22"/>
        </w:rPr>
        <w:t xml:space="preserve"> CONJUNTAS:</w:t>
      </w:r>
    </w:p>
    <w:p w14:paraId="708032AE" w14:textId="77777777" w:rsidR="00E6050E" w:rsidRPr="00976F3F" w:rsidRDefault="00E6050E" w:rsidP="00976F3F">
      <w:pPr>
        <w:tabs>
          <w:tab w:val="left" w:pos="9868"/>
        </w:tabs>
        <w:jc w:val="both"/>
        <w:rPr>
          <w:rFonts w:ascii="Geomanist regular" w:hAnsi="Geomanist regular" w:cs="Arial"/>
          <w:b/>
          <w:bCs/>
          <w:sz w:val="22"/>
          <w:szCs w:val="22"/>
        </w:rPr>
      </w:pPr>
    </w:p>
    <w:p w14:paraId="012539BF" w14:textId="56CA85F2" w:rsidR="00E6050E" w:rsidRPr="00976F3F" w:rsidRDefault="00EF263C" w:rsidP="00976F3F">
      <w:pPr>
        <w:tabs>
          <w:tab w:val="left" w:pos="9868"/>
        </w:tabs>
        <w:jc w:val="both"/>
        <w:rPr>
          <w:rFonts w:ascii="Geomanist regular" w:hAnsi="Geomanist regular" w:cs="Arial"/>
          <w:bCs/>
          <w:sz w:val="22"/>
          <w:szCs w:val="22"/>
        </w:rPr>
      </w:pPr>
      <w:r w:rsidRPr="00976F3F">
        <w:rPr>
          <w:rFonts w:ascii="Geomanist regular" w:hAnsi="Geomanist regular" w:cs="Arial"/>
          <w:bCs/>
          <w:sz w:val="22"/>
          <w:szCs w:val="22"/>
        </w:rPr>
        <w:t xml:space="preserve">Las </w:t>
      </w:r>
      <w:r w:rsidR="000656BB" w:rsidRPr="00976F3F">
        <w:rPr>
          <w:rFonts w:ascii="Geomanist regular" w:hAnsi="Geomanist regular" w:cs="Arial"/>
          <w:bCs/>
          <w:sz w:val="22"/>
          <w:szCs w:val="22"/>
        </w:rPr>
        <w:t>personas interesadas</w:t>
      </w:r>
      <w:r w:rsidRPr="00976F3F">
        <w:rPr>
          <w:rFonts w:ascii="Geomanist regular" w:hAnsi="Geomanist regular" w:cs="Arial"/>
          <w:bCs/>
          <w:sz w:val="22"/>
          <w:szCs w:val="22"/>
        </w:rPr>
        <w:t xml:space="preserve"> podrán agruparse para presentar una proposición, para tal efecto deberán cubrir los siguientes requisitos:</w:t>
      </w:r>
    </w:p>
    <w:p w14:paraId="0C2503AC" w14:textId="77777777" w:rsidR="00EF263C" w:rsidRPr="00976F3F" w:rsidRDefault="00EF263C" w:rsidP="00976F3F">
      <w:pPr>
        <w:tabs>
          <w:tab w:val="left" w:pos="9868"/>
        </w:tabs>
        <w:jc w:val="both"/>
        <w:rPr>
          <w:rFonts w:ascii="Geomanist regular" w:hAnsi="Geomanist regular" w:cs="Arial"/>
          <w:b/>
          <w:bCs/>
          <w:sz w:val="22"/>
          <w:szCs w:val="22"/>
        </w:rPr>
      </w:pPr>
    </w:p>
    <w:p w14:paraId="030A8234" w14:textId="77777777" w:rsidR="00F0476B" w:rsidRPr="00976F3F" w:rsidRDefault="00F0476B" w:rsidP="00976F3F">
      <w:pPr>
        <w:tabs>
          <w:tab w:val="left" w:pos="10861"/>
        </w:tabs>
        <w:ind w:left="567" w:hanging="284"/>
        <w:jc w:val="both"/>
        <w:rPr>
          <w:rFonts w:ascii="Geomanist regular" w:hAnsi="Geomanist regular" w:cs="Arial"/>
          <w:bCs/>
          <w:sz w:val="22"/>
          <w:szCs w:val="24"/>
        </w:rPr>
      </w:pPr>
      <w:r w:rsidRPr="00976F3F">
        <w:rPr>
          <w:rFonts w:ascii="Geomanist regular" w:hAnsi="Geomanist regular" w:cs="Arial"/>
          <w:b/>
          <w:bCs/>
          <w:szCs w:val="24"/>
        </w:rPr>
        <w:t>I)</w:t>
      </w:r>
      <w:r w:rsidRPr="00976F3F">
        <w:rPr>
          <w:rFonts w:ascii="Geomanist regular" w:hAnsi="Geomanist regular" w:cs="Arial"/>
          <w:bCs/>
          <w:szCs w:val="24"/>
        </w:rPr>
        <w:t xml:space="preserve"> </w:t>
      </w:r>
      <w:r w:rsidRPr="00976F3F">
        <w:rPr>
          <w:rFonts w:ascii="Geomanist regular" w:hAnsi="Geomanist regular"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976F3F" w:rsidRDefault="00F0476B" w:rsidP="00976F3F">
      <w:pPr>
        <w:tabs>
          <w:tab w:val="left" w:pos="10577"/>
        </w:tabs>
        <w:ind w:left="567"/>
        <w:jc w:val="both"/>
        <w:rPr>
          <w:rFonts w:ascii="Geomanist regular" w:hAnsi="Geomanist regular" w:cs="Arial"/>
          <w:bCs/>
          <w:sz w:val="22"/>
          <w:szCs w:val="24"/>
        </w:rPr>
      </w:pPr>
    </w:p>
    <w:p w14:paraId="2139BBB7" w14:textId="69DFEA0E" w:rsidR="00F0476B" w:rsidRPr="00976F3F" w:rsidRDefault="00F0476B" w:rsidP="00976F3F">
      <w:pPr>
        <w:tabs>
          <w:tab w:val="left" w:pos="10861"/>
        </w:tabs>
        <w:ind w:left="567" w:hanging="284"/>
        <w:jc w:val="both"/>
        <w:rPr>
          <w:rFonts w:ascii="Geomanist regular" w:hAnsi="Geomanist regular" w:cs="Arial"/>
          <w:bCs/>
          <w:sz w:val="22"/>
          <w:szCs w:val="24"/>
        </w:rPr>
      </w:pPr>
      <w:r w:rsidRPr="00976F3F">
        <w:rPr>
          <w:rFonts w:ascii="Geomanist regular" w:hAnsi="Geomanist regular" w:cs="Arial"/>
          <w:b/>
          <w:bCs/>
          <w:sz w:val="22"/>
          <w:szCs w:val="24"/>
        </w:rPr>
        <w:t>II</w:t>
      </w:r>
      <w:r w:rsidRPr="00976F3F">
        <w:rPr>
          <w:rFonts w:ascii="Geomanist regular" w:hAnsi="Geomanist regular" w:cs="Arial"/>
          <w:bCs/>
          <w:sz w:val="22"/>
          <w:szCs w:val="24"/>
        </w:rPr>
        <w:t xml:space="preserve">) Los integrantes deberán celebrar en términos de la legislación aplicable un convenio, en el cual se establezcan con precisión los siguientes aspectos, de conformidad con el </w:t>
      </w:r>
      <w:r w:rsidRPr="00976F3F">
        <w:rPr>
          <w:rFonts w:ascii="Geomanist regular" w:hAnsi="Geomanist regular" w:cs="Arial"/>
          <w:b/>
          <w:bCs/>
          <w:sz w:val="22"/>
          <w:szCs w:val="24"/>
        </w:rPr>
        <w:t>Anexo</w:t>
      </w:r>
      <w:r w:rsidR="00023240" w:rsidRPr="00976F3F">
        <w:rPr>
          <w:rFonts w:ascii="Geomanist regular" w:hAnsi="Geomanist regular" w:cs="Arial"/>
          <w:b/>
          <w:bCs/>
          <w:sz w:val="22"/>
          <w:szCs w:val="24"/>
        </w:rPr>
        <w:t xml:space="preserve"> </w:t>
      </w:r>
      <w:r w:rsidR="00311A26" w:rsidRPr="00976F3F">
        <w:rPr>
          <w:rFonts w:ascii="Geomanist regular" w:hAnsi="Geomanist regular" w:cs="Arial"/>
          <w:b/>
          <w:bCs/>
          <w:sz w:val="22"/>
          <w:szCs w:val="24"/>
        </w:rPr>
        <w:t>D</w:t>
      </w:r>
      <w:r w:rsidRPr="00976F3F">
        <w:rPr>
          <w:rFonts w:ascii="Geomanist regular" w:hAnsi="Geomanist regular" w:cs="Arial"/>
          <w:b/>
          <w:bCs/>
          <w:sz w:val="22"/>
          <w:szCs w:val="24"/>
        </w:rPr>
        <w:t xml:space="preserve"> </w:t>
      </w:r>
      <w:r w:rsidRPr="00976F3F">
        <w:rPr>
          <w:rFonts w:ascii="Geomanist regular" w:hAnsi="Geomanist regular" w:cs="Arial"/>
          <w:bCs/>
          <w:sz w:val="22"/>
          <w:szCs w:val="24"/>
        </w:rPr>
        <w:t>de las presentes bases.</w:t>
      </w:r>
    </w:p>
    <w:p w14:paraId="3EE31DA4" w14:textId="77777777" w:rsidR="00F0476B" w:rsidRPr="00976F3F" w:rsidRDefault="00F0476B" w:rsidP="00976F3F">
      <w:pPr>
        <w:tabs>
          <w:tab w:val="left" w:pos="10577"/>
        </w:tabs>
        <w:ind w:left="709"/>
        <w:jc w:val="both"/>
        <w:rPr>
          <w:rFonts w:ascii="Geomanist regular" w:hAnsi="Geomanist regular" w:cs="Arial"/>
          <w:bCs/>
          <w:sz w:val="22"/>
          <w:szCs w:val="24"/>
        </w:rPr>
      </w:pPr>
    </w:p>
    <w:p w14:paraId="29F50554" w14:textId="79340C36" w:rsidR="00F0476B" w:rsidRPr="00976F3F" w:rsidRDefault="00F0476B" w:rsidP="00976F3F">
      <w:pPr>
        <w:pStyle w:val="Prrafodelista"/>
        <w:numPr>
          <w:ilvl w:val="0"/>
          <w:numId w:val="37"/>
        </w:numPr>
        <w:tabs>
          <w:tab w:val="clear" w:pos="1008"/>
          <w:tab w:val="left" w:pos="11144"/>
        </w:tabs>
        <w:jc w:val="both"/>
        <w:rPr>
          <w:rFonts w:ascii="Geomanist regular" w:hAnsi="Geomanist regular" w:cs="Arial"/>
          <w:sz w:val="22"/>
          <w:szCs w:val="24"/>
        </w:rPr>
      </w:pPr>
      <w:r w:rsidRPr="00976F3F">
        <w:rPr>
          <w:rFonts w:ascii="Geomanist regular" w:hAnsi="Geomanist regular" w:cs="Arial"/>
          <w:sz w:val="22"/>
          <w:szCs w:val="24"/>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2B5423" w:rsidRPr="00976F3F">
        <w:rPr>
          <w:rFonts w:ascii="Geomanist regular" w:hAnsi="Geomanist regular" w:cs="Arial"/>
          <w:sz w:val="22"/>
          <w:szCs w:val="24"/>
        </w:rPr>
        <w:t>modificaciones,</w:t>
      </w:r>
      <w:r w:rsidRPr="00976F3F">
        <w:rPr>
          <w:rFonts w:ascii="Geomanist regular" w:hAnsi="Geomanist regular" w:cs="Arial"/>
          <w:sz w:val="22"/>
          <w:szCs w:val="24"/>
        </w:rPr>
        <w:t xml:space="preserve"> así como el nombre de los socios que aparezcan en éstas;</w:t>
      </w:r>
    </w:p>
    <w:p w14:paraId="37DA3ECF" w14:textId="77777777" w:rsidR="00F0476B" w:rsidRPr="00976F3F" w:rsidRDefault="00F0476B" w:rsidP="00976F3F">
      <w:pPr>
        <w:tabs>
          <w:tab w:val="left" w:pos="11144"/>
        </w:tabs>
        <w:ind w:left="1008" w:hanging="360"/>
        <w:jc w:val="both"/>
        <w:rPr>
          <w:rFonts w:ascii="Geomanist regular" w:hAnsi="Geomanist regular" w:cs="Arial"/>
          <w:bCs/>
          <w:sz w:val="22"/>
          <w:szCs w:val="24"/>
        </w:rPr>
      </w:pPr>
    </w:p>
    <w:p w14:paraId="4AA85621" w14:textId="77777777" w:rsidR="00F0476B" w:rsidRPr="00976F3F" w:rsidRDefault="00F0476B" w:rsidP="00976F3F">
      <w:pPr>
        <w:numPr>
          <w:ilvl w:val="0"/>
          <w:numId w:val="37"/>
        </w:numPr>
        <w:tabs>
          <w:tab w:val="clear" w:pos="1008"/>
        </w:tabs>
        <w:suppressAutoHyphens w:val="0"/>
        <w:jc w:val="both"/>
        <w:rPr>
          <w:rFonts w:ascii="Geomanist regular" w:hAnsi="Geomanist regular" w:cs="Arial"/>
          <w:sz w:val="22"/>
          <w:szCs w:val="24"/>
        </w:rPr>
      </w:pPr>
      <w:r w:rsidRPr="00976F3F">
        <w:rPr>
          <w:rFonts w:ascii="Geomanist regular" w:hAnsi="Geomanist regular" w:cs="Arial"/>
          <w:sz w:val="22"/>
          <w:szCs w:val="24"/>
        </w:rPr>
        <w:t>Nombre y domicilio de los representantes de cada una de las personas agrupadas, señalando, en su caso, los datos de las escrituras públicas con las que acrediten las facultades de representación;</w:t>
      </w:r>
    </w:p>
    <w:p w14:paraId="03336581" w14:textId="77777777" w:rsidR="006840A3" w:rsidRDefault="006840A3" w:rsidP="006840A3">
      <w:pPr>
        <w:pStyle w:val="INCISO"/>
        <w:tabs>
          <w:tab w:val="clear" w:pos="1152"/>
        </w:tabs>
        <w:suppressAutoHyphens/>
        <w:spacing w:after="0" w:line="240" w:lineRule="auto"/>
        <w:ind w:left="1008" w:firstLine="0"/>
        <w:rPr>
          <w:rFonts w:ascii="Geomanist regular" w:eastAsia="Times New Roman" w:hAnsi="Geomanist regular" w:cs="Arial"/>
          <w:sz w:val="22"/>
          <w:szCs w:val="24"/>
          <w:lang w:val="es-ES" w:eastAsia="ar-SA"/>
        </w:rPr>
      </w:pPr>
    </w:p>
    <w:p w14:paraId="225DF37C" w14:textId="18A814D1" w:rsidR="00F0476B" w:rsidRPr="00976F3F" w:rsidRDefault="00F0476B" w:rsidP="00976F3F">
      <w:pPr>
        <w:pStyle w:val="INCISO"/>
        <w:numPr>
          <w:ilvl w:val="0"/>
          <w:numId w:val="37"/>
        </w:numPr>
        <w:tabs>
          <w:tab w:val="clear" w:pos="1008"/>
          <w:tab w:val="clear" w:pos="1152"/>
        </w:tabs>
        <w:suppressAutoHyphens/>
        <w:spacing w:after="0" w:line="240" w:lineRule="auto"/>
        <w:rPr>
          <w:rFonts w:ascii="Geomanist regular" w:eastAsia="Times New Roman" w:hAnsi="Geomanist regular" w:cs="Arial"/>
          <w:sz w:val="22"/>
          <w:szCs w:val="24"/>
          <w:lang w:val="es-ES" w:eastAsia="ar-SA"/>
        </w:rPr>
      </w:pPr>
      <w:r w:rsidRPr="00976F3F">
        <w:rPr>
          <w:rFonts w:ascii="Geomanist regular" w:eastAsia="Times New Roman" w:hAnsi="Geomanist regular" w:cs="Arial"/>
          <w:sz w:val="22"/>
          <w:szCs w:val="24"/>
          <w:lang w:val="es-ES" w:eastAsia="ar-SA"/>
        </w:rPr>
        <w:t>Designación de un representante común, otorgándole poder amplio y suficiente, para atender todo lo relacionado con la proposición y con el procedimiento de licitación pública;</w:t>
      </w:r>
    </w:p>
    <w:p w14:paraId="0952AC73" w14:textId="77777777" w:rsidR="00F0476B" w:rsidRPr="00976F3F" w:rsidRDefault="00F0476B" w:rsidP="00976F3F">
      <w:pPr>
        <w:pStyle w:val="INCISO"/>
        <w:tabs>
          <w:tab w:val="clear" w:pos="1152"/>
          <w:tab w:val="left" w:pos="2356"/>
        </w:tabs>
        <w:spacing w:after="0" w:line="240" w:lineRule="auto"/>
        <w:ind w:left="1008" w:hanging="360"/>
        <w:rPr>
          <w:rFonts w:ascii="Geomanist regular" w:eastAsia="Times New Roman" w:hAnsi="Geomanist regular" w:cs="Arial"/>
          <w:sz w:val="22"/>
          <w:szCs w:val="24"/>
          <w:lang w:val="es-ES" w:eastAsia="ar-SA"/>
        </w:rPr>
      </w:pPr>
    </w:p>
    <w:p w14:paraId="43AE676F" w14:textId="77777777" w:rsidR="00F0476B" w:rsidRPr="00976F3F" w:rsidRDefault="00F0476B" w:rsidP="00976F3F">
      <w:pPr>
        <w:pStyle w:val="INCISO"/>
        <w:numPr>
          <w:ilvl w:val="0"/>
          <w:numId w:val="37"/>
        </w:numPr>
        <w:tabs>
          <w:tab w:val="clear" w:pos="1008"/>
          <w:tab w:val="clear" w:pos="1152"/>
        </w:tabs>
        <w:suppressAutoHyphens/>
        <w:spacing w:after="0" w:line="240" w:lineRule="auto"/>
        <w:rPr>
          <w:rFonts w:ascii="Geomanist regular" w:eastAsia="Times New Roman" w:hAnsi="Geomanist regular" w:cs="Arial"/>
          <w:sz w:val="22"/>
          <w:szCs w:val="24"/>
          <w:lang w:val="es-ES" w:eastAsia="ar-SA"/>
        </w:rPr>
      </w:pPr>
      <w:r w:rsidRPr="00976F3F">
        <w:rPr>
          <w:rFonts w:ascii="Geomanist regular" w:eastAsia="Times New Roman" w:hAnsi="Geomanist regular" w:cs="Arial"/>
          <w:sz w:val="22"/>
          <w:szCs w:val="24"/>
          <w:lang w:val="es-ES" w:eastAsia="ar-SA"/>
        </w:rPr>
        <w:t>Descripción de las partes objeto del contrato que corresponderá cumplir a cada persona integrante, así como la manera en que se exigirá el cumplimiento de las obligaciones, y</w:t>
      </w:r>
    </w:p>
    <w:p w14:paraId="14C2D4E2" w14:textId="77777777" w:rsidR="00F0476B" w:rsidRPr="00976F3F" w:rsidRDefault="00F0476B" w:rsidP="00976F3F">
      <w:pPr>
        <w:pStyle w:val="INCISO"/>
        <w:tabs>
          <w:tab w:val="clear" w:pos="1152"/>
          <w:tab w:val="left" w:pos="2356"/>
        </w:tabs>
        <w:spacing w:after="0" w:line="240" w:lineRule="auto"/>
        <w:ind w:left="1008" w:hanging="360"/>
        <w:rPr>
          <w:rFonts w:ascii="Geomanist regular" w:eastAsia="Times New Roman" w:hAnsi="Geomanist regular" w:cs="Arial"/>
          <w:sz w:val="22"/>
          <w:szCs w:val="24"/>
          <w:lang w:val="es-ES" w:eastAsia="ar-SA"/>
        </w:rPr>
      </w:pPr>
    </w:p>
    <w:p w14:paraId="116DA77D" w14:textId="77777777" w:rsidR="00F0476B" w:rsidRPr="00976F3F" w:rsidRDefault="00F0476B" w:rsidP="00976F3F">
      <w:pPr>
        <w:pStyle w:val="INCISO"/>
        <w:numPr>
          <w:ilvl w:val="0"/>
          <w:numId w:val="37"/>
        </w:numPr>
        <w:tabs>
          <w:tab w:val="clear" w:pos="1008"/>
          <w:tab w:val="clear" w:pos="1152"/>
        </w:tabs>
        <w:suppressAutoHyphens/>
        <w:spacing w:after="0" w:line="240" w:lineRule="auto"/>
        <w:rPr>
          <w:rFonts w:ascii="Geomanist regular" w:eastAsia="Times New Roman" w:hAnsi="Geomanist regular" w:cs="Arial"/>
          <w:sz w:val="22"/>
          <w:szCs w:val="24"/>
          <w:lang w:val="es-ES" w:eastAsia="ar-SA"/>
        </w:rPr>
      </w:pPr>
      <w:r w:rsidRPr="00976F3F">
        <w:rPr>
          <w:rFonts w:ascii="Geomanist regular" w:eastAsia="Times New Roman" w:hAnsi="Geomanist regular"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2B5423" w:rsidRDefault="00D9357D" w:rsidP="00976F3F">
      <w:pPr>
        <w:tabs>
          <w:tab w:val="left" w:pos="9868"/>
        </w:tabs>
        <w:ind w:hanging="284"/>
        <w:jc w:val="both"/>
        <w:rPr>
          <w:rFonts w:ascii="Geomanist regular" w:hAnsi="Geomanist regular" w:cs="Arial"/>
          <w:bCs/>
          <w:sz w:val="16"/>
          <w:szCs w:val="16"/>
          <w:lang w:val="es-ES_tradnl"/>
        </w:rPr>
      </w:pPr>
    </w:p>
    <w:p w14:paraId="1F0FE46B" w14:textId="77777777" w:rsidR="002B5423" w:rsidRPr="002B5423" w:rsidRDefault="002B5423" w:rsidP="00976F3F">
      <w:pPr>
        <w:tabs>
          <w:tab w:val="left" w:pos="9868"/>
        </w:tabs>
        <w:ind w:hanging="284"/>
        <w:jc w:val="both"/>
        <w:rPr>
          <w:rFonts w:ascii="Geomanist regular" w:hAnsi="Geomanist regular" w:cs="Arial"/>
          <w:bCs/>
          <w:sz w:val="16"/>
          <w:szCs w:val="16"/>
          <w:lang w:val="es-ES_tradnl"/>
        </w:rPr>
      </w:pPr>
    </w:p>
    <w:p w14:paraId="5D761DF2" w14:textId="5BB86799" w:rsidR="005F76E5" w:rsidRPr="00976F3F" w:rsidRDefault="005F76E5" w:rsidP="005A172D">
      <w:pPr>
        <w:pStyle w:val="Sangra3detindependiente1"/>
        <w:numPr>
          <w:ilvl w:val="0"/>
          <w:numId w:val="36"/>
        </w:numPr>
        <w:ind w:left="0" w:firstLine="0"/>
        <w:rPr>
          <w:rFonts w:ascii="Geomanist regular" w:hAnsi="Geomanist regular"/>
          <w:b/>
          <w:bCs/>
          <w:sz w:val="22"/>
          <w:szCs w:val="22"/>
        </w:rPr>
      </w:pPr>
      <w:r w:rsidRPr="00976F3F">
        <w:rPr>
          <w:rFonts w:ascii="Geomanist regular" w:hAnsi="Geomanist regular"/>
          <w:b/>
          <w:sz w:val="22"/>
          <w:szCs w:val="22"/>
        </w:rPr>
        <w:t xml:space="preserve">DOCUMENTOS </w:t>
      </w:r>
      <w:r w:rsidRPr="00976F3F">
        <w:rPr>
          <w:rFonts w:ascii="Geomanist regular" w:hAnsi="Geomanist regular"/>
          <w:b/>
          <w:bCs/>
          <w:sz w:val="22"/>
          <w:szCs w:val="22"/>
        </w:rPr>
        <w:t xml:space="preserve">QUE DEBERÁN PRESENTAR QUIENES DESEEN PARTICIPAR EN LA LICITACIÓN, </w:t>
      </w:r>
      <w:r w:rsidR="00A8572D" w:rsidRPr="00976F3F">
        <w:rPr>
          <w:rFonts w:ascii="Geomanist regular" w:hAnsi="Geomanist regular"/>
          <w:b/>
          <w:bCs/>
          <w:sz w:val="22"/>
          <w:szCs w:val="22"/>
        </w:rPr>
        <w:t>A TRAVES DEL SISTEMA</w:t>
      </w:r>
      <w:r w:rsidRPr="00976F3F">
        <w:rPr>
          <w:rFonts w:ascii="Geomanist regular" w:hAnsi="Geomanist regular"/>
          <w:b/>
          <w:bCs/>
          <w:sz w:val="22"/>
          <w:szCs w:val="22"/>
        </w:rPr>
        <w:t xml:space="preserve"> COMPRANET, RELATIVO A LA </w:t>
      </w:r>
      <w:r w:rsidR="005A172D" w:rsidRPr="00976F3F">
        <w:rPr>
          <w:rFonts w:ascii="Geomanist regular" w:hAnsi="Geomanist regular"/>
          <w:b/>
          <w:bCs/>
          <w:sz w:val="22"/>
          <w:szCs w:val="22"/>
        </w:rPr>
        <w:t>PROPOSICIÓN</w:t>
      </w:r>
      <w:r w:rsidRPr="00976F3F">
        <w:rPr>
          <w:rFonts w:ascii="Geomanist regular" w:hAnsi="Geomanist regular"/>
          <w:b/>
          <w:bCs/>
          <w:sz w:val="22"/>
          <w:szCs w:val="22"/>
        </w:rPr>
        <w:t xml:space="preserve"> </w:t>
      </w:r>
      <w:r w:rsidR="005A172D" w:rsidRPr="00976F3F">
        <w:rPr>
          <w:rFonts w:ascii="Geomanist regular" w:hAnsi="Geomanist regular"/>
          <w:b/>
          <w:bCs/>
          <w:sz w:val="22"/>
          <w:szCs w:val="22"/>
        </w:rPr>
        <w:t>TÉCNICA</w:t>
      </w:r>
      <w:r w:rsidR="005A172D">
        <w:rPr>
          <w:rFonts w:ascii="Geomanist regular" w:hAnsi="Geomanist regular"/>
          <w:b/>
          <w:bCs/>
          <w:sz w:val="22"/>
          <w:szCs w:val="22"/>
        </w:rPr>
        <w:t>, LEGAL Y ECONÓMICA</w:t>
      </w:r>
      <w:r w:rsidRPr="00976F3F">
        <w:rPr>
          <w:rFonts w:ascii="Geomanist regular" w:hAnsi="Geomanist regular"/>
          <w:b/>
          <w:bCs/>
          <w:sz w:val="22"/>
          <w:szCs w:val="22"/>
        </w:rPr>
        <w:t>.</w:t>
      </w:r>
    </w:p>
    <w:p w14:paraId="1767A7F4" w14:textId="77777777" w:rsidR="006619C3" w:rsidRPr="00976F3F" w:rsidRDefault="006619C3" w:rsidP="00976F3F">
      <w:pPr>
        <w:pStyle w:val="Prrafodelista"/>
        <w:ind w:left="375"/>
        <w:jc w:val="both"/>
        <w:rPr>
          <w:rFonts w:ascii="Geomanist regular" w:hAnsi="Geomanist regular" w:cs="Arial"/>
          <w:b/>
          <w:bCs/>
          <w:sz w:val="22"/>
          <w:szCs w:val="22"/>
        </w:rPr>
      </w:pPr>
    </w:p>
    <w:p w14:paraId="074EC43E"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Los licitantes que participen por medios remotos de comunicación electrónica (proposiciones electrónicas), en caso de escanear imágenes, formatos u otro tipo de documentos, deberán ser anexados en los parámetros habilitados y podrán ser anexados en los PDF, WORD, EXCEL o en su caso “</w:t>
      </w:r>
      <w:proofErr w:type="spellStart"/>
      <w:r w:rsidRPr="00461F89">
        <w:rPr>
          <w:rFonts w:ascii="Geomanist regular" w:hAnsi="Geomanist regular" w:cs="Arial"/>
          <w:lang w:val="es-ES_tradnl"/>
        </w:rPr>
        <w:t>ZIPEADOS</w:t>
      </w:r>
      <w:proofErr w:type="spellEnd"/>
      <w:r w:rsidRPr="00461F89">
        <w:rPr>
          <w:rFonts w:ascii="Geomanist regular" w:hAnsi="Geomanist regular" w:cs="Arial"/>
          <w:lang w:val="es-ES_tradnl"/>
        </w:rPr>
        <w:t>” en un solo archivo, siempre que se anexen en el parámetro establecido para tal efecto, a continuación, se puede tomar como ejemplo la siguiente secuencia:</w:t>
      </w:r>
    </w:p>
    <w:p w14:paraId="73CB246F" w14:textId="77777777" w:rsidR="005A172D" w:rsidRPr="00461F89" w:rsidRDefault="005A172D" w:rsidP="005A172D">
      <w:pPr>
        <w:pStyle w:val="Sinespaciado"/>
        <w:rPr>
          <w:rFonts w:ascii="Geomanist regular" w:hAnsi="Geomanist regular" w:cs="Arial"/>
          <w:lang w:val="es-ES_tradnl"/>
        </w:rPr>
      </w:pPr>
    </w:p>
    <w:p w14:paraId="5341B314"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 xml:space="preserve">PASO 1.- SE CREA UNA CARPETA QUE SE NOMBRE PROPUESTA TÉCNICA (de acuerdo con el numeral correspondiente en las presentes bases). </w:t>
      </w:r>
    </w:p>
    <w:p w14:paraId="1A7FF0BE" w14:textId="77777777" w:rsidR="005A172D" w:rsidRPr="00461F89" w:rsidRDefault="005A172D" w:rsidP="005A172D">
      <w:pPr>
        <w:pStyle w:val="Sinespaciado"/>
        <w:jc w:val="both"/>
        <w:rPr>
          <w:rFonts w:ascii="Geomanist regular" w:hAnsi="Geomanist regular" w:cs="Arial"/>
          <w:lang w:val="es-ES_tradnl"/>
        </w:rPr>
      </w:pPr>
    </w:p>
    <w:p w14:paraId="394360C5"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PASO 2.- PUEDE REALIZAR SU PROPUESTA EN WORD, EXCEL, Y EN PDF INCLUSO SI SUS REGISTROS SON ESCANEADOS SE GUARDAN EN PDF.</w:t>
      </w:r>
    </w:p>
    <w:p w14:paraId="68E444CC" w14:textId="77777777" w:rsidR="005A172D" w:rsidRPr="00461F89" w:rsidRDefault="005A172D" w:rsidP="005A172D">
      <w:pPr>
        <w:pStyle w:val="Sinespaciado"/>
        <w:jc w:val="both"/>
        <w:rPr>
          <w:rFonts w:ascii="Geomanist regular" w:hAnsi="Geomanist regular" w:cs="Arial"/>
          <w:lang w:val="es-ES_tradnl"/>
        </w:rPr>
      </w:pPr>
    </w:p>
    <w:p w14:paraId="18304125"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PASO 3.- SE INTEGRAN EN LA CARPETA DE PROPUESTA TÉCNICA/LEGAL O ECONÓMICA (</w:t>
      </w:r>
      <w:proofErr w:type="gramStart"/>
      <w:r w:rsidRPr="00461F89">
        <w:rPr>
          <w:rFonts w:ascii="Geomanist regular" w:hAnsi="Geomanist regular" w:cs="Arial"/>
          <w:lang w:val="es-ES_tradnl"/>
        </w:rPr>
        <w:t>de acuerdo a</w:t>
      </w:r>
      <w:proofErr w:type="gramEnd"/>
      <w:r w:rsidRPr="00461F89">
        <w:rPr>
          <w:rFonts w:ascii="Geomanist regular" w:hAnsi="Geomanist regular" w:cs="Arial"/>
          <w:lang w:val="es-ES_tradnl"/>
        </w:rPr>
        <w:t xml:space="preserve"> los parámetros que corresponda).</w:t>
      </w:r>
    </w:p>
    <w:p w14:paraId="0E3FE5A9" w14:textId="77777777" w:rsidR="005A172D" w:rsidRPr="00461F89" w:rsidRDefault="005A172D" w:rsidP="005A172D">
      <w:pPr>
        <w:pStyle w:val="Sinespaciado"/>
        <w:jc w:val="both"/>
        <w:rPr>
          <w:rFonts w:ascii="Geomanist regular" w:hAnsi="Geomanist regular" w:cs="Arial"/>
          <w:lang w:val="es-ES_tradnl"/>
        </w:rPr>
      </w:pPr>
    </w:p>
    <w:p w14:paraId="445A473B"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 xml:space="preserve">PASO 4.- EN SU CASO CADA CARPETA SE TENDRÁ QUE </w:t>
      </w:r>
      <w:proofErr w:type="spellStart"/>
      <w:r w:rsidRPr="00461F89">
        <w:rPr>
          <w:rFonts w:ascii="Geomanist regular" w:hAnsi="Geomanist regular" w:cs="Arial"/>
          <w:lang w:val="es-ES_tradnl"/>
        </w:rPr>
        <w:t>ZIPEAR</w:t>
      </w:r>
      <w:proofErr w:type="spellEnd"/>
      <w:r w:rsidRPr="00461F89">
        <w:rPr>
          <w:rFonts w:ascii="Geomanist regular" w:hAnsi="Geomanist regular" w:cs="Arial"/>
          <w:lang w:val="es-ES_tradnl"/>
        </w:rPr>
        <w:t xml:space="preserve"> (COMPRIMIR) EN WinZip. </w:t>
      </w:r>
    </w:p>
    <w:p w14:paraId="566B7D2C" w14:textId="77777777" w:rsidR="005A172D" w:rsidRPr="00461F89" w:rsidRDefault="005A172D" w:rsidP="005A172D">
      <w:pPr>
        <w:pStyle w:val="Sinespaciado"/>
        <w:jc w:val="both"/>
        <w:rPr>
          <w:rFonts w:ascii="Geomanist regular" w:hAnsi="Geomanist regular" w:cs="Arial"/>
          <w:lang w:val="es-ES_tradnl"/>
        </w:rPr>
      </w:pPr>
    </w:p>
    <w:p w14:paraId="74ADD98C" w14:textId="77777777" w:rsidR="005A172D" w:rsidRPr="00461F89" w:rsidRDefault="005A172D" w:rsidP="005A172D">
      <w:pPr>
        <w:pStyle w:val="Sinespaciado"/>
        <w:jc w:val="both"/>
        <w:rPr>
          <w:rFonts w:ascii="Geomanist regular" w:hAnsi="Geomanist regular" w:cs="Arial"/>
          <w:lang w:val="es-ES_tradnl"/>
        </w:rPr>
      </w:pPr>
      <w:r w:rsidRPr="00461F89">
        <w:rPr>
          <w:rFonts w:ascii="Geomanist regular" w:hAnsi="Geomanist regular" w:cs="Arial"/>
          <w:lang w:val="es-ES_tradnl"/>
        </w:rPr>
        <w:t>PASO 5.- DE IGUAL MANERA LA PROPUESTA ECONÓMICA LA CUAL DEBERÁ SER ANEXADA EN EXCEL.</w:t>
      </w:r>
    </w:p>
    <w:p w14:paraId="4C7FC486" w14:textId="77777777" w:rsidR="005A172D" w:rsidRPr="00461F89" w:rsidRDefault="005A172D" w:rsidP="005A172D">
      <w:pPr>
        <w:pStyle w:val="Sinespaciado"/>
        <w:rPr>
          <w:rFonts w:ascii="Geomanist regular" w:hAnsi="Geomanist regular" w:cs="Arial"/>
          <w:lang w:val="es-ES_tradnl"/>
        </w:rPr>
      </w:pPr>
    </w:p>
    <w:p w14:paraId="5CA31B79" w14:textId="77777777" w:rsidR="005A172D" w:rsidRPr="00461F89" w:rsidRDefault="005A172D" w:rsidP="005A172D">
      <w:pPr>
        <w:pStyle w:val="Sinespaciado"/>
        <w:rPr>
          <w:rFonts w:ascii="Geomanist regular" w:hAnsi="Geomanist regular" w:cs="Arial"/>
          <w:lang w:val="es-ES_tradnl"/>
        </w:rPr>
      </w:pPr>
      <w:r w:rsidRPr="00461F89">
        <w:rPr>
          <w:rFonts w:ascii="Geomanist regular" w:hAnsi="Geomanist regular" w:cs="Arial"/>
          <w:lang w:val="es-ES_tradnl"/>
        </w:rPr>
        <w:lastRenderedPageBreak/>
        <w:t>EJEMPLO:</w:t>
      </w:r>
    </w:p>
    <w:p w14:paraId="7861E624" w14:textId="1D0CE4CF" w:rsidR="005A172D" w:rsidRDefault="005A172D" w:rsidP="005A172D">
      <w:pPr>
        <w:pStyle w:val="Textoindependiente"/>
        <w:spacing w:after="0"/>
        <w:jc w:val="right"/>
        <w:rPr>
          <w:rFonts w:ascii="Geomanist regular" w:hAnsi="Geomanist regular" w:cs="Arial"/>
          <w:sz w:val="22"/>
          <w:szCs w:val="22"/>
        </w:rPr>
      </w:pPr>
      <w:r w:rsidRPr="00CE2E86">
        <w:rPr>
          <w:rFonts w:ascii="Montserrat" w:hAnsi="Montserrat" w:cs="Arial"/>
          <w:b/>
          <w:noProof/>
          <w:sz w:val="22"/>
          <w:szCs w:val="22"/>
          <w:lang w:val="es-MX" w:eastAsia="es-MX"/>
        </w:rPr>
        <w:drawing>
          <wp:inline distT="0" distB="0" distL="0" distR="0" wp14:anchorId="34499E68" wp14:editId="4325BF41">
            <wp:extent cx="5962650" cy="638175"/>
            <wp:effectExtent l="0" t="0" r="0" b="9525"/>
            <wp:docPr id="9306471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2650" cy="638175"/>
                    </a:xfrm>
                    <a:prstGeom prst="rect">
                      <a:avLst/>
                    </a:prstGeom>
                    <a:noFill/>
                    <a:ln>
                      <a:noFill/>
                    </a:ln>
                  </pic:spPr>
                </pic:pic>
              </a:graphicData>
            </a:graphic>
          </wp:inline>
        </w:drawing>
      </w:r>
    </w:p>
    <w:p w14:paraId="4E4495FC" w14:textId="7D1F89D7" w:rsidR="00A05BEE" w:rsidRPr="00976F3F" w:rsidRDefault="006619C3" w:rsidP="00976F3F">
      <w:pPr>
        <w:pStyle w:val="Sinespaciado"/>
        <w:jc w:val="both"/>
        <w:rPr>
          <w:rFonts w:ascii="Geomanist regular" w:eastAsia="Times New Roman" w:hAnsi="Geomanist regular" w:cs="Arial"/>
          <w:lang w:val="es-ES_tradnl" w:eastAsia="ar-SA"/>
        </w:rPr>
      </w:pPr>
      <w:r w:rsidRPr="00976F3F">
        <w:rPr>
          <w:rFonts w:ascii="Geomanist regular" w:eastAsia="Times New Roman" w:hAnsi="Geomanist regular" w:cs="Arial"/>
          <w:lang w:val="es-ES_tradnl" w:eastAsia="ar-SA"/>
        </w:rPr>
        <w:t xml:space="preserve"> </w:t>
      </w:r>
    </w:p>
    <w:p w14:paraId="1B928095" w14:textId="6EE73B61" w:rsidR="00360645" w:rsidRPr="005A172D" w:rsidRDefault="00C27911" w:rsidP="00801EAF">
      <w:pPr>
        <w:pStyle w:val="Sangra3detindependiente1"/>
        <w:numPr>
          <w:ilvl w:val="1"/>
          <w:numId w:val="21"/>
        </w:numPr>
        <w:tabs>
          <w:tab w:val="clear" w:pos="720"/>
        </w:tabs>
        <w:ind w:left="426" w:hanging="284"/>
        <w:rPr>
          <w:rFonts w:ascii="Geomanist regular" w:hAnsi="Geomanist regular"/>
          <w:sz w:val="22"/>
          <w:szCs w:val="22"/>
          <w:lang w:eastAsia="es-ES"/>
        </w:rPr>
      </w:pPr>
      <w:r w:rsidRPr="005A172D">
        <w:rPr>
          <w:rFonts w:ascii="Geomanist regular" w:hAnsi="Geomanist regular"/>
          <w:sz w:val="22"/>
          <w:szCs w:val="22"/>
          <w:lang w:eastAsia="es-ES"/>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360645" w:rsidRPr="005A172D">
        <w:rPr>
          <w:rFonts w:ascii="Geomanist regular" w:hAnsi="Geomanist regular"/>
          <w:sz w:val="22"/>
          <w:szCs w:val="22"/>
          <w:lang w:eastAsia="es-ES"/>
        </w:rPr>
        <w:t xml:space="preserve"> conforme al </w:t>
      </w:r>
      <w:r w:rsidR="00360645" w:rsidRPr="005A172D">
        <w:rPr>
          <w:rFonts w:ascii="Geomanist regular" w:hAnsi="Geomanist regular"/>
          <w:b/>
          <w:sz w:val="22"/>
          <w:szCs w:val="22"/>
          <w:lang w:eastAsia="es-ES"/>
        </w:rPr>
        <w:t>Anexo</w:t>
      </w:r>
      <w:r w:rsidR="00023240" w:rsidRPr="005A172D">
        <w:rPr>
          <w:rFonts w:ascii="Geomanist regular" w:hAnsi="Geomanist regular"/>
          <w:b/>
          <w:sz w:val="22"/>
          <w:szCs w:val="22"/>
          <w:lang w:eastAsia="es-ES"/>
        </w:rPr>
        <w:t xml:space="preserve"> </w:t>
      </w:r>
      <w:r w:rsidR="00801EAF" w:rsidRPr="005A172D">
        <w:rPr>
          <w:rFonts w:ascii="Geomanist regular" w:hAnsi="Geomanist regular"/>
          <w:b/>
          <w:sz w:val="22"/>
          <w:szCs w:val="22"/>
          <w:lang w:eastAsia="es-ES"/>
        </w:rPr>
        <w:t>A,</w:t>
      </w:r>
      <w:r w:rsidR="00801EAF" w:rsidRPr="005A172D">
        <w:rPr>
          <w:rFonts w:ascii="Geomanist regular" w:hAnsi="Geomanist regular"/>
          <w:sz w:val="22"/>
          <w:szCs w:val="22"/>
          <w:lang w:eastAsia="es-ES"/>
        </w:rPr>
        <w:t xml:space="preserve"> de</w:t>
      </w:r>
      <w:r w:rsidR="00360645" w:rsidRPr="005A172D">
        <w:rPr>
          <w:rFonts w:ascii="Geomanist regular" w:hAnsi="Geomanist regular"/>
          <w:sz w:val="22"/>
          <w:szCs w:val="22"/>
          <w:lang w:eastAsia="es-ES"/>
        </w:rPr>
        <w:t xml:space="preserve"> las presentes bases.</w:t>
      </w:r>
    </w:p>
    <w:p w14:paraId="263AE53D" w14:textId="77777777" w:rsidR="006840A3" w:rsidRDefault="006840A3" w:rsidP="006840A3">
      <w:pPr>
        <w:pStyle w:val="Sangra3detindependiente1"/>
        <w:ind w:left="426" w:firstLine="0"/>
        <w:rPr>
          <w:rFonts w:ascii="Geomanist regular" w:eastAsia="Calibri" w:hAnsi="Geomanist regular"/>
          <w:sz w:val="22"/>
          <w:szCs w:val="22"/>
          <w:lang w:eastAsia="es-ES"/>
        </w:rPr>
      </w:pPr>
    </w:p>
    <w:p w14:paraId="7A47C606" w14:textId="63F4179E" w:rsidR="00C27911" w:rsidRPr="005A172D" w:rsidRDefault="00C27911" w:rsidP="00801EAF">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5A172D">
        <w:rPr>
          <w:rFonts w:ascii="Geomanist regular" w:eastAsia="Calibri" w:hAnsi="Geomanist regular"/>
          <w:sz w:val="22"/>
          <w:szCs w:val="22"/>
          <w:lang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A172D">
        <w:rPr>
          <w:rFonts w:ascii="Geomanist regular" w:eastAsia="Calibri" w:hAnsi="Geomanist regular"/>
          <w:b/>
          <w:sz w:val="22"/>
          <w:szCs w:val="22"/>
          <w:lang w:eastAsia="es-ES"/>
        </w:rPr>
        <w:t>Anexo</w:t>
      </w:r>
      <w:r w:rsidR="00023240" w:rsidRPr="005A172D">
        <w:rPr>
          <w:rFonts w:ascii="Geomanist regular" w:eastAsia="Calibri" w:hAnsi="Geomanist regular"/>
          <w:b/>
          <w:sz w:val="22"/>
          <w:szCs w:val="22"/>
          <w:lang w:eastAsia="es-ES"/>
        </w:rPr>
        <w:t xml:space="preserve"> </w:t>
      </w:r>
      <w:r w:rsidR="00311A26" w:rsidRPr="005A172D">
        <w:rPr>
          <w:rFonts w:ascii="Geomanist regular" w:eastAsia="Calibri" w:hAnsi="Geomanist regular"/>
          <w:b/>
          <w:sz w:val="22"/>
          <w:szCs w:val="22"/>
          <w:lang w:eastAsia="es-ES"/>
        </w:rPr>
        <w:t>A</w:t>
      </w:r>
      <w:r w:rsidRPr="005A172D">
        <w:rPr>
          <w:rFonts w:ascii="Geomanist regular" w:eastAsia="Calibri" w:hAnsi="Geomanist regular"/>
          <w:b/>
          <w:sz w:val="22"/>
          <w:szCs w:val="22"/>
          <w:lang w:eastAsia="es-ES"/>
        </w:rPr>
        <w:t>,</w:t>
      </w:r>
      <w:r w:rsidRPr="005A172D">
        <w:rPr>
          <w:rFonts w:ascii="Geomanist regular" w:eastAsia="Calibri" w:hAnsi="Geomanist regular"/>
          <w:sz w:val="22"/>
          <w:szCs w:val="22"/>
          <w:lang w:eastAsia="es-ES"/>
        </w:rPr>
        <w:t xml:space="preserve">  de las presentes bases.</w:t>
      </w:r>
    </w:p>
    <w:p w14:paraId="31FBA1B5" w14:textId="77777777" w:rsidR="00C87EA9" w:rsidRDefault="00C87EA9" w:rsidP="00C87EA9">
      <w:pPr>
        <w:pStyle w:val="Sangra3detindependiente1"/>
        <w:ind w:left="426" w:firstLine="0"/>
        <w:rPr>
          <w:rFonts w:ascii="Geomanist regular" w:eastAsia="Calibri" w:hAnsi="Geomanist regular"/>
          <w:sz w:val="22"/>
          <w:szCs w:val="22"/>
          <w:lang w:eastAsia="es-ES"/>
        </w:rPr>
      </w:pPr>
    </w:p>
    <w:p w14:paraId="3759166C" w14:textId="050528D2" w:rsidR="00C27911" w:rsidRPr="005A172D" w:rsidRDefault="00C27911" w:rsidP="00801EAF">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5A172D">
        <w:rPr>
          <w:rFonts w:ascii="Geomanist regular" w:eastAsia="Calibri" w:hAnsi="Geomanist regular"/>
          <w:sz w:val="22"/>
          <w:szCs w:val="22"/>
          <w:lang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5A172D">
        <w:rPr>
          <w:rFonts w:ascii="Geomanist regular" w:eastAsia="Calibri" w:hAnsi="Geomanist regular"/>
          <w:b/>
          <w:bCs/>
          <w:sz w:val="22"/>
          <w:szCs w:val="22"/>
          <w:lang w:eastAsia="es-ES"/>
        </w:rPr>
        <w:t>Anexo</w:t>
      </w:r>
      <w:r w:rsidR="00023240" w:rsidRPr="005A172D">
        <w:rPr>
          <w:rFonts w:ascii="Geomanist regular" w:eastAsia="Calibri" w:hAnsi="Geomanist regular"/>
          <w:b/>
          <w:bCs/>
          <w:sz w:val="22"/>
          <w:szCs w:val="22"/>
          <w:lang w:eastAsia="es-ES"/>
        </w:rPr>
        <w:t xml:space="preserve"> </w:t>
      </w:r>
      <w:r w:rsidR="00CC2973" w:rsidRPr="005A172D">
        <w:rPr>
          <w:rFonts w:ascii="Geomanist regular" w:eastAsia="Calibri" w:hAnsi="Geomanist regular"/>
          <w:b/>
          <w:bCs/>
          <w:sz w:val="22"/>
          <w:szCs w:val="22"/>
          <w:lang w:eastAsia="es-ES"/>
        </w:rPr>
        <w:t>B</w:t>
      </w:r>
      <w:r w:rsidR="00BE1912">
        <w:rPr>
          <w:rFonts w:ascii="Geomanist regular" w:eastAsia="Calibri" w:hAnsi="Geomanist regular"/>
          <w:b/>
          <w:bCs/>
          <w:sz w:val="22"/>
          <w:szCs w:val="22"/>
          <w:lang w:eastAsia="es-ES"/>
        </w:rPr>
        <w:t>,</w:t>
      </w:r>
      <w:r w:rsidR="00CC2973" w:rsidRPr="005A172D">
        <w:rPr>
          <w:rFonts w:ascii="Geomanist regular" w:eastAsia="Calibri" w:hAnsi="Geomanist regular"/>
          <w:b/>
          <w:bCs/>
          <w:sz w:val="22"/>
          <w:szCs w:val="22"/>
          <w:lang w:eastAsia="es-ES"/>
        </w:rPr>
        <w:t xml:space="preserve"> </w:t>
      </w:r>
      <w:r w:rsidR="00CC2973" w:rsidRPr="005A172D">
        <w:rPr>
          <w:rFonts w:ascii="Geomanist regular" w:eastAsia="Calibri" w:hAnsi="Geomanist regular"/>
          <w:sz w:val="22"/>
          <w:szCs w:val="22"/>
          <w:lang w:eastAsia="es-ES"/>
        </w:rPr>
        <w:t>de</w:t>
      </w:r>
      <w:r w:rsidRPr="005A172D">
        <w:rPr>
          <w:rFonts w:ascii="Geomanist regular" w:eastAsia="Calibri" w:hAnsi="Geomanist regular"/>
          <w:sz w:val="22"/>
          <w:szCs w:val="22"/>
          <w:lang w:eastAsia="es-ES"/>
        </w:rPr>
        <w:t xml:space="preserve"> las presentes bases.</w:t>
      </w:r>
    </w:p>
    <w:p w14:paraId="205A277F" w14:textId="77777777" w:rsidR="00CC2973" w:rsidRDefault="00CC2973" w:rsidP="00CC2973">
      <w:pPr>
        <w:pStyle w:val="Sangra3detindependiente1"/>
        <w:ind w:left="426" w:firstLine="0"/>
        <w:rPr>
          <w:rFonts w:ascii="Geomanist regular" w:eastAsia="Calibri" w:hAnsi="Geomanist regular"/>
          <w:sz w:val="22"/>
          <w:szCs w:val="22"/>
          <w:lang w:eastAsia="es-ES"/>
        </w:rPr>
      </w:pPr>
    </w:p>
    <w:p w14:paraId="646500A3" w14:textId="584E8819" w:rsidR="00C27911" w:rsidRPr="005A172D" w:rsidRDefault="00C27911" w:rsidP="00801EAF">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5A172D">
        <w:rPr>
          <w:rFonts w:ascii="Geomanist regular" w:eastAsia="Calibri" w:hAnsi="Geomanist regular"/>
          <w:sz w:val="22"/>
          <w:szCs w:val="22"/>
          <w:lang w:eastAsia="es-ES"/>
        </w:rPr>
        <w:t xml:space="preserve">En caso de que se presenten </w:t>
      </w:r>
      <w:r w:rsidRPr="00C87EA9">
        <w:rPr>
          <w:rFonts w:ascii="Geomanist regular" w:eastAsia="Calibri" w:hAnsi="Geomanist regular"/>
          <w:b/>
          <w:bCs/>
          <w:sz w:val="22"/>
          <w:szCs w:val="22"/>
          <w:lang w:eastAsia="es-ES"/>
        </w:rPr>
        <w:t>proposiciones en forma conjunta</w:t>
      </w:r>
      <w:r w:rsidRPr="005A172D">
        <w:rPr>
          <w:rFonts w:ascii="Geomanist regular" w:eastAsia="Calibri" w:hAnsi="Geomanist regular"/>
          <w:sz w:val="22"/>
          <w:szCs w:val="22"/>
          <w:lang w:eastAsia="es-ES"/>
        </w:rPr>
        <w:t xml:space="preserve">, cada una de las personas agrupadas, deberá presentar en forma individual </w:t>
      </w:r>
      <w:r w:rsidR="00CC2973" w:rsidRPr="005A172D">
        <w:rPr>
          <w:rFonts w:ascii="Geomanist regular" w:eastAsia="Calibri" w:hAnsi="Geomanist regular"/>
          <w:sz w:val="22"/>
          <w:szCs w:val="22"/>
          <w:lang w:eastAsia="es-ES"/>
        </w:rPr>
        <w:t>los escritos</w:t>
      </w:r>
      <w:r w:rsidRPr="005A172D">
        <w:rPr>
          <w:rFonts w:ascii="Geomanist regular" w:eastAsia="Calibri" w:hAnsi="Geomanist regular"/>
          <w:sz w:val="22"/>
          <w:szCs w:val="22"/>
          <w:lang w:eastAsia="es-ES"/>
        </w:rPr>
        <w:t xml:space="preserve"> señalados en este numeral, además del convenio firmado por cada una de las personas que integren la proposición. Conforme al </w:t>
      </w:r>
      <w:r w:rsidRPr="005A172D">
        <w:rPr>
          <w:rFonts w:ascii="Geomanist regular" w:eastAsia="Calibri" w:hAnsi="Geomanist regular"/>
          <w:b/>
          <w:sz w:val="22"/>
          <w:szCs w:val="22"/>
          <w:lang w:eastAsia="es-ES"/>
        </w:rPr>
        <w:t>Anexo</w:t>
      </w:r>
      <w:r w:rsidR="00023240" w:rsidRPr="005A172D">
        <w:rPr>
          <w:rFonts w:ascii="Geomanist regular" w:eastAsia="Calibri" w:hAnsi="Geomanist regular"/>
          <w:b/>
          <w:sz w:val="22"/>
          <w:szCs w:val="22"/>
          <w:lang w:eastAsia="es-ES"/>
        </w:rPr>
        <w:t xml:space="preserve"> </w:t>
      </w:r>
      <w:r w:rsidR="00CC2973" w:rsidRPr="005A172D">
        <w:rPr>
          <w:rFonts w:ascii="Geomanist regular" w:eastAsia="Calibri" w:hAnsi="Geomanist regular"/>
          <w:b/>
          <w:sz w:val="22"/>
          <w:szCs w:val="22"/>
          <w:lang w:eastAsia="es-ES"/>
        </w:rPr>
        <w:t>C</w:t>
      </w:r>
      <w:r w:rsidR="00CC2973" w:rsidRPr="005A172D">
        <w:rPr>
          <w:rFonts w:ascii="Geomanist regular" w:eastAsia="Calibri" w:hAnsi="Geomanist regular"/>
          <w:sz w:val="22"/>
          <w:szCs w:val="22"/>
          <w:lang w:eastAsia="es-ES"/>
        </w:rPr>
        <w:t>, de</w:t>
      </w:r>
      <w:r w:rsidRPr="005A172D">
        <w:rPr>
          <w:rFonts w:ascii="Geomanist regular" w:eastAsia="Calibri" w:hAnsi="Geomanist regular"/>
          <w:sz w:val="22"/>
          <w:szCs w:val="22"/>
          <w:lang w:eastAsia="es-ES"/>
        </w:rPr>
        <w:t xml:space="preserve"> las presentes bases.</w:t>
      </w:r>
    </w:p>
    <w:p w14:paraId="3467BF00" w14:textId="77777777" w:rsidR="00CC2973" w:rsidRDefault="00CC2973" w:rsidP="00CC2973">
      <w:pPr>
        <w:pStyle w:val="Sangra3detindependiente1"/>
        <w:ind w:left="426" w:firstLine="0"/>
        <w:rPr>
          <w:rFonts w:ascii="Geomanist regular" w:eastAsia="Calibri" w:hAnsi="Geomanist regular"/>
          <w:sz w:val="22"/>
          <w:szCs w:val="22"/>
          <w:lang w:eastAsia="es-ES"/>
        </w:rPr>
      </w:pPr>
    </w:p>
    <w:p w14:paraId="2C602104" w14:textId="2467BB28" w:rsidR="00A05BEE" w:rsidRPr="005A172D" w:rsidRDefault="00A05BEE" w:rsidP="00801EAF">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5A172D">
        <w:rPr>
          <w:rFonts w:ascii="Geomanist regular" w:eastAsia="Calibri" w:hAnsi="Geomanist regular"/>
          <w:sz w:val="22"/>
          <w:szCs w:val="22"/>
          <w:lang w:eastAsia="es-ES"/>
        </w:rPr>
        <w:t>Escrito bajo protesta de decir verdad en formato libre donde manifieste ser de nacionalidad mexicana en términos del artículo 35 del Reglamento de la Ley de Adquisiciones, Arrendamientos y Servicios del Sector Público</w:t>
      </w:r>
      <w:r w:rsidR="00954297">
        <w:rPr>
          <w:rFonts w:ascii="Geomanist regular" w:eastAsia="Calibri" w:hAnsi="Geomanist regular"/>
          <w:sz w:val="22"/>
          <w:szCs w:val="22"/>
          <w:lang w:eastAsia="es-ES"/>
        </w:rPr>
        <w:t xml:space="preserve">, </w:t>
      </w:r>
      <w:r w:rsidR="00954297" w:rsidRPr="005A172D">
        <w:rPr>
          <w:rFonts w:ascii="Geomanist regular" w:eastAsia="Calibri" w:hAnsi="Geomanist regular"/>
          <w:sz w:val="22"/>
          <w:szCs w:val="22"/>
          <w:lang w:eastAsia="es-ES"/>
        </w:rPr>
        <w:t xml:space="preserve">Conforme al </w:t>
      </w:r>
      <w:r w:rsidR="00954297" w:rsidRPr="005A172D">
        <w:rPr>
          <w:rFonts w:ascii="Geomanist regular" w:eastAsia="Calibri" w:hAnsi="Geomanist regular"/>
          <w:b/>
          <w:sz w:val="22"/>
          <w:szCs w:val="22"/>
          <w:lang w:eastAsia="es-ES"/>
        </w:rPr>
        <w:t xml:space="preserve">Anexo </w:t>
      </w:r>
      <w:r w:rsidR="00954297">
        <w:rPr>
          <w:rFonts w:ascii="Geomanist regular" w:eastAsia="Calibri" w:hAnsi="Geomanist regular"/>
          <w:b/>
          <w:sz w:val="22"/>
          <w:szCs w:val="22"/>
          <w:lang w:eastAsia="es-ES"/>
        </w:rPr>
        <w:t>A</w:t>
      </w:r>
      <w:r w:rsidR="00954297" w:rsidRPr="005A172D">
        <w:rPr>
          <w:rFonts w:ascii="Geomanist regular" w:eastAsia="Calibri" w:hAnsi="Geomanist regular"/>
          <w:sz w:val="22"/>
          <w:szCs w:val="22"/>
          <w:lang w:eastAsia="es-ES"/>
        </w:rPr>
        <w:t>, de las presentes bases.</w:t>
      </w:r>
    </w:p>
    <w:p w14:paraId="706076FF" w14:textId="77777777" w:rsidR="00311A26" w:rsidRDefault="00311A26" w:rsidP="00976F3F">
      <w:pPr>
        <w:pStyle w:val="Sangra3detindependiente1"/>
        <w:ind w:left="426" w:firstLine="0"/>
        <w:rPr>
          <w:rFonts w:ascii="Geomanist regular" w:eastAsia="Calibri" w:hAnsi="Geomanist regular"/>
          <w:sz w:val="22"/>
          <w:szCs w:val="22"/>
          <w:lang w:eastAsia="es-ES"/>
        </w:rPr>
      </w:pPr>
    </w:p>
    <w:p w14:paraId="38F5944F" w14:textId="66D01AE1" w:rsidR="007350D1" w:rsidRPr="00E46BF1" w:rsidRDefault="007350D1" w:rsidP="007350D1">
      <w:pPr>
        <w:pStyle w:val="Sangra3detindependiente1"/>
        <w:numPr>
          <w:ilvl w:val="1"/>
          <w:numId w:val="21"/>
        </w:numPr>
        <w:tabs>
          <w:tab w:val="clear" w:pos="720"/>
        </w:tabs>
        <w:ind w:left="426" w:hanging="284"/>
        <w:rPr>
          <w:rFonts w:ascii="Geomanist regular" w:hAnsi="Geomanist regular"/>
          <w:bCs/>
          <w:sz w:val="22"/>
          <w:szCs w:val="22"/>
        </w:rPr>
      </w:pPr>
      <w:r w:rsidRPr="00E46BF1">
        <w:rPr>
          <w:rFonts w:ascii="Geomanist regular" w:hAnsi="Geomanist regular"/>
          <w:bCs/>
          <w:sz w:val="22"/>
          <w:szCs w:val="22"/>
        </w:rPr>
        <w:t>Los licitantes que deseen participar deberán presentar carta de declaración mediante la cual acepta, que en caso de que los ARCHIVOS ELECTRÓNICOS de las proposiciones y/o demás información no puedan abrirse por contener algún virus informático o por cualquier causa ajena a la convocante, se tendrá como NO PRESENTADA, conforme al </w:t>
      </w:r>
      <w:r w:rsidRPr="00E46BF1">
        <w:rPr>
          <w:rFonts w:ascii="Geomanist regular" w:hAnsi="Geomanist regular"/>
          <w:b/>
          <w:sz w:val="22"/>
          <w:szCs w:val="22"/>
        </w:rPr>
        <w:t xml:space="preserve">Anexo </w:t>
      </w:r>
      <w:r w:rsidR="00954297">
        <w:rPr>
          <w:rFonts w:ascii="Geomanist regular" w:hAnsi="Geomanist regular"/>
          <w:b/>
          <w:sz w:val="22"/>
          <w:szCs w:val="22"/>
        </w:rPr>
        <w:t>F</w:t>
      </w:r>
      <w:r w:rsidRPr="00E46BF1">
        <w:rPr>
          <w:rFonts w:ascii="Geomanist regular" w:hAnsi="Geomanist regular"/>
          <w:b/>
          <w:sz w:val="22"/>
          <w:szCs w:val="22"/>
        </w:rPr>
        <w:t>,</w:t>
      </w:r>
      <w:r w:rsidRPr="00E46BF1">
        <w:rPr>
          <w:rFonts w:ascii="Geomanist regular" w:hAnsi="Geomanist regular"/>
          <w:bCs/>
          <w:sz w:val="22"/>
          <w:szCs w:val="22"/>
        </w:rPr>
        <w:t xml:space="preserve"> de las presentes bases.</w:t>
      </w:r>
    </w:p>
    <w:p w14:paraId="40476EB2" w14:textId="77777777" w:rsidR="007350D1" w:rsidRDefault="007350D1" w:rsidP="007350D1">
      <w:pPr>
        <w:pStyle w:val="Textoindependiente"/>
        <w:spacing w:after="0"/>
        <w:ind w:left="720"/>
        <w:jc w:val="both"/>
        <w:rPr>
          <w:rFonts w:ascii="Geomanist regular" w:hAnsi="Geomanist regular" w:cs="Arial"/>
          <w:bCs/>
          <w:sz w:val="22"/>
          <w:szCs w:val="22"/>
        </w:rPr>
      </w:pPr>
    </w:p>
    <w:p w14:paraId="0F6E6DE5" w14:textId="2A603174" w:rsidR="007350D1" w:rsidRPr="00E46BF1" w:rsidRDefault="007350D1" w:rsidP="007350D1">
      <w:pPr>
        <w:pStyle w:val="Sangra3detindependiente1"/>
        <w:numPr>
          <w:ilvl w:val="1"/>
          <w:numId w:val="21"/>
        </w:numPr>
        <w:tabs>
          <w:tab w:val="clear" w:pos="720"/>
        </w:tabs>
        <w:ind w:left="426" w:hanging="284"/>
        <w:rPr>
          <w:rFonts w:ascii="Geomanist regular" w:hAnsi="Geomanist regular"/>
          <w:bCs/>
          <w:sz w:val="22"/>
          <w:szCs w:val="22"/>
        </w:rPr>
      </w:pPr>
      <w:r w:rsidRPr="00E46BF1">
        <w:rPr>
          <w:rFonts w:ascii="Geomanist regular" w:hAnsi="Geomanist regular"/>
          <w:bCs/>
          <w:sz w:val="22"/>
          <w:szCs w:val="22"/>
        </w:rPr>
        <w:t>Formato para señalar el domicilio legal y dirección electrónica (</w:t>
      </w:r>
      <w:r w:rsidRPr="009E0C8C">
        <w:rPr>
          <w:rFonts w:ascii="Geomanist regular" w:hAnsi="Geomanist regular"/>
          <w:b/>
          <w:sz w:val="22"/>
          <w:szCs w:val="22"/>
        </w:rPr>
        <w:t>CORREO ELECTRÓNICO)</w:t>
      </w:r>
      <w:r w:rsidRPr="00E46BF1">
        <w:rPr>
          <w:rFonts w:ascii="Geomanist regular" w:hAnsi="Geomanist regular"/>
          <w:bCs/>
          <w:sz w:val="22"/>
          <w:szCs w:val="22"/>
        </w:rPr>
        <w:t xml:space="preserve"> para oír y recibir todo tipo de notificaciones para los efectos de este acto jurídico, conforme al </w:t>
      </w:r>
      <w:r w:rsidRPr="00E46BF1">
        <w:rPr>
          <w:rFonts w:ascii="Geomanist regular" w:hAnsi="Geomanist regular"/>
          <w:b/>
          <w:sz w:val="22"/>
          <w:szCs w:val="22"/>
        </w:rPr>
        <w:t xml:space="preserve">Anexo </w:t>
      </w:r>
      <w:r w:rsidR="00954297">
        <w:rPr>
          <w:rFonts w:ascii="Geomanist regular" w:hAnsi="Geomanist regular"/>
          <w:b/>
          <w:sz w:val="22"/>
          <w:szCs w:val="22"/>
        </w:rPr>
        <w:t>G</w:t>
      </w:r>
      <w:r w:rsidRPr="00E46BF1">
        <w:rPr>
          <w:rFonts w:ascii="Geomanist regular" w:hAnsi="Geomanist regular"/>
          <w:b/>
          <w:sz w:val="22"/>
          <w:szCs w:val="22"/>
        </w:rPr>
        <w:t>,</w:t>
      </w:r>
      <w:r w:rsidRPr="00E46BF1">
        <w:rPr>
          <w:rFonts w:ascii="Geomanist regular" w:hAnsi="Geomanist regular"/>
          <w:bCs/>
          <w:sz w:val="22"/>
          <w:szCs w:val="22"/>
        </w:rPr>
        <w:t xml:space="preserve"> de las presentes bases.</w:t>
      </w:r>
    </w:p>
    <w:p w14:paraId="1A7AABC2" w14:textId="77777777" w:rsidR="007350D1" w:rsidRPr="00F41098" w:rsidRDefault="007350D1" w:rsidP="007350D1">
      <w:pPr>
        <w:pStyle w:val="Textoindependiente"/>
        <w:spacing w:after="0"/>
        <w:ind w:left="720"/>
        <w:jc w:val="both"/>
        <w:rPr>
          <w:rFonts w:ascii="Geomanist regular" w:hAnsi="Geomanist regular" w:cs="Arial"/>
          <w:sz w:val="18"/>
          <w:szCs w:val="18"/>
        </w:rPr>
      </w:pPr>
    </w:p>
    <w:p w14:paraId="6F1BE27A" w14:textId="7FDC620E" w:rsidR="007350D1" w:rsidRPr="001C3DF9" w:rsidRDefault="007350D1" w:rsidP="007350D1">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1C3DF9">
        <w:rPr>
          <w:rFonts w:ascii="Geomanist regular" w:eastAsia="Calibri" w:hAnsi="Geomanist regular"/>
          <w:sz w:val="22"/>
          <w:szCs w:val="22"/>
          <w:lang w:eastAsia="es-ES"/>
        </w:rPr>
        <w:t>Acreditación de encontrarse al corriente de sus Obligaciones en materia de Seguridad Social, de conformidad con lo previsto en el artículo 32-D del Código Fiscal de la Federación, en los términos que establece la Regla 2.1.39 de la Miscelánea Fiscal, mediante la “Opinión del Cumplimiento de Obligaciones en materia de Seguridad Social” vigente y positiva, conforme al </w:t>
      </w:r>
      <w:r w:rsidRPr="001C3DF9">
        <w:rPr>
          <w:rFonts w:ascii="Geomanist regular" w:eastAsia="Calibri" w:hAnsi="Geomanist regular"/>
          <w:b/>
          <w:bCs/>
          <w:sz w:val="22"/>
          <w:szCs w:val="22"/>
          <w:lang w:eastAsia="es-ES"/>
        </w:rPr>
        <w:t>Anexo</w:t>
      </w:r>
      <w:r w:rsidR="00954297">
        <w:rPr>
          <w:rFonts w:ascii="Geomanist regular" w:eastAsia="Calibri" w:hAnsi="Geomanist regular"/>
          <w:b/>
          <w:bCs/>
          <w:sz w:val="22"/>
          <w:szCs w:val="22"/>
          <w:lang w:eastAsia="es-ES"/>
        </w:rPr>
        <w:t xml:space="preserve"> H</w:t>
      </w:r>
      <w:r w:rsidRPr="001C3DF9">
        <w:rPr>
          <w:rFonts w:ascii="Geomanist regular" w:eastAsia="Calibri" w:hAnsi="Geomanist regular"/>
          <w:b/>
          <w:bCs/>
          <w:sz w:val="22"/>
          <w:szCs w:val="22"/>
          <w:lang w:eastAsia="es-ES"/>
        </w:rPr>
        <w:t xml:space="preserve"> </w:t>
      </w:r>
      <w:r w:rsidRPr="001C3DF9">
        <w:rPr>
          <w:rFonts w:ascii="Geomanist regular" w:eastAsia="Calibri" w:hAnsi="Geomanist regular"/>
          <w:sz w:val="22"/>
          <w:szCs w:val="22"/>
          <w:lang w:eastAsia="es-ES"/>
        </w:rPr>
        <w:t>de las presentes bases.</w:t>
      </w:r>
    </w:p>
    <w:p w14:paraId="1BCC5A95" w14:textId="77777777" w:rsidR="007350D1" w:rsidRPr="001C3DF9" w:rsidRDefault="007350D1" w:rsidP="007350D1">
      <w:pPr>
        <w:pStyle w:val="Textoindependiente"/>
        <w:spacing w:after="0"/>
        <w:ind w:left="426"/>
        <w:jc w:val="both"/>
        <w:rPr>
          <w:rFonts w:ascii="Geomanist regular" w:eastAsia="Calibri" w:hAnsi="Geomanist regular" w:cs="Arial"/>
          <w:sz w:val="22"/>
          <w:szCs w:val="22"/>
          <w:lang w:val="es-ES_tradnl" w:eastAsia="es-ES"/>
        </w:rPr>
      </w:pPr>
    </w:p>
    <w:p w14:paraId="09BBCE23" w14:textId="72729EAE" w:rsidR="007350D1" w:rsidRDefault="007350D1" w:rsidP="007350D1">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1C3DF9">
        <w:rPr>
          <w:rFonts w:ascii="Geomanist regular" w:eastAsia="Calibri" w:hAnsi="Geomanist regular"/>
          <w:sz w:val="22"/>
          <w:szCs w:val="22"/>
          <w:lang w:eastAsia="es-ES"/>
        </w:rPr>
        <w:lastRenderedPageBreak/>
        <w:t>Acreditación de encontrarse al corriente de sus obligaciones en materia de aportaciones patronales y entero de descuentos del Instituto del Fondo Nacional de la Vivienda para los Trabajadores (INFONAVIT), mediante la constancia de Situación Fiscal en Materia de Aportaciones Patronales y Entero de Amortizaciones, vigente, conforme al </w:t>
      </w:r>
      <w:r w:rsidR="00954297" w:rsidRPr="001C3DF9">
        <w:rPr>
          <w:rFonts w:ascii="Geomanist regular" w:eastAsia="Calibri" w:hAnsi="Geomanist regular"/>
          <w:b/>
          <w:bCs/>
          <w:sz w:val="22"/>
          <w:szCs w:val="22"/>
          <w:lang w:eastAsia="es-ES"/>
        </w:rPr>
        <w:t>Anexo</w:t>
      </w:r>
      <w:r w:rsidR="00954297">
        <w:rPr>
          <w:rFonts w:ascii="Geomanist regular" w:eastAsia="Calibri" w:hAnsi="Geomanist regular"/>
          <w:b/>
          <w:bCs/>
          <w:sz w:val="22"/>
          <w:szCs w:val="22"/>
          <w:lang w:eastAsia="es-ES"/>
        </w:rPr>
        <w:t xml:space="preserve"> H</w:t>
      </w:r>
      <w:r w:rsidR="00954297" w:rsidRPr="001C3DF9">
        <w:rPr>
          <w:rFonts w:ascii="Geomanist regular" w:eastAsia="Calibri" w:hAnsi="Geomanist regular"/>
          <w:b/>
          <w:bCs/>
          <w:sz w:val="22"/>
          <w:szCs w:val="22"/>
          <w:lang w:eastAsia="es-ES"/>
        </w:rPr>
        <w:t xml:space="preserve"> </w:t>
      </w:r>
      <w:r w:rsidR="00954297" w:rsidRPr="001C3DF9">
        <w:rPr>
          <w:rFonts w:ascii="Geomanist regular" w:eastAsia="Calibri" w:hAnsi="Geomanist regular"/>
          <w:sz w:val="22"/>
          <w:szCs w:val="22"/>
          <w:lang w:eastAsia="es-ES"/>
        </w:rPr>
        <w:t>de las presentes bases.</w:t>
      </w:r>
    </w:p>
    <w:p w14:paraId="04DFDD8D" w14:textId="77777777" w:rsidR="007350D1" w:rsidRDefault="007350D1" w:rsidP="007350D1">
      <w:pPr>
        <w:pStyle w:val="Prrafodelista"/>
        <w:rPr>
          <w:rFonts w:ascii="Geomanist regular" w:eastAsia="Calibri" w:hAnsi="Geomanist regular" w:cs="Arial"/>
          <w:sz w:val="22"/>
          <w:szCs w:val="22"/>
          <w:lang w:val="es-ES_tradnl" w:eastAsia="es-ES"/>
        </w:rPr>
      </w:pPr>
    </w:p>
    <w:p w14:paraId="731648D9" w14:textId="1E8BAE4C" w:rsidR="007350D1" w:rsidRDefault="007350D1" w:rsidP="007350D1">
      <w:pPr>
        <w:pStyle w:val="Sangra3detindependiente1"/>
        <w:numPr>
          <w:ilvl w:val="1"/>
          <w:numId w:val="21"/>
        </w:numPr>
        <w:tabs>
          <w:tab w:val="clear" w:pos="720"/>
        </w:tabs>
        <w:ind w:left="426" w:hanging="284"/>
        <w:rPr>
          <w:rFonts w:ascii="Geomanist regular" w:eastAsia="Calibri" w:hAnsi="Geomanist regular"/>
          <w:sz w:val="22"/>
          <w:szCs w:val="22"/>
          <w:lang w:eastAsia="es-ES"/>
        </w:rPr>
      </w:pPr>
      <w:r w:rsidRPr="005B3742">
        <w:rPr>
          <w:rFonts w:ascii="Geomanist regular" w:hAnsi="Geomanist regular"/>
          <w:sz w:val="22"/>
          <w:szCs w:val="22"/>
        </w:rPr>
        <w:t>Copia simple de la Opinión del SAT vigente en sentido positivo en cuanto al cumplimiento de sus obligaciones fiscales (Solo si el monto máximo adjudicado es mayor de los $300,000.00) de la persona colectiva adjudicada</w:t>
      </w:r>
      <w:r w:rsidRPr="001C3DF9">
        <w:rPr>
          <w:rFonts w:ascii="Geomanist regular" w:eastAsia="Calibri" w:hAnsi="Geomanist regular"/>
          <w:sz w:val="22"/>
          <w:szCs w:val="22"/>
          <w:lang w:eastAsia="es-ES"/>
        </w:rPr>
        <w:t>, conforme al </w:t>
      </w:r>
      <w:r w:rsidR="00954297" w:rsidRPr="001C3DF9">
        <w:rPr>
          <w:rFonts w:ascii="Geomanist regular" w:eastAsia="Calibri" w:hAnsi="Geomanist regular"/>
          <w:b/>
          <w:bCs/>
          <w:sz w:val="22"/>
          <w:szCs w:val="22"/>
          <w:lang w:eastAsia="es-ES"/>
        </w:rPr>
        <w:t>Anexo</w:t>
      </w:r>
      <w:r w:rsidR="00954297">
        <w:rPr>
          <w:rFonts w:ascii="Geomanist regular" w:eastAsia="Calibri" w:hAnsi="Geomanist regular"/>
          <w:b/>
          <w:bCs/>
          <w:sz w:val="22"/>
          <w:szCs w:val="22"/>
          <w:lang w:eastAsia="es-ES"/>
        </w:rPr>
        <w:t xml:space="preserve"> H</w:t>
      </w:r>
      <w:r w:rsidR="00954297" w:rsidRPr="001C3DF9">
        <w:rPr>
          <w:rFonts w:ascii="Geomanist regular" w:eastAsia="Calibri" w:hAnsi="Geomanist regular"/>
          <w:b/>
          <w:bCs/>
          <w:sz w:val="22"/>
          <w:szCs w:val="22"/>
          <w:lang w:eastAsia="es-ES"/>
        </w:rPr>
        <w:t xml:space="preserve"> </w:t>
      </w:r>
      <w:r w:rsidR="00954297" w:rsidRPr="001C3DF9">
        <w:rPr>
          <w:rFonts w:ascii="Geomanist regular" w:eastAsia="Calibri" w:hAnsi="Geomanist regular"/>
          <w:sz w:val="22"/>
          <w:szCs w:val="22"/>
          <w:lang w:eastAsia="es-ES"/>
        </w:rPr>
        <w:t>de las presentes bases.</w:t>
      </w:r>
    </w:p>
    <w:p w14:paraId="1A047F69" w14:textId="77777777" w:rsidR="007350D1" w:rsidRPr="00976F3F" w:rsidRDefault="007350D1" w:rsidP="007350D1">
      <w:pPr>
        <w:pStyle w:val="Sangra3detindependiente1"/>
        <w:ind w:left="426" w:firstLine="0"/>
        <w:rPr>
          <w:rFonts w:ascii="Geomanist regular" w:eastAsia="Calibri" w:hAnsi="Geomanist regular"/>
          <w:sz w:val="22"/>
          <w:szCs w:val="22"/>
          <w:lang w:eastAsia="es-ES"/>
        </w:rPr>
      </w:pPr>
    </w:p>
    <w:p w14:paraId="55ABBDF4" w14:textId="77777777" w:rsidR="00C27911" w:rsidRPr="00976F3F" w:rsidRDefault="00C27911" w:rsidP="00954297">
      <w:pPr>
        <w:pStyle w:val="Textoindependiente"/>
        <w:numPr>
          <w:ilvl w:val="0"/>
          <w:numId w:val="8"/>
        </w:numPr>
        <w:tabs>
          <w:tab w:val="num" w:pos="0"/>
        </w:tabs>
        <w:spacing w:after="0"/>
        <w:ind w:left="0"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Además de considerar los aspectos siguientes:</w:t>
      </w:r>
    </w:p>
    <w:p w14:paraId="0A9AC366" w14:textId="77777777" w:rsidR="006840A3" w:rsidRDefault="006840A3" w:rsidP="006840A3">
      <w:pPr>
        <w:ind w:left="426"/>
        <w:jc w:val="both"/>
        <w:rPr>
          <w:rFonts w:ascii="Geomanist regular" w:eastAsia="Calibri" w:hAnsi="Geomanist regular" w:cs="Arial"/>
          <w:sz w:val="22"/>
          <w:szCs w:val="22"/>
          <w:lang w:val="es-ES_tradnl" w:eastAsia="es-ES"/>
        </w:rPr>
      </w:pPr>
    </w:p>
    <w:p w14:paraId="6237F27A" w14:textId="3C790AA9" w:rsidR="00C27911" w:rsidRPr="00976F3F" w:rsidRDefault="00C27911" w:rsidP="001F5730">
      <w:pPr>
        <w:numPr>
          <w:ilvl w:val="0"/>
          <w:numId w:val="22"/>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 xml:space="preserve">Los licitantes que deseen </w:t>
      </w:r>
      <w:r w:rsidR="00954297" w:rsidRPr="00976F3F">
        <w:rPr>
          <w:rFonts w:ascii="Geomanist regular" w:eastAsia="Calibri" w:hAnsi="Geomanist regular" w:cs="Arial"/>
          <w:sz w:val="22"/>
          <w:szCs w:val="22"/>
          <w:lang w:val="es-ES_tradnl" w:eastAsia="es-ES"/>
        </w:rPr>
        <w:t>participar</w:t>
      </w:r>
      <w:r w:rsidRPr="00976F3F">
        <w:rPr>
          <w:rFonts w:ascii="Geomanist regular" w:eastAsia="Calibri" w:hAnsi="Geomanist regular" w:cs="Arial"/>
          <w:sz w:val="22"/>
          <w:szCs w:val="22"/>
          <w:lang w:val="es-ES_tradnl" w:eastAsia="es-ES"/>
        </w:rPr>
        <w:t xml:space="preserve"> sólo podrán presentar una proposición en el </w:t>
      </w:r>
      <w:r w:rsidR="00954297" w:rsidRPr="00976F3F">
        <w:rPr>
          <w:rFonts w:ascii="Geomanist regular" w:eastAsia="Calibri" w:hAnsi="Geomanist regular" w:cs="Arial"/>
          <w:sz w:val="22"/>
          <w:szCs w:val="22"/>
          <w:lang w:val="es-ES_tradnl" w:eastAsia="es-ES"/>
        </w:rPr>
        <w:t>presente procedimiento</w:t>
      </w:r>
      <w:r w:rsidRPr="00976F3F">
        <w:rPr>
          <w:rFonts w:ascii="Geomanist regular" w:eastAsia="Calibri" w:hAnsi="Geomanist regular" w:cs="Arial"/>
          <w:sz w:val="22"/>
          <w:szCs w:val="22"/>
          <w:lang w:val="es-ES_tradnl" w:eastAsia="es-ES"/>
        </w:rPr>
        <w:t xml:space="preserve"> de contratación; iniciado el Acto de Presentación y Apertura de Proposiciones, las ya presentadas no podrán ser retiradas o dejarse sin efecto por los licitantes.</w:t>
      </w:r>
    </w:p>
    <w:p w14:paraId="76761218" w14:textId="77777777" w:rsidR="00954297" w:rsidRDefault="00954297" w:rsidP="001F5730">
      <w:pPr>
        <w:ind w:left="426" w:hanging="142"/>
        <w:jc w:val="both"/>
        <w:rPr>
          <w:rFonts w:ascii="Geomanist regular" w:eastAsia="Calibri" w:hAnsi="Geomanist regular" w:cs="Arial"/>
          <w:sz w:val="22"/>
          <w:szCs w:val="22"/>
          <w:lang w:val="es-ES_tradnl" w:eastAsia="es-ES"/>
        </w:rPr>
      </w:pPr>
    </w:p>
    <w:p w14:paraId="0F52C391" w14:textId="60C6A8EA" w:rsidR="00C27911" w:rsidRPr="00976F3F" w:rsidRDefault="00C27911" w:rsidP="001F5730">
      <w:pPr>
        <w:numPr>
          <w:ilvl w:val="0"/>
          <w:numId w:val="22"/>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954297" w:rsidRPr="00976F3F">
        <w:rPr>
          <w:rFonts w:ascii="Geomanist regular" w:eastAsia="Calibri" w:hAnsi="Geomanist regular" w:cs="Arial"/>
          <w:sz w:val="22"/>
          <w:szCs w:val="22"/>
          <w:lang w:val="es-ES_tradnl" w:eastAsia="es-ES"/>
        </w:rPr>
        <w:t>esta, no</w:t>
      </w:r>
      <w:r w:rsidRPr="00976F3F">
        <w:rPr>
          <w:rFonts w:ascii="Geomanist regular" w:eastAsia="Calibri" w:hAnsi="Geomanist regular" w:cs="Arial"/>
          <w:sz w:val="22"/>
          <w:szCs w:val="22"/>
          <w:lang w:val="es-ES_tradnl" w:eastAsia="es-ES"/>
        </w:rPr>
        <w:t xml:space="preserve"> siendo motivo de descalificación el hecho de que las demás hojas que las integren y sus anexos carezcan de firma o rúbrica. </w:t>
      </w:r>
    </w:p>
    <w:p w14:paraId="55345AA0" w14:textId="77777777" w:rsidR="00954297" w:rsidRDefault="00954297" w:rsidP="001F5730">
      <w:pPr>
        <w:ind w:left="426" w:hanging="142"/>
        <w:jc w:val="both"/>
        <w:rPr>
          <w:rFonts w:ascii="Geomanist regular" w:eastAsia="Calibri" w:hAnsi="Geomanist regular" w:cs="Arial"/>
          <w:sz w:val="22"/>
          <w:szCs w:val="22"/>
          <w:lang w:val="es-ES_tradnl" w:eastAsia="es-ES"/>
        </w:rPr>
      </w:pPr>
    </w:p>
    <w:p w14:paraId="34E2D7EC" w14:textId="6FAE0BBF" w:rsidR="00C27911" w:rsidRPr="00976F3F" w:rsidRDefault="00954297" w:rsidP="001F5730">
      <w:pPr>
        <w:numPr>
          <w:ilvl w:val="0"/>
          <w:numId w:val="22"/>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Cada uno</w:t>
      </w:r>
      <w:r w:rsidR="00C27911" w:rsidRPr="00976F3F">
        <w:rPr>
          <w:rFonts w:ascii="Geomanist regular" w:eastAsia="Calibri" w:hAnsi="Geomanist regular"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976F3F">
        <w:rPr>
          <w:rFonts w:ascii="Geomanist regular" w:eastAsia="Calibri" w:hAnsi="Geomanist regular" w:cs="Arial"/>
          <w:sz w:val="22"/>
          <w:szCs w:val="22"/>
          <w:lang w:val="es-ES_tradnl" w:eastAsia="es-ES"/>
        </w:rPr>
        <w:t>tal efecto</w:t>
      </w:r>
      <w:r w:rsidR="00C27911" w:rsidRPr="00976F3F">
        <w:rPr>
          <w:rFonts w:ascii="Geomanist regular" w:eastAsia="Calibri" w:hAnsi="Geomanist regular" w:cs="Arial"/>
          <w:sz w:val="22"/>
          <w:szCs w:val="22"/>
          <w:lang w:val="es-ES_tradnl" w:eastAsia="es-ES"/>
        </w:rPr>
        <w:t xml:space="preserve">, se deberán numerar de manera individual las proposiciones técnica y económica, así como el resto de los documentos que entregue. </w:t>
      </w:r>
    </w:p>
    <w:p w14:paraId="2120AA07" w14:textId="77777777" w:rsidR="00954297" w:rsidRDefault="00954297" w:rsidP="001F5730">
      <w:pPr>
        <w:ind w:left="426" w:hanging="142"/>
        <w:jc w:val="both"/>
        <w:rPr>
          <w:rFonts w:ascii="Geomanist regular" w:eastAsia="Calibri" w:hAnsi="Geomanist regular" w:cs="Arial"/>
          <w:sz w:val="22"/>
          <w:szCs w:val="22"/>
          <w:lang w:val="es-ES_tradnl" w:eastAsia="es-ES"/>
        </w:rPr>
      </w:pPr>
    </w:p>
    <w:p w14:paraId="0B8FA41D" w14:textId="548583DD" w:rsidR="00C27911" w:rsidRPr="00976F3F" w:rsidRDefault="00C27911" w:rsidP="001F5730">
      <w:pPr>
        <w:numPr>
          <w:ilvl w:val="0"/>
          <w:numId w:val="22"/>
        </w:numPr>
        <w:ind w:left="426" w:hanging="142"/>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4AC17D9B" w14:textId="77777777" w:rsidR="00954297" w:rsidRDefault="00954297" w:rsidP="001F5730">
      <w:pPr>
        <w:tabs>
          <w:tab w:val="left" w:pos="2160"/>
        </w:tabs>
        <w:ind w:left="426" w:hanging="142"/>
        <w:jc w:val="both"/>
        <w:rPr>
          <w:rFonts w:ascii="Geomanist regular" w:eastAsia="Calibri" w:hAnsi="Geomanist regular" w:cs="Arial"/>
          <w:sz w:val="22"/>
          <w:szCs w:val="22"/>
          <w:lang w:val="es-ES_tradnl" w:eastAsia="es-ES"/>
        </w:rPr>
      </w:pPr>
    </w:p>
    <w:p w14:paraId="7307EE96" w14:textId="5AC17565" w:rsidR="00C27911" w:rsidRPr="00976F3F" w:rsidRDefault="00C27911" w:rsidP="001F5730">
      <w:pPr>
        <w:tabs>
          <w:tab w:val="left" w:pos="2160"/>
        </w:tabs>
        <w:ind w:left="426"/>
        <w:jc w:val="both"/>
        <w:rPr>
          <w:rFonts w:ascii="Geomanist regular" w:eastAsia="Calibri" w:hAnsi="Geomanist regular" w:cs="Arial"/>
          <w:sz w:val="22"/>
          <w:szCs w:val="22"/>
          <w:lang w:val="es-ES_tradnl" w:eastAsia="es-ES"/>
        </w:rPr>
      </w:pPr>
      <w:r w:rsidRPr="00976F3F">
        <w:rPr>
          <w:rFonts w:ascii="Geomanist regular" w:eastAsia="Calibri" w:hAnsi="Geomanist regular" w:cs="Arial"/>
          <w:sz w:val="22"/>
          <w:szCs w:val="22"/>
          <w:lang w:val="es-ES_tradnl" w:eastAsia="es-ES"/>
        </w:rPr>
        <w:t xml:space="preserve">Se precisa </w:t>
      </w:r>
      <w:r w:rsidR="00954297" w:rsidRPr="00976F3F">
        <w:rPr>
          <w:rFonts w:ascii="Geomanist regular" w:eastAsia="Calibri" w:hAnsi="Geomanist regular" w:cs="Arial"/>
          <w:sz w:val="22"/>
          <w:szCs w:val="22"/>
          <w:lang w:val="es-ES_tradnl" w:eastAsia="es-ES"/>
        </w:rPr>
        <w:t>que,</w:t>
      </w:r>
      <w:r w:rsidRPr="00976F3F">
        <w:rPr>
          <w:rFonts w:ascii="Geomanist regular" w:eastAsia="Calibri" w:hAnsi="Geomanist regular"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976F3F">
        <w:rPr>
          <w:rFonts w:ascii="Geomanist regular" w:eastAsia="Calibri" w:hAnsi="Geomanist regular" w:cs="Arial"/>
          <w:sz w:val="22"/>
          <w:szCs w:val="22"/>
          <w:lang w:val="es-ES_tradnl" w:eastAsia="es-ES"/>
        </w:rPr>
        <w:t>III</w:t>
      </w:r>
      <w:r w:rsidRPr="00976F3F">
        <w:rPr>
          <w:rFonts w:ascii="Geomanist regular" w:eastAsia="Calibri" w:hAnsi="Geomanist regular" w:cs="Arial"/>
          <w:sz w:val="22"/>
          <w:szCs w:val="22"/>
          <w:lang w:val="es-ES_tradnl" w:eastAsia="es-ES"/>
        </w:rPr>
        <w:t>) de estas bases, la demás documentación y requisitos que se establecen en estas bases.</w:t>
      </w:r>
    </w:p>
    <w:p w14:paraId="1258F68B" w14:textId="77777777" w:rsidR="00C27911" w:rsidRPr="001A1C8D" w:rsidRDefault="00C27911" w:rsidP="00976F3F">
      <w:pPr>
        <w:pStyle w:val="Default"/>
        <w:rPr>
          <w:rFonts w:ascii="Geomanist regular" w:eastAsia="Calibri" w:hAnsi="Geomanist regular" w:cs="Arial"/>
          <w:color w:val="auto"/>
          <w:sz w:val="16"/>
          <w:szCs w:val="16"/>
          <w:lang w:val="es-ES_tradnl"/>
        </w:rPr>
      </w:pPr>
    </w:p>
    <w:p w14:paraId="40B48926" w14:textId="77777777" w:rsidR="001A1C8D" w:rsidRPr="001A1C8D" w:rsidRDefault="001A1C8D" w:rsidP="00976F3F">
      <w:pPr>
        <w:pStyle w:val="Default"/>
        <w:rPr>
          <w:rFonts w:ascii="Geomanist regular" w:eastAsia="Calibri" w:hAnsi="Geomanist regular" w:cs="Arial"/>
          <w:color w:val="auto"/>
          <w:sz w:val="16"/>
          <w:szCs w:val="16"/>
          <w:lang w:val="es-ES_tradnl"/>
        </w:rPr>
      </w:pPr>
    </w:p>
    <w:p w14:paraId="0FA215FA" w14:textId="77777777" w:rsidR="00DA6235" w:rsidRPr="00976F3F" w:rsidRDefault="00DA6235" w:rsidP="00954297">
      <w:pPr>
        <w:numPr>
          <w:ilvl w:val="1"/>
          <w:numId w:val="9"/>
        </w:numPr>
        <w:tabs>
          <w:tab w:val="clear" w:pos="900"/>
        </w:tabs>
        <w:ind w:left="0" w:firstLine="0"/>
        <w:jc w:val="both"/>
        <w:rPr>
          <w:rFonts w:ascii="Geomanist regular" w:hAnsi="Geomanist regular" w:cs="Arial"/>
          <w:b/>
          <w:bCs/>
          <w:sz w:val="22"/>
          <w:szCs w:val="22"/>
        </w:rPr>
      </w:pPr>
      <w:r w:rsidRPr="00976F3F">
        <w:rPr>
          <w:rFonts w:ascii="Geomanist regular" w:hAnsi="Geomanist regular" w:cs="Arial"/>
          <w:b/>
          <w:bCs/>
          <w:sz w:val="22"/>
          <w:szCs w:val="22"/>
        </w:rPr>
        <w:t>DOCUMENTACIÓN COMPLEMENTARIA:</w:t>
      </w:r>
    </w:p>
    <w:p w14:paraId="5831D8C8" w14:textId="77777777" w:rsidR="00DA6235" w:rsidRPr="00976F3F" w:rsidRDefault="00DA6235" w:rsidP="00976F3F">
      <w:pPr>
        <w:jc w:val="both"/>
        <w:rPr>
          <w:rFonts w:ascii="Geomanist regular" w:hAnsi="Geomanist regular" w:cs="Arial"/>
          <w:b/>
          <w:bCs/>
          <w:sz w:val="22"/>
          <w:szCs w:val="22"/>
        </w:rPr>
      </w:pPr>
    </w:p>
    <w:p w14:paraId="0B565D02" w14:textId="66DB8252" w:rsidR="00DA6235" w:rsidRPr="00976F3F" w:rsidRDefault="00DA6235" w:rsidP="00976F3F">
      <w:pPr>
        <w:jc w:val="both"/>
        <w:rPr>
          <w:rFonts w:ascii="Geomanist regular" w:hAnsi="Geomanist regular" w:cs="Arial"/>
          <w:sz w:val="22"/>
          <w:szCs w:val="22"/>
        </w:rPr>
      </w:pPr>
      <w:r w:rsidRPr="00976F3F">
        <w:rPr>
          <w:rFonts w:ascii="Geomanist regular" w:hAnsi="Geomanist regular" w:cs="Arial"/>
          <w:sz w:val="22"/>
          <w:szCs w:val="22"/>
        </w:rPr>
        <w:t xml:space="preserve">La documentación complementaria que deberá presentar el </w:t>
      </w:r>
      <w:r w:rsidR="00954297" w:rsidRPr="00976F3F">
        <w:rPr>
          <w:rFonts w:ascii="Geomanist regular" w:hAnsi="Geomanist regular" w:cs="Arial"/>
          <w:sz w:val="22"/>
          <w:szCs w:val="22"/>
        </w:rPr>
        <w:t>licitante</w:t>
      </w:r>
      <w:r w:rsidRPr="00976F3F">
        <w:rPr>
          <w:rFonts w:ascii="Geomanist regular" w:hAnsi="Geomanist regular" w:cs="Arial"/>
          <w:sz w:val="22"/>
          <w:szCs w:val="22"/>
        </w:rPr>
        <w:t xml:space="preserve"> es la siguiente:</w:t>
      </w:r>
    </w:p>
    <w:p w14:paraId="0AB08463" w14:textId="0B661465" w:rsidR="009A31B3" w:rsidRPr="005B3742" w:rsidRDefault="00DA6235" w:rsidP="009A31B3">
      <w:pPr>
        <w:jc w:val="both"/>
        <w:rPr>
          <w:rFonts w:ascii="Geomanist regular" w:hAnsi="Geomanist regular" w:cs="Arial"/>
          <w:sz w:val="22"/>
          <w:szCs w:val="22"/>
        </w:rPr>
      </w:pPr>
      <w:r w:rsidRPr="00976F3F">
        <w:rPr>
          <w:rFonts w:ascii="Geomanist regular" w:hAnsi="Geomanist regular" w:cs="Arial"/>
          <w:sz w:val="22"/>
          <w:szCs w:val="22"/>
        </w:rPr>
        <w:t xml:space="preserve"> </w:t>
      </w:r>
      <w:r w:rsidR="009A31B3" w:rsidRPr="005B3742">
        <w:rPr>
          <w:rFonts w:ascii="Geomanist regular" w:hAnsi="Geomanist regular" w:cs="Arial"/>
          <w:sz w:val="22"/>
          <w:szCs w:val="22"/>
        </w:rPr>
        <w:t xml:space="preserve"> </w:t>
      </w:r>
    </w:p>
    <w:p w14:paraId="30D3853C" w14:textId="77777777" w:rsidR="009A31B3" w:rsidRPr="005B3742" w:rsidRDefault="009A31B3" w:rsidP="009A31B3">
      <w:pPr>
        <w:pStyle w:val="Textoindependiente"/>
        <w:numPr>
          <w:ilvl w:val="2"/>
          <w:numId w:val="10"/>
        </w:numPr>
        <w:tabs>
          <w:tab w:val="clear" w:pos="606"/>
        </w:tabs>
        <w:spacing w:after="0"/>
        <w:ind w:left="567" w:hanging="142"/>
        <w:jc w:val="both"/>
        <w:rPr>
          <w:rFonts w:ascii="Geomanist regular" w:hAnsi="Geomanist regular" w:cs="Arial"/>
          <w:sz w:val="22"/>
          <w:szCs w:val="22"/>
        </w:rPr>
      </w:pPr>
      <w:r w:rsidRPr="005B3742">
        <w:rPr>
          <w:rFonts w:ascii="Geomanist regular" w:hAnsi="Geomanist regular"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68687C39" w14:textId="77777777" w:rsidR="009A31B3" w:rsidRPr="001F5730" w:rsidRDefault="009A31B3" w:rsidP="009A31B3">
      <w:pPr>
        <w:pStyle w:val="Textoindependiente"/>
        <w:numPr>
          <w:ilvl w:val="2"/>
          <w:numId w:val="10"/>
        </w:numPr>
        <w:tabs>
          <w:tab w:val="clear" w:pos="606"/>
        </w:tabs>
        <w:spacing w:after="0"/>
        <w:ind w:left="567" w:hanging="141"/>
        <w:jc w:val="both"/>
        <w:rPr>
          <w:rFonts w:ascii="Geomanist regular" w:hAnsi="Geomanist regular" w:cs="Arial"/>
          <w:b/>
          <w:bCs/>
          <w:sz w:val="22"/>
          <w:szCs w:val="22"/>
        </w:rPr>
      </w:pPr>
      <w:r w:rsidRPr="001F5730">
        <w:rPr>
          <w:rFonts w:ascii="Geomanist regular" w:hAnsi="Geomanist regular" w:cs="Arial"/>
          <w:b/>
          <w:bCs/>
          <w:sz w:val="22"/>
          <w:szCs w:val="22"/>
        </w:rPr>
        <w:lastRenderedPageBreak/>
        <w:t>Acta constitutiva para el caso que el participante sea Persona Moral de lo contrario Acta de Nacimiento si es Persona Física.</w:t>
      </w:r>
    </w:p>
    <w:p w14:paraId="592E4714" w14:textId="77777777" w:rsidR="001F5730" w:rsidRDefault="001F5730" w:rsidP="001F5730">
      <w:pPr>
        <w:pStyle w:val="Textoindependiente"/>
        <w:spacing w:after="0"/>
        <w:ind w:left="567"/>
        <w:jc w:val="both"/>
        <w:rPr>
          <w:rFonts w:ascii="Geomanist regular" w:hAnsi="Geomanist regular" w:cs="Arial"/>
          <w:sz w:val="22"/>
          <w:szCs w:val="22"/>
        </w:rPr>
      </w:pPr>
    </w:p>
    <w:p w14:paraId="0B728BE6" w14:textId="52C48BA6"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446DAD54"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3E9F40E3"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acta Constitutiva con datos de la inscripción al registro público de la propiedad y del comercio.</w:t>
      </w:r>
    </w:p>
    <w:p w14:paraId="7E892857"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6EDD96AD" w14:textId="77777777" w:rsidR="009A31B3" w:rsidRPr="001F5730" w:rsidRDefault="009A31B3" w:rsidP="009A31B3">
      <w:pPr>
        <w:pStyle w:val="Textoindependiente"/>
        <w:numPr>
          <w:ilvl w:val="2"/>
          <w:numId w:val="10"/>
        </w:numPr>
        <w:tabs>
          <w:tab w:val="clear" w:pos="606"/>
        </w:tabs>
        <w:spacing w:after="0"/>
        <w:ind w:left="567" w:hanging="141"/>
        <w:jc w:val="both"/>
        <w:rPr>
          <w:rFonts w:ascii="Geomanist regular" w:hAnsi="Geomanist regular" w:cs="Arial"/>
          <w:b/>
          <w:bCs/>
          <w:sz w:val="22"/>
          <w:szCs w:val="22"/>
        </w:rPr>
      </w:pPr>
      <w:r w:rsidRPr="001F5730">
        <w:rPr>
          <w:rFonts w:ascii="Geomanist regular" w:hAnsi="Geomanist regular" w:cs="Arial"/>
          <w:b/>
          <w:bCs/>
          <w:sz w:val="22"/>
          <w:szCs w:val="22"/>
        </w:rPr>
        <w:t>En su caso copia simple de actas de Modificación al Acta Constitutiva. con datos de la inscripción al registro público de la propiedad y del comercio.</w:t>
      </w:r>
    </w:p>
    <w:p w14:paraId="45EA5B77"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4AC3BE5E"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 xml:space="preserve">Copia simple del poder General para actos de administración o en su caso poder especial para firmar contratos producto de licitaciones de quien firma el contrato (Representante Legal). </w:t>
      </w:r>
    </w:p>
    <w:p w14:paraId="4BFDCC95" w14:textId="77777777" w:rsidR="001F5730" w:rsidRDefault="001F5730" w:rsidP="001F5730">
      <w:pPr>
        <w:pStyle w:val="Textoindependiente"/>
        <w:spacing w:after="0"/>
        <w:ind w:left="567"/>
        <w:jc w:val="both"/>
        <w:rPr>
          <w:rFonts w:ascii="Geomanist regular" w:hAnsi="Geomanist regular" w:cs="Arial"/>
          <w:sz w:val="22"/>
          <w:szCs w:val="22"/>
        </w:rPr>
      </w:pPr>
    </w:p>
    <w:p w14:paraId="6F5FBA91" w14:textId="2C3A19D5"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 xml:space="preserve">Copia simple del </w:t>
      </w:r>
      <w:proofErr w:type="spellStart"/>
      <w:r w:rsidRPr="005B3742">
        <w:rPr>
          <w:rFonts w:ascii="Geomanist regular" w:hAnsi="Geomanist regular" w:cs="Arial"/>
          <w:sz w:val="22"/>
          <w:szCs w:val="22"/>
        </w:rPr>
        <w:t>R.F.C</w:t>
      </w:r>
      <w:proofErr w:type="spellEnd"/>
      <w:r w:rsidRPr="005B3742">
        <w:rPr>
          <w:rFonts w:ascii="Geomanist regular" w:hAnsi="Geomanist regular" w:cs="Arial"/>
          <w:sz w:val="22"/>
          <w:szCs w:val="22"/>
        </w:rPr>
        <w:t xml:space="preserve"> de la persona colectiva adjudicada. </w:t>
      </w:r>
    </w:p>
    <w:p w14:paraId="468542C3"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015F16E0"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Identificación Oficial del representante legal.</w:t>
      </w:r>
    </w:p>
    <w:p w14:paraId="37FD2F4C"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070C38A0"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Constancia de registro Patronal ante el IMSS de la persona colectiva adjudicada. (obligatoria).</w:t>
      </w:r>
    </w:p>
    <w:p w14:paraId="7AE51209"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40F1E126"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Opinión del SAT vigente en sentido positivo en cuanto al cumplimiento de sus obligaciones fiscales (Solo si el monto máximo adjudicado es mayor de los $300,000.00) de la persona colectiva adjudicada.</w:t>
      </w:r>
    </w:p>
    <w:p w14:paraId="1A574EA4"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2270A945" w14:textId="77777777" w:rsidR="009A31B3" w:rsidRPr="005B3742"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 la Opinión del IMSS vigente en sentido positivo en cuanto al cumplimiento de sus obligaciones de seguridad social (obligatoria en cualquier importe), es obligación de los patrones, registrarse e inscribir a los trabajadores en el Instituto, de conformidad en lo establecido por el artículo 15 de la Ley de Seguro Social.</w:t>
      </w:r>
    </w:p>
    <w:p w14:paraId="571A7EAD" w14:textId="77777777" w:rsidR="009A31B3" w:rsidRPr="005B3742" w:rsidRDefault="009A31B3" w:rsidP="009A31B3">
      <w:pPr>
        <w:pStyle w:val="Textoindependiente"/>
        <w:spacing w:after="0"/>
        <w:ind w:left="567"/>
        <w:jc w:val="both"/>
        <w:rPr>
          <w:rFonts w:ascii="Geomanist regular" w:hAnsi="Geomanist regular" w:cs="Arial"/>
          <w:sz w:val="22"/>
          <w:szCs w:val="22"/>
        </w:rPr>
      </w:pPr>
    </w:p>
    <w:p w14:paraId="2E7A9F0C" w14:textId="77777777" w:rsidR="009A31B3" w:rsidRDefault="009A31B3" w:rsidP="009A31B3">
      <w:pPr>
        <w:pStyle w:val="Textoindependiente"/>
        <w:numPr>
          <w:ilvl w:val="2"/>
          <w:numId w:val="10"/>
        </w:numPr>
        <w:tabs>
          <w:tab w:val="clear" w:pos="606"/>
        </w:tabs>
        <w:spacing w:after="0"/>
        <w:ind w:left="567" w:hanging="141"/>
        <w:jc w:val="both"/>
        <w:rPr>
          <w:rFonts w:ascii="Geomanist regular" w:hAnsi="Geomanist regular" w:cs="Arial"/>
          <w:sz w:val="22"/>
          <w:szCs w:val="22"/>
        </w:rPr>
      </w:pPr>
      <w:r w:rsidRPr="005B3742">
        <w:rPr>
          <w:rFonts w:ascii="Geomanist regular" w:hAnsi="Geomanist regular" w:cs="Arial"/>
          <w:sz w:val="22"/>
          <w:szCs w:val="22"/>
        </w:rPr>
        <w:t>Copia simple del Comprobante de domicilio que coincida con el domicilio estipulado por usted dentro de la investigación de mercado, solicitud de cotización o licitación pública.</w:t>
      </w:r>
    </w:p>
    <w:p w14:paraId="31344DED" w14:textId="77777777" w:rsidR="009A31B3" w:rsidRDefault="009A31B3" w:rsidP="009A31B3">
      <w:pPr>
        <w:pStyle w:val="Prrafodelista"/>
        <w:rPr>
          <w:rFonts w:ascii="Geomanist regular" w:hAnsi="Geomanist regular" w:cs="Arial"/>
          <w:sz w:val="22"/>
          <w:szCs w:val="22"/>
        </w:rPr>
      </w:pPr>
    </w:p>
    <w:p w14:paraId="3E9E4A46" w14:textId="77777777" w:rsidR="009A31B3" w:rsidRPr="00C52FC4" w:rsidRDefault="009A31B3" w:rsidP="009A31B3">
      <w:pPr>
        <w:pStyle w:val="Textoindependiente"/>
        <w:numPr>
          <w:ilvl w:val="2"/>
          <w:numId w:val="10"/>
        </w:numPr>
        <w:tabs>
          <w:tab w:val="clear" w:pos="606"/>
        </w:tabs>
        <w:spacing w:after="0"/>
        <w:ind w:left="567" w:hanging="141"/>
        <w:jc w:val="both"/>
        <w:rPr>
          <w:rFonts w:ascii="Geomanist regular" w:eastAsia="Arial Unicode MS" w:hAnsi="Geomanist regular" w:cs="Mangal" w:hint="eastAsia"/>
          <w:b/>
          <w:bCs/>
          <w:kern w:val="1"/>
          <w:sz w:val="22"/>
          <w:szCs w:val="22"/>
          <w:u w:val="single"/>
        </w:rPr>
      </w:pPr>
      <w:r w:rsidRPr="00C52FC4">
        <w:rPr>
          <w:rFonts w:ascii="Geomanist regular" w:eastAsia="Arial Unicode MS" w:hAnsi="Geomanist regular" w:cs="Mangal"/>
          <w:b/>
          <w:bCs/>
          <w:kern w:val="1"/>
          <w:sz w:val="22"/>
          <w:szCs w:val="22"/>
          <w:u w:val="single"/>
        </w:rPr>
        <w:t>ANEXAR DE MANERA OBLIGATORIA EL ACTA CONSTITUTIVA DEL LICITANTE SI SE TRATA DE PERSONA MORAL, O ACTA DE NACIMIENTO EN CASO DE SER PERSONA FÍSICA EN FORMATO PDF.</w:t>
      </w:r>
    </w:p>
    <w:p w14:paraId="5118011A" w14:textId="77777777" w:rsidR="00477230" w:rsidRPr="009A31B3" w:rsidRDefault="00477230" w:rsidP="00976F3F">
      <w:pPr>
        <w:pStyle w:val="Textoindependiente"/>
        <w:spacing w:after="0"/>
        <w:jc w:val="both"/>
        <w:rPr>
          <w:rFonts w:ascii="Geomanist regular" w:hAnsi="Geomanist regular" w:cs="Arial"/>
          <w:sz w:val="16"/>
          <w:szCs w:val="16"/>
        </w:rPr>
      </w:pPr>
    </w:p>
    <w:p w14:paraId="510BDEBC" w14:textId="77777777" w:rsidR="009A31B3" w:rsidRPr="009A31B3" w:rsidRDefault="009A31B3" w:rsidP="00976F3F">
      <w:pPr>
        <w:pStyle w:val="Textoindependiente"/>
        <w:spacing w:after="0"/>
        <w:jc w:val="both"/>
        <w:rPr>
          <w:rFonts w:ascii="Geomanist regular" w:hAnsi="Geomanist regular" w:cs="Arial"/>
          <w:sz w:val="16"/>
          <w:szCs w:val="16"/>
        </w:rPr>
      </w:pPr>
    </w:p>
    <w:p w14:paraId="76F0BE78" w14:textId="77777777" w:rsidR="00DA6235" w:rsidRPr="00976F3F" w:rsidRDefault="00DA6235" w:rsidP="00954297">
      <w:pPr>
        <w:jc w:val="both"/>
        <w:rPr>
          <w:rFonts w:ascii="Geomanist regular" w:hAnsi="Geomanist regular" w:cs="Arial"/>
          <w:b/>
          <w:bCs/>
          <w:sz w:val="22"/>
          <w:szCs w:val="22"/>
        </w:rPr>
      </w:pPr>
      <w:r w:rsidRPr="00976F3F">
        <w:rPr>
          <w:rFonts w:ascii="Geomanist regular" w:hAnsi="Geomanist regular" w:cs="Arial"/>
          <w:b/>
          <w:bCs/>
          <w:sz w:val="22"/>
          <w:szCs w:val="22"/>
        </w:rPr>
        <w:t>6.2.</w:t>
      </w:r>
      <w:r w:rsidRPr="00976F3F">
        <w:rPr>
          <w:rFonts w:ascii="Geomanist regular" w:hAnsi="Geomanist regular" w:cs="Arial"/>
          <w:b/>
          <w:bCs/>
          <w:sz w:val="22"/>
          <w:szCs w:val="22"/>
        </w:rPr>
        <w:tab/>
      </w:r>
      <w:r w:rsidR="00D3113B" w:rsidRPr="00976F3F">
        <w:rPr>
          <w:rFonts w:ascii="Geomanist regular" w:hAnsi="Geomanist regular" w:cs="Arial"/>
          <w:b/>
          <w:bCs/>
          <w:sz w:val="22"/>
          <w:szCs w:val="22"/>
        </w:rPr>
        <w:t>PROPOSICIÓN TÉCNICA:</w:t>
      </w:r>
    </w:p>
    <w:p w14:paraId="0CC7FBCE" w14:textId="77777777" w:rsidR="00DA6235" w:rsidRPr="00976F3F" w:rsidRDefault="00DA6235" w:rsidP="00976F3F">
      <w:pPr>
        <w:jc w:val="both"/>
        <w:rPr>
          <w:rFonts w:ascii="Geomanist regular" w:hAnsi="Geomanist regular" w:cs="Arial"/>
          <w:sz w:val="22"/>
          <w:szCs w:val="22"/>
        </w:rPr>
      </w:pPr>
    </w:p>
    <w:p w14:paraId="6F13CB33" w14:textId="77777777" w:rsidR="00432423" w:rsidRPr="00976F3F" w:rsidRDefault="00432423" w:rsidP="00976F3F">
      <w:pPr>
        <w:jc w:val="both"/>
        <w:rPr>
          <w:rFonts w:ascii="Geomanist regular" w:hAnsi="Geomanist regular" w:cs="Arial"/>
          <w:sz w:val="22"/>
          <w:szCs w:val="22"/>
        </w:rPr>
      </w:pPr>
      <w:r w:rsidRPr="00976F3F">
        <w:rPr>
          <w:rFonts w:ascii="Geomanist regular" w:hAnsi="Geomanist regular" w:cs="Arial"/>
          <w:sz w:val="22"/>
          <w:szCs w:val="22"/>
        </w:rPr>
        <w:t>La proposición técnica deberá contener la siguiente documentación:</w:t>
      </w:r>
    </w:p>
    <w:p w14:paraId="490DFE67" w14:textId="40ED5793" w:rsidR="00432423" w:rsidRPr="00976F3F" w:rsidRDefault="00432423" w:rsidP="00976F3F">
      <w:pPr>
        <w:pStyle w:val="Sangra3detindependiente1"/>
        <w:numPr>
          <w:ilvl w:val="2"/>
          <w:numId w:val="15"/>
        </w:numPr>
        <w:tabs>
          <w:tab w:val="clear" w:pos="206"/>
          <w:tab w:val="num" w:pos="426"/>
        </w:tabs>
        <w:ind w:left="426" w:hanging="142"/>
        <w:rPr>
          <w:rFonts w:ascii="Geomanist regular" w:hAnsi="Geomanist regular"/>
          <w:sz w:val="22"/>
          <w:szCs w:val="22"/>
        </w:rPr>
      </w:pPr>
      <w:r w:rsidRPr="00976F3F">
        <w:rPr>
          <w:rFonts w:ascii="Geomanist regular" w:hAnsi="Geomanist regular"/>
          <w:sz w:val="22"/>
          <w:szCs w:val="22"/>
        </w:rPr>
        <w:lastRenderedPageBreak/>
        <w:t xml:space="preserve">Descripción amplia y detallada de los bienes ofertados, cumpliendo estrictamente con lo señalado en el </w:t>
      </w:r>
      <w:r w:rsidRPr="00976F3F">
        <w:rPr>
          <w:rFonts w:ascii="Geomanist regular" w:hAnsi="Geomanist regular"/>
          <w:b/>
          <w:bCs/>
          <w:sz w:val="22"/>
          <w:szCs w:val="22"/>
        </w:rPr>
        <w:t>Anexo</w:t>
      </w:r>
      <w:r w:rsidR="00023240" w:rsidRPr="00976F3F">
        <w:rPr>
          <w:rFonts w:ascii="Geomanist regular" w:hAnsi="Geomanist regular"/>
          <w:b/>
          <w:bCs/>
          <w:sz w:val="22"/>
          <w:szCs w:val="22"/>
        </w:rPr>
        <w:t xml:space="preserve"> </w:t>
      </w:r>
      <w:r w:rsidR="00D75EC3">
        <w:rPr>
          <w:rFonts w:ascii="Geomanist regular" w:hAnsi="Geomanist regular"/>
          <w:b/>
          <w:bCs/>
          <w:sz w:val="22"/>
          <w:szCs w:val="22"/>
        </w:rPr>
        <w:t xml:space="preserve">número </w:t>
      </w:r>
      <w:r w:rsidR="00023240" w:rsidRPr="00976F3F">
        <w:rPr>
          <w:rFonts w:ascii="Geomanist regular" w:hAnsi="Geomanist regular"/>
          <w:b/>
          <w:bCs/>
          <w:sz w:val="22"/>
          <w:szCs w:val="22"/>
        </w:rPr>
        <w:t>1</w:t>
      </w:r>
      <w:r w:rsidR="00D75EC3">
        <w:rPr>
          <w:rFonts w:ascii="Geomanist regular" w:hAnsi="Geomanist regular"/>
          <w:b/>
          <w:bCs/>
          <w:sz w:val="22"/>
          <w:szCs w:val="22"/>
        </w:rPr>
        <w:t xml:space="preserve"> (uno) Requerimiento</w:t>
      </w:r>
      <w:r w:rsidRPr="00976F3F">
        <w:rPr>
          <w:rFonts w:ascii="Geomanist regular" w:hAnsi="Geomanist regular"/>
          <w:b/>
          <w:bCs/>
          <w:sz w:val="22"/>
          <w:szCs w:val="22"/>
        </w:rPr>
        <w:t xml:space="preserve">, </w:t>
      </w:r>
      <w:r w:rsidRPr="00976F3F">
        <w:rPr>
          <w:rFonts w:ascii="Geomanist regular" w:hAnsi="Geomanist regular"/>
          <w:bCs/>
          <w:sz w:val="22"/>
          <w:szCs w:val="22"/>
        </w:rPr>
        <w:t xml:space="preserve">el cual forma parte </w:t>
      </w:r>
      <w:r w:rsidRPr="00976F3F">
        <w:rPr>
          <w:rFonts w:ascii="Geomanist regular" w:hAnsi="Geomanist regular"/>
          <w:sz w:val="22"/>
          <w:szCs w:val="22"/>
        </w:rPr>
        <w:t>de estas bases.</w:t>
      </w:r>
    </w:p>
    <w:p w14:paraId="4190DEA0" w14:textId="77777777" w:rsidR="00D75EC3" w:rsidRDefault="00D75EC3" w:rsidP="00D75EC3">
      <w:pPr>
        <w:pStyle w:val="Sangra3detindependiente1"/>
        <w:ind w:left="426" w:firstLine="0"/>
        <w:rPr>
          <w:rFonts w:ascii="Geomanist regular" w:hAnsi="Geomanist regular"/>
          <w:sz w:val="22"/>
          <w:szCs w:val="22"/>
        </w:rPr>
      </w:pPr>
    </w:p>
    <w:p w14:paraId="38E59CAB" w14:textId="6C4581C9" w:rsidR="00432423" w:rsidRDefault="00432423" w:rsidP="00976F3F">
      <w:pPr>
        <w:pStyle w:val="Sangra3detindependiente1"/>
        <w:numPr>
          <w:ilvl w:val="2"/>
          <w:numId w:val="15"/>
        </w:numPr>
        <w:tabs>
          <w:tab w:val="clear" w:pos="206"/>
          <w:tab w:val="num" w:pos="426"/>
        </w:tabs>
        <w:ind w:left="426" w:hanging="142"/>
        <w:rPr>
          <w:rFonts w:ascii="Geomanist regular" w:hAnsi="Geomanist regular"/>
          <w:sz w:val="22"/>
          <w:szCs w:val="22"/>
        </w:rPr>
      </w:pPr>
      <w:r w:rsidRPr="00976F3F">
        <w:rPr>
          <w:rFonts w:ascii="Geomanist regular" w:hAnsi="Geomanist regular"/>
          <w:sz w:val="22"/>
          <w:szCs w:val="22"/>
        </w:rPr>
        <w:t xml:space="preserve">Documentos descritos en el numeral </w:t>
      </w:r>
      <w:r w:rsidRPr="00976F3F">
        <w:rPr>
          <w:rFonts w:ascii="Geomanist regular" w:hAnsi="Geomanist regular"/>
          <w:b/>
          <w:sz w:val="22"/>
          <w:szCs w:val="22"/>
        </w:rPr>
        <w:t>2.1</w:t>
      </w:r>
      <w:r w:rsidRPr="00976F3F">
        <w:rPr>
          <w:rFonts w:ascii="Geomanist regular" w:hAnsi="Geomanist regular"/>
          <w:sz w:val="22"/>
          <w:szCs w:val="22"/>
        </w:rPr>
        <w:t xml:space="preserve"> de las presentes bases, según corresponda.</w:t>
      </w:r>
    </w:p>
    <w:p w14:paraId="0C236730" w14:textId="77777777" w:rsidR="00060EC7" w:rsidRDefault="00060EC7" w:rsidP="00060EC7">
      <w:pPr>
        <w:pStyle w:val="Prrafodelista"/>
        <w:rPr>
          <w:rFonts w:ascii="Geomanist regular" w:hAnsi="Geomanist regular"/>
          <w:sz w:val="22"/>
          <w:szCs w:val="22"/>
        </w:rPr>
      </w:pPr>
    </w:p>
    <w:p w14:paraId="6A186A2B" w14:textId="3A257D38" w:rsidR="00060EC7" w:rsidRDefault="00060EC7" w:rsidP="00060EC7">
      <w:pPr>
        <w:pStyle w:val="Sangra3detindependiente1"/>
        <w:numPr>
          <w:ilvl w:val="2"/>
          <w:numId w:val="15"/>
        </w:numPr>
        <w:tabs>
          <w:tab w:val="clear" w:pos="206"/>
          <w:tab w:val="num" w:pos="426"/>
        </w:tabs>
        <w:ind w:left="426" w:hanging="142"/>
        <w:rPr>
          <w:rFonts w:ascii="Geomanist regular" w:hAnsi="Geomanist regular"/>
          <w:sz w:val="22"/>
          <w:szCs w:val="22"/>
        </w:rPr>
      </w:pPr>
      <w:r w:rsidRPr="00976F3F">
        <w:rPr>
          <w:rFonts w:ascii="Geomanist regular" w:hAnsi="Geomanist regular"/>
          <w:sz w:val="22"/>
          <w:szCs w:val="22"/>
        </w:rPr>
        <w:t xml:space="preserve">Documentos descritos en el numeral </w:t>
      </w:r>
      <w:r w:rsidRPr="00976F3F">
        <w:rPr>
          <w:rFonts w:ascii="Geomanist regular" w:hAnsi="Geomanist regular"/>
          <w:b/>
          <w:sz w:val="22"/>
          <w:szCs w:val="22"/>
        </w:rPr>
        <w:t>2.</w:t>
      </w:r>
      <w:r>
        <w:rPr>
          <w:rFonts w:ascii="Geomanist regular" w:hAnsi="Geomanist regular"/>
          <w:b/>
          <w:sz w:val="22"/>
          <w:szCs w:val="22"/>
        </w:rPr>
        <w:t>2</w:t>
      </w:r>
      <w:r w:rsidRPr="00976F3F">
        <w:rPr>
          <w:rFonts w:ascii="Geomanist regular" w:hAnsi="Geomanist regular"/>
          <w:sz w:val="22"/>
          <w:szCs w:val="22"/>
        </w:rPr>
        <w:t xml:space="preserve"> de las presentes bases, según corresponda.</w:t>
      </w:r>
    </w:p>
    <w:p w14:paraId="5BB8317F" w14:textId="0678700B" w:rsidR="00432423" w:rsidRPr="001F5730" w:rsidRDefault="00432423" w:rsidP="00976F3F">
      <w:pPr>
        <w:pStyle w:val="Sangra3detindependiente1"/>
        <w:ind w:firstLine="0"/>
        <w:rPr>
          <w:rFonts w:ascii="Geomanist regular" w:hAnsi="Geomanist regular"/>
          <w:bCs/>
          <w:sz w:val="16"/>
          <w:szCs w:val="16"/>
        </w:rPr>
      </w:pPr>
    </w:p>
    <w:p w14:paraId="56C51322" w14:textId="77777777" w:rsidR="00AE508F" w:rsidRPr="001F5730" w:rsidRDefault="00AE508F" w:rsidP="00976F3F">
      <w:pPr>
        <w:pStyle w:val="Sangra3detindependiente1"/>
        <w:ind w:left="426" w:firstLine="0"/>
        <w:rPr>
          <w:rFonts w:ascii="Geomanist regular" w:hAnsi="Geomanist regular"/>
          <w:bCs/>
          <w:sz w:val="16"/>
          <w:szCs w:val="16"/>
        </w:rPr>
      </w:pPr>
    </w:p>
    <w:p w14:paraId="4456AC2F" w14:textId="6BF8F2BD" w:rsidR="00DA6235" w:rsidRPr="00976F3F" w:rsidRDefault="00DA6235" w:rsidP="00954297">
      <w:pPr>
        <w:jc w:val="both"/>
        <w:rPr>
          <w:rFonts w:ascii="Geomanist regular" w:hAnsi="Geomanist regular" w:cs="Arial"/>
          <w:bCs/>
          <w:sz w:val="22"/>
          <w:szCs w:val="22"/>
        </w:rPr>
      </w:pPr>
      <w:r w:rsidRPr="00976F3F">
        <w:rPr>
          <w:rFonts w:ascii="Geomanist regular" w:hAnsi="Geomanist regular" w:cs="Arial"/>
          <w:b/>
          <w:bCs/>
          <w:sz w:val="22"/>
          <w:szCs w:val="22"/>
        </w:rPr>
        <w:t>6.3.</w:t>
      </w:r>
      <w:r w:rsidRPr="00976F3F">
        <w:rPr>
          <w:rFonts w:ascii="Geomanist regular" w:hAnsi="Geomanist regular" w:cs="Arial"/>
          <w:b/>
          <w:bCs/>
          <w:sz w:val="22"/>
          <w:szCs w:val="22"/>
        </w:rPr>
        <w:tab/>
      </w:r>
      <w:r w:rsidR="001F5730" w:rsidRPr="00976F3F">
        <w:rPr>
          <w:rFonts w:ascii="Geomanist regular" w:hAnsi="Geomanist regular" w:cs="Arial"/>
          <w:b/>
          <w:bCs/>
          <w:sz w:val="22"/>
          <w:szCs w:val="22"/>
        </w:rPr>
        <w:t>PROPOSICIÓN</w:t>
      </w:r>
      <w:r w:rsidRPr="00976F3F">
        <w:rPr>
          <w:rFonts w:ascii="Geomanist regular" w:hAnsi="Geomanist regular" w:cs="Arial"/>
          <w:b/>
          <w:bCs/>
          <w:sz w:val="22"/>
          <w:szCs w:val="22"/>
        </w:rPr>
        <w:t xml:space="preserve"> ECONÓMICA</w:t>
      </w:r>
      <w:r w:rsidRPr="00976F3F">
        <w:rPr>
          <w:rFonts w:ascii="Geomanist regular" w:hAnsi="Geomanist regular" w:cs="Arial"/>
          <w:bCs/>
          <w:sz w:val="22"/>
          <w:szCs w:val="22"/>
        </w:rPr>
        <w:t>:</w:t>
      </w:r>
    </w:p>
    <w:p w14:paraId="0B6964DC" w14:textId="77777777" w:rsidR="00EE46BA" w:rsidRPr="00976F3F" w:rsidRDefault="00EE46BA" w:rsidP="00976F3F">
      <w:pPr>
        <w:jc w:val="both"/>
        <w:rPr>
          <w:rFonts w:ascii="Geomanist regular" w:hAnsi="Geomanist regular" w:cs="Arial"/>
          <w:sz w:val="22"/>
          <w:szCs w:val="22"/>
          <w:highlight w:val="yellow"/>
        </w:rPr>
      </w:pPr>
    </w:p>
    <w:p w14:paraId="3CECC1A1" w14:textId="78232C92" w:rsidR="001F5730" w:rsidRPr="00C60BB5" w:rsidRDefault="001F5730" w:rsidP="001F5730">
      <w:pPr>
        <w:jc w:val="both"/>
        <w:rPr>
          <w:rFonts w:ascii="Geomanist regular" w:hAnsi="Geomanist regular" w:cs="Arial"/>
          <w:sz w:val="22"/>
          <w:szCs w:val="22"/>
        </w:rPr>
      </w:pPr>
      <w:r w:rsidRPr="00C60BB5">
        <w:rPr>
          <w:rFonts w:ascii="Geomanist regular" w:hAnsi="Geomanist regular" w:cs="Arial"/>
          <w:sz w:val="22"/>
          <w:szCs w:val="22"/>
        </w:rPr>
        <w:t>La proposición económica, deberá contener la cotización del servicio ofertado, indicando partida, unidad solicitante, servicio, unidad de medida, cantidad mínima, cantidad máxima, precio unitario, importe mínimo, importe máximo,</w:t>
      </w:r>
      <w:r w:rsidRPr="00C60BB5">
        <w:rPr>
          <w:rFonts w:ascii="Geomanist regular" w:hAnsi="Geomanist regular" w:cs="Arial"/>
          <w:b/>
          <w:i/>
          <w:sz w:val="22"/>
          <w:szCs w:val="22"/>
        </w:rPr>
        <w:t xml:space="preserve"> </w:t>
      </w:r>
      <w:r w:rsidRPr="00C60BB5">
        <w:rPr>
          <w:rFonts w:ascii="Geomanist regular" w:hAnsi="Geomanist regular" w:cs="Arial"/>
          <w:sz w:val="22"/>
          <w:szCs w:val="22"/>
        </w:rPr>
        <w:t xml:space="preserve">total del servicio ofertado, desglosando el IVA., conforme al </w:t>
      </w:r>
      <w:r w:rsidRPr="00C60BB5">
        <w:rPr>
          <w:rFonts w:ascii="Geomanist regular" w:hAnsi="Geomanist regular" w:cs="Arial"/>
          <w:b/>
          <w:sz w:val="22"/>
          <w:szCs w:val="22"/>
        </w:rPr>
        <w:t xml:space="preserve">Anexo Número </w:t>
      </w:r>
      <w:r>
        <w:rPr>
          <w:rFonts w:ascii="Geomanist regular" w:hAnsi="Geomanist regular" w:cs="Arial"/>
          <w:b/>
          <w:sz w:val="22"/>
          <w:szCs w:val="22"/>
        </w:rPr>
        <w:t>3</w:t>
      </w:r>
      <w:r w:rsidRPr="00C60BB5">
        <w:rPr>
          <w:rFonts w:ascii="Geomanist regular" w:hAnsi="Geomanist regular" w:cs="Arial"/>
          <w:b/>
          <w:sz w:val="22"/>
          <w:szCs w:val="22"/>
        </w:rPr>
        <w:t xml:space="preserve"> (</w:t>
      </w:r>
      <w:r>
        <w:rPr>
          <w:rFonts w:ascii="Geomanist regular" w:hAnsi="Geomanist regular" w:cs="Arial"/>
          <w:b/>
          <w:sz w:val="22"/>
          <w:szCs w:val="22"/>
        </w:rPr>
        <w:t>tres</w:t>
      </w:r>
      <w:r w:rsidRPr="00C60BB5">
        <w:rPr>
          <w:rFonts w:ascii="Geomanist regular" w:hAnsi="Geomanist regular" w:cs="Arial"/>
          <w:b/>
          <w:sz w:val="22"/>
          <w:szCs w:val="22"/>
        </w:rPr>
        <w:t xml:space="preserve">) </w:t>
      </w:r>
      <w:r w:rsidRPr="00C60BB5">
        <w:rPr>
          <w:rFonts w:ascii="Geomanist regular" w:hAnsi="Geomanist regular" w:cs="Arial"/>
          <w:sz w:val="22"/>
          <w:szCs w:val="22"/>
        </w:rPr>
        <w:t>el cual forma parte de las presentes bases</w:t>
      </w:r>
    </w:p>
    <w:p w14:paraId="61CD1620" w14:textId="77777777" w:rsidR="001F5730" w:rsidRPr="00C60BB5" w:rsidRDefault="001F5730" w:rsidP="001F5730">
      <w:pPr>
        <w:jc w:val="both"/>
        <w:rPr>
          <w:rFonts w:ascii="Geomanist regular" w:hAnsi="Geomanist regular" w:cs="Arial"/>
          <w:color w:val="FF0000"/>
          <w:sz w:val="22"/>
          <w:szCs w:val="22"/>
        </w:rPr>
      </w:pPr>
    </w:p>
    <w:p w14:paraId="13D6C542" w14:textId="77777777" w:rsidR="001F5730" w:rsidRPr="00C60BB5" w:rsidRDefault="001F5730" w:rsidP="001F5730">
      <w:pPr>
        <w:jc w:val="both"/>
        <w:rPr>
          <w:rFonts w:ascii="Geomanist regular" w:hAnsi="Geomanist regular" w:cs="Arial"/>
          <w:sz w:val="22"/>
          <w:szCs w:val="22"/>
        </w:rPr>
      </w:pPr>
      <w:r w:rsidRPr="00C60BB5">
        <w:rPr>
          <w:rFonts w:ascii="Geomanist regular" w:hAnsi="Geomanist regular" w:cs="Arial"/>
          <w:sz w:val="22"/>
          <w:szCs w:val="22"/>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14:paraId="315A4394" w14:textId="77777777" w:rsidR="001F5730" w:rsidRPr="00C60BB5" w:rsidRDefault="001F5730" w:rsidP="001F5730">
      <w:pPr>
        <w:jc w:val="both"/>
        <w:rPr>
          <w:rFonts w:ascii="Geomanist regular" w:hAnsi="Geomanist regular" w:cs="Arial"/>
          <w:sz w:val="22"/>
          <w:szCs w:val="22"/>
        </w:rPr>
      </w:pPr>
    </w:p>
    <w:p w14:paraId="6EDF4CFE" w14:textId="77777777" w:rsidR="001F5730" w:rsidRPr="00C60BB5" w:rsidRDefault="001F5730" w:rsidP="001F5730">
      <w:pPr>
        <w:jc w:val="both"/>
        <w:rPr>
          <w:rFonts w:ascii="Geomanist regular" w:hAnsi="Geomanist regular" w:cs="Arial"/>
          <w:sz w:val="22"/>
          <w:szCs w:val="22"/>
        </w:rPr>
      </w:pPr>
      <w:r w:rsidRPr="00C60BB5">
        <w:rPr>
          <w:rFonts w:ascii="Geomanist regular" w:hAnsi="Geomanist regular" w:cs="Arial"/>
          <w:sz w:val="22"/>
          <w:szCs w:val="22"/>
        </w:rPr>
        <w:t xml:space="preserve">Los precios ofertados por los licitantes permanecerán fijos durante la vigencia del contrato. </w:t>
      </w:r>
    </w:p>
    <w:p w14:paraId="0799B060" w14:textId="77777777" w:rsidR="001F5730" w:rsidRPr="00C60BB5" w:rsidRDefault="001F5730" w:rsidP="001F5730">
      <w:pPr>
        <w:jc w:val="both"/>
        <w:rPr>
          <w:rFonts w:ascii="Geomanist regular" w:hAnsi="Geomanist regular" w:cs="Arial"/>
          <w:sz w:val="22"/>
          <w:szCs w:val="22"/>
        </w:rPr>
      </w:pPr>
    </w:p>
    <w:p w14:paraId="2E100F58" w14:textId="77777777" w:rsidR="001F5730" w:rsidRPr="00645193" w:rsidRDefault="001F5730" w:rsidP="001F5730">
      <w:pPr>
        <w:jc w:val="both"/>
        <w:rPr>
          <w:rFonts w:ascii="Geomanist regular" w:hAnsi="Geomanist regular" w:cs="Arial"/>
          <w:b/>
          <w:bCs/>
          <w:sz w:val="22"/>
          <w:szCs w:val="22"/>
        </w:rPr>
      </w:pPr>
      <w:r w:rsidRPr="00645193">
        <w:rPr>
          <w:rFonts w:ascii="Geomanist regular" w:hAnsi="Geomanist regular" w:cs="Arial"/>
          <w:b/>
          <w:bCs/>
          <w:sz w:val="22"/>
          <w:szCs w:val="22"/>
        </w:rPr>
        <w:t>Las cotizaciones deberán elaborarse a 2 (dos) decimales.</w:t>
      </w:r>
    </w:p>
    <w:p w14:paraId="39296CD9" w14:textId="77777777" w:rsidR="001F5730" w:rsidRPr="00C60BB5" w:rsidRDefault="001F5730" w:rsidP="001F5730">
      <w:pPr>
        <w:jc w:val="both"/>
        <w:rPr>
          <w:rFonts w:ascii="Geomanist regular" w:hAnsi="Geomanist regular" w:cs="Arial"/>
          <w:sz w:val="22"/>
          <w:szCs w:val="22"/>
        </w:rPr>
      </w:pPr>
    </w:p>
    <w:p w14:paraId="05419E6C" w14:textId="77777777" w:rsidR="001F5730" w:rsidRPr="00C60BB5" w:rsidRDefault="001F5730" w:rsidP="001F5730">
      <w:pPr>
        <w:jc w:val="both"/>
        <w:rPr>
          <w:rFonts w:ascii="Geomanist regular" w:hAnsi="Geomanist regular" w:cs="Arial"/>
          <w:sz w:val="22"/>
          <w:szCs w:val="22"/>
        </w:rPr>
      </w:pPr>
      <w:r w:rsidRPr="00C60BB5">
        <w:rPr>
          <w:rFonts w:ascii="Geomanist regular" w:hAnsi="Geomanist regular"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416743B1" w14:textId="77777777" w:rsidR="001F5730" w:rsidRPr="00C60BB5" w:rsidRDefault="001F5730" w:rsidP="001F5730">
      <w:pPr>
        <w:jc w:val="both"/>
        <w:rPr>
          <w:rFonts w:ascii="Geomanist regular" w:hAnsi="Geomanist regular" w:cs="Arial"/>
          <w:sz w:val="22"/>
          <w:szCs w:val="22"/>
        </w:rPr>
      </w:pPr>
    </w:p>
    <w:p w14:paraId="2EAF3443" w14:textId="77777777" w:rsidR="006840A3" w:rsidRDefault="001F5730" w:rsidP="001F5730">
      <w:pPr>
        <w:jc w:val="both"/>
        <w:rPr>
          <w:rFonts w:ascii="Geomanist regular" w:hAnsi="Geomanist regular" w:cs="Arial"/>
          <w:b/>
          <w:bCs/>
          <w:sz w:val="22"/>
          <w:szCs w:val="22"/>
          <w:u w:val="single"/>
          <w:lang w:val="es-MX"/>
        </w:rPr>
      </w:pPr>
      <w:r w:rsidRPr="00C60BB5">
        <w:rPr>
          <w:rFonts w:ascii="Geomanist regular" w:hAnsi="Geomanist regular" w:cs="Arial"/>
          <w:b/>
          <w:bCs/>
          <w:sz w:val="22"/>
          <w:szCs w:val="22"/>
          <w:u w:val="single"/>
          <w:lang w:val="es-MX"/>
        </w:rPr>
        <w:t xml:space="preserve">Para agilizar la captura del fallo económico se requiere que la propuesta sea anexada en formato PDF, así como en formato EXCEL, no siendo causal de </w:t>
      </w:r>
      <w:proofErr w:type="spellStart"/>
      <w:r w:rsidRPr="00C60BB5">
        <w:rPr>
          <w:rFonts w:ascii="Geomanist regular" w:hAnsi="Geomanist regular" w:cs="Arial"/>
          <w:b/>
          <w:bCs/>
          <w:sz w:val="22"/>
          <w:szCs w:val="22"/>
          <w:u w:val="single"/>
          <w:lang w:val="es-MX"/>
        </w:rPr>
        <w:t>desechamiento</w:t>
      </w:r>
      <w:proofErr w:type="spellEnd"/>
      <w:r w:rsidRPr="00C60BB5">
        <w:rPr>
          <w:rFonts w:ascii="Geomanist regular" w:hAnsi="Geomanist regular" w:cs="Arial"/>
          <w:b/>
          <w:bCs/>
          <w:sz w:val="22"/>
          <w:szCs w:val="22"/>
          <w:u w:val="single"/>
          <w:lang w:val="es-MX"/>
        </w:rPr>
        <w:t xml:space="preserve"> la omisión este último. </w:t>
      </w:r>
    </w:p>
    <w:p w14:paraId="20569641" w14:textId="77777777" w:rsidR="006840A3" w:rsidRDefault="006840A3" w:rsidP="001F5730">
      <w:pPr>
        <w:jc w:val="both"/>
        <w:rPr>
          <w:rFonts w:ascii="Geomanist regular" w:hAnsi="Geomanist regular" w:cs="Arial"/>
          <w:b/>
          <w:bCs/>
          <w:sz w:val="22"/>
          <w:szCs w:val="22"/>
          <w:u w:val="single"/>
          <w:lang w:val="es-MX"/>
        </w:rPr>
      </w:pPr>
    </w:p>
    <w:p w14:paraId="34CEFE3A" w14:textId="77777777" w:rsidR="006840A3" w:rsidRPr="006840A3" w:rsidRDefault="006840A3" w:rsidP="006840A3">
      <w:pPr>
        <w:suppressAutoHyphens w:val="0"/>
        <w:contextualSpacing/>
        <w:jc w:val="both"/>
        <w:rPr>
          <w:rFonts w:ascii="Geomanist regular" w:hAnsi="Geomanist regular" w:cs="Arial"/>
          <w:b/>
          <w:bCs/>
          <w:sz w:val="22"/>
          <w:szCs w:val="22"/>
          <w:u w:val="single"/>
        </w:rPr>
      </w:pPr>
      <w:r w:rsidRPr="006840A3">
        <w:rPr>
          <w:rFonts w:ascii="Geomanist regular" w:hAnsi="Geomanist regular" w:cs="Arial"/>
          <w:b/>
          <w:bCs/>
          <w:sz w:val="22"/>
          <w:szCs w:val="22"/>
          <w:u w:val="single"/>
        </w:rPr>
        <w:t xml:space="preserve">“La captura de los precios en partida CompraNet deberá tener congruencia con la propuesta económica presentada en formato PDF, es decir, en caso de que el licitante en el sistema de CompraNet registre un precio distinto en la partida a la contenida en la propuesta en PDF, afecta la solvencia y motivará su </w:t>
      </w:r>
      <w:proofErr w:type="spellStart"/>
      <w:r w:rsidRPr="006840A3">
        <w:rPr>
          <w:rFonts w:ascii="Geomanist regular" w:hAnsi="Geomanist regular" w:cs="Arial"/>
          <w:b/>
          <w:bCs/>
          <w:sz w:val="22"/>
          <w:szCs w:val="22"/>
          <w:u w:val="single"/>
        </w:rPr>
        <w:t>desechamiento</w:t>
      </w:r>
      <w:proofErr w:type="spellEnd"/>
      <w:r w:rsidRPr="006840A3">
        <w:rPr>
          <w:rFonts w:ascii="Geomanist regular" w:hAnsi="Geomanist regular" w:cs="Arial"/>
          <w:b/>
          <w:bCs/>
          <w:sz w:val="22"/>
          <w:szCs w:val="22"/>
          <w:u w:val="single"/>
        </w:rPr>
        <w:t xml:space="preserve"> en la partida” </w:t>
      </w:r>
    </w:p>
    <w:p w14:paraId="15D8167A" w14:textId="77777777" w:rsidR="00645193" w:rsidRDefault="00645193" w:rsidP="00976F3F">
      <w:pPr>
        <w:jc w:val="both"/>
        <w:rPr>
          <w:rFonts w:ascii="Geomanist regular" w:hAnsi="Geomanist regular" w:cs="Arial"/>
          <w:sz w:val="16"/>
          <w:szCs w:val="16"/>
        </w:rPr>
      </w:pPr>
    </w:p>
    <w:p w14:paraId="3F610A60" w14:textId="77777777" w:rsidR="006840A3" w:rsidRPr="00645193" w:rsidRDefault="006840A3" w:rsidP="00976F3F">
      <w:pPr>
        <w:jc w:val="both"/>
        <w:rPr>
          <w:rFonts w:ascii="Geomanist regular" w:hAnsi="Geomanist regular" w:cs="Arial"/>
          <w:sz w:val="16"/>
          <w:szCs w:val="16"/>
        </w:rPr>
      </w:pPr>
    </w:p>
    <w:p w14:paraId="5D961413" w14:textId="77777777" w:rsidR="00FB5765" w:rsidRPr="00976F3F" w:rsidRDefault="002F1D17" w:rsidP="00645193">
      <w:pPr>
        <w:jc w:val="both"/>
        <w:rPr>
          <w:rFonts w:ascii="Geomanist regular" w:hAnsi="Geomanist regular" w:cs="Arial"/>
          <w:b/>
          <w:bCs/>
          <w:sz w:val="22"/>
          <w:szCs w:val="22"/>
        </w:rPr>
      </w:pPr>
      <w:r w:rsidRPr="00976F3F">
        <w:rPr>
          <w:rFonts w:ascii="Geomanist regular" w:hAnsi="Geomanist regular" w:cs="Arial"/>
          <w:b/>
          <w:bCs/>
          <w:sz w:val="22"/>
          <w:szCs w:val="22"/>
        </w:rPr>
        <w:t>7</w:t>
      </w:r>
      <w:r w:rsidR="001E56AE" w:rsidRPr="00976F3F">
        <w:rPr>
          <w:rFonts w:ascii="Geomanist regular" w:hAnsi="Geomanist regular" w:cs="Arial"/>
          <w:b/>
          <w:bCs/>
          <w:sz w:val="22"/>
          <w:szCs w:val="22"/>
        </w:rPr>
        <w:t>.</w:t>
      </w:r>
      <w:r w:rsidR="001E56AE" w:rsidRPr="00976F3F">
        <w:rPr>
          <w:rFonts w:ascii="Geomanist regular" w:hAnsi="Geomanist regular" w:cs="Arial"/>
          <w:b/>
          <w:bCs/>
          <w:sz w:val="22"/>
          <w:szCs w:val="22"/>
        </w:rPr>
        <w:tab/>
      </w:r>
      <w:r w:rsidR="00FB5765" w:rsidRPr="00976F3F">
        <w:rPr>
          <w:rFonts w:ascii="Geomanist regular" w:hAnsi="Geomanist regular" w:cs="Arial"/>
          <w:b/>
          <w:bCs/>
          <w:sz w:val="22"/>
          <w:szCs w:val="22"/>
        </w:rPr>
        <w:t>ACREDITACIÓN DE LA EXISTENCIA LEGAL</w:t>
      </w:r>
      <w:r w:rsidR="00992452" w:rsidRPr="00976F3F">
        <w:rPr>
          <w:rFonts w:ascii="Geomanist regular" w:hAnsi="Geomanist regular" w:cs="Arial"/>
          <w:b/>
          <w:bCs/>
          <w:sz w:val="22"/>
          <w:szCs w:val="22"/>
        </w:rPr>
        <w:t xml:space="preserve">, </w:t>
      </w:r>
      <w:r w:rsidR="00FB5765" w:rsidRPr="00976F3F">
        <w:rPr>
          <w:rFonts w:ascii="Geomanist regular" w:hAnsi="Geomanist regular" w:cs="Arial"/>
          <w:b/>
          <w:bCs/>
          <w:sz w:val="22"/>
          <w:szCs w:val="22"/>
        </w:rPr>
        <w:t>PERS</w:t>
      </w:r>
      <w:r w:rsidRPr="00976F3F">
        <w:rPr>
          <w:rFonts w:ascii="Geomanist regular" w:hAnsi="Geomanist regular" w:cs="Arial"/>
          <w:b/>
          <w:bCs/>
          <w:sz w:val="22"/>
          <w:szCs w:val="22"/>
        </w:rPr>
        <w:t>ONALIDAD JURÍDICA</w:t>
      </w:r>
      <w:r w:rsidR="00992452" w:rsidRPr="00976F3F">
        <w:rPr>
          <w:rFonts w:ascii="Geomanist regular" w:hAnsi="Geomanist regular" w:cs="Arial"/>
          <w:b/>
          <w:bCs/>
          <w:sz w:val="22"/>
          <w:szCs w:val="22"/>
        </w:rPr>
        <w:t xml:space="preserve"> Y NACIONALIDAD DEL LICITANTE.</w:t>
      </w:r>
    </w:p>
    <w:p w14:paraId="618D16A9" w14:textId="77777777" w:rsidR="00FB5765" w:rsidRPr="00EF2EC7" w:rsidRDefault="00FB5765" w:rsidP="00645193">
      <w:pPr>
        <w:rPr>
          <w:rFonts w:ascii="Geomanist regular" w:hAnsi="Geomanist regular" w:cs="Arial"/>
          <w:b/>
          <w:bCs/>
          <w:sz w:val="16"/>
          <w:szCs w:val="16"/>
        </w:rPr>
      </w:pPr>
    </w:p>
    <w:p w14:paraId="320D5387" w14:textId="77777777" w:rsidR="00EF2EC7" w:rsidRPr="00EF2EC7" w:rsidRDefault="00EF2EC7" w:rsidP="00645193">
      <w:pPr>
        <w:rPr>
          <w:rFonts w:ascii="Geomanist regular" w:hAnsi="Geomanist regular" w:cs="Arial"/>
          <w:b/>
          <w:bCs/>
          <w:sz w:val="16"/>
          <w:szCs w:val="16"/>
        </w:rPr>
      </w:pPr>
    </w:p>
    <w:p w14:paraId="7CAB3199" w14:textId="77777777" w:rsidR="00FB5765" w:rsidRPr="00976F3F" w:rsidRDefault="004A2425" w:rsidP="00645193">
      <w:pPr>
        <w:jc w:val="both"/>
        <w:rPr>
          <w:rFonts w:ascii="Geomanist regular" w:hAnsi="Geomanist regular" w:cs="Arial"/>
          <w:b/>
          <w:sz w:val="22"/>
          <w:szCs w:val="22"/>
        </w:rPr>
      </w:pPr>
      <w:r w:rsidRPr="00976F3F">
        <w:rPr>
          <w:rFonts w:ascii="Geomanist regular" w:hAnsi="Geomanist regular" w:cs="Arial"/>
          <w:b/>
          <w:sz w:val="22"/>
          <w:szCs w:val="22"/>
        </w:rPr>
        <w:t>7</w:t>
      </w:r>
      <w:r w:rsidR="00FB5765" w:rsidRPr="00976F3F">
        <w:rPr>
          <w:rFonts w:ascii="Geomanist regular" w:hAnsi="Geomanist regular" w:cs="Arial"/>
          <w:b/>
          <w:sz w:val="22"/>
          <w:szCs w:val="22"/>
        </w:rPr>
        <w:t>.1. En el Acto de presentación y apertura de proposiciones.</w:t>
      </w:r>
    </w:p>
    <w:p w14:paraId="4E9AC37A" w14:textId="77777777" w:rsidR="00FB5765" w:rsidRPr="00976F3F" w:rsidRDefault="00FB5765" w:rsidP="00976F3F">
      <w:pPr>
        <w:jc w:val="both"/>
        <w:rPr>
          <w:rFonts w:ascii="Geomanist regular" w:hAnsi="Geomanist regular" w:cs="Arial"/>
          <w:sz w:val="22"/>
          <w:szCs w:val="22"/>
        </w:rPr>
      </w:pPr>
    </w:p>
    <w:p w14:paraId="2249F3C4" w14:textId="6B72C69A" w:rsidR="00AE16F2" w:rsidRPr="00976F3F" w:rsidRDefault="00FB5765" w:rsidP="00976F3F">
      <w:pPr>
        <w:jc w:val="both"/>
        <w:rPr>
          <w:rFonts w:ascii="Geomanist regular" w:hAnsi="Geomanist regular" w:cs="Arial"/>
          <w:sz w:val="22"/>
          <w:szCs w:val="22"/>
        </w:rPr>
      </w:pPr>
      <w:r w:rsidRPr="00976F3F">
        <w:rPr>
          <w:rFonts w:ascii="Geomanist regular" w:hAnsi="Geomanist regular" w:cs="Arial"/>
          <w:sz w:val="22"/>
          <w:szCs w:val="22"/>
        </w:rPr>
        <w:lastRenderedPageBreak/>
        <w:t xml:space="preserve">Los licitantes </w:t>
      </w:r>
      <w:r w:rsidR="00AE16F2" w:rsidRPr="00976F3F">
        <w:rPr>
          <w:rFonts w:ascii="Geomanist regular" w:hAnsi="Geomanist regular" w:cs="Arial"/>
          <w:sz w:val="22"/>
          <w:szCs w:val="22"/>
        </w:rPr>
        <w:t xml:space="preserve">para intervenir </w:t>
      </w:r>
      <w:r w:rsidRPr="00976F3F">
        <w:rPr>
          <w:rFonts w:ascii="Geomanist regular" w:hAnsi="Geomanist regular" w:cs="Arial"/>
          <w:sz w:val="22"/>
          <w:szCs w:val="22"/>
        </w:rPr>
        <w:t>en el acto de prese</w:t>
      </w:r>
      <w:r w:rsidR="00BE5398" w:rsidRPr="00976F3F">
        <w:rPr>
          <w:rFonts w:ascii="Geomanist regular" w:hAnsi="Geomanist regular" w:cs="Arial"/>
          <w:sz w:val="22"/>
          <w:szCs w:val="22"/>
        </w:rPr>
        <w:t xml:space="preserve">ntación y apertura de </w:t>
      </w:r>
      <w:r w:rsidR="00EF2EC7" w:rsidRPr="00976F3F">
        <w:rPr>
          <w:rFonts w:ascii="Geomanist regular" w:hAnsi="Geomanist regular" w:cs="Arial"/>
          <w:sz w:val="22"/>
          <w:szCs w:val="22"/>
        </w:rPr>
        <w:t>proposiciones</w:t>
      </w:r>
      <w:r w:rsidRPr="00976F3F">
        <w:rPr>
          <w:rFonts w:ascii="Geomanist regular" w:hAnsi="Geomanist regular" w:cs="Arial"/>
          <w:sz w:val="22"/>
          <w:szCs w:val="22"/>
        </w:rPr>
        <w:t xml:space="preserve"> </w:t>
      </w:r>
      <w:r w:rsidR="00AE16F2" w:rsidRPr="00976F3F">
        <w:rPr>
          <w:rFonts w:ascii="Geomanist regular" w:hAnsi="Geomanist regular" w:cs="Arial"/>
          <w:sz w:val="22"/>
          <w:szCs w:val="22"/>
        </w:rPr>
        <w:t>deberán entregar</w:t>
      </w:r>
      <w:r w:rsidRPr="00976F3F">
        <w:rPr>
          <w:rFonts w:ascii="Geomanist regular" w:hAnsi="Geomanist regular" w:cs="Arial"/>
          <w:sz w:val="22"/>
          <w:szCs w:val="22"/>
        </w:rPr>
        <w:t xml:space="preserve"> un escrito en el que su firmante manifieste, bajo protesta de decir verdad, que cuenta con facultades suficientes para comprometerse por </w:t>
      </w:r>
      <w:r w:rsidR="00A975C3" w:rsidRPr="00976F3F">
        <w:rPr>
          <w:rFonts w:ascii="Geomanist regular" w:hAnsi="Geomanist regular" w:cs="Arial"/>
          <w:sz w:val="22"/>
          <w:szCs w:val="22"/>
        </w:rPr>
        <w:t>sí</w:t>
      </w:r>
      <w:r w:rsidRPr="00976F3F">
        <w:rPr>
          <w:rFonts w:ascii="Geomanist regular" w:hAnsi="Geomanist regular" w:cs="Arial"/>
          <w:sz w:val="22"/>
          <w:szCs w:val="22"/>
        </w:rPr>
        <w:t xml:space="preserve"> o por su representada</w:t>
      </w:r>
      <w:r w:rsidR="00AE16F2" w:rsidRPr="00976F3F">
        <w:rPr>
          <w:rFonts w:ascii="Geomanist regular" w:hAnsi="Geomanist regular" w:cs="Arial"/>
          <w:sz w:val="22"/>
          <w:szCs w:val="22"/>
        </w:rPr>
        <w:t>.</w:t>
      </w:r>
    </w:p>
    <w:p w14:paraId="59AB7BF6" w14:textId="77777777" w:rsidR="00CD1D21" w:rsidRPr="00976F3F" w:rsidRDefault="00CD1D21" w:rsidP="00976F3F">
      <w:pPr>
        <w:jc w:val="both"/>
        <w:rPr>
          <w:rFonts w:ascii="Geomanist regular" w:hAnsi="Geomanist regular"/>
        </w:rPr>
      </w:pPr>
    </w:p>
    <w:p w14:paraId="4081C6ED" w14:textId="3746A000" w:rsidR="00CD1D21" w:rsidRPr="00976F3F" w:rsidRDefault="00CD1D21" w:rsidP="00976F3F">
      <w:pPr>
        <w:jc w:val="both"/>
        <w:rPr>
          <w:rFonts w:ascii="Geomanist regular" w:hAnsi="Geomanist regular"/>
          <w:b/>
          <w:bCs/>
          <w:sz w:val="22"/>
          <w:szCs w:val="18"/>
        </w:rPr>
      </w:pPr>
      <w:r w:rsidRPr="00976F3F">
        <w:rPr>
          <w:rFonts w:ascii="Geomanist regular" w:hAnsi="Geomanist regular"/>
          <w:sz w:val="22"/>
          <w:szCs w:val="18"/>
        </w:rPr>
        <w:t xml:space="preserve">Derivado de la actualización de fecha 19 </w:t>
      </w:r>
      <w:r w:rsidR="00EF2EC7" w:rsidRPr="00976F3F">
        <w:rPr>
          <w:rFonts w:ascii="Geomanist regular" w:hAnsi="Geomanist regular"/>
          <w:sz w:val="22"/>
          <w:szCs w:val="18"/>
        </w:rPr>
        <w:t>septiembre</w:t>
      </w:r>
      <w:r w:rsidRPr="00976F3F">
        <w:rPr>
          <w:rFonts w:ascii="Geomanist regular" w:hAnsi="Geomanist regular"/>
          <w:sz w:val="22"/>
          <w:szCs w:val="18"/>
        </w:rPr>
        <w:t xml:space="preserve"> del presente, establecidos en el numeral 16 del Acuerdo por el que se establecen las disposiciones que se deberán observar para la </w:t>
      </w:r>
      <w:r w:rsidR="00EF2EC7" w:rsidRPr="00976F3F">
        <w:rPr>
          <w:rFonts w:ascii="Geomanist regular" w:hAnsi="Geomanist regular"/>
          <w:sz w:val="22"/>
          <w:szCs w:val="18"/>
        </w:rPr>
        <w:t>utilización del</w:t>
      </w:r>
      <w:r w:rsidRPr="00976F3F">
        <w:rPr>
          <w:rFonts w:ascii="Geomanist regular" w:hAnsi="Geomanist regular"/>
          <w:sz w:val="22"/>
          <w:szCs w:val="18"/>
        </w:rPr>
        <w:t xml:space="preserve"> Sistema Electrónico de Información Pública Gubernamental denominado </w:t>
      </w:r>
      <w:r w:rsidRPr="00976F3F">
        <w:rPr>
          <w:rFonts w:ascii="Geomanist regular" w:hAnsi="Geomanist regular"/>
          <w:b/>
          <w:bCs/>
          <w:sz w:val="22"/>
          <w:szCs w:val="18"/>
        </w:rPr>
        <w:t>Compranet, los licitantes deberán firmar su proposición con la FIEL de su empresa persona física o persona moral, sin firma electrónica no se aceptarán las proposiciones.</w:t>
      </w:r>
    </w:p>
    <w:p w14:paraId="67D70FB0" w14:textId="77777777" w:rsidR="00CD1D21" w:rsidRPr="00976F3F" w:rsidRDefault="00CD1D21" w:rsidP="00976F3F">
      <w:pPr>
        <w:jc w:val="both"/>
        <w:rPr>
          <w:rFonts w:ascii="Geomanist regular" w:hAnsi="Geomanist regular" w:cs="Arial"/>
          <w:sz w:val="22"/>
          <w:szCs w:val="22"/>
        </w:rPr>
      </w:pPr>
    </w:p>
    <w:p w14:paraId="1C2F34D2" w14:textId="51D6F3FF" w:rsidR="00CD1D21" w:rsidRPr="00976F3F" w:rsidRDefault="00CD1D21" w:rsidP="00976F3F">
      <w:pPr>
        <w:pStyle w:val="Sinespaciado"/>
        <w:jc w:val="both"/>
        <w:rPr>
          <w:rFonts w:ascii="Geomanist regular" w:hAnsi="Geomanist regular" w:cs="Arial"/>
        </w:rPr>
      </w:pPr>
      <w:r w:rsidRPr="00976F3F">
        <w:rPr>
          <w:rFonts w:ascii="Geomanist regular" w:hAnsi="Geomanist regular" w:cs="Arial"/>
          <w:lang w:val="es-ES"/>
        </w:rPr>
        <w:t xml:space="preserve">La vigencia de la opinión de cumplimiento de obligaciones en materia de seguridad </w:t>
      </w:r>
      <w:r w:rsidR="00EF2EC7" w:rsidRPr="00976F3F">
        <w:rPr>
          <w:rFonts w:ascii="Geomanist regular" w:hAnsi="Geomanist regular" w:cs="Arial"/>
          <w:lang w:val="es-ES"/>
        </w:rPr>
        <w:t>social tendrá</w:t>
      </w:r>
      <w:r w:rsidRPr="00976F3F">
        <w:rPr>
          <w:rFonts w:ascii="Geomanist regular" w:hAnsi="Geomanist regular" w:cs="Arial"/>
          <w:lang w:val="es-ES"/>
        </w:rPr>
        <w:t xml:space="preserve"> una vigencia durante el día de la fecha en que haya sido generada, por lo </w:t>
      </w:r>
      <w:r w:rsidR="00EF2EC7" w:rsidRPr="00976F3F">
        <w:rPr>
          <w:rFonts w:ascii="Geomanist regular" w:hAnsi="Geomanist regular" w:cs="Arial"/>
          <w:lang w:val="es-ES"/>
        </w:rPr>
        <w:t>que,</w:t>
      </w:r>
      <w:r w:rsidRPr="00976F3F">
        <w:rPr>
          <w:rFonts w:ascii="Geomanist regular" w:hAnsi="Geomanist regular" w:cs="Arial"/>
          <w:lang w:val="es-ES"/>
        </w:rPr>
        <w:t xml:space="preserve"> para este procedimiento, se aceptará que la Opinión de cumplimiento sea generada el día de ingreso de su proposición en la plataforma de compras gubernamentales denominada CompraNet y dicha opinión de cumplimiento se encuentre contenida en su proposición.</w:t>
      </w:r>
    </w:p>
    <w:p w14:paraId="0A1974E2" w14:textId="77777777" w:rsidR="00AE16F2" w:rsidRPr="00EF2EC7" w:rsidRDefault="00AE16F2" w:rsidP="00976F3F">
      <w:pPr>
        <w:jc w:val="both"/>
        <w:rPr>
          <w:rFonts w:ascii="Geomanist regular" w:hAnsi="Geomanist regular" w:cs="Arial"/>
          <w:sz w:val="16"/>
          <w:szCs w:val="16"/>
        </w:rPr>
      </w:pPr>
    </w:p>
    <w:p w14:paraId="5265876A" w14:textId="77777777" w:rsidR="00EF2EC7" w:rsidRPr="00EF2EC7" w:rsidRDefault="00EF2EC7" w:rsidP="00976F3F">
      <w:pPr>
        <w:jc w:val="both"/>
        <w:rPr>
          <w:rFonts w:ascii="Geomanist regular" w:hAnsi="Geomanist regular" w:cs="Arial"/>
          <w:sz w:val="16"/>
          <w:szCs w:val="16"/>
        </w:rPr>
      </w:pPr>
    </w:p>
    <w:p w14:paraId="0DA5AAF1" w14:textId="77777777" w:rsidR="00FB5765" w:rsidRPr="00976F3F" w:rsidRDefault="004A2425" w:rsidP="00EF2EC7">
      <w:pPr>
        <w:jc w:val="both"/>
        <w:rPr>
          <w:rFonts w:ascii="Geomanist regular" w:hAnsi="Geomanist regular" w:cs="Arial"/>
          <w:b/>
          <w:sz w:val="22"/>
          <w:szCs w:val="22"/>
        </w:rPr>
      </w:pPr>
      <w:r w:rsidRPr="00976F3F">
        <w:rPr>
          <w:rFonts w:ascii="Geomanist regular" w:hAnsi="Geomanist regular" w:cs="Arial"/>
          <w:b/>
          <w:sz w:val="22"/>
          <w:szCs w:val="22"/>
        </w:rPr>
        <w:t>7</w:t>
      </w:r>
      <w:r w:rsidR="00FB5765" w:rsidRPr="00976F3F">
        <w:rPr>
          <w:rFonts w:ascii="Geomanist regular" w:hAnsi="Geomanist regular" w:cs="Arial"/>
          <w:b/>
          <w:sz w:val="22"/>
          <w:szCs w:val="22"/>
        </w:rPr>
        <w:t>.2. En la suscripción de proposiciones.</w:t>
      </w:r>
    </w:p>
    <w:p w14:paraId="279B92CE" w14:textId="77777777" w:rsidR="00FB5765" w:rsidRPr="00976F3F" w:rsidRDefault="00FB5765" w:rsidP="00976F3F">
      <w:pPr>
        <w:jc w:val="both"/>
        <w:rPr>
          <w:rFonts w:ascii="Geomanist regular" w:hAnsi="Geomanist regular" w:cs="Arial"/>
          <w:sz w:val="22"/>
          <w:szCs w:val="22"/>
        </w:rPr>
      </w:pPr>
    </w:p>
    <w:p w14:paraId="165BA59B" w14:textId="77777777" w:rsidR="00FB5765" w:rsidRPr="00976F3F" w:rsidRDefault="00FB5765" w:rsidP="00976F3F">
      <w:pPr>
        <w:jc w:val="both"/>
        <w:rPr>
          <w:rFonts w:ascii="Geomanist regular" w:hAnsi="Geomanist regular" w:cs="Arial"/>
          <w:sz w:val="22"/>
          <w:szCs w:val="22"/>
        </w:rPr>
      </w:pPr>
      <w:r w:rsidRPr="00976F3F">
        <w:rPr>
          <w:rFonts w:ascii="Geomanist regular" w:hAnsi="Geomanist regular"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976F3F">
        <w:rPr>
          <w:rFonts w:ascii="Geomanist regular" w:hAnsi="Geomanist regular" w:cs="Arial"/>
          <w:sz w:val="22"/>
          <w:szCs w:val="22"/>
        </w:rPr>
        <w:t>sí</w:t>
      </w:r>
      <w:r w:rsidRPr="00976F3F">
        <w:rPr>
          <w:rFonts w:ascii="Geomanist regular" w:hAnsi="Geomanist regular" w:cs="Arial"/>
          <w:sz w:val="22"/>
          <w:szCs w:val="22"/>
        </w:rPr>
        <w:t xml:space="preserve"> o por su representada, mismo que contendrá los datos siguientes:</w:t>
      </w:r>
    </w:p>
    <w:p w14:paraId="54ECEAB2" w14:textId="77777777" w:rsidR="00FB5765" w:rsidRPr="00976F3F" w:rsidRDefault="00FB5765" w:rsidP="00976F3F">
      <w:pPr>
        <w:jc w:val="both"/>
        <w:rPr>
          <w:rFonts w:ascii="Geomanist regular" w:hAnsi="Geomanist regular" w:cs="Arial"/>
          <w:sz w:val="22"/>
          <w:szCs w:val="22"/>
        </w:rPr>
      </w:pPr>
    </w:p>
    <w:p w14:paraId="1FF4A221" w14:textId="6A6C879F" w:rsidR="004A2425" w:rsidRPr="00976F3F" w:rsidRDefault="00CD78ED" w:rsidP="00976F3F">
      <w:pPr>
        <w:pStyle w:val="ROMANOS"/>
        <w:numPr>
          <w:ilvl w:val="0"/>
          <w:numId w:val="11"/>
        </w:numPr>
        <w:tabs>
          <w:tab w:val="clear" w:pos="600"/>
          <w:tab w:val="clear" w:pos="2160"/>
        </w:tabs>
        <w:suppressAutoHyphens w:val="0"/>
        <w:autoSpaceDE/>
        <w:spacing w:after="0" w:line="240" w:lineRule="auto"/>
        <w:ind w:left="426"/>
        <w:rPr>
          <w:rFonts w:ascii="Geomanist regular" w:hAnsi="Geomanist regular" w:cs="Arial"/>
          <w:sz w:val="22"/>
          <w:szCs w:val="22"/>
        </w:rPr>
      </w:pPr>
      <w:r w:rsidRPr="00976F3F">
        <w:rPr>
          <w:rFonts w:ascii="Geomanist regular" w:hAnsi="Geomanist regular" w:cs="Arial"/>
          <w:sz w:val="22"/>
          <w:szCs w:val="22"/>
        </w:rPr>
        <w:t>Del licitante: Registro Federal de Contribuyentes</w:t>
      </w:r>
      <w:r w:rsidRPr="00976F3F">
        <w:rPr>
          <w:rFonts w:ascii="Geomanist regular" w:hAnsi="Geomanist regular" w:cs="Arial"/>
          <w:b/>
          <w:sz w:val="22"/>
          <w:szCs w:val="22"/>
        </w:rPr>
        <w:t>,</w:t>
      </w:r>
      <w:r w:rsidR="00BD4FB9" w:rsidRPr="00976F3F">
        <w:rPr>
          <w:rFonts w:ascii="Geomanist regular" w:hAnsi="Geomanist regular" w:cs="Arial"/>
          <w:sz w:val="22"/>
          <w:szCs w:val="22"/>
        </w:rPr>
        <w:t xml:space="preserve"> nombre y domicilio, así como</w:t>
      </w:r>
      <w:r w:rsidRPr="00976F3F">
        <w:rPr>
          <w:rFonts w:ascii="Geomanist regular" w:hAnsi="Geomanist regular" w:cs="Arial"/>
          <w:sz w:val="22"/>
          <w:szCs w:val="22"/>
        </w:rPr>
        <w:t xml:space="preserve"> en su caso, de su apoderado o representante. Tratándose de personas morales, además se señalará la descripción del objeto social de la empresa, identificando los dat</w:t>
      </w:r>
      <w:r w:rsidR="008A4CE9" w:rsidRPr="00976F3F">
        <w:rPr>
          <w:rFonts w:ascii="Geomanist regular" w:hAnsi="Geomanist regular" w:cs="Arial"/>
          <w:sz w:val="22"/>
          <w:szCs w:val="22"/>
        </w:rPr>
        <w:t>os de las escrituras públicas y</w:t>
      </w:r>
      <w:r w:rsidRPr="00976F3F">
        <w:rPr>
          <w:rFonts w:ascii="Geomanist regular" w:hAnsi="Geomanist regular" w:cs="Arial"/>
          <w:sz w:val="22"/>
          <w:szCs w:val="22"/>
        </w:rPr>
        <w:t xml:space="preserve"> de haberlas, sus reformas y modificaciones, con las que se acredita la existencia legal de las personas </w:t>
      </w:r>
      <w:r w:rsidR="00EF2EC7" w:rsidRPr="00976F3F">
        <w:rPr>
          <w:rFonts w:ascii="Geomanist regular" w:hAnsi="Geomanist regular" w:cs="Arial"/>
          <w:sz w:val="22"/>
          <w:szCs w:val="22"/>
        </w:rPr>
        <w:t>morales,</w:t>
      </w:r>
      <w:r w:rsidRPr="00976F3F">
        <w:rPr>
          <w:rFonts w:ascii="Geomanist regular" w:hAnsi="Geomanist regular" w:cs="Arial"/>
          <w:b/>
          <w:sz w:val="22"/>
          <w:szCs w:val="22"/>
        </w:rPr>
        <w:t xml:space="preserve"> </w:t>
      </w:r>
      <w:r w:rsidRPr="00976F3F">
        <w:rPr>
          <w:rFonts w:ascii="Geomanist regular" w:hAnsi="Geomanist regular" w:cs="Arial"/>
          <w:sz w:val="22"/>
          <w:szCs w:val="22"/>
        </w:rPr>
        <w:t>así como el nombre de los socios, y</w:t>
      </w:r>
      <w:r w:rsidR="004A2425" w:rsidRPr="00976F3F">
        <w:rPr>
          <w:rFonts w:ascii="Geomanist regular" w:hAnsi="Geomanist regular" w:cs="Arial"/>
          <w:sz w:val="22"/>
          <w:szCs w:val="22"/>
        </w:rPr>
        <w:t xml:space="preserve"> en su caso, los datos de inscripción en el Registro Público de la Propiedad y de Comercio correspondiente.</w:t>
      </w:r>
    </w:p>
    <w:p w14:paraId="06FCA24F" w14:textId="77777777" w:rsidR="00FB5765" w:rsidRPr="00976F3F" w:rsidRDefault="00FB5765" w:rsidP="00976F3F">
      <w:pPr>
        <w:ind w:left="426"/>
        <w:jc w:val="both"/>
        <w:rPr>
          <w:rFonts w:ascii="Geomanist regular" w:hAnsi="Geomanist regular" w:cs="Arial"/>
          <w:sz w:val="22"/>
          <w:szCs w:val="22"/>
          <w:lang w:val="es-ES_tradnl"/>
        </w:rPr>
      </w:pPr>
    </w:p>
    <w:p w14:paraId="24EB6DC5" w14:textId="77777777" w:rsidR="00CD78ED" w:rsidRPr="00976F3F" w:rsidRDefault="00CD78ED" w:rsidP="00976F3F">
      <w:pPr>
        <w:pStyle w:val="ROMANOS"/>
        <w:numPr>
          <w:ilvl w:val="0"/>
          <w:numId w:val="11"/>
        </w:numPr>
        <w:tabs>
          <w:tab w:val="clear" w:pos="600"/>
          <w:tab w:val="clear" w:pos="2160"/>
        </w:tabs>
        <w:suppressAutoHyphens w:val="0"/>
        <w:autoSpaceDE/>
        <w:spacing w:after="0" w:line="240" w:lineRule="auto"/>
        <w:ind w:left="426"/>
        <w:rPr>
          <w:rFonts w:ascii="Geomanist regular" w:hAnsi="Geomanist regular" w:cs="Arial"/>
          <w:sz w:val="22"/>
          <w:szCs w:val="22"/>
        </w:rPr>
      </w:pPr>
      <w:r w:rsidRPr="00976F3F">
        <w:rPr>
          <w:rFonts w:ascii="Geomanist regular" w:hAnsi="Geomanist regular" w:cs="Arial"/>
          <w:sz w:val="22"/>
          <w:szCs w:val="22"/>
        </w:rPr>
        <w:t>Del representante legal del licitante: datos de las escrituras públicas en las que le fueron otorgadas las facultad</w:t>
      </w:r>
      <w:r w:rsidR="00BE5398" w:rsidRPr="00976F3F">
        <w:rPr>
          <w:rFonts w:ascii="Geomanist regular" w:hAnsi="Geomanist regular" w:cs="Arial"/>
          <w:sz w:val="22"/>
          <w:szCs w:val="22"/>
        </w:rPr>
        <w:t>es para suscribir las proposiciones</w:t>
      </w:r>
      <w:r w:rsidRPr="00976F3F">
        <w:rPr>
          <w:rFonts w:ascii="Geomanist regular" w:hAnsi="Geomanist regular" w:cs="Arial"/>
          <w:sz w:val="22"/>
          <w:szCs w:val="22"/>
        </w:rPr>
        <w:t>.</w:t>
      </w:r>
    </w:p>
    <w:p w14:paraId="76DED376" w14:textId="77777777" w:rsidR="00FB5765" w:rsidRPr="00976F3F" w:rsidRDefault="00FB5765" w:rsidP="00976F3F">
      <w:pPr>
        <w:jc w:val="both"/>
        <w:rPr>
          <w:rFonts w:ascii="Geomanist regular" w:hAnsi="Geomanist regular" w:cs="Arial"/>
          <w:sz w:val="22"/>
          <w:szCs w:val="22"/>
          <w:lang w:val="es-ES_tradnl"/>
        </w:rPr>
      </w:pPr>
    </w:p>
    <w:p w14:paraId="5D635F36" w14:textId="6A8275B3" w:rsidR="00FB5765" w:rsidRPr="00976F3F" w:rsidRDefault="00FB5765" w:rsidP="00976F3F">
      <w:pPr>
        <w:jc w:val="both"/>
        <w:rPr>
          <w:rFonts w:ascii="Geomanist regular" w:hAnsi="Geomanist regular" w:cs="Arial"/>
          <w:b/>
          <w:bCs/>
          <w:sz w:val="22"/>
          <w:szCs w:val="22"/>
        </w:rPr>
      </w:pPr>
      <w:r w:rsidRPr="00976F3F">
        <w:rPr>
          <w:rFonts w:ascii="Geomanist regular" w:hAnsi="Geomanist regular" w:cs="Arial"/>
          <w:sz w:val="22"/>
          <w:szCs w:val="22"/>
        </w:rPr>
        <w:t xml:space="preserve">En defecto de lo anterior, el licitante </w:t>
      </w:r>
      <w:r w:rsidR="00164FFC" w:rsidRPr="00976F3F">
        <w:rPr>
          <w:rFonts w:ascii="Geomanist regular" w:hAnsi="Geomanist regular" w:cs="Arial"/>
          <w:sz w:val="22"/>
          <w:szCs w:val="22"/>
        </w:rPr>
        <w:t>deber</w:t>
      </w:r>
      <w:r w:rsidRPr="00976F3F">
        <w:rPr>
          <w:rFonts w:ascii="Geomanist regular" w:hAnsi="Geomanist regular" w:cs="Arial"/>
          <w:sz w:val="22"/>
          <w:szCs w:val="22"/>
        </w:rPr>
        <w:t xml:space="preserve">á presentar debidamente requisitado el formato que aparece como </w:t>
      </w:r>
      <w:r w:rsidRPr="00976F3F">
        <w:rPr>
          <w:rFonts w:ascii="Geomanist regular" w:hAnsi="Geomanist regular" w:cs="Arial"/>
          <w:b/>
          <w:bCs/>
          <w:sz w:val="22"/>
          <w:szCs w:val="22"/>
        </w:rPr>
        <w:t>Anexo</w:t>
      </w:r>
      <w:r w:rsidR="00023240" w:rsidRPr="00976F3F">
        <w:rPr>
          <w:rFonts w:ascii="Geomanist regular" w:hAnsi="Geomanist regular" w:cs="Arial"/>
          <w:b/>
          <w:bCs/>
          <w:sz w:val="22"/>
          <w:szCs w:val="22"/>
        </w:rPr>
        <w:t xml:space="preserve"> </w:t>
      </w:r>
      <w:r w:rsidR="00D616EF" w:rsidRPr="00976F3F">
        <w:rPr>
          <w:rFonts w:ascii="Geomanist regular" w:hAnsi="Geomanist regular" w:cs="Arial"/>
          <w:b/>
          <w:bCs/>
          <w:sz w:val="22"/>
          <w:szCs w:val="22"/>
        </w:rPr>
        <w:t>7</w:t>
      </w:r>
      <w:r w:rsidRPr="00976F3F">
        <w:rPr>
          <w:rFonts w:ascii="Geomanist regular" w:hAnsi="Geomanist regular" w:cs="Arial"/>
          <w:b/>
          <w:bCs/>
          <w:sz w:val="22"/>
          <w:szCs w:val="22"/>
        </w:rPr>
        <w:t xml:space="preserve"> </w:t>
      </w:r>
      <w:r w:rsidR="00566758" w:rsidRPr="00976F3F">
        <w:rPr>
          <w:rFonts w:ascii="Geomanist regular" w:hAnsi="Geomanist regular" w:cs="Arial"/>
          <w:b/>
          <w:bCs/>
          <w:sz w:val="22"/>
          <w:szCs w:val="22"/>
        </w:rPr>
        <w:t>“</w:t>
      </w:r>
      <w:r w:rsidR="00707357" w:rsidRPr="00976F3F">
        <w:rPr>
          <w:rFonts w:ascii="Geomanist regular" w:hAnsi="Geomanist regular" w:cs="Arial"/>
          <w:b/>
          <w:bCs/>
          <w:sz w:val="22"/>
          <w:szCs w:val="22"/>
        </w:rPr>
        <w:t>Acreditación</w:t>
      </w:r>
      <w:r w:rsidR="0093336E" w:rsidRPr="00976F3F">
        <w:rPr>
          <w:rFonts w:ascii="Geomanist regular" w:hAnsi="Geomanist regular" w:cs="Arial"/>
          <w:b/>
          <w:bCs/>
          <w:sz w:val="22"/>
          <w:szCs w:val="22"/>
        </w:rPr>
        <w:t xml:space="preserve"> d</w:t>
      </w:r>
      <w:r w:rsidR="00164FFC" w:rsidRPr="00976F3F">
        <w:rPr>
          <w:rFonts w:ascii="Geomanist regular" w:hAnsi="Geomanist regular" w:cs="Arial"/>
          <w:b/>
          <w:bCs/>
          <w:sz w:val="22"/>
          <w:szCs w:val="22"/>
        </w:rPr>
        <w:t>e Personalidad</w:t>
      </w:r>
      <w:r w:rsidR="00566758" w:rsidRPr="00976F3F">
        <w:rPr>
          <w:rFonts w:ascii="Geomanist regular" w:hAnsi="Geomanist regular" w:cs="Arial"/>
          <w:b/>
          <w:bCs/>
          <w:sz w:val="22"/>
          <w:szCs w:val="22"/>
        </w:rPr>
        <w:t>”</w:t>
      </w:r>
      <w:r w:rsidR="004A2425" w:rsidRPr="00976F3F">
        <w:rPr>
          <w:rFonts w:ascii="Geomanist regular" w:hAnsi="Geomanist regular" w:cs="Arial"/>
          <w:b/>
          <w:bCs/>
          <w:sz w:val="22"/>
          <w:szCs w:val="22"/>
        </w:rPr>
        <w:t>,</w:t>
      </w:r>
      <w:r w:rsidRPr="00976F3F">
        <w:rPr>
          <w:rFonts w:ascii="Geomanist regular" w:hAnsi="Geomanist regular" w:cs="Arial"/>
          <w:sz w:val="22"/>
          <w:szCs w:val="22"/>
        </w:rPr>
        <w:t xml:space="preserve"> el cual forma parte de las presentes bases</w:t>
      </w:r>
      <w:r w:rsidRPr="00976F3F">
        <w:rPr>
          <w:rFonts w:ascii="Geomanist regular" w:hAnsi="Geomanist regular" w:cs="Arial"/>
          <w:bCs/>
          <w:sz w:val="22"/>
          <w:szCs w:val="22"/>
        </w:rPr>
        <w:t>.</w:t>
      </w:r>
    </w:p>
    <w:p w14:paraId="48487282" w14:textId="77777777" w:rsidR="00FB5765" w:rsidRPr="00976F3F" w:rsidRDefault="00FB5765" w:rsidP="00976F3F">
      <w:pPr>
        <w:jc w:val="both"/>
        <w:rPr>
          <w:rFonts w:ascii="Geomanist regular" w:hAnsi="Geomanist regular" w:cs="Arial"/>
          <w:sz w:val="22"/>
          <w:szCs w:val="22"/>
        </w:rPr>
      </w:pPr>
    </w:p>
    <w:p w14:paraId="1E5DC18A" w14:textId="13E80CB3" w:rsidR="00FB5765" w:rsidRPr="00976F3F" w:rsidRDefault="00FB5765" w:rsidP="00976F3F">
      <w:pPr>
        <w:jc w:val="both"/>
        <w:rPr>
          <w:rFonts w:ascii="Geomanist regular" w:hAnsi="Geomanist regular" w:cs="Arial"/>
          <w:sz w:val="22"/>
          <w:szCs w:val="22"/>
        </w:rPr>
      </w:pPr>
      <w:r w:rsidRPr="00976F3F">
        <w:rPr>
          <w:rFonts w:ascii="Geomanist regular" w:hAnsi="Geomanist regular" w:cs="Arial"/>
          <w:sz w:val="22"/>
          <w:szCs w:val="22"/>
        </w:rPr>
        <w:t xml:space="preserve">El domicilio que se señale en el </w:t>
      </w:r>
      <w:r w:rsidRPr="00976F3F">
        <w:rPr>
          <w:rFonts w:ascii="Geomanist regular" w:hAnsi="Geomanist regular" w:cs="Arial"/>
          <w:b/>
          <w:bCs/>
          <w:sz w:val="22"/>
          <w:szCs w:val="22"/>
        </w:rPr>
        <w:t>Anexo</w:t>
      </w:r>
      <w:r w:rsidR="00023240" w:rsidRPr="00976F3F">
        <w:rPr>
          <w:rFonts w:ascii="Geomanist regular" w:hAnsi="Geomanist regular" w:cs="Arial"/>
          <w:b/>
          <w:bCs/>
          <w:sz w:val="22"/>
          <w:szCs w:val="22"/>
        </w:rPr>
        <w:t xml:space="preserve"> </w:t>
      </w:r>
      <w:r w:rsidR="005E2253">
        <w:rPr>
          <w:rFonts w:ascii="Geomanist regular" w:hAnsi="Geomanist regular" w:cs="Arial"/>
          <w:b/>
          <w:bCs/>
          <w:sz w:val="22"/>
          <w:szCs w:val="22"/>
        </w:rPr>
        <w:t>“G”</w:t>
      </w:r>
      <w:r w:rsidRPr="00976F3F">
        <w:rPr>
          <w:rFonts w:ascii="Geomanist regular" w:hAnsi="Geomanist regular" w:cs="Arial"/>
          <w:b/>
          <w:bCs/>
          <w:sz w:val="22"/>
          <w:szCs w:val="22"/>
        </w:rPr>
        <w:t xml:space="preserve"> </w:t>
      </w:r>
      <w:r w:rsidRPr="00976F3F">
        <w:rPr>
          <w:rFonts w:ascii="Geomanist regular" w:hAnsi="Geomanist regular" w:cs="Arial"/>
          <w:sz w:val="22"/>
          <w:szCs w:val="22"/>
        </w:rPr>
        <w:t>de las presentes bases, será aquel en el que el licitante pueda recibir todo tipo de notificac</w:t>
      </w:r>
      <w:r w:rsidR="00FF6F70" w:rsidRPr="00976F3F">
        <w:rPr>
          <w:rFonts w:ascii="Geomanist regular" w:hAnsi="Geomanist regular" w:cs="Arial"/>
          <w:sz w:val="22"/>
          <w:szCs w:val="22"/>
        </w:rPr>
        <w:t>iones y documentos que resulten, además de las notificaciones que se realicen a través de COMPRANET.</w:t>
      </w:r>
    </w:p>
    <w:p w14:paraId="0DD69C95" w14:textId="77777777" w:rsidR="00FB5765" w:rsidRPr="00D05118" w:rsidRDefault="00FB5765" w:rsidP="00976F3F">
      <w:pPr>
        <w:jc w:val="both"/>
        <w:rPr>
          <w:rFonts w:ascii="Geomanist regular" w:hAnsi="Geomanist regular" w:cs="Arial"/>
          <w:sz w:val="16"/>
          <w:szCs w:val="16"/>
        </w:rPr>
      </w:pPr>
    </w:p>
    <w:p w14:paraId="5EFC6465" w14:textId="77777777" w:rsidR="00D05118" w:rsidRPr="00D05118" w:rsidRDefault="00D05118" w:rsidP="00976F3F">
      <w:pPr>
        <w:jc w:val="both"/>
        <w:rPr>
          <w:rFonts w:ascii="Geomanist regular" w:hAnsi="Geomanist regular" w:cs="Arial"/>
          <w:sz w:val="16"/>
          <w:szCs w:val="16"/>
        </w:rPr>
      </w:pPr>
    </w:p>
    <w:p w14:paraId="7D41C49C" w14:textId="77777777" w:rsidR="00163392" w:rsidRPr="00976F3F" w:rsidRDefault="004A2425" w:rsidP="00D05118">
      <w:pPr>
        <w:jc w:val="both"/>
        <w:rPr>
          <w:rFonts w:ascii="Geomanist regular" w:hAnsi="Geomanist regular" w:cs="Arial"/>
          <w:b/>
          <w:sz w:val="22"/>
          <w:szCs w:val="22"/>
        </w:rPr>
      </w:pPr>
      <w:r w:rsidRPr="00976F3F">
        <w:rPr>
          <w:rFonts w:ascii="Geomanist regular" w:hAnsi="Geomanist regular" w:cs="Arial"/>
          <w:b/>
          <w:sz w:val="22"/>
          <w:szCs w:val="22"/>
        </w:rPr>
        <w:t>7</w:t>
      </w:r>
      <w:r w:rsidR="00163392" w:rsidRPr="00976F3F">
        <w:rPr>
          <w:rFonts w:ascii="Geomanist regular" w:hAnsi="Geomanist regular" w:cs="Arial"/>
          <w:b/>
          <w:sz w:val="22"/>
          <w:szCs w:val="22"/>
        </w:rPr>
        <w:t>.3.</w:t>
      </w:r>
      <w:r w:rsidRPr="00976F3F">
        <w:rPr>
          <w:rFonts w:ascii="Geomanist regular" w:hAnsi="Geomanist regular" w:cs="Arial"/>
          <w:b/>
          <w:sz w:val="22"/>
          <w:szCs w:val="22"/>
        </w:rPr>
        <w:t xml:space="preserve"> </w:t>
      </w:r>
      <w:r w:rsidR="00163392" w:rsidRPr="00976F3F">
        <w:rPr>
          <w:rFonts w:ascii="Geomanist regular" w:hAnsi="Geomanist regular" w:cs="Arial"/>
          <w:b/>
          <w:sz w:val="22"/>
          <w:szCs w:val="22"/>
        </w:rPr>
        <w:t>Previo a la firma del contrato:</w:t>
      </w:r>
    </w:p>
    <w:p w14:paraId="0018E5D5" w14:textId="0A188057" w:rsidR="00163392" w:rsidRPr="00976F3F" w:rsidRDefault="00163392" w:rsidP="00976F3F">
      <w:pPr>
        <w:jc w:val="both"/>
        <w:rPr>
          <w:rFonts w:ascii="Geomanist regular" w:hAnsi="Geomanist regular" w:cs="Arial"/>
          <w:sz w:val="22"/>
          <w:szCs w:val="22"/>
        </w:rPr>
      </w:pPr>
      <w:r w:rsidRPr="00976F3F">
        <w:rPr>
          <w:rFonts w:ascii="Geomanist regular" w:hAnsi="Geomanist regular" w:cs="Arial"/>
          <w:sz w:val="22"/>
          <w:szCs w:val="22"/>
        </w:rPr>
        <w:lastRenderedPageBreak/>
        <w:t xml:space="preserve">Conforme a lo previsto en el artículo 35, fracciones I y II del Reglamento de la Ley, el licitante que resulte </w:t>
      </w:r>
      <w:r w:rsidR="00995F1F" w:rsidRPr="00976F3F">
        <w:rPr>
          <w:rFonts w:ascii="Geomanist regular" w:hAnsi="Geomanist regular" w:cs="Arial"/>
          <w:sz w:val="22"/>
          <w:szCs w:val="22"/>
        </w:rPr>
        <w:t>ganador</w:t>
      </w:r>
      <w:r w:rsidRPr="00976F3F">
        <w:rPr>
          <w:rFonts w:ascii="Geomanist regular" w:hAnsi="Geomanist regular" w:cs="Arial"/>
          <w:sz w:val="22"/>
          <w:szCs w:val="22"/>
        </w:rPr>
        <w:t xml:space="preserve"> deberá presentar para su cotejo, original o copia certificada de lo</w:t>
      </w:r>
      <w:r w:rsidR="004850F6" w:rsidRPr="00976F3F">
        <w:rPr>
          <w:rFonts w:ascii="Geomanist regular" w:hAnsi="Geomanist regular" w:cs="Arial"/>
          <w:sz w:val="22"/>
          <w:szCs w:val="22"/>
        </w:rPr>
        <w:t>s</w:t>
      </w:r>
      <w:r w:rsidRPr="00976F3F">
        <w:rPr>
          <w:rFonts w:ascii="Geomanist regular" w:hAnsi="Geomanist regular" w:cs="Arial"/>
          <w:sz w:val="22"/>
          <w:szCs w:val="22"/>
        </w:rPr>
        <w:t xml:space="preserve"> siguientes documentos:</w:t>
      </w:r>
    </w:p>
    <w:p w14:paraId="5635D386" w14:textId="77777777" w:rsidR="00163392" w:rsidRPr="00976F3F" w:rsidRDefault="00163392" w:rsidP="00976F3F">
      <w:pPr>
        <w:jc w:val="both"/>
        <w:rPr>
          <w:rFonts w:ascii="Geomanist regular" w:hAnsi="Geomanist regular" w:cs="Arial"/>
          <w:sz w:val="22"/>
          <w:szCs w:val="22"/>
          <w:highlight w:val="green"/>
        </w:rPr>
      </w:pPr>
    </w:p>
    <w:p w14:paraId="6A00AFE5" w14:textId="77777777" w:rsidR="00163392" w:rsidRPr="00976F3F" w:rsidRDefault="00163392" w:rsidP="00976F3F">
      <w:pPr>
        <w:jc w:val="both"/>
        <w:rPr>
          <w:rFonts w:ascii="Geomanist regular" w:hAnsi="Geomanist regular" w:cs="Arial"/>
          <w:sz w:val="22"/>
          <w:szCs w:val="22"/>
        </w:rPr>
      </w:pPr>
      <w:r w:rsidRPr="00976F3F">
        <w:rPr>
          <w:rFonts w:ascii="Geomanist regular" w:hAnsi="Geomanist regular"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976F3F" w:rsidRDefault="00163392" w:rsidP="00976F3F">
      <w:pPr>
        <w:jc w:val="both"/>
        <w:rPr>
          <w:rFonts w:ascii="Geomanist regular" w:hAnsi="Geomanist regular" w:cs="Arial"/>
          <w:sz w:val="22"/>
          <w:szCs w:val="22"/>
        </w:rPr>
      </w:pPr>
    </w:p>
    <w:p w14:paraId="48C4E547" w14:textId="77777777" w:rsidR="00163392" w:rsidRPr="00995F1F" w:rsidRDefault="00163392" w:rsidP="00976F3F">
      <w:pPr>
        <w:jc w:val="both"/>
        <w:rPr>
          <w:rFonts w:ascii="Geomanist regular" w:hAnsi="Geomanist regular" w:cs="Arial"/>
          <w:b/>
          <w:bCs/>
          <w:sz w:val="22"/>
          <w:szCs w:val="22"/>
        </w:rPr>
      </w:pPr>
      <w:r w:rsidRPr="00995F1F">
        <w:rPr>
          <w:rFonts w:ascii="Geomanist regular" w:hAnsi="Geomanist regular" w:cs="Arial"/>
          <w:b/>
          <w:bC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D05118" w:rsidRDefault="00163392" w:rsidP="00976F3F">
      <w:pPr>
        <w:jc w:val="both"/>
        <w:rPr>
          <w:rFonts w:ascii="Geomanist regular" w:hAnsi="Geomanist regular" w:cs="Arial"/>
          <w:sz w:val="16"/>
          <w:szCs w:val="16"/>
        </w:rPr>
      </w:pPr>
    </w:p>
    <w:p w14:paraId="659E3E3E" w14:textId="77777777" w:rsidR="00D05118" w:rsidRPr="00D05118" w:rsidRDefault="00D05118" w:rsidP="00976F3F">
      <w:pPr>
        <w:jc w:val="both"/>
        <w:rPr>
          <w:rFonts w:ascii="Geomanist regular" w:hAnsi="Geomanist regular" w:cs="Arial"/>
          <w:sz w:val="16"/>
          <w:szCs w:val="16"/>
        </w:rPr>
      </w:pPr>
    </w:p>
    <w:p w14:paraId="47800A12" w14:textId="77777777" w:rsidR="00FB5765" w:rsidRPr="00976F3F" w:rsidRDefault="004A2425" w:rsidP="00D05118">
      <w:pPr>
        <w:pStyle w:val="Sangradetextonormal"/>
        <w:spacing w:after="0"/>
        <w:ind w:left="0"/>
        <w:jc w:val="both"/>
        <w:rPr>
          <w:rFonts w:ascii="Geomanist regular" w:hAnsi="Geomanist regular" w:cs="Arial"/>
          <w:b/>
          <w:sz w:val="22"/>
          <w:szCs w:val="22"/>
        </w:rPr>
      </w:pPr>
      <w:r w:rsidRPr="00976F3F">
        <w:rPr>
          <w:rFonts w:ascii="Geomanist regular" w:hAnsi="Geomanist regular" w:cs="Arial"/>
          <w:b/>
          <w:sz w:val="22"/>
          <w:szCs w:val="22"/>
        </w:rPr>
        <w:t>7</w:t>
      </w:r>
      <w:r w:rsidR="00163392" w:rsidRPr="00976F3F">
        <w:rPr>
          <w:rFonts w:ascii="Geomanist regular" w:hAnsi="Geomanist regular" w:cs="Arial"/>
          <w:b/>
          <w:sz w:val="22"/>
          <w:szCs w:val="22"/>
        </w:rPr>
        <w:t>.4</w:t>
      </w:r>
      <w:r w:rsidR="00FB5765" w:rsidRPr="00976F3F">
        <w:rPr>
          <w:rFonts w:ascii="Geomanist regular" w:hAnsi="Geomanist regular" w:cs="Arial"/>
          <w:b/>
          <w:sz w:val="22"/>
          <w:szCs w:val="22"/>
        </w:rPr>
        <w:t>. En la firma del contrato.</w:t>
      </w:r>
    </w:p>
    <w:p w14:paraId="160F295C" w14:textId="77777777" w:rsidR="00A975C3" w:rsidRPr="00976F3F" w:rsidRDefault="00A975C3" w:rsidP="00976F3F">
      <w:pPr>
        <w:pStyle w:val="Sangradetextonormal"/>
        <w:spacing w:after="0"/>
        <w:ind w:left="0"/>
        <w:jc w:val="both"/>
        <w:rPr>
          <w:rFonts w:ascii="Geomanist regular" w:hAnsi="Geomanist regular" w:cs="Arial"/>
          <w:b/>
          <w:sz w:val="22"/>
          <w:szCs w:val="22"/>
        </w:rPr>
      </w:pPr>
    </w:p>
    <w:p w14:paraId="5EB27993" w14:textId="77777777" w:rsidR="00FB5765" w:rsidRPr="00976F3F" w:rsidRDefault="004D0BC0" w:rsidP="00976F3F">
      <w:pPr>
        <w:jc w:val="both"/>
        <w:rPr>
          <w:rFonts w:ascii="Geomanist regular" w:hAnsi="Geomanist regular" w:cs="Arial"/>
          <w:sz w:val="22"/>
          <w:szCs w:val="22"/>
        </w:rPr>
      </w:pPr>
      <w:r w:rsidRPr="00976F3F">
        <w:rPr>
          <w:rFonts w:ascii="Geomanist regular" w:hAnsi="Geomanist regular" w:cs="Arial"/>
          <w:sz w:val="22"/>
          <w:szCs w:val="22"/>
        </w:rPr>
        <w:t>El licitante ganador</w:t>
      </w:r>
      <w:r w:rsidR="00FB5765" w:rsidRPr="00976F3F">
        <w:rPr>
          <w:rFonts w:ascii="Geomanist regular" w:hAnsi="Geomanist regular"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995F1F" w:rsidRDefault="009255AB" w:rsidP="00976F3F">
      <w:pPr>
        <w:jc w:val="both"/>
        <w:rPr>
          <w:rFonts w:ascii="Geomanist regular" w:hAnsi="Geomanist regular" w:cs="Arial"/>
          <w:sz w:val="16"/>
          <w:szCs w:val="16"/>
        </w:rPr>
      </w:pPr>
    </w:p>
    <w:p w14:paraId="47CA0797" w14:textId="77777777" w:rsidR="00995F1F" w:rsidRPr="00995F1F" w:rsidRDefault="00995F1F" w:rsidP="00976F3F">
      <w:pPr>
        <w:jc w:val="both"/>
        <w:rPr>
          <w:rFonts w:ascii="Geomanist regular" w:hAnsi="Geomanist regular" w:cs="Arial"/>
          <w:sz w:val="16"/>
          <w:szCs w:val="16"/>
        </w:rPr>
      </w:pPr>
    </w:p>
    <w:p w14:paraId="16E9D53F" w14:textId="77777777" w:rsidR="00F25DEF" w:rsidRPr="00976F3F" w:rsidRDefault="00F25DEF" w:rsidP="00995F1F">
      <w:pPr>
        <w:pStyle w:val="Prrafodelista"/>
        <w:numPr>
          <w:ilvl w:val="0"/>
          <w:numId w:val="32"/>
        </w:numPr>
        <w:ind w:left="0" w:right="134" w:firstLine="0"/>
        <w:contextualSpacing/>
        <w:jc w:val="both"/>
        <w:rPr>
          <w:rFonts w:ascii="Geomanist regular" w:hAnsi="Geomanist regular" w:cs="Arial"/>
          <w:b/>
          <w:szCs w:val="24"/>
        </w:rPr>
      </w:pPr>
      <w:r w:rsidRPr="00976F3F">
        <w:rPr>
          <w:rFonts w:ascii="Geomanist regular" w:hAnsi="Geomanist regular" w:cs="Arial"/>
          <w:b/>
          <w:szCs w:val="24"/>
        </w:rPr>
        <w:t>ACREDITACIÓN DE ENCONTRARSE AL CORRIENTE DE SUS OBLIGACIONES FISCALES.</w:t>
      </w:r>
    </w:p>
    <w:p w14:paraId="23A67DF2" w14:textId="77777777" w:rsidR="00F25DEF" w:rsidRPr="00F15CE6" w:rsidRDefault="00F25DEF" w:rsidP="00F15CE6">
      <w:pPr>
        <w:pStyle w:val="Sinespaciado"/>
        <w:jc w:val="both"/>
        <w:rPr>
          <w:rFonts w:ascii="Geomanist regular" w:hAnsi="Geomanist regular" w:cs="Arial"/>
          <w:sz w:val="16"/>
          <w:szCs w:val="16"/>
        </w:rPr>
      </w:pPr>
    </w:p>
    <w:p w14:paraId="3D4DE5A9" w14:textId="77777777" w:rsidR="00F15CE6" w:rsidRPr="00F15CE6" w:rsidRDefault="00F15CE6" w:rsidP="00F15CE6">
      <w:pPr>
        <w:pStyle w:val="Sinespaciado"/>
        <w:jc w:val="both"/>
        <w:rPr>
          <w:rFonts w:ascii="Geomanist regular" w:hAnsi="Geomanist regular" w:cs="Arial"/>
          <w:sz w:val="16"/>
          <w:szCs w:val="16"/>
        </w:rPr>
      </w:pPr>
    </w:p>
    <w:p w14:paraId="453A7F43" w14:textId="77777777" w:rsidR="00F25DEF" w:rsidRPr="00976F3F" w:rsidRDefault="00F25DEF" w:rsidP="00976F3F">
      <w:pPr>
        <w:jc w:val="both"/>
        <w:rPr>
          <w:rFonts w:ascii="Geomanist regular" w:hAnsi="Geomanist regular" w:cs="Arial"/>
          <w:b/>
        </w:rPr>
      </w:pPr>
      <w:r w:rsidRPr="00976F3F">
        <w:rPr>
          <w:rFonts w:ascii="Geomanist regular" w:hAnsi="Geomanist regular" w:cs="Arial"/>
          <w:b/>
        </w:rPr>
        <w:t>(Una vez realizado el fallo del procedimiento)</w:t>
      </w:r>
    </w:p>
    <w:p w14:paraId="09C263F8" w14:textId="77777777" w:rsidR="00995F1F" w:rsidRDefault="00995F1F" w:rsidP="00976F3F">
      <w:pPr>
        <w:pStyle w:val="Sinespaciado"/>
        <w:jc w:val="both"/>
        <w:rPr>
          <w:rFonts w:ascii="Geomanist regular" w:hAnsi="Geomanist regular" w:cs="Arial"/>
        </w:rPr>
      </w:pPr>
    </w:p>
    <w:p w14:paraId="7030F8B7" w14:textId="545CDE20"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976F3F">
        <w:rPr>
          <w:rFonts w:ascii="Geomanist regular" w:hAnsi="Geomanist regular" w:cs="Arial"/>
        </w:rPr>
        <w:t xml:space="preserve">presente </w:t>
      </w:r>
      <w:r w:rsidRPr="00976F3F">
        <w:rPr>
          <w:rFonts w:ascii="Geomanist regular" w:hAnsi="Geomanist regular" w:cs="Arial"/>
        </w:rPr>
        <w:t>ejercicio, publicada en el Diario Oficial de la Federación (DOF), de conformidad con lo previsto en el artículo 32D, del Código Fiscal de la Federación.</w:t>
      </w:r>
    </w:p>
    <w:p w14:paraId="21C27A58" w14:textId="77777777" w:rsidR="00F25DEF" w:rsidRPr="00F15CE6" w:rsidRDefault="00F25DEF" w:rsidP="00976F3F">
      <w:pPr>
        <w:pStyle w:val="Sinespaciado"/>
        <w:jc w:val="both"/>
        <w:rPr>
          <w:rFonts w:ascii="Geomanist regular" w:hAnsi="Geomanist regular" w:cs="Arial"/>
          <w:sz w:val="16"/>
          <w:szCs w:val="16"/>
        </w:rPr>
      </w:pPr>
    </w:p>
    <w:p w14:paraId="4EC70394" w14:textId="77777777" w:rsidR="00F15CE6" w:rsidRPr="00F15CE6" w:rsidRDefault="00F15CE6" w:rsidP="00976F3F">
      <w:pPr>
        <w:pStyle w:val="Sinespaciado"/>
        <w:jc w:val="both"/>
        <w:rPr>
          <w:rFonts w:ascii="Geomanist regular" w:hAnsi="Geomanist regular" w:cs="Arial"/>
          <w:sz w:val="16"/>
          <w:szCs w:val="16"/>
        </w:rPr>
      </w:pPr>
    </w:p>
    <w:p w14:paraId="3CDC512B" w14:textId="77777777" w:rsidR="00F25DEF" w:rsidRPr="00976F3F" w:rsidRDefault="00F25DEF" w:rsidP="00976F3F">
      <w:pPr>
        <w:pStyle w:val="Sinespaciado"/>
        <w:jc w:val="both"/>
        <w:rPr>
          <w:rFonts w:ascii="Geomanist regular" w:hAnsi="Geomanist regular" w:cs="Arial"/>
          <w:b/>
        </w:rPr>
      </w:pPr>
      <w:r w:rsidRPr="00976F3F">
        <w:rPr>
          <w:rFonts w:ascii="Geomanist regular" w:hAnsi="Geomanist regular" w:cs="Arial"/>
          <w:b/>
        </w:rPr>
        <w:t>(Previo a la formalización del contrato)</w:t>
      </w:r>
    </w:p>
    <w:p w14:paraId="6DD2EA8D" w14:textId="77777777" w:rsidR="00995F1F" w:rsidRDefault="00995F1F" w:rsidP="00976F3F">
      <w:pPr>
        <w:pStyle w:val="Sinespaciado"/>
        <w:jc w:val="both"/>
        <w:rPr>
          <w:rFonts w:ascii="Geomanist regular" w:hAnsi="Geomanist regular" w:cs="Arial"/>
        </w:rPr>
      </w:pPr>
    </w:p>
    <w:p w14:paraId="6B22B83C" w14:textId="0181DB9E"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976F3F" w:rsidRDefault="00F25DEF" w:rsidP="00976F3F">
      <w:pPr>
        <w:pStyle w:val="Sinespaciado"/>
        <w:jc w:val="both"/>
        <w:rPr>
          <w:rFonts w:ascii="Geomanist regular" w:hAnsi="Geomanist regular" w:cs="Arial"/>
          <w:color w:val="1F497D"/>
        </w:rPr>
      </w:pPr>
    </w:p>
    <w:p w14:paraId="397D41ED" w14:textId="0213A66E"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 xml:space="preserve">Para el caso de que el licitante ganador vaya a celebrar dos o más contratos derivados del presente procedimiento licitatorio, previo a la suscripción de cada instrumento jurídico y por cada uno de éstos, deberá presentar el escrito </w:t>
      </w:r>
      <w:r w:rsidRPr="00976F3F">
        <w:rPr>
          <w:rFonts w:ascii="Geomanist regular" w:hAnsi="Geomanist regular" w:cs="Arial"/>
        </w:rPr>
        <w:lastRenderedPageBreak/>
        <w:t xml:space="preserve">al que se hace referencia en el párrafo anterior, con el que compruebe que realizó la solicitud de opinión ante el SAT, en términos de </w:t>
      </w:r>
      <w:r w:rsidR="00995F1F" w:rsidRPr="00976F3F">
        <w:rPr>
          <w:rFonts w:ascii="Geomanist regular" w:hAnsi="Geomanist regular" w:cs="Arial"/>
        </w:rPr>
        <w:t>la Regla</w:t>
      </w:r>
      <w:r w:rsidRPr="00976F3F">
        <w:rPr>
          <w:rFonts w:ascii="Geomanist regular" w:hAnsi="Geomanist regular" w:cs="Arial"/>
        </w:rPr>
        <w:t xml:space="preserve"> de </w:t>
      </w:r>
      <w:r w:rsidR="00995F1F" w:rsidRPr="00976F3F">
        <w:rPr>
          <w:rFonts w:ascii="Geomanist regular" w:hAnsi="Geomanist regular" w:cs="Arial"/>
        </w:rPr>
        <w:t>la Resolución</w:t>
      </w:r>
      <w:r w:rsidRPr="00976F3F">
        <w:rPr>
          <w:rFonts w:ascii="Geomanist regular" w:hAnsi="Geomanist regular" w:cs="Arial"/>
        </w:rPr>
        <w:t xml:space="preserve"> Miscelánea Fiscal.</w:t>
      </w:r>
    </w:p>
    <w:p w14:paraId="1556F52C" w14:textId="77777777" w:rsidR="00F25DEF" w:rsidRPr="00976F3F" w:rsidRDefault="00F25DEF" w:rsidP="00976F3F">
      <w:pPr>
        <w:pStyle w:val="Sinespaciado"/>
        <w:jc w:val="both"/>
        <w:rPr>
          <w:rFonts w:ascii="Geomanist regular" w:hAnsi="Geomanist regular" w:cs="Arial"/>
        </w:rPr>
      </w:pPr>
    </w:p>
    <w:p w14:paraId="440844D1" w14:textId="77777777"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976F3F" w:rsidRDefault="00F25DEF" w:rsidP="00976F3F">
      <w:pPr>
        <w:pStyle w:val="Sinespaciado"/>
        <w:jc w:val="both"/>
        <w:rPr>
          <w:rFonts w:ascii="Geomanist regular" w:hAnsi="Geomanist regular" w:cs="Arial"/>
        </w:rPr>
      </w:pPr>
    </w:p>
    <w:p w14:paraId="4AC782AD" w14:textId="77777777"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976F3F" w:rsidRDefault="00F25DEF" w:rsidP="00976F3F">
      <w:pPr>
        <w:pStyle w:val="Sinespaciado"/>
        <w:jc w:val="both"/>
        <w:rPr>
          <w:rFonts w:ascii="Geomanist regular" w:hAnsi="Geomanist regular" w:cs="Arial"/>
        </w:rPr>
      </w:pPr>
    </w:p>
    <w:p w14:paraId="37886566" w14:textId="77777777" w:rsidR="00F25DEF" w:rsidRPr="00976F3F" w:rsidRDefault="00F25DEF" w:rsidP="00976F3F">
      <w:pPr>
        <w:pStyle w:val="Sinespaciado"/>
        <w:jc w:val="both"/>
        <w:rPr>
          <w:rFonts w:ascii="Geomanist regular" w:hAnsi="Geomanist regular" w:cs="Arial"/>
          <w:b/>
        </w:rPr>
      </w:pPr>
      <w:r w:rsidRPr="00976F3F">
        <w:rPr>
          <w:rFonts w:ascii="Geomanist regular" w:hAnsi="Geomanist regular" w:cs="Arial"/>
          <w:b/>
        </w:rPr>
        <w:t>(Una vez formalizado el contrato)</w:t>
      </w:r>
    </w:p>
    <w:p w14:paraId="22ADCC08" w14:textId="77777777" w:rsidR="00F15CE6" w:rsidRDefault="00F15CE6" w:rsidP="00976F3F">
      <w:pPr>
        <w:jc w:val="both"/>
        <w:rPr>
          <w:rFonts w:ascii="Geomanist regular" w:hAnsi="Geomanist regular" w:cs="Arial"/>
        </w:rPr>
      </w:pPr>
    </w:p>
    <w:p w14:paraId="06A6BDCB" w14:textId="707063B3" w:rsidR="00F25DEF" w:rsidRPr="00976F3F" w:rsidRDefault="00F25DEF" w:rsidP="00976F3F">
      <w:pPr>
        <w:jc w:val="both"/>
        <w:rPr>
          <w:rFonts w:ascii="Geomanist regular" w:hAnsi="Geomanist regular" w:cs="Arial"/>
        </w:rPr>
      </w:pPr>
      <w:r w:rsidRPr="00976F3F">
        <w:rPr>
          <w:rFonts w:ascii="Geomanist regular" w:hAnsi="Geomanist regular"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976F3F">
        <w:rPr>
          <w:rFonts w:ascii="Geomanist regular" w:hAnsi="Geomanist regular" w:cs="Arial"/>
        </w:rPr>
        <w:t xml:space="preserve"> administrativamente el contrato</w:t>
      </w:r>
      <w:r w:rsidRPr="00976F3F">
        <w:rPr>
          <w:rFonts w:ascii="Geomanist regular" w:hAnsi="Geomanist regular" w:cs="Arial"/>
        </w:rPr>
        <w:t xml:space="preserve">. </w:t>
      </w:r>
    </w:p>
    <w:p w14:paraId="45CBD004" w14:textId="77777777" w:rsidR="00F25DEF" w:rsidRPr="00976F3F" w:rsidRDefault="00F25DEF" w:rsidP="00976F3F">
      <w:pPr>
        <w:jc w:val="both"/>
        <w:rPr>
          <w:rFonts w:ascii="Geomanist regular" w:hAnsi="Geomanist regular" w:cs="Arial"/>
          <w:szCs w:val="24"/>
        </w:rPr>
      </w:pPr>
    </w:p>
    <w:p w14:paraId="36F7F6EE" w14:textId="5B9956FB" w:rsidR="00F25DEF" w:rsidRPr="00976F3F" w:rsidRDefault="00F50583" w:rsidP="00995F1F">
      <w:pPr>
        <w:numPr>
          <w:ilvl w:val="0"/>
          <w:numId w:val="31"/>
        </w:numPr>
        <w:ind w:left="0" w:firstLine="0"/>
        <w:jc w:val="both"/>
        <w:rPr>
          <w:rFonts w:ascii="Geomanist regular" w:hAnsi="Geomanist regular" w:cs="Arial"/>
          <w:b/>
          <w:szCs w:val="24"/>
        </w:rPr>
      </w:pPr>
      <w:r w:rsidRPr="00976F3F">
        <w:rPr>
          <w:rFonts w:ascii="Geomanist regular" w:hAnsi="Geomanist regular" w:cs="Arial"/>
          <w:b/>
          <w:szCs w:val="24"/>
        </w:rPr>
        <w:t>Acreditación de encontrarse al corriente de sus obligaciones en materia de seguridad social.</w:t>
      </w:r>
    </w:p>
    <w:p w14:paraId="61C8DB41" w14:textId="24CDB40D" w:rsidR="00F25DEF" w:rsidRPr="00F15CE6" w:rsidRDefault="00F25DEF" w:rsidP="00976F3F">
      <w:pPr>
        <w:ind w:left="360"/>
        <w:jc w:val="both"/>
        <w:rPr>
          <w:rFonts w:ascii="Geomanist regular" w:hAnsi="Geomanist regular" w:cs="Arial"/>
          <w:b/>
          <w:sz w:val="16"/>
          <w:szCs w:val="16"/>
        </w:rPr>
      </w:pPr>
    </w:p>
    <w:p w14:paraId="3E37B172" w14:textId="77777777" w:rsidR="00F15CE6" w:rsidRPr="00F15CE6" w:rsidRDefault="00F15CE6" w:rsidP="00976F3F">
      <w:pPr>
        <w:ind w:left="360"/>
        <w:jc w:val="both"/>
        <w:rPr>
          <w:rFonts w:ascii="Geomanist regular" w:hAnsi="Geomanist regular" w:cs="Arial"/>
          <w:b/>
          <w:sz w:val="16"/>
          <w:szCs w:val="16"/>
        </w:rPr>
      </w:pPr>
    </w:p>
    <w:p w14:paraId="719041CC" w14:textId="34B633E6" w:rsidR="00F25DEF" w:rsidRPr="00976F3F" w:rsidRDefault="00F25DEF" w:rsidP="00976F3F">
      <w:pPr>
        <w:jc w:val="both"/>
        <w:rPr>
          <w:rFonts w:ascii="Geomanist regular" w:hAnsi="Geomanist regular" w:cs="Arial"/>
          <w:b/>
        </w:rPr>
      </w:pPr>
      <w:r w:rsidRPr="00976F3F">
        <w:rPr>
          <w:rFonts w:ascii="Geomanist regular" w:hAnsi="Geomanist regular" w:cs="Arial"/>
          <w:b/>
        </w:rPr>
        <w:t>(Previo a la formalización del contrato)</w:t>
      </w:r>
    </w:p>
    <w:p w14:paraId="336DF353" w14:textId="77777777" w:rsidR="00995F1F" w:rsidRDefault="00995F1F" w:rsidP="00976F3F">
      <w:pPr>
        <w:jc w:val="both"/>
        <w:rPr>
          <w:rFonts w:ascii="Geomanist regular" w:hAnsi="Geomanist regular"/>
        </w:rPr>
      </w:pPr>
    </w:p>
    <w:p w14:paraId="756C07D5" w14:textId="7DA1CE59" w:rsidR="00311A26" w:rsidRPr="00976F3F" w:rsidRDefault="00311A26" w:rsidP="00976F3F">
      <w:pPr>
        <w:jc w:val="both"/>
        <w:rPr>
          <w:rFonts w:ascii="Geomanist regular" w:hAnsi="Geomanist regular"/>
          <w:b/>
          <w:bCs/>
        </w:rPr>
      </w:pPr>
      <w:r w:rsidRPr="00976F3F">
        <w:rPr>
          <w:rFonts w:ascii="Geomanist regular" w:hAnsi="Geomanist regular"/>
        </w:rPr>
        <w:t xml:space="preserve">Derivado de la actualización de fecha 19 </w:t>
      </w:r>
      <w:r w:rsidR="00995F1F" w:rsidRPr="00976F3F">
        <w:rPr>
          <w:rFonts w:ascii="Geomanist regular" w:hAnsi="Geomanist regular"/>
        </w:rPr>
        <w:t>septiembre</w:t>
      </w:r>
      <w:r w:rsidRPr="00976F3F">
        <w:rPr>
          <w:rFonts w:ascii="Geomanist regular" w:hAnsi="Geomanist regular"/>
        </w:rPr>
        <w:t xml:space="preserve"> del presente, establecidos en el numeral 16 del Acuerdo por el que se establecen las disposiciones que se deberán observar para la </w:t>
      </w:r>
      <w:r w:rsidR="00995F1F" w:rsidRPr="00976F3F">
        <w:rPr>
          <w:rFonts w:ascii="Geomanist regular" w:hAnsi="Geomanist regular"/>
        </w:rPr>
        <w:t>utilización del</w:t>
      </w:r>
      <w:r w:rsidRPr="00976F3F">
        <w:rPr>
          <w:rFonts w:ascii="Geomanist regular" w:hAnsi="Geomanist regular"/>
        </w:rPr>
        <w:t xml:space="preserve"> Sistema Electrónico de Información Pública Gubernamental denominado </w:t>
      </w:r>
      <w:r w:rsidR="00730C2C" w:rsidRPr="00976F3F">
        <w:rPr>
          <w:rFonts w:ascii="Geomanist regular" w:hAnsi="Geomanist regular"/>
          <w:b/>
          <w:bCs/>
        </w:rPr>
        <w:t>CompraNet</w:t>
      </w:r>
      <w:r w:rsidRPr="00976F3F">
        <w:rPr>
          <w:rFonts w:ascii="Geomanist regular" w:hAnsi="Geomanist regular"/>
          <w:b/>
          <w:bCs/>
        </w:rPr>
        <w:t>, los licitantes deberán firmar su proposición con la FIEL de su empresa persona física o persona moral, sin firma electrónica no se aceptarán las proposiciones.</w:t>
      </w:r>
    </w:p>
    <w:p w14:paraId="4CF1DB04" w14:textId="77777777" w:rsidR="00311A26" w:rsidRPr="00976F3F" w:rsidRDefault="00311A26" w:rsidP="00976F3F">
      <w:pPr>
        <w:jc w:val="both"/>
        <w:rPr>
          <w:rFonts w:ascii="Geomanist regular" w:hAnsi="Geomanist regular" w:cs="Arial"/>
          <w:b/>
        </w:rPr>
      </w:pPr>
    </w:p>
    <w:p w14:paraId="4639329C" w14:textId="0476CCE8"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Presentar documento vigente expedido por el instituto mexicano del seguro social (IMSS</w:t>
      </w:r>
      <w:r w:rsidR="00995F1F" w:rsidRPr="00976F3F">
        <w:rPr>
          <w:rFonts w:ascii="Geomanist regular" w:hAnsi="Geomanist regular" w:cs="Arial"/>
        </w:rPr>
        <w:t>), en</w:t>
      </w:r>
      <w:r w:rsidRPr="00976F3F">
        <w:rPr>
          <w:rFonts w:ascii="Geomanist regular" w:hAnsi="Geomanist regular" w:cs="Arial"/>
        </w:rPr>
        <w:t xml:space="preserve"> el que se emita la opinión del cumplimiento de obligaciones en materia de seguridad social, vigente y positiva.</w:t>
      </w:r>
    </w:p>
    <w:p w14:paraId="59DA347D" w14:textId="77777777" w:rsidR="00CD1D21" w:rsidRPr="00976F3F" w:rsidRDefault="00CD1D21" w:rsidP="00976F3F">
      <w:pPr>
        <w:pStyle w:val="Sinespaciado"/>
        <w:jc w:val="both"/>
        <w:rPr>
          <w:rFonts w:ascii="Geomanist regular" w:hAnsi="Geomanist regular" w:cs="Arial"/>
        </w:rPr>
      </w:pPr>
    </w:p>
    <w:p w14:paraId="102CD7E4" w14:textId="24167DDE" w:rsidR="00CD1D21" w:rsidRPr="00976F3F" w:rsidRDefault="00CD1D21" w:rsidP="00976F3F">
      <w:pPr>
        <w:pStyle w:val="Sinespaciado"/>
        <w:jc w:val="both"/>
        <w:rPr>
          <w:rFonts w:ascii="Geomanist regular" w:hAnsi="Geomanist regular" w:cs="Arial"/>
        </w:rPr>
      </w:pPr>
      <w:r w:rsidRPr="00976F3F">
        <w:rPr>
          <w:rFonts w:ascii="Geomanist regular" w:hAnsi="Geomanist regular" w:cs="Arial"/>
          <w:lang w:val="es-ES"/>
        </w:rPr>
        <w:t xml:space="preserve">La vigencia de la opinión de cumplimiento de obligaciones en materia de seguridad </w:t>
      </w:r>
      <w:r w:rsidR="00995F1F" w:rsidRPr="00976F3F">
        <w:rPr>
          <w:rFonts w:ascii="Geomanist regular" w:hAnsi="Geomanist regular" w:cs="Arial"/>
          <w:lang w:val="es-ES"/>
        </w:rPr>
        <w:t>social tendrá</w:t>
      </w:r>
      <w:r w:rsidRPr="00976F3F">
        <w:rPr>
          <w:rFonts w:ascii="Geomanist regular" w:hAnsi="Geomanist regular" w:cs="Arial"/>
          <w:lang w:val="es-ES"/>
        </w:rPr>
        <w:t xml:space="preserve"> una vigencia durante el día de la fecha en que haya sido generada, por lo </w:t>
      </w:r>
      <w:proofErr w:type="gramStart"/>
      <w:r w:rsidRPr="00976F3F">
        <w:rPr>
          <w:rFonts w:ascii="Geomanist regular" w:hAnsi="Geomanist regular" w:cs="Arial"/>
          <w:lang w:val="es-ES"/>
        </w:rPr>
        <w:t>que</w:t>
      </w:r>
      <w:proofErr w:type="gramEnd"/>
      <w:r w:rsidRPr="00976F3F">
        <w:rPr>
          <w:rFonts w:ascii="Geomanist regular" w:hAnsi="Geomanist regular" w:cs="Arial"/>
          <w:lang w:val="es-ES"/>
        </w:rPr>
        <w:t xml:space="preserve"> para este procedimiento, se aceptará que la Opinión de cumplimiento sea generada el día de ingreso de su proposición en la plataforma de compras </w:t>
      </w:r>
      <w:r w:rsidRPr="00976F3F">
        <w:rPr>
          <w:rFonts w:ascii="Geomanist regular" w:hAnsi="Geomanist regular" w:cs="Arial"/>
          <w:lang w:val="es-ES"/>
        </w:rPr>
        <w:lastRenderedPageBreak/>
        <w:t>gubernamentales denominada CompraNet y dicha opinión de cumplimiento se encuentre contenida en su proposición.</w:t>
      </w:r>
    </w:p>
    <w:p w14:paraId="1B575C1F" w14:textId="77777777" w:rsidR="00F25DEF" w:rsidRPr="00F15CE6" w:rsidRDefault="00F25DEF" w:rsidP="00976F3F">
      <w:pPr>
        <w:pStyle w:val="Sinespaciado"/>
        <w:jc w:val="both"/>
        <w:rPr>
          <w:rFonts w:ascii="Geomanist regular" w:hAnsi="Geomanist regular" w:cs="Arial"/>
          <w:sz w:val="16"/>
          <w:szCs w:val="16"/>
        </w:rPr>
      </w:pPr>
    </w:p>
    <w:p w14:paraId="4794E2F8" w14:textId="77777777" w:rsidR="00F15CE6" w:rsidRPr="00F15CE6" w:rsidRDefault="00F15CE6" w:rsidP="00976F3F">
      <w:pPr>
        <w:pStyle w:val="Sinespaciado"/>
        <w:jc w:val="both"/>
        <w:rPr>
          <w:rFonts w:ascii="Geomanist regular" w:hAnsi="Geomanist regular" w:cs="Arial"/>
          <w:sz w:val="16"/>
          <w:szCs w:val="16"/>
        </w:rPr>
      </w:pPr>
    </w:p>
    <w:p w14:paraId="0175D5C0" w14:textId="77777777" w:rsidR="00F25DEF" w:rsidRPr="00976F3F" w:rsidRDefault="00F25DEF" w:rsidP="00976F3F">
      <w:pPr>
        <w:jc w:val="both"/>
        <w:rPr>
          <w:rFonts w:ascii="Geomanist regular" w:hAnsi="Geomanist regular" w:cs="Arial"/>
          <w:b/>
        </w:rPr>
      </w:pPr>
      <w:r w:rsidRPr="00976F3F">
        <w:rPr>
          <w:rFonts w:ascii="Geomanist regular" w:hAnsi="Geomanist regular" w:cs="Arial"/>
          <w:b/>
        </w:rPr>
        <w:t>(Una vez formalizado el contrato)</w:t>
      </w:r>
    </w:p>
    <w:p w14:paraId="72951865" w14:textId="77777777" w:rsidR="00995F1F" w:rsidRDefault="00995F1F" w:rsidP="00976F3F">
      <w:pPr>
        <w:pStyle w:val="Sinespaciado"/>
        <w:jc w:val="both"/>
        <w:rPr>
          <w:rFonts w:ascii="Geomanist regular" w:hAnsi="Geomanist regular" w:cs="Arial"/>
        </w:rPr>
      </w:pPr>
    </w:p>
    <w:p w14:paraId="4F1EF0D2" w14:textId="5C9F9E9F"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10980B4" w14:textId="77777777" w:rsidR="00AE0DA2" w:rsidRPr="00976F3F" w:rsidRDefault="00AE0DA2" w:rsidP="00976F3F">
      <w:pPr>
        <w:pStyle w:val="Sinespaciado"/>
        <w:jc w:val="both"/>
        <w:rPr>
          <w:rFonts w:ascii="Geomanist regular" w:hAnsi="Geomanist regular" w:cs="Arial"/>
        </w:rPr>
      </w:pPr>
    </w:p>
    <w:p w14:paraId="149B601F" w14:textId="77777777"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Que los contratos que se formalicen con motivo de las contrataciones que nos ocupan, contengan, entre otras la siguiente declaración y clausula:</w:t>
      </w:r>
    </w:p>
    <w:p w14:paraId="27C339F0" w14:textId="77777777" w:rsidR="00AE0DA2" w:rsidRPr="00976F3F" w:rsidRDefault="00AE0DA2" w:rsidP="00976F3F">
      <w:pPr>
        <w:pStyle w:val="Sinespaciado"/>
        <w:rPr>
          <w:rFonts w:ascii="Geomanist regular" w:hAnsi="Geomanist regular" w:cs="Arial"/>
        </w:rPr>
      </w:pPr>
    </w:p>
    <w:p w14:paraId="07927A44" w14:textId="6DB820E5" w:rsidR="00AE0DA2" w:rsidRPr="00976F3F" w:rsidRDefault="00AE0DA2" w:rsidP="00976F3F">
      <w:pPr>
        <w:pStyle w:val="Sinespaciado"/>
        <w:numPr>
          <w:ilvl w:val="0"/>
          <w:numId w:val="45"/>
        </w:numPr>
        <w:ind w:left="567"/>
        <w:jc w:val="both"/>
        <w:rPr>
          <w:rFonts w:ascii="Geomanist regular" w:hAnsi="Geomanist regular" w:cs="Arial"/>
        </w:rPr>
      </w:pPr>
      <w:r w:rsidRPr="00976F3F">
        <w:rPr>
          <w:rFonts w:ascii="Geomanist regular" w:hAnsi="Geomanist regular" w:cs="Arial"/>
        </w:rPr>
        <w:t xml:space="preserve">Dentro de las declaraciones: el licitante que resulte ganador declara </w:t>
      </w:r>
      <w:r w:rsidR="00AD2848" w:rsidRPr="00976F3F">
        <w:rPr>
          <w:rFonts w:ascii="Geomanist regular" w:hAnsi="Geomanist regular" w:cs="Arial"/>
        </w:rPr>
        <w:t>que,</w:t>
      </w:r>
      <w:r w:rsidRPr="00976F3F">
        <w:rPr>
          <w:rFonts w:ascii="Geomanist regular" w:hAnsi="Geomanist regular" w:cs="Arial"/>
        </w:rPr>
        <w:t xml:space="preserve"> en caso de incumplimiento en sus obligaciones en materia de seguridad social, solicita se apliquen los recursos derivados del contrato contra los adeudos que, en su caso, tuviera a favor del Instituto.</w:t>
      </w:r>
    </w:p>
    <w:p w14:paraId="19694086" w14:textId="77777777" w:rsidR="00AE0DA2" w:rsidRPr="00976F3F" w:rsidRDefault="00AE0DA2" w:rsidP="00976F3F">
      <w:pPr>
        <w:pStyle w:val="Sinespaciado"/>
        <w:ind w:left="567"/>
        <w:jc w:val="both"/>
        <w:rPr>
          <w:rFonts w:ascii="Geomanist regular" w:hAnsi="Geomanist regular" w:cs="Arial"/>
        </w:rPr>
      </w:pPr>
    </w:p>
    <w:p w14:paraId="75DD0288" w14:textId="43EE3B9A" w:rsidR="00AE0DA2" w:rsidRPr="00976F3F" w:rsidRDefault="00AE0DA2" w:rsidP="00976F3F">
      <w:pPr>
        <w:pStyle w:val="Sinespaciado"/>
        <w:numPr>
          <w:ilvl w:val="0"/>
          <w:numId w:val="45"/>
        </w:numPr>
        <w:ind w:left="567"/>
        <w:jc w:val="both"/>
        <w:rPr>
          <w:rFonts w:ascii="Geomanist regular" w:hAnsi="Geomanist regular" w:cs="Arial"/>
        </w:rPr>
      </w:pPr>
      <w:r w:rsidRPr="00976F3F">
        <w:rPr>
          <w:rFonts w:ascii="Geomanist regular" w:hAnsi="Geomanist regular" w:cs="Arial"/>
        </w:rPr>
        <w:t xml:space="preserve">Dentro del clausulado: </w:t>
      </w:r>
      <w:r w:rsidR="00AD2848" w:rsidRPr="00976F3F">
        <w:rPr>
          <w:rFonts w:ascii="Geomanist regular" w:hAnsi="Geomanist regular" w:cs="Arial"/>
        </w:rPr>
        <w:t>que,</w:t>
      </w:r>
      <w:r w:rsidRPr="00976F3F">
        <w:rPr>
          <w:rFonts w:ascii="Geomanist regular" w:hAnsi="Geomanist regular" w:cs="Arial"/>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3AB721E7" w14:textId="77777777" w:rsidR="00AE0DA2" w:rsidRPr="00976F3F" w:rsidRDefault="00AE0DA2" w:rsidP="00976F3F">
      <w:pPr>
        <w:pStyle w:val="Sinespaciado"/>
        <w:jc w:val="both"/>
        <w:rPr>
          <w:rFonts w:ascii="Geomanist regular" w:hAnsi="Geomanist regular" w:cs="Arial"/>
          <w:lang w:val="es-ES"/>
        </w:rPr>
      </w:pPr>
    </w:p>
    <w:p w14:paraId="1E9C768F" w14:textId="0B34C359"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 xml:space="preserve">La </w:t>
      </w:r>
      <w:r w:rsidRPr="00976F3F">
        <w:rPr>
          <w:rFonts w:ascii="Geomanist regular" w:hAnsi="Geomanist regular" w:cs="Arial"/>
          <w:b/>
        </w:rPr>
        <w:t>“Opinión del cumplimiento de obligaciones fiscales”</w:t>
      </w:r>
      <w:r w:rsidRPr="00976F3F">
        <w:rPr>
          <w:rFonts w:ascii="Geomanist regular" w:hAnsi="Geomanist regular" w:cs="Arial"/>
        </w:rPr>
        <w:t xml:space="preserve"> emitido por el S.A.T. y la </w:t>
      </w:r>
      <w:r w:rsidRPr="00976F3F">
        <w:rPr>
          <w:rFonts w:ascii="Geomanist regular" w:hAnsi="Geomanist regular" w:cs="Arial"/>
          <w:b/>
        </w:rPr>
        <w:t>“Opinión del cumplimiento de obligaciones fiscales en materia de Seguridad Social”</w:t>
      </w:r>
      <w:r w:rsidRPr="00976F3F">
        <w:rPr>
          <w:rFonts w:ascii="Geomanist regular" w:hAnsi="Geomanist regular" w:cs="Arial"/>
        </w:rPr>
        <w:t xml:space="preserve"> emitido por el </w:t>
      </w:r>
      <w:r w:rsidR="00AD2848" w:rsidRPr="00976F3F">
        <w:rPr>
          <w:rFonts w:ascii="Geomanist regular" w:hAnsi="Geomanist regular" w:cs="Arial"/>
        </w:rPr>
        <w:t>IMSS citadas</w:t>
      </w:r>
      <w:r w:rsidRPr="00976F3F">
        <w:rPr>
          <w:rFonts w:ascii="Geomanist regular" w:hAnsi="Geomanist regular" w:cs="Arial"/>
        </w:rPr>
        <w:t xml:space="preserve"> en este numeral deberá presentarse en la Coordinación de Abastecimiento y Equipamiento, sita en Boulevard Guadalupe Hinojosa de Murat, número 327, C.P. 71230 Santa Cruz Xoxocotlán, Oaxaca, en días hábiles de 9:00 a 16:00 horas.</w:t>
      </w:r>
    </w:p>
    <w:p w14:paraId="737D050B" w14:textId="77777777" w:rsidR="00AE0DA2" w:rsidRPr="00976F3F" w:rsidRDefault="00AE0DA2" w:rsidP="00976F3F">
      <w:pPr>
        <w:pStyle w:val="Sinespaciado"/>
        <w:rPr>
          <w:rFonts w:ascii="Geomanist regular" w:hAnsi="Geomanist regular" w:cs="Arial"/>
        </w:rPr>
      </w:pPr>
    </w:p>
    <w:p w14:paraId="1E376093" w14:textId="77777777"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 xml:space="preserve">En caso de que el licitante que resulte con adjudicación no presente la </w:t>
      </w:r>
      <w:r w:rsidRPr="00976F3F">
        <w:rPr>
          <w:rFonts w:ascii="Geomanist regular" w:hAnsi="Geomanist regular" w:cs="Arial"/>
          <w:b/>
        </w:rPr>
        <w:t>“Opinión del cumplimiento de obligaciones fiscales”</w:t>
      </w:r>
      <w:r w:rsidRPr="00976F3F">
        <w:rPr>
          <w:rFonts w:ascii="Geomanist regular" w:hAnsi="Geomanist regular" w:cs="Arial"/>
        </w:rPr>
        <w:t xml:space="preserve"> y la </w:t>
      </w:r>
      <w:r w:rsidRPr="00976F3F">
        <w:rPr>
          <w:rFonts w:ascii="Geomanist regular" w:hAnsi="Geomanist regular" w:cs="Arial"/>
          <w:b/>
        </w:rPr>
        <w:t>“Opinión del cumplimiento de obligaciones fiscales en materia de Seguridad Social”</w:t>
      </w:r>
      <w:r w:rsidRPr="00976F3F">
        <w:rPr>
          <w:rFonts w:ascii="Geomanist regular" w:hAnsi="Geomanist regular" w:cs="Arial"/>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D809854" w14:textId="77777777" w:rsidR="00AE0DA2" w:rsidRPr="00976F3F" w:rsidRDefault="00AE0DA2" w:rsidP="00976F3F">
      <w:pPr>
        <w:pStyle w:val="Sinespaciado"/>
        <w:rPr>
          <w:rFonts w:ascii="Geomanist regular" w:hAnsi="Geomanist regular" w:cs="Arial"/>
          <w:lang w:val="es-ES"/>
        </w:rPr>
      </w:pPr>
    </w:p>
    <w:p w14:paraId="5960BFCE" w14:textId="2CE84D1B"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 xml:space="preserve">La vigencia de la opinión de cumplimientos de obligaciones en materia de seguridad </w:t>
      </w:r>
      <w:r w:rsidR="00AD2848" w:rsidRPr="00976F3F">
        <w:rPr>
          <w:rFonts w:ascii="Geomanist regular" w:hAnsi="Geomanist regular" w:cs="Arial"/>
        </w:rPr>
        <w:t>social tendrá</w:t>
      </w:r>
      <w:r w:rsidRPr="00976F3F">
        <w:rPr>
          <w:rFonts w:ascii="Geomanist regular" w:hAnsi="Geomanist regular" w:cs="Arial"/>
        </w:rPr>
        <w:t xml:space="preserve"> una vigencia de 30 días naturales a partir de su emisión. </w:t>
      </w:r>
    </w:p>
    <w:p w14:paraId="6FAB3440" w14:textId="77777777" w:rsidR="00AE0DA2" w:rsidRPr="00976F3F" w:rsidRDefault="00AE0DA2" w:rsidP="00976F3F">
      <w:pPr>
        <w:pStyle w:val="Sinespaciado"/>
        <w:jc w:val="both"/>
        <w:rPr>
          <w:rFonts w:ascii="Geomanist regular" w:hAnsi="Geomanist regular" w:cs="Arial"/>
        </w:rPr>
      </w:pPr>
    </w:p>
    <w:p w14:paraId="1600631A" w14:textId="77777777"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La multicitada opinión, la pueden obtener ingresando a la página de internet del Instituto (</w:t>
      </w:r>
      <w:hyperlink r:id="rId14" w:history="1">
        <w:r w:rsidRPr="00976F3F">
          <w:rPr>
            <w:rStyle w:val="Hipervnculo"/>
            <w:rFonts w:ascii="Geomanist regular" w:hAnsi="Geomanist regular" w:cs="Arial"/>
          </w:rPr>
          <w:t>www.imss.gob.mx</w:t>
        </w:r>
      </w:hyperlink>
      <w:r w:rsidRPr="00976F3F">
        <w:rPr>
          <w:rFonts w:ascii="Geomanist regular" w:hAnsi="Geomanist regular" w:cs="Arial"/>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27E6ACFF" w14:textId="77777777" w:rsidR="00AE0DA2" w:rsidRPr="00976F3F" w:rsidRDefault="00AE0DA2" w:rsidP="00976F3F">
      <w:pPr>
        <w:pStyle w:val="Sinespaciado"/>
        <w:jc w:val="both"/>
        <w:rPr>
          <w:rFonts w:ascii="Geomanist regular" w:hAnsi="Geomanist regular" w:cs="Arial"/>
        </w:rPr>
      </w:pPr>
    </w:p>
    <w:p w14:paraId="5787703A" w14:textId="77777777" w:rsidR="00AE0DA2" w:rsidRPr="00976F3F" w:rsidRDefault="00AE0DA2" w:rsidP="00976F3F">
      <w:pPr>
        <w:pStyle w:val="Sinespaciado"/>
        <w:jc w:val="both"/>
        <w:rPr>
          <w:rFonts w:ascii="Geomanist regular" w:hAnsi="Geomanist regular" w:cs="Arial"/>
        </w:rPr>
      </w:pPr>
      <w:proofErr w:type="gramStart"/>
      <w:r w:rsidRPr="00976F3F">
        <w:rPr>
          <w:rFonts w:ascii="Geomanist regular" w:hAnsi="Geomanist regular" w:cs="Arial"/>
        </w:rPr>
        <w:lastRenderedPageBreak/>
        <w:t>Positiva.-</w:t>
      </w:r>
      <w:proofErr w:type="gramEnd"/>
      <w:r w:rsidRPr="00976F3F">
        <w:rPr>
          <w:rFonts w:ascii="Geomanist regular" w:hAnsi="Geomanist regular" w:cs="Arial"/>
        </w:rPr>
        <w:t xml:space="preserve"> Cuando el particular esté inscrito ante el Instituto  y al corriente en el cumplimiento de las obligaciones.</w:t>
      </w:r>
    </w:p>
    <w:p w14:paraId="01E946C1" w14:textId="77777777" w:rsidR="00AE0DA2" w:rsidRPr="00976F3F" w:rsidRDefault="00AE0DA2" w:rsidP="00976F3F">
      <w:pPr>
        <w:pStyle w:val="Sinespaciado"/>
        <w:jc w:val="both"/>
        <w:rPr>
          <w:rFonts w:ascii="Geomanist regular" w:hAnsi="Geomanist regular" w:cs="Arial"/>
        </w:rPr>
      </w:pPr>
    </w:p>
    <w:p w14:paraId="6D4BF9E1" w14:textId="77777777" w:rsidR="00AE0DA2" w:rsidRPr="00976F3F" w:rsidRDefault="00AE0DA2" w:rsidP="00976F3F">
      <w:pPr>
        <w:pStyle w:val="Sinespaciado"/>
        <w:jc w:val="both"/>
        <w:rPr>
          <w:rFonts w:ascii="Geomanist regular" w:hAnsi="Geomanist regular" w:cs="Arial"/>
          <w:lang w:val="es-ES"/>
        </w:rPr>
      </w:pPr>
      <w:proofErr w:type="gramStart"/>
      <w:r w:rsidRPr="00976F3F">
        <w:rPr>
          <w:rFonts w:ascii="Geomanist regular" w:hAnsi="Geomanist regular" w:cs="Arial"/>
          <w:lang w:val="es-ES"/>
        </w:rPr>
        <w:t>Negativa.-</w:t>
      </w:r>
      <w:proofErr w:type="gramEnd"/>
      <w:r w:rsidRPr="00976F3F">
        <w:rPr>
          <w:rFonts w:ascii="Geomanist regular" w:hAnsi="Geomanist regular" w:cs="Arial"/>
          <w:lang w:val="es-ES"/>
        </w:rPr>
        <w:t xml:space="preserve"> Cuando el particular no esté al corriente en el cumplimiento de las obligaciones en materia de seguridad social.</w:t>
      </w:r>
    </w:p>
    <w:p w14:paraId="16BE2D8C" w14:textId="77777777" w:rsidR="00AE0DA2" w:rsidRPr="00976F3F" w:rsidRDefault="00AE0DA2" w:rsidP="00976F3F">
      <w:pPr>
        <w:pStyle w:val="Sinespaciado"/>
        <w:jc w:val="both"/>
        <w:rPr>
          <w:rFonts w:ascii="Geomanist regular" w:hAnsi="Geomanist regular" w:cs="Arial"/>
          <w:lang w:val="es-ES"/>
        </w:rPr>
      </w:pPr>
      <w:r w:rsidRPr="00976F3F">
        <w:rPr>
          <w:rFonts w:ascii="Geomanist regular" w:hAnsi="Geomanist regular" w:cs="Arial"/>
          <w:lang w:val="es-ES"/>
        </w:rPr>
        <w:t>Por lo que el Instituto no podrá emitir opinión del cumplimiento de obligaciones fiscales en materia de seguridad social en los siguientes supuestos:</w:t>
      </w:r>
    </w:p>
    <w:p w14:paraId="6E0B1147" w14:textId="77777777" w:rsidR="00AE0DA2" w:rsidRPr="00976F3F" w:rsidRDefault="00AE0DA2" w:rsidP="00976F3F">
      <w:pPr>
        <w:pStyle w:val="Sinespaciado"/>
        <w:jc w:val="both"/>
        <w:rPr>
          <w:rFonts w:ascii="Geomanist regular" w:hAnsi="Geomanist regular" w:cs="Arial"/>
          <w:lang w:val="es-ES"/>
        </w:rPr>
      </w:pPr>
    </w:p>
    <w:p w14:paraId="18E60132" w14:textId="77777777" w:rsidR="00AE0DA2" w:rsidRPr="00976F3F" w:rsidRDefault="00AE0DA2" w:rsidP="00976F3F">
      <w:pPr>
        <w:pStyle w:val="Sinespaciado"/>
        <w:numPr>
          <w:ilvl w:val="0"/>
          <w:numId w:val="17"/>
        </w:numPr>
        <w:rPr>
          <w:rFonts w:ascii="Geomanist regular" w:hAnsi="Geomanist regular" w:cs="Arial"/>
          <w:lang w:val="es-ES"/>
        </w:rPr>
      </w:pPr>
      <w:r w:rsidRPr="00976F3F">
        <w:rPr>
          <w:rFonts w:ascii="Geomanist regular" w:hAnsi="Geomanist regular" w:cs="Arial"/>
          <w:lang w:val="es-ES"/>
        </w:rPr>
        <w:t>No se cuente con Registro ante el IMSS</w:t>
      </w:r>
    </w:p>
    <w:p w14:paraId="4AC88A85" w14:textId="77777777" w:rsidR="00AE0DA2" w:rsidRPr="00976F3F" w:rsidRDefault="00AE0DA2" w:rsidP="00976F3F">
      <w:pPr>
        <w:pStyle w:val="Sinespaciado"/>
        <w:numPr>
          <w:ilvl w:val="0"/>
          <w:numId w:val="17"/>
        </w:numPr>
        <w:rPr>
          <w:rFonts w:ascii="Geomanist regular" w:hAnsi="Geomanist regular" w:cs="Arial"/>
          <w:lang w:val="es-ES"/>
        </w:rPr>
      </w:pPr>
      <w:r w:rsidRPr="00976F3F">
        <w:rPr>
          <w:rFonts w:ascii="Geomanist regular" w:hAnsi="Geomanist regular" w:cs="Arial"/>
          <w:lang w:val="es-ES"/>
        </w:rPr>
        <w:t>Su registro patronal esté dado de baja</w:t>
      </w:r>
    </w:p>
    <w:p w14:paraId="0A76E25E" w14:textId="77777777" w:rsidR="00AE0DA2" w:rsidRPr="00976F3F" w:rsidRDefault="00AE0DA2" w:rsidP="00976F3F">
      <w:pPr>
        <w:pStyle w:val="Sinespaciado"/>
        <w:numPr>
          <w:ilvl w:val="0"/>
          <w:numId w:val="17"/>
        </w:numPr>
        <w:rPr>
          <w:rFonts w:ascii="Geomanist regular" w:hAnsi="Geomanist regular" w:cs="Arial"/>
          <w:lang w:val="es-ES"/>
        </w:rPr>
      </w:pPr>
      <w:r w:rsidRPr="00976F3F">
        <w:rPr>
          <w:rFonts w:ascii="Geomanist regular" w:hAnsi="Geomanist regular" w:cs="Arial"/>
          <w:lang w:val="es-ES"/>
        </w:rPr>
        <w:t>No se cuente con trabajadores registrados</w:t>
      </w:r>
    </w:p>
    <w:p w14:paraId="0DD6DFA8" w14:textId="77777777" w:rsidR="00AE0DA2" w:rsidRPr="00976F3F" w:rsidRDefault="00AE0DA2" w:rsidP="00976F3F">
      <w:pPr>
        <w:pStyle w:val="Sinespaciado"/>
        <w:rPr>
          <w:rFonts w:ascii="Geomanist regular" w:hAnsi="Geomanist regular" w:cs="Arial"/>
        </w:rPr>
      </w:pPr>
    </w:p>
    <w:p w14:paraId="074EE9A8" w14:textId="2731273D"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 xml:space="preserve">El procedimiento para obtener la “opinión de cumplimiento de obligaciones fiscales en materia de seguridad social”: Ingresar a </w:t>
      </w:r>
      <w:hyperlink r:id="rId15" w:tgtFrame="_blank" w:history="1">
        <w:r w:rsidRPr="00976F3F">
          <w:rPr>
            <w:rStyle w:val="Hipervnculo"/>
            <w:rFonts w:ascii="Geomanist regular" w:hAnsi="Geomanist regular" w:cs="Arial"/>
          </w:rPr>
          <w:t>escritorio virtual</w:t>
        </w:r>
      </w:hyperlink>
      <w:r w:rsidRPr="00976F3F">
        <w:rPr>
          <w:rFonts w:ascii="Geomanist regular" w:hAnsi="Geomanist regular" w:cs="Arial"/>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AD2848" w:rsidRPr="00976F3F">
        <w:rPr>
          <w:rFonts w:ascii="Geomanist regular" w:hAnsi="Geomanist regular" w:cs="Arial"/>
        </w:rPr>
        <w:t>RFC seleccionada</w:t>
      </w:r>
      <w:r w:rsidRPr="00976F3F">
        <w:rPr>
          <w:rFonts w:ascii="Geomanist regular" w:hAnsi="Geomanist regular" w:cs="Arial"/>
        </w:rPr>
        <w:t xml:space="preserve"> y en el apartado del lado izquierdo, “datos fiscales”, dar clic en el recuadro denominado “acciones” y seleccionar “opinión de cumplimiento” para obtener el citado documento.</w:t>
      </w:r>
    </w:p>
    <w:p w14:paraId="7966794A" w14:textId="77777777" w:rsidR="00AE0DA2" w:rsidRPr="00976F3F" w:rsidRDefault="00AE0DA2" w:rsidP="00976F3F">
      <w:pPr>
        <w:pStyle w:val="Sinespaciado"/>
        <w:rPr>
          <w:rFonts w:ascii="Geomanist regular" w:hAnsi="Geomanist regular" w:cs="Arial"/>
        </w:rPr>
      </w:pPr>
    </w:p>
    <w:p w14:paraId="6B4812FA" w14:textId="77777777" w:rsidR="00AE0DA2" w:rsidRPr="00976F3F" w:rsidRDefault="00AE0DA2" w:rsidP="00976F3F">
      <w:pPr>
        <w:pStyle w:val="Sinespaciado"/>
        <w:jc w:val="both"/>
        <w:rPr>
          <w:rFonts w:ascii="Geomanist regular" w:hAnsi="Geomanist regular" w:cs="Arial"/>
        </w:rPr>
      </w:pPr>
      <w:r w:rsidRPr="00976F3F">
        <w:rPr>
          <w:rFonts w:ascii="Geomanist regular" w:hAnsi="Geomanist regular" w:cs="Arial"/>
        </w:rPr>
        <w:t>El sistema presenta el documento “opinión de cumplimiento”, el cual puede imprimirse o guardarse en la computadora o dispositivo magnético. Una vez concluido el trámite, dar clic en cerrar sesión.</w:t>
      </w:r>
    </w:p>
    <w:p w14:paraId="5601C333" w14:textId="6380613B" w:rsidR="00F25DEF" w:rsidRPr="00F15CE6" w:rsidRDefault="00F25DEF" w:rsidP="00976F3F">
      <w:pPr>
        <w:pStyle w:val="Sinespaciado"/>
        <w:jc w:val="both"/>
        <w:rPr>
          <w:rFonts w:ascii="Geomanist regular" w:hAnsi="Geomanist regular" w:cs="Arial"/>
          <w:sz w:val="16"/>
          <w:szCs w:val="16"/>
        </w:rPr>
      </w:pPr>
    </w:p>
    <w:p w14:paraId="275BF6AD" w14:textId="77777777" w:rsidR="00F15CE6" w:rsidRPr="00F15CE6" w:rsidRDefault="00F15CE6" w:rsidP="00976F3F">
      <w:pPr>
        <w:pStyle w:val="Sinespaciado"/>
        <w:jc w:val="both"/>
        <w:rPr>
          <w:rFonts w:ascii="Geomanist regular" w:hAnsi="Geomanist regular" w:cs="Arial"/>
          <w:sz w:val="16"/>
          <w:szCs w:val="16"/>
        </w:rPr>
      </w:pPr>
    </w:p>
    <w:p w14:paraId="4D29ADDD" w14:textId="5C82D110" w:rsidR="00F25DEF" w:rsidRPr="00976F3F" w:rsidRDefault="00F50583" w:rsidP="00AD2848">
      <w:pPr>
        <w:numPr>
          <w:ilvl w:val="1"/>
          <w:numId w:val="28"/>
        </w:numPr>
        <w:ind w:left="0" w:firstLine="0"/>
        <w:jc w:val="both"/>
        <w:rPr>
          <w:rFonts w:ascii="Geomanist regular" w:hAnsi="Geomanist regular" w:cs="Arial"/>
          <w:b/>
          <w:bCs/>
          <w:szCs w:val="22"/>
        </w:rPr>
      </w:pPr>
      <w:r w:rsidRPr="00976F3F">
        <w:rPr>
          <w:rFonts w:ascii="Geomanist regular" w:hAnsi="Geomanist regular" w:cs="Arial"/>
          <w:b/>
          <w:szCs w:val="22"/>
        </w:rPr>
        <w:t xml:space="preserve">Acreditación de encontrarse al corriente de sus obligaciones en materia </w:t>
      </w:r>
      <w:r w:rsidRPr="00976F3F">
        <w:rPr>
          <w:rFonts w:ascii="Geomanist regular" w:hAnsi="Geomanist regular" w:cs="Arial"/>
          <w:b/>
          <w:bCs/>
          <w:szCs w:val="22"/>
        </w:rPr>
        <w:t>de aportaciones patronales</w:t>
      </w:r>
    </w:p>
    <w:p w14:paraId="52FFD7F1" w14:textId="77777777" w:rsidR="00F25DEF" w:rsidRPr="00976F3F" w:rsidRDefault="00F25DEF" w:rsidP="00976F3F">
      <w:pPr>
        <w:jc w:val="both"/>
        <w:rPr>
          <w:rFonts w:ascii="Geomanist regular" w:hAnsi="Geomanist regular" w:cs="Arial"/>
          <w:b/>
          <w:bCs/>
        </w:rPr>
      </w:pPr>
    </w:p>
    <w:p w14:paraId="3C0C1E87" w14:textId="3C1422E3" w:rsidR="00F25DEF" w:rsidRPr="00976F3F" w:rsidRDefault="00F25DEF" w:rsidP="00976F3F">
      <w:pPr>
        <w:pStyle w:val="Sinespaciado"/>
        <w:jc w:val="both"/>
        <w:rPr>
          <w:rFonts w:ascii="Geomanist regular" w:hAnsi="Geomanist regular" w:cs="Arial"/>
        </w:rPr>
      </w:pPr>
      <w:r w:rsidRPr="00976F3F">
        <w:rPr>
          <w:rFonts w:ascii="Geomanist regular" w:hAnsi="Geomanist regular" w:cs="Arial"/>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7D4217" w:rsidRPr="00976F3F">
          <w:rPr>
            <w:rStyle w:val="Hipervnculo"/>
            <w:rFonts w:ascii="Geomanist regular" w:hAnsi="Geomanist regular"/>
            <w:b/>
          </w:rPr>
          <w:t>cesar.hernandezgon@imss.gob.mx</w:t>
        </w:r>
      </w:hyperlink>
      <w:r w:rsidRPr="00976F3F">
        <w:rPr>
          <w:rFonts w:ascii="Geomanist regular" w:hAnsi="Geomanist regular" w:cs="Arial"/>
          <w:sz w:val="28"/>
          <w:szCs w:val="28"/>
        </w:rPr>
        <w:t>,</w:t>
      </w:r>
      <w:r w:rsidRPr="00976F3F">
        <w:rPr>
          <w:rFonts w:ascii="Geomanist regular" w:hAnsi="Geomanist regular" w:cs="Arial"/>
        </w:rPr>
        <w:t xml:space="preserve"> para efecto de lo dispuesto por el artículo 32-d del código fiscal de la federación. </w:t>
      </w:r>
    </w:p>
    <w:p w14:paraId="37FC030D" w14:textId="77777777" w:rsidR="00F25DEF" w:rsidRPr="00F15CE6" w:rsidRDefault="00F25DEF" w:rsidP="00976F3F">
      <w:pPr>
        <w:jc w:val="both"/>
        <w:rPr>
          <w:rFonts w:ascii="Geomanist regular" w:hAnsi="Geomanist regular" w:cs="Arial"/>
          <w:sz w:val="16"/>
          <w:szCs w:val="16"/>
        </w:rPr>
      </w:pPr>
    </w:p>
    <w:p w14:paraId="0DAFF9EB" w14:textId="77777777" w:rsidR="00F15CE6" w:rsidRPr="00F15CE6" w:rsidRDefault="00F15CE6" w:rsidP="00976F3F">
      <w:pPr>
        <w:jc w:val="both"/>
        <w:rPr>
          <w:rFonts w:ascii="Geomanist regular" w:hAnsi="Geomanist regular" w:cs="Arial"/>
          <w:sz w:val="16"/>
          <w:szCs w:val="16"/>
        </w:rPr>
      </w:pPr>
    </w:p>
    <w:p w14:paraId="32E2B027" w14:textId="1FDB9586" w:rsidR="00F25DEF" w:rsidRPr="00976F3F" w:rsidRDefault="00F50583" w:rsidP="00AD2848">
      <w:pPr>
        <w:pStyle w:val="Texto0"/>
        <w:numPr>
          <w:ilvl w:val="0"/>
          <w:numId w:val="33"/>
        </w:numPr>
        <w:spacing w:after="0" w:line="240" w:lineRule="auto"/>
        <w:ind w:left="0" w:firstLine="0"/>
        <w:rPr>
          <w:rFonts w:ascii="Geomanist regular" w:hAnsi="Geomanist regular" w:cs="Arial"/>
          <w:b/>
          <w:sz w:val="24"/>
          <w:lang w:val="es-ES"/>
        </w:rPr>
      </w:pPr>
      <w:r w:rsidRPr="00976F3F">
        <w:rPr>
          <w:rFonts w:ascii="Geomanist regular" w:hAnsi="Geomanist regular" w:cs="Arial"/>
          <w:b/>
          <w:sz w:val="24"/>
          <w:lang w:val="es-ES"/>
        </w:rPr>
        <w:t>Reglas para la obtención de la constancia de situación fiscal en materia de aportaciones patronales y entero de descuentos.</w:t>
      </w:r>
    </w:p>
    <w:p w14:paraId="3D8C8C6E" w14:textId="77777777" w:rsidR="00F25DEF" w:rsidRPr="00976F3F" w:rsidRDefault="00F25DEF" w:rsidP="00976F3F">
      <w:pPr>
        <w:pStyle w:val="Texto0"/>
        <w:spacing w:after="0" w:line="240" w:lineRule="auto"/>
        <w:ind w:firstLine="0"/>
        <w:rPr>
          <w:rFonts w:ascii="Geomanist regular" w:hAnsi="Geomanist regular" w:cs="Arial"/>
          <w:b/>
          <w:sz w:val="24"/>
          <w:lang w:val="es-ES"/>
        </w:rPr>
      </w:pPr>
    </w:p>
    <w:p w14:paraId="1F3EE645" w14:textId="77777777" w:rsidR="00B90BAF" w:rsidRPr="00976F3F" w:rsidRDefault="00B90BAF" w:rsidP="00976F3F">
      <w:pPr>
        <w:jc w:val="both"/>
        <w:rPr>
          <w:rFonts w:ascii="Geomanist regular" w:hAnsi="Geomanist regular" w:cs="Arial"/>
        </w:rPr>
      </w:pPr>
      <w:r w:rsidRPr="00976F3F">
        <w:rPr>
          <w:rFonts w:ascii="Geomanist regular" w:hAnsi="Geomanist regular" w:cs="Arial"/>
        </w:rPr>
        <w:lastRenderedPageBreak/>
        <w:t xml:space="preserve">Al respecto, se da a conocer el procedimiento para la obtención de la constancia de situación fiscal emitida por el </w:t>
      </w:r>
      <w:r w:rsidRPr="00976F3F">
        <w:rPr>
          <w:rFonts w:ascii="Geomanist regular" w:hAnsi="Geomanist regular" w:cs="Arial"/>
          <w:b/>
        </w:rPr>
        <w:t>INFONAVIT</w:t>
      </w:r>
      <w:r w:rsidRPr="00976F3F">
        <w:rPr>
          <w:rFonts w:ascii="Geomanist regular" w:hAnsi="Geomanist regular" w:cs="Arial"/>
        </w:rPr>
        <w:t>, en los términos siguientes:</w:t>
      </w:r>
    </w:p>
    <w:p w14:paraId="782ADBCB" w14:textId="77777777" w:rsidR="00B90BAF" w:rsidRPr="00976F3F" w:rsidRDefault="00B90BAF" w:rsidP="00976F3F">
      <w:pPr>
        <w:pStyle w:val="Texto0"/>
        <w:spacing w:after="0" w:line="240" w:lineRule="auto"/>
        <w:ind w:firstLine="0"/>
        <w:rPr>
          <w:rFonts w:ascii="Geomanist regular" w:hAnsi="Geomanist regular" w:cs="Arial"/>
          <w:b/>
          <w:sz w:val="24"/>
          <w:lang w:val="es-ES"/>
        </w:rPr>
      </w:pPr>
    </w:p>
    <w:p w14:paraId="53F41DA5" w14:textId="77777777" w:rsidR="00F25DEF" w:rsidRDefault="00F25DEF" w:rsidP="00976F3F">
      <w:pPr>
        <w:pStyle w:val="Sinespaciado"/>
        <w:jc w:val="both"/>
        <w:rPr>
          <w:rFonts w:ascii="Geomanist regular" w:hAnsi="Geomanist regular" w:cs="Arial"/>
        </w:rPr>
      </w:pPr>
      <w:proofErr w:type="gramStart"/>
      <w:r w:rsidRPr="00976F3F">
        <w:rPr>
          <w:rFonts w:ascii="Geomanist regular" w:hAnsi="Geomanist regular" w:cs="Arial"/>
          <w:b/>
          <w:bCs/>
        </w:rPr>
        <w:t>PRIMERA.-</w:t>
      </w:r>
      <w:proofErr w:type="gramEnd"/>
      <w:r w:rsidRPr="00976F3F">
        <w:rPr>
          <w:rFonts w:ascii="Geomanist regular" w:hAnsi="Geomanist regular"/>
        </w:rPr>
        <w:t xml:space="preserve">  </w:t>
      </w:r>
      <w:r w:rsidRPr="00976F3F">
        <w:rPr>
          <w:rFonts w:ascii="Geomanist regular" w:hAnsi="Geomanist regular" w:cs="Arial"/>
        </w:rPr>
        <w:t>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66F59CF1" w14:textId="77777777" w:rsidR="00D213E4" w:rsidRPr="00976F3F" w:rsidRDefault="00D213E4" w:rsidP="00976F3F">
      <w:pPr>
        <w:pStyle w:val="Sinespaciado"/>
        <w:jc w:val="both"/>
        <w:rPr>
          <w:rFonts w:ascii="Geomanist regular" w:hAnsi="Geomanist regular" w:cs="Arial"/>
        </w:rPr>
      </w:pPr>
    </w:p>
    <w:p w14:paraId="572219EF" w14:textId="77777777" w:rsidR="00F25DEF" w:rsidRPr="00976F3F" w:rsidRDefault="00F25DEF" w:rsidP="00976F3F">
      <w:pPr>
        <w:pStyle w:val="Texto0"/>
        <w:spacing w:after="0" w:line="240" w:lineRule="auto"/>
        <w:ind w:firstLine="0"/>
        <w:rPr>
          <w:rFonts w:ascii="Geomanist regular" w:hAnsi="Geomanist regular" w:cs="Arial"/>
          <w:sz w:val="22"/>
          <w:szCs w:val="22"/>
          <w:lang w:val="es-ES"/>
        </w:rPr>
      </w:pPr>
      <w:proofErr w:type="gramStart"/>
      <w:r w:rsidRPr="00976F3F">
        <w:rPr>
          <w:rFonts w:ascii="Geomanist regular" w:hAnsi="Geomanist regular" w:cs="Arial"/>
          <w:b/>
          <w:bCs/>
          <w:sz w:val="22"/>
          <w:szCs w:val="22"/>
          <w:lang w:val="es-ES"/>
        </w:rPr>
        <w:t>SEGUNDA.-</w:t>
      </w:r>
      <w:proofErr w:type="gramEnd"/>
      <w:r w:rsidRPr="00976F3F">
        <w:rPr>
          <w:rFonts w:ascii="Geomanist regular" w:hAnsi="Geomanist regular"/>
          <w:sz w:val="22"/>
          <w:szCs w:val="22"/>
        </w:rPr>
        <w:t xml:space="preserve">  </w:t>
      </w:r>
      <w:r w:rsidRPr="00976F3F">
        <w:rPr>
          <w:rFonts w:ascii="Geomanist regular" w:hAnsi="Geomanist regular" w:cs="Arial"/>
          <w:sz w:val="22"/>
          <w:szCs w:val="22"/>
          <w:lang w:val="es-ES"/>
        </w:rPr>
        <w:t>El INFONAVIT, a fin de emitir la constancia de situación fiscal, revisará que:</w:t>
      </w:r>
    </w:p>
    <w:p w14:paraId="523C4659" w14:textId="77777777" w:rsidR="00D213E4" w:rsidRDefault="00D213E4" w:rsidP="00D213E4">
      <w:pPr>
        <w:pStyle w:val="Texto0"/>
        <w:spacing w:after="0" w:line="240" w:lineRule="auto"/>
        <w:ind w:left="1843" w:firstLine="0"/>
        <w:rPr>
          <w:rFonts w:ascii="Geomanist regular" w:hAnsi="Geomanist regular" w:cs="Arial"/>
          <w:sz w:val="22"/>
          <w:szCs w:val="22"/>
          <w:lang w:val="es-ES"/>
        </w:rPr>
      </w:pPr>
    </w:p>
    <w:p w14:paraId="5249BB3E" w14:textId="7792B525" w:rsidR="00F25DEF" w:rsidRPr="00976F3F" w:rsidRDefault="00F25DEF" w:rsidP="00976F3F">
      <w:pPr>
        <w:pStyle w:val="Texto0"/>
        <w:numPr>
          <w:ilvl w:val="0"/>
          <w:numId w:val="29"/>
        </w:numPr>
        <w:spacing w:after="0" w:line="240" w:lineRule="auto"/>
        <w:ind w:left="1843" w:hanging="298"/>
        <w:rPr>
          <w:rFonts w:ascii="Geomanist regular" w:hAnsi="Geomanist regular" w:cs="Arial"/>
          <w:sz w:val="22"/>
          <w:szCs w:val="22"/>
          <w:lang w:val="es-ES"/>
        </w:rPr>
      </w:pPr>
      <w:r w:rsidRPr="00976F3F">
        <w:rPr>
          <w:rFonts w:ascii="Geomanist regular" w:hAnsi="Geomanist regular" w:cs="Arial"/>
          <w:sz w:val="22"/>
          <w:szCs w:val="22"/>
          <w:lang w:val="es-ES"/>
        </w:rPr>
        <w:t>La inscripción del particular solicitante ante el instituto, en caso de estar obligado, y la vigencia del número o números de los registros patronales que le han sido asignados.</w:t>
      </w:r>
    </w:p>
    <w:p w14:paraId="71A1160F" w14:textId="77777777" w:rsidR="00F25DEF" w:rsidRPr="00976F3F" w:rsidRDefault="00F25DEF" w:rsidP="00976F3F">
      <w:pPr>
        <w:pStyle w:val="Texto0"/>
        <w:numPr>
          <w:ilvl w:val="0"/>
          <w:numId w:val="29"/>
        </w:numPr>
        <w:spacing w:after="0" w:line="240" w:lineRule="auto"/>
        <w:ind w:left="1843" w:hanging="298"/>
        <w:rPr>
          <w:rFonts w:ascii="Geomanist regular" w:hAnsi="Geomanist regular" w:cs="Arial"/>
          <w:sz w:val="22"/>
          <w:szCs w:val="22"/>
          <w:lang w:val="es-ES"/>
        </w:rPr>
      </w:pPr>
      <w:r w:rsidRPr="00976F3F">
        <w:rPr>
          <w:rFonts w:ascii="Geomanist regular" w:hAnsi="Geomanist regular" w:cs="Arial"/>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D73363C" w14:textId="77777777" w:rsidR="00D213E4" w:rsidRDefault="00D213E4" w:rsidP="00D213E4">
      <w:pPr>
        <w:pStyle w:val="Texto0"/>
        <w:spacing w:after="0" w:line="240" w:lineRule="auto"/>
        <w:ind w:left="1905" w:firstLine="0"/>
        <w:rPr>
          <w:rFonts w:ascii="Geomanist regular" w:hAnsi="Geomanist regular" w:cs="Arial"/>
          <w:sz w:val="22"/>
          <w:szCs w:val="22"/>
          <w:lang w:val="es-ES"/>
        </w:rPr>
      </w:pPr>
    </w:p>
    <w:p w14:paraId="4BD823CD" w14:textId="5FEFCC08" w:rsidR="00F25DEF" w:rsidRPr="00976F3F" w:rsidRDefault="00F25DEF" w:rsidP="00976F3F">
      <w:pPr>
        <w:pStyle w:val="Texto0"/>
        <w:numPr>
          <w:ilvl w:val="0"/>
          <w:numId w:val="29"/>
        </w:numPr>
        <w:spacing w:after="0" w:line="240" w:lineRule="auto"/>
        <w:rPr>
          <w:rFonts w:ascii="Geomanist regular" w:hAnsi="Geomanist regular" w:cs="Arial"/>
          <w:sz w:val="22"/>
          <w:szCs w:val="22"/>
          <w:lang w:val="es-ES"/>
        </w:rPr>
      </w:pPr>
      <w:r w:rsidRPr="00976F3F">
        <w:rPr>
          <w:rFonts w:ascii="Geomanist regular" w:hAnsi="Geomanist regular" w:cs="Arial"/>
          <w:sz w:val="22"/>
          <w:szCs w:val="22"/>
          <w:lang w:val="es-ES"/>
        </w:rPr>
        <w:t>Los adeudos o créditos fiscales que no se encuentren firmes.</w:t>
      </w:r>
    </w:p>
    <w:p w14:paraId="15580229" w14:textId="77777777" w:rsidR="00D213E4" w:rsidRDefault="00D213E4" w:rsidP="00D213E4">
      <w:pPr>
        <w:pStyle w:val="Texto0"/>
        <w:spacing w:after="0" w:line="240" w:lineRule="auto"/>
        <w:ind w:left="1905" w:firstLine="0"/>
        <w:rPr>
          <w:rFonts w:ascii="Geomanist regular" w:hAnsi="Geomanist regular" w:cs="Arial"/>
          <w:sz w:val="22"/>
          <w:szCs w:val="22"/>
          <w:lang w:val="es-ES"/>
        </w:rPr>
      </w:pPr>
    </w:p>
    <w:p w14:paraId="3DE24E1C" w14:textId="17F461C8" w:rsidR="00F25DEF" w:rsidRPr="00976F3F" w:rsidRDefault="00F25DEF" w:rsidP="00976F3F">
      <w:pPr>
        <w:pStyle w:val="Texto0"/>
        <w:numPr>
          <w:ilvl w:val="0"/>
          <w:numId w:val="29"/>
        </w:numPr>
        <w:spacing w:after="0" w:line="240" w:lineRule="auto"/>
        <w:rPr>
          <w:rFonts w:ascii="Geomanist regular" w:hAnsi="Geomanist regular" w:cs="Arial"/>
          <w:sz w:val="22"/>
          <w:szCs w:val="22"/>
          <w:lang w:val="es-ES"/>
        </w:rPr>
      </w:pPr>
      <w:r w:rsidRPr="00976F3F">
        <w:rPr>
          <w:rFonts w:ascii="Geomanist regular" w:hAnsi="Geomanist regular" w:cs="Arial"/>
          <w:sz w:val="22"/>
          <w:szCs w:val="22"/>
          <w:lang w:val="es-ES"/>
        </w:rPr>
        <w:t>Las garantías que se hayan otorgado.</w:t>
      </w:r>
    </w:p>
    <w:p w14:paraId="7934DA0C" w14:textId="67752148" w:rsidR="00D213E4" w:rsidRDefault="00D213E4" w:rsidP="00D213E4">
      <w:pPr>
        <w:pStyle w:val="Texto0"/>
        <w:spacing w:after="0" w:line="240" w:lineRule="auto"/>
        <w:ind w:left="1843" w:firstLine="0"/>
        <w:rPr>
          <w:rFonts w:ascii="Geomanist regular" w:hAnsi="Geomanist regular" w:cs="Arial"/>
          <w:sz w:val="22"/>
          <w:szCs w:val="22"/>
          <w:lang w:val="es-ES"/>
        </w:rPr>
      </w:pPr>
    </w:p>
    <w:p w14:paraId="2DDB4B75" w14:textId="138AB89A" w:rsidR="00F25DEF" w:rsidRPr="00976F3F" w:rsidRDefault="00D213E4" w:rsidP="00976F3F">
      <w:pPr>
        <w:pStyle w:val="Texto0"/>
        <w:numPr>
          <w:ilvl w:val="0"/>
          <w:numId w:val="29"/>
        </w:numPr>
        <w:spacing w:after="0" w:line="240" w:lineRule="auto"/>
        <w:ind w:left="1843" w:hanging="298"/>
        <w:rPr>
          <w:rFonts w:ascii="Geomanist regular" w:hAnsi="Geomanist regular" w:cs="Arial"/>
          <w:sz w:val="22"/>
          <w:szCs w:val="22"/>
          <w:lang w:val="es-ES"/>
        </w:rPr>
      </w:pPr>
      <w:r>
        <w:rPr>
          <w:rFonts w:ascii="Geomanist regular" w:hAnsi="Geomanist regular" w:cs="Arial"/>
          <w:sz w:val="22"/>
          <w:szCs w:val="22"/>
          <w:lang w:val="es-ES"/>
        </w:rPr>
        <w:t>L</w:t>
      </w:r>
      <w:r w:rsidR="00F25DEF" w:rsidRPr="00976F3F">
        <w:rPr>
          <w:rFonts w:ascii="Geomanist regular" w:hAnsi="Geomanist regular" w:cs="Arial"/>
          <w:sz w:val="22"/>
          <w:szCs w:val="22"/>
          <w:lang w:val="es-ES"/>
        </w:rPr>
        <w:t>os convenios de pago que el solicitante haya celebrado con el instituto.</w:t>
      </w:r>
    </w:p>
    <w:p w14:paraId="0619DEA1" w14:textId="77777777" w:rsidR="00D213E4" w:rsidRDefault="00D213E4" w:rsidP="00976F3F">
      <w:pPr>
        <w:pStyle w:val="Texto0"/>
        <w:spacing w:after="0" w:line="240" w:lineRule="auto"/>
        <w:ind w:firstLine="0"/>
        <w:rPr>
          <w:rFonts w:ascii="Geomanist regular" w:hAnsi="Geomanist regular"/>
          <w:b/>
          <w:bCs/>
          <w:sz w:val="22"/>
          <w:szCs w:val="22"/>
        </w:rPr>
      </w:pPr>
    </w:p>
    <w:p w14:paraId="50EAA5B0" w14:textId="0665AFE7" w:rsidR="00F25DEF" w:rsidRPr="00976F3F" w:rsidRDefault="00F25DEF" w:rsidP="00976F3F">
      <w:pPr>
        <w:pStyle w:val="Texto0"/>
        <w:spacing w:after="0" w:line="240" w:lineRule="auto"/>
        <w:ind w:firstLine="0"/>
        <w:rPr>
          <w:rFonts w:ascii="Geomanist regular" w:hAnsi="Geomanist regular" w:cs="Arial"/>
          <w:sz w:val="22"/>
          <w:szCs w:val="22"/>
          <w:lang w:val="es-ES"/>
        </w:rPr>
      </w:pPr>
      <w:r w:rsidRPr="00976F3F">
        <w:rPr>
          <w:rFonts w:ascii="Geomanist regular" w:hAnsi="Geomanist regular"/>
          <w:b/>
          <w:bCs/>
          <w:sz w:val="22"/>
          <w:szCs w:val="22"/>
        </w:rPr>
        <w:t>TERCERA.-</w:t>
      </w:r>
      <w:r w:rsidRPr="00976F3F">
        <w:rPr>
          <w:rFonts w:ascii="Geomanist regular" w:hAnsi="Geomanist regular"/>
          <w:sz w:val="22"/>
          <w:szCs w:val="22"/>
        </w:rPr>
        <w:t xml:space="preserve">  </w:t>
      </w:r>
      <w:r w:rsidRPr="00976F3F">
        <w:rPr>
          <w:rFonts w:ascii="Geomanist regular" w:hAnsi="Geomanist regular" w:cs="Arial"/>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06E83A6" w14:textId="77777777" w:rsidR="00D213E4" w:rsidRDefault="00D213E4" w:rsidP="00976F3F">
      <w:pPr>
        <w:pStyle w:val="Texto0"/>
        <w:spacing w:after="0" w:line="240" w:lineRule="auto"/>
        <w:ind w:firstLine="0"/>
        <w:rPr>
          <w:rFonts w:ascii="Geomanist regular" w:hAnsi="Geomanist regular"/>
          <w:b/>
          <w:bCs/>
          <w:sz w:val="22"/>
          <w:szCs w:val="22"/>
        </w:rPr>
      </w:pPr>
    </w:p>
    <w:p w14:paraId="54E33724" w14:textId="4BD89F92" w:rsidR="00F25DEF" w:rsidRPr="00976F3F" w:rsidRDefault="00F25DEF" w:rsidP="00976F3F">
      <w:pPr>
        <w:pStyle w:val="Texto0"/>
        <w:spacing w:after="0" w:line="240" w:lineRule="auto"/>
        <w:ind w:firstLine="0"/>
        <w:rPr>
          <w:rFonts w:ascii="Geomanist regular" w:hAnsi="Geomanist regular" w:cs="Arial"/>
          <w:sz w:val="22"/>
          <w:szCs w:val="22"/>
          <w:lang w:val="es-ES"/>
        </w:rPr>
      </w:pPr>
      <w:proofErr w:type="gramStart"/>
      <w:r w:rsidRPr="00976F3F">
        <w:rPr>
          <w:rFonts w:ascii="Geomanist regular" w:hAnsi="Geomanist regular"/>
          <w:b/>
          <w:bCs/>
          <w:sz w:val="22"/>
          <w:szCs w:val="22"/>
        </w:rPr>
        <w:t>CUARTA.-</w:t>
      </w:r>
      <w:proofErr w:type="gramEnd"/>
      <w:r w:rsidRPr="00976F3F">
        <w:rPr>
          <w:rFonts w:ascii="Geomanist regular" w:hAnsi="Geomanist regular" w:cs="Arial"/>
          <w:sz w:val="22"/>
          <w:szCs w:val="22"/>
          <w:lang w:val="es-ES"/>
        </w:rPr>
        <w:t>    El INFONAVIT expedirá a los particulares los siguientes tipos de constancia de situación fiscal:</w:t>
      </w:r>
    </w:p>
    <w:p w14:paraId="0A91591E" w14:textId="77777777" w:rsidR="00D213E4" w:rsidRPr="00D213E4" w:rsidRDefault="00D213E4" w:rsidP="00D213E4">
      <w:pPr>
        <w:pStyle w:val="Texto0"/>
        <w:spacing w:after="0" w:line="240" w:lineRule="auto"/>
        <w:ind w:left="2088" w:firstLine="0"/>
        <w:rPr>
          <w:rFonts w:ascii="Geomanist regular" w:hAnsi="Geomanist regular" w:cs="Arial"/>
          <w:sz w:val="22"/>
          <w:szCs w:val="22"/>
          <w:lang w:val="es-ES"/>
        </w:rPr>
      </w:pPr>
    </w:p>
    <w:p w14:paraId="2BC730A1" w14:textId="7C0F77DF" w:rsidR="00F25DEF" w:rsidRPr="00976F3F" w:rsidRDefault="00F25DEF" w:rsidP="00976F3F">
      <w:pPr>
        <w:pStyle w:val="Texto0"/>
        <w:numPr>
          <w:ilvl w:val="0"/>
          <w:numId w:val="30"/>
        </w:numPr>
        <w:spacing w:after="0" w:line="240" w:lineRule="auto"/>
        <w:rPr>
          <w:rFonts w:ascii="Geomanist regular" w:hAnsi="Geomanist regular" w:cs="Arial"/>
          <w:sz w:val="22"/>
          <w:szCs w:val="22"/>
          <w:lang w:val="es-ES"/>
        </w:rPr>
      </w:pPr>
      <w:r w:rsidRPr="00976F3F">
        <w:rPr>
          <w:rFonts w:ascii="Geomanist regular" w:hAnsi="Geomanist regular" w:cs="Arial"/>
          <w:b/>
          <w:sz w:val="22"/>
          <w:szCs w:val="22"/>
          <w:lang w:val="es-ES"/>
        </w:rPr>
        <w:t xml:space="preserve">SIN ADEUDO O CON </w:t>
      </w:r>
      <w:r w:rsidR="00D213E4" w:rsidRPr="00976F3F">
        <w:rPr>
          <w:rFonts w:ascii="Geomanist regular" w:hAnsi="Geomanist regular" w:cs="Arial"/>
          <w:b/>
          <w:sz w:val="22"/>
          <w:szCs w:val="22"/>
          <w:lang w:val="es-ES"/>
        </w:rPr>
        <w:t>GARANTÍA</w:t>
      </w:r>
      <w:r w:rsidR="00D213E4" w:rsidRPr="00976F3F">
        <w:rPr>
          <w:rFonts w:ascii="Geomanist regular" w:hAnsi="Geomanist regular" w:cs="Arial"/>
          <w:sz w:val="22"/>
          <w:szCs w:val="22"/>
          <w:lang w:val="es-ES"/>
        </w:rPr>
        <w:t>. -</w:t>
      </w:r>
      <w:r w:rsidRPr="00976F3F">
        <w:rPr>
          <w:rFonts w:ascii="Geomanist regular" w:hAnsi="Geomanist regular" w:cs="Arial"/>
          <w:sz w:val="22"/>
          <w:szCs w:val="22"/>
          <w:lang w:val="es-ES"/>
        </w:rPr>
        <w:t xml:space="preserve"> Cuando el particular esté inscrito ante el instituto y al corriente en el cumplimiento de sus obligaciones fiscales, o bien que contando con adeudo éste se encuentre garantizado.</w:t>
      </w:r>
    </w:p>
    <w:p w14:paraId="55A0D945" w14:textId="77777777" w:rsidR="00D213E4" w:rsidRPr="00D213E4" w:rsidRDefault="00D213E4" w:rsidP="00D213E4">
      <w:pPr>
        <w:pStyle w:val="Texto0"/>
        <w:spacing w:after="0" w:line="240" w:lineRule="auto"/>
        <w:ind w:left="2088" w:firstLine="0"/>
        <w:rPr>
          <w:rFonts w:ascii="Geomanist regular" w:hAnsi="Geomanist regular" w:cs="Arial"/>
          <w:sz w:val="22"/>
          <w:szCs w:val="22"/>
          <w:lang w:val="es-ES"/>
        </w:rPr>
      </w:pPr>
    </w:p>
    <w:p w14:paraId="13A14E15" w14:textId="74A3B2EE" w:rsidR="00F25DEF" w:rsidRPr="00976F3F" w:rsidRDefault="00F25DEF" w:rsidP="00976F3F">
      <w:pPr>
        <w:pStyle w:val="Texto0"/>
        <w:numPr>
          <w:ilvl w:val="0"/>
          <w:numId w:val="30"/>
        </w:numPr>
        <w:spacing w:after="0" w:line="240" w:lineRule="auto"/>
        <w:rPr>
          <w:rFonts w:ascii="Geomanist regular" w:hAnsi="Geomanist regular" w:cs="Arial"/>
          <w:sz w:val="22"/>
          <w:szCs w:val="22"/>
          <w:lang w:val="es-ES"/>
        </w:rPr>
      </w:pPr>
      <w:r w:rsidRPr="00976F3F">
        <w:rPr>
          <w:rFonts w:ascii="Geomanist regular" w:hAnsi="Geomanist regular" w:cs="Arial"/>
          <w:b/>
          <w:sz w:val="22"/>
          <w:szCs w:val="22"/>
          <w:lang w:val="es-ES"/>
        </w:rPr>
        <w:t xml:space="preserve">CON </w:t>
      </w:r>
      <w:r w:rsidR="00D213E4" w:rsidRPr="00976F3F">
        <w:rPr>
          <w:rFonts w:ascii="Geomanist regular" w:hAnsi="Geomanist regular" w:cs="Arial"/>
          <w:b/>
          <w:sz w:val="22"/>
          <w:szCs w:val="22"/>
          <w:lang w:val="es-ES"/>
        </w:rPr>
        <w:t>ADEUDO. -</w:t>
      </w:r>
      <w:r w:rsidRPr="00976F3F">
        <w:rPr>
          <w:rFonts w:ascii="Geomanist regular" w:hAnsi="Geomanist regular" w:cs="Arial"/>
          <w:sz w:val="22"/>
          <w:szCs w:val="22"/>
          <w:lang w:val="es-ES"/>
        </w:rPr>
        <w:t xml:space="preserve"> Cuando el particular no esté al corriente en el cumplimiento de las obligaciones en materia de aportaciones patronales y entero de descuentos.</w:t>
      </w:r>
    </w:p>
    <w:p w14:paraId="48914C0E" w14:textId="77777777" w:rsidR="00D213E4" w:rsidRPr="00D213E4" w:rsidRDefault="00D213E4" w:rsidP="00D213E4">
      <w:pPr>
        <w:pStyle w:val="Texto0"/>
        <w:spacing w:after="0" w:line="240" w:lineRule="auto"/>
        <w:ind w:left="2088" w:firstLine="0"/>
        <w:rPr>
          <w:rFonts w:ascii="Geomanist regular" w:hAnsi="Geomanist regular" w:cs="Arial"/>
          <w:sz w:val="22"/>
          <w:szCs w:val="22"/>
          <w:lang w:val="es-ES"/>
        </w:rPr>
      </w:pPr>
    </w:p>
    <w:p w14:paraId="2E3D3AF2" w14:textId="64C14A91" w:rsidR="00F25DEF" w:rsidRPr="00976F3F" w:rsidRDefault="00F25DEF" w:rsidP="00976F3F">
      <w:pPr>
        <w:pStyle w:val="Texto0"/>
        <w:numPr>
          <w:ilvl w:val="0"/>
          <w:numId w:val="30"/>
        </w:numPr>
        <w:spacing w:after="0" w:line="240" w:lineRule="auto"/>
        <w:rPr>
          <w:rFonts w:ascii="Geomanist regular" w:hAnsi="Geomanist regular" w:cs="Arial"/>
          <w:sz w:val="22"/>
          <w:szCs w:val="22"/>
          <w:lang w:val="es-ES"/>
        </w:rPr>
      </w:pPr>
      <w:r w:rsidRPr="00976F3F">
        <w:rPr>
          <w:rFonts w:ascii="Geomanist regular" w:hAnsi="Geomanist regular" w:cs="Arial"/>
          <w:b/>
          <w:sz w:val="22"/>
          <w:szCs w:val="22"/>
          <w:lang w:val="es-ES"/>
        </w:rPr>
        <w:t xml:space="preserve">CON </w:t>
      </w:r>
      <w:r w:rsidR="00D213E4" w:rsidRPr="00976F3F">
        <w:rPr>
          <w:rFonts w:ascii="Geomanist regular" w:hAnsi="Geomanist regular" w:cs="Arial"/>
          <w:b/>
          <w:sz w:val="22"/>
          <w:szCs w:val="22"/>
          <w:lang w:val="es-ES"/>
        </w:rPr>
        <w:t>ADEUDO,</w:t>
      </w:r>
      <w:r w:rsidRPr="00976F3F">
        <w:rPr>
          <w:rFonts w:ascii="Geomanist regular" w:hAnsi="Geomanist regular" w:cs="Arial"/>
          <w:b/>
          <w:sz w:val="22"/>
          <w:szCs w:val="22"/>
          <w:lang w:val="es-ES"/>
        </w:rPr>
        <w:t xml:space="preserve"> PERO CON CONVENIO </w:t>
      </w:r>
      <w:r w:rsidR="00D213E4" w:rsidRPr="00976F3F">
        <w:rPr>
          <w:rFonts w:ascii="Geomanist regular" w:hAnsi="Geomanist regular" w:cs="Arial"/>
          <w:b/>
          <w:sz w:val="22"/>
          <w:szCs w:val="22"/>
          <w:lang w:val="es-ES"/>
        </w:rPr>
        <w:t>CELEBRADO</w:t>
      </w:r>
      <w:r w:rsidR="00D213E4" w:rsidRPr="00976F3F">
        <w:rPr>
          <w:rFonts w:ascii="Geomanist regular" w:hAnsi="Geomanist regular" w:cs="Arial"/>
          <w:sz w:val="22"/>
          <w:szCs w:val="22"/>
          <w:lang w:val="es-ES"/>
        </w:rPr>
        <w:t>. -</w:t>
      </w:r>
      <w:r w:rsidRPr="00976F3F">
        <w:rPr>
          <w:rFonts w:ascii="Geomanist regular" w:hAnsi="Geomanist regular" w:cs="Arial"/>
          <w:sz w:val="22"/>
          <w:szCs w:val="22"/>
          <w:lang w:val="es-ES"/>
        </w:rPr>
        <w:t xml:space="preserve"> En los casos en que el particular cuente con adeudos pero que haya celebrado convenio con el INFONAVIT para cubrirlos. La constancia de situación fiscal que se expida precisará esta circunstancia para efectos de </w:t>
      </w:r>
      <w:r w:rsidRPr="00976F3F">
        <w:rPr>
          <w:rFonts w:ascii="Geomanist regular" w:hAnsi="Geomanist regular" w:cs="Arial"/>
          <w:sz w:val="22"/>
          <w:szCs w:val="22"/>
          <w:lang w:val="es-ES"/>
        </w:rPr>
        <w:lastRenderedPageBreak/>
        <w:t>contratación en términos de los párrafos dos y tres del artículo 32-d del código fiscal de la federación.</w:t>
      </w:r>
    </w:p>
    <w:p w14:paraId="18AFC34F" w14:textId="77777777" w:rsidR="00D213E4" w:rsidRPr="00D213E4" w:rsidRDefault="00D213E4" w:rsidP="00D213E4">
      <w:pPr>
        <w:pStyle w:val="Texto0"/>
        <w:spacing w:after="0" w:line="240" w:lineRule="auto"/>
        <w:ind w:left="2088" w:firstLine="0"/>
        <w:rPr>
          <w:rFonts w:ascii="Geomanist regular" w:hAnsi="Geomanist regular" w:cs="Arial"/>
          <w:sz w:val="22"/>
          <w:szCs w:val="22"/>
          <w:lang w:val="es-ES"/>
        </w:rPr>
      </w:pPr>
    </w:p>
    <w:p w14:paraId="7E0B1C0B" w14:textId="34121D92" w:rsidR="00F25DEF" w:rsidRPr="00976F3F" w:rsidRDefault="00F25DEF" w:rsidP="00976F3F">
      <w:pPr>
        <w:pStyle w:val="Texto0"/>
        <w:numPr>
          <w:ilvl w:val="0"/>
          <w:numId w:val="30"/>
        </w:numPr>
        <w:spacing w:after="0" w:line="240" w:lineRule="auto"/>
        <w:rPr>
          <w:rFonts w:ascii="Geomanist regular" w:hAnsi="Geomanist regular" w:cs="Arial"/>
          <w:sz w:val="22"/>
          <w:szCs w:val="22"/>
          <w:lang w:val="es-ES"/>
        </w:rPr>
      </w:pPr>
      <w:r w:rsidRPr="00976F3F">
        <w:rPr>
          <w:rFonts w:ascii="Geomanist regular" w:hAnsi="Geomanist regular" w:cs="Arial"/>
          <w:b/>
          <w:sz w:val="22"/>
          <w:szCs w:val="22"/>
          <w:lang w:val="es-ES"/>
        </w:rPr>
        <w:t xml:space="preserve">SIN </w:t>
      </w:r>
      <w:r w:rsidR="00D213E4" w:rsidRPr="00976F3F">
        <w:rPr>
          <w:rFonts w:ascii="Geomanist regular" w:hAnsi="Geomanist regular" w:cs="Arial"/>
          <w:b/>
          <w:sz w:val="22"/>
          <w:szCs w:val="22"/>
          <w:lang w:val="es-ES"/>
        </w:rPr>
        <w:t>ANTECEDENTE. -</w:t>
      </w:r>
      <w:r w:rsidRPr="00976F3F">
        <w:rPr>
          <w:rFonts w:ascii="Geomanist regular" w:hAnsi="Geomanist regular" w:cs="Arial"/>
          <w:sz w:val="22"/>
          <w:szCs w:val="22"/>
          <w:lang w:val="es-ES"/>
        </w:rPr>
        <w:t xml:space="preserve"> Para personas físicas o morales que no cuenten con número de registro patronal registrado ante el instituto y por tanto con trabajadores formales.</w:t>
      </w:r>
    </w:p>
    <w:p w14:paraId="3C8A2953" w14:textId="77777777" w:rsidR="00D213E4" w:rsidRDefault="00D213E4" w:rsidP="00976F3F">
      <w:pPr>
        <w:pStyle w:val="Texto0"/>
        <w:spacing w:after="0" w:line="240" w:lineRule="auto"/>
        <w:ind w:firstLine="0"/>
        <w:rPr>
          <w:rFonts w:ascii="Geomanist regular" w:hAnsi="Geomanist regular" w:cs="Arial"/>
          <w:sz w:val="22"/>
          <w:szCs w:val="22"/>
          <w:lang w:val="es-ES"/>
        </w:rPr>
      </w:pPr>
    </w:p>
    <w:p w14:paraId="0B3FD2CD" w14:textId="29E475DB" w:rsidR="00F25DEF" w:rsidRPr="00976F3F" w:rsidRDefault="00F25DEF" w:rsidP="00976F3F">
      <w:pPr>
        <w:pStyle w:val="Texto0"/>
        <w:spacing w:after="0" w:line="240" w:lineRule="auto"/>
        <w:ind w:firstLine="0"/>
        <w:rPr>
          <w:rFonts w:ascii="Geomanist regular" w:hAnsi="Geomanist regular"/>
          <w:sz w:val="22"/>
          <w:szCs w:val="22"/>
        </w:rPr>
      </w:pPr>
      <w:r w:rsidRPr="00976F3F">
        <w:rPr>
          <w:rFonts w:ascii="Geomanist regular" w:hAnsi="Geomanist regular" w:cs="Arial"/>
          <w:sz w:val="22"/>
          <w:szCs w:val="22"/>
          <w:lang w:val="es-ES"/>
        </w:rPr>
        <w:t>Las personas físicas o morales podrán obtener las constancias de situación fiscal a que se refieren los incisos A), B) Y D) en la sección correspondiente del portal institucional del INFONAVIT en el internet</w:t>
      </w:r>
      <w:r w:rsidRPr="00976F3F">
        <w:rPr>
          <w:rFonts w:ascii="Geomanist regular" w:hAnsi="Geomanist regular"/>
          <w:sz w:val="22"/>
          <w:szCs w:val="22"/>
        </w:rPr>
        <w:t xml:space="preserve">: </w:t>
      </w:r>
      <w:hyperlink r:id="rId17" w:history="1">
        <w:r w:rsidRPr="00976F3F">
          <w:rPr>
            <w:rStyle w:val="Hipervnculo"/>
            <w:rFonts w:ascii="Geomanist regular" w:hAnsi="Geomanist regular"/>
            <w:sz w:val="22"/>
            <w:szCs w:val="22"/>
          </w:rPr>
          <w:t>WWW.INFONAVIT.ORG.MX</w:t>
        </w:r>
      </w:hyperlink>
      <w:r w:rsidRPr="00976F3F">
        <w:rPr>
          <w:rFonts w:ascii="Geomanist regular" w:hAnsi="Geomanist regular"/>
          <w:sz w:val="22"/>
          <w:szCs w:val="22"/>
        </w:rPr>
        <w:t>.</w:t>
      </w:r>
    </w:p>
    <w:p w14:paraId="55EBC171" w14:textId="77777777" w:rsidR="00D213E4" w:rsidRDefault="00D213E4" w:rsidP="00976F3F">
      <w:pPr>
        <w:pStyle w:val="Texto0"/>
        <w:spacing w:after="0" w:line="240" w:lineRule="auto"/>
        <w:ind w:firstLine="0"/>
        <w:rPr>
          <w:rFonts w:ascii="Geomanist regular" w:hAnsi="Geomanist regular" w:cs="Arial"/>
          <w:sz w:val="22"/>
          <w:szCs w:val="22"/>
          <w:lang w:val="es-ES"/>
        </w:rPr>
      </w:pPr>
    </w:p>
    <w:p w14:paraId="2A86BF3E" w14:textId="1B603C08" w:rsidR="00F25DEF" w:rsidRPr="00976F3F" w:rsidRDefault="00F25DEF" w:rsidP="00976F3F">
      <w:pPr>
        <w:pStyle w:val="Texto0"/>
        <w:spacing w:after="0" w:line="240" w:lineRule="auto"/>
        <w:ind w:firstLine="0"/>
        <w:rPr>
          <w:rFonts w:ascii="Geomanist regular" w:hAnsi="Geomanist regular" w:cs="Arial"/>
          <w:sz w:val="22"/>
          <w:szCs w:val="22"/>
          <w:lang w:val="es-ES"/>
        </w:rPr>
      </w:pPr>
      <w:r w:rsidRPr="00976F3F">
        <w:rPr>
          <w:rFonts w:ascii="Geomanist regular" w:hAnsi="Geomanist regular" w:cs="Arial"/>
          <w:sz w:val="22"/>
          <w:szCs w:val="22"/>
          <w:lang w:val="es-ES"/>
        </w:rPr>
        <w:t>Las constancias a que se refiere el inciso c) serán emitidas por la autoridad fiscal del instituto en las delegaciones regionales.</w:t>
      </w:r>
    </w:p>
    <w:p w14:paraId="0E636CEB" w14:textId="77777777" w:rsidR="00F25DEF" w:rsidRPr="00976F3F" w:rsidRDefault="00F25DEF" w:rsidP="00976F3F">
      <w:pPr>
        <w:pStyle w:val="Texto0"/>
        <w:spacing w:after="0" w:line="240" w:lineRule="auto"/>
        <w:ind w:firstLine="0"/>
        <w:rPr>
          <w:rFonts w:ascii="Geomanist regular" w:hAnsi="Geomanist regular" w:cs="Arial"/>
          <w:sz w:val="22"/>
          <w:szCs w:val="22"/>
          <w:lang w:val="es-ES"/>
        </w:rPr>
      </w:pPr>
      <w:r w:rsidRPr="00976F3F">
        <w:rPr>
          <w:rFonts w:ascii="Geomanist regular" w:hAnsi="Geomanist regular" w:cs="Arial"/>
          <w:sz w:val="22"/>
          <w:szCs w:val="22"/>
          <w:lang w:val="es-ES"/>
        </w:rPr>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w:t>
      </w:r>
      <w:proofErr w:type="gramStart"/>
      <w:r w:rsidRPr="00976F3F">
        <w:rPr>
          <w:rFonts w:ascii="Geomanist regular" w:hAnsi="Geomanist regular" w:cs="Arial"/>
          <w:sz w:val="22"/>
          <w:szCs w:val="22"/>
          <w:lang w:val="es-ES"/>
        </w:rPr>
        <w:t>la misma</w:t>
      </w:r>
      <w:proofErr w:type="gramEnd"/>
      <w:r w:rsidRPr="00976F3F">
        <w:rPr>
          <w:rFonts w:ascii="Geomanist regular" w:hAnsi="Geomanist regular" w:cs="Arial"/>
          <w:sz w:val="22"/>
          <w:szCs w:val="22"/>
          <w:lang w:val="es-ES"/>
        </w:rPr>
        <w:t>.</w:t>
      </w:r>
    </w:p>
    <w:p w14:paraId="1F43E9A9" w14:textId="77777777" w:rsidR="00D213E4" w:rsidRDefault="00D213E4" w:rsidP="00976F3F">
      <w:pPr>
        <w:pStyle w:val="Texto0"/>
        <w:spacing w:after="0" w:line="240" w:lineRule="auto"/>
        <w:ind w:firstLine="0"/>
        <w:rPr>
          <w:rFonts w:ascii="Geomanist regular" w:hAnsi="Geomanist regular"/>
          <w:b/>
          <w:bCs/>
          <w:sz w:val="22"/>
          <w:szCs w:val="22"/>
        </w:rPr>
      </w:pPr>
    </w:p>
    <w:p w14:paraId="17561A1D" w14:textId="66567E9B" w:rsidR="00F25DEF" w:rsidRPr="00976F3F" w:rsidRDefault="00F25DEF" w:rsidP="00976F3F">
      <w:pPr>
        <w:pStyle w:val="Texto0"/>
        <w:spacing w:after="0" w:line="240" w:lineRule="auto"/>
        <w:ind w:firstLine="0"/>
        <w:rPr>
          <w:rFonts w:ascii="Geomanist regular" w:hAnsi="Geomanist regular" w:cs="Arial"/>
          <w:sz w:val="22"/>
          <w:szCs w:val="22"/>
          <w:lang w:val="es-ES"/>
        </w:rPr>
      </w:pPr>
      <w:proofErr w:type="gramStart"/>
      <w:r w:rsidRPr="00976F3F">
        <w:rPr>
          <w:rFonts w:ascii="Geomanist regular" w:hAnsi="Geomanist regular"/>
          <w:b/>
          <w:bCs/>
          <w:sz w:val="22"/>
          <w:szCs w:val="22"/>
        </w:rPr>
        <w:t>QUINTA.-</w:t>
      </w:r>
      <w:proofErr w:type="gramEnd"/>
      <w:r w:rsidRPr="00976F3F">
        <w:rPr>
          <w:rFonts w:ascii="Geomanist regular" w:hAnsi="Geomanist regular"/>
          <w:sz w:val="22"/>
          <w:szCs w:val="22"/>
        </w:rPr>
        <w:t> </w:t>
      </w:r>
      <w:r w:rsidRPr="00976F3F">
        <w:rPr>
          <w:rFonts w:ascii="Geomanist regular" w:hAnsi="Geomanist regular" w:cs="Arial"/>
          <w:sz w:val="22"/>
          <w:szCs w:val="22"/>
          <w:lang w:val="es-ES"/>
        </w:rPr>
        <w:t>La constancia de situación fiscal que se expida tendrá una vigencia de 30 días naturales contados a partir del día de su emisión.</w:t>
      </w:r>
    </w:p>
    <w:p w14:paraId="5D347A7D" w14:textId="77777777" w:rsidR="00A07DEB" w:rsidRPr="00D213E4" w:rsidRDefault="00A07DEB" w:rsidP="00976F3F">
      <w:pPr>
        <w:suppressAutoHyphens w:val="0"/>
        <w:jc w:val="both"/>
        <w:rPr>
          <w:rFonts w:ascii="Geomanist regular" w:hAnsi="Geomanist regular" w:cs="Arial"/>
          <w:sz w:val="16"/>
          <w:szCs w:val="16"/>
        </w:rPr>
      </w:pPr>
    </w:p>
    <w:p w14:paraId="25728214" w14:textId="77777777" w:rsidR="00D213E4" w:rsidRPr="00D213E4" w:rsidRDefault="00D213E4" w:rsidP="00976F3F">
      <w:pPr>
        <w:suppressAutoHyphens w:val="0"/>
        <w:jc w:val="both"/>
        <w:rPr>
          <w:rFonts w:ascii="Geomanist regular" w:hAnsi="Geomanist regular" w:cs="Arial"/>
          <w:sz w:val="16"/>
          <w:szCs w:val="16"/>
        </w:rPr>
      </w:pPr>
    </w:p>
    <w:p w14:paraId="414BF0D7" w14:textId="77777777" w:rsidR="00272FFF" w:rsidRPr="00976F3F" w:rsidRDefault="00F95AAC" w:rsidP="00021AB0">
      <w:pPr>
        <w:numPr>
          <w:ilvl w:val="0"/>
          <w:numId w:val="15"/>
        </w:numPr>
        <w:tabs>
          <w:tab w:val="clear" w:pos="555"/>
        </w:tabs>
        <w:ind w:left="0" w:firstLine="0"/>
        <w:jc w:val="both"/>
        <w:rPr>
          <w:rFonts w:ascii="Geomanist regular" w:hAnsi="Geomanist regular" w:cs="Arial"/>
          <w:b/>
          <w:sz w:val="22"/>
          <w:szCs w:val="22"/>
        </w:rPr>
      </w:pPr>
      <w:r w:rsidRPr="00976F3F">
        <w:rPr>
          <w:rFonts w:ascii="Geomanist regular" w:hAnsi="Geomanist regular" w:cs="Arial"/>
          <w:b/>
          <w:sz w:val="22"/>
          <w:szCs w:val="22"/>
        </w:rPr>
        <w:t>CRITERIOS PARA LA EVALUACIÓN DE LAS PROPOSICIONES Y ADJUDICACIÓN DE LOS CONTRATOS.</w:t>
      </w:r>
    </w:p>
    <w:p w14:paraId="1963435F" w14:textId="77777777" w:rsidR="00272FFF" w:rsidRPr="00D213E4" w:rsidRDefault="00272FFF" w:rsidP="00976F3F">
      <w:pPr>
        <w:ind w:hanging="284"/>
        <w:jc w:val="both"/>
        <w:rPr>
          <w:rFonts w:ascii="Geomanist regular" w:hAnsi="Geomanist regular" w:cs="Arial"/>
          <w:b/>
          <w:sz w:val="16"/>
          <w:szCs w:val="16"/>
        </w:rPr>
      </w:pPr>
    </w:p>
    <w:p w14:paraId="374CD71B" w14:textId="77777777" w:rsidR="00D213E4" w:rsidRPr="00D213E4" w:rsidRDefault="00D213E4" w:rsidP="00976F3F">
      <w:pPr>
        <w:ind w:hanging="284"/>
        <w:jc w:val="both"/>
        <w:rPr>
          <w:rFonts w:ascii="Geomanist regular" w:hAnsi="Geomanist regular" w:cs="Arial"/>
          <w:b/>
          <w:sz w:val="16"/>
          <w:szCs w:val="16"/>
        </w:rPr>
      </w:pPr>
    </w:p>
    <w:p w14:paraId="101C5022" w14:textId="5C0B8968" w:rsidR="00272FFF" w:rsidRPr="00976F3F" w:rsidRDefault="00F50583" w:rsidP="00021AB0">
      <w:pPr>
        <w:jc w:val="both"/>
        <w:rPr>
          <w:rFonts w:ascii="Geomanist regular" w:hAnsi="Geomanist regular" w:cs="Arial"/>
          <w:b/>
          <w:sz w:val="22"/>
          <w:szCs w:val="22"/>
        </w:rPr>
      </w:pPr>
      <w:r w:rsidRPr="00976F3F">
        <w:rPr>
          <w:rFonts w:ascii="Geomanist regular" w:hAnsi="Geomanist regular" w:cs="Arial"/>
          <w:b/>
          <w:sz w:val="22"/>
          <w:szCs w:val="22"/>
        </w:rPr>
        <w:t>9.1.</w:t>
      </w:r>
      <w:r w:rsidR="00021AB0">
        <w:rPr>
          <w:rFonts w:ascii="Geomanist regular" w:hAnsi="Geomanist regular" w:cs="Arial"/>
          <w:b/>
          <w:sz w:val="22"/>
          <w:szCs w:val="22"/>
        </w:rPr>
        <w:t xml:space="preserve"> </w:t>
      </w:r>
      <w:r w:rsidRPr="00976F3F">
        <w:rPr>
          <w:rFonts w:ascii="Geomanist regular" w:hAnsi="Geomanist regular" w:cs="Arial"/>
          <w:b/>
          <w:sz w:val="22"/>
          <w:szCs w:val="22"/>
        </w:rPr>
        <w:t>Evaluación de las proposiciones técnicas</w:t>
      </w:r>
    </w:p>
    <w:p w14:paraId="293AD9CE" w14:textId="77777777" w:rsidR="006D661A" w:rsidRPr="00976F3F" w:rsidRDefault="006D661A" w:rsidP="00976F3F">
      <w:pPr>
        <w:ind w:hanging="284"/>
        <w:jc w:val="both"/>
        <w:rPr>
          <w:rFonts w:ascii="Geomanist regular" w:hAnsi="Geomanist regular" w:cs="Arial"/>
          <w:b/>
          <w:sz w:val="22"/>
          <w:szCs w:val="22"/>
        </w:rPr>
      </w:pPr>
    </w:p>
    <w:p w14:paraId="51C2892E" w14:textId="2E8EC388" w:rsidR="006D661A" w:rsidRPr="00976F3F" w:rsidRDefault="006D661A" w:rsidP="00976F3F">
      <w:pPr>
        <w:jc w:val="both"/>
        <w:rPr>
          <w:rFonts w:ascii="Geomanist regular" w:hAnsi="Geomanist regular" w:cs="Arial"/>
          <w:sz w:val="22"/>
          <w:szCs w:val="22"/>
        </w:rPr>
      </w:pPr>
      <w:r w:rsidRPr="00976F3F">
        <w:rPr>
          <w:rFonts w:ascii="Geomanist regular" w:hAnsi="Geomanist regular" w:cs="Arial"/>
          <w:sz w:val="22"/>
          <w:szCs w:val="22"/>
        </w:rPr>
        <w:t xml:space="preserve">Con fundamento en lo dispuesto por el artículo 36, de la LAASSP, se procederá a evaluar técnicamente al menos las dos proposiciones cuyo precio resulte ser más bajo, de no resultar </w:t>
      </w:r>
      <w:r w:rsidR="00D213E4" w:rsidRPr="00976F3F">
        <w:rPr>
          <w:rFonts w:ascii="Geomanist regular" w:hAnsi="Geomanist regular" w:cs="Arial"/>
          <w:sz w:val="22"/>
          <w:szCs w:val="22"/>
        </w:rPr>
        <w:t>esta</w:t>
      </w:r>
      <w:r w:rsidR="00D213E4">
        <w:rPr>
          <w:rFonts w:ascii="Geomanist regular" w:hAnsi="Geomanist regular" w:cs="Arial"/>
          <w:sz w:val="22"/>
          <w:szCs w:val="22"/>
        </w:rPr>
        <w:t>r</w:t>
      </w:r>
      <w:r w:rsidRPr="00976F3F">
        <w:rPr>
          <w:rFonts w:ascii="Geomanist regular" w:hAnsi="Geomanist regular" w:cs="Arial"/>
          <w:sz w:val="22"/>
          <w:szCs w:val="22"/>
        </w:rPr>
        <w:t xml:space="preserve"> solventes, se procederá a la evaluación de las que le sigan en precio.</w:t>
      </w:r>
    </w:p>
    <w:p w14:paraId="2F157F48" w14:textId="77777777" w:rsidR="006D661A" w:rsidRPr="00976F3F" w:rsidRDefault="006D661A" w:rsidP="00976F3F">
      <w:pPr>
        <w:jc w:val="both"/>
        <w:rPr>
          <w:rFonts w:ascii="Geomanist regular" w:hAnsi="Geomanist regular" w:cs="Arial"/>
          <w:sz w:val="22"/>
          <w:szCs w:val="22"/>
        </w:rPr>
      </w:pPr>
    </w:p>
    <w:p w14:paraId="66C0B144" w14:textId="77777777" w:rsidR="006D661A" w:rsidRPr="00976F3F" w:rsidRDefault="006D661A" w:rsidP="00976F3F">
      <w:pPr>
        <w:jc w:val="both"/>
        <w:rPr>
          <w:rFonts w:ascii="Geomanist regular" w:hAnsi="Geomanist regular" w:cs="Arial"/>
          <w:sz w:val="22"/>
          <w:szCs w:val="22"/>
        </w:rPr>
      </w:pPr>
      <w:r w:rsidRPr="00976F3F">
        <w:rPr>
          <w:rFonts w:ascii="Geomanist regular" w:hAnsi="Geomanist regular" w:cs="Arial"/>
          <w:sz w:val="22"/>
          <w:szCs w:val="22"/>
        </w:rPr>
        <w:t xml:space="preserve">Para efectos de la evaluación, se tomarán en consideración los criterios siguientes: </w:t>
      </w:r>
    </w:p>
    <w:p w14:paraId="095D5BD1" w14:textId="77777777" w:rsidR="006D661A" w:rsidRPr="00976F3F" w:rsidRDefault="006D661A" w:rsidP="00976F3F">
      <w:pPr>
        <w:ind w:left="709" w:hanging="283"/>
        <w:jc w:val="both"/>
        <w:rPr>
          <w:rFonts w:ascii="Geomanist regular" w:hAnsi="Geomanist regular" w:cs="Arial"/>
          <w:sz w:val="22"/>
          <w:szCs w:val="22"/>
        </w:rPr>
      </w:pPr>
    </w:p>
    <w:p w14:paraId="5D9819CB" w14:textId="77777777" w:rsidR="006D661A" w:rsidRPr="00976F3F" w:rsidRDefault="006D661A" w:rsidP="00976F3F">
      <w:pPr>
        <w:numPr>
          <w:ilvl w:val="0"/>
          <w:numId w:val="3"/>
        </w:numPr>
        <w:tabs>
          <w:tab w:val="clear" w:pos="720"/>
        </w:tabs>
        <w:ind w:left="709" w:hanging="283"/>
        <w:jc w:val="both"/>
        <w:rPr>
          <w:rFonts w:ascii="Geomanist regular" w:hAnsi="Geomanist regular" w:cs="Arial"/>
          <w:sz w:val="22"/>
          <w:szCs w:val="22"/>
        </w:rPr>
      </w:pPr>
      <w:r w:rsidRPr="00976F3F">
        <w:rPr>
          <w:rFonts w:ascii="Geomanist regular" w:hAnsi="Geomanist regular" w:cs="Arial"/>
          <w:sz w:val="22"/>
          <w:szCs w:val="22"/>
        </w:rPr>
        <w:t>Se verificará que incluyan la información, los documentos y los requisitos solicitados en las bases.</w:t>
      </w:r>
    </w:p>
    <w:p w14:paraId="542CE140" w14:textId="77777777" w:rsidR="00D213E4" w:rsidRDefault="00D213E4" w:rsidP="00D213E4">
      <w:pPr>
        <w:ind w:left="709"/>
        <w:jc w:val="both"/>
        <w:rPr>
          <w:rFonts w:ascii="Geomanist regular" w:hAnsi="Geomanist regular" w:cs="Arial"/>
          <w:sz w:val="22"/>
          <w:szCs w:val="22"/>
        </w:rPr>
      </w:pPr>
    </w:p>
    <w:p w14:paraId="58F364DF" w14:textId="35F00642" w:rsidR="006D661A" w:rsidRPr="00976F3F" w:rsidRDefault="006D661A" w:rsidP="00976F3F">
      <w:pPr>
        <w:numPr>
          <w:ilvl w:val="0"/>
          <w:numId w:val="3"/>
        </w:numPr>
        <w:tabs>
          <w:tab w:val="clear" w:pos="720"/>
        </w:tabs>
        <w:ind w:left="709" w:hanging="283"/>
        <w:jc w:val="both"/>
        <w:rPr>
          <w:rFonts w:ascii="Geomanist regular" w:hAnsi="Geomanist regular" w:cs="Arial"/>
          <w:sz w:val="22"/>
          <w:szCs w:val="22"/>
        </w:rPr>
      </w:pPr>
      <w:r w:rsidRPr="00976F3F">
        <w:rPr>
          <w:rFonts w:ascii="Geomanist regular" w:hAnsi="Geomanist regular" w:cs="Arial"/>
          <w:sz w:val="22"/>
          <w:szCs w:val="22"/>
        </w:rPr>
        <w:t>Se verificará documentalmente que los bienes ofertados, cumplan con las especificaciones técnicas y requisitos solicitados en estas bases, así como con aquellos que resulten de la junta de aclaraciones.</w:t>
      </w:r>
    </w:p>
    <w:p w14:paraId="6059AE63" w14:textId="77777777" w:rsidR="00D213E4" w:rsidRDefault="00D213E4" w:rsidP="00D213E4">
      <w:pPr>
        <w:ind w:left="709"/>
        <w:jc w:val="both"/>
        <w:rPr>
          <w:rFonts w:ascii="Geomanist regular" w:hAnsi="Geomanist regular" w:cs="Arial"/>
          <w:sz w:val="22"/>
          <w:szCs w:val="22"/>
        </w:rPr>
      </w:pPr>
    </w:p>
    <w:p w14:paraId="7F4EFA5A" w14:textId="58CA34D5" w:rsidR="004B79DB" w:rsidRPr="00976F3F" w:rsidRDefault="004B79DB" w:rsidP="00976F3F">
      <w:pPr>
        <w:numPr>
          <w:ilvl w:val="0"/>
          <w:numId w:val="3"/>
        </w:numPr>
        <w:tabs>
          <w:tab w:val="clear" w:pos="720"/>
        </w:tabs>
        <w:ind w:left="709" w:hanging="283"/>
        <w:jc w:val="both"/>
        <w:rPr>
          <w:rFonts w:ascii="Geomanist regular" w:hAnsi="Geomanist regular" w:cs="Arial"/>
          <w:sz w:val="22"/>
          <w:szCs w:val="22"/>
        </w:rPr>
      </w:pPr>
      <w:r w:rsidRPr="00976F3F">
        <w:rPr>
          <w:rFonts w:ascii="Geomanist regular" w:hAnsi="Geomanist regular" w:cs="Arial"/>
          <w:sz w:val="22"/>
          <w:szCs w:val="22"/>
        </w:rPr>
        <w:t xml:space="preserve">Se verificará que cotice la cantidad total requerida en la(s) partida(s), en que </w:t>
      </w:r>
      <w:r w:rsidR="00D213E4" w:rsidRPr="00976F3F">
        <w:rPr>
          <w:rFonts w:ascii="Geomanist regular" w:hAnsi="Geomanist regular" w:cs="Arial"/>
          <w:sz w:val="22"/>
          <w:szCs w:val="22"/>
        </w:rPr>
        <w:t>participe, sino</w:t>
      </w:r>
      <w:r w:rsidRPr="00976F3F">
        <w:rPr>
          <w:rFonts w:ascii="Geomanist regular" w:hAnsi="Geomanist regular" w:cs="Arial"/>
          <w:sz w:val="22"/>
          <w:szCs w:val="22"/>
        </w:rPr>
        <w:t xml:space="preserve"> será causa de desechamiento de la partida.</w:t>
      </w:r>
    </w:p>
    <w:p w14:paraId="3FEB4C4C" w14:textId="77777777" w:rsidR="00D213E4" w:rsidRDefault="00D213E4" w:rsidP="00D213E4">
      <w:pPr>
        <w:ind w:left="709"/>
        <w:jc w:val="both"/>
        <w:rPr>
          <w:rFonts w:ascii="Geomanist regular" w:hAnsi="Geomanist regular" w:cs="Arial"/>
          <w:sz w:val="22"/>
          <w:szCs w:val="22"/>
          <w:lang w:val="es-MX"/>
        </w:rPr>
      </w:pPr>
    </w:p>
    <w:p w14:paraId="2B99C194" w14:textId="6B83F217" w:rsidR="006D661A" w:rsidRPr="00976F3F" w:rsidRDefault="006D661A" w:rsidP="00976F3F">
      <w:pPr>
        <w:numPr>
          <w:ilvl w:val="0"/>
          <w:numId w:val="4"/>
        </w:numPr>
        <w:tabs>
          <w:tab w:val="clear" w:pos="720"/>
        </w:tabs>
        <w:ind w:left="709" w:hanging="283"/>
        <w:jc w:val="both"/>
        <w:rPr>
          <w:rFonts w:ascii="Geomanist regular" w:hAnsi="Geomanist regular" w:cs="Arial"/>
          <w:sz w:val="22"/>
          <w:szCs w:val="22"/>
          <w:lang w:val="es-MX"/>
        </w:rPr>
      </w:pPr>
      <w:r w:rsidRPr="00976F3F">
        <w:rPr>
          <w:rFonts w:ascii="Geomanist regular" w:hAnsi="Geomanist regular" w:cs="Arial"/>
          <w:sz w:val="22"/>
          <w:szCs w:val="22"/>
          <w:lang w:val="es-MX"/>
        </w:rPr>
        <w:t>Se verificará el cumplimiento de la proposición técnica, conforme a los requisi</w:t>
      </w:r>
      <w:r w:rsidR="00C7488D" w:rsidRPr="00976F3F">
        <w:rPr>
          <w:rFonts w:ascii="Geomanist regular" w:hAnsi="Geomanist regular" w:cs="Arial"/>
          <w:sz w:val="22"/>
          <w:szCs w:val="22"/>
          <w:lang w:val="es-MX"/>
        </w:rPr>
        <w:t>tos establecidos en el numeral 6</w:t>
      </w:r>
      <w:r w:rsidRPr="00976F3F">
        <w:rPr>
          <w:rFonts w:ascii="Geomanist regular" w:hAnsi="Geomanist regular" w:cs="Arial"/>
          <w:sz w:val="22"/>
          <w:szCs w:val="22"/>
          <w:lang w:val="es-MX"/>
        </w:rPr>
        <w:t>.2, de las bases de esta Convocatoria.</w:t>
      </w:r>
    </w:p>
    <w:p w14:paraId="28FCC99F" w14:textId="77777777" w:rsidR="00D213E4" w:rsidRDefault="00D213E4" w:rsidP="00D213E4">
      <w:pPr>
        <w:ind w:left="709"/>
        <w:jc w:val="both"/>
        <w:rPr>
          <w:rFonts w:ascii="Geomanist regular" w:hAnsi="Geomanist regular" w:cs="Arial"/>
          <w:sz w:val="22"/>
          <w:szCs w:val="22"/>
          <w:lang w:val="es-MX"/>
        </w:rPr>
      </w:pPr>
    </w:p>
    <w:p w14:paraId="6362F66D" w14:textId="40DAE7D6" w:rsidR="009F37BE" w:rsidRPr="00976F3F" w:rsidRDefault="009F37BE" w:rsidP="00976F3F">
      <w:pPr>
        <w:numPr>
          <w:ilvl w:val="0"/>
          <w:numId w:val="4"/>
        </w:numPr>
        <w:tabs>
          <w:tab w:val="clear" w:pos="720"/>
        </w:tabs>
        <w:ind w:left="709" w:hanging="283"/>
        <w:jc w:val="both"/>
        <w:rPr>
          <w:rFonts w:ascii="Geomanist regular" w:hAnsi="Geomanist regular" w:cs="Arial"/>
          <w:sz w:val="22"/>
          <w:szCs w:val="22"/>
          <w:lang w:val="es-MX"/>
        </w:rPr>
      </w:pPr>
      <w:r w:rsidRPr="00976F3F">
        <w:rPr>
          <w:rFonts w:ascii="Geomanist regular" w:hAnsi="Geomanist regular" w:cs="Arial"/>
          <w:sz w:val="22"/>
          <w:szCs w:val="22"/>
          <w:lang w:val="es-MX"/>
        </w:rPr>
        <w:lastRenderedPageBreak/>
        <w:t xml:space="preserve">Los </w:t>
      </w:r>
      <w:r w:rsidR="00396F90" w:rsidRPr="00976F3F">
        <w:rPr>
          <w:rFonts w:ascii="Geomanist regular" w:hAnsi="Geomanist regular" w:cs="Arial"/>
          <w:sz w:val="22"/>
          <w:szCs w:val="22"/>
          <w:lang w:val="es-MX"/>
        </w:rPr>
        <w:t>servicios</w:t>
      </w:r>
      <w:r w:rsidRPr="00976F3F">
        <w:rPr>
          <w:rFonts w:ascii="Geomanist regular" w:hAnsi="Geomanist regular" w:cs="Arial"/>
          <w:sz w:val="22"/>
          <w:szCs w:val="22"/>
          <w:lang w:val="es-MX"/>
        </w:rPr>
        <w:t xml:space="preserve"> que se oferten deberán apegarse estrictamente a las especificaciones, descripciones, presentaciones y demás características que se indican </w:t>
      </w:r>
      <w:r w:rsidRPr="00976F3F">
        <w:rPr>
          <w:rFonts w:ascii="Geomanist regular" w:hAnsi="Geomanist regular" w:cs="Arial"/>
          <w:b/>
          <w:sz w:val="22"/>
          <w:szCs w:val="22"/>
          <w:lang w:val="es-MX"/>
        </w:rPr>
        <w:t>ANEXO</w:t>
      </w:r>
      <w:r w:rsidR="00023240" w:rsidRPr="00976F3F">
        <w:rPr>
          <w:rFonts w:ascii="Geomanist regular" w:hAnsi="Geomanist regular" w:cs="Arial"/>
          <w:b/>
          <w:sz w:val="22"/>
          <w:szCs w:val="22"/>
          <w:lang w:val="es-MX"/>
        </w:rPr>
        <w:t xml:space="preserve"> 1</w:t>
      </w:r>
      <w:r w:rsidR="003B5371" w:rsidRPr="00976F3F">
        <w:rPr>
          <w:rFonts w:ascii="Geomanist regular" w:hAnsi="Geomanist regular" w:cs="Arial"/>
          <w:sz w:val="22"/>
          <w:szCs w:val="22"/>
          <w:lang w:val="es-MX"/>
        </w:rPr>
        <w:t>.</w:t>
      </w:r>
    </w:p>
    <w:p w14:paraId="6694959A" w14:textId="77777777" w:rsidR="00DC4BCF" w:rsidRPr="00021AB0" w:rsidRDefault="00DC4BCF" w:rsidP="00976F3F">
      <w:pPr>
        <w:tabs>
          <w:tab w:val="left" w:pos="709"/>
        </w:tabs>
        <w:jc w:val="both"/>
        <w:rPr>
          <w:rFonts w:ascii="Geomanist regular" w:hAnsi="Geomanist regular" w:cs="Arial"/>
          <w:color w:val="000000"/>
          <w:sz w:val="16"/>
          <w:szCs w:val="16"/>
          <w:lang w:val="es-MX"/>
        </w:rPr>
      </w:pPr>
    </w:p>
    <w:p w14:paraId="31371A9E" w14:textId="77777777" w:rsidR="00021AB0" w:rsidRPr="00021AB0" w:rsidRDefault="00021AB0" w:rsidP="00976F3F">
      <w:pPr>
        <w:tabs>
          <w:tab w:val="left" w:pos="709"/>
        </w:tabs>
        <w:jc w:val="both"/>
        <w:rPr>
          <w:rFonts w:ascii="Geomanist regular" w:hAnsi="Geomanist regular" w:cs="Arial"/>
          <w:color w:val="000000"/>
          <w:sz w:val="16"/>
          <w:szCs w:val="16"/>
          <w:lang w:val="es-MX"/>
        </w:rPr>
      </w:pPr>
    </w:p>
    <w:p w14:paraId="6D3C2543" w14:textId="0BBC3E0E" w:rsidR="006D661A" w:rsidRPr="00976F3F" w:rsidRDefault="00F50583" w:rsidP="00D213E4">
      <w:pPr>
        <w:jc w:val="both"/>
        <w:rPr>
          <w:rFonts w:ascii="Geomanist regular" w:hAnsi="Geomanist regular" w:cs="Arial"/>
          <w:b/>
          <w:sz w:val="22"/>
          <w:szCs w:val="22"/>
        </w:rPr>
      </w:pPr>
      <w:r w:rsidRPr="00976F3F">
        <w:rPr>
          <w:rFonts w:ascii="Geomanist regular" w:hAnsi="Geomanist regular" w:cs="Arial"/>
          <w:b/>
          <w:sz w:val="22"/>
          <w:szCs w:val="22"/>
        </w:rPr>
        <w:t>9.2.</w:t>
      </w:r>
      <w:r w:rsidR="00D213E4">
        <w:rPr>
          <w:rFonts w:ascii="Geomanist regular" w:hAnsi="Geomanist regular" w:cs="Arial"/>
          <w:b/>
          <w:sz w:val="22"/>
          <w:szCs w:val="22"/>
        </w:rPr>
        <w:t xml:space="preserve"> </w:t>
      </w:r>
      <w:r w:rsidRPr="00976F3F">
        <w:rPr>
          <w:rFonts w:ascii="Geomanist regular" w:hAnsi="Geomanist regular" w:cs="Arial"/>
          <w:b/>
          <w:sz w:val="22"/>
          <w:szCs w:val="22"/>
        </w:rPr>
        <w:t xml:space="preserve">Evaluación de las </w:t>
      </w:r>
      <w:r w:rsidR="00D213E4" w:rsidRPr="00976F3F">
        <w:rPr>
          <w:rFonts w:ascii="Geomanist regular" w:hAnsi="Geomanist regular" w:cs="Arial"/>
          <w:b/>
          <w:sz w:val="22"/>
          <w:szCs w:val="22"/>
        </w:rPr>
        <w:t>proposiciones económicas</w:t>
      </w:r>
      <w:r w:rsidRPr="00976F3F">
        <w:rPr>
          <w:rFonts w:ascii="Geomanist regular" w:hAnsi="Geomanist regular" w:cs="Arial"/>
          <w:b/>
          <w:sz w:val="22"/>
          <w:szCs w:val="22"/>
        </w:rPr>
        <w:t xml:space="preserve">. </w:t>
      </w:r>
    </w:p>
    <w:p w14:paraId="376E5FE5" w14:textId="77777777" w:rsidR="006D661A" w:rsidRPr="00976F3F" w:rsidRDefault="006D661A" w:rsidP="00976F3F">
      <w:pPr>
        <w:jc w:val="both"/>
        <w:rPr>
          <w:rFonts w:ascii="Geomanist regular" w:hAnsi="Geomanist regular" w:cs="Arial"/>
          <w:sz w:val="22"/>
          <w:szCs w:val="22"/>
        </w:rPr>
      </w:pPr>
    </w:p>
    <w:p w14:paraId="2061A50B" w14:textId="0F366129" w:rsidR="006D661A" w:rsidRPr="00976F3F" w:rsidRDefault="006D661A" w:rsidP="00976F3F">
      <w:pPr>
        <w:jc w:val="both"/>
        <w:rPr>
          <w:rFonts w:ascii="Geomanist regular" w:hAnsi="Geomanist regular" w:cs="Arial"/>
          <w:sz w:val="22"/>
          <w:szCs w:val="22"/>
        </w:rPr>
      </w:pPr>
      <w:r w:rsidRPr="00976F3F">
        <w:rPr>
          <w:rFonts w:ascii="Geomanist regular" w:hAnsi="Geomanist regular" w:cs="Arial"/>
          <w:sz w:val="22"/>
          <w:szCs w:val="22"/>
        </w:rPr>
        <w:t xml:space="preserve">Se analizarán los precios ofertados por los licitantes, y las operaciones aritméticas con objeto de verificar el importe total de los </w:t>
      </w:r>
      <w:r w:rsidR="00396F90" w:rsidRPr="00976F3F">
        <w:rPr>
          <w:rFonts w:ascii="Geomanist regular" w:hAnsi="Geomanist regular" w:cs="Arial"/>
          <w:sz w:val="22"/>
          <w:szCs w:val="22"/>
        </w:rPr>
        <w:t>servicios</w:t>
      </w:r>
      <w:r w:rsidRPr="00976F3F">
        <w:rPr>
          <w:rFonts w:ascii="Geomanist regular" w:hAnsi="Geomanist regular" w:cs="Arial"/>
          <w:sz w:val="22"/>
          <w:szCs w:val="22"/>
        </w:rPr>
        <w:t xml:space="preserve"> ofertados, conforme a los datos contenidos en su proposición económica </w:t>
      </w:r>
      <w:r w:rsidR="0098255F" w:rsidRPr="00976F3F">
        <w:rPr>
          <w:rFonts w:ascii="Geomanist regular" w:hAnsi="Geomanist regular" w:cs="Arial"/>
          <w:b/>
          <w:sz w:val="22"/>
          <w:szCs w:val="22"/>
        </w:rPr>
        <w:t>Anexo</w:t>
      </w:r>
      <w:r w:rsidR="00884DB9" w:rsidRPr="00976F3F">
        <w:rPr>
          <w:rFonts w:ascii="Geomanist regular" w:hAnsi="Geomanist regular" w:cs="Arial"/>
          <w:b/>
          <w:sz w:val="22"/>
          <w:szCs w:val="22"/>
        </w:rPr>
        <w:t xml:space="preserve"> </w:t>
      </w:r>
      <w:r w:rsidR="00D213E4">
        <w:rPr>
          <w:rFonts w:ascii="Geomanist regular" w:hAnsi="Geomanist regular" w:cs="Arial"/>
          <w:b/>
          <w:sz w:val="22"/>
          <w:szCs w:val="22"/>
        </w:rPr>
        <w:t xml:space="preserve">número </w:t>
      </w:r>
      <w:r w:rsidR="00884DB9" w:rsidRPr="00976F3F">
        <w:rPr>
          <w:rFonts w:ascii="Geomanist regular" w:hAnsi="Geomanist regular" w:cs="Arial"/>
          <w:b/>
          <w:sz w:val="22"/>
          <w:szCs w:val="22"/>
        </w:rPr>
        <w:t>3</w:t>
      </w:r>
      <w:r w:rsidR="00D213E4">
        <w:rPr>
          <w:rFonts w:ascii="Geomanist regular" w:hAnsi="Geomanist regular" w:cs="Arial"/>
          <w:b/>
          <w:sz w:val="22"/>
          <w:szCs w:val="22"/>
        </w:rPr>
        <w:t xml:space="preserve"> (tres) Proposición Econ</w:t>
      </w:r>
      <w:r w:rsidR="00D213E4">
        <w:rPr>
          <w:rFonts w:ascii="Geomanist regular" w:hAnsi="Geomanist regular" w:cs="Arial" w:hint="eastAsia"/>
          <w:b/>
          <w:sz w:val="22"/>
          <w:szCs w:val="22"/>
        </w:rPr>
        <w:t>ó</w:t>
      </w:r>
      <w:r w:rsidR="00D213E4">
        <w:rPr>
          <w:rFonts w:ascii="Geomanist regular" w:hAnsi="Geomanist regular" w:cs="Arial"/>
          <w:b/>
          <w:sz w:val="22"/>
          <w:szCs w:val="22"/>
        </w:rPr>
        <w:t>mica</w:t>
      </w:r>
      <w:r w:rsidRPr="00976F3F">
        <w:rPr>
          <w:rFonts w:ascii="Geomanist regular" w:hAnsi="Geomanist regular" w:cs="Arial"/>
          <w:b/>
          <w:sz w:val="22"/>
          <w:szCs w:val="22"/>
        </w:rPr>
        <w:t xml:space="preserve">, </w:t>
      </w:r>
      <w:r w:rsidRPr="00976F3F">
        <w:rPr>
          <w:rFonts w:ascii="Geomanist regular" w:hAnsi="Geomanist regular" w:cs="Arial"/>
          <w:sz w:val="22"/>
          <w:szCs w:val="22"/>
        </w:rPr>
        <w:t>de las presentes bases.</w:t>
      </w:r>
    </w:p>
    <w:p w14:paraId="1C901DFB" w14:textId="77777777" w:rsidR="00432B67" w:rsidRPr="00D213E4" w:rsidRDefault="00432B67" w:rsidP="00D213E4">
      <w:pPr>
        <w:jc w:val="both"/>
        <w:rPr>
          <w:rFonts w:ascii="Geomanist regular" w:hAnsi="Geomanist regular" w:cs="Arial"/>
          <w:sz w:val="16"/>
          <w:szCs w:val="16"/>
        </w:rPr>
      </w:pPr>
    </w:p>
    <w:p w14:paraId="331C11A4" w14:textId="77777777" w:rsidR="00D213E4" w:rsidRPr="00D213E4" w:rsidRDefault="00D213E4" w:rsidP="00D213E4">
      <w:pPr>
        <w:jc w:val="both"/>
        <w:rPr>
          <w:rFonts w:ascii="Geomanist regular" w:hAnsi="Geomanist regular" w:cs="Arial"/>
          <w:sz w:val="16"/>
          <w:szCs w:val="16"/>
        </w:rPr>
      </w:pPr>
    </w:p>
    <w:p w14:paraId="2EF87647" w14:textId="5DFF72EA" w:rsidR="006D661A" w:rsidRPr="00976F3F" w:rsidRDefault="00F50583" w:rsidP="00021AB0">
      <w:pPr>
        <w:jc w:val="both"/>
        <w:rPr>
          <w:rFonts w:ascii="Geomanist regular" w:hAnsi="Geomanist regular" w:cs="Arial"/>
          <w:b/>
          <w:sz w:val="22"/>
          <w:szCs w:val="22"/>
        </w:rPr>
      </w:pPr>
      <w:r w:rsidRPr="00976F3F">
        <w:rPr>
          <w:rFonts w:ascii="Geomanist regular" w:hAnsi="Geomanist regular" w:cs="Arial"/>
          <w:b/>
          <w:sz w:val="22"/>
          <w:szCs w:val="22"/>
        </w:rPr>
        <w:t>9.3.</w:t>
      </w:r>
      <w:r w:rsidR="00021AB0">
        <w:rPr>
          <w:rFonts w:ascii="Geomanist regular" w:hAnsi="Geomanist regular" w:cs="Arial"/>
          <w:b/>
          <w:sz w:val="22"/>
          <w:szCs w:val="22"/>
        </w:rPr>
        <w:t xml:space="preserve"> </w:t>
      </w:r>
      <w:r w:rsidRPr="00976F3F">
        <w:rPr>
          <w:rFonts w:ascii="Geomanist regular" w:hAnsi="Geomanist regular" w:cs="Arial"/>
          <w:b/>
          <w:sz w:val="22"/>
          <w:szCs w:val="22"/>
        </w:rPr>
        <w:t>Criterios de adjudicación de los</w:t>
      </w:r>
      <w:r w:rsidR="006D661A" w:rsidRPr="00976F3F">
        <w:rPr>
          <w:rFonts w:ascii="Geomanist regular" w:hAnsi="Geomanist regular" w:cs="Arial"/>
          <w:b/>
          <w:sz w:val="22"/>
          <w:szCs w:val="22"/>
        </w:rPr>
        <w:t xml:space="preserve"> </w:t>
      </w:r>
      <w:r w:rsidRPr="00976F3F">
        <w:rPr>
          <w:rFonts w:ascii="Geomanist regular" w:hAnsi="Geomanist regular" w:cs="Arial"/>
          <w:b/>
          <w:sz w:val="22"/>
          <w:szCs w:val="22"/>
        </w:rPr>
        <w:t>contratos.</w:t>
      </w:r>
    </w:p>
    <w:p w14:paraId="46B3A6F3" w14:textId="77777777" w:rsidR="00432423" w:rsidRPr="00976F3F" w:rsidRDefault="00432423" w:rsidP="00D213E4">
      <w:pPr>
        <w:jc w:val="both"/>
        <w:rPr>
          <w:rFonts w:ascii="Geomanist regular" w:hAnsi="Geomanist regular" w:cs="Arial"/>
          <w:sz w:val="22"/>
          <w:szCs w:val="22"/>
        </w:rPr>
      </w:pPr>
      <w:r w:rsidRPr="00976F3F">
        <w:rPr>
          <w:rFonts w:ascii="Geomanist regular" w:hAnsi="Geomanist regular"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976F3F" w:rsidRDefault="00432423" w:rsidP="00976F3F">
      <w:pPr>
        <w:jc w:val="both"/>
        <w:rPr>
          <w:rFonts w:ascii="Geomanist regular" w:hAnsi="Geomanist regular" w:cs="Arial"/>
          <w:sz w:val="22"/>
          <w:szCs w:val="22"/>
        </w:rPr>
      </w:pPr>
    </w:p>
    <w:p w14:paraId="4B31747E" w14:textId="6CF6B846" w:rsidR="00432423" w:rsidRPr="00976F3F" w:rsidRDefault="00432423" w:rsidP="00976F3F">
      <w:pPr>
        <w:jc w:val="both"/>
        <w:rPr>
          <w:rFonts w:ascii="Geomanist regular" w:hAnsi="Geomanist regular" w:cs="Arial"/>
          <w:sz w:val="22"/>
          <w:szCs w:val="22"/>
        </w:rPr>
      </w:pPr>
      <w:r w:rsidRPr="00976F3F">
        <w:rPr>
          <w:rFonts w:ascii="Geomanist regular" w:hAnsi="Geomanist regular"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D213E4" w:rsidRPr="00976F3F">
        <w:rPr>
          <w:rFonts w:ascii="Geomanist regular" w:hAnsi="Geomanist regular" w:cs="Arial"/>
          <w:sz w:val="22"/>
          <w:szCs w:val="22"/>
        </w:rPr>
        <w:t>conveniente</w:t>
      </w:r>
      <w:r w:rsidRPr="00976F3F">
        <w:rPr>
          <w:rFonts w:ascii="Geomanist regular" w:hAnsi="Geomanist regular" w:cs="Arial"/>
          <w:sz w:val="22"/>
          <w:szCs w:val="22"/>
        </w:rPr>
        <w:t xml:space="preserve"> podrán ser desechados por la convocante.</w:t>
      </w:r>
    </w:p>
    <w:p w14:paraId="434EDD5D" w14:textId="77777777" w:rsidR="00432423" w:rsidRPr="00976F3F" w:rsidRDefault="00432423" w:rsidP="00976F3F">
      <w:pPr>
        <w:jc w:val="both"/>
        <w:rPr>
          <w:rFonts w:ascii="Geomanist regular" w:hAnsi="Geomanist regular" w:cs="Arial"/>
          <w:sz w:val="22"/>
          <w:szCs w:val="22"/>
        </w:rPr>
      </w:pPr>
    </w:p>
    <w:p w14:paraId="438F1F96" w14:textId="77777777" w:rsidR="00432423" w:rsidRPr="00976F3F" w:rsidRDefault="00432423" w:rsidP="00976F3F">
      <w:pPr>
        <w:jc w:val="both"/>
        <w:rPr>
          <w:rFonts w:ascii="Geomanist regular" w:hAnsi="Geomanist regular" w:cs="Arial"/>
          <w:sz w:val="22"/>
          <w:szCs w:val="22"/>
        </w:rPr>
      </w:pPr>
      <w:r w:rsidRPr="00976F3F">
        <w:rPr>
          <w:rFonts w:ascii="Geomanist regular" w:hAnsi="Geomanist regular" w:cs="Arial"/>
          <w:sz w:val="22"/>
          <w:szCs w:val="22"/>
        </w:rPr>
        <w:t xml:space="preserve">Si se obtuviera un empate entre dos o </w:t>
      </w:r>
      <w:r w:rsidR="006C0410" w:rsidRPr="00976F3F">
        <w:rPr>
          <w:rFonts w:ascii="Geomanist regular" w:hAnsi="Geomanist regular" w:cs="Arial"/>
          <w:sz w:val="22"/>
          <w:szCs w:val="22"/>
        </w:rPr>
        <w:t>más</w:t>
      </w:r>
      <w:r w:rsidRPr="00976F3F">
        <w:rPr>
          <w:rFonts w:ascii="Geomanist regular" w:hAnsi="Geomanist regular"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976F3F" w:rsidRDefault="00432423" w:rsidP="00976F3F">
      <w:pPr>
        <w:jc w:val="both"/>
        <w:rPr>
          <w:rFonts w:ascii="Geomanist regular" w:hAnsi="Geomanist regular" w:cs="Arial"/>
          <w:sz w:val="22"/>
          <w:szCs w:val="22"/>
        </w:rPr>
      </w:pPr>
    </w:p>
    <w:p w14:paraId="0CDFDB96" w14:textId="77777777" w:rsidR="00432423" w:rsidRPr="00976F3F" w:rsidRDefault="00621D96" w:rsidP="00976F3F">
      <w:pPr>
        <w:jc w:val="both"/>
        <w:rPr>
          <w:rFonts w:ascii="Geomanist regular" w:hAnsi="Geomanist regular" w:cs="Arial"/>
          <w:sz w:val="22"/>
          <w:szCs w:val="22"/>
        </w:rPr>
      </w:pPr>
      <w:r w:rsidRPr="00976F3F">
        <w:rPr>
          <w:rFonts w:ascii="Geomanist regular" w:hAnsi="Geomanist regular" w:cs="Arial"/>
          <w:sz w:val="22"/>
          <w:szCs w:val="22"/>
        </w:rPr>
        <w:t>E</w:t>
      </w:r>
      <w:r w:rsidR="00432423" w:rsidRPr="00976F3F">
        <w:rPr>
          <w:rFonts w:ascii="Geomanist regular" w:hAnsi="Geomanist regular" w:cs="Arial"/>
          <w:sz w:val="22"/>
          <w:szCs w:val="22"/>
        </w:rPr>
        <w:t>l sorteo por insaculación se realizará a través de COMPRANET, conforme a las disposiciones administrativas que emita la SFP:</w:t>
      </w:r>
    </w:p>
    <w:p w14:paraId="39A2C3E2" w14:textId="77777777" w:rsidR="00AE0DA2" w:rsidRPr="005F73C2" w:rsidRDefault="00AE0DA2" w:rsidP="00976F3F">
      <w:pPr>
        <w:jc w:val="both"/>
        <w:rPr>
          <w:rFonts w:ascii="Geomanist regular" w:hAnsi="Geomanist regular" w:cs="Arial"/>
          <w:sz w:val="16"/>
          <w:szCs w:val="16"/>
        </w:rPr>
      </w:pPr>
    </w:p>
    <w:p w14:paraId="5D6245E0" w14:textId="77777777" w:rsidR="005F73C2" w:rsidRPr="005F73C2" w:rsidRDefault="005F73C2" w:rsidP="00976F3F">
      <w:pPr>
        <w:jc w:val="both"/>
        <w:rPr>
          <w:rFonts w:ascii="Geomanist regular" w:hAnsi="Geomanist regular" w:cs="Arial"/>
          <w:sz w:val="16"/>
          <w:szCs w:val="16"/>
        </w:rPr>
      </w:pPr>
    </w:p>
    <w:p w14:paraId="3194C282" w14:textId="77777777" w:rsidR="006D661A" w:rsidRPr="00976F3F" w:rsidRDefault="006D661A" w:rsidP="00D213E4">
      <w:pPr>
        <w:rPr>
          <w:rFonts w:ascii="Geomanist regular" w:hAnsi="Geomanist regular" w:cs="Arial"/>
          <w:b/>
          <w:bCs/>
          <w:sz w:val="22"/>
          <w:szCs w:val="22"/>
        </w:rPr>
      </w:pPr>
      <w:r w:rsidRPr="00976F3F">
        <w:rPr>
          <w:rFonts w:ascii="Geomanist regular" w:hAnsi="Geomanist regular" w:cs="Arial"/>
          <w:b/>
          <w:bCs/>
          <w:sz w:val="22"/>
          <w:szCs w:val="22"/>
        </w:rPr>
        <w:t>10.</w:t>
      </w:r>
      <w:r w:rsidRPr="00976F3F">
        <w:rPr>
          <w:rFonts w:ascii="Geomanist regular" w:hAnsi="Geomanist regular" w:cs="Arial"/>
          <w:b/>
          <w:bCs/>
          <w:sz w:val="22"/>
          <w:szCs w:val="22"/>
        </w:rPr>
        <w:tab/>
        <w:t xml:space="preserve">CAUSAS DE </w:t>
      </w:r>
      <w:proofErr w:type="spellStart"/>
      <w:r w:rsidRPr="00976F3F">
        <w:rPr>
          <w:rFonts w:ascii="Geomanist regular" w:hAnsi="Geomanist regular" w:cs="Arial"/>
          <w:b/>
          <w:bCs/>
          <w:sz w:val="22"/>
          <w:szCs w:val="22"/>
        </w:rPr>
        <w:t>DESECHAMIENTO</w:t>
      </w:r>
      <w:proofErr w:type="spellEnd"/>
      <w:r w:rsidRPr="00976F3F">
        <w:rPr>
          <w:rFonts w:ascii="Geomanist regular" w:hAnsi="Geomanist regular" w:cs="Arial"/>
          <w:b/>
          <w:bCs/>
          <w:sz w:val="22"/>
          <w:szCs w:val="22"/>
        </w:rPr>
        <w:t>.</w:t>
      </w:r>
    </w:p>
    <w:p w14:paraId="32F6C94C" w14:textId="77777777" w:rsidR="006D661A" w:rsidRPr="00976F3F" w:rsidRDefault="006D661A" w:rsidP="00976F3F">
      <w:pPr>
        <w:jc w:val="both"/>
        <w:rPr>
          <w:rFonts w:ascii="Geomanist regular" w:hAnsi="Geomanist regular" w:cs="Arial"/>
          <w:sz w:val="22"/>
          <w:szCs w:val="22"/>
        </w:rPr>
      </w:pPr>
    </w:p>
    <w:p w14:paraId="40953ACE" w14:textId="77777777" w:rsidR="006D661A" w:rsidRPr="00976F3F" w:rsidRDefault="006D661A" w:rsidP="00976F3F">
      <w:pPr>
        <w:jc w:val="both"/>
        <w:rPr>
          <w:rFonts w:ascii="Geomanist regular" w:hAnsi="Geomanist regular" w:cs="Arial"/>
          <w:sz w:val="22"/>
          <w:szCs w:val="22"/>
        </w:rPr>
      </w:pPr>
      <w:r w:rsidRPr="00976F3F">
        <w:rPr>
          <w:rFonts w:ascii="Geomanist regular" w:hAnsi="Geomanist regular" w:cs="Arial"/>
          <w:sz w:val="22"/>
          <w:szCs w:val="22"/>
        </w:rPr>
        <w:t>Se desecharán las proposiciones de los licitantes que incurran en uno o varios de los siguientes supuestos:</w:t>
      </w:r>
    </w:p>
    <w:p w14:paraId="37FDD4A4" w14:textId="77777777" w:rsidR="006D661A" w:rsidRPr="00976F3F" w:rsidRDefault="006D661A" w:rsidP="00976F3F">
      <w:pPr>
        <w:jc w:val="both"/>
        <w:rPr>
          <w:rFonts w:ascii="Geomanist regular" w:hAnsi="Geomanist regular" w:cs="Arial"/>
          <w:sz w:val="22"/>
          <w:szCs w:val="22"/>
        </w:rPr>
      </w:pPr>
    </w:p>
    <w:p w14:paraId="1FD36F52" w14:textId="48F07B96" w:rsidR="00432423" w:rsidRPr="00BD1D03" w:rsidRDefault="00432423" w:rsidP="00BD1D03">
      <w:pPr>
        <w:pStyle w:val="Prrafodelista"/>
        <w:numPr>
          <w:ilvl w:val="0"/>
          <w:numId w:val="62"/>
        </w:numPr>
        <w:ind w:left="709"/>
        <w:jc w:val="both"/>
        <w:rPr>
          <w:rFonts w:ascii="Geomanist regular" w:hAnsi="Geomanist regular" w:cs="Arial"/>
          <w:sz w:val="22"/>
          <w:szCs w:val="16"/>
        </w:rPr>
      </w:pPr>
      <w:r w:rsidRPr="00BD1D03">
        <w:rPr>
          <w:rFonts w:ascii="Geomanist regular" w:hAnsi="Geomanist regular" w:cs="Arial"/>
          <w:sz w:val="22"/>
          <w:szCs w:val="16"/>
        </w:rPr>
        <w:t xml:space="preserve">Que no cumplan con alguno de los requisitos establecidos en esta Convocatoria contenidos en los numerales </w:t>
      </w:r>
      <w:r w:rsidR="001F2172" w:rsidRPr="00BD1D03">
        <w:rPr>
          <w:rFonts w:ascii="Geomanist regular" w:hAnsi="Geomanist regular" w:cs="Arial"/>
          <w:sz w:val="22"/>
          <w:szCs w:val="16"/>
        </w:rPr>
        <w:t xml:space="preserve">2, </w:t>
      </w:r>
      <w:r w:rsidRPr="00BD1D03">
        <w:rPr>
          <w:rFonts w:ascii="Geomanist regular" w:hAnsi="Geomanist regular" w:cs="Arial"/>
          <w:sz w:val="22"/>
          <w:szCs w:val="16"/>
        </w:rPr>
        <w:t>2.1</w:t>
      </w:r>
      <w:r w:rsidR="00BD1D03" w:rsidRPr="00BD1D03">
        <w:rPr>
          <w:rFonts w:ascii="Geomanist regular" w:hAnsi="Geomanist regular" w:cs="Arial"/>
          <w:sz w:val="22"/>
          <w:szCs w:val="16"/>
        </w:rPr>
        <w:t>, 2.2</w:t>
      </w:r>
      <w:r w:rsidRPr="00BD1D03">
        <w:rPr>
          <w:rFonts w:ascii="Geomanist regular" w:hAnsi="Geomanist regular" w:cs="Arial"/>
          <w:sz w:val="22"/>
          <w:szCs w:val="16"/>
        </w:rPr>
        <w:t xml:space="preserve">, 6, 6.1, 6.2 y 6.3, y sus </w:t>
      </w:r>
      <w:r w:rsidR="00BD1D03" w:rsidRPr="00BD1D03">
        <w:rPr>
          <w:rFonts w:ascii="Geomanist regular" w:hAnsi="Geomanist regular" w:cs="Arial"/>
          <w:sz w:val="22"/>
          <w:szCs w:val="16"/>
        </w:rPr>
        <w:t>anexos, así</w:t>
      </w:r>
      <w:r w:rsidRPr="00BD1D03">
        <w:rPr>
          <w:rFonts w:ascii="Geomanist regular" w:hAnsi="Geomanist regular" w:cs="Arial"/>
          <w:sz w:val="22"/>
          <w:szCs w:val="16"/>
        </w:rPr>
        <w:t xml:space="preserve"> como los que se deriven del Acto de la Junta de Aclaraciones y, que con motivo de dicho incumplimiento se afecte la solvencia de la proposición. </w:t>
      </w:r>
    </w:p>
    <w:p w14:paraId="5E1E59CF" w14:textId="77777777" w:rsidR="00BD1D03" w:rsidRDefault="00BD1D03" w:rsidP="00BD1D03">
      <w:pPr>
        <w:pStyle w:val="Prrafodelista"/>
        <w:ind w:left="709"/>
        <w:jc w:val="both"/>
        <w:rPr>
          <w:rFonts w:ascii="Geomanist regular" w:hAnsi="Geomanist regular" w:cs="Arial"/>
          <w:sz w:val="22"/>
          <w:szCs w:val="16"/>
        </w:rPr>
      </w:pPr>
    </w:p>
    <w:p w14:paraId="0D626B2B" w14:textId="4ECE5EF9" w:rsidR="00432423" w:rsidRPr="00BD1D03" w:rsidRDefault="00432423" w:rsidP="00BD1D03">
      <w:pPr>
        <w:pStyle w:val="Prrafodelista"/>
        <w:numPr>
          <w:ilvl w:val="0"/>
          <w:numId w:val="62"/>
        </w:numPr>
        <w:ind w:left="709"/>
        <w:jc w:val="both"/>
        <w:rPr>
          <w:rFonts w:ascii="Geomanist regular" w:hAnsi="Geomanist regular" w:cs="Arial"/>
          <w:sz w:val="22"/>
          <w:szCs w:val="16"/>
        </w:rPr>
      </w:pPr>
      <w:r w:rsidRPr="00BD1D03">
        <w:rPr>
          <w:rFonts w:ascii="Geomanist regular" w:hAnsi="Geomanist regular" w:cs="Arial"/>
          <w:sz w:val="22"/>
          <w:szCs w:val="16"/>
        </w:rPr>
        <w:t xml:space="preserve">Cuando se compruebe que tienen acuerdo con otros licitantes para elevar el costo de los bienes solicitados </w:t>
      </w:r>
      <w:r w:rsidRPr="00BD1D03">
        <w:rPr>
          <w:rFonts w:ascii="Geomanist regular" w:hAnsi="Geomanist regular" w:cs="Arial"/>
          <w:sz w:val="22"/>
          <w:szCs w:val="16"/>
          <w:lang w:val="es-MX"/>
        </w:rPr>
        <w:t xml:space="preserve">o </w:t>
      </w:r>
      <w:r w:rsidRPr="00BD1D03">
        <w:rPr>
          <w:rFonts w:ascii="Geomanist regular" w:hAnsi="Geomanist regular" w:cs="Arial"/>
          <w:sz w:val="22"/>
          <w:szCs w:val="16"/>
        </w:rPr>
        <w:t>bien</w:t>
      </w:r>
      <w:r w:rsidRPr="00BD1D03">
        <w:rPr>
          <w:rFonts w:ascii="Geomanist regular" w:hAnsi="Geomanist regular" w:cs="Arial"/>
          <w:sz w:val="22"/>
          <w:szCs w:val="16"/>
          <w:lang w:val="es-MX"/>
        </w:rPr>
        <w:t>, cualquier otro acuerdo que tenga como fin obtener una ventaja sobre los demás licitantes</w:t>
      </w:r>
      <w:r w:rsidRPr="00BD1D03">
        <w:rPr>
          <w:rFonts w:ascii="Geomanist regular" w:hAnsi="Geomanist regular" w:cs="Arial"/>
          <w:sz w:val="22"/>
          <w:szCs w:val="16"/>
        </w:rPr>
        <w:t>.</w:t>
      </w:r>
    </w:p>
    <w:p w14:paraId="30737EAD" w14:textId="77777777" w:rsidR="00BD1D03" w:rsidRDefault="00BD1D03" w:rsidP="00BD1D03">
      <w:pPr>
        <w:pStyle w:val="Prrafodelista"/>
        <w:ind w:left="709"/>
        <w:jc w:val="both"/>
        <w:rPr>
          <w:rFonts w:ascii="Geomanist regular" w:hAnsi="Geomanist regular" w:cs="Arial"/>
          <w:sz w:val="22"/>
          <w:szCs w:val="16"/>
        </w:rPr>
      </w:pPr>
    </w:p>
    <w:p w14:paraId="13B603F3" w14:textId="44775137" w:rsidR="00432423" w:rsidRPr="00BD1D03" w:rsidRDefault="00432423" w:rsidP="00BD1D03">
      <w:pPr>
        <w:pStyle w:val="Prrafodelista"/>
        <w:numPr>
          <w:ilvl w:val="0"/>
          <w:numId w:val="62"/>
        </w:numPr>
        <w:ind w:left="709"/>
        <w:jc w:val="both"/>
        <w:rPr>
          <w:rFonts w:ascii="Geomanist regular" w:hAnsi="Geomanist regular" w:cs="Arial"/>
          <w:sz w:val="22"/>
          <w:szCs w:val="16"/>
        </w:rPr>
      </w:pPr>
      <w:r w:rsidRPr="00BD1D03">
        <w:rPr>
          <w:rFonts w:ascii="Geomanist regular" w:hAnsi="Geomanist regular" w:cs="Arial"/>
          <w:sz w:val="22"/>
          <w:szCs w:val="16"/>
        </w:rPr>
        <w:t>Cuando incurran en cualquier violación a las disposiciones de la LAASSP, a su Reglamento o a cualquier otro ordenamiento legal o normativo vinculado con este procedimiento.</w:t>
      </w:r>
    </w:p>
    <w:p w14:paraId="09B6F4BA" w14:textId="77777777" w:rsidR="00BD1D03" w:rsidRDefault="00BD1D03" w:rsidP="00BD1D03">
      <w:pPr>
        <w:pStyle w:val="Prrafodelista"/>
        <w:ind w:left="709"/>
        <w:jc w:val="both"/>
        <w:rPr>
          <w:rFonts w:ascii="Geomanist regular" w:hAnsi="Geomanist regular" w:cs="Arial"/>
          <w:sz w:val="22"/>
          <w:szCs w:val="22"/>
        </w:rPr>
      </w:pPr>
    </w:p>
    <w:p w14:paraId="17EF57BD" w14:textId="59CF8890" w:rsidR="0054247B" w:rsidRPr="00BD1D03" w:rsidRDefault="0054247B" w:rsidP="00BD1D03">
      <w:pPr>
        <w:pStyle w:val="Prrafodelista"/>
        <w:numPr>
          <w:ilvl w:val="0"/>
          <w:numId w:val="62"/>
        </w:numPr>
        <w:ind w:left="709"/>
        <w:jc w:val="both"/>
        <w:rPr>
          <w:rFonts w:ascii="Geomanist regular" w:hAnsi="Geomanist regular" w:cs="Arial"/>
          <w:sz w:val="22"/>
          <w:szCs w:val="22"/>
        </w:rPr>
      </w:pPr>
      <w:r w:rsidRPr="00BD1D03">
        <w:rPr>
          <w:rFonts w:ascii="Geomanist regular" w:hAnsi="Geomanist regular" w:cs="Arial"/>
          <w:sz w:val="22"/>
          <w:szCs w:val="22"/>
        </w:rPr>
        <w:t>Si omite presentar los anexos técnicos y legales o documentación solicitados en los numerales 2, 2.1</w:t>
      </w:r>
      <w:r w:rsidR="00BD1D03" w:rsidRPr="00BD1D03">
        <w:rPr>
          <w:rFonts w:ascii="Geomanist regular" w:hAnsi="Geomanist regular" w:cs="Arial"/>
          <w:sz w:val="22"/>
          <w:szCs w:val="22"/>
        </w:rPr>
        <w:t>, 2.2</w:t>
      </w:r>
      <w:r w:rsidRPr="00BD1D03">
        <w:rPr>
          <w:rFonts w:ascii="Geomanist regular" w:hAnsi="Geomanist regular" w:cs="Arial"/>
          <w:sz w:val="22"/>
          <w:szCs w:val="22"/>
        </w:rPr>
        <w:t>, 6, 6.1, 6.2.</w:t>
      </w:r>
    </w:p>
    <w:p w14:paraId="3CCF3FE3" w14:textId="77777777" w:rsidR="00BD1D03" w:rsidRDefault="00BD1D03" w:rsidP="00BD1D03">
      <w:pPr>
        <w:pStyle w:val="Prrafodelista"/>
        <w:ind w:left="709"/>
        <w:jc w:val="both"/>
        <w:rPr>
          <w:rFonts w:ascii="Geomanist regular" w:hAnsi="Geomanist regular" w:cs="Arial"/>
          <w:sz w:val="22"/>
          <w:szCs w:val="22"/>
        </w:rPr>
      </w:pPr>
    </w:p>
    <w:p w14:paraId="54059AD7" w14:textId="4AD73313" w:rsidR="0054247B" w:rsidRPr="00BD1D03" w:rsidRDefault="0054247B" w:rsidP="00BD1D03">
      <w:pPr>
        <w:pStyle w:val="Prrafodelista"/>
        <w:numPr>
          <w:ilvl w:val="0"/>
          <w:numId w:val="62"/>
        </w:numPr>
        <w:ind w:left="709"/>
        <w:jc w:val="both"/>
        <w:rPr>
          <w:rFonts w:ascii="Geomanist regular" w:hAnsi="Geomanist regular" w:cs="Arial"/>
          <w:sz w:val="22"/>
          <w:szCs w:val="22"/>
        </w:rPr>
      </w:pPr>
      <w:r w:rsidRPr="00BD1D03">
        <w:rPr>
          <w:rFonts w:ascii="Geomanist regular" w:hAnsi="Geomanist regular" w:cs="Arial"/>
          <w:sz w:val="22"/>
          <w:szCs w:val="22"/>
        </w:rPr>
        <w:t>Cuando no cotice la totalidad del servicio requerido conforme a la(s) partida(s) en la(s) que participe.</w:t>
      </w:r>
    </w:p>
    <w:p w14:paraId="2F7A1417" w14:textId="77777777" w:rsidR="00BD1D03" w:rsidRPr="00BD1D03" w:rsidRDefault="00BD1D03" w:rsidP="00BD1D03">
      <w:pPr>
        <w:pStyle w:val="Prrafodelista"/>
        <w:suppressAutoHyphens w:val="0"/>
        <w:ind w:left="709"/>
        <w:jc w:val="both"/>
        <w:rPr>
          <w:rFonts w:ascii="Geomanist regular" w:hAnsi="Geomanist regular" w:cs="Arial"/>
          <w:bCs/>
          <w:sz w:val="22"/>
          <w:szCs w:val="22"/>
        </w:rPr>
      </w:pPr>
    </w:p>
    <w:p w14:paraId="7612183F" w14:textId="75D2B516" w:rsidR="0054247B" w:rsidRPr="00BD1D03" w:rsidRDefault="0054247B" w:rsidP="00BD1D03">
      <w:pPr>
        <w:pStyle w:val="Prrafodelista"/>
        <w:numPr>
          <w:ilvl w:val="0"/>
          <w:numId w:val="62"/>
        </w:numPr>
        <w:suppressAutoHyphens w:val="0"/>
        <w:ind w:left="709"/>
        <w:jc w:val="both"/>
        <w:rPr>
          <w:rFonts w:ascii="Geomanist regular" w:hAnsi="Geomanist regular" w:cs="Arial"/>
          <w:bCs/>
          <w:sz w:val="22"/>
          <w:szCs w:val="22"/>
        </w:rPr>
      </w:pPr>
      <w:r w:rsidRPr="00BD1D03">
        <w:rPr>
          <w:rFonts w:ascii="Geomanist regular" w:hAnsi="Geomanist regular" w:cs="Arial"/>
          <w:sz w:val="22"/>
          <w:szCs w:val="22"/>
        </w:rPr>
        <w:t>Cuando no presente uno o más de los escritos o manifiestos solicitados con carácter de “bajo protesta de decir verdad”, solicitados en las presentes bases u omita la leyenda requerida.</w:t>
      </w:r>
    </w:p>
    <w:p w14:paraId="2C05C0F2" w14:textId="77777777" w:rsidR="00BD1D03" w:rsidRDefault="00BD1D03" w:rsidP="00BD1D03">
      <w:pPr>
        <w:pStyle w:val="Prrafodelista"/>
        <w:tabs>
          <w:tab w:val="left" w:pos="-284"/>
        </w:tabs>
        <w:overflowPunct w:val="0"/>
        <w:autoSpaceDE w:val="0"/>
        <w:ind w:left="709"/>
        <w:jc w:val="both"/>
        <w:textAlignment w:val="baseline"/>
        <w:rPr>
          <w:rFonts w:ascii="Geomanist regular" w:hAnsi="Geomanist regular" w:cs="Arial"/>
          <w:bCs/>
          <w:sz w:val="22"/>
          <w:szCs w:val="16"/>
        </w:rPr>
      </w:pPr>
    </w:p>
    <w:p w14:paraId="63734A93" w14:textId="79617D02" w:rsidR="00B25DA3" w:rsidRPr="00BD1D03" w:rsidRDefault="00B25DA3" w:rsidP="00BD1D03">
      <w:pPr>
        <w:pStyle w:val="Prrafodelista"/>
        <w:numPr>
          <w:ilvl w:val="0"/>
          <w:numId w:val="62"/>
        </w:numPr>
        <w:tabs>
          <w:tab w:val="left" w:pos="-284"/>
        </w:tabs>
        <w:overflowPunct w:val="0"/>
        <w:autoSpaceDE w:val="0"/>
        <w:ind w:left="709"/>
        <w:jc w:val="both"/>
        <w:textAlignment w:val="baseline"/>
        <w:rPr>
          <w:rFonts w:ascii="Geomanist regular" w:hAnsi="Geomanist regular" w:cs="Arial"/>
          <w:bCs/>
          <w:sz w:val="22"/>
          <w:szCs w:val="16"/>
        </w:rPr>
      </w:pPr>
      <w:r w:rsidRPr="00BD1D03">
        <w:rPr>
          <w:rFonts w:ascii="Geomanist regular" w:hAnsi="Geomanist regular" w:cs="Arial"/>
          <w:bCs/>
          <w:sz w:val="22"/>
          <w:szCs w:val="16"/>
        </w:rPr>
        <w:t xml:space="preserve">Si omite </w:t>
      </w:r>
      <w:proofErr w:type="spellStart"/>
      <w:r w:rsidRPr="00BD1D03">
        <w:rPr>
          <w:rFonts w:ascii="Geomanist regular" w:hAnsi="Geomanist regular" w:cs="Arial"/>
          <w:bCs/>
          <w:sz w:val="22"/>
          <w:szCs w:val="16"/>
        </w:rPr>
        <w:t>requisitar</w:t>
      </w:r>
      <w:proofErr w:type="spellEnd"/>
      <w:r w:rsidRPr="00BD1D03">
        <w:rPr>
          <w:rFonts w:ascii="Geomanist regular" w:hAnsi="Geomanist regular" w:cs="Arial"/>
          <w:bCs/>
          <w:sz w:val="22"/>
          <w:szCs w:val="16"/>
        </w:rPr>
        <w:t xml:space="preserve"> o no </w:t>
      </w:r>
      <w:proofErr w:type="spellStart"/>
      <w:r w:rsidRPr="00BD1D03">
        <w:rPr>
          <w:rFonts w:ascii="Geomanist regular" w:hAnsi="Geomanist regular" w:cs="Arial"/>
          <w:bCs/>
          <w:sz w:val="22"/>
          <w:szCs w:val="16"/>
        </w:rPr>
        <w:t>requisite</w:t>
      </w:r>
      <w:proofErr w:type="spellEnd"/>
      <w:r w:rsidRPr="00BD1D03">
        <w:rPr>
          <w:rFonts w:ascii="Geomanist regular" w:hAnsi="Geomanist regular" w:cs="Arial"/>
          <w:bCs/>
          <w:sz w:val="22"/>
          <w:szCs w:val="16"/>
        </w:rPr>
        <w:t xml:space="preserve"> adecuadamente cualquiera de los formatos solicitados en las presentes bases.</w:t>
      </w:r>
    </w:p>
    <w:p w14:paraId="5900CEDB" w14:textId="77777777" w:rsidR="00B25DA3" w:rsidRPr="00BD1D03" w:rsidRDefault="00B25DA3" w:rsidP="00BD1D03">
      <w:pPr>
        <w:pStyle w:val="Prrafodelista"/>
        <w:numPr>
          <w:ilvl w:val="0"/>
          <w:numId w:val="62"/>
        </w:numPr>
        <w:tabs>
          <w:tab w:val="left" w:pos="-284"/>
        </w:tabs>
        <w:overflowPunct w:val="0"/>
        <w:autoSpaceDE w:val="0"/>
        <w:ind w:left="709"/>
        <w:jc w:val="both"/>
        <w:textAlignment w:val="baseline"/>
        <w:rPr>
          <w:rFonts w:ascii="Geomanist regular" w:hAnsi="Geomanist regular" w:cs="Arial"/>
          <w:bCs/>
          <w:sz w:val="22"/>
          <w:szCs w:val="16"/>
        </w:rPr>
      </w:pPr>
      <w:r w:rsidRPr="00BD1D03">
        <w:rPr>
          <w:rFonts w:ascii="Geomanist regular" w:hAnsi="Geomanist regular" w:cs="Arial"/>
          <w:bCs/>
          <w:sz w:val="22"/>
          <w:szCs w:val="16"/>
        </w:rPr>
        <w:t>Si omite foliar cada una de las hojas y de los documentos que integren la proposición técnica y económica y aquellos distintos a esta, excepto los manuales.</w:t>
      </w:r>
    </w:p>
    <w:p w14:paraId="52A7A869" w14:textId="77777777" w:rsidR="00BD1D03" w:rsidRDefault="00BD1D03" w:rsidP="00BD1D03">
      <w:pPr>
        <w:pStyle w:val="Prrafodelista"/>
        <w:overflowPunct w:val="0"/>
        <w:autoSpaceDE w:val="0"/>
        <w:ind w:left="709"/>
        <w:contextualSpacing/>
        <w:jc w:val="both"/>
        <w:textAlignment w:val="baseline"/>
        <w:rPr>
          <w:rFonts w:ascii="Geomanist regular" w:hAnsi="Geomanist regular"/>
          <w:bCs/>
          <w:sz w:val="22"/>
          <w:szCs w:val="16"/>
        </w:rPr>
      </w:pPr>
    </w:p>
    <w:p w14:paraId="5453A089" w14:textId="73C7CA45" w:rsidR="00B25DA3" w:rsidRDefault="00B25DA3" w:rsidP="00BD1D03">
      <w:pPr>
        <w:pStyle w:val="Prrafodelista"/>
        <w:numPr>
          <w:ilvl w:val="0"/>
          <w:numId w:val="62"/>
        </w:numPr>
        <w:overflowPunct w:val="0"/>
        <w:autoSpaceDE w:val="0"/>
        <w:ind w:left="709"/>
        <w:contextualSpacing/>
        <w:jc w:val="both"/>
        <w:textAlignment w:val="baseline"/>
        <w:rPr>
          <w:rFonts w:ascii="Geomanist regular" w:hAnsi="Geomanist regular"/>
          <w:bCs/>
          <w:sz w:val="22"/>
          <w:szCs w:val="16"/>
        </w:rPr>
      </w:pPr>
      <w:r w:rsidRPr="00BD1D03">
        <w:rPr>
          <w:rFonts w:ascii="Geomanist regular" w:hAnsi="Geomanist regular"/>
          <w:bCs/>
          <w:sz w:val="22"/>
          <w:szCs w:val="16"/>
        </w:rPr>
        <w:t>Si no existe congruencia entre los documentos presentados.</w:t>
      </w:r>
    </w:p>
    <w:p w14:paraId="2ED6ADE9" w14:textId="77777777" w:rsidR="00106F24" w:rsidRPr="00106F24" w:rsidRDefault="00106F24" w:rsidP="00106F24">
      <w:pPr>
        <w:pStyle w:val="Prrafodelista"/>
        <w:rPr>
          <w:rFonts w:ascii="Geomanist regular" w:hAnsi="Geomanist regular"/>
          <w:bCs/>
          <w:sz w:val="22"/>
          <w:szCs w:val="16"/>
        </w:rPr>
      </w:pPr>
    </w:p>
    <w:p w14:paraId="361E4AA1" w14:textId="77777777" w:rsidR="00106F24" w:rsidRPr="00106F24" w:rsidRDefault="00106F24" w:rsidP="00106F24">
      <w:pPr>
        <w:pStyle w:val="Prrafodelista"/>
        <w:numPr>
          <w:ilvl w:val="0"/>
          <w:numId w:val="62"/>
        </w:numPr>
        <w:tabs>
          <w:tab w:val="left" w:pos="-284"/>
        </w:tabs>
        <w:overflowPunct w:val="0"/>
        <w:autoSpaceDE w:val="0"/>
        <w:ind w:left="709"/>
        <w:jc w:val="both"/>
        <w:textAlignment w:val="baseline"/>
        <w:rPr>
          <w:rFonts w:ascii="Geomanist regular" w:hAnsi="Geomanist regular" w:cs="Arial"/>
          <w:b/>
          <w:sz w:val="22"/>
          <w:szCs w:val="16"/>
        </w:rPr>
      </w:pPr>
      <w:r w:rsidRPr="00106F24">
        <w:rPr>
          <w:rFonts w:ascii="Geomanist regular" w:hAnsi="Geomanist regular" w:cs="Arial"/>
          <w:b/>
          <w:sz w:val="22"/>
          <w:szCs w:val="16"/>
        </w:rPr>
        <w:t xml:space="preserve">Serán causas de </w:t>
      </w:r>
      <w:proofErr w:type="spellStart"/>
      <w:r w:rsidRPr="00106F24">
        <w:rPr>
          <w:rFonts w:ascii="Geomanist regular" w:hAnsi="Geomanist regular" w:cs="Arial"/>
          <w:b/>
          <w:sz w:val="22"/>
          <w:szCs w:val="16"/>
        </w:rPr>
        <w:t>desechamiento</w:t>
      </w:r>
      <w:proofErr w:type="spellEnd"/>
      <w:r w:rsidRPr="00106F24">
        <w:rPr>
          <w:rFonts w:ascii="Geomanist regular" w:hAnsi="Geomanist regular" w:cs="Arial"/>
          <w:b/>
          <w:sz w:val="22"/>
          <w:szCs w:val="16"/>
        </w:rPr>
        <w:t xml:space="preserve"> que no cumpla con uno de los requisitos contenidos en el presente requerimiento.</w:t>
      </w:r>
    </w:p>
    <w:p w14:paraId="17C0380B" w14:textId="77777777" w:rsidR="00106F24" w:rsidRDefault="00106F24" w:rsidP="00106F24">
      <w:pPr>
        <w:pStyle w:val="Prrafodelista"/>
        <w:tabs>
          <w:tab w:val="left" w:pos="-284"/>
        </w:tabs>
        <w:overflowPunct w:val="0"/>
        <w:autoSpaceDE w:val="0"/>
        <w:ind w:left="709"/>
        <w:jc w:val="both"/>
        <w:textAlignment w:val="baseline"/>
        <w:rPr>
          <w:rFonts w:ascii="Geomanist regular" w:hAnsi="Geomanist regular" w:cs="Arial"/>
          <w:b/>
          <w:sz w:val="22"/>
          <w:szCs w:val="16"/>
        </w:rPr>
      </w:pPr>
    </w:p>
    <w:p w14:paraId="4321E5FE" w14:textId="7F4867BA" w:rsidR="00106F24" w:rsidRPr="00106F24" w:rsidRDefault="00106F24" w:rsidP="00106F24">
      <w:pPr>
        <w:pStyle w:val="Prrafodelista"/>
        <w:numPr>
          <w:ilvl w:val="0"/>
          <w:numId w:val="62"/>
        </w:numPr>
        <w:tabs>
          <w:tab w:val="left" w:pos="-284"/>
        </w:tabs>
        <w:overflowPunct w:val="0"/>
        <w:autoSpaceDE w:val="0"/>
        <w:ind w:left="709"/>
        <w:jc w:val="both"/>
        <w:textAlignment w:val="baseline"/>
        <w:rPr>
          <w:rFonts w:ascii="Geomanist regular" w:hAnsi="Geomanist regular" w:cs="Arial"/>
          <w:b/>
          <w:sz w:val="22"/>
          <w:szCs w:val="16"/>
        </w:rPr>
      </w:pPr>
      <w:r w:rsidRPr="00106F24">
        <w:rPr>
          <w:rFonts w:ascii="Geomanist regular" w:hAnsi="Geomanist regular" w:cs="Arial"/>
          <w:b/>
          <w:sz w:val="22"/>
          <w:szCs w:val="16"/>
        </w:rPr>
        <w:t>Que los vehículos (ambulancias) no cumplan con las características detalladas en el presente requerimiento, así como omitir la presentación de fotografías, y/o catálogos, o manuales de las ambulancias propuestas para otorgar el servicio.</w:t>
      </w:r>
    </w:p>
    <w:p w14:paraId="476660FD" w14:textId="77777777" w:rsidR="00EE46BA" w:rsidRPr="00BD1D03" w:rsidRDefault="00EE46BA" w:rsidP="00976F3F">
      <w:pPr>
        <w:jc w:val="both"/>
        <w:rPr>
          <w:rFonts w:ascii="Geomanist regular" w:hAnsi="Geomanist regular" w:cs="Arial"/>
          <w:sz w:val="16"/>
          <w:szCs w:val="16"/>
        </w:rPr>
      </w:pPr>
    </w:p>
    <w:p w14:paraId="36EAA365" w14:textId="77777777" w:rsidR="00BD1D03" w:rsidRPr="00BD1D03" w:rsidRDefault="00BD1D03" w:rsidP="00976F3F">
      <w:pPr>
        <w:jc w:val="both"/>
        <w:rPr>
          <w:rFonts w:ascii="Geomanist regular" w:hAnsi="Geomanist regular" w:cs="Arial"/>
          <w:sz w:val="16"/>
          <w:szCs w:val="16"/>
        </w:rPr>
      </w:pPr>
    </w:p>
    <w:p w14:paraId="3392A0CA" w14:textId="77777777" w:rsidR="00105782" w:rsidRPr="00976F3F" w:rsidRDefault="00105782" w:rsidP="00BD1D03">
      <w:pPr>
        <w:jc w:val="both"/>
        <w:rPr>
          <w:rFonts w:ascii="Geomanist regular" w:hAnsi="Geomanist regular" w:cs="Arial"/>
          <w:b/>
          <w:bCs/>
          <w:sz w:val="22"/>
          <w:szCs w:val="22"/>
        </w:rPr>
      </w:pPr>
      <w:r w:rsidRPr="00976F3F">
        <w:rPr>
          <w:rFonts w:ascii="Geomanist regular" w:hAnsi="Geomanist regular" w:cs="Arial"/>
          <w:b/>
          <w:bCs/>
          <w:sz w:val="22"/>
          <w:szCs w:val="22"/>
        </w:rPr>
        <w:t>11.</w:t>
      </w:r>
      <w:r w:rsidRPr="00976F3F">
        <w:rPr>
          <w:rFonts w:ascii="Geomanist regular" w:hAnsi="Geomanist regular" w:cs="Arial"/>
          <w:b/>
          <w:bCs/>
          <w:sz w:val="22"/>
          <w:szCs w:val="22"/>
        </w:rPr>
        <w:tab/>
        <w:t>COMUNICACIÓN DEL FALLO:</w:t>
      </w:r>
    </w:p>
    <w:p w14:paraId="1B2F33D6" w14:textId="77777777" w:rsidR="00105782" w:rsidRPr="00976F3F" w:rsidRDefault="00105782" w:rsidP="00976F3F">
      <w:pPr>
        <w:tabs>
          <w:tab w:val="left" w:pos="426"/>
        </w:tabs>
        <w:jc w:val="both"/>
        <w:rPr>
          <w:rFonts w:ascii="Geomanist regular" w:hAnsi="Geomanist regular" w:cs="Arial"/>
          <w:b/>
          <w:bCs/>
          <w:sz w:val="22"/>
          <w:szCs w:val="22"/>
        </w:rPr>
      </w:pPr>
    </w:p>
    <w:p w14:paraId="02DF20C4" w14:textId="371758CC" w:rsidR="00C257F4" w:rsidRPr="00BD3568" w:rsidRDefault="00C257F4" w:rsidP="00BD3568">
      <w:pPr>
        <w:jc w:val="both"/>
        <w:rPr>
          <w:rFonts w:ascii="Geomanist regular" w:hAnsi="Geomanist regular" w:cs="Arial"/>
          <w:bCs/>
          <w:sz w:val="22"/>
          <w:szCs w:val="22"/>
          <w:lang w:val="es-MX"/>
        </w:rPr>
      </w:pPr>
      <w:r w:rsidRPr="00BD3568">
        <w:rPr>
          <w:rFonts w:ascii="Geomanist regular" w:hAnsi="Geomanist regular" w:cs="Arial"/>
          <w:bCs/>
          <w:sz w:val="22"/>
          <w:szCs w:val="22"/>
          <w:lang w:val="es-MX"/>
        </w:rPr>
        <w:t xml:space="preserve">Por tratarse de un procedimiento de contratación realizado de conformidad con lo previsto en el artículo 26Bis, fracción III de la LAASSP, el acto de fallo se dará a conocer en junta pública y a los licitantes que hayan presentado proposiciones y que libremente hayan asistido al acto, se les entregará copia </w:t>
      </w:r>
      <w:proofErr w:type="gramStart"/>
      <w:r w:rsidRPr="00BD3568">
        <w:rPr>
          <w:rFonts w:ascii="Geomanist regular" w:hAnsi="Geomanist regular" w:cs="Arial"/>
          <w:bCs/>
          <w:sz w:val="22"/>
          <w:szCs w:val="22"/>
          <w:lang w:val="es-MX"/>
        </w:rPr>
        <w:t>del mismo</w:t>
      </w:r>
      <w:proofErr w:type="gramEnd"/>
      <w:r w:rsidRPr="00BD3568">
        <w:rPr>
          <w:rFonts w:ascii="Geomanist regular" w:hAnsi="Geomanist regular" w:cs="Arial"/>
          <w:bCs/>
          <w:sz w:val="22"/>
          <w:szCs w:val="22"/>
          <w:lang w:val="es-MX"/>
        </w:rPr>
        <w:t>, levantándose el acta respectiva. Asimismo, el contenido del fallo se difundirá a través de COMPRANET. A los licitantes que no hayan asistido al presente acto, se les enviará por correo electrónico el aviso de publicación en este medio.</w:t>
      </w:r>
    </w:p>
    <w:p w14:paraId="036C6532" w14:textId="77777777" w:rsidR="00BD3568" w:rsidRDefault="00BD3568" w:rsidP="00BD3568">
      <w:pPr>
        <w:jc w:val="both"/>
        <w:rPr>
          <w:rFonts w:ascii="Geomanist regular" w:hAnsi="Geomanist regular" w:cs="Arial"/>
          <w:bCs/>
          <w:sz w:val="22"/>
          <w:szCs w:val="22"/>
          <w:lang w:val="es-MX"/>
        </w:rPr>
      </w:pPr>
    </w:p>
    <w:p w14:paraId="5E52663F" w14:textId="45D7D0A7" w:rsidR="002171FF" w:rsidRPr="00976F3F" w:rsidRDefault="002171FF" w:rsidP="00BD3568">
      <w:pPr>
        <w:jc w:val="both"/>
        <w:rPr>
          <w:rFonts w:ascii="Geomanist regular" w:hAnsi="Geomanist regular" w:cs="Arial"/>
          <w:bCs/>
          <w:sz w:val="22"/>
          <w:szCs w:val="22"/>
          <w:lang w:val="es-MX"/>
        </w:rPr>
      </w:pPr>
      <w:r w:rsidRPr="00976F3F">
        <w:rPr>
          <w:rFonts w:ascii="Geomanist regular" w:hAnsi="Geomanist regular"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976F3F" w:rsidRDefault="002171FF" w:rsidP="00976F3F">
      <w:pPr>
        <w:tabs>
          <w:tab w:val="left" w:pos="852"/>
        </w:tabs>
        <w:ind w:hanging="426"/>
        <w:jc w:val="both"/>
        <w:rPr>
          <w:rFonts w:ascii="Geomanist regular" w:hAnsi="Geomanist regular" w:cs="Arial"/>
          <w:bCs/>
          <w:sz w:val="22"/>
          <w:szCs w:val="22"/>
          <w:lang w:val="es-MX"/>
        </w:rPr>
      </w:pPr>
    </w:p>
    <w:p w14:paraId="4079DB04" w14:textId="77777777" w:rsidR="002171FF" w:rsidRPr="00976F3F" w:rsidRDefault="002171FF" w:rsidP="00976F3F">
      <w:pPr>
        <w:jc w:val="both"/>
        <w:rPr>
          <w:rFonts w:ascii="Geomanist regular" w:hAnsi="Geomanist regular" w:cs="Arial"/>
          <w:bCs/>
          <w:sz w:val="22"/>
          <w:szCs w:val="22"/>
          <w:lang w:val="es-MX"/>
        </w:rPr>
      </w:pPr>
      <w:r w:rsidRPr="00976F3F">
        <w:rPr>
          <w:rFonts w:ascii="Geomanist regular" w:hAnsi="Geomanist regular"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DD408E3" w14:textId="77777777" w:rsidR="00105782" w:rsidRPr="00A510CE" w:rsidRDefault="00105782" w:rsidP="00976F3F">
      <w:pPr>
        <w:jc w:val="both"/>
        <w:rPr>
          <w:rFonts w:ascii="Geomanist regular" w:hAnsi="Geomanist regular" w:cs="Arial"/>
          <w:sz w:val="16"/>
          <w:szCs w:val="16"/>
          <w:lang w:val="es-MX"/>
        </w:rPr>
      </w:pPr>
    </w:p>
    <w:p w14:paraId="541C677F" w14:textId="77777777" w:rsidR="00A510CE" w:rsidRPr="00A510CE" w:rsidRDefault="00A510CE" w:rsidP="00976F3F">
      <w:pPr>
        <w:jc w:val="both"/>
        <w:rPr>
          <w:rFonts w:ascii="Geomanist regular" w:hAnsi="Geomanist regular" w:cs="Arial"/>
          <w:sz w:val="16"/>
          <w:szCs w:val="16"/>
          <w:lang w:val="es-MX"/>
        </w:rPr>
      </w:pPr>
    </w:p>
    <w:p w14:paraId="5C251F23" w14:textId="77777777" w:rsidR="00105782" w:rsidRPr="00976F3F" w:rsidRDefault="00105782" w:rsidP="00A510CE">
      <w:pPr>
        <w:jc w:val="both"/>
        <w:rPr>
          <w:rFonts w:ascii="Geomanist regular" w:hAnsi="Geomanist regular" w:cs="Arial"/>
          <w:b/>
          <w:sz w:val="22"/>
          <w:szCs w:val="22"/>
        </w:rPr>
      </w:pPr>
      <w:r w:rsidRPr="00976F3F">
        <w:rPr>
          <w:rFonts w:ascii="Geomanist regular" w:hAnsi="Geomanist regular" w:cs="Arial"/>
          <w:b/>
          <w:sz w:val="22"/>
          <w:szCs w:val="22"/>
        </w:rPr>
        <w:t>12.</w:t>
      </w:r>
      <w:r w:rsidRPr="00976F3F">
        <w:rPr>
          <w:rFonts w:ascii="Geomanist regular" w:hAnsi="Geomanist regular" w:cs="Arial"/>
          <w:b/>
          <w:sz w:val="22"/>
          <w:szCs w:val="22"/>
        </w:rPr>
        <w:tab/>
        <w:t xml:space="preserve"> MODELO DE CONTRATO. </w:t>
      </w:r>
    </w:p>
    <w:p w14:paraId="172870E9" w14:textId="77777777" w:rsidR="00105782" w:rsidRPr="00976F3F" w:rsidRDefault="00105782" w:rsidP="00976F3F">
      <w:pPr>
        <w:jc w:val="both"/>
        <w:rPr>
          <w:rFonts w:ascii="Geomanist regular" w:hAnsi="Geomanist regular" w:cs="Arial"/>
          <w:b/>
          <w:sz w:val="22"/>
          <w:szCs w:val="22"/>
        </w:rPr>
      </w:pPr>
    </w:p>
    <w:p w14:paraId="05806367" w14:textId="2A8656DE" w:rsidR="00105782" w:rsidRPr="00976F3F" w:rsidRDefault="00105782" w:rsidP="00976F3F">
      <w:pPr>
        <w:jc w:val="both"/>
        <w:rPr>
          <w:rFonts w:ascii="Geomanist regular" w:hAnsi="Geomanist regular" w:cs="Arial"/>
          <w:sz w:val="22"/>
          <w:szCs w:val="22"/>
        </w:rPr>
      </w:pPr>
      <w:r w:rsidRPr="00976F3F">
        <w:rPr>
          <w:rFonts w:ascii="Geomanist regular" w:hAnsi="Geomanist regular" w:cs="Arial"/>
          <w:sz w:val="22"/>
          <w:szCs w:val="22"/>
        </w:rPr>
        <w:t xml:space="preserve">Con fundamento en el artículo 29, fracción XVI de la LAASSP, se adjunta como </w:t>
      </w:r>
      <w:r w:rsidRPr="00976F3F">
        <w:rPr>
          <w:rFonts w:ascii="Geomanist regular" w:hAnsi="Geomanist regular" w:cs="Arial"/>
          <w:b/>
          <w:sz w:val="22"/>
          <w:szCs w:val="22"/>
        </w:rPr>
        <w:t>Anexo</w:t>
      </w:r>
      <w:r w:rsidR="00097F9A" w:rsidRPr="00976F3F">
        <w:rPr>
          <w:rFonts w:ascii="Geomanist regular" w:hAnsi="Geomanist regular" w:cs="Arial"/>
          <w:b/>
          <w:sz w:val="22"/>
          <w:szCs w:val="22"/>
        </w:rPr>
        <w:t xml:space="preserve"> </w:t>
      </w:r>
      <w:r w:rsidR="007D4217" w:rsidRPr="00976F3F">
        <w:rPr>
          <w:rFonts w:ascii="Geomanist regular" w:hAnsi="Geomanist regular" w:cs="Arial"/>
          <w:b/>
          <w:sz w:val="22"/>
          <w:szCs w:val="22"/>
        </w:rPr>
        <w:t>5</w:t>
      </w:r>
      <w:r w:rsidRPr="00976F3F">
        <w:rPr>
          <w:rFonts w:ascii="Geomanist regular" w:hAnsi="Geomanist regular" w:cs="Arial"/>
          <w:b/>
          <w:sz w:val="22"/>
          <w:szCs w:val="22"/>
        </w:rPr>
        <w:t xml:space="preserve"> </w:t>
      </w:r>
      <w:r w:rsidRPr="00976F3F">
        <w:rPr>
          <w:rFonts w:ascii="Geomanist regular" w:hAnsi="Geomanist regular" w:cs="Arial"/>
          <w:sz w:val="22"/>
          <w:szCs w:val="22"/>
        </w:rPr>
        <w:t xml:space="preserve">el modelo del contrato </w:t>
      </w:r>
      <w:r w:rsidR="00891592" w:rsidRPr="00976F3F">
        <w:rPr>
          <w:rFonts w:ascii="Geomanist regular" w:hAnsi="Geomanist regular" w:cs="Arial"/>
          <w:sz w:val="22"/>
          <w:szCs w:val="22"/>
        </w:rPr>
        <w:t>abierto</w:t>
      </w:r>
      <w:r w:rsidRPr="00976F3F">
        <w:rPr>
          <w:rFonts w:ascii="Geomanist regular" w:hAnsi="Geomanist regular"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976F3F">
        <w:rPr>
          <w:rFonts w:ascii="Geomanist regular" w:hAnsi="Geomanist regular" w:cs="Arial"/>
          <w:sz w:val="22"/>
          <w:szCs w:val="22"/>
        </w:rPr>
        <w:t>proposición</w:t>
      </w:r>
      <w:r w:rsidRPr="00976F3F">
        <w:rPr>
          <w:rFonts w:ascii="Geomanist regular" w:hAnsi="Geomanist regular" w:cs="Arial"/>
          <w:sz w:val="22"/>
          <w:szCs w:val="22"/>
        </w:rPr>
        <w:t xml:space="preserve"> del licitante, le haya sido adjudicado en el fallo.</w:t>
      </w:r>
    </w:p>
    <w:p w14:paraId="29722835" w14:textId="77777777" w:rsidR="00105782" w:rsidRPr="00976F3F" w:rsidRDefault="00105782" w:rsidP="00976F3F">
      <w:pPr>
        <w:jc w:val="both"/>
        <w:rPr>
          <w:rFonts w:ascii="Geomanist regular" w:hAnsi="Geomanist regular" w:cs="Arial"/>
          <w:b/>
          <w:sz w:val="22"/>
          <w:szCs w:val="22"/>
        </w:rPr>
      </w:pPr>
    </w:p>
    <w:p w14:paraId="1B7D3F2A" w14:textId="77777777" w:rsidR="00105782" w:rsidRPr="00976F3F" w:rsidRDefault="00105782" w:rsidP="00976F3F">
      <w:pPr>
        <w:jc w:val="both"/>
        <w:rPr>
          <w:rFonts w:ascii="Geomanist regular" w:hAnsi="Geomanist regular" w:cs="Arial"/>
          <w:sz w:val="22"/>
          <w:szCs w:val="22"/>
          <w:lang w:val="es-ES_tradnl"/>
        </w:rPr>
      </w:pPr>
      <w:r w:rsidRPr="00976F3F">
        <w:rPr>
          <w:rFonts w:ascii="Geomanist regular" w:hAnsi="Geomanist regular"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976F3F" w:rsidRDefault="00105782" w:rsidP="00976F3F">
      <w:pPr>
        <w:jc w:val="both"/>
        <w:rPr>
          <w:rFonts w:ascii="Geomanist regular" w:hAnsi="Geomanist regular" w:cs="Arial"/>
          <w:b/>
          <w:sz w:val="22"/>
          <w:szCs w:val="22"/>
          <w:lang w:val="es-ES_tradnl"/>
        </w:rPr>
      </w:pPr>
    </w:p>
    <w:p w14:paraId="53517BCD" w14:textId="2558B299" w:rsidR="00105782" w:rsidRPr="00976F3F" w:rsidRDefault="00105782" w:rsidP="00976F3F">
      <w:pPr>
        <w:jc w:val="both"/>
        <w:rPr>
          <w:rFonts w:ascii="Geomanist regular" w:hAnsi="Geomanist regular" w:cs="Arial"/>
          <w:sz w:val="22"/>
          <w:szCs w:val="22"/>
        </w:rPr>
      </w:pPr>
      <w:r w:rsidRPr="00976F3F">
        <w:rPr>
          <w:rFonts w:ascii="Geomanist regular" w:hAnsi="Geomanist regular" w:cs="Arial"/>
          <w:sz w:val="22"/>
          <w:szCs w:val="22"/>
        </w:rPr>
        <w:t xml:space="preserve">La cantidad mínima y máxima de presupuesto por cada una de las partidas (claves) objeto de esta licitación, se detallan en el </w:t>
      </w:r>
      <w:r w:rsidRPr="00976F3F">
        <w:rPr>
          <w:rFonts w:ascii="Geomanist regular" w:hAnsi="Geomanist regular" w:cs="Arial"/>
          <w:b/>
          <w:sz w:val="22"/>
          <w:szCs w:val="22"/>
        </w:rPr>
        <w:t>Anexo</w:t>
      </w:r>
      <w:r w:rsidR="00023240" w:rsidRPr="00976F3F">
        <w:rPr>
          <w:rFonts w:ascii="Geomanist regular" w:hAnsi="Geomanist regular" w:cs="Arial"/>
          <w:b/>
          <w:sz w:val="22"/>
          <w:szCs w:val="22"/>
        </w:rPr>
        <w:t xml:space="preserve"> 1</w:t>
      </w:r>
      <w:r w:rsidRPr="00976F3F">
        <w:rPr>
          <w:rFonts w:ascii="Geomanist regular" w:hAnsi="Geomanist regular" w:cs="Arial"/>
          <w:sz w:val="22"/>
          <w:szCs w:val="22"/>
        </w:rPr>
        <w:t>, el cual forma parte de las presentes bases.</w:t>
      </w:r>
    </w:p>
    <w:p w14:paraId="7B27A62B" w14:textId="77777777" w:rsidR="00563883" w:rsidRPr="00DD0281" w:rsidRDefault="00563883" w:rsidP="00976F3F">
      <w:pPr>
        <w:jc w:val="both"/>
        <w:rPr>
          <w:rFonts w:ascii="Geomanist regular" w:hAnsi="Geomanist regular" w:cs="Arial"/>
          <w:sz w:val="16"/>
          <w:szCs w:val="16"/>
        </w:rPr>
      </w:pPr>
    </w:p>
    <w:p w14:paraId="599515DD" w14:textId="77777777" w:rsidR="00DD0281" w:rsidRPr="00DD0281" w:rsidRDefault="00DD0281" w:rsidP="00976F3F">
      <w:pPr>
        <w:jc w:val="both"/>
        <w:rPr>
          <w:rFonts w:ascii="Geomanist regular" w:hAnsi="Geomanist regular" w:cs="Arial"/>
          <w:sz w:val="16"/>
          <w:szCs w:val="16"/>
        </w:rPr>
      </w:pPr>
    </w:p>
    <w:p w14:paraId="3175FD30" w14:textId="3E6BBFEF" w:rsidR="00C164C7" w:rsidRPr="00976F3F" w:rsidRDefault="00F50583" w:rsidP="00DD0281">
      <w:pPr>
        <w:jc w:val="both"/>
        <w:rPr>
          <w:rFonts w:ascii="Geomanist regular" w:hAnsi="Geomanist regular" w:cs="Arial"/>
          <w:b/>
          <w:color w:val="000000"/>
          <w:sz w:val="22"/>
          <w:szCs w:val="22"/>
        </w:rPr>
      </w:pPr>
      <w:r w:rsidRPr="00976F3F">
        <w:rPr>
          <w:rFonts w:ascii="Geomanist regular" w:hAnsi="Geomanist regular" w:cs="Arial"/>
          <w:b/>
          <w:color w:val="000000"/>
          <w:sz w:val="22"/>
          <w:szCs w:val="22"/>
        </w:rPr>
        <w:t>12.1.</w:t>
      </w:r>
      <w:r w:rsidRPr="00976F3F">
        <w:rPr>
          <w:rFonts w:ascii="Geomanist regular" w:hAnsi="Geomanist regular" w:cs="Arial"/>
          <w:b/>
          <w:color w:val="000000"/>
          <w:sz w:val="22"/>
          <w:szCs w:val="22"/>
        </w:rPr>
        <w:tab/>
        <w:t xml:space="preserve"> Período de contratación. </w:t>
      </w:r>
    </w:p>
    <w:p w14:paraId="167EDC61" w14:textId="77777777" w:rsidR="00C164C7" w:rsidRPr="00976F3F" w:rsidRDefault="00C164C7" w:rsidP="00976F3F">
      <w:pPr>
        <w:jc w:val="both"/>
        <w:rPr>
          <w:rFonts w:ascii="Geomanist regular" w:hAnsi="Geomanist regular" w:cs="Arial"/>
          <w:b/>
          <w:color w:val="000000"/>
          <w:sz w:val="22"/>
          <w:szCs w:val="22"/>
        </w:rPr>
      </w:pPr>
    </w:p>
    <w:p w14:paraId="1BD922B9" w14:textId="2690C314" w:rsidR="00262978" w:rsidRPr="00976F3F" w:rsidRDefault="00262978" w:rsidP="00976F3F">
      <w:pPr>
        <w:jc w:val="both"/>
        <w:rPr>
          <w:rFonts w:ascii="Geomanist regular" w:hAnsi="Geomanist regular" w:cs="Arial"/>
          <w:b/>
          <w:i/>
          <w:sz w:val="22"/>
          <w:szCs w:val="22"/>
        </w:rPr>
      </w:pPr>
      <w:r w:rsidRPr="00976F3F">
        <w:rPr>
          <w:rFonts w:ascii="Geomanist regular" w:hAnsi="Geomanist regular" w:cs="Arial"/>
          <w:sz w:val="22"/>
          <w:szCs w:val="22"/>
        </w:rPr>
        <w:t>El (los) contrato(s) que, en su caso, sea(n) formalizado(s) con motivo de este procedimiento de contratación será(n) de carácter anual, y contará(n) con un período de vigencia</w:t>
      </w:r>
      <w:r w:rsidR="00C73819" w:rsidRPr="00E05330">
        <w:rPr>
          <w:rFonts w:ascii="Montserrat" w:hAnsi="Montserrat" w:cs="Arial"/>
          <w:color w:val="2C7FCE"/>
          <w:sz w:val="22"/>
          <w:szCs w:val="22"/>
        </w:rPr>
        <w:t xml:space="preserve">, conforme al </w:t>
      </w:r>
      <w:r w:rsidR="00C73819" w:rsidRPr="00E05330">
        <w:rPr>
          <w:rFonts w:ascii="Montserrat" w:hAnsi="Montserrat" w:cs="Arial"/>
          <w:b/>
          <w:bCs/>
          <w:color w:val="2C7FCE"/>
          <w:sz w:val="22"/>
          <w:szCs w:val="22"/>
        </w:rPr>
        <w:t>artículo 37, al día siguiente del fallo al 31 de diciembre de 2025.</w:t>
      </w:r>
    </w:p>
    <w:p w14:paraId="7415D07F" w14:textId="77777777" w:rsidR="00C164C7" w:rsidRPr="0046506B" w:rsidRDefault="00C164C7" w:rsidP="00976F3F">
      <w:pPr>
        <w:jc w:val="both"/>
        <w:rPr>
          <w:rFonts w:ascii="Geomanist regular" w:hAnsi="Geomanist regular" w:cs="Arial"/>
          <w:b/>
          <w:color w:val="000000"/>
          <w:sz w:val="16"/>
          <w:szCs w:val="16"/>
        </w:rPr>
      </w:pPr>
    </w:p>
    <w:p w14:paraId="5014D9B0" w14:textId="77777777" w:rsidR="0046506B" w:rsidRPr="0046506B" w:rsidRDefault="0046506B" w:rsidP="00976F3F">
      <w:pPr>
        <w:jc w:val="both"/>
        <w:rPr>
          <w:rFonts w:ascii="Geomanist regular" w:hAnsi="Geomanist regular" w:cs="Arial"/>
          <w:b/>
          <w:color w:val="000000"/>
          <w:sz w:val="16"/>
          <w:szCs w:val="16"/>
        </w:rPr>
      </w:pPr>
    </w:p>
    <w:p w14:paraId="03EC884F" w14:textId="4DDBDBD9" w:rsidR="00C164C7" w:rsidRPr="00976F3F" w:rsidRDefault="00C164C7" w:rsidP="0046506B">
      <w:pPr>
        <w:jc w:val="both"/>
        <w:rPr>
          <w:rFonts w:ascii="Geomanist regular" w:hAnsi="Geomanist regular" w:cs="Arial"/>
          <w:b/>
          <w:color w:val="000000"/>
          <w:sz w:val="22"/>
          <w:szCs w:val="22"/>
        </w:rPr>
      </w:pPr>
      <w:r w:rsidRPr="00976F3F">
        <w:rPr>
          <w:rFonts w:ascii="Geomanist regular" w:hAnsi="Geomanist regular" w:cs="Arial"/>
          <w:b/>
          <w:color w:val="000000"/>
          <w:sz w:val="22"/>
          <w:szCs w:val="22"/>
        </w:rPr>
        <w:t>12.2</w:t>
      </w:r>
      <w:r w:rsidR="00F50583" w:rsidRPr="00976F3F">
        <w:rPr>
          <w:rFonts w:ascii="Geomanist regular" w:hAnsi="Geomanist regular" w:cs="Arial"/>
          <w:b/>
          <w:color w:val="000000"/>
          <w:sz w:val="22"/>
          <w:szCs w:val="22"/>
        </w:rPr>
        <w:t>. Firma del contrato:</w:t>
      </w:r>
    </w:p>
    <w:p w14:paraId="2435EF08" w14:textId="77777777" w:rsidR="00C164C7" w:rsidRPr="00976F3F" w:rsidRDefault="00C164C7" w:rsidP="00976F3F">
      <w:pPr>
        <w:jc w:val="both"/>
        <w:rPr>
          <w:rFonts w:ascii="Geomanist regular" w:hAnsi="Geomanist regular" w:cs="Arial"/>
          <w:color w:val="000000"/>
          <w:sz w:val="22"/>
          <w:szCs w:val="22"/>
        </w:rPr>
      </w:pPr>
    </w:p>
    <w:p w14:paraId="441FBF74" w14:textId="482E817B" w:rsidR="00C164C7" w:rsidRPr="00976F3F" w:rsidRDefault="00C164C7" w:rsidP="00976F3F">
      <w:pPr>
        <w:jc w:val="both"/>
        <w:rPr>
          <w:rFonts w:ascii="Geomanist regular" w:hAnsi="Geomanist regular" w:cs="Arial"/>
          <w:i/>
          <w:color w:val="000000"/>
          <w:sz w:val="22"/>
          <w:szCs w:val="22"/>
        </w:rPr>
      </w:pPr>
      <w:r w:rsidRPr="00976F3F">
        <w:rPr>
          <w:rFonts w:ascii="Geomanist regular" w:hAnsi="Geomanist regular" w:cs="Arial"/>
          <w:color w:val="000000"/>
          <w:sz w:val="22"/>
          <w:szCs w:val="22"/>
        </w:rPr>
        <w:t xml:space="preserve">Con fundamento en el artículo 46 de la LAASSP, el contrato se firmará el día </w:t>
      </w:r>
      <w:r w:rsidR="00C73819">
        <w:rPr>
          <w:rFonts w:ascii="Geomanist regular" w:hAnsi="Geomanist regular" w:cs="Arial"/>
          <w:b/>
          <w:color w:val="000000"/>
          <w:sz w:val="22"/>
          <w:szCs w:val="22"/>
        </w:rPr>
        <w:t>17</w:t>
      </w:r>
      <w:r w:rsidR="00816855" w:rsidRPr="00976F3F">
        <w:rPr>
          <w:rFonts w:ascii="Geomanist regular" w:hAnsi="Geomanist regular" w:cs="Arial"/>
          <w:b/>
          <w:color w:val="000000"/>
          <w:sz w:val="22"/>
          <w:szCs w:val="22"/>
        </w:rPr>
        <w:t xml:space="preserve"> de</w:t>
      </w:r>
      <w:r w:rsidR="00C73819">
        <w:rPr>
          <w:rFonts w:ascii="Geomanist regular" w:hAnsi="Geomanist regular" w:cs="Arial"/>
          <w:b/>
          <w:color w:val="000000"/>
          <w:sz w:val="22"/>
          <w:szCs w:val="22"/>
        </w:rPr>
        <w:t xml:space="preserve"> enero</w:t>
      </w:r>
      <w:r w:rsidR="00816855" w:rsidRPr="00976F3F">
        <w:rPr>
          <w:rFonts w:ascii="Geomanist regular" w:hAnsi="Geomanist regular" w:cs="Arial"/>
          <w:b/>
          <w:color w:val="000000"/>
          <w:sz w:val="22"/>
          <w:szCs w:val="22"/>
        </w:rPr>
        <w:t xml:space="preserve"> de</w:t>
      </w:r>
      <w:r w:rsidR="00A05BEE" w:rsidRPr="00976F3F">
        <w:rPr>
          <w:rFonts w:ascii="Geomanist regular" w:hAnsi="Geomanist regular" w:cs="Arial"/>
          <w:b/>
          <w:color w:val="000000"/>
          <w:sz w:val="22"/>
          <w:szCs w:val="22"/>
        </w:rPr>
        <w:t>l</w:t>
      </w:r>
      <w:r w:rsidR="00816855" w:rsidRPr="00976F3F">
        <w:rPr>
          <w:rFonts w:ascii="Geomanist regular" w:hAnsi="Geomanist regular" w:cs="Arial"/>
          <w:b/>
          <w:color w:val="000000"/>
          <w:sz w:val="22"/>
          <w:szCs w:val="22"/>
        </w:rPr>
        <w:t xml:space="preserve"> </w:t>
      </w:r>
      <w:r w:rsidR="00F06F6E" w:rsidRPr="00976F3F">
        <w:rPr>
          <w:rFonts w:ascii="Geomanist regular" w:hAnsi="Geomanist regular" w:cs="Arial"/>
          <w:b/>
          <w:color w:val="000000"/>
          <w:sz w:val="22"/>
          <w:szCs w:val="22"/>
        </w:rPr>
        <w:t>20</w:t>
      </w:r>
      <w:r w:rsidR="00F50583" w:rsidRPr="00976F3F">
        <w:rPr>
          <w:rFonts w:ascii="Geomanist regular" w:hAnsi="Geomanist regular" w:cs="Arial"/>
          <w:b/>
          <w:color w:val="000000"/>
          <w:sz w:val="22"/>
          <w:szCs w:val="22"/>
        </w:rPr>
        <w:t>2</w:t>
      </w:r>
      <w:r w:rsidR="00C73819">
        <w:rPr>
          <w:rFonts w:ascii="Geomanist regular" w:hAnsi="Geomanist regular" w:cs="Arial"/>
          <w:b/>
          <w:color w:val="000000"/>
          <w:sz w:val="22"/>
          <w:szCs w:val="22"/>
        </w:rPr>
        <w:t>5</w:t>
      </w:r>
      <w:r w:rsidR="006C0410" w:rsidRPr="00976F3F">
        <w:rPr>
          <w:rFonts w:ascii="Geomanist regular" w:hAnsi="Geomanist regular" w:cs="Arial"/>
          <w:color w:val="000000"/>
          <w:sz w:val="22"/>
          <w:szCs w:val="22"/>
        </w:rPr>
        <w:t>.</w:t>
      </w:r>
    </w:p>
    <w:p w14:paraId="11008BCD" w14:textId="77777777" w:rsidR="00A975C3" w:rsidRPr="00976F3F" w:rsidRDefault="00A975C3" w:rsidP="00976F3F">
      <w:pPr>
        <w:jc w:val="both"/>
        <w:rPr>
          <w:rFonts w:ascii="Geomanist regular" w:hAnsi="Geomanist regular" w:cs="Arial"/>
          <w:i/>
          <w:color w:val="000000"/>
          <w:sz w:val="22"/>
          <w:szCs w:val="22"/>
        </w:rPr>
      </w:pPr>
    </w:p>
    <w:p w14:paraId="5CFFF5F6" w14:textId="5C2DBCA2" w:rsidR="00C164C7" w:rsidRPr="00976F3F" w:rsidRDefault="00C164C7" w:rsidP="00976F3F">
      <w:pPr>
        <w:pStyle w:val="Sangradetextonormal"/>
        <w:spacing w:after="0"/>
        <w:ind w:left="0"/>
        <w:jc w:val="both"/>
        <w:rPr>
          <w:rFonts w:ascii="Geomanist regular" w:hAnsi="Geomanist regular" w:cs="Arial"/>
          <w:color w:val="000000"/>
          <w:sz w:val="22"/>
          <w:szCs w:val="22"/>
        </w:rPr>
      </w:pPr>
      <w:r w:rsidRPr="00976F3F">
        <w:rPr>
          <w:rFonts w:ascii="Geomanist regular" w:hAnsi="Geomanist regular" w:cs="Arial"/>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proofErr w:type="gramStart"/>
      <w:r w:rsidRPr="00976F3F">
        <w:rPr>
          <w:rFonts w:ascii="Geomanist regular" w:hAnsi="Geomanist regular" w:cs="Arial"/>
          <w:color w:val="000000"/>
          <w:sz w:val="22"/>
          <w:szCs w:val="22"/>
        </w:rPr>
        <w:t>Secretaria</w:t>
      </w:r>
      <w:proofErr w:type="gramEnd"/>
      <w:r w:rsidRPr="00976F3F">
        <w:rPr>
          <w:rFonts w:ascii="Geomanist regular" w:hAnsi="Geomanist regular" w:cs="Arial"/>
          <w:color w:val="000000"/>
          <w:sz w:val="22"/>
          <w:szCs w:val="22"/>
        </w:rPr>
        <w:t xml:space="preserve"> de la Función Pública (</w:t>
      </w:r>
      <w:proofErr w:type="spellStart"/>
      <w:r w:rsidRPr="00976F3F">
        <w:rPr>
          <w:rFonts w:ascii="Geomanist regular" w:hAnsi="Geomanist regular" w:cs="Arial"/>
          <w:color w:val="000000"/>
          <w:sz w:val="22"/>
          <w:szCs w:val="22"/>
        </w:rPr>
        <w:t>SFP</w:t>
      </w:r>
      <w:proofErr w:type="spellEnd"/>
      <w:r w:rsidR="0046506B" w:rsidRPr="00976F3F">
        <w:rPr>
          <w:rFonts w:ascii="Geomanist regular" w:hAnsi="Geomanist regular" w:cs="Arial"/>
          <w:color w:val="000000"/>
          <w:sz w:val="22"/>
          <w:szCs w:val="22"/>
        </w:rPr>
        <w:t>), para</w:t>
      </w:r>
      <w:r w:rsidRPr="00976F3F">
        <w:rPr>
          <w:rFonts w:ascii="Geomanist regular" w:hAnsi="Geomanist regular" w:cs="Arial"/>
          <w:color w:val="000000"/>
          <w:sz w:val="22"/>
          <w:szCs w:val="22"/>
        </w:rPr>
        <w:t xml:space="preserve"> que resuelva lo procedente en términos del artículo 59 de la LAASSP.</w:t>
      </w:r>
    </w:p>
    <w:p w14:paraId="40E01290" w14:textId="77777777" w:rsidR="00B85BE6" w:rsidRPr="0046506B" w:rsidRDefault="00B85BE6" w:rsidP="00976F3F">
      <w:pPr>
        <w:rPr>
          <w:rFonts w:ascii="Geomanist regular" w:hAnsi="Geomanist regular" w:cs="Arial"/>
          <w:b/>
          <w:bCs/>
          <w:color w:val="000000"/>
          <w:sz w:val="16"/>
          <w:szCs w:val="16"/>
        </w:rPr>
      </w:pPr>
    </w:p>
    <w:p w14:paraId="77A70D07" w14:textId="77777777" w:rsidR="0046506B" w:rsidRPr="0046506B" w:rsidRDefault="0046506B" w:rsidP="00976F3F">
      <w:pPr>
        <w:rPr>
          <w:rFonts w:ascii="Geomanist regular" w:hAnsi="Geomanist regular" w:cs="Arial"/>
          <w:b/>
          <w:bCs/>
          <w:color w:val="000000"/>
          <w:sz w:val="16"/>
          <w:szCs w:val="16"/>
        </w:rPr>
      </w:pPr>
    </w:p>
    <w:p w14:paraId="27F53A99" w14:textId="5DDF6C6F" w:rsidR="00563E22" w:rsidRPr="00976F3F" w:rsidRDefault="00F50583" w:rsidP="0046506B">
      <w:pPr>
        <w:rPr>
          <w:rFonts w:ascii="Geomanist regular" w:hAnsi="Geomanist regular" w:cs="Arial"/>
          <w:b/>
          <w:bCs/>
          <w:color w:val="000000"/>
          <w:sz w:val="22"/>
          <w:szCs w:val="22"/>
        </w:rPr>
      </w:pPr>
      <w:r w:rsidRPr="00976F3F">
        <w:rPr>
          <w:rFonts w:ascii="Geomanist regular" w:hAnsi="Geomanist regular" w:cs="Arial"/>
          <w:b/>
          <w:bCs/>
          <w:color w:val="000000"/>
          <w:sz w:val="22"/>
          <w:szCs w:val="22"/>
        </w:rPr>
        <w:t>12.3 Causas de rescisión administrativa del contrato</w:t>
      </w:r>
    </w:p>
    <w:p w14:paraId="05D5B828" w14:textId="77777777" w:rsidR="00563E22" w:rsidRPr="00976F3F" w:rsidRDefault="00563E22" w:rsidP="00976F3F">
      <w:pPr>
        <w:pStyle w:val="Sangradetextonormal"/>
        <w:spacing w:after="0"/>
        <w:ind w:left="0"/>
        <w:jc w:val="both"/>
        <w:rPr>
          <w:rFonts w:ascii="Geomanist regular" w:hAnsi="Geomanist regular" w:cs="Arial"/>
          <w:color w:val="000000"/>
          <w:sz w:val="22"/>
          <w:szCs w:val="22"/>
        </w:rPr>
      </w:pPr>
    </w:p>
    <w:p w14:paraId="73068F53" w14:textId="77777777" w:rsidR="0019297D" w:rsidRPr="00976F3F" w:rsidRDefault="0019297D" w:rsidP="00976F3F">
      <w:pPr>
        <w:tabs>
          <w:tab w:val="left" w:pos="-142"/>
          <w:tab w:val="left" w:pos="1134"/>
        </w:tabs>
        <w:ind w:right="-93"/>
        <w:jc w:val="both"/>
        <w:rPr>
          <w:rFonts w:ascii="Geomanist regular" w:hAnsi="Geomanist regular" w:cs="Arial"/>
          <w:sz w:val="22"/>
          <w:szCs w:val="22"/>
        </w:rPr>
      </w:pPr>
      <w:r w:rsidRPr="00976F3F">
        <w:rPr>
          <w:rFonts w:ascii="Geomanist regular" w:hAnsi="Geomanist regular" w:cs="Arial"/>
          <w:sz w:val="22"/>
          <w:szCs w:val="22"/>
        </w:rPr>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976F3F" w:rsidRDefault="0019297D" w:rsidP="00976F3F">
      <w:pPr>
        <w:jc w:val="both"/>
        <w:rPr>
          <w:rFonts w:ascii="Geomanist regular" w:hAnsi="Geomanist regular" w:cs="Arial"/>
          <w:b/>
          <w:sz w:val="22"/>
          <w:szCs w:val="22"/>
        </w:rPr>
      </w:pPr>
    </w:p>
    <w:p w14:paraId="10DFC0C2" w14:textId="77777777" w:rsidR="0019297D"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 xml:space="preserve">Cuando no entregue la garantía de cumplimiento del contrato, dentro del término de 10 (diez) días naturales posteriores a la firma </w:t>
      </w:r>
      <w:proofErr w:type="gramStart"/>
      <w:r w:rsidRPr="00976F3F">
        <w:rPr>
          <w:rFonts w:ascii="Geomanist regular" w:hAnsi="Geomanist regular" w:cs="Arial"/>
          <w:sz w:val="22"/>
          <w:szCs w:val="22"/>
        </w:rPr>
        <w:t>del mismo</w:t>
      </w:r>
      <w:proofErr w:type="gramEnd"/>
      <w:r w:rsidRPr="00976F3F">
        <w:rPr>
          <w:rFonts w:ascii="Geomanist regular" w:hAnsi="Geomanist regular" w:cs="Arial"/>
          <w:sz w:val="22"/>
          <w:szCs w:val="22"/>
        </w:rPr>
        <w:t>.</w:t>
      </w:r>
    </w:p>
    <w:p w14:paraId="04C252FD" w14:textId="77777777" w:rsidR="00687FFA" w:rsidRDefault="00687FFA" w:rsidP="00687FFA">
      <w:pPr>
        <w:ind w:left="567"/>
        <w:jc w:val="both"/>
        <w:rPr>
          <w:rFonts w:ascii="Geomanist regular" w:hAnsi="Geomanist regular" w:cs="Arial"/>
          <w:sz w:val="22"/>
          <w:szCs w:val="22"/>
        </w:rPr>
      </w:pPr>
    </w:p>
    <w:p w14:paraId="6053ED6B" w14:textId="49B375FD" w:rsidR="0019297D"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lastRenderedPageBreak/>
        <w:t>Cuando incurra en falta de veracidad total o parcial respecto a la información proporcionada para la celebración del contrato.</w:t>
      </w:r>
    </w:p>
    <w:p w14:paraId="62A0DED9" w14:textId="77777777" w:rsidR="00687FFA" w:rsidRDefault="00687FFA" w:rsidP="00687FFA">
      <w:pPr>
        <w:ind w:left="567"/>
        <w:jc w:val="both"/>
        <w:rPr>
          <w:rFonts w:ascii="Geomanist regular" w:hAnsi="Geomanist regular" w:cs="Arial"/>
          <w:sz w:val="22"/>
          <w:szCs w:val="22"/>
        </w:rPr>
      </w:pPr>
    </w:p>
    <w:p w14:paraId="2C0724A6" w14:textId="2DF672DA" w:rsidR="0019297D"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Cuando se incumpla, total o parcialmente, con cualesquiera de las obligaciones establecidas en el este instrumento jurídico y sus anexos.</w:t>
      </w:r>
    </w:p>
    <w:p w14:paraId="0FF7878F" w14:textId="77777777" w:rsidR="00687FFA" w:rsidRDefault="00687FFA" w:rsidP="00687FFA">
      <w:pPr>
        <w:ind w:left="567"/>
        <w:jc w:val="both"/>
        <w:rPr>
          <w:rFonts w:ascii="Geomanist regular" w:hAnsi="Geomanist regular" w:cs="Arial"/>
          <w:sz w:val="22"/>
          <w:szCs w:val="22"/>
        </w:rPr>
      </w:pPr>
    </w:p>
    <w:p w14:paraId="42700BAF" w14:textId="509219E0" w:rsidR="0019297D"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 xml:space="preserve">Cuando se compruebe que “el proveedor” haya </w:t>
      </w:r>
      <w:r w:rsidR="00EE46BA" w:rsidRPr="00976F3F">
        <w:rPr>
          <w:rFonts w:ascii="Geomanist regular" w:hAnsi="Geomanist regular" w:cs="Arial"/>
          <w:sz w:val="22"/>
          <w:szCs w:val="22"/>
        </w:rPr>
        <w:t xml:space="preserve">realizado servicios </w:t>
      </w:r>
      <w:r w:rsidRPr="00976F3F">
        <w:rPr>
          <w:rFonts w:ascii="Geomanist regular" w:hAnsi="Geomanist regular" w:cs="Arial"/>
          <w:sz w:val="22"/>
          <w:szCs w:val="22"/>
        </w:rPr>
        <w:t>con descripciones y características distintas a las pactadas en el presente instrumento jurídico.</w:t>
      </w:r>
    </w:p>
    <w:p w14:paraId="0BCE5C59" w14:textId="77777777" w:rsidR="00687FFA" w:rsidRDefault="00687FFA" w:rsidP="00687FFA">
      <w:pPr>
        <w:ind w:left="567"/>
        <w:jc w:val="both"/>
        <w:rPr>
          <w:rFonts w:ascii="Geomanist regular" w:hAnsi="Geomanist regular" w:cs="Arial"/>
          <w:sz w:val="22"/>
          <w:szCs w:val="22"/>
        </w:rPr>
      </w:pPr>
    </w:p>
    <w:p w14:paraId="302F5109" w14:textId="261842FB" w:rsidR="0019297D"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Cuando se transmitan total o parcialmente, bajo cualquier título, los derechos y obligaciones pactadas en el presente instrumento jurídico, con excepción de los derechos de cobro, previa autorización de “el instituto”.</w:t>
      </w:r>
    </w:p>
    <w:p w14:paraId="3D352A0D" w14:textId="06B9688D" w:rsidR="00E77AE2" w:rsidRPr="00976F3F" w:rsidRDefault="0019297D"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Si la autoridad competente declara el concurso mercantil o cualquier situación análoga o equivalente que afecte el patrimonio de “el proveedor</w:t>
      </w:r>
      <w:r w:rsidR="00576384" w:rsidRPr="00976F3F">
        <w:rPr>
          <w:rFonts w:ascii="Geomanist regular" w:hAnsi="Geomanist regular" w:cs="Arial"/>
          <w:sz w:val="22"/>
          <w:szCs w:val="22"/>
        </w:rPr>
        <w:t>”</w:t>
      </w:r>
      <w:r w:rsidR="00E77AE2" w:rsidRPr="00976F3F">
        <w:rPr>
          <w:rFonts w:ascii="Geomanist regular" w:hAnsi="Geomanist regular" w:cs="Arial"/>
          <w:sz w:val="22"/>
          <w:szCs w:val="22"/>
        </w:rPr>
        <w:t>.</w:t>
      </w:r>
    </w:p>
    <w:p w14:paraId="61AFCCC0" w14:textId="77777777" w:rsidR="00687FFA" w:rsidRDefault="00687FFA" w:rsidP="00687FFA">
      <w:pPr>
        <w:ind w:left="567"/>
        <w:jc w:val="both"/>
        <w:rPr>
          <w:rFonts w:ascii="Geomanist regular" w:hAnsi="Geomanist regular" w:cs="Arial"/>
          <w:sz w:val="22"/>
          <w:szCs w:val="22"/>
        </w:rPr>
      </w:pPr>
    </w:p>
    <w:p w14:paraId="475F326A" w14:textId="3B2DA8C1" w:rsidR="00E77AE2" w:rsidRPr="00976F3F" w:rsidRDefault="00E77AE2"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 xml:space="preserve">En el supuesto, que la Comisión Federal de Competencia, </w:t>
      </w:r>
      <w:proofErr w:type="gramStart"/>
      <w:r w:rsidRPr="00976F3F">
        <w:rPr>
          <w:rFonts w:ascii="Geomanist regular" w:hAnsi="Geomanist regular" w:cs="Arial"/>
          <w:sz w:val="22"/>
          <w:szCs w:val="22"/>
        </w:rPr>
        <w:t>de acuerdo a</w:t>
      </w:r>
      <w:proofErr w:type="gramEnd"/>
      <w:r w:rsidRPr="00976F3F">
        <w:rPr>
          <w:rFonts w:ascii="Geomanist regular" w:hAnsi="Geomanist regular"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976F3F">
        <w:rPr>
          <w:rFonts w:ascii="Geomanist regular" w:hAnsi="Geomanist regular" w:cs="Arial"/>
          <w:sz w:val="22"/>
          <w:szCs w:val="22"/>
        </w:rPr>
        <w:t>.</w:t>
      </w:r>
    </w:p>
    <w:p w14:paraId="5C8FC733" w14:textId="77777777" w:rsidR="00687FFA" w:rsidRDefault="00687FFA" w:rsidP="00687FFA">
      <w:pPr>
        <w:ind w:left="567"/>
        <w:jc w:val="both"/>
        <w:rPr>
          <w:rFonts w:ascii="Geomanist regular" w:hAnsi="Geomanist regular" w:cs="Arial"/>
          <w:sz w:val="22"/>
          <w:szCs w:val="22"/>
        </w:rPr>
      </w:pPr>
    </w:p>
    <w:p w14:paraId="4E098765" w14:textId="304EDD62" w:rsidR="0046785A" w:rsidRPr="00976F3F" w:rsidRDefault="0046785A"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 xml:space="preserve">Cuando se compruebe que “EL PROVEEDOR” haya </w:t>
      </w:r>
      <w:r w:rsidR="00EE46BA" w:rsidRPr="00976F3F">
        <w:rPr>
          <w:rFonts w:ascii="Geomanist regular" w:hAnsi="Geomanist regular" w:cs="Arial"/>
          <w:sz w:val="22"/>
          <w:szCs w:val="22"/>
        </w:rPr>
        <w:t xml:space="preserve">realizado servicios </w:t>
      </w:r>
      <w:r w:rsidRPr="00976F3F">
        <w:rPr>
          <w:rFonts w:ascii="Geomanist regular" w:hAnsi="Geomanist regular" w:cs="Arial"/>
          <w:sz w:val="22"/>
          <w:szCs w:val="22"/>
        </w:rPr>
        <w:t>con características distintas a las pactadas en el requerimiento.</w:t>
      </w:r>
    </w:p>
    <w:p w14:paraId="4B2B28FF" w14:textId="77777777" w:rsidR="00687FFA" w:rsidRDefault="00687FFA" w:rsidP="0062595C">
      <w:pPr>
        <w:numPr>
          <w:ilvl w:val="1"/>
          <w:numId w:val="18"/>
        </w:numPr>
        <w:ind w:left="567"/>
        <w:jc w:val="both"/>
        <w:rPr>
          <w:rFonts w:ascii="Geomanist regular" w:hAnsi="Geomanist regular" w:cs="Arial"/>
          <w:sz w:val="22"/>
          <w:szCs w:val="22"/>
        </w:rPr>
      </w:pPr>
    </w:p>
    <w:p w14:paraId="21AECB88" w14:textId="12D9DE20" w:rsidR="0046785A" w:rsidRDefault="0046785A" w:rsidP="00687FFA">
      <w:pPr>
        <w:numPr>
          <w:ilvl w:val="1"/>
          <w:numId w:val="18"/>
        </w:numPr>
        <w:ind w:left="567"/>
        <w:jc w:val="both"/>
        <w:rPr>
          <w:rFonts w:ascii="Geomanist regular" w:hAnsi="Geomanist regular" w:cs="Arial"/>
          <w:sz w:val="22"/>
          <w:szCs w:val="22"/>
        </w:rPr>
      </w:pPr>
      <w:r w:rsidRPr="00976F3F">
        <w:rPr>
          <w:rFonts w:ascii="Geomanist regular" w:hAnsi="Geomanist regular" w:cs="Arial"/>
          <w:sz w:val="22"/>
          <w:szCs w:val="22"/>
        </w:rPr>
        <w:t>L</w:t>
      </w:r>
      <w:r w:rsidR="00EE46BA" w:rsidRPr="00976F3F">
        <w:rPr>
          <w:rFonts w:ascii="Geomanist regular" w:hAnsi="Geomanist regular" w:cs="Arial"/>
          <w:sz w:val="22"/>
          <w:szCs w:val="22"/>
        </w:rPr>
        <w:t>a suspensión injustificada de los servicios</w:t>
      </w:r>
      <w:r w:rsidRPr="00976F3F">
        <w:rPr>
          <w:rFonts w:ascii="Geomanist regular" w:hAnsi="Geomanist regular" w:cs="Arial"/>
          <w:sz w:val="22"/>
          <w:szCs w:val="22"/>
        </w:rPr>
        <w:t xml:space="preserve">, o la negativa de </w:t>
      </w:r>
      <w:r w:rsidR="00EE46BA" w:rsidRPr="00976F3F">
        <w:rPr>
          <w:rFonts w:ascii="Geomanist regular" w:hAnsi="Geomanist regular" w:cs="Arial"/>
          <w:sz w:val="22"/>
          <w:szCs w:val="22"/>
        </w:rPr>
        <w:t>realizarlos nuevamente por</w:t>
      </w:r>
      <w:r w:rsidRPr="00976F3F">
        <w:rPr>
          <w:rFonts w:ascii="Geomanist regular" w:hAnsi="Geomanist regular" w:cs="Arial"/>
          <w:sz w:val="22"/>
          <w:szCs w:val="22"/>
        </w:rPr>
        <w:t xml:space="preserve"> mala calidad.</w:t>
      </w:r>
    </w:p>
    <w:p w14:paraId="535A28C9" w14:textId="77777777" w:rsidR="0062595C" w:rsidRDefault="0062595C" w:rsidP="0062595C">
      <w:pPr>
        <w:ind w:left="567"/>
        <w:jc w:val="both"/>
        <w:rPr>
          <w:rFonts w:ascii="Geomanist regular" w:hAnsi="Geomanist regular" w:cs="Arial"/>
          <w:sz w:val="22"/>
          <w:szCs w:val="22"/>
        </w:rPr>
      </w:pPr>
    </w:p>
    <w:p w14:paraId="44DB85BB" w14:textId="0A1F6D63" w:rsidR="0062595C" w:rsidRPr="0062595C" w:rsidRDefault="0062595C" w:rsidP="0062595C">
      <w:pPr>
        <w:numPr>
          <w:ilvl w:val="1"/>
          <w:numId w:val="18"/>
        </w:numPr>
        <w:ind w:left="567"/>
        <w:jc w:val="both"/>
        <w:rPr>
          <w:rFonts w:ascii="Geomanist regular" w:hAnsi="Geomanist regular" w:cs="Arial"/>
          <w:b/>
          <w:bCs/>
          <w:sz w:val="22"/>
          <w:szCs w:val="22"/>
        </w:rPr>
      </w:pPr>
      <w:r w:rsidRPr="0062595C">
        <w:rPr>
          <w:rFonts w:ascii="Geomanist regular" w:hAnsi="Geomanist regular" w:cs="Arial"/>
          <w:b/>
          <w:bCs/>
          <w:sz w:val="22"/>
          <w:szCs w:val="22"/>
        </w:rPr>
        <w:t>En caso de que</w:t>
      </w:r>
      <w:r>
        <w:rPr>
          <w:rFonts w:ascii="Geomanist regular" w:hAnsi="Geomanist regular" w:cs="Arial"/>
          <w:b/>
          <w:bCs/>
          <w:sz w:val="22"/>
          <w:szCs w:val="22"/>
        </w:rPr>
        <w:t>,</w:t>
      </w:r>
      <w:r w:rsidRPr="0062595C">
        <w:rPr>
          <w:rFonts w:ascii="Geomanist regular" w:hAnsi="Geomanist regular" w:cs="Arial"/>
          <w:b/>
          <w:bCs/>
          <w:sz w:val="22"/>
          <w:szCs w:val="22"/>
        </w:rPr>
        <w:t xml:space="preserve"> el chofer de la ambulancia o el médico acompañante se presente bajo el consumo de alcohol o de alguna sustancia tóxica y que este sea reportado por los responsables de cada unidad médica o por el “acompañante”.</w:t>
      </w:r>
    </w:p>
    <w:p w14:paraId="4FD33A52" w14:textId="77777777" w:rsidR="0062595C" w:rsidRDefault="0062595C" w:rsidP="0062595C">
      <w:pPr>
        <w:ind w:left="567"/>
        <w:jc w:val="both"/>
        <w:rPr>
          <w:rFonts w:ascii="Geomanist regular" w:hAnsi="Geomanist regular" w:cs="Arial"/>
          <w:b/>
          <w:bCs/>
          <w:sz w:val="22"/>
          <w:szCs w:val="22"/>
        </w:rPr>
      </w:pPr>
    </w:p>
    <w:p w14:paraId="34A62130" w14:textId="4BBA942C" w:rsidR="0062595C" w:rsidRPr="0062595C" w:rsidRDefault="0062595C" w:rsidP="0062595C">
      <w:pPr>
        <w:numPr>
          <w:ilvl w:val="1"/>
          <w:numId w:val="18"/>
        </w:numPr>
        <w:ind w:left="567"/>
        <w:jc w:val="both"/>
        <w:rPr>
          <w:rFonts w:ascii="Geomanist regular" w:hAnsi="Geomanist regular" w:cs="Arial"/>
          <w:b/>
          <w:bCs/>
          <w:sz w:val="22"/>
          <w:szCs w:val="22"/>
        </w:rPr>
      </w:pPr>
      <w:r w:rsidRPr="0062595C">
        <w:rPr>
          <w:rFonts w:ascii="Geomanist regular" w:hAnsi="Geomanist regular" w:cs="Arial"/>
          <w:b/>
          <w:bCs/>
          <w:sz w:val="22"/>
          <w:szCs w:val="22"/>
        </w:rPr>
        <w:t>Cuando se compruebe que “EL PROVEEDOR” haya prestado el servicio con alcances o características distintas a las pactadas en el requerimiento.</w:t>
      </w:r>
    </w:p>
    <w:p w14:paraId="0159F9F6" w14:textId="77777777" w:rsidR="0062595C" w:rsidRDefault="0062595C" w:rsidP="0062595C">
      <w:pPr>
        <w:ind w:left="567"/>
        <w:jc w:val="both"/>
        <w:rPr>
          <w:rFonts w:ascii="Geomanist regular" w:hAnsi="Geomanist regular" w:cs="Arial"/>
          <w:b/>
          <w:bCs/>
          <w:sz w:val="22"/>
          <w:szCs w:val="22"/>
        </w:rPr>
      </w:pPr>
    </w:p>
    <w:p w14:paraId="64540880" w14:textId="7AC20C2C" w:rsidR="0062595C" w:rsidRPr="0062595C" w:rsidRDefault="0062595C" w:rsidP="0062595C">
      <w:pPr>
        <w:numPr>
          <w:ilvl w:val="1"/>
          <w:numId w:val="18"/>
        </w:numPr>
        <w:ind w:left="567"/>
        <w:jc w:val="both"/>
        <w:rPr>
          <w:rFonts w:ascii="Geomanist regular" w:hAnsi="Geomanist regular" w:cs="Arial"/>
          <w:b/>
          <w:bCs/>
          <w:sz w:val="22"/>
          <w:szCs w:val="22"/>
        </w:rPr>
      </w:pPr>
      <w:r w:rsidRPr="0062595C">
        <w:rPr>
          <w:rFonts w:ascii="Geomanist regular" w:hAnsi="Geomanist regular" w:cs="Arial"/>
          <w:b/>
          <w:bCs/>
          <w:sz w:val="22"/>
          <w:szCs w:val="22"/>
        </w:rPr>
        <w:t>Cuando reincida por segunda ocasión el no presentarse en el día y la hora indicada por el traslado del paciente.</w:t>
      </w:r>
    </w:p>
    <w:p w14:paraId="49C2DA07" w14:textId="77777777" w:rsidR="00E77AE2" w:rsidRPr="00687FFA" w:rsidRDefault="00E77AE2" w:rsidP="00976F3F">
      <w:pPr>
        <w:pStyle w:val="Prrafodelista"/>
        <w:rPr>
          <w:rFonts w:ascii="Geomanist regular" w:hAnsi="Geomanist regular" w:cs="Arial"/>
          <w:sz w:val="16"/>
          <w:szCs w:val="16"/>
        </w:rPr>
      </w:pPr>
    </w:p>
    <w:p w14:paraId="4BCC629A" w14:textId="77777777" w:rsidR="00687FFA" w:rsidRPr="00687FFA" w:rsidRDefault="00687FFA" w:rsidP="00976F3F">
      <w:pPr>
        <w:pStyle w:val="Prrafodelista"/>
        <w:rPr>
          <w:rFonts w:ascii="Geomanist regular" w:hAnsi="Geomanist regular" w:cs="Arial"/>
          <w:sz w:val="16"/>
          <w:szCs w:val="16"/>
        </w:rPr>
      </w:pPr>
    </w:p>
    <w:p w14:paraId="6866AE5A" w14:textId="5D13F29C" w:rsidR="00BC0056" w:rsidRPr="00976F3F" w:rsidRDefault="00BC0056" w:rsidP="000A25A2">
      <w:pPr>
        <w:jc w:val="both"/>
        <w:rPr>
          <w:rFonts w:ascii="Geomanist regular" w:hAnsi="Geomanist regular" w:cs="Arial"/>
          <w:b/>
          <w:color w:val="000000"/>
          <w:sz w:val="22"/>
          <w:szCs w:val="22"/>
        </w:rPr>
      </w:pPr>
      <w:r w:rsidRPr="00976F3F">
        <w:rPr>
          <w:rFonts w:ascii="Geomanist regular" w:hAnsi="Geomanist regular" w:cs="Arial"/>
          <w:b/>
          <w:color w:val="000000"/>
          <w:sz w:val="22"/>
          <w:szCs w:val="22"/>
        </w:rPr>
        <w:t>13.</w:t>
      </w:r>
      <w:r w:rsidRPr="00976F3F">
        <w:rPr>
          <w:rFonts w:ascii="Geomanist regular" w:hAnsi="Geomanist regular" w:cs="Arial"/>
          <w:b/>
          <w:color w:val="000000"/>
          <w:sz w:val="22"/>
          <w:szCs w:val="22"/>
        </w:rPr>
        <w:tab/>
        <w:t>GARANTÍAS</w:t>
      </w:r>
    </w:p>
    <w:p w14:paraId="55B7ABFA" w14:textId="77777777" w:rsidR="00913ECC" w:rsidRDefault="00913ECC" w:rsidP="00913ECC">
      <w:pPr>
        <w:jc w:val="both"/>
        <w:rPr>
          <w:rFonts w:ascii="Geomanist regular" w:hAnsi="Geomanist regular"/>
          <w:bCs/>
          <w:sz w:val="22"/>
          <w:szCs w:val="24"/>
          <w:lang w:val="es-MX" w:eastAsia="es-MX"/>
        </w:rPr>
      </w:pPr>
    </w:p>
    <w:p w14:paraId="4C2CE25C" w14:textId="2D7F2E27" w:rsidR="00913ECC" w:rsidRPr="00913ECC" w:rsidRDefault="00913ECC" w:rsidP="00913ECC">
      <w:pPr>
        <w:jc w:val="both"/>
        <w:rPr>
          <w:rFonts w:ascii="Geomanist regular" w:hAnsi="Geomanist regular"/>
          <w:b/>
          <w:sz w:val="22"/>
          <w:szCs w:val="24"/>
          <w:u w:val="single"/>
          <w:lang w:val="es-MX" w:eastAsia="es-MX"/>
        </w:rPr>
      </w:pPr>
      <w:r w:rsidRPr="00913ECC">
        <w:rPr>
          <w:rFonts w:ascii="Geomanist regular" w:hAnsi="Geomanist regular"/>
          <w:b/>
          <w:sz w:val="22"/>
          <w:szCs w:val="24"/>
          <w:u w:val="single"/>
          <w:lang w:val="es-MX" w:eastAsia="es-MX"/>
        </w:rPr>
        <w:t>El Instituto verificara de manera aleatoria por parte de los directivos de las Unidades se realizarán estas evaluaciones para control de calidad, y se retroalimentará a “EL PROVEEDOR” para que de manera oportuna realice las acciones pertinentes para brindar el Servicio subrogado de traslado de pacientes en ambulancia, con la calidad y oportunidad requeridas por el Instituto.</w:t>
      </w:r>
    </w:p>
    <w:p w14:paraId="614F403C" w14:textId="38601769" w:rsidR="00DE576B" w:rsidRPr="00913ECC" w:rsidRDefault="00DE576B" w:rsidP="00913ECC">
      <w:pPr>
        <w:jc w:val="both"/>
        <w:rPr>
          <w:rFonts w:ascii="Geomanist regular" w:hAnsi="Geomanist regular"/>
          <w:bCs/>
          <w:sz w:val="16"/>
          <w:szCs w:val="16"/>
          <w:lang w:val="es-MX" w:eastAsia="es-MX"/>
        </w:rPr>
      </w:pPr>
    </w:p>
    <w:p w14:paraId="035054D3" w14:textId="77777777" w:rsidR="00E077C8" w:rsidRPr="00913ECC" w:rsidRDefault="00E077C8" w:rsidP="00976F3F">
      <w:pPr>
        <w:pStyle w:val="Prrafodelista"/>
        <w:ind w:left="0"/>
        <w:rPr>
          <w:rFonts w:ascii="Geomanist regular" w:hAnsi="Geomanist regular"/>
          <w:b/>
          <w:sz w:val="16"/>
          <w:szCs w:val="16"/>
          <w:lang w:eastAsia="es-MX"/>
        </w:rPr>
      </w:pPr>
    </w:p>
    <w:p w14:paraId="0F3BA509" w14:textId="2A2B1D79" w:rsidR="00BC0056" w:rsidRPr="00976F3F" w:rsidRDefault="00563883" w:rsidP="000A25A2">
      <w:pPr>
        <w:rPr>
          <w:rFonts w:ascii="Geomanist regular" w:hAnsi="Geomanist regular" w:cs="Arial"/>
          <w:b/>
          <w:color w:val="000000"/>
          <w:sz w:val="22"/>
          <w:szCs w:val="22"/>
        </w:rPr>
      </w:pPr>
      <w:r w:rsidRPr="00976F3F">
        <w:rPr>
          <w:rFonts w:ascii="Geomanist regular" w:hAnsi="Geomanist regular" w:cs="Arial"/>
          <w:b/>
          <w:color w:val="000000"/>
          <w:sz w:val="22"/>
          <w:szCs w:val="22"/>
        </w:rPr>
        <w:lastRenderedPageBreak/>
        <w:t>13.1</w:t>
      </w:r>
      <w:r w:rsidR="000A25A2">
        <w:rPr>
          <w:rFonts w:ascii="Geomanist regular" w:hAnsi="Geomanist regular" w:cs="Arial"/>
          <w:b/>
          <w:color w:val="000000"/>
          <w:sz w:val="22"/>
          <w:szCs w:val="22"/>
        </w:rPr>
        <w:t xml:space="preserve"> </w:t>
      </w:r>
      <w:r w:rsidR="00F50583" w:rsidRPr="00976F3F">
        <w:rPr>
          <w:rFonts w:ascii="Geomanist regular" w:hAnsi="Geomanist regular" w:cs="Arial"/>
          <w:b/>
          <w:color w:val="000000"/>
          <w:sz w:val="22"/>
          <w:szCs w:val="22"/>
        </w:rPr>
        <w:t>Garantía de cumplimiento de contrato.</w:t>
      </w:r>
    </w:p>
    <w:p w14:paraId="7E36F8F2" w14:textId="77777777" w:rsidR="00BC0056" w:rsidRPr="00976F3F" w:rsidRDefault="00BC0056" w:rsidP="00976F3F">
      <w:pPr>
        <w:jc w:val="both"/>
        <w:rPr>
          <w:rFonts w:ascii="Geomanist regular" w:hAnsi="Geomanist regular" w:cs="Arial"/>
          <w:b/>
          <w:color w:val="000000"/>
          <w:sz w:val="22"/>
          <w:szCs w:val="22"/>
        </w:rPr>
      </w:pPr>
    </w:p>
    <w:p w14:paraId="1500B861" w14:textId="170EF18C" w:rsidR="00B4518E" w:rsidRPr="00976F3F" w:rsidRDefault="00D4335E" w:rsidP="00976F3F">
      <w:pPr>
        <w:jc w:val="both"/>
        <w:rPr>
          <w:rFonts w:ascii="Geomanist regular" w:hAnsi="Geomanist regular"/>
          <w:bCs/>
          <w:sz w:val="22"/>
          <w:szCs w:val="24"/>
          <w:lang w:val="es-MX" w:eastAsia="es-MX"/>
        </w:rPr>
      </w:pPr>
      <w:r w:rsidRPr="00976F3F">
        <w:rPr>
          <w:rFonts w:ascii="Geomanist regular" w:hAnsi="Geomanist regular"/>
          <w:b/>
          <w:sz w:val="22"/>
          <w:szCs w:val="24"/>
          <w:lang w:val="es-MX" w:eastAsia="es-MX"/>
        </w:rPr>
        <w:t xml:space="preserve">Garantía de cumplimiento del contrato.- </w:t>
      </w:r>
      <w:r w:rsidR="00B4518E" w:rsidRPr="00D4335E">
        <w:rPr>
          <w:rFonts w:ascii="Geomanist regular" w:hAnsi="Geomanist regular"/>
          <w:b/>
          <w:sz w:val="22"/>
          <w:szCs w:val="24"/>
          <w:lang w:val="es-MX" w:eastAsia="es-MX"/>
        </w:rPr>
        <w:t>“EL PROVEEDOR”</w:t>
      </w:r>
      <w:r w:rsidR="00B4518E" w:rsidRPr="00976F3F">
        <w:rPr>
          <w:rFonts w:ascii="Geomanist regular" w:hAnsi="Geomanist regular"/>
          <w:bCs/>
          <w:sz w:val="22"/>
          <w:szCs w:val="24"/>
          <w:lang w:val="es-MX" w:eastAsia="es-MX"/>
        </w:rPr>
        <w:t xml:space="preserve"> se obliga a más tardar dentro de los 10 (diez) días naturales  posteriores a la firma de este instrumento jurídico en términos del artículo 48 de la Ley de Adquisiciones, Arrendamientos  y Sector Publico, una garantía de cumplimiento  de todas y cada una de las obligaciones  a su cargo derivadas del presente contrato, mediante fianza expedida  por compañía autorizada  en los términos de la Ley de Instituciones de Seguros y Fianzas  a favor del Instituto Mexicano del Seguro Social, por un monto equivalente  al 10%(diez por ciento), del monto máximo del contrato  sin considerar el impuesto al Valor Agregado (I.V.A), en Moneda Nacional.</w:t>
      </w:r>
    </w:p>
    <w:p w14:paraId="57AE2592" w14:textId="77777777" w:rsidR="00B4518E" w:rsidRPr="00976F3F" w:rsidRDefault="00B4518E" w:rsidP="00976F3F">
      <w:pPr>
        <w:jc w:val="both"/>
        <w:rPr>
          <w:rFonts w:ascii="Geomanist regular" w:hAnsi="Geomanist regular"/>
          <w:bCs/>
          <w:sz w:val="22"/>
          <w:szCs w:val="24"/>
          <w:lang w:val="es-MX" w:eastAsia="es-MX"/>
        </w:rPr>
      </w:pPr>
    </w:p>
    <w:p w14:paraId="4EE4450E" w14:textId="2A1F0D49" w:rsidR="00B4518E" w:rsidRPr="00976F3F" w:rsidRDefault="00B4518E" w:rsidP="00976F3F">
      <w:pPr>
        <w:jc w:val="both"/>
        <w:rPr>
          <w:rFonts w:ascii="Geomanist regular" w:hAnsi="Geomanist regular"/>
          <w:bCs/>
          <w:sz w:val="22"/>
          <w:szCs w:val="24"/>
          <w:lang w:val="es-MX" w:eastAsia="es-MX"/>
        </w:rPr>
      </w:pPr>
      <w:r w:rsidRPr="00D4335E">
        <w:rPr>
          <w:rFonts w:ascii="Geomanist regular" w:hAnsi="Geomanist regular"/>
          <w:b/>
          <w:sz w:val="22"/>
          <w:szCs w:val="24"/>
          <w:lang w:val="es-MX" w:eastAsia="es-MX"/>
        </w:rPr>
        <w:t>“EL PROVEEDOR”</w:t>
      </w:r>
      <w:r w:rsidRPr="00976F3F">
        <w:rPr>
          <w:rFonts w:ascii="Geomanist regular" w:hAnsi="Geomanist regular"/>
          <w:bCs/>
          <w:sz w:val="22"/>
          <w:szCs w:val="24"/>
          <w:lang w:val="es-MX" w:eastAsia="es-MX"/>
        </w:rPr>
        <w:t xml:space="preserve"> queda obligado a entregar a </w:t>
      </w:r>
      <w:r w:rsidRPr="00D4335E">
        <w:rPr>
          <w:rFonts w:ascii="Geomanist regular" w:hAnsi="Geomanist regular"/>
          <w:b/>
          <w:sz w:val="22"/>
          <w:szCs w:val="24"/>
          <w:lang w:val="es-MX" w:eastAsia="es-MX"/>
        </w:rPr>
        <w:t>“EL INSTITUTO”</w:t>
      </w:r>
      <w:r w:rsidRPr="00976F3F">
        <w:rPr>
          <w:rFonts w:ascii="Geomanist regular" w:hAnsi="Geomanist regular"/>
          <w:bCs/>
          <w:sz w:val="22"/>
          <w:szCs w:val="24"/>
          <w:lang w:val="es-MX" w:eastAsia="es-MX"/>
        </w:rPr>
        <w:t xml:space="preserve"> la póliza de fianza, apegándose al formato que se integra al presente instrumento jurídico como </w:t>
      </w:r>
      <w:r w:rsidRPr="00976F3F">
        <w:rPr>
          <w:rFonts w:ascii="Geomanist regular" w:hAnsi="Geomanist regular"/>
          <w:b/>
          <w:sz w:val="22"/>
          <w:szCs w:val="24"/>
          <w:lang w:val="es-MX" w:eastAsia="es-MX"/>
        </w:rPr>
        <w:t xml:space="preserve">Anexo </w:t>
      </w:r>
      <w:r w:rsidR="00CC32F4">
        <w:rPr>
          <w:rFonts w:ascii="Geomanist regular" w:hAnsi="Geomanist regular"/>
          <w:b/>
          <w:sz w:val="22"/>
          <w:szCs w:val="24"/>
          <w:lang w:val="es-MX" w:eastAsia="es-MX"/>
        </w:rPr>
        <w:t xml:space="preserve">número </w:t>
      </w:r>
      <w:r w:rsidR="00D616EF" w:rsidRPr="00976F3F">
        <w:rPr>
          <w:rFonts w:ascii="Geomanist regular" w:hAnsi="Geomanist regular"/>
          <w:b/>
          <w:sz w:val="22"/>
          <w:szCs w:val="24"/>
          <w:lang w:val="es-MX" w:eastAsia="es-MX"/>
        </w:rPr>
        <w:t>6</w:t>
      </w:r>
      <w:r w:rsidR="00CC32F4">
        <w:rPr>
          <w:rFonts w:ascii="Geomanist regular" w:hAnsi="Geomanist regular"/>
          <w:b/>
          <w:sz w:val="22"/>
          <w:szCs w:val="24"/>
          <w:lang w:val="es-MX" w:eastAsia="es-MX"/>
        </w:rPr>
        <w:t xml:space="preserve"> (seis)</w:t>
      </w:r>
      <w:r w:rsidRPr="00976F3F">
        <w:rPr>
          <w:rFonts w:ascii="Geomanist regular" w:hAnsi="Geomanist regular"/>
          <w:bCs/>
          <w:sz w:val="22"/>
          <w:szCs w:val="24"/>
          <w:lang w:val="es-MX" w:eastAsia="es-MX"/>
        </w:rPr>
        <w:t>, en la Coordinación Delegacional de Abastecimiento y Equipamiento, ubicada en Boulevard Guadalupe Hinojosa de Murat número 327, Código Postal 71230, Santa Cruz Xoxocotlán.</w:t>
      </w:r>
    </w:p>
    <w:p w14:paraId="2639FCF5" w14:textId="77777777" w:rsidR="00B4518E" w:rsidRPr="00976F3F" w:rsidRDefault="00B4518E" w:rsidP="00976F3F">
      <w:pPr>
        <w:jc w:val="both"/>
        <w:rPr>
          <w:rFonts w:ascii="Geomanist regular" w:hAnsi="Geomanist regular"/>
          <w:b/>
          <w:sz w:val="22"/>
          <w:szCs w:val="24"/>
          <w:lang w:val="es-MX" w:eastAsia="es-MX"/>
        </w:rPr>
      </w:pPr>
    </w:p>
    <w:p w14:paraId="19AA18CD" w14:textId="77777777" w:rsidR="00B4518E" w:rsidRPr="00976F3F" w:rsidRDefault="00B4518E" w:rsidP="00976F3F">
      <w:pPr>
        <w:jc w:val="both"/>
        <w:rPr>
          <w:rFonts w:ascii="Geomanist regular" w:hAnsi="Geomanist regular"/>
          <w:bCs/>
          <w:sz w:val="22"/>
          <w:szCs w:val="24"/>
          <w:lang w:val="es-MX" w:eastAsia="es-MX"/>
        </w:rPr>
      </w:pPr>
      <w:r w:rsidRPr="00976F3F">
        <w:rPr>
          <w:rFonts w:ascii="Geomanist regular" w:hAnsi="Geomanist regular"/>
          <w:bCs/>
          <w:sz w:val="22"/>
          <w:szCs w:val="24"/>
          <w:lang w:val="es-MX" w:eastAsia="es-MX"/>
        </w:rPr>
        <w:t xml:space="preserve">Dicha póliza de garantía de cumplimiento del Contrato se liberará de forma inmediata a </w:t>
      </w:r>
      <w:r w:rsidRPr="00D4335E">
        <w:rPr>
          <w:rFonts w:ascii="Geomanist regular" w:hAnsi="Geomanist regular"/>
          <w:b/>
          <w:sz w:val="22"/>
          <w:szCs w:val="24"/>
          <w:lang w:val="es-MX" w:eastAsia="es-MX"/>
        </w:rPr>
        <w:t>"EL PROVEEDOR"</w:t>
      </w:r>
      <w:r w:rsidRPr="00976F3F">
        <w:rPr>
          <w:rFonts w:ascii="Geomanist regular" w:hAnsi="Geomanist regular"/>
          <w:bCs/>
          <w:sz w:val="22"/>
          <w:szCs w:val="24"/>
          <w:lang w:val="es-MX" w:eastAsia="es-MX"/>
        </w:rPr>
        <w:t xml:space="preserve"> una vez que </w:t>
      </w:r>
      <w:r w:rsidRPr="00D4335E">
        <w:rPr>
          <w:rFonts w:ascii="Geomanist regular" w:hAnsi="Geomanist regular"/>
          <w:b/>
          <w:sz w:val="22"/>
          <w:szCs w:val="24"/>
          <w:lang w:val="es-MX" w:eastAsia="es-MX"/>
        </w:rPr>
        <w:t>"EL INSTITUTO",</w:t>
      </w:r>
      <w:r w:rsidRPr="00976F3F">
        <w:rPr>
          <w:rFonts w:ascii="Geomanist regular" w:hAnsi="Geomanist regular"/>
          <w:bCs/>
          <w:sz w:val="22"/>
          <w:szCs w:val="24"/>
          <w:lang w:val="es-MX" w:eastAsia="es-MX"/>
        </w:rPr>
        <w:t xml:space="preserve"> le otorgue autorización por escrito, para que éste pueda solicitar a la afianzadora correspondiente la cancelación de la fianza, autorización que se entregará a </w:t>
      </w:r>
      <w:r w:rsidRPr="00D4335E">
        <w:rPr>
          <w:rFonts w:ascii="Geomanist regular" w:hAnsi="Geomanist regular"/>
          <w:b/>
          <w:sz w:val="22"/>
          <w:szCs w:val="24"/>
          <w:lang w:val="es-MX" w:eastAsia="es-MX"/>
        </w:rPr>
        <w:t>"EL PROVEEDOR",</w:t>
      </w:r>
      <w:r w:rsidRPr="00976F3F">
        <w:rPr>
          <w:rFonts w:ascii="Geomanist regular" w:hAnsi="Geomanist regular"/>
          <w:bCs/>
          <w:sz w:val="22"/>
          <w:szCs w:val="24"/>
          <w:lang w:val="es-MX" w:eastAsia="es-MX"/>
        </w:rPr>
        <w:t xml:space="preserve"> siempre que demuestre haber cumplido con la totalidad de las obligaciones adquiridas por virtud del presente Contrato; para lo cual deberá presentar mediante escrito la solicitud de liberación de la fianza ante el administrador del contrato, mismo que llevará a cabo el procedimiento para la liberación y entrega.</w:t>
      </w:r>
    </w:p>
    <w:p w14:paraId="19665826" w14:textId="77777777" w:rsidR="00913ECC" w:rsidRDefault="00913ECC" w:rsidP="00976F3F">
      <w:pPr>
        <w:jc w:val="both"/>
        <w:rPr>
          <w:rFonts w:ascii="Geomanist regular" w:hAnsi="Geomanist regular"/>
          <w:bCs/>
          <w:sz w:val="22"/>
          <w:szCs w:val="24"/>
          <w:lang w:val="es-MX" w:eastAsia="es-MX"/>
        </w:rPr>
      </w:pPr>
    </w:p>
    <w:p w14:paraId="2D862320" w14:textId="5E6C95E9" w:rsidR="00B4518E" w:rsidRDefault="00B4518E" w:rsidP="00976F3F">
      <w:pPr>
        <w:jc w:val="both"/>
        <w:rPr>
          <w:rFonts w:ascii="Geomanist regular" w:hAnsi="Geomanist regular"/>
          <w:bCs/>
          <w:sz w:val="22"/>
          <w:szCs w:val="24"/>
          <w:lang w:val="es-MX" w:eastAsia="es-MX"/>
        </w:rPr>
      </w:pPr>
      <w:r w:rsidRPr="00976F3F">
        <w:rPr>
          <w:rFonts w:ascii="Geomanist regular" w:hAnsi="Geomanist regular"/>
          <w:bCs/>
          <w:sz w:val="22"/>
          <w:szCs w:val="24"/>
          <w:lang w:val="es-MX" w:eastAsia="es-MX"/>
        </w:rPr>
        <w:t xml:space="preserve">La póliza de garantía de cumplimiento  del contrato se liberará de forma inmediata a </w:t>
      </w:r>
      <w:r w:rsidR="00D4335E">
        <w:rPr>
          <w:rFonts w:ascii="Geomanist regular" w:hAnsi="Geomanist regular"/>
          <w:bCs/>
          <w:sz w:val="22"/>
          <w:szCs w:val="24"/>
          <w:lang w:val="es-MX" w:eastAsia="es-MX"/>
        </w:rPr>
        <w:t>“</w:t>
      </w:r>
      <w:r w:rsidRPr="00D4335E">
        <w:rPr>
          <w:rFonts w:ascii="Geomanist regular" w:hAnsi="Geomanist regular"/>
          <w:b/>
          <w:sz w:val="22"/>
          <w:szCs w:val="24"/>
          <w:lang w:val="es-MX" w:eastAsia="es-MX"/>
        </w:rPr>
        <w:t>EL PROVEEDOR</w:t>
      </w:r>
      <w:r w:rsidR="00D4335E">
        <w:rPr>
          <w:rFonts w:ascii="Geomanist regular" w:hAnsi="Geomanist regular"/>
          <w:b/>
          <w:sz w:val="22"/>
          <w:szCs w:val="24"/>
          <w:lang w:val="es-MX" w:eastAsia="es-MX"/>
        </w:rPr>
        <w:t>”</w:t>
      </w:r>
      <w:r w:rsidRPr="00976F3F">
        <w:rPr>
          <w:rFonts w:ascii="Geomanist regular" w:hAnsi="Geomanist regular"/>
          <w:bCs/>
          <w:sz w:val="22"/>
          <w:szCs w:val="24"/>
          <w:lang w:val="es-MX" w:eastAsia="es-MX"/>
        </w:rPr>
        <w:t xml:space="preserve"> una vez que </w:t>
      </w:r>
      <w:r w:rsidR="00D4335E">
        <w:rPr>
          <w:rFonts w:ascii="Geomanist regular" w:hAnsi="Geomanist regular"/>
          <w:bCs/>
          <w:sz w:val="22"/>
          <w:szCs w:val="24"/>
          <w:lang w:val="es-MX" w:eastAsia="es-MX"/>
        </w:rPr>
        <w:t>“</w:t>
      </w:r>
      <w:r w:rsidRPr="00D4335E">
        <w:rPr>
          <w:rFonts w:ascii="Geomanist regular" w:hAnsi="Geomanist regular"/>
          <w:b/>
          <w:sz w:val="22"/>
          <w:szCs w:val="24"/>
          <w:lang w:val="es-MX" w:eastAsia="es-MX"/>
        </w:rPr>
        <w:t>EL INSTITUTO</w:t>
      </w:r>
      <w:r w:rsidR="00D4335E">
        <w:rPr>
          <w:rFonts w:ascii="Geomanist regular" w:hAnsi="Geomanist regular"/>
          <w:bCs/>
          <w:sz w:val="22"/>
          <w:szCs w:val="24"/>
          <w:lang w:val="es-MX" w:eastAsia="es-MX"/>
        </w:rPr>
        <w:t>”</w:t>
      </w:r>
      <w:r w:rsidRPr="00976F3F">
        <w:rPr>
          <w:rFonts w:ascii="Geomanist regular" w:hAnsi="Geomanist regular"/>
          <w:bCs/>
          <w:sz w:val="22"/>
          <w:szCs w:val="24"/>
          <w:lang w:val="es-MX" w:eastAsia="es-MX"/>
        </w:rPr>
        <w:t xml:space="preserve"> le otorgue la autorización  por escrito, para que este pueda solicitar a la afianzadora  correspondiente la cancelación de la fianza, autorización que se entregara a </w:t>
      </w:r>
      <w:r w:rsidR="00D4335E">
        <w:rPr>
          <w:rFonts w:ascii="Geomanist regular" w:hAnsi="Geomanist regular"/>
          <w:bCs/>
          <w:sz w:val="22"/>
          <w:szCs w:val="24"/>
          <w:lang w:val="es-MX" w:eastAsia="es-MX"/>
        </w:rPr>
        <w:t>“</w:t>
      </w:r>
      <w:r w:rsidRPr="00D4335E">
        <w:rPr>
          <w:rFonts w:ascii="Geomanist regular" w:hAnsi="Geomanist regular"/>
          <w:b/>
          <w:sz w:val="22"/>
          <w:szCs w:val="24"/>
          <w:lang w:val="es-MX" w:eastAsia="es-MX"/>
        </w:rPr>
        <w:t>EL PROVEEDOR</w:t>
      </w:r>
      <w:r w:rsidR="00D4335E">
        <w:rPr>
          <w:rFonts w:ascii="Geomanist regular" w:hAnsi="Geomanist regular"/>
          <w:bCs/>
          <w:sz w:val="22"/>
          <w:szCs w:val="24"/>
          <w:lang w:val="es-MX" w:eastAsia="es-MX"/>
        </w:rPr>
        <w:t>”</w:t>
      </w:r>
      <w:r w:rsidRPr="00976F3F">
        <w:rPr>
          <w:rFonts w:ascii="Geomanist regular" w:hAnsi="Geomanist regular"/>
          <w:bCs/>
          <w:sz w:val="22"/>
          <w:szCs w:val="24"/>
          <w:lang w:val="es-MX" w:eastAsia="es-MX"/>
        </w:rPr>
        <w:t xml:space="preserve"> siempre que demuestre  haber cumplido con la totalidad  de las obligaciones adquiridas  por virtud del presente contrato, para lo cual deberá presentar  mediante escrito de solicitud  de liberación de la fianza ante el administrador del contrato correspondiente, mismo que llevara a cabo  el procedimiento para la liberación y entrega.</w:t>
      </w:r>
    </w:p>
    <w:p w14:paraId="0C57A643" w14:textId="77777777" w:rsidR="00D4335E" w:rsidRPr="004B7C30" w:rsidRDefault="00D4335E" w:rsidP="00976F3F">
      <w:pPr>
        <w:jc w:val="both"/>
        <w:rPr>
          <w:rFonts w:ascii="Geomanist regular" w:hAnsi="Geomanist regular"/>
          <w:bCs/>
          <w:sz w:val="16"/>
          <w:szCs w:val="16"/>
          <w:lang w:val="es-MX" w:eastAsia="es-MX"/>
        </w:rPr>
      </w:pPr>
    </w:p>
    <w:p w14:paraId="29B7C12F" w14:textId="77777777" w:rsidR="004B7C30" w:rsidRPr="004B7C30" w:rsidRDefault="004B7C30" w:rsidP="00976F3F">
      <w:pPr>
        <w:jc w:val="both"/>
        <w:rPr>
          <w:rFonts w:ascii="Geomanist regular" w:hAnsi="Geomanist regular"/>
          <w:bCs/>
          <w:sz w:val="16"/>
          <w:szCs w:val="16"/>
          <w:lang w:val="es-MX" w:eastAsia="es-MX"/>
        </w:rPr>
      </w:pPr>
    </w:p>
    <w:p w14:paraId="74F2462A" w14:textId="63713065" w:rsidR="00FE0518" w:rsidRPr="00976F3F" w:rsidRDefault="007763C8" w:rsidP="004B7C30">
      <w:pPr>
        <w:jc w:val="both"/>
        <w:rPr>
          <w:rFonts w:ascii="Geomanist regular" w:hAnsi="Geomanist regular" w:cs="Arial"/>
          <w:b/>
          <w:bCs/>
          <w:sz w:val="22"/>
          <w:szCs w:val="22"/>
          <w:lang w:val="es-ES_tradnl"/>
        </w:rPr>
      </w:pPr>
      <w:r w:rsidRPr="00976F3F">
        <w:rPr>
          <w:rFonts w:ascii="Geomanist regular" w:hAnsi="Geomanist regular" w:cs="Arial"/>
          <w:b/>
          <w:bCs/>
          <w:sz w:val="22"/>
          <w:szCs w:val="22"/>
          <w:lang w:val="es-ES_tradnl"/>
        </w:rPr>
        <w:t>1</w:t>
      </w:r>
      <w:r w:rsidR="00A05BEE" w:rsidRPr="00976F3F">
        <w:rPr>
          <w:rFonts w:ascii="Geomanist regular" w:hAnsi="Geomanist regular" w:cs="Arial"/>
          <w:b/>
          <w:bCs/>
          <w:sz w:val="22"/>
          <w:szCs w:val="22"/>
          <w:lang w:val="es-ES_tradnl"/>
        </w:rPr>
        <w:t>4</w:t>
      </w:r>
      <w:r w:rsidR="00FE0518" w:rsidRPr="00976F3F">
        <w:rPr>
          <w:rFonts w:ascii="Geomanist regular" w:hAnsi="Geomanist regular" w:cs="Arial"/>
          <w:b/>
          <w:bCs/>
          <w:sz w:val="22"/>
          <w:szCs w:val="22"/>
          <w:lang w:val="es-ES_tradnl"/>
        </w:rPr>
        <w:t>. INCONFORMIDADES.</w:t>
      </w:r>
    </w:p>
    <w:p w14:paraId="0D7ABB30" w14:textId="77777777" w:rsidR="00FE0518" w:rsidRPr="00976F3F" w:rsidRDefault="00FE0518" w:rsidP="00976F3F">
      <w:pPr>
        <w:jc w:val="both"/>
        <w:rPr>
          <w:rFonts w:ascii="Geomanist regular" w:hAnsi="Geomanist regular" w:cs="Arial"/>
          <w:b/>
          <w:bCs/>
          <w:i/>
          <w:sz w:val="22"/>
          <w:szCs w:val="22"/>
          <w:lang w:val="es-ES_tradnl"/>
        </w:rPr>
      </w:pPr>
    </w:p>
    <w:p w14:paraId="386BD2B7" w14:textId="77777777" w:rsidR="00FE0518" w:rsidRPr="00976F3F" w:rsidRDefault="00FE0518" w:rsidP="00976F3F">
      <w:pPr>
        <w:jc w:val="both"/>
        <w:rPr>
          <w:rFonts w:ascii="Geomanist regular" w:hAnsi="Geomanist regular" w:cs="Arial"/>
          <w:color w:val="000000"/>
          <w:sz w:val="22"/>
          <w:szCs w:val="22"/>
        </w:rPr>
      </w:pPr>
      <w:r w:rsidRPr="00976F3F">
        <w:rPr>
          <w:rFonts w:ascii="Geomanist regular" w:hAnsi="Geomanist regular"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8" w:history="1">
        <w:r w:rsidRPr="00976F3F">
          <w:rPr>
            <w:rStyle w:val="Hipervnculo"/>
            <w:rFonts w:ascii="Geomanist regular" w:hAnsi="Geomanist regular" w:cs="Arial"/>
            <w:color w:val="000000"/>
            <w:sz w:val="22"/>
            <w:szCs w:val="22"/>
          </w:rPr>
          <w:t>compranet@funcionpublica.gob.mx</w:t>
        </w:r>
      </w:hyperlink>
      <w:r w:rsidRPr="00976F3F">
        <w:rPr>
          <w:rFonts w:ascii="Geomanist regular" w:hAnsi="Geomanist regular"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976F3F" w:rsidRDefault="00FE0518" w:rsidP="00976F3F">
      <w:pPr>
        <w:pStyle w:val="TextoCar"/>
        <w:spacing w:after="0" w:line="240" w:lineRule="auto"/>
        <w:ind w:firstLine="0"/>
        <w:rPr>
          <w:rFonts w:ascii="Geomanist regular" w:hAnsi="Geomanist regular" w:cs="Arial"/>
          <w:color w:val="000000"/>
          <w:sz w:val="22"/>
          <w:szCs w:val="22"/>
        </w:rPr>
      </w:pPr>
    </w:p>
    <w:p w14:paraId="0721135B" w14:textId="77777777" w:rsidR="003F4205" w:rsidRPr="00976F3F" w:rsidRDefault="003F4205" w:rsidP="00976F3F">
      <w:pPr>
        <w:jc w:val="both"/>
        <w:rPr>
          <w:rFonts w:ascii="Geomanist regular" w:hAnsi="Geomanist regular" w:cs="Arial"/>
          <w:b/>
          <w:sz w:val="22"/>
          <w:szCs w:val="22"/>
        </w:rPr>
      </w:pPr>
      <w:r w:rsidRPr="00976F3F">
        <w:rPr>
          <w:rFonts w:ascii="Geomanist regular" w:hAnsi="Geomanist regular" w:cs="Arial"/>
          <w:b/>
          <w:sz w:val="22"/>
          <w:szCs w:val="22"/>
        </w:rPr>
        <w:t xml:space="preserve">Avenida Revolución número 1586,  </w:t>
      </w:r>
    </w:p>
    <w:p w14:paraId="1AF02BEE" w14:textId="77777777" w:rsidR="003F4205" w:rsidRPr="00976F3F" w:rsidRDefault="003F4205" w:rsidP="00976F3F">
      <w:pPr>
        <w:jc w:val="both"/>
        <w:rPr>
          <w:rFonts w:ascii="Geomanist regular" w:hAnsi="Geomanist regular" w:cs="Arial"/>
          <w:b/>
          <w:sz w:val="22"/>
          <w:szCs w:val="22"/>
        </w:rPr>
      </w:pPr>
      <w:r w:rsidRPr="00976F3F">
        <w:rPr>
          <w:rFonts w:ascii="Geomanist regular" w:hAnsi="Geomanist regular" w:cs="Arial"/>
          <w:b/>
          <w:sz w:val="22"/>
          <w:szCs w:val="22"/>
        </w:rPr>
        <w:t xml:space="preserve">Colonia San Angel, </w:t>
      </w:r>
    </w:p>
    <w:p w14:paraId="0AD200D6" w14:textId="3CA63EE6" w:rsidR="003F4205" w:rsidRPr="00976F3F" w:rsidRDefault="003F4205" w:rsidP="00976F3F">
      <w:pPr>
        <w:jc w:val="both"/>
        <w:rPr>
          <w:rFonts w:ascii="Geomanist regular" w:hAnsi="Geomanist regular" w:cs="Arial"/>
          <w:b/>
          <w:sz w:val="22"/>
          <w:szCs w:val="22"/>
        </w:rPr>
      </w:pPr>
      <w:r w:rsidRPr="00976F3F">
        <w:rPr>
          <w:rFonts w:ascii="Geomanist regular" w:hAnsi="Geomanist regular" w:cs="Arial"/>
          <w:b/>
          <w:sz w:val="22"/>
          <w:szCs w:val="22"/>
        </w:rPr>
        <w:t xml:space="preserve">Delegación Álvaro </w:t>
      </w:r>
      <w:r w:rsidR="004B7C30" w:rsidRPr="00976F3F">
        <w:rPr>
          <w:rFonts w:ascii="Geomanist regular" w:hAnsi="Geomanist regular" w:cs="Arial"/>
          <w:b/>
          <w:sz w:val="22"/>
          <w:szCs w:val="22"/>
        </w:rPr>
        <w:t>Obregón, C.P.</w:t>
      </w:r>
      <w:r w:rsidRPr="00976F3F">
        <w:rPr>
          <w:rFonts w:ascii="Geomanist regular" w:hAnsi="Geomanist regular" w:cs="Arial"/>
          <w:b/>
          <w:sz w:val="22"/>
          <w:szCs w:val="22"/>
        </w:rPr>
        <w:t xml:space="preserve"> 01000, </w:t>
      </w:r>
    </w:p>
    <w:p w14:paraId="3576CE23" w14:textId="77777777" w:rsidR="003F4205" w:rsidRPr="00976F3F" w:rsidRDefault="003F4205" w:rsidP="00976F3F">
      <w:pPr>
        <w:jc w:val="both"/>
        <w:rPr>
          <w:rFonts w:ascii="Geomanist regular" w:hAnsi="Geomanist regular" w:cs="Arial"/>
          <w:b/>
          <w:sz w:val="22"/>
          <w:szCs w:val="22"/>
        </w:rPr>
      </w:pPr>
      <w:r w:rsidRPr="00976F3F">
        <w:rPr>
          <w:rFonts w:ascii="Geomanist regular" w:hAnsi="Geomanist regular" w:cs="Arial"/>
          <w:b/>
          <w:sz w:val="22"/>
          <w:szCs w:val="22"/>
        </w:rPr>
        <w:t xml:space="preserve">México D.F. </w:t>
      </w:r>
    </w:p>
    <w:p w14:paraId="7F32F6D4" w14:textId="158E6F32" w:rsidR="00A07DEB" w:rsidRPr="00976F3F" w:rsidRDefault="007763C8" w:rsidP="004B7C30">
      <w:pPr>
        <w:ind w:right="28"/>
        <w:jc w:val="both"/>
        <w:rPr>
          <w:rFonts w:ascii="Geomanist regular" w:hAnsi="Geomanist regular" w:cs="Arial"/>
          <w:b/>
          <w:bCs/>
          <w:sz w:val="22"/>
          <w:szCs w:val="22"/>
          <w:lang w:eastAsia="es-ES"/>
        </w:rPr>
      </w:pPr>
      <w:r w:rsidRPr="00976F3F">
        <w:rPr>
          <w:rFonts w:ascii="Geomanist regular" w:hAnsi="Geomanist regular" w:cs="Arial"/>
          <w:b/>
          <w:bCs/>
          <w:sz w:val="22"/>
          <w:szCs w:val="22"/>
          <w:lang w:eastAsia="es-ES"/>
        </w:rPr>
        <w:lastRenderedPageBreak/>
        <w:t>1</w:t>
      </w:r>
      <w:r w:rsidR="00A05BEE" w:rsidRPr="00976F3F">
        <w:rPr>
          <w:rFonts w:ascii="Geomanist regular" w:hAnsi="Geomanist regular" w:cs="Arial"/>
          <w:b/>
          <w:bCs/>
          <w:sz w:val="22"/>
          <w:szCs w:val="22"/>
          <w:lang w:eastAsia="es-ES"/>
        </w:rPr>
        <w:t>5</w:t>
      </w:r>
      <w:r w:rsidR="00A07DEB" w:rsidRPr="00976F3F">
        <w:rPr>
          <w:rFonts w:ascii="Geomanist regular" w:hAnsi="Geomanist regular" w:cs="Arial"/>
          <w:b/>
          <w:bCs/>
          <w:sz w:val="22"/>
          <w:szCs w:val="22"/>
          <w:lang w:eastAsia="es-ES"/>
        </w:rPr>
        <w:t xml:space="preserve">.  INFORMACIÓN RESERVADA Y CONFIDENCIAL. </w:t>
      </w:r>
    </w:p>
    <w:p w14:paraId="61341DD2" w14:textId="77777777" w:rsidR="00A07DEB" w:rsidRPr="00976F3F" w:rsidRDefault="00A07DEB" w:rsidP="00976F3F">
      <w:pPr>
        <w:ind w:right="28"/>
        <w:jc w:val="both"/>
        <w:rPr>
          <w:rFonts w:ascii="Geomanist regular" w:hAnsi="Geomanist regular" w:cs="Arial"/>
          <w:bCs/>
          <w:iCs/>
          <w:sz w:val="22"/>
          <w:szCs w:val="22"/>
          <w:lang w:eastAsia="es-ES"/>
        </w:rPr>
      </w:pPr>
    </w:p>
    <w:p w14:paraId="2768F667" w14:textId="642F982E" w:rsidR="00A07DEB" w:rsidRPr="00976F3F" w:rsidRDefault="00A07DEB" w:rsidP="00976F3F">
      <w:pPr>
        <w:jc w:val="both"/>
        <w:rPr>
          <w:rFonts w:ascii="Geomanist regular" w:hAnsi="Geomanist regular" w:cs="Arial"/>
          <w:sz w:val="22"/>
          <w:szCs w:val="22"/>
          <w:lang w:eastAsia="es-ES"/>
        </w:rPr>
      </w:pPr>
      <w:r w:rsidRPr="00976F3F">
        <w:rPr>
          <w:rFonts w:ascii="Geomanist regular" w:hAnsi="Geomanist regular"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976F3F">
        <w:rPr>
          <w:rFonts w:ascii="Geomanist regular" w:hAnsi="Geomanist regular" w:cs="Arial"/>
          <w:b/>
          <w:sz w:val="22"/>
          <w:szCs w:val="22"/>
          <w:lang w:eastAsia="es-ES"/>
        </w:rPr>
        <w:t>A</w:t>
      </w:r>
      <w:r w:rsidR="00164FFC" w:rsidRPr="00976F3F">
        <w:rPr>
          <w:rFonts w:ascii="Geomanist regular" w:hAnsi="Geomanist regular" w:cs="Arial"/>
          <w:b/>
          <w:sz w:val="22"/>
          <w:szCs w:val="22"/>
          <w:lang w:eastAsia="es-ES"/>
        </w:rPr>
        <w:t>nexo</w:t>
      </w:r>
      <w:r w:rsidR="00813B80" w:rsidRPr="00976F3F">
        <w:rPr>
          <w:rFonts w:ascii="Geomanist regular" w:hAnsi="Geomanist regular" w:cs="Arial"/>
          <w:b/>
          <w:sz w:val="22"/>
          <w:szCs w:val="22"/>
          <w:lang w:eastAsia="es-ES"/>
        </w:rPr>
        <w:t xml:space="preserve"> </w:t>
      </w:r>
      <w:r w:rsidR="00B17A23" w:rsidRPr="00976F3F">
        <w:rPr>
          <w:rFonts w:ascii="Geomanist regular" w:hAnsi="Geomanist regular" w:cs="Arial"/>
          <w:b/>
          <w:sz w:val="22"/>
          <w:szCs w:val="22"/>
          <w:lang w:eastAsia="es-ES"/>
        </w:rPr>
        <w:t>E</w:t>
      </w:r>
      <w:r w:rsidR="00C15917" w:rsidRPr="00976F3F">
        <w:rPr>
          <w:rFonts w:ascii="Geomanist regular" w:hAnsi="Geomanist regular" w:cs="Arial"/>
          <w:b/>
          <w:sz w:val="22"/>
          <w:szCs w:val="22"/>
          <w:lang w:eastAsia="es-ES"/>
        </w:rPr>
        <w:t xml:space="preserve"> </w:t>
      </w:r>
      <w:r w:rsidRPr="00976F3F">
        <w:rPr>
          <w:rFonts w:ascii="Geomanist regular" w:hAnsi="Geomanist regular"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366A9BB5" w14:textId="77777777" w:rsidR="00CB2070" w:rsidRPr="00976F3F" w:rsidRDefault="00CB2070" w:rsidP="00976F3F">
      <w:pPr>
        <w:jc w:val="both"/>
        <w:rPr>
          <w:rFonts w:ascii="Geomanist regular" w:hAnsi="Geomanist regular" w:cs="Arial"/>
          <w:sz w:val="22"/>
          <w:szCs w:val="22"/>
          <w:lang w:eastAsia="es-ES"/>
        </w:rPr>
      </w:pPr>
    </w:p>
    <w:p w14:paraId="1FAD86FD" w14:textId="6591E475" w:rsidR="00A07DEB" w:rsidRPr="00976F3F" w:rsidRDefault="00A07DEB" w:rsidP="004B7C30">
      <w:pPr>
        <w:jc w:val="both"/>
        <w:rPr>
          <w:rFonts w:ascii="Geomanist regular" w:hAnsi="Geomanist regular" w:cs="Arial"/>
          <w:b/>
          <w:sz w:val="22"/>
          <w:szCs w:val="22"/>
        </w:rPr>
      </w:pPr>
      <w:r w:rsidRPr="00976F3F">
        <w:rPr>
          <w:rFonts w:ascii="Geomanist regular" w:hAnsi="Geomanist regular" w:cs="Arial"/>
          <w:b/>
          <w:sz w:val="22"/>
          <w:szCs w:val="22"/>
        </w:rPr>
        <w:t>1</w:t>
      </w:r>
      <w:r w:rsidR="00A05BEE" w:rsidRPr="00976F3F">
        <w:rPr>
          <w:rFonts w:ascii="Geomanist regular" w:hAnsi="Geomanist regular" w:cs="Arial"/>
          <w:b/>
          <w:sz w:val="22"/>
          <w:szCs w:val="22"/>
        </w:rPr>
        <w:t>6</w:t>
      </w:r>
      <w:r w:rsidRPr="00976F3F">
        <w:rPr>
          <w:rFonts w:ascii="Geomanist regular" w:hAnsi="Geomanist regular" w:cs="Arial"/>
          <w:b/>
          <w:sz w:val="22"/>
          <w:szCs w:val="22"/>
        </w:rPr>
        <w:t>.</w:t>
      </w:r>
      <w:r w:rsidR="004B7C30">
        <w:rPr>
          <w:rFonts w:ascii="Geomanist regular" w:hAnsi="Geomanist regular" w:cs="Arial"/>
          <w:b/>
          <w:sz w:val="22"/>
          <w:szCs w:val="22"/>
        </w:rPr>
        <w:t xml:space="preserve"> </w:t>
      </w:r>
      <w:r w:rsidR="004B7C30" w:rsidRPr="00976F3F">
        <w:rPr>
          <w:rFonts w:ascii="Geomanist regular" w:hAnsi="Geomanist regular" w:cs="Arial"/>
          <w:b/>
          <w:sz w:val="22"/>
          <w:szCs w:val="22"/>
        </w:rPr>
        <w:t>INFORMACIÓN</w:t>
      </w:r>
      <w:r w:rsidRPr="00976F3F">
        <w:rPr>
          <w:rFonts w:ascii="Geomanist regular" w:hAnsi="Geomanist regular" w:cs="Arial"/>
          <w:b/>
          <w:sz w:val="22"/>
          <w:szCs w:val="22"/>
        </w:rPr>
        <w:t xml:space="preserve"> RELATIVA A DIRECTRICES INSTITUCIONALES SOBRE </w:t>
      </w:r>
      <w:r w:rsidR="00C15917" w:rsidRPr="00976F3F">
        <w:rPr>
          <w:rFonts w:ascii="Geomanist regular" w:hAnsi="Geomanist regular" w:cs="Arial"/>
          <w:b/>
          <w:sz w:val="22"/>
          <w:szCs w:val="22"/>
        </w:rPr>
        <w:t>P</w:t>
      </w:r>
      <w:r w:rsidRPr="00976F3F">
        <w:rPr>
          <w:rFonts w:ascii="Geomanist regular" w:hAnsi="Geomanist regular" w:cs="Arial"/>
          <w:b/>
          <w:sz w:val="22"/>
          <w:szCs w:val="22"/>
        </w:rPr>
        <w:t>ROCEDIMIENTO DE CONTRATACIÓN PÚBLICA.</w:t>
      </w:r>
    </w:p>
    <w:p w14:paraId="5F20550D" w14:textId="77777777" w:rsidR="00A07DEB" w:rsidRPr="00976F3F" w:rsidRDefault="00A07DEB" w:rsidP="00976F3F">
      <w:pPr>
        <w:rPr>
          <w:rFonts w:ascii="Geomanist regular" w:hAnsi="Geomanist regular" w:cs="Arial"/>
          <w:sz w:val="18"/>
          <w:szCs w:val="22"/>
        </w:rPr>
      </w:pPr>
    </w:p>
    <w:p w14:paraId="766BC174" w14:textId="77777777" w:rsidR="00A07DEB" w:rsidRPr="00976F3F" w:rsidRDefault="00A07DEB" w:rsidP="00976F3F">
      <w:pPr>
        <w:jc w:val="both"/>
        <w:rPr>
          <w:rFonts w:ascii="Geomanist regular" w:hAnsi="Geomanist regular" w:cs="Arial"/>
          <w:sz w:val="22"/>
          <w:szCs w:val="22"/>
        </w:rPr>
      </w:pPr>
      <w:r w:rsidRPr="00976F3F">
        <w:rPr>
          <w:rFonts w:ascii="Geomanist regular" w:hAnsi="Geomanist regular"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9" w:history="1">
        <w:r w:rsidRPr="00976F3F">
          <w:rPr>
            <w:rStyle w:val="Hipervnculo"/>
            <w:rFonts w:ascii="Geomanist regular" w:hAnsi="Geomanist regular" w:cs="Arial"/>
            <w:sz w:val="22"/>
            <w:szCs w:val="22"/>
          </w:rPr>
          <w:t>www.gob.mx/sfp</w:t>
        </w:r>
      </w:hyperlink>
      <w:r w:rsidRPr="00976F3F">
        <w:rPr>
          <w:rFonts w:ascii="Geomanist regular" w:hAnsi="Geomanist regular" w:cs="Arial"/>
          <w:sz w:val="22"/>
          <w:szCs w:val="22"/>
        </w:rPr>
        <w:t>.</w:t>
      </w:r>
    </w:p>
    <w:p w14:paraId="1EE96CB0" w14:textId="77777777" w:rsidR="007E11D7" w:rsidRPr="00976F3F" w:rsidRDefault="007E11D7" w:rsidP="00976F3F">
      <w:pPr>
        <w:jc w:val="center"/>
        <w:rPr>
          <w:rFonts w:ascii="Geomanist regular" w:hAnsi="Geomanist regular" w:cs="Arial"/>
          <w:b/>
          <w:color w:val="000000"/>
          <w:szCs w:val="24"/>
        </w:rPr>
      </w:pPr>
    </w:p>
    <w:p w14:paraId="7BFB64FD" w14:textId="77777777" w:rsidR="007E11D7" w:rsidRPr="00976F3F" w:rsidRDefault="007E11D7" w:rsidP="00976F3F">
      <w:pPr>
        <w:jc w:val="center"/>
        <w:rPr>
          <w:rFonts w:ascii="Geomanist regular" w:hAnsi="Geomanist regular" w:cs="Arial"/>
          <w:b/>
          <w:color w:val="000000"/>
          <w:szCs w:val="24"/>
        </w:rPr>
      </w:pPr>
    </w:p>
    <w:p w14:paraId="765E41EE" w14:textId="77777777" w:rsidR="007E11D7" w:rsidRPr="00976F3F" w:rsidRDefault="007E11D7" w:rsidP="00976F3F">
      <w:pPr>
        <w:jc w:val="center"/>
        <w:rPr>
          <w:rFonts w:ascii="Geomanist regular" w:hAnsi="Geomanist regular" w:cs="Arial"/>
          <w:b/>
          <w:color w:val="000000"/>
          <w:szCs w:val="24"/>
        </w:rPr>
      </w:pPr>
    </w:p>
    <w:p w14:paraId="169DA1F6" w14:textId="77777777" w:rsidR="00463E4B" w:rsidRPr="00976F3F" w:rsidRDefault="00463E4B" w:rsidP="00976F3F">
      <w:pPr>
        <w:jc w:val="center"/>
        <w:rPr>
          <w:rFonts w:ascii="Geomanist regular" w:hAnsi="Geomanist regular" w:cs="Arial"/>
          <w:b/>
          <w:color w:val="000000"/>
          <w:sz w:val="36"/>
          <w:szCs w:val="24"/>
        </w:rPr>
      </w:pPr>
    </w:p>
    <w:p w14:paraId="0B056F15" w14:textId="77777777" w:rsidR="001C725E" w:rsidRPr="00976F3F" w:rsidRDefault="001C725E" w:rsidP="00976F3F">
      <w:pPr>
        <w:jc w:val="both"/>
        <w:rPr>
          <w:rFonts w:ascii="Geomanist regular" w:hAnsi="Geomanist regular" w:cs="Arial"/>
          <w:b/>
          <w:color w:val="000000"/>
          <w:sz w:val="20"/>
        </w:rPr>
      </w:pPr>
    </w:p>
    <w:p w14:paraId="6A832E5A" w14:textId="77777777" w:rsidR="00687A92" w:rsidRPr="00976F3F" w:rsidRDefault="00687A92" w:rsidP="00976F3F">
      <w:pPr>
        <w:pStyle w:val="Ttulo"/>
        <w:rPr>
          <w:rFonts w:ascii="Geomanist regular" w:hAnsi="Geomanist regular" w:cs="Arial"/>
          <w:sz w:val="24"/>
          <w:szCs w:val="24"/>
        </w:rPr>
      </w:pPr>
    </w:p>
    <w:p w14:paraId="4596159A" w14:textId="188B306A" w:rsidR="00324381" w:rsidRPr="00976F3F" w:rsidRDefault="004B7C30" w:rsidP="004B7C30">
      <w:pPr>
        <w:pStyle w:val="Ttulo"/>
        <w:rPr>
          <w:rFonts w:ascii="Geomanist regular" w:hAnsi="Geomanist regular" w:cs="Arial"/>
          <w:sz w:val="24"/>
          <w:szCs w:val="24"/>
        </w:rPr>
      </w:pPr>
      <w:r w:rsidRPr="004B7C30">
        <w:rPr>
          <w:rFonts w:ascii="Geomanist regular" w:hAnsi="Geomanist regular" w:cs="Arial"/>
          <w:sz w:val="120"/>
          <w:szCs w:val="120"/>
        </w:rPr>
        <w:t>17. ANEXOS</w:t>
      </w:r>
      <w:r w:rsidR="00687A92" w:rsidRPr="00976F3F">
        <w:rPr>
          <w:rFonts w:ascii="Geomanist regular" w:hAnsi="Geomanist regular" w:cs="Arial"/>
          <w:sz w:val="24"/>
          <w:szCs w:val="24"/>
        </w:rPr>
        <w:br w:type="page"/>
      </w:r>
      <w:r w:rsidR="00324381" w:rsidRPr="00976F3F">
        <w:rPr>
          <w:rFonts w:ascii="Geomanist regular" w:hAnsi="Geomanist regular" w:cs="Arial"/>
          <w:sz w:val="24"/>
          <w:szCs w:val="24"/>
        </w:rPr>
        <w:lastRenderedPageBreak/>
        <w:t>ANEXO</w:t>
      </w:r>
      <w:r w:rsidR="00A86A5C">
        <w:rPr>
          <w:rFonts w:ascii="Geomanist regular" w:hAnsi="Geomanist regular" w:cs="Arial"/>
          <w:sz w:val="24"/>
          <w:szCs w:val="24"/>
        </w:rPr>
        <w:t xml:space="preserve"> NÚMERO </w:t>
      </w:r>
      <w:r w:rsidR="00324381" w:rsidRPr="00976F3F">
        <w:rPr>
          <w:rFonts w:ascii="Geomanist regular" w:hAnsi="Geomanist regular" w:cs="Arial"/>
          <w:sz w:val="24"/>
          <w:szCs w:val="24"/>
        </w:rPr>
        <w:t xml:space="preserve"> </w:t>
      </w:r>
      <w:r w:rsidR="008D3A9A" w:rsidRPr="00976F3F">
        <w:rPr>
          <w:rFonts w:ascii="Geomanist regular" w:hAnsi="Geomanist regular" w:cs="Arial"/>
          <w:sz w:val="24"/>
          <w:szCs w:val="24"/>
        </w:rPr>
        <w:t>1</w:t>
      </w:r>
      <w:r w:rsidR="00A86A5C">
        <w:rPr>
          <w:rFonts w:ascii="Geomanist regular" w:hAnsi="Geomanist regular" w:cs="Arial"/>
          <w:sz w:val="24"/>
          <w:szCs w:val="24"/>
        </w:rPr>
        <w:t xml:space="preserve"> (UNO)</w:t>
      </w:r>
    </w:p>
    <w:p w14:paraId="29C785CB" w14:textId="39B691BD" w:rsidR="00A10F14" w:rsidRPr="00976F3F" w:rsidRDefault="00AC149C" w:rsidP="00A86A5C">
      <w:pPr>
        <w:shd w:val="clear" w:color="auto" w:fill="92D050"/>
        <w:jc w:val="center"/>
        <w:rPr>
          <w:rFonts w:ascii="Geomanist regular" w:hAnsi="Geomanist regular" w:cs="Arial"/>
          <w:b/>
          <w:bCs/>
          <w:sz w:val="22"/>
          <w:szCs w:val="22"/>
        </w:rPr>
      </w:pPr>
      <w:r w:rsidRPr="00976F3F">
        <w:rPr>
          <w:rFonts w:ascii="Geomanist regular" w:hAnsi="Geomanist regular" w:cs="Arial"/>
          <w:b/>
          <w:bCs/>
          <w:sz w:val="22"/>
          <w:szCs w:val="22"/>
        </w:rPr>
        <w:t>REQUERIMIENTO</w:t>
      </w:r>
    </w:p>
    <w:p w14:paraId="66649635" w14:textId="77777777" w:rsidR="0092706B" w:rsidRDefault="0092706B" w:rsidP="00976F3F">
      <w:pPr>
        <w:jc w:val="center"/>
        <w:rPr>
          <w:rFonts w:ascii="Geomanist regular" w:hAnsi="Geomanist regular" w:cs="Arial"/>
          <w:b/>
          <w:bCs/>
          <w:sz w:val="18"/>
          <w:szCs w:val="22"/>
        </w:rPr>
      </w:pPr>
    </w:p>
    <w:tbl>
      <w:tblPr>
        <w:tblW w:w="5000" w:type="pct"/>
        <w:tblCellMar>
          <w:left w:w="70" w:type="dxa"/>
          <w:right w:w="70" w:type="dxa"/>
        </w:tblCellMar>
        <w:tblLook w:val="04A0" w:firstRow="1" w:lastRow="0" w:firstColumn="1" w:lastColumn="0" w:noHBand="0" w:noVBand="1"/>
      </w:tblPr>
      <w:tblGrid>
        <w:gridCol w:w="389"/>
        <w:gridCol w:w="3368"/>
        <w:gridCol w:w="2916"/>
        <w:gridCol w:w="2262"/>
        <w:gridCol w:w="988"/>
        <w:gridCol w:w="988"/>
      </w:tblGrid>
      <w:tr w:rsidR="000C0533" w:rsidRPr="00DB34C7" w14:paraId="2E88630E" w14:textId="77777777" w:rsidTr="000B2123">
        <w:trPr>
          <w:trHeight w:val="450"/>
          <w:tblHeader/>
        </w:trPr>
        <w:tc>
          <w:tcPr>
            <w:tcW w:w="149" w:type="pct"/>
            <w:tcBorders>
              <w:top w:val="single" w:sz="4" w:space="0" w:color="auto"/>
              <w:left w:val="single" w:sz="4" w:space="0" w:color="auto"/>
              <w:bottom w:val="nil"/>
              <w:right w:val="single" w:sz="4" w:space="0" w:color="auto"/>
            </w:tcBorders>
            <w:shd w:val="clear" w:color="auto" w:fill="92D050"/>
            <w:noWrap/>
            <w:vAlign w:val="center"/>
            <w:hideMark/>
          </w:tcPr>
          <w:p w14:paraId="410F6240"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NO.</w:t>
            </w:r>
          </w:p>
        </w:tc>
        <w:tc>
          <w:tcPr>
            <w:tcW w:w="1575" w:type="pct"/>
            <w:tcBorders>
              <w:top w:val="single" w:sz="4" w:space="0" w:color="auto"/>
              <w:left w:val="nil"/>
              <w:bottom w:val="nil"/>
              <w:right w:val="single" w:sz="4" w:space="0" w:color="auto"/>
            </w:tcBorders>
            <w:shd w:val="clear" w:color="auto" w:fill="92D050"/>
            <w:noWrap/>
            <w:vAlign w:val="center"/>
            <w:hideMark/>
          </w:tcPr>
          <w:p w14:paraId="06390CE4"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UNIDAD ORIGEN (DOMICILIO)</w:t>
            </w:r>
          </w:p>
        </w:tc>
        <w:tc>
          <w:tcPr>
            <w:tcW w:w="1368" w:type="pct"/>
            <w:tcBorders>
              <w:top w:val="single" w:sz="4" w:space="0" w:color="auto"/>
              <w:left w:val="single" w:sz="4" w:space="0" w:color="auto"/>
              <w:bottom w:val="single" w:sz="4" w:space="0" w:color="auto"/>
              <w:right w:val="single" w:sz="4" w:space="0" w:color="auto"/>
            </w:tcBorders>
            <w:shd w:val="clear" w:color="auto" w:fill="92D050"/>
            <w:vAlign w:val="center"/>
            <w:hideMark/>
          </w:tcPr>
          <w:p w14:paraId="55B03FEC"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UNIDAD DESTINO (DOMICILIO)</w:t>
            </w:r>
          </w:p>
        </w:tc>
        <w:tc>
          <w:tcPr>
            <w:tcW w:w="1068" w:type="pct"/>
            <w:tcBorders>
              <w:top w:val="single" w:sz="4" w:space="0" w:color="auto"/>
              <w:left w:val="nil"/>
              <w:bottom w:val="single" w:sz="4" w:space="0" w:color="auto"/>
              <w:right w:val="single" w:sz="4" w:space="0" w:color="auto"/>
            </w:tcBorders>
            <w:shd w:val="clear" w:color="auto" w:fill="92D050"/>
            <w:vAlign w:val="center"/>
            <w:hideMark/>
          </w:tcPr>
          <w:p w14:paraId="65912A4E"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SERVICIO REQUERIDO</w:t>
            </w:r>
          </w:p>
        </w:tc>
        <w:tc>
          <w:tcPr>
            <w:tcW w:w="473" w:type="pct"/>
            <w:tcBorders>
              <w:top w:val="single" w:sz="4" w:space="0" w:color="auto"/>
              <w:left w:val="nil"/>
              <w:bottom w:val="single" w:sz="4" w:space="0" w:color="auto"/>
              <w:right w:val="single" w:sz="4" w:space="0" w:color="auto"/>
            </w:tcBorders>
            <w:shd w:val="clear" w:color="auto" w:fill="92D050"/>
            <w:vAlign w:val="center"/>
            <w:hideMark/>
          </w:tcPr>
          <w:p w14:paraId="0D10EFEB"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TRASLADOS MÍNIMO</w:t>
            </w:r>
          </w:p>
        </w:tc>
        <w:tc>
          <w:tcPr>
            <w:tcW w:w="367" w:type="pct"/>
            <w:tcBorders>
              <w:top w:val="single" w:sz="4" w:space="0" w:color="auto"/>
              <w:left w:val="nil"/>
              <w:bottom w:val="single" w:sz="4" w:space="0" w:color="auto"/>
              <w:right w:val="single" w:sz="4" w:space="0" w:color="auto"/>
            </w:tcBorders>
            <w:shd w:val="clear" w:color="auto" w:fill="92D050"/>
            <w:vAlign w:val="center"/>
            <w:hideMark/>
          </w:tcPr>
          <w:p w14:paraId="5DD0CE54"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TRASLADOS MÁXIMO</w:t>
            </w:r>
          </w:p>
        </w:tc>
      </w:tr>
      <w:tr w:rsidR="000C0533" w:rsidRPr="00DB34C7" w14:paraId="45C7BD6B" w14:textId="77777777" w:rsidTr="000B2123">
        <w:trPr>
          <w:trHeight w:val="840"/>
        </w:trPr>
        <w:tc>
          <w:tcPr>
            <w:tcW w:w="1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CD133"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w:t>
            </w:r>
          </w:p>
        </w:tc>
        <w:tc>
          <w:tcPr>
            <w:tcW w:w="1575" w:type="pct"/>
            <w:tcBorders>
              <w:top w:val="single" w:sz="4" w:space="0" w:color="auto"/>
              <w:left w:val="nil"/>
              <w:bottom w:val="single" w:sz="4" w:space="0" w:color="auto"/>
              <w:right w:val="single" w:sz="4" w:space="0" w:color="auto"/>
            </w:tcBorders>
            <w:shd w:val="clear" w:color="auto" w:fill="auto"/>
            <w:vAlign w:val="center"/>
            <w:hideMark/>
          </w:tcPr>
          <w:p w14:paraId="3B026573"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368" w:type="pct"/>
            <w:tcBorders>
              <w:top w:val="nil"/>
              <w:left w:val="nil"/>
              <w:bottom w:val="single" w:sz="4" w:space="0" w:color="auto"/>
              <w:right w:val="single" w:sz="4" w:space="0" w:color="auto"/>
            </w:tcBorders>
            <w:shd w:val="clear" w:color="auto" w:fill="auto"/>
            <w:vAlign w:val="center"/>
            <w:hideMark/>
          </w:tcPr>
          <w:p w14:paraId="65FAB109"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5D669251"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4308046B"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6</w:t>
            </w:r>
          </w:p>
        </w:tc>
        <w:tc>
          <w:tcPr>
            <w:tcW w:w="367" w:type="pct"/>
            <w:tcBorders>
              <w:top w:val="nil"/>
              <w:left w:val="nil"/>
              <w:bottom w:val="single" w:sz="4" w:space="0" w:color="auto"/>
              <w:right w:val="single" w:sz="4" w:space="0" w:color="auto"/>
            </w:tcBorders>
            <w:shd w:val="clear" w:color="auto" w:fill="auto"/>
            <w:vAlign w:val="center"/>
            <w:hideMark/>
          </w:tcPr>
          <w:p w14:paraId="259E524B"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15</w:t>
            </w:r>
          </w:p>
        </w:tc>
      </w:tr>
      <w:tr w:rsidR="000C0533" w:rsidRPr="00DB34C7" w14:paraId="41ABA68E"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ABA983A"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2</w:t>
            </w:r>
          </w:p>
        </w:tc>
        <w:tc>
          <w:tcPr>
            <w:tcW w:w="1575" w:type="pct"/>
            <w:tcBorders>
              <w:top w:val="nil"/>
              <w:left w:val="nil"/>
              <w:bottom w:val="single" w:sz="4" w:space="0" w:color="auto"/>
              <w:right w:val="single" w:sz="4" w:space="0" w:color="auto"/>
            </w:tcBorders>
            <w:shd w:val="clear" w:color="auto" w:fill="auto"/>
            <w:vAlign w:val="center"/>
            <w:hideMark/>
          </w:tcPr>
          <w:p w14:paraId="036EA132"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w:t>
            </w:r>
            <w:proofErr w:type="gramStart"/>
            <w:r w:rsidRPr="00DB34C7">
              <w:rPr>
                <w:rFonts w:ascii="Arial" w:hAnsi="Arial" w:cs="Arial"/>
                <w:color w:val="000000"/>
                <w:sz w:val="14"/>
                <w:szCs w:val="14"/>
                <w:lang w:val="es-MX" w:eastAsia="es-MX"/>
              </w:rPr>
              <w:t>CRUZ ,</w:t>
            </w:r>
            <w:proofErr w:type="gramEnd"/>
            <w:r w:rsidRPr="00DB34C7">
              <w:rPr>
                <w:rFonts w:ascii="Arial" w:hAnsi="Arial" w:cs="Arial"/>
                <w:color w:val="000000"/>
                <w:sz w:val="14"/>
                <w:szCs w:val="14"/>
                <w:lang w:val="es-MX" w:eastAsia="es-MX"/>
              </w:rPr>
              <w:t xml:space="preserve"> NICOLAS BRAVO Y </w:t>
            </w:r>
            <w:proofErr w:type="spellStart"/>
            <w:r w:rsidRPr="00DB34C7">
              <w:rPr>
                <w:rFonts w:ascii="Arial" w:hAnsi="Arial" w:cs="Arial"/>
                <w:color w:val="000000"/>
                <w:sz w:val="14"/>
                <w:szCs w:val="14"/>
                <w:lang w:val="es-MX" w:eastAsia="es-MX"/>
              </w:rPr>
              <w:t>CUAHTEMOC</w:t>
            </w:r>
            <w:proofErr w:type="spellEnd"/>
            <w:r w:rsidRPr="00DB34C7">
              <w:rPr>
                <w:rFonts w:ascii="Arial" w:hAnsi="Arial" w:cs="Arial"/>
                <w:color w:val="000000"/>
                <w:sz w:val="14"/>
                <w:szCs w:val="14"/>
                <w:lang w:val="es-MX" w:eastAsia="es-MX"/>
              </w:rPr>
              <w:t xml:space="preserve"> NO. 1 </w:t>
            </w:r>
            <w:proofErr w:type="gramStart"/>
            <w:r w:rsidRPr="00DB34C7">
              <w:rPr>
                <w:rFonts w:ascii="Arial" w:hAnsi="Arial" w:cs="Arial"/>
                <w:color w:val="000000"/>
                <w:sz w:val="14"/>
                <w:szCs w:val="14"/>
                <w:lang w:val="es-MX" w:eastAsia="es-MX"/>
              </w:rPr>
              <w:t>COLONIA  HIDALGO</w:t>
            </w:r>
            <w:proofErr w:type="gramEnd"/>
            <w:r w:rsidRPr="00DB34C7">
              <w:rPr>
                <w:rFonts w:ascii="Arial" w:hAnsi="Arial" w:cs="Arial"/>
                <w:color w:val="000000"/>
                <w:sz w:val="14"/>
                <w:szCs w:val="14"/>
                <w:lang w:val="es-MX" w:eastAsia="es-MX"/>
              </w:rPr>
              <w:t xml:space="preserve">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462AB083"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6EC27804"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358316E8"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c>
          <w:tcPr>
            <w:tcW w:w="367" w:type="pct"/>
            <w:tcBorders>
              <w:top w:val="nil"/>
              <w:left w:val="nil"/>
              <w:bottom w:val="single" w:sz="4" w:space="0" w:color="auto"/>
              <w:right w:val="single" w:sz="4" w:space="0" w:color="auto"/>
            </w:tcBorders>
            <w:shd w:val="clear" w:color="auto" w:fill="auto"/>
            <w:vAlign w:val="center"/>
            <w:hideMark/>
          </w:tcPr>
          <w:p w14:paraId="01129A07"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4</w:t>
            </w:r>
          </w:p>
        </w:tc>
      </w:tr>
      <w:tr w:rsidR="000C0533" w:rsidRPr="00DB34C7" w14:paraId="77D8AD81"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1216F46"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3</w:t>
            </w:r>
          </w:p>
        </w:tc>
        <w:tc>
          <w:tcPr>
            <w:tcW w:w="1575" w:type="pct"/>
            <w:tcBorders>
              <w:top w:val="nil"/>
              <w:left w:val="nil"/>
              <w:bottom w:val="single" w:sz="4" w:space="0" w:color="auto"/>
              <w:right w:val="single" w:sz="4" w:space="0" w:color="auto"/>
            </w:tcBorders>
            <w:shd w:val="clear" w:color="auto" w:fill="auto"/>
            <w:vAlign w:val="center"/>
            <w:hideMark/>
          </w:tcPr>
          <w:p w14:paraId="2AB6C5FE"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w:t>
            </w:r>
            <w:proofErr w:type="gramStart"/>
            <w:r w:rsidRPr="00DB34C7">
              <w:rPr>
                <w:rFonts w:ascii="Arial" w:hAnsi="Arial" w:cs="Arial"/>
                <w:color w:val="000000"/>
                <w:sz w:val="14"/>
                <w:szCs w:val="14"/>
                <w:lang w:val="es-MX" w:eastAsia="es-MX"/>
              </w:rPr>
              <w:t>CRUZ ,</w:t>
            </w:r>
            <w:proofErr w:type="gramEnd"/>
            <w:r w:rsidRPr="00DB34C7">
              <w:rPr>
                <w:rFonts w:ascii="Arial" w:hAnsi="Arial" w:cs="Arial"/>
                <w:color w:val="000000"/>
                <w:sz w:val="14"/>
                <w:szCs w:val="14"/>
                <w:lang w:val="es-MX" w:eastAsia="es-MX"/>
              </w:rPr>
              <w:t xml:space="preserve"> NICOLAS BRAVO Y </w:t>
            </w:r>
            <w:proofErr w:type="spellStart"/>
            <w:r w:rsidRPr="00DB34C7">
              <w:rPr>
                <w:rFonts w:ascii="Arial" w:hAnsi="Arial" w:cs="Arial"/>
                <w:color w:val="000000"/>
                <w:sz w:val="14"/>
                <w:szCs w:val="14"/>
                <w:lang w:val="es-MX" w:eastAsia="es-MX"/>
              </w:rPr>
              <w:t>CUAHTEMOC</w:t>
            </w:r>
            <w:proofErr w:type="spellEnd"/>
            <w:r w:rsidRPr="00DB34C7">
              <w:rPr>
                <w:rFonts w:ascii="Arial" w:hAnsi="Arial" w:cs="Arial"/>
                <w:color w:val="000000"/>
                <w:sz w:val="14"/>
                <w:szCs w:val="14"/>
                <w:lang w:val="es-MX" w:eastAsia="es-MX"/>
              </w:rPr>
              <w:t xml:space="preserve"> NO. 1 </w:t>
            </w:r>
            <w:proofErr w:type="gramStart"/>
            <w:r w:rsidRPr="00DB34C7">
              <w:rPr>
                <w:rFonts w:ascii="Arial" w:hAnsi="Arial" w:cs="Arial"/>
                <w:color w:val="000000"/>
                <w:sz w:val="14"/>
                <w:szCs w:val="14"/>
                <w:lang w:val="es-MX" w:eastAsia="es-MX"/>
              </w:rPr>
              <w:t>COLONIA  HIDALGO</w:t>
            </w:r>
            <w:proofErr w:type="gramEnd"/>
            <w:r w:rsidRPr="00DB34C7">
              <w:rPr>
                <w:rFonts w:ascii="Arial" w:hAnsi="Arial" w:cs="Arial"/>
                <w:color w:val="000000"/>
                <w:sz w:val="14"/>
                <w:szCs w:val="14"/>
                <w:lang w:val="es-MX" w:eastAsia="es-MX"/>
              </w:rPr>
              <w:t xml:space="preserve">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40D67AF6"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7F381976"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2635CBDD"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c>
          <w:tcPr>
            <w:tcW w:w="367" w:type="pct"/>
            <w:tcBorders>
              <w:top w:val="nil"/>
              <w:left w:val="nil"/>
              <w:bottom w:val="single" w:sz="4" w:space="0" w:color="auto"/>
              <w:right w:val="single" w:sz="4" w:space="0" w:color="auto"/>
            </w:tcBorders>
            <w:shd w:val="clear" w:color="auto" w:fill="auto"/>
            <w:vAlign w:val="center"/>
            <w:hideMark/>
          </w:tcPr>
          <w:p w14:paraId="78DAAAD5"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4</w:t>
            </w:r>
          </w:p>
        </w:tc>
      </w:tr>
      <w:tr w:rsidR="000C0533" w:rsidRPr="00DB34C7" w14:paraId="27477BEC"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E851F14"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4</w:t>
            </w:r>
          </w:p>
        </w:tc>
        <w:tc>
          <w:tcPr>
            <w:tcW w:w="1575" w:type="pct"/>
            <w:tcBorders>
              <w:top w:val="nil"/>
              <w:left w:val="nil"/>
              <w:bottom w:val="single" w:sz="4" w:space="0" w:color="auto"/>
              <w:right w:val="single" w:sz="4" w:space="0" w:color="auto"/>
            </w:tcBorders>
            <w:shd w:val="clear" w:color="auto" w:fill="auto"/>
            <w:vAlign w:val="center"/>
            <w:hideMark/>
          </w:tcPr>
          <w:p w14:paraId="64062DC9"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SUBZONA NO. 41 HUATULCO BOULEVARD </w:t>
            </w:r>
            <w:proofErr w:type="spellStart"/>
            <w:r w:rsidRPr="00DB34C7">
              <w:rPr>
                <w:rFonts w:ascii="Arial" w:hAnsi="Arial" w:cs="Arial"/>
                <w:color w:val="000000"/>
                <w:sz w:val="14"/>
                <w:szCs w:val="14"/>
                <w:lang w:val="es-MX" w:eastAsia="es-MX"/>
              </w:rPr>
              <w:t>CHAHUE</w:t>
            </w:r>
            <w:proofErr w:type="spellEnd"/>
            <w:r w:rsidRPr="00DB34C7">
              <w:rPr>
                <w:rFonts w:ascii="Arial" w:hAnsi="Arial" w:cs="Arial"/>
                <w:color w:val="000000"/>
                <w:sz w:val="14"/>
                <w:szCs w:val="14"/>
                <w:lang w:val="es-MX" w:eastAsia="es-MX"/>
              </w:rPr>
              <w:t xml:space="preserve"> S/N SECTOR R </w:t>
            </w:r>
            <w:proofErr w:type="spellStart"/>
            <w:r w:rsidRPr="00DB34C7">
              <w:rPr>
                <w:rFonts w:ascii="Arial" w:hAnsi="Arial" w:cs="Arial"/>
                <w:color w:val="000000"/>
                <w:sz w:val="14"/>
                <w:szCs w:val="14"/>
                <w:lang w:val="es-MX" w:eastAsia="es-MX"/>
              </w:rPr>
              <w:t>BAHIAS</w:t>
            </w:r>
            <w:proofErr w:type="spellEnd"/>
            <w:r w:rsidRPr="00DB34C7">
              <w:rPr>
                <w:rFonts w:ascii="Arial" w:hAnsi="Arial" w:cs="Arial"/>
                <w:color w:val="000000"/>
                <w:sz w:val="14"/>
                <w:szCs w:val="14"/>
                <w:lang w:val="es-MX" w:eastAsia="es-MX"/>
              </w:rPr>
              <w:t xml:space="preserve"> DE HUATULCO OAXACA.</w:t>
            </w:r>
          </w:p>
        </w:tc>
        <w:tc>
          <w:tcPr>
            <w:tcW w:w="1368" w:type="pct"/>
            <w:tcBorders>
              <w:top w:val="nil"/>
              <w:left w:val="nil"/>
              <w:bottom w:val="single" w:sz="4" w:space="0" w:color="auto"/>
              <w:right w:val="single" w:sz="4" w:space="0" w:color="auto"/>
            </w:tcBorders>
            <w:shd w:val="clear" w:color="auto" w:fill="auto"/>
            <w:vAlign w:val="center"/>
            <w:hideMark/>
          </w:tcPr>
          <w:p w14:paraId="5C176AF5"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096F2B46"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08DBCFFC"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c>
          <w:tcPr>
            <w:tcW w:w="367" w:type="pct"/>
            <w:tcBorders>
              <w:top w:val="nil"/>
              <w:left w:val="nil"/>
              <w:bottom w:val="single" w:sz="4" w:space="0" w:color="auto"/>
              <w:right w:val="single" w:sz="4" w:space="0" w:color="auto"/>
            </w:tcBorders>
            <w:shd w:val="clear" w:color="auto" w:fill="auto"/>
            <w:vAlign w:val="center"/>
            <w:hideMark/>
          </w:tcPr>
          <w:p w14:paraId="73C6A8D2"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6</w:t>
            </w:r>
          </w:p>
        </w:tc>
      </w:tr>
      <w:tr w:rsidR="000C0533" w:rsidRPr="00DB34C7" w14:paraId="3123947B"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C69DB7B"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5</w:t>
            </w:r>
          </w:p>
        </w:tc>
        <w:tc>
          <w:tcPr>
            <w:tcW w:w="1575" w:type="pct"/>
            <w:tcBorders>
              <w:top w:val="nil"/>
              <w:left w:val="nil"/>
              <w:bottom w:val="single" w:sz="4" w:space="0" w:color="auto"/>
              <w:right w:val="single" w:sz="4" w:space="0" w:color="auto"/>
            </w:tcBorders>
            <w:shd w:val="clear" w:color="auto" w:fill="auto"/>
            <w:vAlign w:val="center"/>
            <w:hideMark/>
          </w:tcPr>
          <w:p w14:paraId="0415FA38"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SUBZONA NO. 41 HUATULCO BOULEVARD </w:t>
            </w:r>
            <w:proofErr w:type="spellStart"/>
            <w:r w:rsidRPr="00DB34C7">
              <w:rPr>
                <w:rFonts w:ascii="Arial" w:hAnsi="Arial" w:cs="Arial"/>
                <w:color w:val="000000"/>
                <w:sz w:val="14"/>
                <w:szCs w:val="14"/>
                <w:lang w:val="es-MX" w:eastAsia="es-MX"/>
              </w:rPr>
              <w:t>CHAHUE</w:t>
            </w:r>
            <w:proofErr w:type="spellEnd"/>
            <w:r w:rsidRPr="00DB34C7">
              <w:rPr>
                <w:rFonts w:ascii="Arial" w:hAnsi="Arial" w:cs="Arial"/>
                <w:color w:val="000000"/>
                <w:sz w:val="14"/>
                <w:szCs w:val="14"/>
                <w:lang w:val="es-MX" w:eastAsia="es-MX"/>
              </w:rPr>
              <w:t xml:space="preserve"> S/N SECTOR R </w:t>
            </w:r>
            <w:proofErr w:type="spellStart"/>
            <w:r w:rsidRPr="00DB34C7">
              <w:rPr>
                <w:rFonts w:ascii="Arial" w:hAnsi="Arial" w:cs="Arial"/>
                <w:color w:val="000000"/>
                <w:sz w:val="14"/>
                <w:szCs w:val="14"/>
                <w:lang w:val="es-MX" w:eastAsia="es-MX"/>
              </w:rPr>
              <w:t>BAHIAS</w:t>
            </w:r>
            <w:proofErr w:type="spellEnd"/>
            <w:r w:rsidRPr="00DB34C7">
              <w:rPr>
                <w:rFonts w:ascii="Arial" w:hAnsi="Arial" w:cs="Arial"/>
                <w:color w:val="000000"/>
                <w:sz w:val="14"/>
                <w:szCs w:val="14"/>
                <w:lang w:val="es-MX" w:eastAsia="es-MX"/>
              </w:rPr>
              <w:t xml:space="preserve"> DE HUATULCO OAXACA.</w:t>
            </w:r>
          </w:p>
        </w:tc>
        <w:tc>
          <w:tcPr>
            <w:tcW w:w="1368" w:type="pct"/>
            <w:tcBorders>
              <w:top w:val="nil"/>
              <w:left w:val="nil"/>
              <w:bottom w:val="single" w:sz="4" w:space="0" w:color="auto"/>
              <w:right w:val="single" w:sz="4" w:space="0" w:color="auto"/>
            </w:tcBorders>
            <w:shd w:val="clear" w:color="auto" w:fill="auto"/>
            <w:vAlign w:val="center"/>
            <w:hideMark/>
          </w:tcPr>
          <w:p w14:paraId="5A2CE59F"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0771F635"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39FF02E1"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c>
          <w:tcPr>
            <w:tcW w:w="367" w:type="pct"/>
            <w:tcBorders>
              <w:top w:val="nil"/>
              <w:left w:val="nil"/>
              <w:bottom w:val="single" w:sz="4" w:space="0" w:color="auto"/>
              <w:right w:val="single" w:sz="4" w:space="0" w:color="auto"/>
            </w:tcBorders>
            <w:shd w:val="clear" w:color="auto" w:fill="auto"/>
            <w:vAlign w:val="center"/>
            <w:hideMark/>
          </w:tcPr>
          <w:p w14:paraId="071E515A"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6</w:t>
            </w:r>
          </w:p>
        </w:tc>
      </w:tr>
      <w:tr w:rsidR="000C0533" w:rsidRPr="00DB34C7" w14:paraId="7E480AAC"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3D0401A9"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6</w:t>
            </w:r>
          </w:p>
        </w:tc>
        <w:tc>
          <w:tcPr>
            <w:tcW w:w="1575" w:type="pct"/>
            <w:tcBorders>
              <w:top w:val="nil"/>
              <w:left w:val="nil"/>
              <w:bottom w:val="single" w:sz="4" w:space="0" w:color="auto"/>
              <w:right w:val="single" w:sz="4" w:space="0" w:color="auto"/>
            </w:tcBorders>
            <w:shd w:val="clear" w:color="auto" w:fill="auto"/>
            <w:vAlign w:val="center"/>
            <w:hideMark/>
          </w:tcPr>
          <w:p w14:paraId="5DC0751A"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w:t>
            </w:r>
            <w:proofErr w:type="gramStart"/>
            <w:r w:rsidRPr="00DB34C7">
              <w:rPr>
                <w:rFonts w:ascii="Arial" w:hAnsi="Arial" w:cs="Arial"/>
                <w:color w:val="000000"/>
                <w:sz w:val="14"/>
                <w:szCs w:val="14"/>
                <w:lang w:val="es-MX" w:eastAsia="es-MX"/>
              </w:rPr>
              <w:t>GENERAL  DE</w:t>
            </w:r>
            <w:proofErr w:type="gramEnd"/>
            <w:r w:rsidRPr="00DB34C7">
              <w:rPr>
                <w:rFonts w:ascii="Arial" w:hAnsi="Arial" w:cs="Arial"/>
                <w:color w:val="000000"/>
                <w:sz w:val="14"/>
                <w:szCs w:val="14"/>
                <w:lang w:val="es-MX" w:eastAsia="es-MX"/>
              </w:rPr>
              <w:t xml:space="preserve"> ZONA NO. 3 TUXTEPEC CARRETERA VALLE NACIONAL KM 1 S/N COLONIA EL CASTILLO SAN JUAN BAUTISTA TUXTEPEC</w:t>
            </w:r>
          </w:p>
        </w:tc>
        <w:tc>
          <w:tcPr>
            <w:tcW w:w="1368" w:type="pct"/>
            <w:tcBorders>
              <w:top w:val="nil"/>
              <w:left w:val="nil"/>
              <w:bottom w:val="single" w:sz="4" w:space="0" w:color="auto"/>
              <w:right w:val="single" w:sz="4" w:space="0" w:color="auto"/>
            </w:tcBorders>
            <w:shd w:val="clear" w:color="auto" w:fill="auto"/>
            <w:vAlign w:val="center"/>
            <w:hideMark/>
          </w:tcPr>
          <w:p w14:paraId="3B5955F0"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6D42BCD0"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34527598"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5A760FC6"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r>
      <w:tr w:rsidR="000C0533" w:rsidRPr="00DB34C7" w14:paraId="37251418"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2CCE7055"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7</w:t>
            </w:r>
          </w:p>
        </w:tc>
        <w:tc>
          <w:tcPr>
            <w:tcW w:w="1575" w:type="pct"/>
            <w:tcBorders>
              <w:top w:val="nil"/>
              <w:left w:val="nil"/>
              <w:bottom w:val="single" w:sz="4" w:space="0" w:color="auto"/>
              <w:right w:val="single" w:sz="4" w:space="0" w:color="auto"/>
            </w:tcBorders>
            <w:shd w:val="clear" w:color="auto" w:fill="auto"/>
            <w:vAlign w:val="center"/>
            <w:hideMark/>
          </w:tcPr>
          <w:p w14:paraId="06B82C7F"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w:t>
            </w:r>
            <w:proofErr w:type="gramStart"/>
            <w:r w:rsidRPr="00DB34C7">
              <w:rPr>
                <w:rFonts w:ascii="Arial" w:hAnsi="Arial" w:cs="Arial"/>
                <w:color w:val="000000"/>
                <w:sz w:val="14"/>
                <w:szCs w:val="14"/>
                <w:lang w:val="es-MX" w:eastAsia="es-MX"/>
              </w:rPr>
              <w:t>GENERAL  DE</w:t>
            </w:r>
            <w:proofErr w:type="gramEnd"/>
            <w:r w:rsidRPr="00DB34C7">
              <w:rPr>
                <w:rFonts w:ascii="Arial" w:hAnsi="Arial" w:cs="Arial"/>
                <w:color w:val="000000"/>
                <w:sz w:val="14"/>
                <w:szCs w:val="14"/>
                <w:lang w:val="es-MX" w:eastAsia="es-MX"/>
              </w:rPr>
              <w:t xml:space="preserve"> ZONA NO. 3 TUXTEPEC CARRETERA VALLE NACIONAL KM 1 S/N COLONIA EL CASTILLO SAN JUAN BAUTISTA TUXTEPEC</w:t>
            </w:r>
          </w:p>
        </w:tc>
        <w:tc>
          <w:tcPr>
            <w:tcW w:w="1368" w:type="pct"/>
            <w:tcBorders>
              <w:top w:val="nil"/>
              <w:left w:val="nil"/>
              <w:bottom w:val="single" w:sz="4" w:space="0" w:color="auto"/>
              <w:right w:val="single" w:sz="4" w:space="0" w:color="auto"/>
            </w:tcBorders>
            <w:shd w:val="clear" w:color="auto" w:fill="auto"/>
            <w:vAlign w:val="center"/>
            <w:hideMark/>
          </w:tcPr>
          <w:p w14:paraId="628FBFC7"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3FBD259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PEDIATRA Y ENFERMERA A BORDO</w:t>
            </w:r>
          </w:p>
        </w:tc>
        <w:tc>
          <w:tcPr>
            <w:tcW w:w="473" w:type="pct"/>
            <w:tcBorders>
              <w:top w:val="nil"/>
              <w:left w:val="nil"/>
              <w:bottom w:val="single" w:sz="4" w:space="0" w:color="auto"/>
              <w:right w:val="single" w:sz="4" w:space="0" w:color="auto"/>
            </w:tcBorders>
            <w:shd w:val="clear" w:color="auto" w:fill="auto"/>
            <w:vAlign w:val="center"/>
            <w:hideMark/>
          </w:tcPr>
          <w:p w14:paraId="5658B639"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24539FC5"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r>
      <w:tr w:rsidR="000C0533" w:rsidRPr="00DB34C7" w14:paraId="343463E7"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2480BA28"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8</w:t>
            </w:r>
          </w:p>
        </w:tc>
        <w:tc>
          <w:tcPr>
            <w:tcW w:w="1575" w:type="pct"/>
            <w:tcBorders>
              <w:top w:val="nil"/>
              <w:left w:val="nil"/>
              <w:bottom w:val="single" w:sz="4" w:space="0" w:color="auto"/>
              <w:right w:val="single" w:sz="4" w:space="0" w:color="auto"/>
            </w:tcBorders>
            <w:shd w:val="clear" w:color="auto" w:fill="auto"/>
            <w:vAlign w:val="center"/>
            <w:hideMark/>
          </w:tcPr>
          <w:p w14:paraId="79725769"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368" w:type="pct"/>
            <w:tcBorders>
              <w:top w:val="nil"/>
              <w:left w:val="nil"/>
              <w:bottom w:val="single" w:sz="4" w:space="0" w:color="auto"/>
              <w:right w:val="single" w:sz="4" w:space="0" w:color="auto"/>
            </w:tcBorders>
            <w:shd w:val="clear" w:color="auto" w:fill="auto"/>
            <w:vAlign w:val="center"/>
            <w:hideMark/>
          </w:tcPr>
          <w:p w14:paraId="329050E7"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HOSPITAL DE ESPECIALIDADES SAN ALEJANDRO, 10 PONIENTE NO. 2721, ESQ. 27 NORTE</w:t>
            </w:r>
            <w:r w:rsidRPr="00DB34C7">
              <w:rPr>
                <w:rFonts w:ascii="Arial" w:hAnsi="Arial" w:cs="Arial"/>
                <w:color w:val="000000"/>
                <w:sz w:val="14"/>
                <w:szCs w:val="14"/>
                <w:lang w:val="es-MX" w:eastAsia="es-MX"/>
              </w:rPr>
              <w:br/>
              <w:t>VILLAS SAN ALEJANDRO, 72090</w:t>
            </w:r>
            <w:r w:rsidRPr="00DB34C7">
              <w:rPr>
                <w:rFonts w:ascii="Arial" w:hAnsi="Arial" w:cs="Arial"/>
                <w:color w:val="000000"/>
                <w:sz w:val="14"/>
                <w:szCs w:val="14"/>
                <w:lang w:val="es-MX" w:eastAsia="es-MX"/>
              </w:rPr>
              <w:br/>
              <w:t>PUEBLA PUEBLA</w:t>
            </w:r>
          </w:p>
        </w:tc>
        <w:tc>
          <w:tcPr>
            <w:tcW w:w="1068" w:type="pct"/>
            <w:tcBorders>
              <w:top w:val="nil"/>
              <w:left w:val="nil"/>
              <w:bottom w:val="single" w:sz="4" w:space="0" w:color="auto"/>
              <w:right w:val="single" w:sz="4" w:space="0" w:color="auto"/>
            </w:tcBorders>
            <w:shd w:val="clear" w:color="auto" w:fill="auto"/>
            <w:vAlign w:val="center"/>
            <w:hideMark/>
          </w:tcPr>
          <w:p w14:paraId="657C8E33"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76682406"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14</w:t>
            </w:r>
          </w:p>
        </w:tc>
        <w:tc>
          <w:tcPr>
            <w:tcW w:w="367" w:type="pct"/>
            <w:tcBorders>
              <w:top w:val="nil"/>
              <w:left w:val="nil"/>
              <w:bottom w:val="single" w:sz="4" w:space="0" w:color="auto"/>
              <w:right w:val="single" w:sz="4" w:space="0" w:color="auto"/>
            </w:tcBorders>
            <w:shd w:val="clear" w:color="auto" w:fill="auto"/>
            <w:vAlign w:val="center"/>
            <w:hideMark/>
          </w:tcPr>
          <w:p w14:paraId="143AF0CB"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35</w:t>
            </w:r>
          </w:p>
        </w:tc>
      </w:tr>
      <w:tr w:rsidR="000C0533" w:rsidRPr="00DB34C7" w14:paraId="7113B2EE"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8E96BAF"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9</w:t>
            </w:r>
          </w:p>
        </w:tc>
        <w:tc>
          <w:tcPr>
            <w:tcW w:w="1575" w:type="pct"/>
            <w:tcBorders>
              <w:top w:val="nil"/>
              <w:left w:val="nil"/>
              <w:bottom w:val="single" w:sz="4" w:space="0" w:color="auto"/>
              <w:right w:val="single" w:sz="4" w:space="0" w:color="auto"/>
            </w:tcBorders>
            <w:shd w:val="clear" w:color="auto" w:fill="auto"/>
            <w:vAlign w:val="center"/>
            <w:hideMark/>
          </w:tcPr>
          <w:p w14:paraId="0DD4FF74"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368" w:type="pct"/>
            <w:tcBorders>
              <w:top w:val="nil"/>
              <w:left w:val="nil"/>
              <w:bottom w:val="single" w:sz="4" w:space="0" w:color="auto"/>
              <w:right w:val="single" w:sz="4" w:space="0" w:color="auto"/>
            </w:tcBorders>
            <w:shd w:val="clear" w:color="auto" w:fill="auto"/>
            <w:vAlign w:val="center"/>
            <w:hideMark/>
          </w:tcPr>
          <w:p w14:paraId="3F58C7AD"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4BF11D13"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7BF54AF3"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4</w:t>
            </w:r>
          </w:p>
        </w:tc>
        <w:tc>
          <w:tcPr>
            <w:tcW w:w="367" w:type="pct"/>
            <w:tcBorders>
              <w:top w:val="nil"/>
              <w:left w:val="nil"/>
              <w:bottom w:val="single" w:sz="4" w:space="0" w:color="auto"/>
              <w:right w:val="single" w:sz="4" w:space="0" w:color="auto"/>
            </w:tcBorders>
            <w:shd w:val="clear" w:color="auto" w:fill="auto"/>
            <w:vAlign w:val="center"/>
            <w:hideMark/>
          </w:tcPr>
          <w:p w14:paraId="0C493F72"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10</w:t>
            </w:r>
          </w:p>
        </w:tc>
      </w:tr>
      <w:tr w:rsidR="000C0533" w:rsidRPr="00DB34C7" w14:paraId="26A08BC6"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BC44F59"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10</w:t>
            </w:r>
          </w:p>
        </w:tc>
        <w:tc>
          <w:tcPr>
            <w:tcW w:w="1575" w:type="pct"/>
            <w:tcBorders>
              <w:top w:val="nil"/>
              <w:left w:val="nil"/>
              <w:bottom w:val="single" w:sz="4" w:space="0" w:color="auto"/>
              <w:right w:val="single" w:sz="4" w:space="0" w:color="auto"/>
            </w:tcBorders>
            <w:shd w:val="clear" w:color="auto" w:fill="auto"/>
            <w:vAlign w:val="center"/>
            <w:hideMark/>
          </w:tcPr>
          <w:p w14:paraId="5524B89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w:t>
            </w:r>
            <w:proofErr w:type="gramStart"/>
            <w:r w:rsidRPr="00DB34C7">
              <w:rPr>
                <w:rFonts w:ascii="Arial" w:hAnsi="Arial" w:cs="Arial"/>
                <w:color w:val="000000"/>
                <w:sz w:val="14"/>
                <w:szCs w:val="14"/>
                <w:lang w:val="es-MX" w:eastAsia="es-MX"/>
              </w:rPr>
              <w:t>GENERAL  DE</w:t>
            </w:r>
            <w:proofErr w:type="gramEnd"/>
            <w:r w:rsidRPr="00DB34C7">
              <w:rPr>
                <w:rFonts w:ascii="Arial" w:hAnsi="Arial" w:cs="Arial"/>
                <w:color w:val="000000"/>
                <w:sz w:val="14"/>
                <w:szCs w:val="14"/>
                <w:lang w:val="es-MX" w:eastAsia="es-MX"/>
              </w:rPr>
              <w:t xml:space="preserve"> ZONA NO. 3 TUXTEPEC CARRETERA VALLE NACIONAL KM 1 S/N COLONIA EL CASTILLO SAN JUAN BAUTISTA TUXTEPEC</w:t>
            </w:r>
          </w:p>
        </w:tc>
        <w:tc>
          <w:tcPr>
            <w:tcW w:w="1368" w:type="pct"/>
            <w:tcBorders>
              <w:top w:val="nil"/>
              <w:left w:val="nil"/>
              <w:bottom w:val="single" w:sz="4" w:space="0" w:color="auto"/>
              <w:right w:val="single" w:sz="4" w:space="0" w:color="auto"/>
            </w:tcBorders>
            <w:shd w:val="clear" w:color="auto" w:fill="auto"/>
            <w:vAlign w:val="center"/>
            <w:hideMark/>
          </w:tcPr>
          <w:p w14:paraId="7CCB2A1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191B7487"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4D52185D"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6</w:t>
            </w:r>
          </w:p>
        </w:tc>
        <w:tc>
          <w:tcPr>
            <w:tcW w:w="367" w:type="pct"/>
            <w:tcBorders>
              <w:top w:val="nil"/>
              <w:left w:val="nil"/>
              <w:bottom w:val="single" w:sz="4" w:space="0" w:color="auto"/>
              <w:right w:val="single" w:sz="4" w:space="0" w:color="auto"/>
            </w:tcBorders>
            <w:shd w:val="clear" w:color="auto" w:fill="auto"/>
            <w:vAlign w:val="center"/>
            <w:hideMark/>
          </w:tcPr>
          <w:p w14:paraId="617D7FE6"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14</w:t>
            </w:r>
          </w:p>
        </w:tc>
      </w:tr>
      <w:tr w:rsidR="000C0533" w:rsidRPr="00DB34C7" w14:paraId="6A409312"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81EF003"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11</w:t>
            </w:r>
          </w:p>
        </w:tc>
        <w:tc>
          <w:tcPr>
            <w:tcW w:w="1575" w:type="pct"/>
            <w:tcBorders>
              <w:top w:val="nil"/>
              <w:left w:val="nil"/>
              <w:bottom w:val="single" w:sz="4" w:space="0" w:color="auto"/>
              <w:right w:val="single" w:sz="4" w:space="0" w:color="auto"/>
            </w:tcBorders>
            <w:shd w:val="clear" w:color="auto" w:fill="auto"/>
            <w:vAlign w:val="center"/>
            <w:hideMark/>
          </w:tcPr>
          <w:p w14:paraId="55EA8F0F"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w:t>
            </w:r>
            <w:proofErr w:type="gramStart"/>
            <w:r w:rsidRPr="00DB34C7">
              <w:rPr>
                <w:rFonts w:ascii="Arial" w:hAnsi="Arial" w:cs="Arial"/>
                <w:color w:val="000000"/>
                <w:sz w:val="14"/>
                <w:szCs w:val="14"/>
                <w:lang w:val="es-MX" w:eastAsia="es-MX"/>
              </w:rPr>
              <w:t>GENERAL  DE</w:t>
            </w:r>
            <w:proofErr w:type="gramEnd"/>
            <w:r w:rsidRPr="00DB34C7">
              <w:rPr>
                <w:rFonts w:ascii="Arial" w:hAnsi="Arial" w:cs="Arial"/>
                <w:color w:val="000000"/>
                <w:sz w:val="14"/>
                <w:szCs w:val="14"/>
                <w:lang w:val="es-MX" w:eastAsia="es-MX"/>
              </w:rPr>
              <w:t xml:space="preserve"> ZONA NO. 3 TUXTEPEC CARRETERA VALLE NACIONAL KM 1 S/N COLONIA EL CASTILLO SAN JUAN BAUTISTA TUXTEPEC</w:t>
            </w:r>
          </w:p>
        </w:tc>
        <w:tc>
          <w:tcPr>
            <w:tcW w:w="1368" w:type="pct"/>
            <w:tcBorders>
              <w:top w:val="nil"/>
              <w:left w:val="nil"/>
              <w:bottom w:val="single" w:sz="4" w:space="0" w:color="auto"/>
              <w:right w:val="single" w:sz="4" w:space="0" w:color="auto"/>
            </w:tcBorders>
            <w:shd w:val="clear" w:color="auto" w:fill="auto"/>
            <w:vAlign w:val="center"/>
            <w:hideMark/>
          </w:tcPr>
          <w:p w14:paraId="227F28EA" w14:textId="77777777" w:rsidR="000C0533" w:rsidRPr="00DB34C7" w:rsidRDefault="000C0533" w:rsidP="000B2123">
            <w:pPr>
              <w:jc w:val="both"/>
              <w:rPr>
                <w:rFonts w:ascii="Arial" w:hAnsi="Arial" w:cs="Arial"/>
                <w:color w:val="000000"/>
                <w:sz w:val="14"/>
                <w:szCs w:val="14"/>
                <w:lang w:val="es-MX" w:eastAsia="es-MX"/>
              </w:rPr>
            </w:pPr>
            <w:proofErr w:type="spellStart"/>
            <w:r w:rsidRPr="00DB34C7">
              <w:rPr>
                <w:rFonts w:ascii="Arial" w:hAnsi="Arial" w:cs="Arial"/>
                <w:color w:val="000000"/>
                <w:sz w:val="14"/>
                <w:szCs w:val="14"/>
                <w:lang w:val="es-MX" w:eastAsia="es-MX"/>
              </w:rPr>
              <w:t>UMAE</w:t>
            </w:r>
            <w:proofErr w:type="spellEnd"/>
            <w:r w:rsidRPr="00DB34C7">
              <w:rPr>
                <w:rFonts w:ascii="Arial" w:hAnsi="Arial" w:cs="Arial"/>
                <w:color w:val="000000"/>
                <w:sz w:val="14"/>
                <w:szCs w:val="14"/>
                <w:lang w:val="es-MX" w:eastAsia="es-MX"/>
              </w:rPr>
              <w:t xml:space="preserve"> HE 14 </w:t>
            </w:r>
            <w:proofErr w:type="spellStart"/>
            <w:r w:rsidRPr="00DB34C7">
              <w:rPr>
                <w:rFonts w:ascii="Arial" w:hAnsi="Arial" w:cs="Arial"/>
                <w:color w:val="000000"/>
                <w:sz w:val="14"/>
                <w:szCs w:val="14"/>
                <w:lang w:val="es-MX" w:eastAsia="es-MX"/>
              </w:rPr>
              <w:t>CMN</w:t>
            </w:r>
            <w:proofErr w:type="spellEnd"/>
            <w:r w:rsidRPr="00DB34C7">
              <w:rPr>
                <w:rFonts w:ascii="Arial" w:hAnsi="Arial" w:cs="Arial"/>
                <w:color w:val="000000"/>
                <w:sz w:val="14"/>
                <w:szCs w:val="14"/>
                <w:lang w:val="es-MX" w:eastAsia="es-MX"/>
              </w:rPr>
              <w:t xml:space="preserve"> ALFONSO RUIZ </w:t>
            </w:r>
            <w:proofErr w:type="spellStart"/>
            <w:r w:rsidRPr="00DB34C7">
              <w:rPr>
                <w:rFonts w:ascii="Arial" w:hAnsi="Arial" w:cs="Arial"/>
                <w:color w:val="000000"/>
                <w:sz w:val="14"/>
                <w:szCs w:val="14"/>
                <w:lang w:val="es-MX" w:eastAsia="es-MX"/>
              </w:rPr>
              <w:t>CORTINEZ</w:t>
            </w:r>
            <w:proofErr w:type="spellEnd"/>
            <w:r w:rsidRPr="00DB34C7">
              <w:rPr>
                <w:rFonts w:ascii="Arial" w:hAnsi="Arial" w:cs="Arial"/>
                <w:color w:val="000000"/>
                <w:sz w:val="14"/>
                <w:szCs w:val="14"/>
                <w:lang w:val="es-MX" w:eastAsia="es-MX"/>
              </w:rPr>
              <w:t xml:space="preserve"> AVENIDA </w:t>
            </w:r>
            <w:proofErr w:type="spellStart"/>
            <w:r w:rsidRPr="00DB34C7">
              <w:rPr>
                <w:rFonts w:ascii="Arial" w:hAnsi="Arial" w:cs="Arial"/>
                <w:color w:val="000000"/>
                <w:sz w:val="14"/>
                <w:szCs w:val="14"/>
                <w:lang w:val="es-MX" w:eastAsia="es-MX"/>
              </w:rPr>
              <w:t>CUAUHTEMOC</w:t>
            </w:r>
            <w:proofErr w:type="spellEnd"/>
            <w:r w:rsidRPr="00DB34C7">
              <w:rPr>
                <w:rFonts w:ascii="Arial" w:hAnsi="Arial" w:cs="Arial"/>
                <w:color w:val="000000"/>
                <w:sz w:val="14"/>
                <w:szCs w:val="14"/>
                <w:lang w:val="es-MX" w:eastAsia="es-MX"/>
              </w:rPr>
              <w:t xml:space="preserve"> S/N COLONIA FORMANDO HOGAR CP. 91897 VERACRUZ VERACRUZ</w:t>
            </w:r>
          </w:p>
        </w:tc>
        <w:tc>
          <w:tcPr>
            <w:tcW w:w="1068" w:type="pct"/>
            <w:tcBorders>
              <w:top w:val="nil"/>
              <w:left w:val="nil"/>
              <w:bottom w:val="single" w:sz="4" w:space="0" w:color="auto"/>
              <w:right w:val="single" w:sz="4" w:space="0" w:color="auto"/>
            </w:tcBorders>
            <w:shd w:val="clear" w:color="auto" w:fill="auto"/>
            <w:vAlign w:val="center"/>
            <w:hideMark/>
          </w:tcPr>
          <w:p w14:paraId="03515328"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61EFD735"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w:t>
            </w:r>
          </w:p>
        </w:tc>
        <w:tc>
          <w:tcPr>
            <w:tcW w:w="367" w:type="pct"/>
            <w:tcBorders>
              <w:top w:val="nil"/>
              <w:left w:val="nil"/>
              <w:bottom w:val="single" w:sz="4" w:space="0" w:color="auto"/>
              <w:right w:val="single" w:sz="4" w:space="0" w:color="auto"/>
            </w:tcBorders>
            <w:shd w:val="clear" w:color="auto" w:fill="auto"/>
            <w:vAlign w:val="center"/>
            <w:hideMark/>
          </w:tcPr>
          <w:p w14:paraId="491FF681"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r>
      <w:tr w:rsidR="000C0533" w:rsidRPr="00DB34C7" w14:paraId="16DBAEA4"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A56FC12"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lastRenderedPageBreak/>
              <w:t>12</w:t>
            </w:r>
          </w:p>
        </w:tc>
        <w:tc>
          <w:tcPr>
            <w:tcW w:w="1575" w:type="pct"/>
            <w:tcBorders>
              <w:top w:val="nil"/>
              <w:left w:val="nil"/>
              <w:bottom w:val="single" w:sz="4" w:space="0" w:color="auto"/>
              <w:right w:val="single" w:sz="4" w:space="0" w:color="auto"/>
            </w:tcBorders>
            <w:shd w:val="clear" w:color="auto" w:fill="auto"/>
            <w:vAlign w:val="center"/>
            <w:hideMark/>
          </w:tcPr>
          <w:p w14:paraId="061112EA"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w:t>
            </w:r>
            <w:proofErr w:type="gramStart"/>
            <w:r w:rsidRPr="00DB34C7">
              <w:rPr>
                <w:rFonts w:ascii="Arial" w:hAnsi="Arial" w:cs="Arial"/>
                <w:color w:val="000000"/>
                <w:sz w:val="14"/>
                <w:szCs w:val="14"/>
                <w:lang w:val="es-MX" w:eastAsia="es-MX"/>
              </w:rPr>
              <w:t>GENERAL  DE</w:t>
            </w:r>
            <w:proofErr w:type="gramEnd"/>
            <w:r w:rsidRPr="00DB34C7">
              <w:rPr>
                <w:rFonts w:ascii="Arial" w:hAnsi="Arial" w:cs="Arial"/>
                <w:color w:val="000000"/>
                <w:sz w:val="14"/>
                <w:szCs w:val="14"/>
                <w:lang w:val="es-MX" w:eastAsia="es-MX"/>
              </w:rPr>
              <w:t xml:space="preserve"> ZONA NO. 3 TUXTEPEC CARRETERA VALLE NACIONAL KM 1 S/N COLONIA EL CASTILLO SAN JUAN BAUTISTA TUXTEPEC</w:t>
            </w:r>
          </w:p>
        </w:tc>
        <w:tc>
          <w:tcPr>
            <w:tcW w:w="1368" w:type="pct"/>
            <w:tcBorders>
              <w:top w:val="nil"/>
              <w:left w:val="nil"/>
              <w:bottom w:val="single" w:sz="4" w:space="0" w:color="auto"/>
              <w:right w:val="single" w:sz="4" w:space="0" w:color="auto"/>
            </w:tcBorders>
            <w:shd w:val="clear" w:color="auto" w:fill="auto"/>
            <w:vAlign w:val="center"/>
            <w:hideMark/>
          </w:tcPr>
          <w:p w14:paraId="580F3C5A"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5B8B1C04"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02BE9EB2"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4</w:t>
            </w:r>
          </w:p>
        </w:tc>
        <w:tc>
          <w:tcPr>
            <w:tcW w:w="367" w:type="pct"/>
            <w:tcBorders>
              <w:top w:val="nil"/>
              <w:left w:val="nil"/>
              <w:bottom w:val="single" w:sz="4" w:space="0" w:color="auto"/>
              <w:right w:val="single" w:sz="4" w:space="0" w:color="auto"/>
            </w:tcBorders>
            <w:shd w:val="clear" w:color="auto" w:fill="auto"/>
            <w:vAlign w:val="center"/>
            <w:hideMark/>
          </w:tcPr>
          <w:p w14:paraId="65DAD2F3"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10</w:t>
            </w:r>
          </w:p>
        </w:tc>
      </w:tr>
      <w:tr w:rsidR="000C0533" w:rsidRPr="00DB34C7" w14:paraId="3590001E"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04C78573"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13</w:t>
            </w:r>
          </w:p>
        </w:tc>
        <w:tc>
          <w:tcPr>
            <w:tcW w:w="1575" w:type="pct"/>
            <w:tcBorders>
              <w:top w:val="nil"/>
              <w:left w:val="nil"/>
              <w:bottom w:val="single" w:sz="4" w:space="0" w:color="auto"/>
              <w:right w:val="single" w:sz="4" w:space="0" w:color="auto"/>
            </w:tcBorders>
            <w:shd w:val="clear" w:color="auto" w:fill="auto"/>
            <w:vAlign w:val="center"/>
            <w:hideMark/>
          </w:tcPr>
          <w:p w14:paraId="75574545"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CRUZ NICOLAS BRAVO Y </w:t>
            </w:r>
            <w:proofErr w:type="spellStart"/>
            <w:r w:rsidRPr="00DB34C7">
              <w:rPr>
                <w:rFonts w:ascii="Arial" w:hAnsi="Arial" w:cs="Arial"/>
                <w:color w:val="000000"/>
                <w:sz w:val="14"/>
                <w:szCs w:val="14"/>
                <w:lang w:val="es-MX" w:eastAsia="es-MX"/>
              </w:rPr>
              <w:t>CUAUHTEMOC</w:t>
            </w:r>
            <w:proofErr w:type="spellEnd"/>
            <w:r w:rsidRPr="00DB34C7">
              <w:rPr>
                <w:rFonts w:ascii="Arial" w:hAnsi="Arial" w:cs="Arial"/>
                <w:color w:val="000000"/>
                <w:sz w:val="14"/>
                <w:szCs w:val="14"/>
                <w:lang w:val="es-MX" w:eastAsia="es-MX"/>
              </w:rPr>
              <w:t xml:space="preserve"> S/N COLONIA HIDALGO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3009669F"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73B2B3A8"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29A32254"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5</w:t>
            </w:r>
          </w:p>
        </w:tc>
        <w:tc>
          <w:tcPr>
            <w:tcW w:w="367" w:type="pct"/>
            <w:tcBorders>
              <w:top w:val="nil"/>
              <w:left w:val="nil"/>
              <w:bottom w:val="single" w:sz="4" w:space="0" w:color="auto"/>
              <w:right w:val="single" w:sz="4" w:space="0" w:color="auto"/>
            </w:tcBorders>
            <w:shd w:val="clear" w:color="auto" w:fill="auto"/>
            <w:vAlign w:val="center"/>
            <w:hideMark/>
          </w:tcPr>
          <w:p w14:paraId="7268B260"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9</w:t>
            </w:r>
          </w:p>
        </w:tc>
      </w:tr>
      <w:tr w:rsidR="000C0533" w:rsidRPr="00DB34C7" w14:paraId="3A9DBF66"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70614075"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14</w:t>
            </w:r>
          </w:p>
        </w:tc>
        <w:tc>
          <w:tcPr>
            <w:tcW w:w="1575" w:type="pct"/>
            <w:tcBorders>
              <w:top w:val="nil"/>
              <w:left w:val="nil"/>
              <w:bottom w:val="single" w:sz="4" w:space="0" w:color="auto"/>
              <w:right w:val="single" w:sz="4" w:space="0" w:color="auto"/>
            </w:tcBorders>
            <w:shd w:val="clear" w:color="auto" w:fill="auto"/>
            <w:vAlign w:val="center"/>
            <w:hideMark/>
          </w:tcPr>
          <w:p w14:paraId="5DF2C63B"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CRUZ NICOLAS BRAVO Y </w:t>
            </w:r>
            <w:proofErr w:type="spellStart"/>
            <w:r w:rsidRPr="00DB34C7">
              <w:rPr>
                <w:rFonts w:ascii="Arial" w:hAnsi="Arial" w:cs="Arial"/>
                <w:color w:val="000000"/>
                <w:sz w:val="14"/>
                <w:szCs w:val="14"/>
                <w:lang w:val="es-MX" w:eastAsia="es-MX"/>
              </w:rPr>
              <w:t>CUAUHTEMOC</w:t>
            </w:r>
            <w:proofErr w:type="spellEnd"/>
            <w:r w:rsidRPr="00DB34C7">
              <w:rPr>
                <w:rFonts w:ascii="Arial" w:hAnsi="Arial" w:cs="Arial"/>
                <w:color w:val="000000"/>
                <w:sz w:val="14"/>
                <w:szCs w:val="14"/>
                <w:lang w:val="es-MX" w:eastAsia="es-MX"/>
              </w:rPr>
              <w:t xml:space="preserve"> S/N COLONIA HIDALGO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45ABBDD8"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UNIDAD MEDICA DE ALTA ESPECIALIDAD MAGDALENA DE LAS SALINAS, RIO DE LA MAGDALENA 289 </w:t>
            </w:r>
            <w:proofErr w:type="spellStart"/>
            <w:r w:rsidRPr="00DB34C7">
              <w:rPr>
                <w:rFonts w:ascii="Arial" w:hAnsi="Arial" w:cs="Arial"/>
                <w:color w:val="000000"/>
                <w:sz w:val="14"/>
                <w:szCs w:val="14"/>
                <w:lang w:val="es-MX" w:eastAsia="es-MX"/>
              </w:rPr>
              <w:t>TIZAPAN</w:t>
            </w:r>
            <w:proofErr w:type="spellEnd"/>
            <w:r w:rsidRPr="00DB34C7">
              <w:rPr>
                <w:rFonts w:ascii="Arial" w:hAnsi="Arial" w:cs="Arial"/>
                <w:color w:val="000000"/>
                <w:sz w:val="14"/>
                <w:szCs w:val="14"/>
                <w:lang w:val="es-MX" w:eastAsia="es-MX"/>
              </w:rPr>
              <w:t xml:space="preserve"> SAN ANGEL ALVARO </w:t>
            </w:r>
            <w:proofErr w:type="spellStart"/>
            <w:r w:rsidRPr="00DB34C7">
              <w:rPr>
                <w:rFonts w:ascii="Arial" w:hAnsi="Arial" w:cs="Arial"/>
                <w:color w:val="000000"/>
                <w:sz w:val="14"/>
                <w:szCs w:val="14"/>
                <w:lang w:val="es-MX" w:eastAsia="es-MX"/>
              </w:rPr>
              <w:t>OBREGON</w:t>
            </w:r>
            <w:proofErr w:type="spellEnd"/>
            <w:r w:rsidRPr="00DB34C7">
              <w:rPr>
                <w:rFonts w:ascii="Arial" w:hAnsi="Arial" w:cs="Arial"/>
                <w:color w:val="000000"/>
                <w:sz w:val="14"/>
                <w:szCs w:val="14"/>
                <w:lang w:val="es-MX" w:eastAsia="es-MX"/>
              </w:rPr>
              <w:t xml:space="preserve"> CD MX.</w:t>
            </w:r>
          </w:p>
        </w:tc>
        <w:tc>
          <w:tcPr>
            <w:tcW w:w="1068" w:type="pct"/>
            <w:tcBorders>
              <w:top w:val="nil"/>
              <w:left w:val="nil"/>
              <w:bottom w:val="single" w:sz="4" w:space="0" w:color="auto"/>
              <w:right w:val="single" w:sz="4" w:space="0" w:color="auto"/>
            </w:tcBorders>
            <w:shd w:val="clear" w:color="auto" w:fill="auto"/>
            <w:vAlign w:val="center"/>
            <w:hideMark/>
          </w:tcPr>
          <w:p w14:paraId="689EDD56"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319E0C3A"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c>
          <w:tcPr>
            <w:tcW w:w="367" w:type="pct"/>
            <w:tcBorders>
              <w:top w:val="nil"/>
              <w:left w:val="nil"/>
              <w:bottom w:val="single" w:sz="4" w:space="0" w:color="auto"/>
              <w:right w:val="single" w:sz="4" w:space="0" w:color="auto"/>
            </w:tcBorders>
            <w:shd w:val="clear" w:color="auto" w:fill="auto"/>
            <w:vAlign w:val="center"/>
            <w:hideMark/>
          </w:tcPr>
          <w:p w14:paraId="1747DAB3"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4</w:t>
            </w:r>
          </w:p>
        </w:tc>
      </w:tr>
      <w:tr w:rsidR="000C0533" w:rsidRPr="00DB34C7" w14:paraId="39AA1021"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50C472A3"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15</w:t>
            </w:r>
          </w:p>
        </w:tc>
        <w:tc>
          <w:tcPr>
            <w:tcW w:w="1575" w:type="pct"/>
            <w:tcBorders>
              <w:top w:val="nil"/>
              <w:left w:val="nil"/>
              <w:bottom w:val="single" w:sz="4" w:space="0" w:color="auto"/>
              <w:right w:val="single" w:sz="4" w:space="0" w:color="auto"/>
            </w:tcBorders>
            <w:shd w:val="clear" w:color="auto" w:fill="auto"/>
            <w:vAlign w:val="center"/>
            <w:hideMark/>
          </w:tcPr>
          <w:p w14:paraId="1B6EB51A"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CRUZ NICOLAS BRAVO Y </w:t>
            </w:r>
            <w:proofErr w:type="spellStart"/>
            <w:r w:rsidRPr="00DB34C7">
              <w:rPr>
                <w:rFonts w:ascii="Arial" w:hAnsi="Arial" w:cs="Arial"/>
                <w:color w:val="000000"/>
                <w:sz w:val="14"/>
                <w:szCs w:val="14"/>
                <w:lang w:val="es-MX" w:eastAsia="es-MX"/>
              </w:rPr>
              <w:t>CUAUHTEMOC</w:t>
            </w:r>
            <w:proofErr w:type="spellEnd"/>
            <w:r w:rsidRPr="00DB34C7">
              <w:rPr>
                <w:rFonts w:ascii="Arial" w:hAnsi="Arial" w:cs="Arial"/>
                <w:color w:val="000000"/>
                <w:sz w:val="14"/>
                <w:szCs w:val="14"/>
                <w:lang w:val="es-MX" w:eastAsia="es-MX"/>
              </w:rPr>
              <w:t xml:space="preserve"> S/N COLONIA HIDALGO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012670C7"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3AC13CF6"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224C8BD4"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6D9CF684"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3</w:t>
            </w:r>
          </w:p>
        </w:tc>
      </w:tr>
      <w:tr w:rsidR="000C0533" w:rsidRPr="00DB34C7" w14:paraId="59BFCF73" w14:textId="77777777" w:rsidTr="000B2123">
        <w:trPr>
          <w:trHeight w:val="99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4C39844D"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16</w:t>
            </w:r>
          </w:p>
        </w:tc>
        <w:tc>
          <w:tcPr>
            <w:tcW w:w="1575" w:type="pct"/>
            <w:tcBorders>
              <w:top w:val="nil"/>
              <w:left w:val="nil"/>
              <w:bottom w:val="single" w:sz="4" w:space="0" w:color="auto"/>
              <w:right w:val="single" w:sz="4" w:space="0" w:color="auto"/>
            </w:tcBorders>
            <w:shd w:val="clear" w:color="auto" w:fill="auto"/>
            <w:vAlign w:val="center"/>
            <w:hideMark/>
          </w:tcPr>
          <w:p w14:paraId="55954E4B"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 2 SALINA CRUZ NICOLAS BRAVO Y </w:t>
            </w:r>
            <w:proofErr w:type="spellStart"/>
            <w:r w:rsidRPr="00DB34C7">
              <w:rPr>
                <w:rFonts w:ascii="Arial" w:hAnsi="Arial" w:cs="Arial"/>
                <w:color w:val="000000"/>
                <w:sz w:val="14"/>
                <w:szCs w:val="14"/>
                <w:lang w:val="es-MX" w:eastAsia="es-MX"/>
              </w:rPr>
              <w:t>CUAUHTEMOC</w:t>
            </w:r>
            <w:proofErr w:type="spellEnd"/>
            <w:r w:rsidRPr="00DB34C7">
              <w:rPr>
                <w:rFonts w:ascii="Arial" w:hAnsi="Arial" w:cs="Arial"/>
                <w:color w:val="000000"/>
                <w:sz w:val="14"/>
                <w:szCs w:val="14"/>
                <w:lang w:val="es-MX" w:eastAsia="es-MX"/>
              </w:rPr>
              <w:t xml:space="preserve"> S/N COLONIA HIDALGO ORIENTE SALINA CRUZ, OAXACA.</w:t>
            </w:r>
          </w:p>
        </w:tc>
        <w:tc>
          <w:tcPr>
            <w:tcW w:w="1368" w:type="pct"/>
            <w:tcBorders>
              <w:top w:val="nil"/>
              <w:left w:val="nil"/>
              <w:bottom w:val="single" w:sz="4" w:space="0" w:color="auto"/>
              <w:right w:val="single" w:sz="4" w:space="0" w:color="auto"/>
            </w:tcBorders>
            <w:shd w:val="clear" w:color="auto" w:fill="auto"/>
            <w:vAlign w:val="center"/>
            <w:hideMark/>
          </w:tcPr>
          <w:p w14:paraId="5BE988A8"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HOSPITAL DE ESPECIALIDADES SAN ALEJANDRO, 10 PONIENTE NO. 2721, ESQ. 27 NORTE</w:t>
            </w:r>
            <w:r w:rsidRPr="00DB34C7">
              <w:rPr>
                <w:rFonts w:ascii="Arial" w:hAnsi="Arial" w:cs="Arial"/>
                <w:color w:val="000000"/>
                <w:sz w:val="14"/>
                <w:szCs w:val="14"/>
                <w:lang w:val="es-MX" w:eastAsia="es-MX"/>
              </w:rPr>
              <w:br/>
              <w:t>VILLAS SAN ALEJANDRO, 72090</w:t>
            </w:r>
            <w:r w:rsidRPr="00DB34C7">
              <w:rPr>
                <w:rFonts w:ascii="Arial" w:hAnsi="Arial" w:cs="Arial"/>
                <w:color w:val="000000"/>
                <w:sz w:val="14"/>
                <w:szCs w:val="14"/>
                <w:lang w:val="es-MX" w:eastAsia="es-MX"/>
              </w:rPr>
              <w:br/>
              <w:t>PUEBLA PUEBLA</w:t>
            </w:r>
          </w:p>
        </w:tc>
        <w:tc>
          <w:tcPr>
            <w:tcW w:w="1068" w:type="pct"/>
            <w:tcBorders>
              <w:top w:val="nil"/>
              <w:left w:val="nil"/>
              <w:bottom w:val="single" w:sz="4" w:space="0" w:color="auto"/>
              <w:right w:val="single" w:sz="4" w:space="0" w:color="auto"/>
            </w:tcBorders>
            <w:shd w:val="clear" w:color="auto" w:fill="auto"/>
            <w:vAlign w:val="center"/>
            <w:hideMark/>
          </w:tcPr>
          <w:p w14:paraId="292C8713"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2C46A8EA"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2DCAD7A6"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5</w:t>
            </w:r>
          </w:p>
        </w:tc>
      </w:tr>
      <w:tr w:rsidR="000C0533" w:rsidRPr="00DB34C7" w14:paraId="204BBE4A"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2E8647F2"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17</w:t>
            </w:r>
          </w:p>
        </w:tc>
        <w:tc>
          <w:tcPr>
            <w:tcW w:w="1575" w:type="pct"/>
            <w:tcBorders>
              <w:top w:val="nil"/>
              <w:left w:val="nil"/>
              <w:bottom w:val="single" w:sz="4" w:space="0" w:color="auto"/>
              <w:right w:val="single" w:sz="4" w:space="0" w:color="auto"/>
            </w:tcBorders>
            <w:shd w:val="clear" w:color="auto" w:fill="auto"/>
            <w:vAlign w:val="center"/>
            <w:hideMark/>
          </w:tcPr>
          <w:p w14:paraId="7082C83B"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SUBZONA NO. 41 HUATULCO BOULEVARD </w:t>
            </w:r>
            <w:proofErr w:type="spellStart"/>
            <w:r w:rsidRPr="00DB34C7">
              <w:rPr>
                <w:rFonts w:ascii="Arial" w:hAnsi="Arial" w:cs="Arial"/>
                <w:color w:val="000000"/>
                <w:sz w:val="14"/>
                <w:szCs w:val="14"/>
                <w:lang w:val="es-MX" w:eastAsia="es-MX"/>
              </w:rPr>
              <w:t>CHAHUE</w:t>
            </w:r>
            <w:proofErr w:type="spellEnd"/>
            <w:r w:rsidRPr="00DB34C7">
              <w:rPr>
                <w:rFonts w:ascii="Arial" w:hAnsi="Arial" w:cs="Arial"/>
                <w:color w:val="000000"/>
                <w:sz w:val="14"/>
                <w:szCs w:val="14"/>
                <w:lang w:val="es-MX" w:eastAsia="es-MX"/>
              </w:rPr>
              <w:t xml:space="preserve"> S/N SECTOR R </w:t>
            </w:r>
            <w:proofErr w:type="spellStart"/>
            <w:r w:rsidRPr="00DB34C7">
              <w:rPr>
                <w:rFonts w:ascii="Arial" w:hAnsi="Arial" w:cs="Arial"/>
                <w:color w:val="000000"/>
                <w:sz w:val="14"/>
                <w:szCs w:val="14"/>
                <w:lang w:val="es-MX" w:eastAsia="es-MX"/>
              </w:rPr>
              <w:t>BAHIAS</w:t>
            </w:r>
            <w:proofErr w:type="spellEnd"/>
            <w:r w:rsidRPr="00DB34C7">
              <w:rPr>
                <w:rFonts w:ascii="Arial" w:hAnsi="Arial" w:cs="Arial"/>
                <w:color w:val="000000"/>
                <w:sz w:val="14"/>
                <w:szCs w:val="14"/>
                <w:lang w:val="es-MX" w:eastAsia="es-MX"/>
              </w:rPr>
              <w:t xml:space="preserve"> DE HUATULCO OAXACA.</w:t>
            </w:r>
          </w:p>
        </w:tc>
        <w:tc>
          <w:tcPr>
            <w:tcW w:w="1368" w:type="pct"/>
            <w:tcBorders>
              <w:top w:val="nil"/>
              <w:left w:val="nil"/>
              <w:bottom w:val="single" w:sz="4" w:space="0" w:color="auto"/>
              <w:right w:val="single" w:sz="4" w:space="0" w:color="auto"/>
            </w:tcBorders>
            <w:shd w:val="clear" w:color="auto" w:fill="auto"/>
            <w:vAlign w:val="center"/>
            <w:hideMark/>
          </w:tcPr>
          <w:p w14:paraId="64487DE9"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ZONA NO1 OAXACA CALZADA </w:t>
            </w:r>
            <w:proofErr w:type="spellStart"/>
            <w:r w:rsidRPr="00DB34C7">
              <w:rPr>
                <w:rFonts w:ascii="Arial" w:hAnsi="Arial" w:cs="Arial"/>
                <w:color w:val="000000"/>
                <w:sz w:val="14"/>
                <w:szCs w:val="14"/>
                <w:lang w:val="es-MX" w:eastAsia="es-MX"/>
              </w:rPr>
              <w:t>HEROES</w:t>
            </w:r>
            <w:proofErr w:type="spellEnd"/>
            <w:r w:rsidRPr="00DB34C7">
              <w:rPr>
                <w:rFonts w:ascii="Arial" w:hAnsi="Arial" w:cs="Arial"/>
                <w:color w:val="000000"/>
                <w:sz w:val="14"/>
                <w:szCs w:val="14"/>
                <w:lang w:val="es-MX" w:eastAsia="es-MX"/>
              </w:rPr>
              <w:t xml:space="preserve"> DE CHAPULTEPEC 621 COLONIA CENTRO OAXACA DE JUAREZ, OAXACA.</w:t>
            </w:r>
          </w:p>
        </w:tc>
        <w:tc>
          <w:tcPr>
            <w:tcW w:w="1068" w:type="pct"/>
            <w:tcBorders>
              <w:top w:val="nil"/>
              <w:left w:val="nil"/>
              <w:bottom w:val="single" w:sz="4" w:space="0" w:color="auto"/>
              <w:right w:val="single" w:sz="4" w:space="0" w:color="auto"/>
            </w:tcBorders>
            <w:shd w:val="clear" w:color="auto" w:fill="auto"/>
            <w:vAlign w:val="center"/>
            <w:hideMark/>
          </w:tcPr>
          <w:p w14:paraId="4C1344D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1A45975F"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5</w:t>
            </w:r>
          </w:p>
        </w:tc>
        <w:tc>
          <w:tcPr>
            <w:tcW w:w="367" w:type="pct"/>
            <w:tcBorders>
              <w:top w:val="nil"/>
              <w:left w:val="nil"/>
              <w:bottom w:val="single" w:sz="4" w:space="0" w:color="auto"/>
              <w:right w:val="single" w:sz="4" w:space="0" w:color="auto"/>
            </w:tcBorders>
            <w:shd w:val="clear" w:color="auto" w:fill="auto"/>
            <w:vAlign w:val="center"/>
            <w:hideMark/>
          </w:tcPr>
          <w:p w14:paraId="7ACCDD1E"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12</w:t>
            </w:r>
          </w:p>
        </w:tc>
      </w:tr>
      <w:tr w:rsidR="000C0533" w:rsidRPr="00DB34C7" w14:paraId="30E220C3"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14CFD010"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18</w:t>
            </w:r>
          </w:p>
        </w:tc>
        <w:tc>
          <w:tcPr>
            <w:tcW w:w="1575" w:type="pct"/>
            <w:tcBorders>
              <w:top w:val="nil"/>
              <w:left w:val="nil"/>
              <w:bottom w:val="single" w:sz="4" w:space="0" w:color="auto"/>
              <w:right w:val="single" w:sz="4" w:space="0" w:color="auto"/>
            </w:tcBorders>
            <w:shd w:val="clear" w:color="auto" w:fill="auto"/>
            <w:vAlign w:val="center"/>
            <w:hideMark/>
          </w:tcPr>
          <w:p w14:paraId="036DAB9D"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SUBZONA NO. 41 HUATULCO BOULEVARD </w:t>
            </w:r>
            <w:proofErr w:type="spellStart"/>
            <w:r w:rsidRPr="00DB34C7">
              <w:rPr>
                <w:rFonts w:ascii="Arial" w:hAnsi="Arial" w:cs="Arial"/>
                <w:color w:val="000000"/>
                <w:sz w:val="14"/>
                <w:szCs w:val="14"/>
                <w:lang w:val="es-MX" w:eastAsia="es-MX"/>
              </w:rPr>
              <w:t>CHAHUE</w:t>
            </w:r>
            <w:proofErr w:type="spellEnd"/>
            <w:r w:rsidRPr="00DB34C7">
              <w:rPr>
                <w:rFonts w:ascii="Arial" w:hAnsi="Arial" w:cs="Arial"/>
                <w:color w:val="000000"/>
                <w:sz w:val="14"/>
                <w:szCs w:val="14"/>
                <w:lang w:val="es-MX" w:eastAsia="es-MX"/>
              </w:rPr>
              <w:t xml:space="preserve"> S/N SECTOR R </w:t>
            </w:r>
            <w:proofErr w:type="spellStart"/>
            <w:r w:rsidRPr="00DB34C7">
              <w:rPr>
                <w:rFonts w:ascii="Arial" w:hAnsi="Arial" w:cs="Arial"/>
                <w:color w:val="000000"/>
                <w:sz w:val="14"/>
                <w:szCs w:val="14"/>
                <w:lang w:val="es-MX" w:eastAsia="es-MX"/>
              </w:rPr>
              <w:t>BAHIAS</w:t>
            </w:r>
            <w:proofErr w:type="spellEnd"/>
            <w:r w:rsidRPr="00DB34C7">
              <w:rPr>
                <w:rFonts w:ascii="Arial" w:hAnsi="Arial" w:cs="Arial"/>
                <w:color w:val="000000"/>
                <w:sz w:val="14"/>
                <w:szCs w:val="14"/>
                <w:lang w:val="es-MX" w:eastAsia="es-MX"/>
              </w:rPr>
              <w:t xml:space="preserve"> DE HUATULCO OAXACA.</w:t>
            </w:r>
          </w:p>
        </w:tc>
        <w:tc>
          <w:tcPr>
            <w:tcW w:w="1368" w:type="pct"/>
            <w:tcBorders>
              <w:top w:val="nil"/>
              <w:left w:val="nil"/>
              <w:bottom w:val="single" w:sz="4" w:space="0" w:color="auto"/>
              <w:right w:val="single" w:sz="4" w:space="0" w:color="auto"/>
            </w:tcBorders>
            <w:shd w:val="clear" w:color="auto" w:fill="auto"/>
            <w:vAlign w:val="center"/>
            <w:hideMark/>
          </w:tcPr>
          <w:p w14:paraId="215D698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HOSPITAL DE ESPECIALIDADES SAN ALEJANDRO, 10 PONIENTE NO. 2721, ESQ. 27 NORTE</w:t>
            </w:r>
            <w:r w:rsidRPr="00DB34C7">
              <w:rPr>
                <w:rFonts w:ascii="Arial" w:hAnsi="Arial" w:cs="Arial"/>
                <w:color w:val="000000"/>
                <w:sz w:val="14"/>
                <w:szCs w:val="14"/>
                <w:lang w:val="es-MX" w:eastAsia="es-MX"/>
              </w:rPr>
              <w:br/>
              <w:t>VILLAS SAN ALEJANDRO, 72090</w:t>
            </w:r>
            <w:r w:rsidRPr="00DB34C7">
              <w:rPr>
                <w:rFonts w:ascii="Arial" w:hAnsi="Arial" w:cs="Arial"/>
                <w:color w:val="000000"/>
                <w:sz w:val="14"/>
                <w:szCs w:val="14"/>
                <w:lang w:val="es-MX" w:eastAsia="es-MX"/>
              </w:rPr>
              <w:br/>
              <w:t>PUEBLA PUEBLA</w:t>
            </w:r>
          </w:p>
        </w:tc>
        <w:tc>
          <w:tcPr>
            <w:tcW w:w="1068" w:type="pct"/>
            <w:tcBorders>
              <w:top w:val="nil"/>
              <w:left w:val="nil"/>
              <w:bottom w:val="single" w:sz="4" w:space="0" w:color="auto"/>
              <w:right w:val="single" w:sz="4" w:space="0" w:color="auto"/>
            </w:tcBorders>
            <w:shd w:val="clear" w:color="auto" w:fill="auto"/>
            <w:vAlign w:val="center"/>
            <w:hideMark/>
          </w:tcPr>
          <w:p w14:paraId="17A6EC97"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79CF1054"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17B25E8E"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5</w:t>
            </w:r>
          </w:p>
        </w:tc>
      </w:tr>
      <w:tr w:rsidR="000C0533" w:rsidRPr="00DB34C7" w14:paraId="1A5F479A" w14:textId="77777777" w:rsidTr="000B2123">
        <w:trPr>
          <w:trHeight w:val="840"/>
        </w:trPr>
        <w:tc>
          <w:tcPr>
            <w:tcW w:w="149" w:type="pct"/>
            <w:tcBorders>
              <w:top w:val="nil"/>
              <w:left w:val="single" w:sz="4" w:space="0" w:color="auto"/>
              <w:bottom w:val="single" w:sz="4" w:space="0" w:color="auto"/>
              <w:right w:val="single" w:sz="4" w:space="0" w:color="auto"/>
            </w:tcBorders>
            <w:shd w:val="clear" w:color="auto" w:fill="auto"/>
            <w:noWrap/>
            <w:vAlign w:val="center"/>
            <w:hideMark/>
          </w:tcPr>
          <w:p w14:paraId="6E0FB500" w14:textId="77777777" w:rsidR="000C0533" w:rsidRPr="00DB34C7" w:rsidRDefault="000C0533" w:rsidP="000B2123">
            <w:pPr>
              <w:jc w:val="center"/>
              <w:rPr>
                <w:rFonts w:ascii="Arial" w:hAnsi="Arial" w:cs="Arial"/>
                <w:b/>
                <w:bCs/>
                <w:color w:val="000000"/>
                <w:sz w:val="14"/>
                <w:szCs w:val="14"/>
                <w:lang w:val="es-MX" w:eastAsia="es-MX"/>
              </w:rPr>
            </w:pPr>
            <w:r w:rsidRPr="00DB34C7">
              <w:rPr>
                <w:rFonts w:ascii="Arial" w:hAnsi="Arial" w:cs="Arial"/>
                <w:b/>
                <w:bCs/>
                <w:color w:val="000000"/>
                <w:sz w:val="14"/>
                <w:szCs w:val="14"/>
                <w:lang w:val="es-MX" w:eastAsia="es-MX"/>
              </w:rPr>
              <w:t>19</w:t>
            </w:r>
          </w:p>
        </w:tc>
        <w:tc>
          <w:tcPr>
            <w:tcW w:w="1575" w:type="pct"/>
            <w:tcBorders>
              <w:top w:val="nil"/>
              <w:left w:val="nil"/>
              <w:bottom w:val="single" w:sz="4" w:space="0" w:color="auto"/>
              <w:right w:val="single" w:sz="4" w:space="0" w:color="auto"/>
            </w:tcBorders>
            <w:shd w:val="clear" w:color="auto" w:fill="auto"/>
            <w:vAlign w:val="center"/>
            <w:hideMark/>
          </w:tcPr>
          <w:p w14:paraId="6B9FAADF"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HOSPITAL GENERAL DE SUBZONA NO. 41 HUATULCO BOULEVARD </w:t>
            </w:r>
            <w:proofErr w:type="spellStart"/>
            <w:r w:rsidRPr="00DB34C7">
              <w:rPr>
                <w:rFonts w:ascii="Arial" w:hAnsi="Arial" w:cs="Arial"/>
                <w:color w:val="000000"/>
                <w:sz w:val="14"/>
                <w:szCs w:val="14"/>
                <w:lang w:val="es-MX" w:eastAsia="es-MX"/>
              </w:rPr>
              <w:t>CHAHUE</w:t>
            </w:r>
            <w:proofErr w:type="spellEnd"/>
            <w:r w:rsidRPr="00DB34C7">
              <w:rPr>
                <w:rFonts w:ascii="Arial" w:hAnsi="Arial" w:cs="Arial"/>
                <w:color w:val="000000"/>
                <w:sz w:val="14"/>
                <w:szCs w:val="14"/>
                <w:lang w:val="es-MX" w:eastAsia="es-MX"/>
              </w:rPr>
              <w:t xml:space="preserve"> S/N SECTOR R </w:t>
            </w:r>
            <w:proofErr w:type="spellStart"/>
            <w:r w:rsidRPr="00DB34C7">
              <w:rPr>
                <w:rFonts w:ascii="Arial" w:hAnsi="Arial" w:cs="Arial"/>
                <w:color w:val="000000"/>
                <w:sz w:val="14"/>
                <w:szCs w:val="14"/>
                <w:lang w:val="es-MX" w:eastAsia="es-MX"/>
              </w:rPr>
              <w:t>BAHIAS</w:t>
            </w:r>
            <w:proofErr w:type="spellEnd"/>
            <w:r w:rsidRPr="00DB34C7">
              <w:rPr>
                <w:rFonts w:ascii="Arial" w:hAnsi="Arial" w:cs="Arial"/>
                <w:color w:val="000000"/>
                <w:sz w:val="14"/>
                <w:szCs w:val="14"/>
                <w:lang w:val="es-MX" w:eastAsia="es-MX"/>
              </w:rPr>
              <w:t xml:space="preserve"> DE HUATULCO OAXACA.</w:t>
            </w:r>
          </w:p>
        </w:tc>
        <w:tc>
          <w:tcPr>
            <w:tcW w:w="1368" w:type="pct"/>
            <w:tcBorders>
              <w:top w:val="nil"/>
              <w:left w:val="nil"/>
              <w:bottom w:val="single" w:sz="4" w:space="0" w:color="auto"/>
              <w:right w:val="single" w:sz="4" w:space="0" w:color="auto"/>
            </w:tcBorders>
            <w:shd w:val="clear" w:color="auto" w:fill="auto"/>
            <w:vAlign w:val="center"/>
            <w:hideMark/>
          </w:tcPr>
          <w:p w14:paraId="676B202D"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 xml:space="preserve">CENTRO MEDICO NACIONAL SIGLO </w:t>
            </w:r>
            <w:proofErr w:type="gramStart"/>
            <w:r w:rsidRPr="00DB34C7">
              <w:rPr>
                <w:rFonts w:ascii="Arial" w:hAnsi="Arial" w:cs="Arial"/>
                <w:color w:val="000000"/>
                <w:sz w:val="14"/>
                <w:szCs w:val="14"/>
                <w:lang w:val="es-MX" w:eastAsia="es-MX"/>
              </w:rPr>
              <w:t>XXI  AVENIDA</w:t>
            </w:r>
            <w:proofErr w:type="gramEnd"/>
            <w:r w:rsidRPr="00DB34C7">
              <w:rPr>
                <w:rFonts w:ascii="Arial" w:hAnsi="Arial" w:cs="Arial"/>
                <w:color w:val="000000"/>
                <w:sz w:val="14"/>
                <w:szCs w:val="14"/>
                <w:lang w:val="es-MX" w:eastAsia="es-MX"/>
              </w:rPr>
              <w:t xml:space="preserve"> CUAUHTÉMOC 330 COLONIA DOCTORES, DELEGACIÓN CUAUHTÉMOC CIUDAD DE MÉXICO</w:t>
            </w:r>
          </w:p>
        </w:tc>
        <w:tc>
          <w:tcPr>
            <w:tcW w:w="1068" w:type="pct"/>
            <w:tcBorders>
              <w:top w:val="nil"/>
              <w:left w:val="nil"/>
              <w:bottom w:val="single" w:sz="4" w:space="0" w:color="auto"/>
              <w:right w:val="single" w:sz="4" w:space="0" w:color="auto"/>
            </w:tcBorders>
            <w:shd w:val="clear" w:color="auto" w:fill="auto"/>
            <w:vAlign w:val="center"/>
            <w:hideMark/>
          </w:tcPr>
          <w:p w14:paraId="13BE3F3C" w14:textId="77777777" w:rsidR="000C0533" w:rsidRPr="00DB34C7" w:rsidRDefault="000C0533" w:rsidP="000B2123">
            <w:pPr>
              <w:jc w:val="both"/>
              <w:rPr>
                <w:rFonts w:ascii="Arial" w:hAnsi="Arial" w:cs="Arial"/>
                <w:color w:val="000000"/>
                <w:sz w:val="14"/>
                <w:szCs w:val="14"/>
                <w:lang w:val="es-MX" w:eastAsia="es-MX"/>
              </w:rPr>
            </w:pPr>
            <w:r w:rsidRPr="00DB34C7">
              <w:rPr>
                <w:rFonts w:ascii="Arial" w:hAnsi="Arial" w:cs="Arial"/>
                <w:color w:val="000000"/>
                <w:sz w:val="14"/>
                <w:szCs w:val="14"/>
                <w:lang w:val="es-MX" w:eastAsia="es-MX"/>
              </w:rPr>
              <w:t>AMBULANCIA TERAPIA INTENSIVA CON MEDICO A BORDO</w:t>
            </w:r>
          </w:p>
        </w:tc>
        <w:tc>
          <w:tcPr>
            <w:tcW w:w="473" w:type="pct"/>
            <w:tcBorders>
              <w:top w:val="nil"/>
              <w:left w:val="nil"/>
              <w:bottom w:val="single" w:sz="4" w:space="0" w:color="auto"/>
              <w:right w:val="single" w:sz="4" w:space="0" w:color="auto"/>
            </w:tcBorders>
            <w:shd w:val="clear" w:color="auto" w:fill="auto"/>
            <w:vAlign w:val="center"/>
            <w:hideMark/>
          </w:tcPr>
          <w:p w14:paraId="048C8EF5"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2</w:t>
            </w:r>
          </w:p>
        </w:tc>
        <w:tc>
          <w:tcPr>
            <w:tcW w:w="367" w:type="pct"/>
            <w:tcBorders>
              <w:top w:val="nil"/>
              <w:left w:val="nil"/>
              <w:bottom w:val="single" w:sz="4" w:space="0" w:color="auto"/>
              <w:right w:val="single" w:sz="4" w:space="0" w:color="auto"/>
            </w:tcBorders>
            <w:shd w:val="clear" w:color="auto" w:fill="auto"/>
            <w:vAlign w:val="center"/>
            <w:hideMark/>
          </w:tcPr>
          <w:p w14:paraId="1F54FC49" w14:textId="77777777" w:rsidR="000C0533" w:rsidRPr="00DB34C7" w:rsidRDefault="000C0533" w:rsidP="000B2123">
            <w:pPr>
              <w:jc w:val="center"/>
              <w:rPr>
                <w:rFonts w:ascii="Arial" w:hAnsi="Arial" w:cs="Arial"/>
                <w:color w:val="000000"/>
                <w:sz w:val="14"/>
                <w:szCs w:val="14"/>
                <w:lang w:val="es-MX" w:eastAsia="es-MX"/>
              </w:rPr>
            </w:pPr>
            <w:r w:rsidRPr="00DB34C7">
              <w:rPr>
                <w:rFonts w:ascii="Arial" w:hAnsi="Arial" w:cs="Arial"/>
                <w:color w:val="000000"/>
                <w:sz w:val="14"/>
                <w:szCs w:val="14"/>
                <w:lang w:val="es-MX" w:eastAsia="es-MX"/>
              </w:rPr>
              <w:t>5</w:t>
            </w:r>
          </w:p>
        </w:tc>
      </w:tr>
    </w:tbl>
    <w:p w14:paraId="79DD7CF3" w14:textId="77777777" w:rsidR="000C0533" w:rsidRPr="00976F3F" w:rsidRDefault="000C0533" w:rsidP="00976F3F">
      <w:pPr>
        <w:jc w:val="center"/>
        <w:rPr>
          <w:rFonts w:ascii="Geomanist regular" w:hAnsi="Geomanist regular" w:cs="Arial"/>
          <w:b/>
          <w:bCs/>
          <w:sz w:val="18"/>
          <w:szCs w:val="22"/>
        </w:rPr>
      </w:pPr>
    </w:p>
    <w:p w14:paraId="23A4E286" w14:textId="77777777" w:rsidR="00F36B63" w:rsidRPr="00976F3F" w:rsidRDefault="00F36B63" w:rsidP="00976F3F">
      <w:pPr>
        <w:suppressAutoHyphens w:val="0"/>
        <w:jc w:val="center"/>
        <w:rPr>
          <w:rFonts w:ascii="Geomanist regular" w:hAnsi="Geomanist regular" w:cs="Calibri"/>
          <w:b/>
          <w:sz w:val="28"/>
          <w:szCs w:val="28"/>
        </w:rPr>
      </w:pPr>
    </w:p>
    <w:p w14:paraId="05046643" w14:textId="19B32B9C" w:rsidR="00F3755A" w:rsidRPr="00976F3F" w:rsidRDefault="009A3541" w:rsidP="00976F3F">
      <w:pPr>
        <w:suppressAutoHyphens w:val="0"/>
        <w:jc w:val="center"/>
        <w:rPr>
          <w:rFonts w:ascii="Geomanist regular" w:hAnsi="Geomanist regular" w:cs="Arial"/>
          <w:b/>
          <w:bCs/>
          <w:szCs w:val="24"/>
        </w:rPr>
      </w:pPr>
      <w:r w:rsidRPr="00976F3F">
        <w:rPr>
          <w:rFonts w:ascii="Geomanist regular" w:hAnsi="Geomanist regular" w:cs="Calibri"/>
          <w:b/>
          <w:sz w:val="28"/>
          <w:szCs w:val="28"/>
        </w:rPr>
        <w:br w:type="page"/>
      </w:r>
      <w:r w:rsidR="00B47661" w:rsidRPr="00976F3F">
        <w:rPr>
          <w:rFonts w:ascii="Geomanist regular" w:hAnsi="Geomanist regular" w:cs="Arial"/>
          <w:b/>
          <w:bCs/>
          <w:szCs w:val="24"/>
        </w:rPr>
        <w:lastRenderedPageBreak/>
        <w:t>A</w:t>
      </w:r>
      <w:r w:rsidR="008B2C85" w:rsidRPr="00976F3F">
        <w:rPr>
          <w:rFonts w:ascii="Geomanist regular" w:hAnsi="Geomanist regular" w:cs="Arial"/>
          <w:b/>
          <w:bCs/>
          <w:szCs w:val="24"/>
        </w:rPr>
        <w:t>NEXO</w:t>
      </w:r>
      <w:r w:rsidR="00CE6818" w:rsidRPr="00976F3F">
        <w:rPr>
          <w:rFonts w:ascii="Geomanist regular" w:hAnsi="Geomanist regular" w:cs="Arial"/>
          <w:b/>
          <w:bCs/>
          <w:szCs w:val="24"/>
        </w:rPr>
        <w:t xml:space="preserve"> </w:t>
      </w:r>
      <w:r w:rsidR="000C0533">
        <w:rPr>
          <w:rFonts w:ascii="Geomanist regular" w:hAnsi="Geomanist regular" w:cs="Arial"/>
          <w:b/>
          <w:bCs/>
          <w:szCs w:val="24"/>
        </w:rPr>
        <w:t xml:space="preserve">NÚMERO </w:t>
      </w:r>
      <w:r w:rsidR="00170CFE" w:rsidRPr="00976F3F">
        <w:rPr>
          <w:rFonts w:ascii="Geomanist regular" w:hAnsi="Geomanist regular" w:cs="Arial"/>
          <w:b/>
          <w:bCs/>
          <w:szCs w:val="24"/>
        </w:rPr>
        <w:t>2</w:t>
      </w:r>
      <w:r w:rsidR="000C0533">
        <w:rPr>
          <w:rFonts w:ascii="Geomanist regular" w:hAnsi="Geomanist regular" w:cs="Arial"/>
          <w:b/>
          <w:bCs/>
          <w:szCs w:val="24"/>
        </w:rPr>
        <w:t xml:space="preserve"> (DOS)</w:t>
      </w:r>
    </w:p>
    <w:p w14:paraId="20C94199" w14:textId="77777777" w:rsidR="00A36238" w:rsidRPr="00C60BB5" w:rsidRDefault="00A36238" w:rsidP="00A36238">
      <w:pPr>
        <w:shd w:val="clear" w:color="auto" w:fill="92D050"/>
        <w:suppressAutoHyphens w:val="0"/>
        <w:spacing w:line="276" w:lineRule="auto"/>
        <w:jc w:val="center"/>
        <w:rPr>
          <w:rFonts w:ascii="Geomanist regular" w:eastAsia="Calibri" w:hAnsi="Geomanist regular" w:cs="Arial"/>
          <w:b/>
          <w:bCs/>
          <w:sz w:val="22"/>
          <w:szCs w:val="24"/>
          <w:lang w:val="es-MX" w:eastAsia="en-US"/>
        </w:rPr>
      </w:pPr>
      <w:r w:rsidRPr="00C60BB5">
        <w:rPr>
          <w:rFonts w:ascii="Geomanist regular" w:eastAsia="Calibri" w:hAnsi="Geomanist regular" w:cs="Arial"/>
          <w:b/>
          <w:bCs/>
          <w:sz w:val="22"/>
          <w:szCs w:val="24"/>
          <w:lang w:val="es-MX" w:eastAsia="en-US"/>
        </w:rPr>
        <w:t>“</w:t>
      </w:r>
      <w:r>
        <w:rPr>
          <w:rFonts w:ascii="Geomanist regular" w:eastAsia="Calibri" w:hAnsi="Geomanist regular" w:cs="Arial"/>
          <w:b/>
          <w:bCs/>
          <w:sz w:val="22"/>
          <w:szCs w:val="24"/>
          <w:lang w:val="es-MX" w:eastAsia="en-US"/>
        </w:rPr>
        <w:t xml:space="preserve">PLAZO, LUGAR Y </w:t>
      </w:r>
      <w:r w:rsidRPr="00C60BB5">
        <w:rPr>
          <w:rFonts w:ascii="Geomanist regular" w:eastAsia="Calibri" w:hAnsi="Geomanist regular" w:cs="Arial"/>
          <w:b/>
          <w:bCs/>
          <w:sz w:val="22"/>
          <w:szCs w:val="24"/>
          <w:lang w:val="es-MX" w:eastAsia="en-US"/>
        </w:rPr>
        <w:t>CONDICIONES PARA LA CONTRATACIÓN DEL SERVICIO”.</w:t>
      </w:r>
    </w:p>
    <w:p w14:paraId="750155E7" w14:textId="77777777" w:rsidR="007D4217" w:rsidRPr="00976F3F" w:rsidRDefault="007D4217" w:rsidP="00976F3F">
      <w:pPr>
        <w:tabs>
          <w:tab w:val="left" w:pos="-284"/>
          <w:tab w:val="left" w:pos="993"/>
        </w:tabs>
        <w:overflowPunct w:val="0"/>
        <w:autoSpaceDE w:val="0"/>
        <w:ind w:left="993"/>
        <w:jc w:val="center"/>
        <w:textAlignment w:val="baseline"/>
        <w:rPr>
          <w:rFonts w:ascii="Geomanist regular" w:hAnsi="Geomanist regular" w:cs="Arial"/>
        </w:rPr>
      </w:pPr>
    </w:p>
    <w:p w14:paraId="13D6952F" w14:textId="77777777" w:rsidR="00A36238" w:rsidRDefault="00A36238" w:rsidP="00976F3F">
      <w:pPr>
        <w:jc w:val="both"/>
        <w:rPr>
          <w:rFonts w:ascii="Geomanist regular" w:hAnsi="Geomanist regular" w:cs="Arial"/>
          <w:szCs w:val="24"/>
          <w:lang w:val="es-ES_tradnl" w:eastAsia="es-ES"/>
        </w:rPr>
      </w:pPr>
    </w:p>
    <w:p w14:paraId="6866ABF8" w14:textId="77777777" w:rsidR="00A36238" w:rsidRPr="00C60BB5" w:rsidRDefault="00A36238" w:rsidP="00A36238">
      <w:pPr>
        <w:numPr>
          <w:ilvl w:val="0"/>
          <w:numId w:val="63"/>
        </w:numPr>
        <w:suppressAutoHyphens w:val="0"/>
        <w:autoSpaceDE w:val="0"/>
        <w:autoSpaceDN w:val="0"/>
        <w:adjustRightInd w:val="0"/>
        <w:ind w:left="0" w:firstLine="0"/>
        <w:jc w:val="both"/>
        <w:rPr>
          <w:rFonts w:ascii="Geomanist regular" w:eastAsia="Calibri" w:hAnsi="Geomanist regular" w:cs="Helvetica"/>
          <w:b/>
          <w:sz w:val="22"/>
          <w:szCs w:val="22"/>
          <w:lang w:val="es-MX" w:eastAsia="en-US"/>
        </w:rPr>
      </w:pPr>
      <w:r w:rsidRPr="00C60BB5">
        <w:rPr>
          <w:rFonts w:ascii="Geomanist regular" w:eastAsia="Calibri" w:hAnsi="Geomanist regular" w:cs="Helvetica"/>
          <w:b/>
          <w:sz w:val="22"/>
          <w:szCs w:val="22"/>
          <w:lang w:val="es-MX" w:eastAsia="en-US"/>
        </w:rPr>
        <w:t>VIGENCIA DE LA CONTRATACI</w:t>
      </w:r>
      <w:r w:rsidRPr="00C60BB5">
        <w:rPr>
          <w:rFonts w:ascii="Geomanist regular" w:eastAsia="Calibri" w:hAnsi="Geomanist regular" w:cs="Helvetica" w:hint="eastAsia"/>
          <w:b/>
          <w:sz w:val="22"/>
          <w:szCs w:val="22"/>
          <w:lang w:val="es-MX" w:eastAsia="en-US"/>
        </w:rPr>
        <w:t>Ó</w:t>
      </w:r>
      <w:r w:rsidRPr="00C60BB5">
        <w:rPr>
          <w:rFonts w:ascii="Geomanist regular" w:eastAsia="Calibri" w:hAnsi="Geomanist regular" w:cs="Helvetica"/>
          <w:b/>
          <w:sz w:val="22"/>
          <w:szCs w:val="22"/>
          <w:lang w:val="es-MX" w:eastAsia="en-US"/>
        </w:rPr>
        <w:t xml:space="preserve">N. </w:t>
      </w:r>
    </w:p>
    <w:p w14:paraId="45E03404" w14:textId="77777777" w:rsidR="00A36238" w:rsidRPr="00C60BB5" w:rsidRDefault="00A36238" w:rsidP="00A36238">
      <w:pPr>
        <w:suppressAutoHyphens w:val="0"/>
        <w:autoSpaceDE w:val="0"/>
        <w:autoSpaceDN w:val="0"/>
        <w:adjustRightInd w:val="0"/>
        <w:jc w:val="both"/>
        <w:rPr>
          <w:rFonts w:ascii="Geomanist regular" w:eastAsia="Calibri" w:hAnsi="Geomanist regular" w:cs="Arial"/>
          <w:color w:val="FF0000"/>
          <w:lang w:val="es-MX" w:eastAsia="en-US"/>
        </w:rPr>
      </w:pPr>
    </w:p>
    <w:p w14:paraId="45385F03" w14:textId="3BBEF728" w:rsidR="00A36238" w:rsidRPr="00C60BB5" w:rsidRDefault="00A36238" w:rsidP="00A36238">
      <w:pPr>
        <w:suppressAutoHyphens w:val="0"/>
        <w:autoSpaceDE w:val="0"/>
        <w:autoSpaceDN w:val="0"/>
        <w:adjustRightInd w:val="0"/>
        <w:jc w:val="both"/>
        <w:rPr>
          <w:rFonts w:ascii="Geomanist regular" w:eastAsia="Calibri" w:hAnsi="Geomanist regular" w:cs="Arial"/>
          <w:lang w:val="es-MX" w:eastAsia="en-US"/>
        </w:rPr>
      </w:pPr>
      <w:r>
        <w:rPr>
          <w:rFonts w:ascii="Geomanist regular" w:eastAsia="Calibri" w:hAnsi="Geomanist regular" w:cs="Arial"/>
          <w:lang w:val="es-MX" w:eastAsia="en-US"/>
        </w:rPr>
        <w:t>La vigencia de la contrataci</w:t>
      </w:r>
      <w:r>
        <w:rPr>
          <w:rFonts w:ascii="Geomanist regular" w:eastAsia="Calibri" w:hAnsi="Geomanist regular" w:cs="Arial" w:hint="eastAsia"/>
          <w:lang w:val="es-MX" w:eastAsia="en-US"/>
        </w:rPr>
        <w:t>ó</w:t>
      </w:r>
      <w:r>
        <w:rPr>
          <w:rFonts w:ascii="Geomanist regular" w:eastAsia="Calibri" w:hAnsi="Geomanist regular" w:cs="Arial"/>
          <w:lang w:val="es-MX" w:eastAsia="en-US"/>
        </w:rPr>
        <w:t>n del servicio será</w:t>
      </w:r>
      <w:r w:rsidR="006840A3" w:rsidRPr="00E05330">
        <w:rPr>
          <w:rFonts w:ascii="Montserrat" w:hAnsi="Montserrat" w:cs="Arial"/>
          <w:color w:val="2C7FCE"/>
          <w:sz w:val="22"/>
          <w:szCs w:val="22"/>
        </w:rPr>
        <w:t xml:space="preserve">, conforme al </w:t>
      </w:r>
      <w:r w:rsidR="006840A3" w:rsidRPr="00E05330">
        <w:rPr>
          <w:rFonts w:ascii="Montserrat" w:hAnsi="Montserrat" w:cs="Arial"/>
          <w:b/>
          <w:bCs/>
          <w:color w:val="2C7FCE"/>
          <w:sz w:val="22"/>
          <w:szCs w:val="22"/>
        </w:rPr>
        <w:t>artículo 37, al día siguiente del fallo al 31 de diciembre de 2025.</w:t>
      </w:r>
    </w:p>
    <w:p w14:paraId="1EA1BC9A" w14:textId="77777777" w:rsidR="00A36238" w:rsidRPr="0003308B" w:rsidRDefault="00A36238" w:rsidP="00A36238">
      <w:pPr>
        <w:suppressAutoHyphens w:val="0"/>
        <w:autoSpaceDE w:val="0"/>
        <w:autoSpaceDN w:val="0"/>
        <w:adjustRightInd w:val="0"/>
        <w:jc w:val="both"/>
        <w:rPr>
          <w:rFonts w:ascii="Geomanist regular" w:eastAsia="Calibri" w:hAnsi="Geomanist regular" w:cs="Helvetica"/>
          <w:b/>
          <w:color w:val="FF0000"/>
          <w:sz w:val="16"/>
          <w:szCs w:val="16"/>
          <w:lang w:val="es-MX" w:eastAsia="en-US"/>
        </w:rPr>
      </w:pPr>
    </w:p>
    <w:p w14:paraId="3DCD1080" w14:textId="77777777" w:rsidR="00A36238" w:rsidRPr="0003308B" w:rsidRDefault="00A36238" w:rsidP="00A36238">
      <w:pPr>
        <w:suppressAutoHyphens w:val="0"/>
        <w:autoSpaceDE w:val="0"/>
        <w:autoSpaceDN w:val="0"/>
        <w:adjustRightInd w:val="0"/>
        <w:jc w:val="both"/>
        <w:rPr>
          <w:rFonts w:ascii="Geomanist regular" w:eastAsia="Calibri" w:hAnsi="Geomanist regular" w:cs="Helvetica"/>
          <w:b/>
          <w:color w:val="FF0000"/>
          <w:sz w:val="16"/>
          <w:szCs w:val="16"/>
          <w:lang w:val="es-MX" w:eastAsia="en-US"/>
        </w:rPr>
      </w:pPr>
    </w:p>
    <w:p w14:paraId="7EFECCF2" w14:textId="77777777" w:rsidR="00A36238" w:rsidRPr="00C60BB5" w:rsidRDefault="00A36238" w:rsidP="00A36238">
      <w:pPr>
        <w:numPr>
          <w:ilvl w:val="0"/>
          <w:numId w:val="63"/>
        </w:numPr>
        <w:suppressAutoHyphens w:val="0"/>
        <w:autoSpaceDE w:val="0"/>
        <w:autoSpaceDN w:val="0"/>
        <w:adjustRightInd w:val="0"/>
        <w:ind w:left="0" w:firstLine="0"/>
        <w:jc w:val="both"/>
        <w:rPr>
          <w:rFonts w:ascii="Geomanist regular" w:eastAsia="Calibri" w:hAnsi="Geomanist regular" w:cs="Helvetica"/>
          <w:b/>
          <w:sz w:val="22"/>
          <w:szCs w:val="22"/>
          <w:lang w:val="es-MX" w:eastAsia="en-US"/>
        </w:rPr>
      </w:pPr>
      <w:r w:rsidRPr="00C60BB5">
        <w:rPr>
          <w:rFonts w:ascii="Geomanist regular" w:eastAsia="Calibri" w:hAnsi="Geomanist regular" w:cs="Helvetica"/>
          <w:b/>
          <w:sz w:val="22"/>
          <w:szCs w:val="22"/>
          <w:lang w:val="es-MX" w:eastAsia="en-US"/>
        </w:rPr>
        <w:t xml:space="preserve">Plazo de entrega del bien, arrendamiento o servicio, indicando en su caso, el calendario y programa de entregas que corresponda. </w:t>
      </w:r>
    </w:p>
    <w:p w14:paraId="773FDF4E" w14:textId="77777777" w:rsidR="00A36238" w:rsidRDefault="00A36238" w:rsidP="00976F3F">
      <w:pPr>
        <w:jc w:val="both"/>
        <w:rPr>
          <w:rFonts w:ascii="Geomanist regular" w:hAnsi="Geomanist regular" w:cs="Arial"/>
          <w:szCs w:val="24"/>
          <w:lang w:val="es-ES_tradnl" w:eastAsia="es-ES"/>
        </w:rPr>
      </w:pPr>
    </w:p>
    <w:p w14:paraId="3AF9397C" w14:textId="7CCEC64A" w:rsidR="004464CA" w:rsidRPr="004464CA" w:rsidRDefault="004464CA" w:rsidP="004464CA">
      <w:pPr>
        <w:pStyle w:val="Default"/>
        <w:jc w:val="both"/>
        <w:rPr>
          <w:rFonts w:ascii="Geomanist" w:hAnsi="Geomanist" w:cs="Helvetica"/>
          <w:bCs/>
          <w:color w:val="auto"/>
        </w:rPr>
      </w:pPr>
      <w:r w:rsidRPr="004464CA">
        <w:rPr>
          <w:rFonts w:ascii="Geomanist" w:hAnsi="Geomanist" w:cs="Helvetica"/>
          <w:bCs/>
          <w:color w:val="auto"/>
        </w:rPr>
        <w:t>El proveedor deberá contar con los vehículos necesarios para otorgar el servicio al Instituto y el cual deberá contar con las características técnicas del servicio requerido, de acuerdo con lo siguiente:</w:t>
      </w:r>
    </w:p>
    <w:p w14:paraId="2A1CF1CF" w14:textId="77777777" w:rsidR="004464CA" w:rsidRDefault="004464CA" w:rsidP="004464CA">
      <w:pPr>
        <w:pStyle w:val="Default"/>
        <w:jc w:val="both"/>
        <w:rPr>
          <w:rFonts w:ascii="Geomanist" w:hAnsi="Geomanist" w:cs="Helvetica"/>
          <w:b/>
          <w:color w:val="auto"/>
        </w:rPr>
      </w:pPr>
    </w:p>
    <w:p w14:paraId="061F17C0" w14:textId="159FAF83"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1.- Modelo no mayor a cinco años</w:t>
      </w:r>
    </w:p>
    <w:p w14:paraId="01C3C6E1" w14:textId="77777777" w:rsidR="00BA5DE2" w:rsidRDefault="00BA5DE2" w:rsidP="00BA5DE2">
      <w:pPr>
        <w:pStyle w:val="Default"/>
        <w:ind w:left="284"/>
        <w:jc w:val="both"/>
        <w:rPr>
          <w:rFonts w:ascii="Geomanist" w:hAnsi="Geomanist" w:cs="Helvetica"/>
          <w:bCs/>
          <w:color w:val="auto"/>
        </w:rPr>
      </w:pPr>
    </w:p>
    <w:p w14:paraId="71DEE216" w14:textId="75E232CD"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2.- Al frente del vehículo: la palabra “ambulancia” con letras de molde de tamaño no menor a 10 centímetros, su imagen será en “Espejo” (invertida) y se colocará centrada, arriba de la parrilla del vehículo.</w:t>
      </w:r>
    </w:p>
    <w:p w14:paraId="0E944ED2" w14:textId="77777777"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3.- En los costados en la parte posterior del vehículo la palabra “ambulancia” con letras de molde de tamaño no menor a 15 centímetros centrada en los paneles derecho e izquierdo y en la parte posterior del vehículo</w:t>
      </w:r>
    </w:p>
    <w:p w14:paraId="0702CA47" w14:textId="77777777" w:rsidR="00BA5DE2" w:rsidRDefault="00BA5DE2" w:rsidP="00BA5DE2">
      <w:pPr>
        <w:pStyle w:val="Default"/>
        <w:ind w:left="284"/>
        <w:jc w:val="both"/>
        <w:rPr>
          <w:rFonts w:ascii="Geomanist" w:hAnsi="Geomanist" w:cs="Helvetica"/>
          <w:bCs/>
          <w:color w:val="auto"/>
        </w:rPr>
      </w:pPr>
    </w:p>
    <w:p w14:paraId="6AA08642" w14:textId="4EB16880"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 xml:space="preserve">4.- El número económico del vehículo no menor a 15 centímetros en la parte delantera y en la parte posterior a las ventanillas, deberá contar con número económico en el techo del vehículo para su identificación aérea. </w:t>
      </w:r>
    </w:p>
    <w:p w14:paraId="2DEE5356" w14:textId="77777777" w:rsidR="00BA5DE2" w:rsidRDefault="00BA5DE2" w:rsidP="00BA5DE2">
      <w:pPr>
        <w:pStyle w:val="Default"/>
        <w:ind w:left="284"/>
        <w:jc w:val="both"/>
        <w:rPr>
          <w:rFonts w:ascii="Geomanist" w:hAnsi="Geomanist" w:cs="Helvetica"/>
          <w:bCs/>
          <w:color w:val="auto"/>
        </w:rPr>
      </w:pPr>
    </w:p>
    <w:p w14:paraId="2B4B861E" w14:textId="16A48083"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 xml:space="preserve">5.- Deberán contar con dos lámparas que emitan luces rojas y blancas hacia adelante, de manera intermitente, visibles desde una distancia de 150 metros y una torreta con lámparas giratorias de 360 grados que proyecten luz roja visible desde una distancia de 150metros, sirena mecánica </w:t>
      </w:r>
      <w:r w:rsidR="00BA5DE2" w:rsidRPr="004464CA">
        <w:rPr>
          <w:rFonts w:ascii="Geomanist" w:hAnsi="Geomanist" w:cs="Helvetica"/>
          <w:bCs/>
          <w:color w:val="auto"/>
        </w:rPr>
        <w:t>o electrónica</w:t>
      </w:r>
      <w:r w:rsidRPr="004464CA">
        <w:rPr>
          <w:rFonts w:ascii="Geomanist" w:hAnsi="Geomanist" w:cs="Helvetica"/>
          <w:bCs/>
          <w:color w:val="auto"/>
        </w:rPr>
        <w:t xml:space="preserve"> que genere ruido de 95 a 110 decibeles, con bocinas colocadas en la parrilla frontal. El uso de la sirena se limitará estrictamente a la necesidad de solicitar paso preferente al acudir al llamado de una urgencia y durante el traslado de un paciente en estado crítico.</w:t>
      </w:r>
    </w:p>
    <w:p w14:paraId="35737016" w14:textId="77777777" w:rsidR="00BA5DE2" w:rsidRDefault="00BA5DE2" w:rsidP="00BA5DE2">
      <w:pPr>
        <w:pStyle w:val="Default"/>
        <w:ind w:left="284"/>
        <w:jc w:val="both"/>
        <w:rPr>
          <w:rFonts w:ascii="Geomanist" w:hAnsi="Geomanist" w:cs="Helvetica"/>
          <w:bCs/>
          <w:color w:val="auto"/>
        </w:rPr>
      </w:pPr>
    </w:p>
    <w:p w14:paraId="0B64F535" w14:textId="2AFFE14F"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 xml:space="preserve">6.- Deberán contar con un comportamiento para alojar como mínimo a un paciente en camilla rodante y dos elementos de atención medica sentados, con suficiente libertad para realizar las maniobras que </w:t>
      </w:r>
      <w:r w:rsidRPr="004464CA">
        <w:rPr>
          <w:rFonts w:ascii="Geomanist" w:hAnsi="Geomanist" w:cs="Helvetica"/>
          <w:bCs/>
          <w:color w:val="auto"/>
        </w:rPr>
        <w:lastRenderedPageBreak/>
        <w:t>requiere el manejo de los pacientes, ese espacio debe tener como mínimo las médicas y materiales interiores siguientes:</w:t>
      </w:r>
    </w:p>
    <w:p w14:paraId="3B1FB098" w14:textId="77777777" w:rsidR="004464CA" w:rsidRPr="004464CA" w:rsidRDefault="004464CA" w:rsidP="004464CA">
      <w:pPr>
        <w:pStyle w:val="Default"/>
        <w:jc w:val="both"/>
        <w:rPr>
          <w:rFonts w:ascii="Geomanist" w:hAnsi="Geomanist" w:cs="Helvetica"/>
          <w:bCs/>
          <w:color w:val="auto"/>
        </w:rPr>
      </w:pPr>
    </w:p>
    <w:p w14:paraId="49C695DA" w14:textId="77777777" w:rsidR="004464CA" w:rsidRPr="00BA5DE2" w:rsidRDefault="004464CA" w:rsidP="00BA5DE2">
      <w:pPr>
        <w:pStyle w:val="Default"/>
        <w:ind w:left="284"/>
        <w:jc w:val="both"/>
        <w:rPr>
          <w:rFonts w:ascii="Geomanist" w:hAnsi="Geomanist" w:cs="Helvetica"/>
          <w:b/>
          <w:color w:val="auto"/>
        </w:rPr>
      </w:pPr>
      <w:r w:rsidRPr="00BA5DE2">
        <w:rPr>
          <w:rFonts w:ascii="Geomanist" w:hAnsi="Geomanist" w:cs="Helvetica"/>
          <w:b/>
          <w:color w:val="auto"/>
        </w:rPr>
        <w:t>El compartimiento debe contar con un área de por lo menos 9.86 metros cúbicos, altura como mínimo de 1.62 metros del piso al techo, contar con iluminación eléctrica blanca de por lo menos dos intensidades de 25 y 45 watts.</w:t>
      </w:r>
    </w:p>
    <w:p w14:paraId="626FB5D8" w14:textId="77777777" w:rsidR="004464CA" w:rsidRPr="004464CA" w:rsidRDefault="004464CA" w:rsidP="00BA5DE2">
      <w:pPr>
        <w:pStyle w:val="Default"/>
        <w:ind w:left="284"/>
        <w:jc w:val="both"/>
        <w:rPr>
          <w:rFonts w:ascii="Geomanist" w:hAnsi="Geomanist" w:cs="Helvetica"/>
          <w:bCs/>
          <w:color w:val="auto"/>
        </w:rPr>
      </w:pPr>
    </w:p>
    <w:p w14:paraId="7ED2D5DE" w14:textId="0A239AB8" w:rsidR="004464CA" w:rsidRPr="00BA5DE2" w:rsidRDefault="004464CA" w:rsidP="00BA5DE2">
      <w:pPr>
        <w:pStyle w:val="Default"/>
        <w:ind w:left="284"/>
        <w:jc w:val="both"/>
        <w:rPr>
          <w:rFonts w:ascii="Geomanist" w:hAnsi="Geomanist" w:cs="Helvetica"/>
          <w:b/>
          <w:color w:val="auto"/>
        </w:rPr>
      </w:pPr>
      <w:r w:rsidRPr="00BA5DE2">
        <w:rPr>
          <w:rFonts w:ascii="Geomanist" w:hAnsi="Geomanist" w:cs="Helvetica"/>
          <w:b/>
          <w:color w:val="auto"/>
        </w:rPr>
        <w:t>Deberá contar con una camilla rodante y una camilla marina, esta última se almacenará plegada en un espacio del gabinete. Las medidas de la camilla rodante son las siguientes</w:t>
      </w:r>
      <w:r w:rsidR="00BA5DE2" w:rsidRPr="00BA5DE2">
        <w:rPr>
          <w:rFonts w:ascii="Geomanist" w:hAnsi="Geomanist" w:cs="Helvetica"/>
          <w:b/>
          <w:color w:val="auto"/>
        </w:rPr>
        <w:t>:</w:t>
      </w:r>
    </w:p>
    <w:p w14:paraId="00925DC2" w14:textId="77777777" w:rsidR="00BA5DE2" w:rsidRDefault="00BA5DE2" w:rsidP="00BA5DE2">
      <w:pPr>
        <w:pStyle w:val="Default"/>
        <w:ind w:left="284"/>
        <w:jc w:val="both"/>
        <w:rPr>
          <w:rFonts w:ascii="Geomanist" w:hAnsi="Geomanist" w:cs="Helvetica"/>
          <w:bCs/>
          <w:color w:val="auto"/>
        </w:rPr>
      </w:pPr>
    </w:p>
    <w:p w14:paraId="79639C8E" w14:textId="43E69942" w:rsidR="004464CA" w:rsidRPr="004464CA" w:rsidRDefault="004464CA" w:rsidP="00BA5DE2">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Largo de 1.95 metros como máximo</w:t>
      </w:r>
    </w:p>
    <w:p w14:paraId="7D79FDFA" w14:textId="77777777" w:rsidR="004464CA" w:rsidRPr="004464CA" w:rsidRDefault="004464CA" w:rsidP="00BA5DE2">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Ancho de 55 centímetros mínimo</w:t>
      </w:r>
    </w:p>
    <w:p w14:paraId="4C114C8A" w14:textId="77777777" w:rsidR="004464CA" w:rsidRPr="004464CA" w:rsidRDefault="004464CA" w:rsidP="00BA5DE2">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 xml:space="preserve">Altura 52 centímetros máximos y 31 centímetros mínimos. </w:t>
      </w:r>
    </w:p>
    <w:p w14:paraId="4EB2398D" w14:textId="77777777" w:rsidR="004464CA" w:rsidRPr="004464CA" w:rsidRDefault="004464CA" w:rsidP="00BA5DE2">
      <w:pPr>
        <w:pStyle w:val="Default"/>
        <w:ind w:left="284"/>
        <w:jc w:val="both"/>
        <w:rPr>
          <w:rFonts w:ascii="Geomanist" w:hAnsi="Geomanist" w:cs="Helvetica"/>
          <w:bCs/>
          <w:color w:val="auto"/>
        </w:rPr>
      </w:pPr>
    </w:p>
    <w:p w14:paraId="2656B3E3" w14:textId="1E3CC30D" w:rsidR="004464CA" w:rsidRPr="00BA5DE2" w:rsidRDefault="00BA5DE2" w:rsidP="00BA5DE2">
      <w:pPr>
        <w:pStyle w:val="Default"/>
        <w:ind w:left="284"/>
        <w:jc w:val="both"/>
        <w:rPr>
          <w:rFonts w:ascii="Geomanist" w:hAnsi="Geomanist" w:cs="Helvetica"/>
          <w:b/>
          <w:color w:val="auto"/>
        </w:rPr>
      </w:pPr>
      <w:r w:rsidRPr="00BA5DE2">
        <w:rPr>
          <w:rFonts w:ascii="Geomanist" w:hAnsi="Geomanist" w:cs="Helvetica"/>
          <w:b/>
          <w:color w:val="auto"/>
        </w:rPr>
        <w:t>(PARA LAS PARTIDAS 1 A LA 7) LAS AMBULANCIAS DEBERÁN ESTAR EQUIPADAS COMO MÍNIMO CON LO SIGUIENTE:</w:t>
      </w:r>
    </w:p>
    <w:p w14:paraId="673FC0E3" w14:textId="77777777" w:rsidR="004464CA" w:rsidRPr="004464CA" w:rsidRDefault="004464CA" w:rsidP="00BA5DE2">
      <w:pPr>
        <w:pStyle w:val="Default"/>
        <w:ind w:left="284"/>
        <w:jc w:val="both"/>
        <w:rPr>
          <w:rFonts w:ascii="Geomanist" w:hAnsi="Geomanist" w:cs="Helvetica"/>
          <w:bCs/>
          <w:color w:val="auto"/>
        </w:rPr>
      </w:pPr>
    </w:p>
    <w:p w14:paraId="54CF2641" w14:textId="06EDC4E7" w:rsidR="004464CA" w:rsidRPr="00BA5DE2" w:rsidRDefault="00BA5DE2" w:rsidP="00BA5DE2">
      <w:pPr>
        <w:pStyle w:val="Default"/>
        <w:ind w:left="284"/>
        <w:jc w:val="both"/>
        <w:rPr>
          <w:rFonts w:ascii="Geomanist" w:hAnsi="Geomanist" w:cs="Helvetica"/>
          <w:b/>
          <w:color w:val="auto"/>
        </w:rPr>
      </w:pPr>
      <w:r w:rsidRPr="00BA5DE2">
        <w:rPr>
          <w:rFonts w:ascii="Geomanist" w:hAnsi="Geomanist" w:cs="Helvetica"/>
          <w:b/>
          <w:color w:val="auto"/>
        </w:rPr>
        <w:t>EQUIPO DE INMOVILIZACIÓN:</w:t>
      </w:r>
    </w:p>
    <w:p w14:paraId="29FB6395" w14:textId="77777777" w:rsidR="004464CA" w:rsidRPr="004464CA" w:rsidRDefault="004464CA" w:rsidP="00BA5DE2">
      <w:pPr>
        <w:pStyle w:val="Default"/>
        <w:ind w:left="284"/>
        <w:jc w:val="both"/>
        <w:rPr>
          <w:rFonts w:ascii="Geomanist" w:hAnsi="Geomanist" w:cs="Helvetica"/>
          <w:bCs/>
          <w:color w:val="auto"/>
        </w:rPr>
      </w:pPr>
    </w:p>
    <w:p w14:paraId="2C28080C" w14:textId="37F27A85"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Tabla espinal completa infantil</w:t>
      </w:r>
    </w:p>
    <w:p w14:paraId="16C981B0" w14:textId="4E2486F8"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Inmovilizador infantil</w:t>
      </w:r>
    </w:p>
    <w:p w14:paraId="4B8101CC" w14:textId="2DF8756B"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Carro camilla telescopio</w:t>
      </w:r>
    </w:p>
    <w:p w14:paraId="307588BC"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Ventilador de traslado neonatal y pediátrico. </w:t>
      </w:r>
    </w:p>
    <w:p w14:paraId="280B6CB7"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Incubadora de traslado </w:t>
      </w:r>
    </w:p>
    <w:p w14:paraId="595668D8"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Monitor de signos vitales neonatal y pediátrico. </w:t>
      </w:r>
    </w:p>
    <w:p w14:paraId="6301016E"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Bombas de infusión volumétricas </w:t>
      </w:r>
    </w:p>
    <w:p w14:paraId="38A0C66F" w14:textId="145C5EF0"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Resucitador neonatal </w:t>
      </w:r>
      <w:r w:rsidR="00BA5DE2" w:rsidRPr="004464CA">
        <w:rPr>
          <w:rFonts w:ascii="Geomanist" w:hAnsi="Geomanist" w:cs="Helvetica"/>
          <w:bCs/>
          <w:color w:val="auto"/>
        </w:rPr>
        <w:t>completo con</w:t>
      </w:r>
      <w:r w:rsidRPr="004464CA">
        <w:rPr>
          <w:rFonts w:ascii="Geomanist" w:hAnsi="Geomanist" w:cs="Helvetica"/>
          <w:bCs/>
          <w:color w:val="auto"/>
        </w:rPr>
        <w:t xml:space="preserve"> válvula </w:t>
      </w:r>
      <w:proofErr w:type="spellStart"/>
      <w:r w:rsidRPr="004464CA">
        <w:rPr>
          <w:rFonts w:ascii="Geomanist" w:hAnsi="Geomanist" w:cs="Helvetica"/>
          <w:bCs/>
          <w:color w:val="auto"/>
        </w:rPr>
        <w:t>peep</w:t>
      </w:r>
      <w:proofErr w:type="spellEnd"/>
    </w:p>
    <w:p w14:paraId="0AE95244"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Resucitador pediátrico completo con válvula </w:t>
      </w:r>
      <w:proofErr w:type="spellStart"/>
      <w:r w:rsidRPr="004464CA">
        <w:rPr>
          <w:rFonts w:ascii="Geomanist" w:hAnsi="Geomanist" w:cs="Helvetica"/>
          <w:bCs/>
          <w:color w:val="auto"/>
        </w:rPr>
        <w:t>peep</w:t>
      </w:r>
      <w:proofErr w:type="spellEnd"/>
    </w:p>
    <w:p w14:paraId="3405A830"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Oxígeno medicinal </w:t>
      </w:r>
    </w:p>
    <w:p w14:paraId="5811F6BA"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Bacinete de traslado</w:t>
      </w:r>
    </w:p>
    <w:p w14:paraId="44332DBD"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lastRenderedPageBreak/>
        <w:t xml:space="preserve">Casco cefálico </w:t>
      </w:r>
    </w:p>
    <w:p w14:paraId="7A6E8246"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Sistema </w:t>
      </w:r>
      <w:proofErr w:type="spellStart"/>
      <w:r w:rsidRPr="004464CA">
        <w:rPr>
          <w:rFonts w:ascii="Geomanist" w:hAnsi="Geomanist" w:cs="Helvetica"/>
          <w:bCs/>
          <w:color w:val="auto"/>
        </w:rPr>
        <w:t>CPAP</w:t>
      </w:r>
      <w:proofErr w:type="spellEnd"/>
      <w:r w:rsidRPr="004464CA">
        <w:rPr>
          <w:rFonts w:ascii="Geomanist" w:hAnsi="Geomanist" w:cs="Helvetica"/>
          <w:bCs/>
          <w:color w:val="auto"/>
        </w:rPr>
        <w:t xml:space="preserve"> diferentes medidas</w:t>
      </w:r>
    </w:p>
    <w:p w14:paraId="7C88B6BB"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Aspirador mecánico</w:t>
      </w:r>
    </w:p>
    <w:p w14:paraId="23D71527"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Sondas de aspiración </w:t>
      </w:r>
    </w:p>
    <w:p w14:paraId="0D533E55"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Filtros </w:t>
      </w:r>
      <w:proofErr w:type="spellStart"/>
      <w:proofErr w:type="gramStart"/>
      <w:r w:rsidRPr="004464CA">
        <w:rPr>
          <w:rFonts w:ascii="Geomanist" w:hAnsi="Geomanist" w:cs="Helvetica"/>
          <w:bCs/>
          <w:color w:val="auto"/>
        </w:rPr>
        <w:t>HMEF</w:t>
      </w:r>
      <w:proofErr w:type="spellEnd"/>
      <w:r w:rsidRPr="004464CA">
        <w:rPr>
          <w:rFonts w:ascii="Geomanist" w:hAnsi="Geomanist" w:cs="Helvetica"/>
          <w:bCs/>
          <w:color w:val="auto"/>
        </w:rPr>
        <w:t xml:space="preserve">  neonatales</w:t>
      </w:r>
      <w:proofErr w:type="gramEnd"/>
      <w:r w:rsidRPr="004464CA">
        <w:rPr>
          <w:rFonts w:ascii="Geomanist" w:hAnsi="Geomanist" w:cs="Helvetica"/>
          <w:bCs/>
          <w:color w:val="auto"/>
        </w:rPr>
        <w:t xml:space="preserve"> y pediátricos</w:t>
      </w:r>
    </w:p>
    <w:p w14:paraId="4D8AE918"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Sistema de inmovilización para pacientes pediátricos</w:t>
      </w:r>
    </w:p>
    <w:p w14:paraId="651D099F"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Collarín cervical pediátrico (diferentes medidas)</w:t>
      </w:r>
    </w:p>
    <w:p w14:paraId="2606F2AD"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Estetoscopio neonatal y pediátrico</w:t>
      </w:r>
    </w:p>
    <w:p w14:paraId="7398AF7C"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Kit de brazaletes para toma de T/A neonatal y pediátrico </w:t>
      </w:r>
    </w:p>
    <w:p w14:paraId="439123AE"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Medicamentos IV</w:t>
      </w:r>
    </w:p>
    <w:p w14:paraId="321298F6"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Oxímetro de pulso neonatal y pediátrico </w:t>
      </w:r>
    </w:p>
    <w:p w14:paraId="0E82EB8A"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proofErr w:type="spellStart"/>
      <w:r w:rsidRPr="004464CA">
        <w:rPr>
          <w:rFonts w:ascii="Geomanist" w:hAnsi="Geomanist" w:cs="Helvetica"/>
          <w:bCs/>
          <w:color w:val="auto"/>
        </w:rPr>
        <w:t>Capnografo</w:t>
      </w:r>
      <w:proofErr w:type="spellEnd"/>
      <w:r w:rsidRPr="004464CA">
        <w:rPr>
          <w:rFonts w:ascii="Geomanist" w:hAnsi="Geomanist" w:cs="Helvetica"/>
          <w:bCs/>
          <w:color w:val="auto"/>
        </w:rPr>
        <w:t xml:space="preserve"> </w:t>
      </w:r>
    </w:p>
    <w:p w14:paraId="4F92BC43"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Cinta métrica </w:t>
      </w:r>
    </w:p>
    <w:p w14:paraId="4B4D39D8"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Calculadora</w:t>
      </w:r>
    </w:p>
    <w:p w14:paraId="6CB0F5B3"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Termómetro</w:t>
      </w:r>
    </w:p>
    <w:p w14:paraId="5BCEB2E3"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proofErr w:type="spellStart"/>
      <w:r w:rsidRPr="004464CA">
        <w:rPr>
          <w:rFonts w:ascii="Geomanist" w:hAnsi="Geomanist" w:cs="Helvetica"/>
          <w:bCs/>
          <w:color w:val="auto"/>
        </w:rPr>
        <w:t>Glucometro</w:t>
      </w:r>
      <w:proofErr w:type="spellEnd"/>
    </w:p>
    <w:p w14:paraId="23B186CF"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Puntas nasales neonatales y pediátricas</w:t>
      </w:r>
    </w:p>
    <w:p w14:paraId="6C8D6C98"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Mascarilla con reservorio pediátrica</w:t>
      </w:r>
    </w:p>
    <w:p w14:paraId="088BE24E"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Tubos endotraqueales </w:t>
      </w:r>
    </w:p>
    <w:p w14:paraId="79759124"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Laringoscopio </w:t>
      </w:r>
    </w:p>
    <w:p w14:paraId="2E4E04DF"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Estuche de exploración </w:t>
      </w:r>
    </w:p>
    <w:p w14:paraId="021D9CFB"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Pañales </w:t>
      </w:r>
    </w:p>
    <w:p w14:paraId="451C04FA" w14:textId="77777777" w:rsidR="004464CA" w:rsidRPr="004464CA" w:rsidRDefault="004464CA" w:rsidP="00BA5DE2">
      <w:pPr>
        <w:pStyle w:val="Default"/>
        <w:numPr>
          <w:ilvl w:val="0"/>
          <w:numId w:val="67"/>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Sondas de alimentación </w:t>
      </w:r>
    </w:p>
    <w:p w14:paraId="5EF7C2B6" w14:textId="77777777" w:rsidR="004464CA" w:rsidRDefault="004464CA" w:rsidP="00BA5DE2">
      <w:pPr>
        <w:pStyle w:val="Default"/>
        <w:ind w:left="284"/>
        <w:jc w:val="both"/>
        <w:rPr>
          <w:rFonts w:ascii="Geomanist" w:hAnsi="Geomanist" w:cs="Helvetica"/>
          <w:bCs/>
          <w:color w:val="auto"/>
        </w:rPr>
      </w:pPr>
    </w:p>
    <w:p w14:paraId="61A60E6E" w14:textId="77777777" w:rsidR="00BA5DE2" w:rsidRPr="004464CA" w:rsidRDefault="00BA5DE2" w:rsidP="00BA5DE2">
      <w:pPr>
        <w:pStyle w:val="Default"/>
        <w:ind w:left="284"/>
        <w:jc w:val="both"/>
        <w:rPr>
          <w:rFonts w:ascii="Geomanist" w:hAnsi="Geomanist" w:cs="Helvetica"/>
          <w:bCs/>
          <w:color w:val="auto"/>
        </w:rPr>
      </w:pPr>
    </w:p>
    <w:p w14:paraId="61F5B36E" w14:textId="2D86856A" w:rsidR="004464CA" w:rsidRPr="00BA5DE2" w:rsidRDefault="00BA5DE2" w:rsidP="00BA5DE2">
      <w:pPr>
        <w:pStyle w:val="Default"/>
        <w:ind w:left="284"/>
        <w:jc w:val="both"/>
        <w:rPr>
          <w:rFonts w:ascii="Geomanist" w:hAnsi="Geomanist" w:cs="Helvetica"/>
          <w:b/>
          <w:color w:val="auto"/>
          <w:u w:val="single"/>
        </w:rPr>
      </w:pPr>
      <w:r w:rsidRPr="00BA5DE2">
        <w:rPr>
          <w:rFonts w:ascii="Geomanist" w:hAnsi="Geomanist" w:cs="Helvetica"/>
          <w:b/>
          <w:color w:val="auto"/>
          <w:u w:val="single"/>
        </w:rPr>
        <w:lastRenderedPageBreak/>
        <w:t xml:space="preserve">DE LA AMBULANCIA </w:t>
      </w:r>
    </w:p>
    <w:p w14:paraId="697AB1AC" w14:textId="77777777" w:rsidR="00BA5DE2" w:rsidRDefault="00BA5DE2" w:rsidP="00BA5DE2">
      <w:pPr>
        <w:pStyle w:val="Default"/>
        <w:ind w:left="284"/>
        <w:jc w:val="both"/>
        <w:rPr>
          <w:rFonts w:ascii="Geomanist" w:hAnsi="Geomanist" w:cs="Helvetica"/>
          <w:bCs/>
          <w:color w:val="auto"/>
        </w:rPr>
      </w:pPr>
    </w:p>
    <w:p w14:paraId="29F171B5" w14:textId="572CB724"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Carro camilla </w:t>
      </w:r>
    </w:p>
    <w:p w14:paraId="2EA3F210"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Aspirador fijo</w:t>
      </w:r>
    </w:p>
    <w:p w14:paraId="628A2A53" w14:textId="0C3B3C61"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Espacio para médico, </w:t>
      </w:r>
      <w:r w:rsidR="00BA5DE2" w:rsidRPr="004464CA">
        <w:rPr>
          <w:rFonts w:ascii="Geomanist" w:hAnsi="Geomanist" w:cs="Helvetica"/>
          <w:bCs/>
          <w:color w:val="auto"/>
        </w:rPr>
        <w:t>enfermera y</w:t>
      </w:r>
      <w:r w:rsidRPr="004464CA">
        <w:rPr>
          <w:rFonts w:ascii="Geomanist" w:hAnsi="Geomanist" w:cs="Helvetica"/>
          <w:bCs/>
          <w:color w:val="auto"/>
        </w:rPr>
        <w:t xml:space="preserve"> un paciente</w:t>
      </w:r>
    </w:p>
    <w:p w14:paraId="69869C2C"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Oxígeno medicinal fijo y portátil</w:t>
      </w:r>
    </w:p>
    <w:p w14:paraId="6C224502"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Tomas de oxígeno </w:t>
      </w:r>
    </w:p>
    <w:p w14:paraId="79BE55AF"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Inversor de corriente de 110 v grado médico </w:t>
      </w:r>
    </w:p>
    <w:p w14:paraId="15EA1370"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proofErr w:type="spellStart"/>
      <w:r w:rsidRPr="004464CA">
        <w:rPr>
          <w:rFonts w:ascii="Geomanist" w:hAnsi="Geomanist" w:cs="Helvetica"/>
          <w:bCs/>
          <w:color w:val="auto"/>
        </w:rPr>
        <w:t>Portasueros</w:t>
      </w:r>
      <w:proofErr w:type="spellEnd"/>
    </w:p>
    <w:p w14:paraId="4FF862B7"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Gavetas suficientes para guardar el material y equipo </w:t>
      </w:r>
      <w:proofErr w:type="spellStart"/>
      <w:r w:rsidRPr="004464CA">
        <w:rPr>
          <w:rFonts w:ascii="Geomanist" w:hAnsi="Geomanist" w:cs="Helvetica"/>
          <w:bCs/>
          <w:color w:val="auto"/>
        </w:rPr>
        <w:t>biomedico</w:t>
      </w:r>
      <w:proofErr w:type="spellEnd"/>
      <w:r w:rsidRPr="004464CA">
        <w:rPr>
          <w:rFonts w:ascii="Geomanist" w:hAnsi="Geomanist" w:cs="Helvetica"/>
          <w:bCs/>
          <w:color w:val="auto"/>
        </w:rPr>
        <w:t xml:space="preserve"> </w:t>
      </w:r>
    </w:p>
    <w:p w14:paraId="06EFD4B6"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Luces de alta y baja intensidad </w:t>
      </w:r>
    </w:p>
    <w:p w14:paraId="39BFEF82"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Luz de lectura</w:t>
      </w:r>
    </w:p>
    <w:p w14:paraId="13541A35"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A/C</w:t>
      </w:r>
    </w:p>
    <w:p w14:paraId="1C7E1DC7"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Tomas de corriente de 12VRecursos físicos de apoyo:</w:t>
      </w:r>
    </w:p>
    <w:p w14:paraId="2D490973"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Equipo de radiocomunicación en condiciones adecuadas de funcionamiento.</w:t>
      </w:r>
    </w:p>
    <w:p w14:paraId="65FC566B"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Equipo básico de herramientas de mano</w:t>
      </w:r>
    </w:p>
    <w:p w14:paraId="1C8C3851"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Equipo básico de señalización</w:t>
      </w:r>
    </w:p>
    <w:p w14:paraId="4A592F0D" w14:textId="191F2204"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 xml:space="preserve">Neumático de </w:t>
      </w:r>
      <w:r w:rsidR="00BA5DE2" w:rsidRPr="004464CA">
        <w:rPr>
          <w:rFonts w:ascii="Geomanist" w:hAnsi="Geomanist" w:cs="Helvetica"/>
          <w:bCs/>
          <w:color w:val="auto"/>
        </w:rPr>
        <w:t>refacción con</w:t>
      </w:r>
      <w:r w:rsidRPr="004464CA">
        <w:rPr>
          <w:rFonts w:ascii="Geomanist" w:hAnsi="Geomanist" w:cs="Helvetica"/>
          <w:bCs/>
          <w:color w:val="auto"/>
        </w:rPr>
        <w:t xml:space="preserve"> accesorios </w:t>
      </w:r>
    </w:p>
    <w:p w14:paraId="5A6EE554"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Juego de cables pasa corriente</w:t>
      </w:r>
    </w:p>
    <w:p w14:paraId="6B60BF06"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Cinturones de seguridad en todos los asientos</w:t>
      </w:r>
    </w:p>
    <w:p w14:paraId="798D3E84" w14:textId="77777777" w:rsidR="004464CA" w:rsidRPr="004464CA" w:rsidRDefault="004464CA" w:rsidP="00BA5DE2">
      <w:pPr>
        <w:pStyle w:val="Default"/>
        <w:numPr>
          <w:ilvl w:val="0"/>
          <w:numId w:val="68"/>
        </w:numPr>
        <w:spacing w:line="360" w:lineRule="auto"/>
        <w:ind w:left="850" w:hanging="357"/>
        <w:jc w:val="both"/>
        <w:rPr>
          <w:rFonts w:ascii="Geomanist" w:hAnsi="Geomanist" w:cs="Helvetica"/>
          <w:bCs/>
          <w:color w:val="auto"/>
        </w:rPr>
      </w:pPr>
      <w:r w:rsidRPr="004464CA">
        <w:rPr>
          <w:rFonts w:ascii="Geomanist" w:hAnsi="Geomanist" w:cs="Helvetica"/>
          <w:bCs/>
          <w:color w:val="auto"/>
        </w:rPr>
        <w:t>Lámpara portátil de emergencia</w:t>
      </w:r>
    </w:p>
    <w:p w14:paraId="3AA4392D" w14:textId="77777777" w:rsidR="004464CA" w:rsidRPr="004464CA" w:rsidRDefault="004464CA" w:rsidP="00BA5DE2">
      <w:pPr>
        <w:pStyle w:val="Default"/>
        <w:ind w:left="284"/>
        <w:jc w:val="both"/>
        <w:rPr>
          <w:rFonts w:ascii="Geomanist" w:hAnsi="Geomanist" w:cs="Helvetica"/>
          <w:bCs/>
          <w:color w:val="auto"/>
        </w:rPr>
      </w:pPr>
    </w:p>
    <w:p w14:paraId="49324A7D" w14:textId="77777777" w:rsidR="004464CA" w:rsidRPr="00BA5DE2" w:rsidRDefault="004464CA" w:rsidP="00BA5DE2">
      <w:pPr>
        <w:pStyle w:val="Default"/>
        <w:ind w:left="284"/>
        <w:jc w:val="both"/>
        <w:rPr>
          <w:rFonts w:ascii="Geomanist" w:hAnsi="Geomanist" w:cs="Helvetica"/>
          <w:b/>
          <w:color w:val="auto"/>
          <w:u w:val="single"/>
        </w:rPr>
      </w:pPr>
      <w:r w:rsidRPr="00BA5DE2">
        <w:rPr>
          <w:rFonts w:ascii="Geomanist" w:hAnsi="Geomanist" w:cs="Helvetica"/>
          <w:b/>
          <w:color w:val="auto"/>
          <w:u w:val="single"/>
        </w:rPr>
        <w:t>El servicio de ambulancia para traslado de pacientes deberá considerarse de “Urgencias” y debe estar disponible las 24 horas para brindar el servicio que el Instituto requiera. Incluyendo sábados y domingos días festivos oficiales.</w:t>
      </w:r>
    </w:p>
    <w:p w14:paraId="296080C4" w14:textId="77777777" w:rsidR="004464CA" w:rsidRPr="004464CA" w:rsidRDefault="004464CA" w:rsidP="00BA5DE2">
      <w:pPr>
        <w:pStyle w:val="Default"/>
        <w:ind w:left="284"/>
        <w:jc w:val="both"/>
        <w:rPr>
          <w:rFonts w:ascii="Geomanist" w:hAnsi="Geomanist" w:cs="Helvetica"/>
          <w:bCs/>
          <w:color w:val="auto"/>
        </w:rPr>
      </w:pPr>
    </w:p>
    <w:p w14:paraId="7638B37F" w14:textId="73606737" w:rsidR="004464CA" w:rsidRPr="006549DE" w:rsidRDefault="006549DE"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lastRenderedPageBreak/>
        <w:t>(PARA LAS PARTIDAS 8 A LA 19) LAS AMBULANCIAS DEBERÁN CONTAR COMO MÍNIMO CON EL SIGUIENTE:</w:t>
      </w:r>
    </w:p>
    <w:p w14:paraId="784AF63C" w14:textId="77777777" w:rsidR="004464CA" w:rsidRPr="004464CA" w:rsidRDefault="004464CA" w:rsidP="00BA5DE2">
      <w:pPr>
        <w:pStyle w:val="Default"/>
        <w:ind w:left="284"/>
        <w:jc w:val="both"/>
        <w:rPr>
          <w:rFonts w:ascii="Geomanist" w:hAnsi="Geomanist" w:cs="Helvetica"/>
          <w:bCs/>
          <w:color w:val="auto"/>
        </w:rPr>
      </w:pPr>
    </w:p>
    <w:p w14:paraId="6ED55999" w14:textId="3328D3ED" w:rsidR="004464CA" w:rsidRPr="006549DE" w:rsidRDefault="006549DE"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t>EQUIPO DE INMOVILIZACIÓN:</w:t>
      </w:r>
    </w:p>
    <w:p w14:paraId="09DB41E4" w14:textId="77777777" w:rsidR="004464CA" w:rsidRPr="004464CA" w:rsidRDefault="004464CA" w:rsidP="00BA5DE2">
      <w:pPr>
        <w:pStyle w:val="Default"/>
        <w:ind w:left="284"/>
        <w:jc w:val="both"/>
        <w:rPr>
          <w:rFonts w:ascii="Geomanist" w:hAnsi="Geomanist" w:cs="Helvetica"/>
          <w:bCs/>
          <w:color w:val="auto"/>
        </w:rPr>
      </w:pPr>
    </w:p>
    <w:p w14:paraId="3B7B6C52"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1.- Tabla espinal completa para adulto.</w:t>
      </w:r>
    </w:p>
    <w:p w14:paraId="08F74AE0"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2.- Inmovilizador</w:t>
      </w:r>
    </w:p>
    <w:p w14:paraId="120038FD"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3.- Carro camilla telescopio</w:t>
      </w:r>
    </w:p>
    <w:p w14:paraId="2D96EB92" w14:textId="77777777" w:rsidR="004464CA" w:rsidRPr="004464CA" w:rsidRDefault="004464CA" w:rsidP="00BA5DE2">
      <w:pPr>
        <w:pStyle w:val="Default"/>
        <w:ind w:left="284"/>
        <w:jc w:val="both"/>
        <w:rPr>
          <w:rFonts w:ascii="Geomanist" w:hAnsi="Geomanist" w:cs="Helvetica"/>
          <w:bCs/>
          <w:color w:val="auto"/>
        </w:rPr>
      </w:pPr>
    </w:p>
    <w:p w14:paraId="11D81995" w14:textId="467159FC" w:rsidR="004464CA" w:rsidRPr="006549DE" w:rsidRDefault="004464CA"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t xml:space="preserve">Equipo de </w:t>
      </w:r>
      <w:r w:rsidR="006549DE" w:rsidRPr="006549DE">
        <w:rPr>
          <w:rFonts w:ascii="Geomanist" w:hAnsi="Geomanist" w:cs="Helvetica"/>
          <w:b/>
          <w:color w:val="auto"/>
          <w:u w:val="single"/>
        </w:rPr>
        <w:t>oxígeno</w:t>
      </w:r>
      <w:r w:rsidRPr="006549DE">
        <w:rPr>
          <w:rFonts w:ascii="Geomanist" w:hAnsi="Geomanist" w:cs="Helvetica"/>
          <w:b/>
          <w:color w:val="auto"/>
          <w:u w:val="single"/>
        </w:rPr>
        <w:t xml:space="preserve"> terapia</w:t>
      </w:r>
    </w:p>
    <w:p w14:paraId="6698CF05" w14:textId="77777777" w:rsidR="006549DE" w:rsidRDefault="006549DE" w:rsidP="00BA5DE2">
      <w:pPr>
        <w:pStyle w:val="Default"/>
        <w:ind w:left="284"/>
        <w:jc w:val="both"/>
        <w:rPr>
          <w:rFonts w:ascii="Geomanist" w:hAnsi="Geomanist" w:cs="Helvetica"/>
          <w:bCs/>
          <w:color w:val="auto"/>
        </w:rPr>
      </w:pPr>
    </w:p>
    <w:p w14:paraId="2A5A1EEE" w14:textId="40570CF4"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1.- Oxigeno fijo</w:t>
      </w:r>
    </w:p>
    <w:p w14:paraId="5E6153F8"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2.- Oxigeno portátil</w:t>
      </w:r>
    </w:p>
    <w:p w14:paraId="56DF442F"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3.- válvula de demanda</w:t>
      </w:r>
    </w:p>
    <w:p w14:paraId="4E4798EA"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4.- Ventilador mecánico</w:t>
      </w:r>
    </w:p>
    <w:p w14:paraId="2BC21AAE"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5.- Juego de mascarillas</w:t>
      </w:r>
    </w:p>
    <w:p w14:paraId="50865E9A"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6.- Equipo de intubación endotraqueal</w:t>
      </w:r>
    </w:p>
    <w:p w14:paraId="4DE8082C"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7.- Aspirador fijo y portátil</w:t>
      </w:r>
    </w:p>
    <w:p w14:paraId="598E4BBC"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 xml:space="preserve">8.- </w:t>
      </w:r>
      <w:proofErr w:type="spellStart"/>
      <w:r w:rsidRPr="004464CA">
        <w:rPr>
          <w:rFonts w:ascii="Geomanist" w:hAnsi="Geomanist" w:cs="Helvetica"/>
          <w:bCs/>
          <w:color w:val="auto"/>
        </w:rPr>
        <w:t>BVM</w:t>
      </w:r>
      <w:proofErr w:type="spellEnd"/>
      <w:r w:rsidRPr="004464CA">
        <w:rPr>
          <w:rFonts w:ascii="Geomanist" w:hAnsi="Geomanist" w:cs="Helvetica"/>
          <w:bCs/>
          <w:color w:val="auto"/>
        </w:rPr>
        <w:t xml:space="preserve"> adulto y pediátrico (bolsa válvula mascarilla)</w:t>
      </w:r>
    </w:p>
    <w:p w14:paraId="42FC5DA3"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9.- Juego de cánula de intubación endotraqueal</w:t>
      </w:r>
    </w:p>
    <w:p w14:paraId="66A11718"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 xml:space="preserve">10 </w:t>
      </w:r>
      <w:proofErr w:type="gramStart"/>
      <w:r w:rsidRPr="004464CA">
        <w:rPr>
          <w:rFonts w:ascii="Geomanist" w:hAnsi="Geomanist" w:cs="Helvetica"/>
          <w:bCs/>
          <w:color w:val="auto"/>
        </w:rPr>
        <w:t>Mascarilla</w:t>
      </w:r>
      <w:proofErr w:type="gramEnd"/>
      <w:r w:rsidRPr="004464CA">
        <w:rPr>
          <w:rFonts w:ascii="Geomanist" w:hAnsi="Geomanist" w:cs="Helvetica"/>
          <w:bCs/>
          <w:color w:val="auto"/>
        </w:rPr>
        <w:t xml:space="preserve"> laríngea adulta y pediátrica.</w:t>
      </w:r>
    </w:p>
    <w:p w14:paraId="4CFFEE9A" w14:textId="77777777" w:rsidR="004464CA" w:rsidRPr="004464CA" w:rsidRDefault="004464CA" w:rsidP="006549DE">
      <w:pPr>
        <w:pStyle w:val="Default"/>
        <w:spacing w:line="360" w:lineRule="auto"/>
        <w:ind w:left="284"/>
        <w:jc w:val="both"/>
        <w:rPr>
          <w:rFonts w:ascii="Geomanist" w:hAnsi="Geomanist" w:cs="Helvetica"/>
          <w:bCs/>
          <w:color w:val="auto"/>
        </w:rPr>
      </w:pPr>
    </w:p>
    <w:p w14:paraId="11715F97" w14:textId="203FFF1A" w:rsidR="004464CA" w:rsidRPr="006549DE" w:rsidRDefault="006549DE"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t>EQUIPO DE INMOVILIZACIÓN MENOR.</w:t>
      </w:r>
    </w:p>
    <w:p w14:paraId="1EA5F1F1" w14:textId="77777777" w:rsidR="006549DE" w:rsidRDefault="006549DE" w:rsidP="00BA5DE2">
      <w:pPr>
        <w:pStyle w:val="Default"/>
        <w:ind w:left="284"/>
        <w:jc w:val="both"/>
        <w:rPr>
          <w:rFonts w:ascii="Geomanist" w:hAnsi="Geomanist" w:cs="Helvetica"/>
          <w:bCs/>
          <w:color w:val="auto"/>
        </w:rPr>
      </w:pPr>
    </w:p>
    <w:p w14:paraId="456CEEEF" w14:textId="492B5698"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1.- férulas neumáticas</w:t>
      </w:r>
    </w:p>
    <w:p w14:paraId="7F1720CF"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2.- férulas rígidas</w:t>
      </w:r>
    </w:p>
    <w:p w14:paraId="3552AB2C"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3.- férulas de velero</w:t>
      </w:r>
    </w:p>
    <w:p w14:paraId="3F7D8822" w14:textId="77777777" w:rsidR="004464CA" w:rsidRPr="004464CA" w:rsidRDefault="004464CA" w:rsidP="00BA5DE2">
      <w:pPr>
        <w:pStyle w:val="Default"/>
        <w:ind w:left="284"/>
        <w:jc w:val="both"/>
        <w:rPr>
          <w:rFonts w:ascii="Geomanist" w:hAnsi="Geomanist" w:cs="Helvetica"/>
          <w:bCs/>
          <w:color w:val="auto"/>
        </w:rPr>
      </w:pPr>
    </w:p>
    <w:p w14:paraId="4DDC4F53" w14:textId="76824CF5" w:rsidR="004464CA" w:rsidRPr="006549DE" w:rsidRDefault="006549DE"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lastRenderedPageBreak/>
        <w:t>EQUIPO DIVERSO:</w:t>
      </w:r>
    </w:p>
    <w:p w14:paraId="5B0C1771" w14:textId="77777777" w:rsidR="006549DE" w:rsidRDefault="006549DE" w:rsidP="00BA5DE2">
      <w:pPr>
        <w:pStyle w:val="Default"/>
        <w:ind w:left="284"/>
        <w:jc w:val="both"/>
        <w:rPr>
          <w:rFonts w:ascii="Geomanist" w:hAnsi="Geomanist" w:cs="Helvetica"/>
          <w:bCs/>
          <w:color w:val="auto"/>
        </w:rPr>
      </w:pPr>
    </w:p>
    <w:p w14:paraId="17DC0E3A" w14:textId="6E520163"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1.- Equipo de sutura</w:t>
      </w:r>
    </w:p>
    <w:p w14:paraId="701A9033"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2.- Equipo de extracción</w:t>
      </w:r>
    </w:p>
    <w:p w14:paraId="461AD928"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3.- Bomba de infusión</w:t>
      </w:r>
    </w:p>
    <w:p w14:paraId="0F09AB47" w14:textId="77777777" w:rsidR="004464CA" w:rsidRPr="004464CA" w:rsidRDefault="004464CA" w:rsidP="006549DE">
      <w:pPr>
        <w:pStyle w:val="Default"/>
        <w:spacing w:line="360" w:lineRule="auto"/>
        <w:ind w:left="284"/>
        <w:jc w:val="both"/>
        <w:rPr>
          <w:rFonts w:ascii="Geomanist" w:hAnsi="Geomanist" w:cs="Helvetica"/>
          <w:bCs/>
          <w:color w:val="auto"/>
        </w:rPr>
      </w:pPr>
      <w:r w:rsidRPr="004464CA">
        <w:rPr>
          <w:rFonts w:ascii="Geomanist" w:hAnsi="Geomanist" w:cs="Helvetica"/>
          <w:bCs/>
          <w:color w:val="auto"/>
        </w:rPr>
        <w:t>4.- Desfibrilador.</w:t>
      </w:r>
    </w:p>
    <w:p w14:paraId="00FC6ACF" w14:textId="77777777" w:rsidR="004464CA" w:rsidRPr="006549DE" w:rsidRDefault="004464CA" w:rsidP="00BA5DE2">
      <w:pPr>
        <w:pStyle w:val="Default"/>
        <w:ind w:left="284"/>
        <w:jc w:val="both"/>
        <w:rPr>
          <w:rFonts w:ascii="Geomanist" w:hAnsi="Geomanist" w:cs="Helvetica"/>
          <w:b/>
          <w:color w:val="auto"/>
          <w:u w:val="single"/>
        </w:rPr>
      </w:pPr>
    </w:p>
    <w:p w14:paraId="6E9A3A86" w14:textId="0D14EEED" w:rsidR="004464CA" w:rsidRPr="006549DE" w:rsidRDefault="006549DE" w:rsidP="00BA5DE2">
      <w:pPr>
        <w:pStyle w:val="Default"/>
        <w:ind w:left="284"/>
        <w:jc w:val="both"/>
        <w:rPr>
          <w:rFonts w:ascii="Geomanist" w:hAnsi="Geomanist" w:cs="Helvetica"/>
          <w:b/>
          <w:color w:val="auto"/>
          <w:u w:val="single"/>
        </w:rPr>
      </w:pPr>
      <w:r w:rsidRPr="006549DE">
        <w:rPr>
          <w:rFonts w:ascii="Geomanist" w:hAnsi="Geomanist" w:cs="Helvetica"/>
          <w:b/>
          <w:color w:val="auto"/>
          <w:u w:val="single"/>
        </w:rPr>
        <w:t>RECURSOS FÍSICOS DE APOYO:</w:t>
      </w:r>
    </w:p>
    <w:p w14:paraId="4F956B8D" w14:textId="77777777" w:rsidR="006549DE" w:rsidRDefault="006549DE" w:rsidP="00BA5DE2">
      <w:pPr>
        <w:pStyle w:val="Default"/>
        <w:ind w:left="284"/>
        <w:jc w:val="both"/>
        <w:rPr>
          <w:rFonts w:ascii="Geomanist" w:hAnsi="Geomanist" w:cs="Helvetica"/>
          <w:bCs/>
          <w:color w:val="auto"/>
        </w:rPr>
      </w:pPr>
    </w:p>
    <w:p w14:paraId="2DC410C8" w14:textId="7FCF524E"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Equipo de radiocomunicación en condiciones adecuadas de funcionamiento.</w:t>
      </w:r>
    </w:p>
    <w:p w14:paraId="55C48F76" w14:textId="7777777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Equipo básico de herramientas de mano</w:t>
      </w:r>
    </w:p>
    <w:p w14:paraId="70C094A8" w14:textId="7777777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Equipo básico de señalización</w:t>
      </w:r>
    </w:p>
    <w:p w14:paraId="2713D55D" w14:textId="53DE8DA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 xml:space="preserve">Neumático de </w:t>
      </w:r>
      <w:r w:rsidR="006549DE" w:rsidRPr="004464CA">
        <w:rPr>
          <w:rFonts w:ascii="Geomanist" w:hAnsi="Geomanist" w:cs="Helvetica"/>
          <w:bCs/>
          <w:color w:val="auto"/>
        </w:rPr>
        <w:t>refacción con</w:t>
      </w:r>
      <w:r w:rsidRPr="004464CA">
        <w:rPr>
          <w:rFonts w:ascii="Geomanist" w:hAnsi="Geomanist" w:cs="Helvetica"/>
          <w:bCs/>
          <w:color w:val="auto"/>
        </w:rPr>
        <w:t xml:space="preserve"> accesorios </w:t>
      </w:r>
    </w:p>
    <w:p w14:paraId="3EED0CA7" w14:textId="7777777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Juego de cables pasa corriente</w:t>
      </w:r>
    </w:p>
    <w:p w14:paraId="270B4187" w14:textId="7777777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Cinturones de seguridad en todos los asientos</w:t>
      </w:r>
    </w:p>
    <w:p w14:paraId="75DDB03B" w14:textId="77777777" w:rsidR="004464CA" w:rsidRPr="004464CA" w:rsidRDefault="004464CA" w:rsidP="006549DE">
      <w:pPr>
        <w:pStyle w:val="Default"/>
        <w:numPr>
          <w:ilvl w:val="0"/>
          <w:numId w:val="69"/>
        </w:numPr>
        <w:spacing w:line="360" w:lineRule="auto"/>
        <w:ind w:left="567" w:hanging="283"/>
        <w:jc w:val="both"/>
        <w:rPr>
          <w:rFonts w:ascii="Geomanist" w:hAnsi="Geomanist" w:cs="Helvetica"/>
          <w:bCs/>
          <w:color w:val="auto"/>
        </w:rPr>
      </w:pPr>
      <w:r w:rsidRPr="004464CA">
        <w:rPr>
          <w:rFonts w:ascii="Geomanist" w:hAnsi="Geomanist" w:cs="Helvetica"/>
          <w:bCs/>
          <w:color w:val="auto"/>
        </w:rPr>
        <w:t>Lámpara portátil de emergencia</w:t>
      </w:r>
    </w:p>
    <w:p w14:paraId="54BEBF9E" w14:textId="77777777" w:rsidR="004464CA" w:rsidRPr="004464CA" w:rsidRDefault="004464CA" w:rsidP="00BA5DE2">
      <w:pPr>
        <w:pStyle w:val="Default"/>
        <w:ind w:left="284"/>
        <w:jc w:val="both"/>
        <w:rPr>
          <w:rFonts w:ascii="Geomanist" w:hAnsi="Geomanist" w:cs="Helvetica"/>
          <w:bCs/>
          <w:color w:val="auto"/>
        </w:rPr>
      </w:pPr>
    </w:p>
    <w:p w14:paraId="34C9F7BA" w14:textId="77777777" w:rsidR="004464CA" w:rsidRPr="006549DE" w:rsidRDefault="004464CA" w:rsidP="00BA5DE2">
      <w:pPr>
        <w:pStyle w:val="Default"/>
        <w:ind w:left="284"/>
        <w:jc w:val="both"/>
        <w:rPr>
          <w:rFonts w:ascii="Geomanist" w:hAnsi="Geomanist" w:cs="Helvetica"/>
          <w:b/>
          <w:color w:val="auto"/>
        </w:rPr>
      </w:pPr>
      <w:r w:rsidRPr="006549DE">
        <w:rPr>
          <w:rFonts w:ascii="Geomanist" w:hAnsi="Geomanist" w:cs="Helvetica"/>
          <w:b/>
          <w:color w:val="auto"/>
        </w:rPr>
        <w:t>El servicio de ambulancia para traslado de pacientes deberá considerarse de “Urgencias” y debe estar disponible las 24 horas para brindar el servicio que el Instituto requiera. Incluyendo sábados y domingos días festivos oficiales.</w:t>
      </w:r>
    </w:p>
    <w:p w14:paraId="4331608E" w14:textId="77777777" w:rsidR="004464CA" w:rsidRPr="004464CA" w:rsidRDefault="004464CA" w:rsidP="00BA5DE2">
      <w:pPr>
        <w:pStyle w:val="Default"/>
        <w:ind w:left="284"/>
        <w:jc w:val="both"/>
        <w:rPr>
          <w:rFonts w:ascii="Geomanist" w:hAnsi="Geomanist" w:cs="Helvetica"/>
          <w:bCs/>
          <w:color w:val="auto"/>
        </w:rPr>
      </w:pPr>
    </w:p>
    <w:p w14:paraId="5851F416" w14:textId="1724BBB6" w:rsidR="004464CA" w:rsidRPr="004464CA" w:rsidRDefault="004464CA" w:rsidP="00BA5DE2">
      <w:pPr>
        <w:pStyle w:val="Default"/>
        <w:ind w:left="284"/>
        <w:jc w:val="both"/>
        <w:rPr>
          <w:rFonts w:ascii="Geomanist" w:hAnsi="Geomanist" w:cs="Helvetica"/>
          <w:bCs/>
          <w:color w:val="auto"/>
        </w:rPr>
      </w:pPr>
      <w:r w:rsidRPr="004464CA">
        <w:rPr>
          <w:rFonts w:ascii="Geomanist" w:hAnsi="Geomanist" w:cs="Helvetica"/>
          <w:bCs/>
          <w:color w:val="auto"/>
        </w:rPr>
        <w:t xml:space="preserve">El instituto notificará vía correo electrónico o por llamada telefónica por parte de los directivos autorizados </w:t>
      </w:r>
      <w:r w:rsidR="004E79C3" w:rsidRPr="004464CA">
        <w:rPr>
          <w:rFonts w:ascii="Geomanist" w:hAnsi="Geomanist" w:cs="Helvetica"/>
          <w:bCs/>
          <w:color w:val="auto"/>
        </w:rPr>
        <w:t>de acuerdo con</w:t>
      </w:r>
      <w:r w:rsidRPr="004464CA">
        <w:rPr>
          <w:rFonts w:ascii="Geomanist" w:hAnsi="Geomanist" w:cs="Helvetica"/>
          <w:bCs/>
          <w:color w:val="auto"/>
        </w:rPr>
        <w:t xml:space="preserve"> lo siguiente:</w:t>
      </w:r>
    </w:p>
    <w:p w14:paraId="5B0DDB4A" w14:textId="77777777" w:rsidR="004464CA" w:rsidRPr="00797F03" w:rsidRDefault="004464CA" w:rsidP="004464CA">
      <w:pPr>
        <w:pStyle w:val="Default"/>
        <w:jc w:val="both"/>
        <w:rPr>
          <w:rFonts w:ascii="Geomanist" w:hAnsi="Geomanist" w:cs="Helvetica"/>
          <w:b/>
          <w:color w:val="auto"/>
        </w:rPr>
      </w:pPr>
    </w:p>
    <w:tbl>
      <w:tblPr>
        <w:tblW w:w="475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6201"/>
      </w:tblGrid>
      <w:tr w:rsidR="004464CA" w:rsidRPr="00797F03" w14:paraId="3A249401" w14:textId="77777777" w:rsidTr="00CC3DE2">
        <w:trPr>
          <w:trHeight w:val="20"/>
          <w:tblHeader/>
          <w:jc w:val="right"/>
        </w:trPr>
        <w:tc>
          <w:tcPr>
            <w:tcW w:w="2034" w:type="pct"/>
            <w:shd w:val="clear" w:color="auto" w:fill="92D050"/>
          </w:tcPr>
          <w:p w14:paraId="3DA283EB" w14:textId="514D5E2F" w:rsidR="004464CA" w:rsidRPr="00CC3DE2" w:rsidRDefault="00CC3DE2" w:rsidP="00CC3DE2">
            <w:pPr>
              <w:pStyle w:val="Default"/>
              <w:jc w:val="center"/>
              <w:rPr>
                <w:rFonts w:ascii="Geomanist" w:hAnsi="Geomanist" w:cs="Helvetica"/>
                <w:b/>
                <w:bCs/>
                <w:color w:val="auto"/>
              </w:rPr>
            </w:pPr>
            <w:r w:rsidRPr="00CC3DE2">
              <w:rPr>
                <w:rFonts w:ascii="Geomanist" w:hAnsi="Geomanist" w:cs="Helvetica"/>
                <w:b/>
                <w:bCs/>
                <w:color w:val="auto"/>
              </w:rPr>
              <w:t>UNIDAD:</w:t>
            </w:r>
          </w:p>
        </w:tc>
        <w:tc>
          <w:tcPr>
            <w:tcW w:w="2966" w:type="pct"/>
            <w:shd w:val="clear" w:color="auto" w:fill="92D050"/>
          </w:tcPr>
          <w:p w14:paraId="1EABA6A4" w14:textId="7A31828B" w:rsidR="004464CA" w:rsidRPr="00CC3DE2" w:rsidRDefault="00CC3DE2" w:rsidP="00CC3DE2">
            <w:pPr>
              <w:pStyle w:val="Default"/>
              <w:jc w:val="center"/>
              <w:rPr>
                <w:rFonts w:ascii="Geomanist" w:hAnsi="Geomanist" w:cs="Helvetica"/>
                <w:b/>
                <w:bCs/>
                <w:color w:val="auto"/>
              </w:rPr>
            </w:pPr>
            <w:r w:rsidRPr="00CC3DE2">
              <w:rPr>
                <w:rFonts w:ascii="Geomanist" w:hAnsi="Geomanist" w:cs="Helvetica"/>
                <w:b/>
                <w:bCs/>
                <w:color w:val="auto"/>
              </w:rPr>
              <w:t>DIRECTIVOS AUTORIZADOS PARA SOLICITAR SERVICIOS</w:t>
            </w:r>
          </w:p>
        </w:tc>
      </w:tr>
      <w:tr w:rsidR="004464CA" w:rsidRPr="00797F03" w14:paraId="756B2372" w14:textId="77777777" w:rsidTr="00CC3DE2">
        <w:trPr>
          <w:trHeight w:val="20"/>
          <w:jc w:val="right"/>
        </w:trPr>
        <w:tc>
          <w:tcPr>
            <w:tcW w:w="2034" w:type="pct"/>
            <w:shd w:val="clear" w:color="auto" w:fill="auto"/>
          </w:tcPr>
          <w:p w14:paraId="284ECD92"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Hospital General de Zona No. 1 Oaxaca</w:t>
            </w:r>
          </w:p>
        </w:tc>
        <w:tc>
          <w:tcPr>
            <w:tcW w:w="2966" w:type="pct"/>
            <w:shd w:val="clear" w:color="auto" w:fill="auto"/>
          </w:tcPr>
          <w:p w14:paraId="72312065"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Dra. Tania Jimenez Gonzalez </w:t>
            </w:r>
          </w:p>
          <w:p w14:paraId="61B4B208"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Directora del </w:t>
            </w:r>
            <w:proofErr w:type="spellStart"/>
            <w:r w:rsidRPr="00797F03">
              <w:rPr>
                <w:rFonts w:ascii="Geomanist" w:hAnsi="Geomanist" w:cs="Helvetica"/>
                <w:color w:val="auto"/>
              </w:rPr>
              <w:t>HGZ</w:t>
            </w:r>
            <w:proofErr w:type="spellEnd"/>
            <w:r w:rsidRPr="00797F03">
              <w:rPr>
                <w:rFonts w:ascii="Geomanist" w:hAnsi="Geomanist" w:cs="Helvetica"/>
                <w:color w:val="auto"/>
              </w:rPr>
              <w:t xml:space="preserve"> 1 Oaxaca</w:t>
            </w:r>
          </w:p>
          <w:p w14:paraId="6C1EDA1C"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C.P. Erika Elizabeth Martinez Vargas</w:t>
            </w:r>
          </w:p>
          <w:p w14:paraId="76A25204"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Subdirectora Administrativa </w:t>
            </w:r>
            <w:proofErr w:type="spellStart"/>
            <w:r w:rsidRPr="00797F03">
              <w:rPr>
                <w:rFonts w:ascii="Geomanist" w:hAnsi="Geomanist" w:cs="Helvetica"/>
                <w:color w:val="auto"/>
              </w:rPr>
              <w:t>HGZ</w:t>
            </w:r>
            <w:proofErr w:type="spellEnd"/>
            <w:r w:rsidRPr="00797F03">
              <w:rPr>
                <w:rFonts w:ascii="Geomanist" w:hAnsi="Geomanist" w:cs="Helvetica"/>
                <w:color w:val="auto"/>
              </w:rPr>
              <w:t xml:space="preserve"> 1</w:t>
            </w:r>
          </w:p>
          <w:p w14:paraId="4C314862" w14:textId="77777777" w:rsidR="004464CA" w:rsidRPr="00797F03" w:rsidRDefault="004464CA" w:rsidP="00075A22">
            <w:pPr>
              <w:pStyle w:val="Default"/>
              <w:jc w:val="both"/>
              <w:rPr>
                <w:rFonts w:ascii="Geomanist" w:hAnsi="Geomanist" w:cs="Helvetica"/>
                <w:color w:val="auto"/>
              </w:rPr>
            </w:pPr>
            <w:proofErr w:type="spellStart"/>
            <w:r w:rsidRPr="00797F03">
              <w:rPr>
                <w:rFonts w:ascii="Geomanist" w:hAnsi="Geomanist" w:cs="Helvetica"/>
                <w:color w:val="auto"/>
              </w:rPr>
              <w:t>Salomon</w:t>
            </w:r>
            <w:proofErr w:type="spellEnd"/>
            <w:r w:rsidRPr="00797F03">
              <w:rPr>
                <w:rFonts w:ascii="Geomanist" w:hAnsi="Geomanist" w:cs="Helvetica"/>
                <w:color w:val="auto"/>
              </w:rPr>
              <w:t xml:space="preserve"> </w:t>
            </w:r>
            <w:proofErr w:type="spellStart"/>
            <w:r w:rsidRPr="00797F03">
              <w:rPr>
                <w:rFonts w:ascii="Geomanist" w:hAnsi="Geomanist" w:cs="Helvetica"/>
                <w:color w:val="auto"/>
              </w:rPr>
              <w:t>Jonas</w:t>
            </w:r>
            <w:proofErr w:type="spellEnd"/>
            <w:r w:rsidRPr="00797F03">
              <w:rPr>
                <w:rFonts w:ascii="Geomanist" w:hAnsi="Geomanist" w:cs="Helvetica"/>
                <w:color w:val="auto"/>
              </w:rPr>
              <w:t xml:space="preserve"> Medina Gallegos.</w:t>
            </w:r>
          </w:p>
          <w:p w14:paraId="19B2A4DB"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Jefe del </w:t>
            </w:r>
            <w:proofErr w:type="spellStart"/>
            <w:r w:rsidRPr="00797F03">
              <w:rPr>
                <w:rFonts w:ascii="Geomanist" w:hAnsi="Geomanist" w:cs="Helvetica"/>
                <w:color w:val="auto"/>
              </w:rPr>
              <w:t>Depto</w:t>
            </w:r>
            <w:proofErr w:type="spellEnd"/>
            <w:r w:rsidRPr="00797F03">
              <w:rPr>
                <w:rFonts w:ascii="Geomanist" w:hAnsi="Geomanist" w:cs="Helvetica"/>
                <w:color w:val="auto"/>
              </w:rPr>
              <w:t xml:space="preserve"> Servicios Generales </w:t>
            </w:r>
          </w:p>
        </w:tc>
      </w:tr>
      <w:tr w:rsidR="004464CA" w:rsidRPr="00797F03" w14:paraId="242BA124" w14:textId="77777777" w:rsidTr="00CC3DE2">
        <w:trPr>
          <w:trHeight w:val="20"/>
          <w:jc w:val="right"/>
        </w:trPr>
        <w:tc>
          <w:tcPr>
            <w:tcW w:w="2034" w:type="pct"/>
            <w:shd w:val="clear" w:color="auto" w:fill="auto"/>
          </w:tcPr>
          <w:p w14:paraId="2A3BCDF7"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lastRenderedPageBreak/>
              <w:t>Hospital General de Zona C/</w:t>
            </w:r>
            <w:proofErr w:type="spellStart"/>
            <w:r w:rsidRPr="00797F03">
              <w:rPr>
                <w:rFonts w:ascii="Geomanist" w:hAnsi="Geomanist" w:cs="Helvetica"/>
                <w:color w:val="auto"/>
              </w:rPr>
              <w:t>MF</w:t>
            </w:r>
            <w:proofErr w:type="spellEnd"/>
            <w:r w:rsidRPr="00797F03">
              <w:rPr>
                <w:rFonts w:ascii="Geomanist" w:hAnsi="Geomanist" w:cs="Helvetica"/>
                <w:color w:val="auto"/>
              </w:rPr>
              <w:t xml:space="preserve"> 2 Salina Cruz</w:t>
            </w:r>
          </w:p>
        </w:tc>
        <w:tc>
          <w:tcPr>
            <w:tcW w:w="2966" w:type="pct"/>
            <w:shd w:val="clear" w:color="auto" w:fill="auto"/>
          </w:tcPr>
          <w:p w14:paraId="535958D1" w14:textId="0665BC7C"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Dr. Denis Vasquez </w:t>
            </w:r>
            <w:r w:rsidR="00CC3DE2" w:rsidRPr="00797F03">
              <w:rPr>
                <w:rFonts w:ascii="Geomanist" w:hAnsi="Geomanist" w:cs="Helvetica"/>
                <w:color w:val="auto"/>
              </w:rPr>
              <w:t>Quirós</w:t>
            </w:r>
            <w:r w:rsidRPr="00797F03">
              <w:rPr>
                <w:rFonts w:ascii="Geomanist" w:hAnsi="Geomanist" w:cs="Helvetica"/>
                <w:color w:val="auto"/>
              </w:rPr>
              <w:t>.</w:t>
            </w:r>
          </w:p>
          <w:p w14:paraId="25B12CD5" w14:textId="4A268195"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Director del </w:t>
            </w:r>
            <w:proofErr w:type="spellStart"/>
            <w:r w:rsidRPr="00797F03">
              <w:rPr>
                <w:rFonts w:ascii="Geomanist" w:hAnsi="Geomanist" w:cs="Helvetica"/>
                <w:color w:val="auto"/>
              </w:rPr>
              <w:t>HGZ</w:t>
            </w:r>
            <w:proofErr w:type="spellEnd"/>
            <w:r w:rsidRPr="00797F03">
              <w:rPr>
                <w:rFonts w:ascii="Geomanist" w:hAnsi="Geomanist" w:cs="Helvetica"/>
                <w:color w:val="auto"/>
              </w:rPr>
              <w:t xml:space="preserve"> </w:t>
            </w:r>
            <w:r w:rsidR="00CC3DE2" w:rsidRPr="00797F03">
              <w:rPr>
                <w:rFonts w:ascii="Geomanist" w:hAnsi="Geomanist" w:cs="Helvetica"/>
                <w:color w:val="auto"/>
              </w:rPr>
              <w:t>2 Salina</w:t>
            </w:r>
            <w:r w:rsidRPr="00797F03">
              <w:rPr>
                <w:rFonts w:ascii="Geomanist" w:hAnsi="Geomanist" w:cs="Helvetica"/>
                <w:color w:val="auto"/>
              </w:rPr>
              <w:t xml:space="preserve"> Cruz</w:t>
            </w:r>
          </w:p>
          <w:p w14:paraId="1911B83B" w14:textId="149E1814"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Lic. Guillermina Aguilar </w:t>
            </w:r>
            <w:r w:rsidR="00CC3DE2" w:rsidRPr="00797F03">
              <w:rPr>
                <w:rFonts w:ascii="Geomanist" w:hAnsi="Geomanist" w:cs="Helvetica"/>
                <w:color w:val="auto"/>
              </w:rPr>
              <w:t>Ávila</w:t>
            </w:r>
          </w:p>
          <w:p w14:paraId="57D56289"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Subdirectora Administrativa</w:t>
            </w:r>
          </w:p>
          <w:p w14:paraId="3031F6F7"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Jorge Eduardo Guzman Segovia</w:t>
            </w:r>
          </w:p>
          <w:p w14:paraId="07DC295E"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Jefe del Departamento Servicios Generales</w:t>
            </w:r>
          </w:p>
        </w:tc>
      </w:tr>
      <w:tr w:rsidR="004464CA" w:rsidRPr="00797F03" w14:paraId="6081FA11" w14:textId="77777777" w:rsidTr="00CC3DE2">
        <w:trPr>
          <w:trHeight w:val="20"/>
          <w:jc w:val="right"/>
        </w:trPr>
        <w:tc>
          <w:tcPr>
            <w:tcW w:w="2034" w:type="pct"/>
            <w:shd w:val="clear" w:color="auto" w:fill="auto"/>
          </w:tcPr>
          <w:p w14:paraId="38D19914"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Hospital General de Zona No 3 Tuxtepec</w:t>
            </w:r>
          </w:p>
        </w:tc>
        <w:tc>
          <w:tcPr>
            <w:tcW w:w="2966" w:type="pct"/>
            <w:shd w:val="clear" w:color="auto" w:fill="auto"/>
          </w:tcPr>
          <w:p w14:paraId="5BEA542E" w14:textId="15A2FB5E"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Dr. Roberto Lopez </w:t>
            </w:r>
            <w:r w:rsidR="00CC3DE2" w:rsidRPr="00797F03">
              <w:rPr>
                <w:rFonts w:ascii="Geomanist" w:hAnsi="Geomanist" w:cs="Helvetica"/>
                <w:color w:val="auto"/>
              </w:rPr>
              <w:t>Téllez</w:t>
            </w:r>
          </w:p>
          <w:p w14:paraId="47AC403A" w14:textId="77777777" w:rsidR="004464CA" w:rsidRPr="00797F03" w:rsidRDefault="004464CA" w:rsidP="00075A22">
            <w:pPr>
              <w:pStyle w:val="Default"/>
              <w:jc w:val="both"/>
              <w:rPr>
                <w:rFonts w:ascii="Geomanist" w:hAnsi="Geomanist" w:cs="Helvetica"/>
                <w:color w:val="auto"/>
              </w:rPr>
            </w:pPr>
            <w:proofErr w:type="spellStart"/>
            <w:r w:rsidRPr="00797F03">
              <w:rPr>
                <w:rFonts w:ascii="Geomanist" w:hAnsi="Geomanist" w:cs="Helvetica"/>
                <w:color w:val="auto"/>
              </w:rPr>
              <w:t>Enc</w:t>
            </w:r>
            <w:proofErr w:type="spellEnd"/>
            <w:r w:rsidRPr="00797F03">
              <w:rPr>
                <w:rFonts w:ascii="Geomanist" w:hAnsi="Geomanist" w:cs="Helvetica"/>
                <w:color w:val="auto"/>
              </w:rPr>
              <w:t>. Dirección</w:t>
            </w:r>
          </w:p>
          <w:p w14:paraId="3628D0E8"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Lic. Ivan Josue Iturbe Hernandez</w:t>
            </w:r>
          </w:p>
          <w:p w14:paraId="56E313F8"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Subdirector Administrativo</w:t>
            </w:r>
          </w:p>
        </w:tc>
      </w:tr>
      <w:tr w:rsidR="004464CA" w:rsidRPr="00797F03" w14:paraId="398282E1" w14:textId="77777777" w:rsidTr="00CC3DE2">
        <w:trPr>
          <w:trHeight w:val="20"/>
          <w:jc w:val="right"/>
        </w:trPr>
        <w:tc>
          <w:tcPr>
            <w:tcW w:w="2034" w:type="pct"/>
            <w:shd w:val="clear" w:color="auto" w:fill="auto"/>
          </w:tcPr>
          <w:p w14:paraId="75634A5F"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Hospital General de </w:t>
            </w:r>
            <w:proofErr w:type="spellStart"/>
            <w:r w:rsidRPr="00797F03">
              <w:rPr>
                <w:rFonts w:ascii="Geomanist" w:hAnsi="Geomanist" w:cs="Helvetica"/>
                <w:color w:val="auto"/>
              </w:rPr>
              <w:t>SUbzona</w:t>
            </w:r>
            <w:proofErr w:type="spellEnd"/>
            <w:r w:rsidRPr="00797F03">
              <w:rPr>
                <w:rFonts w:ascii="Geomanist" w:hAnsi="Geomanist" w:cs="Helvetica"/>
                <w:color w:val="auto"/>
              </w:rPr>
              <w:t xml:space="preserve"> No. 41 Huatulco</w:t>
            </w:r>
          </w:p>
        </w:tc>
        <w:tc>
          <w:tcPr>
            <w:tcW w:w="2966" w:type="pct"/>
            <w:shd w:val="clear" w:color="auto" w:fill="auto"/>
          </w:tcPr>
          <w:p w14:paraId="7D290370"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Dra. Tania Jimenez Vasquez</w:t>
            </w:r>
          </w:p>
          <w:p w14:paraId="2975D34E"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 xml:space="preserve">Directora </w:t>
            </w:r>
          </w:p>
          <w:p w14:paraId="2838154E"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Lic. Nelly Monserrat Ceja Ramirez</w:t>
            </w:r>
          </w:p>
          <w:p w14:paraId="0A960D22" w14:textId="77777777" w:rsidR="004464CA" w:rsidRPr="00797F03" w:rsidRDefault="004464CA" w:rsidP="00075A22">
            <w:pPr>
              <w:pStyle w:val="Default"/>
              <w:jc w:val="both"/>
              <w:rPr>
                <w:rFonts w:ascii="Geomanist" w:hAnsi="Geomanist" w:cs="Helvetica"/>
                <w:color w:val="auto"/>
              </w:rPr>
            </w:pPr>
            <w:r w:rsidRPr="00797F03">
              <w:rPr>
                <w:rFonts w:ascii="Geomanist" w:hAnsi="Geomanist" w:cs="Helvetica"/>
                <w:color w:val="auto"/>
              </w:rPr>
              <w:t>Administradora</w:t>
            </w:r>
          </w:p>
        </w:tc>
      </w:tr>
    </w:tbl>
    <w:p w14:paraId="3566657E" w14:textId="77777777" w:rsidR="004464CA" w:rsidRDefault="004464CA" w:rsidP="004464CA">
      <w:pPr>
        <w:pStyle w:val="Default"/>
        <w:jc w:val="both"/>
        <w:rPr>
          <w:rFonts w:ascii="Geomanist" w:hAnsi="Geomanist" w:cs="Helvetica"/>
          <w:b/>
          <w:color w:val="auto"/>
        </w:rPr>
      </w:pPr>
    </w:p>
    <w:p w14:paraId="5EE3CE0C" w14:textId="0CD3D386"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Los directivos autorizados notificaran al proveedor de la necesidad del traslado en ambulancia, contando como máximo con treinta minutos para presentarse a la Unidad que requiera el traslado.</w:t>
      </w:r>
    </w:p>
    <w:p w14:paraId="64649A2B" w14:textId="77777777" w:rsidR="004464CA" w:rsidRPr="004464CA" w:rsidRDefault="004464CA" w:rsidP="00CC3DE2">
      <w:pPr>
        <w:pStyle w:val="Default"/>
        <w:ind w:left="284"/>
        <w:jc w:val="both"/>
        <w:rPr>
          <w:rFonts w:ascii="Geomanist" w:hAnsi="Geomanist" w:cs="Helvetica"/>
          <w:bCs/>
          <w:color w:val="auto"/>
        </w:rPr>
      </w:pPr>
    </w:p>
    <w:p w14:paraId="027B4E79"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El proveedor deberá prestar el Servicio de Ambulancia Subrogada de Terapia Intensiva para pacientes que requieren atención médica pre hospitalaria, mediante soporte básico de vida; para lo cual deberán contar con equipamiento para terapia intravenosa, oxigenoterapia – oximetría, para en caso de que el paciente lo requiera durante el trayecto y con autorización del médico se utilice, sin costo adicional para el Instituto, para el Traslado Terrestre de Pacientes Foráneos de las Unidades Médicas con personal altamente capacitado, el cual deberá realizar el manejo de los pacientes en la forma en que le señale "El Instituto" por conducto de su personal autorizado en cada una de las unidades que requieran el servicio.</w:t>
      </w:r>
    </w:p>
    <w:p w14:paraId="4F7E2C2E" w14:textId="77777777" w:rsidR="004464CA" w:rsidRPr="004464CA" w:rsidRDefault="004464CA" w:rsidP="00CC3DE2">
      <w:pPr>
        <w:pStyle w:val="Default"/>
        <w:ind w:left="284"/>
        <w:jc w:val="both"/>
        <w:rPr>
          <w:rFonts w:ascii="Geomanist" w:hAnsi="Geomanist" w:cs="Helvetica"/>
          <w:bCs/>
          <w:color w:val="auto"/>
        </w:rPr>
      </w:pPr>
    </w:p>
    <w:p w14:paraId="3671D1B5" w14:textId="77777777" w:rsidR="004464CA" w:rsidRPr="00CC3DE2" w:rsidRDefault="004464CA" w:rsidP="00CC3DE2">
      <w:pPr>
        <w:pStyle w:val="Default"/>
        <w:ind w:left="284"/>
        <w:jc w:val="both"/>
        <w:rPr>
          <w:rFonts w:ascii="Geomanist" w:hAnsi="Geomanist" w:cs="Helvetica"/>
          <w:b/>
          <w:color w:val="auto"/>
        </w:rPr>
      </w:pPr>
      <w:r w:rsidRPr="00CC3DE2">
        <w:rPr>
          <w:rFonts w:ascii="Geomanist" w:hAnsi="Geomanist" w:cs="Helvetica"/>
          <w:b/>
          <w:color w:val="auto"/>
        </w:rPr>
        <w:t xml:space="preserve">El Proveedor" se obliga a proporcionar un asiento cómodo y seguro al acompañante del paciente que se traslada, sin ningún costo extra. </w:t>
      </w:r>
    </w:p>
    <w:p w14:paraId="4786D3F0" w14:textId="77777777" w:rsidR="004464CA" w:rsidRPr="004464CA" w:rsidRDefault="004464CA" w:rsidP="00CC3DE2">
      <w:pPr>
        <w:pStyle w:val="Default"/>
        <w:ind w:left="284"/>
        <w:jc w:val="both"/>
        <w:rPr>
          <w:rFonts w:ascii="Geomanist" w:hAnsi="Geomanist" w:cs="Helvetica"/>
          <w:bCs/>
          <w:color w:val="auto"/>
        </w:rPr>
      </w:pPr>
    </w:p>
    <w:p w14:paraId="1A7D6718" w14:textId="77777777" w:rsidR="004464CA" w:rsidRPr="00CC3DE2" w:rsidRDefault="004464CA" w:rsidP="00CC3DE2">
      <w:pPr>
        <w:pStyle w:val="Default"/>
        <w:ind w:left="284"/>
        <w:jc w:val="both"/>
        <w:rPr>
          <w:rFonts w:ascii="Geomanist" w:hAnsi="Geomanist" w:cs="Helvetica"/>
          <w:b/>
          <w:color w:val="auto"/>
        </w:rPr>
      </w:pPr>
      <w:r w:rsidRPr="00CC3DE2">
        <w:rPr>
          <w:rFonts w:ascii="Geomanist" w:hAnsi="Geomanist" w:cs="Helvetica"/>
          <w:b/>
          <w:color w:val="auto"/>
        </w:rPr>
        <w:t xml:space="preserve">“El Instituto" no pagara a "El Proveedor" ninguna otra cantidad por concepto de oxígeno, botiquín y atención de personal paramédico. </w:t>
      </w:r>
    </w:p>
    <w:p w14:paraId="57E8D371" w14:textId="77777777" w:rsidR="004464CA" w:rsidRPr="004464CA" w:rsidRDefault="004464CA" w:rsidP="00CC3DE2">
      <w:pPr>
        <w:pStyle w:val="Default"/>
        <w:ind w:left="284"/>
        <w:jc w:val="both"/>
        <w:rPr>
          <w:rFonts w:ascii="Geomanist" w:hAnsi="Geomanist" w:cs="Helvetica"/>
          <w:bCs/>
          <w:color w:val="auto"/>
        </w:rPr>
      </w:pPr>
    </w:p>
    <w:p w14:paraId="1A047A15" w14:textId="77777777" w:rsidR="004464CA" w:rsidRPr="00CC3DE2" w:rsidRDefault="004464CA" w:rsidP="00CC3DE2">
      <w:pPr>
        <w:pStyle w:val="Default"/>
        <w:ind w:left="284"/>
        <w:jc w:val="both"/>
        <w:rPr>
          <w:rFonts w:ascii="Geomanist" w:hAnsi="Geomanist" w:cs="Helvetica"/>
          <w:b/>
          <w:color w:val="auto"/>
        </w:rPr>
      </w:pPr>
      <w:r w:rsidRPr="00CC3DE2">
        <w:rPr>
          <w:rFonts w:ascii="Geomanist" w:hAnsi="Geomanist" w:cs="Helvetica"/>
          <w:b/>
          <w:color w:val="auto"/>
        </w:rPr>
        <w:t>El pago del peaje por concepto de casetas, que se utilicen por parte de "El Proveedor" para el traslado del paciente correrá a cargo de "El Proveedor", sin cargo extra para el Instituto.</w:t>
      </w:r>
    </w:p>
    <w:p w14:paraId="38CC3DEA" w14:textId="77777777" w:rsidR="004464CA" w:rsidRPr="004464CA" w:rsidRDefault="004464CA" w:rsidP="00CC3DE2">
      <w:pPr>
        <w:pStyle w:val="Default"/>
        <w:ind w:left="284"/>
        <w:jc w:val="both"/>
        <w:rPr>
          <w:rFonts w:ascii="Geomanist" w:hAnsi="Geomanist" w:cs="Helvetica"/>
          <w:bCs/>
          <w:color w:val="auto"/>
        </w:rPr>
      </w:pPr>
    </w:p>
    <w:p w14:paraId="0E6FFC06" w14:textId="77777777" w:rsidR="004464CA" w:rsidRPr="00CC3DE2" w:rsidRDefault="004464CA" w:rsidP="00CC3DE2">
      <w:pPr>
        <w:pStyle w:val="Default"/>
        <w:ind w:left="284"/>
        <w:jc w:val="both"/>
        <w:rPr>
          <w:rFonts w:ascii="Geomanist" w:hAnsi="Geomanist" w:cs="Helvetica"/>
          <w:b/>
          <w:color w:val="auto"/>
        </w:rPr>
      </w:pPr>
      <w:r w:rsidRPr="00CC3DE2">
        <w:rPr>
          <w:rFonts w:ascii="Geomanist" w:hAnsi="Geomanist" w:cs="Helvetica"/>
          <w:b/>
          <w:color w:val="auto"/>
        </w:rPr>
        <w:lastRenderedPageBreak/>
        <w:t xml:space="preserve">En los casos de descompostura o fallas mecánicas que se presenten durante el servicio de traslado, "El Proveedor" se obliga a ejecutar en forma inmediata las acciones necesarias para que el servicio prosiga y en el caso de que se contrate los servicios de otra persona, esto será sin costo adicional para "El Instituto". </w:t>
      </w:r>
    </w:p>
    <w:p w14:paraId="792426A0" w14:textId="77777777" w:rsidR="004464CA" w:rsidRPr="004464CA" w:rsidRDefault="004464CA" w:rsidP="00CC3DE2">
      <w:pPr>
        <w:pStyle w:val="Default"/>
        <w:ind w:left="284"/>
        <w:jc w:val="both"/>
        <w:rPr>
          <w:rFonts w:ascii="Geomanist" w:hAnsi="Geomanist" w:cs="Helvetica"/>
          <w:bCs/>
          <w:color w:val="auto"/>
        </w:rPr>
      </w:pPr>
    </w:p>
    <w:p w14:paraId="7AEACE05"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 xml:space="preserve">Durante la prestación del servicio, este estará sujeto a una verificación visual aleatoria, con objeto de revisar que se cumpla con las condiciones requeridas en el presente contrato. </w:t>
      </w:r>
    </w:p>
    <w:p w14:paraId="1CEE8670" w14:textId="77777777" w:rsidR="004464CA" w:rsidRPr="004464CA" w:rsidRDefault="004464CA" w:rsidP="00CC3DE2">
      <w:pPr>
        <w:pStyle w:val="Default"/>
        <w:ind w:left="284"/>
        <w:jc w:val="both"/>
        <w:rPr>
          <w:rFonts w:ascii="Geomanist" w:hAnsi="Geomanist" w:cs="Helvetica"/>
          <w:bCs/>
          <w:color w:val="auto"/>
        </w:rPr>
      </w:pPr>
    </w:p>
    <w:p w14:paraId="05A82A78"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En caso de que no se cumpla con las condiciones de la prestación del servicio establecidas, el instituto no dará por atendido el servicio.</w:t>
      </w:r>
    </w:p>
    <w:p w14:paraId="1F71DE6A" w14:textId="77777777" w:rsidR="004464CA" w:rsidRPr="004464CA" w:rsidRDefault="004464CA" w:rsidP="00CC3DE2">
      <w:pPr>
        <w:pStyle w:val="Default"/>
        <w:ind w:left="284"/>
        <w:jc w:val="both"/>
        <w:rPr>
          <w:rFonts w:ascii="Geomanist" w:hAnsi="Geomanist" w:cs="Helvetica"/>
          <w:bCs/>
          <w:color w:val="auto"/>
        </w:rPr>
      </w:pPr>
    </w:p>
    <w:p w14:paraId="6E6E5169"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El servicio de Traslado de Pacientes en Ambulancia de Urgencias Básicas está destinada al servicio de pacientes que requieren atención médica prehospitalaria, mediante soporte básico de vida; terapia intravenosa, oxigenoterapia - oximetría.</w:t>
      </w:r>
    </w:p>
    <w:p w14:paraId="19361F3C" w14:textId="77777777" w:rsidR="004464CA" w:rsidRPr="00CC3DE2" w:rsidRDefault="004464CA" w:rsidP="00CC3DE2">
      <w:pPr>
        <w:pStyle w:val="Default"/>
        <w:ind w:left="284"/>
        <w:jc w:val="both"/>
        <w:rPr>
          <w:rFonts w:ascii="Geomanist" w:hAnsi="Geomanist" w:cs="Helvetica"/>
          <w:b/>
          <w:color w:val="auto"/>
          <w:u w:val="single"/>
        </w:rPr>
      </w:pPr>
    </w:p>
    <w:p w14:paraId="4C58FE76" w14:textId="602C688A" w:rsidR="004464CA" w:rsidRPr="00CC3DE2" w:rsidRDefault="00CC3DE2" w:rsidP="00CC3DE2">
      <w:pPr>
        <w:pStyle w:val="Default"/>
        <w:ind w:left="284"/>
        <w:jc w:val="both"/>
        <w:rPr>
          <w:rFonts w:ascii="Geomanist" w:hAnsi="Geomanist" w:cs="Helvetica"/>
          <w:b/>
          <w:color w:val="auto"/>
          <w:u w:val="single"/>
        </w:rPr>
      </w:pPr>
      <w:r w:rsidRPr="00CC3DE2">
        <w:rPr>
          <w:rFonts w:ascii="Geomanist" w:hAnsi="Geomanist" w:cs="Helvetica"/>
          <w:b/>
          <w:color w:val="auto"/>
          <w:u w:val="single"/>
        </w:rPr>
        <w:t>TIEMPO DE RESPUESTA</w:t>
      </w:r>
    </w:p>
    <w:p w14:paraId="0D26E184" w14:textId="77777777" w:rsidR="004464CA" w:rsidRPr="004464CA" w:rsidRDefault="004464CA" w:rsidP="00CC3DE2">
      <w:pPr>
        <w:pStyle w:val="Default"/>
        <w:ind w:left="284"/>
        <w:jc w:val="both"/>
        <w:rPr>
          <w:rFonts w:ascii="Geomanist" w:hAnsi="Geomanist" w:cs="Helvetica"/>
          <w:bCs/>
          <w:color w:val="auto"/>
        </w:rPr>
      </w:pPr>
    </w:p>
    <w:p w14:paraId="27A646F7"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El servicio subrogado de ambulancia de Urgencias Básicas deberá estar en la unidad solicitante en un tiempo máximo de 30 minutos, con la finalidad de dar cumplimiento a la Reglamento de la Ley General de Salud en Materia de Prestación de Servicios de Atención Médica. Que en su artículo 72 establece lo siguiente: “Se entiende por urgencia, todo problema médico-quirúrgico agudo, que ponga en peligro la vida, un órgano o una función y que requiera atención inmediata”.</w:t>
      </w:r>
    </w:p>
    <w:p w14:paraId="30FD4C8B" w14:textId="77777777" w:rsidR="004464CA" w:rsidRPr="004464CA" w:rsidRDefault="004464CA" w:rsidP="00CC3DE2">
      <w:pPr>
        <w:pStyle w:val="Default"/>
        <w:ind w:left="284"/>
        <w:jc w:val="both"/>
        <w:rPr>
          <w:rFonts w:ascii="Geomanist" w:hAnsi="Geomanist" w:cs="Helvetica"/>
          <w:bCs/>
          <w:color w:val="auto"/>
        </w:rPr>
      </w:pPr>
    </w:p>
    <w:p w14:paraId="006E5009" w14:textId="77777777" w:rsidR="004464CA" w:rsidRPr="004464CA" w:rsidRDefault="004464CA" w:rsidP="00CC3DE2">
      <w:pPr>
        <w:pStyle w:val="Default"/>
        <w:ind w:left="284"/>
        <w:jc w:val="both"/>
        <w:rPr>
          <w:rFonts w:ascii="Geomanist" w:hAnsi="Geomanist" w:cs="Helvetica"/>
          <w:bCs/>
          <w:color w:val="auto"/>
        </w:rPr>
      </w:pPr>
      <w:r w:rsidRPr="004464CA">
        <w:rPr>
          <w:rFonts w:ascii="Geomanist" w:hAnsi="Geomanist" w:cs="Helvetica"/>
          <w:bCs/>
          <w:color w:val="auto"/>
        </w:rPr>
        <w:t>El servicio subrogado de ambulancia de Urgencias Básicas concluirá hasta la entrega a plena satisfacción del Instituto y/o de las Unidades Médicas Hospitalarias públicas o privadas a donde se solicite el traslado del paciente, tanto el operador de la ambulancia y en su caso el médico destinado para el traslado deberán portar uniforme de la empresa, con gafete que contenga logotipo de la empresa que permita identificar sus datos generales, en todo momento y durante la prestación del servicio deberá de portarse de manera amable con el familiar acompañante del paciente trasladado.</w:t>
      </w:r>
    </w:p>
    <w:p w14:paraId="7441D051" w14:textId="77777777" w:rsidR="007D4217" w:rsidRDefault="007D4217" w:rsidP="00976F3F">
      <w:pPr>
        <w:pStyle w:val="Default"/>
        <w:jc w:val="both"/>
        <w:rPr>
          <w:rFonts w:ascii="Geomanist regular" w:hAnsi="Geomanist regular" w:cs="Arial"/>
          <w:color w:val="auto"/>
          <w:sz w:val="16"/>
          <w:szCs w:val="16"/>
        </w:rPr>
      </w:pPr>
    </w:p>
    <w:p w14:paraId="4770C433" w14:textId="77777777" w:rsidR="00C522F0" w:rsidRPr="00C522F0" w:rsidRDefault="00C522F0" w:rsidP="00C522F0">
      <w:pPr>
        <w:pStyle w:val="Default"/>
        <w:ind w:left="284"/>
        <w:jc w:val="both"/>
        <w:rPr>
          <w:rFonts w:ascii="Geomanist" w:hAnsi="Geomanist" w:cs="Helvetica"/>
          <w:bCs/>
          <w:color w:val="auto"/>
        </w:rPr>
      </w:pPr>
      <w:r w:rsidRPr="00C522F0">
        <w:rPr>
          <w:rFonts w:ascii="Geomanist" w:hAnsi="Geomanist" w:cs="Helvetica"/>
          <w:bCs/>
          <w:color w:val="auto"/>
        </w:rPr>
        <w:t>En caso de considerarse como un requisito a presentar por la proveeduría, por lo que hace a la garantía por defectos o vicios ocultos, se deberá señalar el porcentaje o monto a afianzar.</w:t>
      </w:r>
    </w:p>
    <w:p w14:paraId="4C23A1E2" w14:textId="77777777" w:rsidR="00C522F0" w:rsidRPr="00C522F0" w:rsidRDefault="00C522F0" w:rsidP="00C522F0">
      <w:pPr>
        <w:pStyle w:val="Default"/>
        <w:ind w:left="284"/>
        <w:jc w:val="both"/>
        <w:rPr>
          <w:rFonts w:ascii="Geomanist" w:hAnsi="Geomanist" w:cs="Helvetica"/>
          <w:bCs/>
          <w:color w:val="auto"/>
        </w:rPr>
      </w:pPr>
      <w:r w:rsidRPr="00C522F0">
        <w:rPr>
          <w:rFonts w:ascii="Geomanist" w:hAnsi="Geomanist" w:cs="Helvetica"/>
          <w:bCs/>
          <w:color w:val="auto"/>
        </w:rPr>
        <w:t xml:space="preserve">Por tratarse de un Servicio subrogado “El Proveedor” se obliga a garantizar el óptimo funcionamiento de los vehículos (ambulancias) durante la vigencia del contrato, además de considerar los siguientes aspectos: </w:t>
      </w:r>
    </w:p>
    <w:p w14:paraId="0E062E46" w14:textId="77777777" w:rsidR="00C522F0" w:rsidRPr="00C522F0" w:rsidRDefault="00C522F0" w:rsidP="00C522F0">
      <w:pPr>
        <w:pStyle w:val="Default"/>
        <w:ind w:left="284"/>
        <w:jc w:val="both"/>
        <w:rPr>
          <w:rFonts w:ascii="Geomanist" w:hAnsi="Geomanist" w:cs="Helvetica"/>
          <w:bCs/>
          <w:color w:val="auto"/>
        </w:rPr>
      </w:pPr>
    </w:p>
    <w:p w14:paraId="1E29FEBC" w14:textId="2FBF1396" w:rsidR="00C522F0" w:rsidRPr="00C522F0" w:rsidRDefault="00C522F0" w:rsidP="00C522F0">
      <w:pPr>
        <w:pStyle w:val="Default"/>
        <w:ind w:left="284"/>
        <w:jc w:val="both"/>
        <w:rPr>
          <w:rFonts w:ascii="Geomanist" w:hAnsi="Geomanist" w:cs="Helvetica"/>
          <w:b/>
          <w:color w:val="auto"/>
          <w:u w:val="single"/>
        </w:rPr>
      </w:pPr>
      <w:r w:rsidRPr="00C522F0">
        <w:rPr>
          <w:rFonts w:ascii="Geomanist" w:hAnsi="Geomanist" w:cs="Helvetica"/>
          <w:b/>
          <w:color w:val="auto"/>
          <w:u w:val="single"/>
        </w:rPr>
        <w:t>ASISTENCIA TÉCNICA</w:t>
      </w:r>
    </w:p>
    <w:p w14:paraId="4C1E3AD4" w14:textId="77777777" w:rsidR="00C522F0" w:rsidRPr="00C522F0" w:rsidRDefault="00C522F0" w:rsidP="00C522F0">
      <w:pPr>
        <w:pStyle w:val="Default"/>
        <w:ind w:left="284"/>
        <w:jc w:val="both"/>
        <w:rPr>
          <w:rFonts w:ascii="Geomanist" w:hAnsi="Geomanist" w:cs="Helvetica"/>
          <w:bCs/>
          <w:color w:val="auto"/>
        </w:rPr>
      </w:pPr>
    </w:p>
    <w:p w14:paraId="3EC3AA43" w14:textId="77777777" w:rsidR="00C522F0" w:rsidRPr="00C522F0" w:rsidRDefault="00C522F0" w:rsidP="00C522F0">
      <w:pPr>
        <w:pStyle w:val="Default"/>
        <w:ind w:left="284"/>
        <w:jc w:val="both"/>
        <w:rPr>
          <w:rFonts w:ascii="Geomanist" w:hAnsi="Geomanist" w:cs="Helvetica"/>
          <w:b/>
          <w:color w:val="auto"/>
        </w:rPr>
      </w:pPr>
      <w:r w:rsidRPr="00C522F0">
        <w:rPr>
          <w:rFonts w:ascii="Geomanist" w:hAnsi="Geomanist" w:cs="Helvetica"/>
          <w:b/>
          <w:color w:val="auto"/>
        </w:rPr>
        <w:lastRenderedPageBreak/>
        <w:t>El proveedor deberá proporcionar durante la vigencia del contrato la asistencia técnica que se requiera por personal técnico de la empresa proveedora del servicio para el óptimo funcionamiento y manejo de los vehículos.</w:t>
      </w:r>
    </w:p>
    <w:p w14:paraId="73679E9C" w14:textId="77777777" w:rsidR="00C522F0" w:rsidRPr="00C522F0" w:rsidRDefault="00C522F0" w:rsidP="00C522F0">
      <w:pPr>
        <w:pStyle w:val="Default"/>
        <w:ind w:left="284"/>
        <w:jc w:val="both"/>
        <w:rPr>
          <w:rFonts w:ascii="Geomanist" w:hAnsi="Geomanist" w:cs="Helvetica"/>
          <w:b/>
          <w:color w:val="auto"/>
        </w:rPr>
      </w:pPr>
    </w:p>
    <w:p w14:paraId="693CB171" w14:textId="77777777" w:rsidR="00C522F0" w:rsidRPr="00C522F0" w:rsidRDefault="00C522F0" w:rsidP="00C522F0">
      <w:pPr>
        <w:pStyle w:val="Default"/>
        <w:ind w:left="284"/>
        <w:jc w:val="both"/>
        <w:rPr>
          <w:rFonts w:ascii="Geomanist" w:hAnsi="Geomanist" w:cs="Helvetica"/>
          <w:b/>
          <w:color w:val="auto"/>
        </w:rPr>
      </w:pPr>
      <w:r w:rsidRPr="00C522F0">
        <w:rPr>
          <w:rFonts w:ascii="Geomanist" w:hAnsi="Geomanist" w:cs="Helvetica"/>
          <w:b/>
          <w:color w:val="auto"/>
        </w:rPr>
        <w:t>El proveedor deberá supervisar las condiciones de operación del servicio ofertado, así como del estado funcional y deterioro de los vehículos, apoyar en el buen desempeño del servicio, prevenir fallas o descomposturas de los vehículos.</w:t>
      </w:r>
    </w:p>
    <w:p w14:paraId="6C916A4C" w14:textId="77777777" w:rsidR="00C522F0" w:rsidRPr="00C522F0" w:rsidRDefault="00C522F0" w:rsidP="00C522F0">
      <w:pPr>
        <w:pStyle w:val="Default"/>
        <w:ind w:left="284"/>
        <w:jc w:val="both"/>
        <w:rPr>
          <w:rFonts w:ascii="Geomanist" w:hAnsi="Geomanist" w:cs="Helvetica"/>
          <w:b/>
          <w:color w:val="auto"/>
        </w:rPr>
      </w:pPr>
    </w:p>
    <w:p w14:paraId="5870361C" w14:textId="505F2168" w:rsidR="00C522F0" w:rsidRPr="00C522F0" w:rsidRDefault="00C522F0" w:rsidP="00C522F0">
      <w:pPr>
        <w:pStyle w:val="Default"/>
        <w:ind w:left="284"/>
        <w:jc w:val="both"/>
        <w:rPr>
          <w:rFonts w:ascii="Geomanist" w:hAnsi="Geomanist" w:cs="Helvetica"/>
          <w:b/>
          <w:color w:val="auto"/>
        </w:rPr>
      </w:pPr>
      <w:r w:rsidRPr="00C522F0">
        <w:rPr>
          <w:rFonts w:ascii="Geomanist" w:hAnsi="Geomanist" w:cs="Helvetica"/>
          <w:b/>
          <w:color w:val="auto"/>
        </w:rPr>
        <w:t>El mantenimiento preventivo y correctivo de los vehículos correrán a cuenta del proveedor sin costo adicional para el Instituto.</w:t>
      </w:r>
    </w:p>
    <w:p w14:paraId="4C9D3E6D" w14:textId="77777777" w:rsidR="00C522F0" w:rsidRPr="005622F6" w:rsidRDefault="00C522F0" w:rsidP="00976F3F">
      <w:pPr>
        <w:pStyle w:val="Default"/>
        <w:jc w:val="both"/>
        <w:rPr>
          <w:rFonts w:ascii="Geomanist regular" w:hAnsi="Geomanist regular" w:cs="Arial"/>
          <w:color w:val="auto"/>
          <w:sz w:val="16"/>
          <w:szCs w:val="16"/>
        </w:rPr>
      </w:pPr>
    </w:p>
    <w:p w14:paraId="216E0AC3" w14:textId="77777777" w:rsidR="004464CA" w:rsidRPr="005622F6" w:rsidRDefault="004464CA" w:rsidP="00976F3F">
      <w:pPr>
        <w:pStyle w:val="Default"/>
        <w:jc w:val="both"/>
        <w:rPr>
          <w:rFonts w:ascii="Geomanist regular" w:hAnsi="Geomanist regular" w:cs="Arial"/>
          <w:b/>
          <w:bCs/>
          <w:color w:val="auto"/>
          <w:sz w:val="16"/>
          <w:szCs w:val="16"/>
        </w:rPr>
      </w:pPr>
    </w:p>
    <w:p w14:paraId="1BE19F8D" w14:textId="7BEF6DEF" w:rsidR="007D4217" w:rsidRPr="004464CA" w:rsidRDefault="00732031" w:rsidP="004464CA">
      <w:pPr>
        <w:numPr>
          <w:ilvl w:val="0"/>
          <w:numId w:val="63"/>
        </w:numPr>
        <w:suppressAutoHyphens w:val="0"/>
        <w:autoSpaceDE w:val="0"/>
        <w:autoSpaceDN w:val="0"/>
        <w:adjustRightInd w:val="0"/>
        <w:ind w:left="0" w:firstLine="0"/>
        <w:jc w:val="both"/>
        <w:rPr>
          <w:rFonts w:ascii="Geomanist regular" w:hAnsi="Geomanist regular" w:cs="Arial"/>
          <w:b/>
          <w:bCs/>
        </w:rPr>
      </w:pPr>
      <w:r>
        <w:rPr>
          <w:rFonts w:ascii="Geomanist regular" w:hAnsi="Geomanist regular" w:cs="Arial"/>
          <w:b/>
          <w:bCs/>
        </w:rPr>
        <w:t>FORMA DE PAGO</w:t>
      </w:r>
      <w:r w:rsidR="004464CA" w:rsidRPr="004464CA">
        <w:rPr>
          <w:rFonts w:ascii="Geomanist regular" w:hAnsi="Geomanist regular" w:cs="Arial"/>
          <w:b/>
          <w:bCs/>
        </w:rPr>
        <w:t>:</w:t>
      </w:r>
    </w:p>
    <w:p w14:paraId="39B29BE5" w14:textId="77777777" w:rsidR="007D4217" w:rsidRDefault="007D4217" w:rsidP="00976F3F">
      <w:pPr>
        <w:pStyle w:val="Default"/>
        <w:jc w:val="both"/>
        <w:rPr>
          <w:rFonts w:ascii="Geomanist regular" w:hAnsi="Geomanist regular" w:cs="Arial"/>
          <w:color w:val="auto"/>
        </w:rPr>
      </w:pPr>
    </w:p>
    <w:p w14:paraId="4E4A8661" w14:textId="1F8A88C6" w:rsidR="00732031" w:rsidRPr="001638F8" w:rsidRDefault="00732031" w:rsidP="00732031">
      <w:pPr>
        <w:pStyle w:val="Default"/>
        <w:jc w:val="both"/>
        <w:rPr>
          <w:rFonts w:ascii="Geomanist" w:hAnsi="Geomanist"/>
          <w:bCs/>
          <w:color w:val="auto"/>
          <w:sz w:val="22"/>
          <w:szCs w:val="20"/>
        </w:rPr>
      </w:pPr>
      <w:r w:rsidRPr="001638F8">
        <w:rPr>
          <w:rFonts w:ascii="Geomanist" w:hAnsi="Geomanist"/>
          <w:bCs/>
          <w:color w:val="auto"/>
          <w:sz w:val="22"/>
          <w:szCs w:val="20"/>
        </w:rPr>
        <w:t>El pago de la prestación del servicio de transporte para traslado de pacientes, a los 20 (veinte) días de la entrega de la factura, debiendo acompañar originales de la orden de servicios y lo siguiente:</w:t>
      </w:r>
    </w:p>
    <w:p w14:paraId="1C122323" w14:textId="77777777" w:rsidR="00732031" w:rsidRPr="001638F8" w:rsidRDefault="00732031" w:rsidP="00732031">
      <w:pPr>
        <w:pStyle w:val="Default"/>
        <w:jc w:val="both"/>
        <w:rPr>
          <w:rFonts w:ascii="Geomanist" w:hAnsi="Geomanist"/>
          <w:bCs/>
          <w:color w:val="auto"/>
          <w:sz w:val="22"/>
          <w:szCs w:val="20"/>
        </w:rPr>
      </w:pPr>
    </w:p>
    <w:p w14:paraId="7EDABEC4" w14:textId="77777777" w:rsidR="00732031" w:rsidRPr="001638F8" w:rsidRDefault="00732031" w:rsidP="00732031">
      <w:pPr>
        <w:pStyle w:val="Default"/>
        <w:jc w:val="both"/>
        <w:rPr>
          <w:rFonts w:ascii="Geomanist" w:hAnsi="Geomanist"/>
          <w:bCs/>
          <w:color w:val="auto"/>
          <w:sz w:val="22"/>
          <w:szCs w:val="20"/>
        </w:rPr>
      </w:pPr>
      <w:r w:rsidRPr="001638F8">
        <w:rPr>
          <w:rFonts w:ascii="Geomanist" w:hAnsi="Geomanist"/>
          <w:bCs/>
          <w:color w:val="auto"/>
          <w:sz w:val="22"/>
          <w:szCs w:val="20"/>
        </w:rPr>
        <w:t>Representación impresa del comprobante fiscal digital por internet (</w:t>
      </w:r>
      <w:proofErr w:type="spellStart"/>
      <w:r w:rsidRPr="001638F8">
        <w:rPr>
          <w:rFonts w:ascii="Geomanist" w:hAnsi="Geomanist"/>
          <w:bCs/>
          <w:color w:val="auto"/>
          <w:sz w:val="22"/>
          <w:szCs w:val="20"/>
        </w:rPr>
        <w:t>CDFI</w:t>
      </w:r>
      <w:proofErr w:type="spellEnd"/>
      <w:r w:rsidRPr="001638F8">
        <w:rPr>
          <w:rFonts w:ascii="Geomanist" w:hAnsi="Geomanist"/>
          <w:bCs/>
          <w:color w:val="auto"/>
          <w:sz w:val="22"/>
          <w:szCs w:val="20"/>
        </w:rPr>
        <w:t>, que cumpla con los requisitos establecidos en el Articulo 29-A del código Fiscal de la Federación, en la que se indique:</w:t>
      </w:r>
    </w:p>
    <w:p w14:paraId="47B33C57" w14:textId="77777777" w:rsidR="00732031" w:rsidRDefault="00732031" w:rsidP="00732031">
      <w:pPr>
        <w:pStyle w:val="Default"/>
        <w:ind w:left="720"/>
        <w:jc w:val="both"/>
        <w:rPr>
          <w:rFonts w:ascii="Geomanist" w:hAnsi="Geomanist"/>
          <w:bCs/>
          <w:color w:val="auto"/>
          <w:sz w:val="22"/>
          <w:szCs w:val="20"/>
        </w:rPr>
      </w:pPr>
    </w:p>
    <w:p w14:paraId="28D5693B" w14:textId="20ADD438"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Número de proveedor;</w:t>
      </w:r>
    </w:p>
    <w:p w14:paraId="1E32B202" w14:textId="77777777"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 xml:space="preserve">Número de contrato; </w:t>
      </w:r>
    </w:p>
    <w:p w14:paraId="19E3CBB3" w14:textId="77777777"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Número de fianza y denominación social de la afianzadora.</w:t>
      </w:r>
    </w:p>
    <w:p w14:paraId="530A44C1" w14:textId="77777777"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Opiniones de cumplimiento de obligaciones fiscales positivas y vigentes (IMSS e INFONAVIT).</w:t>
      </w:r>
    </w:p>
    <w:p w14:paraId="4BFC78D4" w14:textId="77777777"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 xml:space="preserve">Copia de la fianza o de </w:t>
      </w:r>
      <w:proofErr w:type="spellStart"/>
      <w:r w:rsidRPr="001638F8">
        <w:rPr>
          <w:rFonts w:ascii="Geomanist" w:hAnsi="Geomanist"/>
          <w:bCs/>
          <w:color w:val="auto"/>
          <w:sz w:val="22"/>
          <w:szCs w:val="20"/>
        </w:rPr>
        <w:t>garantia</w:t>
      </w:r>
      <w:proofErr w:type="spellEnd"/>
      <w:r w:rsidRPr="001638F8">
        <w:rPr>
          <w:rFonts w:ascii="Geomanist" w:hAnsi="Geomanist"/>
          <w:bCs/>
          <w:color w:val="auto"/>
          <w:sz w:val="22"/>
          <w:szCs w:val="20"/>
        </w:rPr>
        <w:t xml:space="preserve"> de cumplimiento del contrato.</w:t>
      </w:r>
    </w:p>
    <w:p w14:paraId="2FB43941" w14:textId="77777777" w:rsidR="00732031" w:rsidRPr="001638F8" w:rsidRDefault="00732031" w:rsidP="00732031">
      <w:pPr>
        <w:pStyle w:val="Default"/>
        <w:numPr>
          <w:ilvl w:val="0"/>
          <w:numId w:val="57"/>
        </w:numPr>
        <w:jc w:val="both"/>
        <w:rPr>
          <w:rFonts w:ascii="Geomanist" w:hAnsi="Geomanist"/>
          <w:bCs/>
          <w:color w:val="auto"/>
          <w:sz w:val="22"/>
          <w:szCs w:val="20"/>
        </w:rPr>
      </w:pPr>
      <w:r w:rsidRPr="001638F8">
        <w:rPr>
          <w:rFonts w:ascii="Geomanist" w:hAnsi="Geomanist"/>
          <w:bCs/>
          <w:color w:val="auto"/>
          <w:sz w:val="22"/>
          <w:szCs w:val="20"/>
        </w:rPr>
        <w:t>Acta de entrega – recepción, (Anexo 2 dos</w:t>
      </w:r>
      <w:r>
        <w:rPr>
          <w:rFonts w:ascii="Geomanist" w:hAnsi="Geomanist"/>
          <w:bCs/>
          <w:color w:val="auto"/>
          <w:sz w:val="22"/>
          <w:szCs w:val="20"/>
        </w:rPr>
        <w:t xml:space="preserve"> dos</w:t>
      </w:r>
      <w:r w:rsidRPr="001638F8">
        <w:rPr>
          <w:rFonts w:ascii="Geomanist" w:hAnsi="Geomanist"/>
          <w:bCs/>
          <w:color w:val="auto"/>
          <w:sz w:val="22"/>
          <w:szCs w:val="20"/>
        </w:rPr>
        <w:t>)</w:t>
      </w:r>
    </w:p>
    <w:p w14:paraId="54058A53" w14:textId="77777777" w:rsidR="00732031" w:rsidRPr="001638F8" w:rsidRDefault="00732031" w:rsidP="00732031">
      <w:pPr>
        <w:pStyle w:val="Default"/>
        <w:jc w:val="both"/>
        <w:rPr>
          <w:rFonts w:ascii="Geomanist" w:hAnsi="Geomanist"/>
          <w:bCs/>
          <w:color w:val="auto"/>
          <w:sz w:val="22"/>
          <w:szCs w:val="20"/>
        </w:rPr>
      </w:pPr>
    </w:p>
    <w:p w14:paraId="73986C5D" w14:textId="0CA807C1" w:rsidR="00732031" w:rsidRPr="001638F8" w:rsidRDefault="00732031" w:rsidP="00732031">
      <w:pPr>
        <w:pStyle w:val="Default"/>
        <w:jc w:val="both"/>
        <w:rPr>
          <w:rFonts w:ascii="Geomanist" w:hAnsi="Geomanist"/>
          <w:bCs/>
          <w:color w:val="auto"/>
          <w:sz w:val="22"/>
          <w:szCs w:val="20"/>
        </w:rPr>
      </w:pPr>
      <w:r w:rsidRPr="001638F8">
        <w:rPr>
          <w:rFonts w:ascii="Geomanist" w:hAnsi="Geomanist"/>
          <w:bCs/>
          <w:color w:val="auto"/>
          <w:sz w:val="22"/>
          <w:szCs w:val="20"/>
        </w:rPr>
        <w:t xml:space="preserve">Esta documentación previa validación de las Unidades médicas, deberá ser entregada </w:t>
      </w:r>
      <w:r>
        <w:rPr>
          <w:rFonts w:ascii="Geomanist" w:hAnsi="Geomanist"/>
          <w:bCs/>
          <w:color w:val="auto"/>
          <w:sz w:val="22"/>
          <w:szCs w:val="20"/>
        </w:rPr>
        <w:t xml:space="preserve">en el </w:t>
      </w:r>
      <w:r w:rsidRPr="001638F8">
        <w:rPr>
          <w:rFonts w:ascii="Geomanist" w:hAnsi="Geomanist"/>
          <w:bCs/>
          <w:color w:val="auto"/>
          <w:sz w:val="22"/>
          <w:szCs w:val="20"/>
        </w:rPr>
        <w:t xml:space="preserve">Departamento de Presupuestos, Contabilidad y Erogaciones sito en </w:t>
      </w:r>
      <w:r>
        <w:rPr>
          <w:rFonts w:ascii="Geomanist" w:hAnsi="Geomanist"/>
          <w:bCs/>
          <w:color w:val="auto"/>
          <w:sz w:val="22"/>
          <w:szCs w:val="20"/>
        </w:rPr>
        <w:t>Violetas No. 1007</w:t>
      </w:r>
      <w:r w:rsidRPr="001638F8">
        <w:rPr>
          <w:rFonts w:ascii="Geomanist" w:hAnsi="Geomanist"/>
          <w:bCs/>
          <w:color w:val="auto"/>
          <w:sz w:val="22"/>
          <w:szCs w:val="20"/>
        </w:rPr>
        <w:t>, Colonia Reforma C.P. 68050, Oaxaca de Juárez, Oaxaca, en un horario de lunes a viernes de 8 a 13 horas, para la emisión del contra – recibo de pago correspondiente</w:t>
      </w:r>
    </w:p>
    <w:p w14:paraId="41A017A1" w14:textId="77777777" w:rsidR="007D4217" w:rsidRPr="00A13C0E" w:rsidRDefault="007D4217" w:rsidP="00976F3F">
      <w:pPr>
        <w:pStyle w:val="Default"/>
        <w:jc w:val="both"/>
        <w:rPr>
          <w:rFonts w:ascii="Geomanist regular" w:hAnsi="Geomanist regular" w:cs="Arial"/>
          <w:color w:val="auto"/>
          <w:sz w:val="16"/>
          <w:szCs w:val="16"/>
        </w:rPr>
      </w:pPr>
    </w:p>
    <w:p w14:paraId="1D1608D4" w14:textId="77777777" w:rsidR="00A13C0E" w:rsidRPr="00A13C0E" w:rsidRDefault="00A13C0E" w:rsidP="00976F3F">
      <w:pPr>
        <w:pStyle w:val="Default"/>
        <w:jc w:val="both"/>
        <w:rPr>
          <w:rFonts w:ascii="Geomanist regular" w:hAnsi="Geomanist regular" w:cs="Arial"/>
          <w:color w:val="auto"/>
          <w:sz w:val="16"/>
          <w:szCs w:val="16"/>
        </w:rPr>
      </w:pPr>
    </w:p>
    <w:p w14:paraId="35B74931" w14:textId="77777777" w:rsidR="007D4217" w:rsidRPr="00976F3F" w:rsidRDefault="007D4217" w:rsidP="00A13C0E">
      <w:pPr>
        <w:numPr>
          <w:ilvl w:val="0"/>
          <w:numId w:val="63"/>
        </w:numPr>
        <w:suppressAutoHyphens w:val="0"/>
        <w:autoSpaceDE w:val="0"/>
        <w:autoSpaceDN w:val="0"/>
        <w:adjustRightInd w:val="0"/>
        <w:ind w:left="0" w:firstLine="0"/>
        <w:jc w:val="both"/>
        <w:rPr>
          <w:rFonts w:ascii="Geomanist regular" w:hAnsi="Geomanist regular"/>
          <w:b/>
          <w:sz w:val="22"/>
        </w:rPr>
      </w:pPr>
      <w:r w:rsidRPr="00976F3F">
        <w:rPr>
          <w:rFonts w:ascii="Geomanist regular" w:hAnsi="Geomanist regular"/>
          <w:b/>
          <w:sz w:val="22"/>
        </w:rPr>
        <w:t>SEGUROS</w:t>
      </w:r>
    </w:p>
    <w:p w14:paraId="537F9E23" w14:textId="77777777" w:rsidR="007D4217" w:rsidRPr="00976F3F" w:rsidRDefault="007D4217" w:rsidP="00976F3F">
      <w:pPr>
        <w:pStyle w:val="Default"/>
        <w:jc w:val="both"/>
        <w:rPr>
          <w:rFonts w:ascii="Geomanist regular" w:hAnsi="Geomanist regular" w:cs="Arial"/>
          <w:color w:val="auto"/>
        </w:rPr>
      </w:pPr>
    </w:p>
    <w:p w14:paraId="2A222DC2" w14:textId="77777777" w:rsidR="00871D14" w:rsidRPr="00797F03" w:rsidRDefault="00871D14" w:rsidP="00871D14">
      <w:pPr>
        <w:pStyle w:val="Default"/>
        <w:jc w:val="both"/>
        <w:rPr>
          <w:rFonts w:ascii="Geomanist" w:hAnsi="Geomanist"/>
          <w:bCs/>
          <w:color w:val="auto"/>
          <w:sz w:val="22"/>
          <w:szCs w:val="20"/>
        </w:rPr>
      </w:pPr>
      <w:r w:rsidRPr="00797F03">
        <w:rPr>
          <w:rFonts w:ascii="Geomanist" w:hAnsi="Geomanist"/>
          <w:bCs/>
          <w:color w:val="auto"/>
          <w:sz w:val="22"/>
          <w:szCs w:val="20"/>
        </w:rPr>
        <w:t>Copia simple de póliza de seguro de responsabilidad civil por daños a terceros de los vehículos propuestos para la prestación del servicio, o en su caso copia del fondo de garantía de responsabilidad civil.</w:t>
      </w:r>
    </w:p>
    <w:p w14:paraId="3D214CED" w14:textId="77777777" w:rsidR="007D4217" w:rsidRPr="00871D14" w:rsidRDefault="007D4217" w:rsidP="00976F3F">
      <w:pPr>
        <w:pStyle w:val="Default"/>
        <w:jc w:val="both"/>
        <w:rPr>
          <w:rFonts w:ascii="Geomanist regular" w:hAnsi="Geomanist regular"/>
          <w:b/>
          <w:color w:val="auto"/>
          <w:sz w:val="16"/>
          <w:szCs w:val="16"/>
        </w:rPr>
      </w:pPr>
    </w:p>
    <w:p w14:paraId="6AB53629" w14:textId="77777777" w:rsidR="00871D14" w:rsidRPr="00871D14" w:rsidRDefault="00871D14" w:rsidP="00976F3F">
      <w:pPr>
        <w:pStyle w:val="Default"/>
        <w:jc w:val="both"/>
        <w:rPr>
          <w:rFonts w:ascii="Geomanist regular" w:hAnsi="Geomanist regular"/>
          <w:b/>
          <w:color w:val="auto"/>
          <w:sz w:val="16"/>
          <w:szCs w:val="16"/>
        </w:rPr>
      </w:pPr>
    </w:p>
    <w:p w14:paraId="30A58677" w14:textId="2E9ADD3E" w:rsidR="007D4217" w:rsidRPr="00976F3F" w:rsidRDefault="0072418D" w:rsidP="00871D14">
      <w:pPr>
        <w:numPr>
          <w:ilvl w:val="0"/>
          <w:numId w:val="63"/>
        </w:numPr>
        <w:suppressAutoHyphens w:val="0"/>
        <w:autoSpaceDE w:val="0"/>
        <w:autoSpaceDN w:val="0"/>
        <w:adjustRightInd w:val="0"/>
        <w:ind w:left="0" w:firstLine="0"/>
        <w:jc w:val="both"/>
        <w:rPr>
          <w:rFonts w:ascii="Geomanist regular" w:hAnsi="Geomanist regular" w:cs="Arial"/>
          <w:b/>
          <w:bCs/>
        </w:rPr>
      </w:pPr>
      <w:r>
        <w:rPr>
          <w:rFonts w:ascii="Geomanist regular" w:hAnsi="Geomanist regular" w:cs="Arial"/>
          <w:b/>
          <w:bCs/>
        </w:rPr>
        <w:t>P</w:t>
      </w:r>
      <w:r w:rsidRPr="0072418D">
        <w:rPr>
          <w:rFonts w:ascii="Geomanist regular" w:hAnsi="Geomanist regular" w:cs="Arial"/>
          <w:b/>
          <w:bCs/>
        </w:rPr>
        <w:t>ENAS CONVENCIONALES Y DEDUC</w:t>
      </w:r>
      <w:r w:rsidR="00090B02">
        <w:rPr>
          <w:rFonts w:ascii="Geomanist regular" w:hAnsi="Geomanist regular" w:cs="Arial"/>
          <w:b/>
          <w:bCs/>
        </w:rPr>
        <w:t>TIVAS</w:t>
      </w:r>
    </w:p>
    <w:p w14:paraId="592460AA" w14:textId="77777777" w:rsidR="007D4217" w:rsidRPr="00976F3F" w:rsidRDefault="007D4217" w:rsidP="00976F3F">
      <w:pPr>
        <w:pStyle w:val="Default"/>
        <w:jc w:val="both"/>
        <w:rPr>
          <w:rFonts w:ascii="Geomanist regular" w:hAnsi="Geomanist regular" w:cs="Arial"/>
          <w:bCs/>
        </w:rPr>
      </w:pPr>
    </w:p>
    <w:p w14:paraId="1176194D" w14:textId="77777777" w:rsidR="007D4217" w:rsidRPr="00976F3F" w:rsidRDefault="007D4217" w:rsidP="00976F3F">
      <w:pPr>
        <w:pStyle w:val="Default"/>
        <w:jc w:val="both"/>
        <w:rPr>
          <w:rFonts w:ascii="Geomanist regular" w:hAnsi="Geomanist regular" w:cs="Arial"/>
          <w:color w:val="auto"/>
        </w:rPr>
      </w:pPr>
      <w:r w:rsidRPr="00976F3F">
        <w:rPr>
          <w:rFonts w:ascii="Geomanist regular" w:hAnsi="Geomanist regular" w:cs="Arial"/>
          <w:color w:val="auto"/>
        </w:rPr>
        <w:lastRenderedPageBreak/>
        <w:t>La aplicación de las penas convencionales será conforme a lo siguiente:</w:t>
      </w:r>
    </w:p>
    <w:p w14:paraId="149C1EF4" w14:textId="77777777" w:rsidR="007D4217" w:rsidRPr="00976F3F" w:rsidRDefault="007D4217" w:rsidP="00976F3F">
      <w:pPr>
        <w:pStyle w:val="Default"/>
        <w:jc w:val="both"/>
        <w:rPr>
          <w:rFonts w:ascii="Geomanist regular" w:hAnsi="Geomanist regular"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2054"/>
        <w:gridCol w:w="2192"/>
        <w:gridCol w:w="2189"/>
        <w:gridCol w:w="1886"/>
      </w:tblGrid>
      <w:tr w:rsidR="00AE6B5A" w:rsidRPr="00797F03" w14:paraId="20088E49" w14:textId="77777777" w:rsidTr="002277EF">
        <w:trPr>
          <w:trHeight w:val="20"/>
          <w:jc w:val="center"/>
        </w:trPr>
        <w:tc>
          <w:tcPr>
            <w:tcW w:w="2666" w:type="dxa"/>
            <w:shd w:val="clear" w:color="auto" w:fill="92D050"/>
            <w:noWrap/>
            <w:hideMark/>
          </w:tcPr>
          <w:p w14:paraId="364EF9E1" w14:textId="29201D2A" w:rsidR="00AE6B5A" w:rsidRPr="00797F03" w:rsidRDefault="00AE6B5A" w:rsidP="00075A22">
            <w:pPr>
              <w:pStyle w:val="Default"/>
              <w:jc w:val="both"/>
              <w:rPr>
                <w:rFonts w:ascii="Geomanist" w:hAnsi="Geomanist"/>
                <w:sz w:val="22"/>
                <w:szCs w:val="18"/>
              </w:rPr>
            </w:pPr>
            <w:r w:rsidRPr="00797F03">
              <w:rPr>
                <w:rFonts w:ascii="Geomanist" w:hAnsi="Geomanist"/>
                <w:sz w:val="22"/>
                <w:szCs w:val="18"/>
              </w:rPr>
              <w:t>CONCEPTO U OBLIGACIÓN</w:t>
            </w:r>
          </w:p>
        </w:tc>
        <w:tc>
          <w:tcPr>
            <w:tcW w:w="2054" w:type="dxa"/>
            <w:shd w:val="clear" w:color="auto" w:fill="92D050"/>
            <w:noWrap/>
            <w:hideMark/>
          </w:tcPr>
          <w:p w14:paraId="0ED4FB91" w14:textId="698D78FD" w:rsidR="00AE6B5A" w:rsidRPr="00797F03" w:rsidRDefault="00AE6B5A" w:rsidP="00075A22">
            <w:pPr>
              <w:pStyle w:val="Default"/>
              <w:rPr>
                <w:rFonts w:ascii="Geomanist" w:hAnsi="Geomanist"/>
                <w:sz w:val="22"/>
                <w:szCs w:val="18"/>
              </w:rPr>
            </w:pPr>
            <w:r w:rsidRPr="00797F03">
              <w:rPr>
                <w:rFonts w:ascii="Geomanist" w:hAnsi="Geomanist"/>
                <w:sz w:val="22"/>
                <w:szCs w:val="18"/>
              </w:rPr>
              <w:t>NIVEL DE SERVICIO</w:t>
            </w:r>
          </w:p>
        </w:tc>
        <w:tc>
          <w:tcPr>
            <w:tcW w:w="2192" w:type="dxa"/>
            <w:shd w:val="clear" w:color="auto" w:fill="92D050"/>
            <w:noWrap/>
            <w:hideMark/>
          </w:tcPr>
          <w:p w14:paraId="1BC3A073" w14:textId="5FFDFD7F" w:rsidR="00AE6B5A" w:rsidRPr="00797F03" w:rsidRDefault="00AE6B5A" w:rsidP="00075A22">
            <w:pPr>
              <w:pStyle w:val="Default"/>
              <w:rPr>
                <w:rFonts w:ascii="Geomanist" w:hAnsi="Geomanist"/>
                <w:sz w:val="22"/>
                <w:szCs w:val="18"/>
              </w:rPr>
            </w:pPr>
            <w:r w:rsidRPr="00797F03">
              <w:rPr>
                <w:rFonts w:ascii="Geomanist" w:hAnsi="Geomanist"/>
                <w:sz w:val="22"/>
                <w:szCs w:val="18"/>
              </w:rPr>
              <w:t>UNIDAD DE MEDIDA</w:t>
            </w:r>
          </w:p>
        </w:tc>
        <w:tc>
          <w:tcPr>
            <w:tcW w:w="2189" w:type="dxa"/>
            <w:shd w:val="clear" w:color="auto" w:fill="92D050"/>
            <w:noWrap/>
            <w:hideMark/>
          </w:tcPr>
          <w:p w14:paraId="3AEF2D26" w14:textId="59B48436" w:rsidR="00AE6B5A" w:rsidRPr="00797F03" w:rsidRDefault="00AE6B5A" w:rsidP="00075A22">
            <w:pPr>
              <w:pStyle w:val="Default"/>
              <w:jc w:val="both"/>
              <w:rPr>
                <w:rFonts w:ascii="Geomanist" w:hAnsi="Geomanist"/>
                <w:sz w:val="22"/>
                <w:szCs w:val="18"/>
              </w:rPr>
            </w:pPr>
            <w:r w:rsidRPr="00797F03">
              <w:rPr>
                <w:rFonts w:ascii="Geomanist" w:hAnsi="Geomanist"/>
                <w:sz w:val="22"/>
                <w:szCs w:val="18"/>
              </w:rPr>
              <w:t>DEDUCCIÓN</w:t>
            </w:r>
          </w:p>
        </w:tc>
        <w:tc>
          <w:tcPr>
            <w:tcW w:w="1886" w:type="dxa"/>
            <w:shd w:val="clear" w:color="auto" w:fill="92D050"/>
            <w:noWrap/>
            <w:hideMark/>
          </w:tcPr>
          <w:p w14:paraId="04A3EEB0" w14:textId="5A5AD2C1" w:rsidR="00AE6B5A" w:rsidRPr="00797F03" w:rsidRDefault="00AE6B5A" w:rsidP="00075A22">
            <w:pPr>
              <w:pStyle w:val="Default"/>
              <w:jc w:val="both"/>
              <w:rPr>
                <w:rFonts w:ascii="Geomanist" w:hAnsi="Geomanist"/>
                <w:sz w:val="22"/>
                <w:szCs w:val="18"/>
              </w:rPr>
            </w:pPr>
            <w:r w:rsidRPr="00797F03">
              <w:rPr>
                <w:rFonts w:ascii="Geomanist" w:hAnsi="Geomanist"/>
                <w:sz w:val="20"/>
                <w:szCs w:val="16"/>
              </w:rPr>
              <w:t>LÍMITES DE INCUMPLIMIENTO</w:t>
            </w:r>
          </w:p>
        </w:tc>
      </w:tr>
      <w:tr w:rsidR="00AE6B5A" w:rsidRPr="00797F03" w14:paraId="17165A13" w14:textId="77777777" w:rsidTr="002277EF">
        <w:trPr>
          <w:trHeight w:val="20"/>
          <w:jc w:val="center"/>
        </w:trPr>
        <w:tc>
          <w:tcPr>
            <w:tcW w:w="2666" w:type="dxa"/>
            <w:shd w:val="clear" w:color="auto" w:fill="auto"/>
            <w:noWrap/>
            <w:hideMark/>
          </w:tcPr>
          <w:p w14:paraId="034750C7" w14:textId="5C9DEB27"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INOPORTUNIDAD EN LA HORA DE SALIDA DEL TRASLADO SOLICITADO POR LOS DIRECTIVOS DE LA UNIDAD. (30 MINUTOS POSTERIOR A LA SOLICITUD)</w:t>
            </w:r>
          </w:p>
        </w:tc>
        <w:tc>
          <w:tcPr>
            <w:tcW w:w="2054" w:type="dxa"/>
            <w:shd w:val="clear" w:color="auto" w:fill="auto"/>
            <w:noWrap/>
            <w:hideMark/>
          </w:tcPr>
          <w:p w14:paraId="61F295FE" w14:textId="5A924D77"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92" w:type="dxa"/>
            <w:shd w:val="clear" w:color="auto" w:fill="auto"/>
            <w:noWrap/>
            <w:hideMark/>
          </w:tcPr>
          <w:p w14:paraId="327117DB" w14:textId="19F71D66"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HORA</w:t>
            </w:r>
          </w:p>
        </w:tc>
        <w:tc>
          <w:tcPr>
            <w:tcW w:w="2189" w:type="dxa"/>
            <w:shd w:val="clear" w:color="auto" w:fill="auto"/>
            <w:noWrap/>
            <w:hideMark/>
          </w:tcPr>
          <w:p w14:paraId="37ACEA3A" w14:textId="12B7FD5B"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EL INSTITUTO APLICARÁ UNA PENA CONVENCIONAL POR CADA TREINTA MINUTOS DE ATRASO EN LA PRESTACIÓN DEL SERVICIO, EQUIVALENTE AL 1 %, SOBRE EL VALOR TOTAL DE LO INCUMPLIDO, SIN INCLUIR EL IVA.</w:t>
            </w:r>
          </w:p>
        </w:tc>
        <w:tc>
          <w:tcPr>
            <w:tcW w:w="1886" w:type="dxa"/>
            <w:shd w:val="clear" w:color="auto" w:fill="auto"/>
            <w:noWrap/>
            <w:hideMark/>
          </w:tcPr>
          <w:p w14:paraId="7FA27959" w14:textId="6B3A3990"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HASTA POR EL MONTO DE GARANTÍA DE CUMPLIMIENTO</w:t>
            </w:r>
          </w:p>
        </w:tc>
      </w:tr>
      <w:tr w:rsidR="00AE6B5A" w:rsidRPr="00797F03" w14:paraId="02AC9980" w14:textId="77777777" w:rsidTr="002277EF">
        <w:trPr>
          <w:trHeight w:val="20"/>
          <w:jc w:val="center"/>
        </w:trPr>
        <w:tc>
          <w:tcPr>
            <w:tcW w:w="2666" w:type="dxa"/>
            <w:shd w:val="clear" w:color="auto" w:fill="auto"/>
            <w:noWrap/>
            <w:hideMark/>
          </w:tcPr>
          <w:p w14:paraId="4F8A3F6D" w14:textId="0E03EE23"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SI EL PRESTADOR DEL SERVICIO NO OTORGA EL SERVICIO DENTRO DE LOS TIEMPOS DE ESPERA DE ACUERDO CON EL HORARIO EN QUE SE SOLICITÓ EL SERVICIÓ.</w:t>
            </w:r>
          </w:p>
        </w:tc>
        <w:tc>
          <w:tcPr>
            <w:tcW w:w="2054" w:type="dxa"/>
            <w:shd w:val="clear" w:color="auto" w:fill="auto"/>
            <w:noWrap/>
            <w:hideMark/>
          </w:tcPr>
          <w:p w14:paraId="05B01F1A" w14:textId="42A92793"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92" w:type="dxa"/>
            <w:shd w:val="clear" w:color="auto" w:fill="auto"/>
            <w:noWrap/>
            <w:hideMark/>
          </w:tcPr>
          <w:p w14:paraId="50A5EE81" w14:textId="77BAF188"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89" w:type="dxa"/>
            <w:shd w:val="clear" w:color="auto" w:fill="auto"/>
            <w:noWrap/>
            <w:hideMark/>
          </w:tcPr>
          <w:p w14:paraId="08BB9E56" w14:textId="23AA9B27"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1% DEL COSTO TOTAL DE LA RUTA NO ATENDIDA SIN INCLUIR EL IVA</w:t>
            </w:r>
          </w:p>
        </w:tc>
        <w:tc>
          <w:tcPr>
            <w:tcW w:w="1886" w:type="dxa"/>
            <w:shd w:val="clear" w:color="auto" w:fill="auto"/>
            <w:noWrap/>
            <w:hideMark/>
          </w:tcPr>
          <w:p w14:paraId="20B60A0F" w14:textId="503F2B90"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HASTA POR EL MONTO DE GARANTÍA DE CUMPLIMIENTO</w:t>
            </w:r>
          </w:p>
        </w:tc>
      </w:tr>
      <w:tr w:rsidR="00AE6B5A" w:rsidRPr="00797F03" w14:paraId="2B451B10" w14:textId="77777777" w:rsidTr="002277EF">
        <w:trPr>
          <w:trHeight w:val="20"/>
          <w:jc w:val="center"/>
        </w:trPr>
        <w:tc>
          <w:tcPr>
            <w:tcW w:w="2666" w:type="dxa"/>
            <w:shd w:val="clear" w:color="auto" w:fill="auto"/>
            <w:noWrap/>
            <w:hideMark/>
          </w:tcPr>
          <w:p w14:paraId="328971E2" w14:textId="20AF2E62"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SI NO SE PRESENTA EL PERSONAL QUE OTORGA LA ASISTENCIA MÉDICA AL PACIENTE DURANTE EL TRASLADO</w:t>
            </w:r>
          </w:p>
        </w:tc>
        <w:tc>
          <w:tcPr>
            <w:tcW w:w="2054" w:type="dxa"/>
            <w:shd w:val="clear" w:color="auto" w:fill="auto"/>
            <w:noWrap/>
            <w:hideMark/>
          </w:tcPr>
          <w:p w14:paraId="5DE2AF4A" w14:textId="5A51CB18"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92" w:type="dxa"/>
            <w:shd w:val="clear" w:color="auto" w:fill="auto"/>
            <w:noWrap/>
            <w:hideMark/>
          </w:tcPr>
          <w:p w14:paraId="5C6B7F99" w14:textId="23C5C51F"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89" w:type="dxa"/>
            <w:shd w:val="clear" w:color="auto" w:fill="auto"/>
            <w:noWrap/>
            <w:hideMark/>
          </w:tcPr>
          <w:p w14:paraId="230B08FE" w14:textId="4002388C"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1% DEL COSTO TOTAL DE LA RUTA NO ATENDIDA SIN INCLUIR EL IVA</w:t>
            </w:r>
          </w:p>
        </w:tc>
        <w:tc>
          <w:tcPr>
            <w:tcW w:w="1886" w:type="dxa"/>
            <w:shd w:val="clear" w:color="auto" w:fill="auto"/>
            <w:noWrap/>
            <w:hideMark/>
          </w:tcPr>
          <w:p w14:paraId="7964CE23" w14:textId="50558259"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HASTA POR EL MONTO DE GARANTÍA DE CUMPLIMIENTO</w:t>
            </w:r>
          </w:p>
        </w:tc>
      </w:tr>
      <w:tr w:rsidR="00AE6B5A" w:rsidRPr="00797F03" w14:paraId="5DB3D2D7" w14:textId="77777777" w:rsidTr="002277EF">
        <w:trPr>
          <w:trHeight w:val="20"/>
          <w:jc w:val="center"/>
        </w:trPr>
        <w:tc>
          <w:tcPr>
            <w:tcW w:w="2666" w:type="dxa"/>
            <w:shd w:val="clear" w:color="auto" w:fill="auto"/>
            <w:noWrap/>
            <w:hideMark/>
          </w:tcPr>
          <w:p w14:paraId="152C0284" w14:textId="44C550FD"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 xml:space="preserve">SI EL VEHÍCULO PRESENTA DAÑOS O </w:t>
            </w:r>
            <w:proofErr w:type="spellStart"/>
            <w:r w:rsidRPr="00AE6B5A">
              <w:rPr>
                <w:rFonts w:ascii="Geomanist" w:hAnsi="Geomanist"/>
                <w:sz w:val="18"/>
                <w:szCs w:val="18"/>
              </w:rPr>
              <w:t>AVERIACIONES</w:t>
            </w:r>
            <w:proofErr w:type="spellEnd"/>
            <w:r w:rsidRPr="00AE6B5A">
              <w:rPr>
                <w:rFonts w:ascii="Geomanist" w:hAnsi="Geomanist"/>
                <w:sz w:val="18"/>
                <w:szCs w:val="18"/>
              </w:rPr>
              <w:t xml:space="preserve"> Y EL TRASLADO SE RETRASA, SE CANCELA O DURANTE EL TRAYECTO SUFRE AVERÍAS DEBERÁ SUSTITUIRLO DE MANERA INMEDIATA</w:t>
            </w:r>
          </w:p>
        </w:tc>
        <w:tc>
          <w:tcPr>
            <w:tcW w:w="2054" w:type="dxa"/>
            <w:shd w:val="clear" w:color="auto" w:fill="auto"/>
            <w:noWrap/>
            <w:hideMark/>
          </w:tcPr>
          <w:p w14:paraId="5469434A" w14:textId="5E99D4AA"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92" w:type="dxa"/>
            <w:shd w:val="clear" w:color="auto" w:fill="auto"/>
            <w:noWrap/>
            <w:hideMark/>
          </w:tcPr>
          <w:p w14:paraId="654756B5" w14:textId="2F597B7A" w:rsidR="00AE6B5A" w:rsidRPr="00AE6B5A" w:rsidRDefault="00AE6B5A" w:rsidP="00AE6B5A">
            <w:pPr>
              <w:pStyle w:val="Default"/>
              <w:jc w:val="center"/>
              <w:rPr>
                <w:rFonts w:ascii="Geomanist" w:hAnsi="Geomanist"/>
                <w:sz w:val="18"/>
                <w:szCs w:val="18"/>
              </w:rPr>
            </w:pPr>
            <w:r w:rsidRPr="00AE6B5A">
              <w:rPr>
                <w:rFonts w:ascii="Geomanist" w:hAnsi="Geomanist"/>
                <w:sz w:val="18"/>
                <w:szCs w:val="18"/>
              </w:rPr>
              <w:t>TRASLADO</w:t>
            </w:r>
          </w:p>
        </w:tc>
        <w:tc>
          <w:tcPr>
            <w:tcW w:w="2189" w:type="dxa"/>
            <w:shd w:val="clear" w:color="auto" w:fill="auto"/>
            <w:noWrap/>
            <w:hideMark/>
          </w:tcPr>
          <w:p w14:paraId="7CD63C03" w14:textId="7B9257BA"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1% DEL COSTO TOTAL DE LA RUTA NO ATENDIDA SIN INCLUIR EL IVA</w:t>
            </w:r>
          </w:p>
        </w:tc>
        <w:tc>
          <w:tcPr>
            <w:tcW w:w="1886" w:type="dxa"/>
            <w:shd w:val="clear" w:color="auto" w:fill="auto"/>
            <w:noWrap/>
            <w:hideMark/>
          </w:tcPr>
          <w:p w14:paraId="41C92C43" w14:textId="2896D618" w:rsidR="00AE6B5A" w:rsidRPr="00AE6B5A" w:rsidRDefault="00AE6B5A" w:rsidP="00AE6B5A">
            <w:pPr>
              <w:pStyle w:val="Default"/>
              <w:jc w:val="both"/>
              <w:rPr>
                <w:rFonts w:ascii="Geomanist" w:hAnsi="Geomanist"/>
                <w:sz w:val="18"/>
                <w:szCs w:val="18"/>
              </w:rPr>
            </w:pPr>
            <w:r w:rsidRPr="00AE6B5A">
              <w:rPr>
                <w:rFonts w:ascii="Geomanist" w:hAnsi="Geomanist"/>
                <w:sz w:val="18"/>
                <w:szCs w:val="18"/>
              </w:rPr>
              <w:t>HASTA POR EL MONTO DE GARANTÍA DE CUMPLIMIENTO</w:t>
            </w:r>
          </w:p>
        </w:tc>
      </w:tr>
    </w:tbl>
    <w:p w14:paraId="1D67027B" w14:textId="77777777" w:rsidR="007D4217" w:rsidRPr="00976F3F" w:rsidRDefault="007D4217" w:rsidP="00976F3F">
      <w:pPr>
        <w:pStyle w:val="Default"/>
        <w:jc w:val="both"/>
        <w:rPr>
          <w:rFonts w:ascii="Geomanist regular" w:hAnsi="Geomanist regular" w:cs="Arial"/>
          <w:bCs/>
        </w:rPr>
      </w:pPr>
    </w:p>
    <w:p w14:paraId="3E72032E" w14:textId="77777777" w:rsidR="00AE6B5A" w:rsidRPr="00976F3F" w:rsidRDefault="00AE6B5A" w:rsidP="00976F3F">
      <w:pPr>
        <w:pStyle w:val="Default"/>
        <w:jc w:val="both"/>
        <w:rPr>
          <w:rFonts w:ascii="Geomanist regular" w:hAnsi="Geomanist regular" w:cs="Arial"/>
          <w:bCs/>
        </w:rPr>
      </w:pPr>
    </w:p>
    <w:p w14:paraId="472072E9" w14:textId="67341195" w:rsidR="007D4217" w:rsidRPr="00482080" w:rsidRDefault="00482080" w:rsidP="00482080">
      <w:pPr>
        <w:numPr>
          <w:ilvl w:val="0"/>
          <w:numId w:val="63"/>
        </w:numPr>
        <w:suppressAutoHyphens w:val="0"/>
        <w:autoSpaceDE w:val="0"/>
        <w:autoSpaceDN w:val="0"/>
        <w:adjustRightInd w:val="0"/>
        <w:ind w:left="0" w:firstLine="0"/>
        <w:jc w:val="both"/>
        <w:rPr>
          <w:rFonts w:ascii="Geomanist regular" w:hAnsi="Geomanist regular" w:cs="Arial"/>
          <w:b/>
          <w:bCs/>
        </w:rPr>
      </w:pPr>
      <w:r w:rsidRPr="00482080">
        <w:rPr>
          <w:rFonts w:ascii="Geomanist regular" w:hAnsi="Geomanist regular" w:cs="Arial"/>
          <w:b/>
          <w:bCs/>
        </w:rPr>
        <w:t>MECANISMOS DE COMPROBACIÓN SUPERVISIÓN Y VERIFICACIÓN DE LOS BIENES O DE LOS SERVICIOS CONTRATADOS</w:t>
      </w:r>
    </w:p>
    <w:p w14:paraId="4251A839" w14:textId="77777777" w:rsidR="00482080" w:rsidRPr="00482080" w:rsidRDefault="00482080" w:rsidP="00976F3F">
      <w:pPr>
        <w:pStyle w:val="Default"/>
        <w:jc w:val="both"/>
        <w:rPr>
          <w:rFonts w:ascii="Geomanist regular" w:hAnsi="Geomanist regular" w:cs="Arial"/>
          <w:bCs/>
          <w:color w:val="auto"/>
          <w:sz w:val="22"/>
          <w:szCs w:val="22"/>
        </w:rPr>
      </w:pPr>
    </w:p>
    <w:p w14:paraId="63255F0C" w14:textId="77777777" w:rsidR="00482080" w:rsidRPr="00482080" w:rsidRDefault="00482080" w:rsidP="00482080">
      <w:pPr>
        <w:pStyle w:val="Prrafodelista1"/>
        <w:suppressAutoHyphens/>
        <w:spacing w:after="0" w:line="240" w:lineRule="auto"/>
        <w:ind w:left="0"/>
        <w:jc w:val="both"/>
        <w:rPr>
          <w:rFonts w:ascii="Geomanist regular" w:hAnsi="Geomanist regular" w:cs="Arial"/>
          <w:sz w:val="22"/>
          <w:szCs w:val="22"/>
          <w:lang w:eastAsia="ar-SA"/>
        </w:rPr>
      </w:pPr>
      <w:r w:rsidRPr="00482080">
        <w:rPr>
          <w:rFonts w:ascii="Geomanist regular" w:hAnsi="Geomanist regular" w:cs="Arial"/>
          <w:sz w:val="22"/>
          <w:szCs w:val="22"/>
          <w:lang w:val="x-none" w:eastAsia="ar-SA"/>
        </w:rPr>
        <w:t xml:space="preserve">El Instituto podrá, en cualquier momento y </w:t>
      </w:r>
      <w:r w:rsidRPr="00482080">
        <w:rPr>
          <w:rFonts w:ascii="Geomanist regular" w:hAnsi="Geomanist regular" w:cs="Arial"/>
          <w:sz w:val="22"/>
          <w:szCs w:val="22"/>
          <w:lang w:eastAsia="ar-SA"/>
        </w:rPr>
        <w:t xml:space="preserve">sin </w:t>
      </w:r>
      <w:r w:rsidRPr="00482080">
        <w:rPr>
          <w:rFonts w:ascii="Geomanist regular" w:hAnsi="Geomanist regular" w:cs="Arial"/>
          <w:sz w:val="22"/>
          <w:szCs w:val="22"/>
          <w:lang w:val="x-none" w:eastAsia="ar-SA"/>
        </w:rPr>
        <w:t xml:space="preserve">previo aviso, realizar visitas </w:t>
      </w:r>
      <w:r w:rsidRPr="00482080">
        <w:rPr>
          <w:rFonts w:ascii="Geomanist regular" w:hAnsi="Geomanist regular" w:cs="Arial"/>
          <w:sz w:val="22"/>
          <w:szCs w:val="22"/>
          <w:lang w:eastAsia="ar-SA"/>
        </w:rPr>
        <w:t>aleatorias a las Unidades que realizaran el traslado de pacientes para</w:t>
      </w:r>
      <w:r w:rsidRPr="00482080">
        <w:rPr>
          <w:rFonts w:ascii="Geomanist regular" w:hAnsi="Geomanist regular" w:cs="Arial"/>
          <w:sz w:val="22"/>
          <w:szCs w:val="22"/>
          <w:lang w:val="x-none" w:eastAsia="ar-SA"/>
        </w:rPr>
        <w:t xml:space="preserve"> comprobar que el proveedor del servicio cumple con los condiciones, establecidos en el presente documento, para lo cual el prestador del servicio le brindará todas las facilidades en cuanto a</w:t>
      </w:r>
      <w:r w:rsidRPr="00482080">
        <w:rPr>
          <w:rFonts w:ascii="Geomanist regular" w:hAnsi="Geomanist regular" w:cs="Arial"/>
          <w:sz w:val="22"/>
          <w:szCs w:val="22"/>
          <w:lang w:eastAsia="ar-SA"/>
        </w:rPr>
        <w:t>l</w:t>
      </w:r>
      <w:r w:rsidRPr="00482080">
        <w:rPr>
          <w:rFonts w:ascii="Geomanist regular" w:hAnsi="Geomanist regular" w:cs="Arial"/>
          <w:sz w:val="22"/>
          <w:szCs w:val="22"/>
          <w:lang w:val="x-none" w:eastAsia="ar-SA"/>
        </w:rPr>
        <w:t xml:space="preserve"> acceso a </w:t>
      </w:r>
      <w:r w:rsidRPr="00482080">
        <w:rPr>
          <w:rFonts w:ascii="Geomanist regular" w:hAnsi="Geomanist regular" w:cs="Arial"/>
          <w:sz w:val="22"/>
          <w:szCs w:val="22"/>
          <w:lang w:eastAsia="ar-SA"/>
        </w:rPr>
        <w:t>las mismas.</w:t>
      </w:r>
      <w:r w:rsidRPr="00482080">
        <w:rPr>
          <w:rFonts w:ascii="Geomanist regular" w:hAnsi="Geomanist regular" w:cs="Arial"/>
          <w:sz w:val="22"/>
          <w:szCs w:val="22"/>
          <w:lang w:val="x-none" w:eastAsia="ar-SA"/>
        </w:rPr>
        <w:t xml:space="preserve"> En caso de encontrarse irregularidades, el administrador del contrato aplicará las penas convencionales o la rescisión del contrato, según el caso lo amerite</w:t>
      </w:r>
    </w:p>
    <w:p w14:paraId="1B0D2A88" w14:textId="77777777" w:rsidR="00482080" w:rsidRDefault="00482080" w:rsidP="00976F3F">
      <w:pPr>
        <w:pStyle w:val="Default"/>
        <w:jc w:val="both"/>
        <w:rPr>
          <w:rFonts w:ascii="Geomanist regular" w:hAnsi="Geomanist regular" w:cs="Arial"/>
          <w:bCs/>
          <w:color w:val="auto"/>
        </w:rPr>
      </w:pPr>
    </w:p>
    <w:p w14:paraId="1C83128F" w14:textId="6A07BDFD" w:rsidR="00C5311F" w:rsidRPr="00976F3F" w:rsidRDefault="00C5311F" w:rsidP="00976F3F">
      <w:pPr>
        <w:jc w:val="both"/>
        <w:rPr>
          <w:rFonts w:ascii="Geomanist regular" w:hAnsi="Geomanist regular"/>
          <w:bCs/>
          <w:sz w:val="22"/>
          <w:szCs w:val="24"/>
          <w:lang w:val="es-MX" w:eastAsia="es-MX"/>
        </w:rPr>
      </w:pPr>
    </w:p>
    <w:p w14:paraId="44DB99F5" w14:textId="20D85172" w:rsidR="00F11B65" w:rsidRPr="00976F3F" w:rsidRDefault="00F11B65" w:rsidP="00976F3F">
      <w:pPr>
        <w:ind w:left="284"/>
        <w:jc w:val="both"/>
        <w:rPr>
          <w:rFonts w:ascii="Geomanist regular" w:hAnsi="Geomanist regular"/>
          <w:bCs/>
          <w:sz w:val="22"/>
          <w:szCs w:val="24"/>
          <w:lang w:val="x-none" w:eastAsia="es-MX"/>
        </w:rPr>
      </w:pPr>
    </w:p>
    <w:p w14:paraId="48CDB0AE" w14:textId="4CEF823C" w:rsidR="00E1799E" w:rsidRPr="00976F3F" w:rsidRDefault="004E7ADE" w:rsidP="00976F3F">
      <w:pPr>
        <w:contextualSpacing/>
        <w:jc w:val="center"/>
        <w:rPr>
          <w:rFonts w:ascii="Geomanist regular" w:hAnsi="Geomanist regular" w:cs="Arial"/>
          <w:b/>
          <w:bCs/>
          <w:szCs w:val="24"/>
        </w:rPr>
      </w:pPr>
      <w:r w:rsidRPr="00976F3F">
        <w:rPr>
          <w:rFonts w:ascii="Geomanist regular" w:hAnsi="Geomanist regular" w:cs="Arial"/>
          <w:b/>
          <w:bCs/>
          <w:szCs w:val="24"/>
        </w:rPr>
        <w:lastRenderedPageBreak/>
        <w:t>ANEXO</w:t>
      </w:r>
      <w:r w:rsidR="008573D4">
        <w:rPr>
          <w:rFonts w:ascii="Geomanist regular" w:hAnsi="Geomanist regular" w:cs="Arial"/>
          <w:b/>
          <w:bCs/>
          <w:szCs w:val="24"/>
        </w:rPr>
        <w:t xml:space="preserve"> NÚMERO</w:t>
      </w:r>
      <w:r w:rsidRPr="00976F3F">
        <w:rPr>
          <w:rFonts w:ascii="Geomanist regular" w:hAnsi="Geomanist regular" w:cs="Arial"/>
          <w:b/>
          <w:bCs/>
          <w:szCs w:val="24"/>
        </w:rPr>
        <w:t xml:space="preserve"> </w:t>
      </w:r>
      <w:r w:rsidR="00897690" w:rsidRPr="00976F3F">
        <w:rPr>
          <w:rFonts w:ascii="Geomanist regular" w:hAnsi="Geomanist regular" w:cs="Arial"/>
          <w:b/>
          <w:bCs/>
          <w:szCs w:val="24"/>
        </w:rPr>
        <w:t>3</w:t>
      </w:r>
      <w:r w:rsidR="008573D4">
        <w:rPr>
          <w:rFonts w:ascii="Geomanist regular" w:hAnsi="Geomanist regular" w:cs="Arial"/>
          <w:b/>
          <w:bCs/>
          <w:szCs w:val="24"/>
        </w:rPr>
        <w:t xml:space="preserve"> (TRES)</w:t>
      </w:r>
    </w:p>
    <w:p w14:paraId="7F980750" w14:textId="77777777" w:rsidR="004E7ADE" w:rsidRPr="00976F3F" w:rsidRDefault="004E7ADE" w:rsidP="008573D4">
      <w:pPr>
        <w:shd w:val="clear" w:color="auto" w:fill="92D050"/>
        <w:snapToGrid w:val="0"/>
        <w:jc w:val="center"/>
        <w:rPr>
          <w:rFonts w:ascii="Geomanist regular" w:hAnsi="Geomanist regular" w:cs="Arial"/>
          <w:b/>
        </w:rPr>
      </w:pPr>
      <w:r w:rsidRPr="00976F3F">
        <w:rPr>
          <w:rFonts w:ascii="Geomanist regular" w:hAnsi="Geomanist regular" w:cs="Arial"/>
          <w:b/>
        </w:rPr>
        <w:t>PROPOSICIÓN ECONÓMICA</w:t>
      </w:r>
    </w:p>
    <w:p w14:paraId="065D893E" w14:textId="77777777" w:rsidR="004E7ADE" w:rsidRPr="00976F3F" w:rsidRDefault="004E7ADE" w:rsidP="00976F3F">
      <w:pPr>
        <w:snapToGrid w:val="0"/>
        <w:jc w:val="both"/>
        <w:rPr>
          <w:rFonts w:ascii="Geomanist regular" w:hAnsi="Geomanist regular" w:cs="Arial"/>
          <w:b/>
        </w:rPr>
      </w:pPr>
    </w:p>
    <w:p w14:paraId="69006612" w14:textId="77777777" w:rsidR="004E7ADE" w:rsidRPr="00976F3F" w:rsidRDefault="004E7ADE" w:rsidP="00976F3F">
      <w:pPr>
        <w:snapToGrid w:val="0"/>
        <w:jc w:val="both"/>
        <w:rPr>
          <w:rFonts w:ascii="Geomanist regular" w:hAnsi="Geomanist regular" w:cs="Arial"/>
          <w:b/>
        </w:rPr>
      </w:pPr>
    </w:p>
    <w:tbl>
      <w:tblPr>
        <w:tblW w:w="5000" w:type="pct"/>
        <w:tblCellMar>
          <w:left w:w="70" w:type="dxa"/>
          <w:right w:w="70" w:type="dxa"/>
        </w:tblCellMar>
        <w:tblLook w:val="04A0" w:firstRow="1" w:lastRow="0" w:firstColumn="1" w:lastColumn="0" w:noHBand="0" w:noVBand="1"/>
      </w:tblPr>
      <w:tblGrid>
        <w:gridCol w:w="498"/>
        <w:gridCol w:w="1493"/>
        <w:gridCol w:w="1270"/>
        <w:gridCol w:w="1071"/>
        <w:gridCol w:w="1050"/>
        <w:gridCol w:w="1050"/>
        <w:gridCol w:w="1493"/>
        <w:gridCol w:w="1493"/>
        <w:gridCol w:w="1493"/>
      </w:tblGrid>
      <w:tr w:rsidR="007D4217" w:rsidRPr="00976F3F" w14:paraId="29BDFD69" w14:textId="77777777" w:rsidTr="00E75A07">
        <w:trPr>
          <w:trHeight w:val="540"/>
        </w:trPr>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131AE"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No.</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19EBBEFF"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Unidad Origen (Domicilio)</w:t>
            </w:r>
          </w:p>
        </w:tc>
        <w:tc>
          <w:tcPr>
            <w:tcW w:w="582" w:type="pct"/>
            <w:tcBorders>
              <w:top w:val="single" w:sz="4" w:space="0" w:color="auto"/>
              <w:left w:val="nil"/>
              <w:bottom w:val="single" w:sz="4" w:space="0" w:color="auto"/>
              <w:right w:val="single" w:sz="4" w:space="0" w:color="auto"/>
            </w:tcBorders>
            <w:shd w:val="clear" w:color="auto" w:fill="auto"/>
            <w:vAlign w:val="center"/>
            <w:hideMark/>
          </w:tcPr>
          <w:p w14:paraId="040B0DDD"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Unidad Destino (Domicilio)</w:t>
            </w:r>
          </w:p>
        </w:tc>
        <w:tc>
          <w:tcPr>
            <w:tcW w:w="491" w:type="pct"/>
            <w:tcBorders>
              <w:top w:val="single" w:sz="4" w:space="0" w:color="auto"/>
              <w:left w:val="nil"/>
              <w:bottom w:val="single" w:sz="4" w:space="0" w:color="auto"/>
              <w:right w:val="single" w:sz="4" w:space="0" w:color="auto"/>
            </w:tcBorders>
            <w:shd w:val="clear" w:color="auto" w:fill="auto"/>
            <w:vAlign w:val="center"/>
            <w:hideMark/>
          </w:tcPr>
          <w:p w14:paraId="371F86DE"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Servicio requerido</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4F85B33C"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Traslados Mínimo</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739F4AA"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Traslados Máximo</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656BFEDD"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Precio unitario</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7B1D4DB5"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Importe Mínimo</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2E3B0866" w14:textId="77777777" w:rsidR="007D4217" w:rsidRPr="00976F3F" w:rsidRDefault="007D4217" w:rsidP="00976F3F">
            <w:pPr>
              <w:jc w:val="center"/>
              <w:rPr>
                <w:rFonts w:ascii="Geomanist regular" w:hAnsi="Geomanist regular" w:cs="Arial"/>
                <w:color w:val="000000"/>
                <w:sz w:val="16"/>
                <w:szCs w:val="16"/>
                <w:lang w:val="es-MX" w:eastAsia="es-MX"/>
              </w:rPr>
            </w:pPr>
            <w:r w:rsidRPr="00976F3F">
              <w:rPr>
                <w:rFonts w:ascii="Geomanist regular" w:hAnsi="Geomanist regular" w:cs="Arial"/>
                <w:color w:val="000000"/>
                <w:sz w:val="16"/>
                <w:szCs w:val="16"/>
                <w:lang w:val="es-MX" w:eastAsia="es-MX"/>
              </w:rPr>
              <w:t>Importe Máximo</w:t>
            </w:r>
          </w:p>
        </w:tc>
      </w:tr>
      <w:tr w:rsidR="007D4217" w:rsidRPr="00976F3F" w14:paraId="40EEF9BC" w14:textId="77777777" w:rsidTr="00E75A07">
        <w:trPr>
          <w:trHeight w:val="1020"/>
        </w:trPr>
        <w:tc>
          <w:tcPr>
            <w:tcW w:w="228" w:type="pct"/>
            <w:tcBorders>
              <w:top w:val="nil"/>
              <w:left w:val="single" w:sz="4" w:space="0" w:color="auto"/>
              <w:bottom w:val="single" w:sz="4" w:space="0" w:color="auto"/>
              <w:right w:val="single" w:sz="4" w:space="0" w:color="auto"/>
            </w:tcBorders>
            <w:shd w:val="clear" w:color="auto" w:fill="auto"/>
            <w:noWrap/>
            <w:vAlign w:val="bottom"/>
            <w:hideMark/>
          </w:tcPr>
          <w:p w14:paraId="78AF5C24"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7A6EB75A"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582" w:type="pct"/>
            <w:tcBorders>
              <w:top w:val="nil"/>
              <w:left w:val="nil"/>
              <w:bottom w:val="single" w:sz="4" w:space="0" w:color="auto"/>
              <w:right w:val="single" w:sz="4" w:space="0" w:color="auto"/>
            </w:tcBorders>
            <w:shd w:val="clear" w:color="auto" w:fill="auto"/>
            <w:noWrap/>
            <w:vAlign w:val="bottom"/>
            <w:hideMark/>
          </w:tcPr>
          <w:p w14:paraId="047CF5A7"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491" w:type="pct"/>
            <w:tcBorders>
              <w:top w:val="nil"/>
              <w:left w:val="nil"/>
              <w:bottom w:val="single" w:sz="4" w:space="0" w:color="auto"/>
              <w:right w:val="single" w:sz="4" w:space="0" w:color="auto"/>
            </w:tcBorders>
            <w:shd w:val="clear" w:color="auto" w:fill="auto"/>
            <w:noWrap/>
            <w:vAlign w:val="bottom"/>
            <w:hideMark/>
          </w:tcPr>
          <w:p w14:paraId="48E8C82E"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481" w:type="pct"/>
            <w:tcBorders>
              <w:top w:val="nil"/>
              <w:left w:val="nil"/>
              <w:bottom w:val="single" w:sz="4" w:space="0" w:color="auto"/>
              <w:right w:val="single" w:sz="4" w:space="0" w:color="auto"/>
            </w:tcBorders>
            <w:shd w:val="clear" w:color="auto" w:fill="auto"/>
            <w:noWrap/>
            <w:vAlign w:val="bottom"/>
            <w:hideMark/>
          </w:tcPr>
          <w:p w14:paraId="2554759D"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481" w:type="pct"/>
            <w:tcBorders>
              <w:top w:val="nil"/>
              <w:left w:val="nil"/>
              <w:bottom w:val="single" w:sz="4" w:space="0" w:color="auto"/>
              <w:right w:val="single" w:sz="4" w:space="0" w:color="auto"/>
            </w:tcBorders>
            <w:shd w:val="clear" w:color="auto" w:fill="auto"/>
            <w:noWrap/>
            <w:vAlign w:val="bottom"/>
            <w:hideMark/>
          </w:tcPr>
          <w:p w14:paraId="3430C6E7"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4E4B4E9B"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3A135D1C"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13E7DBFB"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r>
      <w:tr w:rsidR="007D4217" w:rsidRPr="00976F3F" w14:paraId="6A75B332" w14:textId="77777777" w:rsidTr="00E75A07">
        <w:trPr>
          <w:trHeight w:val="180"/>
        </w:trPr>
        <w:tc>
          <w:tcPr>
            <w:tcW w:w="228" w:type="pct"/>
            <w:tcBorders>
              <w:top w:val="nil"/>
              <w:left w:val="nil"/>
              <w:bottom w:val="nil"/>
              <w:right w:val="nil"/>
            </w:tcBorders>
            <w:shd w:val="clear" w:color="auto" w:fill="auto"/>
            <w:noWrap/>
            <w:vAlign w:val="bottom"/>
            <w:hideMark/>
          </w:tcPr>
          <w:p w14:paraId="2AEF7B10" w14:textId="77777777" w:rsidR="007D4217" w:rsidRPr="00976F3F" w:rsidRDefault="007D4217" w:rsidP="00976F3F">
            <w:pPr>
              <w:rPr>
                <w:rFonts w:ascii="Geomanist regular" w:hAnsi="Geomanist regular" w:cs="Calibri"/>
                <w:color w:val="000000"/>
                <w:sz w:val="16"/>
                <w:szCs w:val="16"/>
                <w:lang w:val="es-MX" w:eastAsia="es-MX"/>
              </w:rPr>
            </w:pPr>
          </w:p>
        </w:tc>
        <w:tc>
          <w:tcPr>
            <w:tcW w:w="684" w:type="pct"/>
            <w:tcBorders>
              <w:top w:val="nil"/>
              <w:left w:val="nil"/>
              <w:bottom w:val="nil"/>
              <w:right w:val="nil"/>
            </w:tcBorders>
            <w:shd w:val="clear" w:color="auto" w:fill="auto"/>
            <w:noWrap/>
            <w:vAlign w:val="bottom"/>
            <w:hideMark/>
          </w:tcPr>
          <w:p w14:paraId="4050DF84" w14:textId="77777777" w:rsidR="007D4217" w:rsidRPr="00976F3F" w:rsidRDefault="007D4217" w:rsidP="00976F3F">
            <w:pPr>
              <w:rPr>
                <w:rFonts w:ascii="Geomanist regular" w:hAnsi="Geomanist regular"/>
                <w:sz w:val="16"/>
                <w:szCs w:val="16"/>
                <w:lang w:val="es-MX" w:eastAsia="es-MX"/>
              </w:rPr>
            </w:pPr>
          </w:p>
        </w:tc>
        <w:tc>
          <w:tcPr>
            <w:tcW w:w="582" w:type="pct"/>
            <w:tcBorders>
              <w:top w:val="nil"/>
              <w:left w:val="nil"/>
              <w:bottom w:val="nil"/>
              <w:right w:val="nil"/>
            </w:tcBorders>
            <w:shd w:val="clear" w:color="auto" w:fill="auto"/>
            <w:noWrap/>
            <w:vAlign w:val="bottom"/>
            <w:hideMark/>
          </w:tcPr>
          <w:p w14:paraId="799BA876" w14:textId="77777777" w:rsidR="007D4217" w:rsidRPr="00976F3F" w:rsidRDefault="007D4217" w:rsidP="00976F3F">
            <w:pPr>
              <w:rPr>
                <w:rFonts w:ascii="Geomanist regular" w:hAnsi="Geomanist regular"/>
                <w:sz w:val="16"/>
                <w:szCs w:val="16"/>
                <w:lang w:val="es-MX" w:eastAsia="es-MX"/>
              </w:rPr>
            </w:pPr>
          </w:p>
        </w:tc>
        <w:tc>
          <w:tcPr>
            <w:tcW w:w="491" w:type="pct"/>
            <w:tcBorders>
              <w:top w:val="nil"/>
              <w:left w:val="nil"/>
              <w:bottom w:val="nil"/>
              <w:right w:val="nil"/>
            </w:tcBorders>
            <w:shd w:val="clear" w:color="auto" w:fill="auto"/>
            <w:noWrap/>
            <w:vAlign w:val="bottom"/>
            <w:hideMark/>
          </w:tcPr>
          <w:p w14:paraId="639AAB14"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3FA213FA"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47E5455F" w14:textId="77777777" w:rsidR="007D4217" w:rsidRPr="00976F3F" w:rsidRDefault="007D4217" w:rsidP="00976F3F">
            <w:pPr>
              <w:rPr>
                <w:rFonts w:ascii="Geomanist regular" w:hAnsi="Geomanist regular"/>
                <w:sz w:val="16"/>
                <w:szCs w:val="16"/>
                <w:lang w:val="es-MX" w:eastAsia="es-MX"/>
              </w:rPr>
            </w:pPr>
          </w:p>
        </w:tc>
        <w:tc>
          <w:tcPr>
            <w:tcW w:w="684" w:type="pct"/>
            <w:tcBorders>
              <w:top w:val="nil"/>
              <w:left w:val="single" w:sz="4" w:space="0" w:color="auto"/>
              <w:bottom w:val="single" w:sz="4" w:space="0" w:color="auto"/>
              <w:right w:val="single" w:sz="4" w:space="0" w:color="auto"/>
            </w:tcBorders>
            <w:shd w:val="clear" w:color="auto" w:fill="auto"/>
            <w:noWrap/>
            <w:vAlign w:val="bottom"/>
            <w:hideMark/>
          </w:tcPr>
          <w:p w14:paraId="41A32866"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Subtotal</w:t>
            </w:r>
          </w:p>
        </w:tc>
        <w:tc>
          <w:tcPr>
            <w:tcW w:w="684" w:type="pct"/>
            <w:tcBorders>
              <w:top w:val="nil"/>
              <w:left w:val="nil"/>
              <w:bottom w:val="single" w:sz="4" w:space="0" w:color="auto"/>
              <w:right w:val="single" w:sz="4" w:space="0" w:color="auto"/>
            </w:tcBorders>
            <w:shd w:val="clear" w:color="auto" w:fill="auto"/>
            <w:noWrap/>
            <w:vAlign w:val="bottom"/>
            <w:hideMark/>
          </w:tcPr>
          <w:p w14:paraId="2B51B78F"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78FBAF01"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r>
      <w:tr w:rsidR="007D4217" w:rsidRPr="00976F3F" w14:paraId="23F2126D" w14:textId="77777777" w:rsidTr="00E75A07">
        <w:trPr>
          <w:trHeight w:val="180"/>
        </w:trPr>
        <w:tc>
          <w:tcPr>
            <w:tcW w:w="228" w:type="pct"/>
            <w:tcBorders>
              <w:top w:val="nil"/>
              <w:left w:val="nil"/>
              <w:bottom w:val="nil"/>
              <w:right w:val="nil"/>
            </w:tcBorders>
            <w:shd w:val="clear" w:color="auto" w:fill="auto"/>
            <w:noWrap/>
            <w:vAlign w:val="bottom"/>
            <w:hideMark/>
          </w:tcPr>
          <w:p w14:paraId="40686C7E" w14:textId="77777777" w:rsidR="007D4217" w:rsidRPr="00976F3F" w:rsidRDefault="007D4217" w:rsidP="00976F3F">
            <w:pPr>
              <w:rPr>
                <w:rFonts w:ascii="Geomanist regular" w:hAnsi="Geomanist regular" w:cs="Calibri"/>
                <w:color w:val="000000"/>
                <w:sz w:val="16"/>
                <w:szCs w:val="16"/>
                <w:lang w:val="es-MX" w:eastAsia="es-MX"/>
              </w:rPr>
            </w:pPr>
          </w:p>
        </w:tc>
        <w:tc>
          <w:tcPr>
            <w:tcW w:w="684" w:type="pct"/>
            <w:tcBorders>
              <w:top w:val="nil"/>
              <w:left w:val="nil"/>
              <w:bottom w:val="nil"/>
              <w:right w:val="nil"/>
            </w:tcBorders>
            <w:shd w:val="clear" w:color="auto" w:fill="auto"/>
            <w:noWrap/>
            <w:vAlign w:val="bottom"/>
            <w:hideMark/>
          </w:tcPr>
          <w:p w14:paraId="0116E3C3" w14:textId="77777777" w:rsidR="007D4217" w:rsidRPr="00976F3F" w:rsidRDefault="007D4217" w:rsidP="00976F3F">
            <w:pPr>
              <w:rPr>
                <w:rFonts w:ascii="Geomanist regular" w:hAnsi="Geomanist regular"/>
                <w:sz w:val="16"/>
                <w:szCs w:val="16"/>
                <w:lang w:val="es-MX" w:eastAsia="es-MX"/>
              </w:rPr>
            </w:pPr>
          </w:p>
        </w:tc>
        <w:tc>
          <w:tcPr>
            <w:tcW w:w="582" w:type="pct"/>
            <w:tcBorders>
              <w:top w:val="nil"/>
              <w:left w:val="nil"/>
              <w:bottom w:val="nil"/>
              <w:right w:val="nil"/>
            </w:tcBorders>
            <w:shd w:val="clear" w:color="auto" w:fill="auto"/>
            <w:noWrap/>
            <w:vAlign w:val="bottom"/>
            <w:hideMark/>
          </w:tcPr>
          <w:p w14:paraId="662C55FA" w14:textId="77777777" w:rsidR="007D4217" w:rsidRPr="00976F3F" w:rsidRDefault="007D4217" w:rsidP="00976F3F">
            <w:pPr>
              <w:rPr>
                <w:rFonts w:ascii="Geomanist regular" w:hAnsi="Geomanist regular"/>
                <w:sz w:val="16"/>
                <w:szCs w:val="16"/>
                <w:lang w:val="es-MX" w:eastAsia="es-MX"/>
              </w:rPr>
            </w:pPr>
          </w:p>
        </w:tc>
        <w:tc>
          <w:tcPr>
            <w:tcW w:w="491" w:type="pct"/>
            <w:tcBorders>
              <w:top w:val="nil"/>
              <w:left w:val="nil"/>
              <w:bottom w:val="nil"/>
              <w:right w:val="nil"/>
            </w:tcBorders>
            <w:shd w:val="clear" w:color="auto" w:fill="auto"/>
            <w:noWrap/>
            <w:vAlign w:val="bottom"/>
            <w:hideMark/>
          </w:tcPr>
          <w:p w14:paraId="4DEB431E"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557ABF66"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610D7C4D" w14:textId="77777777" w:rsidR="007D4217" w:rsidRPr="00976F3F" w:rsidRDefault="007D4217" w:rsidP="00976F3F">
            <w:pPr>
              <w:rPr>
                <w:rFonts w:ascii="Geomanist regular" w:hAnsi="Geomanist regular"/>
                <w:sz w:val="16"/>
                <w:szCs w:val="16"/>
                <w:lang w:val="es-MX" w:eastAsia="es-MX"/>
              </w:rPr>
            </w:pPr>
          </w:p>
        </w:tc>
        <w:tc>
          <w:tcPr>
            <w:tcW w:w="684" w:type="pct"/>
            <w:tcBorders>
              <w:top w:val="nil"/>
              <w:left w:val="single" w:sz="4" w:space="0" w:color="auto"/>
              <w:bottom w:val="single" w:sz="4" w:space="0" w:color="auto"/>
              <w:right w:val="single" w:sz="4" w:space="0" w:color="auto"/>
            </w:tcBorders>
            <w:shd w:val="clear" w:color="auto" w:fill="auto"/>
            <w:noWrap/>
            <w:vAlign w:val="bottom"/>
            <w:hideMark/>
          </w:tcPr>
          <w:p w14:paraId="5D66846A"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IVA</w:t>
            </w:r>
          </w:p>
        </w:tc>
        <w:tc>
          <w:tcPr>
            <w:tcW w:w="684" w:type="pct"/>
            <w:tcBorders>
              <w:top w:val="nil"/>
              <w:left w:val="nil"/>
              <w:bottom w:val="single" w:sz="4" w:space="0" w:color="auto"/>
              <w:right w:val="single" w:sz="4" w:space="0" w:color="auto"/>
            </w:tcBorders>
            <w:shd w:val="clear" w:color="auto" w:fill="auto"/>
            <w:noWrap/>
            <w:vAlign w:val="bottom"/>
            <w:hideMark/>
          </w:tcPr>
          <w:p w14:paraId="40F2CCAC"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3DA2A71F"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r>
      <w:tr w:rsidR="007D4217" w:rsidRPr="00976F3F" w14:paraId="383D0E4C" w14:textId="77777777" w:rsidTr="00E75A07">
        <w:trPr>
          <w:trHeight w:val="180"/>
        </w:trPr>
        <w:tc>
          <w:tcPr>
            <w:tcW w:w="228" w:type="pct"/>
            <w:tcBorders>
              <w:top w:val="nil"/>
              <w:left w:val="nil"/>
              <w:bottom w:val="nil"/>
              <w:right w:val="nil"/>
            </w:tcBorders>
            <w:shd w:val="clear" w:color="auto" w:fill="auto"/>
            <w:noWrap/>
            <w:vAlign w:val="bottom"/>
            <w:hideMark/>
          </w:tcPr>
          <w:p w14:paraId="18B9A1FD" w14:textId="77777777" w:rsidR="007D4217" w:rsidRPr="00976F3F" w:rsidRDefault="007D4217" w:rsidP="00976F3F">
            <w:pPr>
              <w:rPr>
                <w:rFonts w:ascii="Geomanist regular" w:hAnsi="Geomanist regular" w:cs="Calibri"/>
                <w:color w:val="000000"/>
                <w:sz w:val="16"/>
                <w:szCs w:val="16"/>
                <w:lang w:val="es-MX" w:eastAsia="es-MX"/>
              </w:rPr>
            </w:pPr>
          </w:p>
        </w:tc>
        <w:tc>
          <w:tcPr>
            <w:tcW w:w="684" w:type="pct"/>
            <w:tcBorders>
              <w:top w:val="nil"/>
              <w:left w:val="nil"/>
              <w:bottom w:val="nil"/>
              <w:right w:val="nil"/>
            </w:tcBorders>
            <w:shd w:val="clear" w:color="auto" w:fill="auto"/>
            <w:noWrap/>
            <w:vAlign w:val="bottom"/>
            <w:hideMark/>
          </w:tcPr>
          <w:p w14:paraId="248817D7" w14:textId="77777777" w:rsidR="007D4217" w:rsidRPr="00976F3F" w:rsidRDefault="007D4217" w:rsidP="00976F3F">
            <w:pPr>
              <w:rPr>
                <w:rFonts w:ascii="Geomanist regular" w:hAnsi="Geomanist regular"/>
                <w:sz w:val="16"/>
                <w:szCs w:val="16"/>
                <w:lang w:val="es-MX" w:eastAsia="es-MX"/>
              </w:rPr>
            </w:pPr>
          </w:p>
        </w:tc>
        <w:tc>
          <w:tcPr>
            <w:tcW w:w="582" w:type="pct"/>
            <w:tcBorders>
              <w:top w:val="nil"/>
              <w:left w:val="nil"/>
              <w:bottom w:val="nil"/>
              <w:right w:val="nil"/>
            </w:tcBorders>
            <w:shd w:val="clear" w:color="auto" w:fill="auto"/>
            <w:noWrap/>
            <w:vAlign w:val="bottom"/>
            <w:hideMark/>
          </w:tcPr>
          <w:p w14:paraId="14075E09" w14:textId="77777777" w:rsidR="007D4217" w:rsidRPr="00976F3F" w:rsidRDefault="007D4217" w:rsidP="00976F3F">
            <w:pPr>
              <w:rPr>
                <w:rFonts w:ascii="Geomanist regular" w:hAnsi="Geomanist regular"/>
                <w:sz w:val="16"/>
                <w:szCs w:val="16"/>
                <w:lang w:val="es-MX" w:eastAsia="es-MX"/>
              </w:rPr>
            </w:pPr>
          </w:p>
        </w:tc>
        <w:tc>
          <w:tcPr>
            <w:tcW w:w="491" w:type="pct"/>
            <w:tcBorders>
              <w:top w:val="nil"/>
              <w:left w:val="nil"/>
              <w:bottom w:val="nil"/>
              <w:right w:val="nil"/>
            </w:tcBorders>
            <w:shd w:val="clear" w:color="auto" w:fill="auto"/>
            <w:noWrap/>
            <w:vAlign w:val="bottom"/>
            <w:hideMark/>
          </w:tcPr>
          <w:p w14:paraId="79AF4B52"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54E970A4" w14:textId="77777777" w:rsidR="007D4217" w:rsidRPr="00976F3F" w:rsidRDefault="007D4217" w:rsidP="00976F3F">
            <w:pPr>
              <w:rPr>
                <w:rFonts w:ascii="Geomanist regular" w:hAnsi="Geomanist regular"/>
                <w:sz w:val="16"/>
                <w:szCs w:val="16"/>
                <w:lang w:val="es-MX" w:eastAsia="es-MX"/>
              </w:rPr>
            </w:pPr>
          </w:p>
        </w:tc>
        <w:tc>
          <w:tcPr>
            <w:tcW w:w="481" w:type="pct"/>
            <w:tcBorders>
              <w:top w:val="nil"/>
              <w:left w:val="nil"/>
              <w:bottom w:val="nil"/>
              <w:right w:val="nil"/>
            </w:tcBorders>
            <w:shd w:val="clear" w:color="auto" w:fill="auto"/>
            <w:noWrap/>
            <w:vAlign w:val="bottom"/>
            <w:hideMark/>
          </w:tcPr>
          <w:p w14:paraId="1A931421" w14:textId="77777777" w:rsidR="007D4217" w:rsidRPr="00976F3F" w:rsidRDefault="007D4217" w:rsidP="00976F3F">
            <w:pPr>
              <w:rPr>
                <w:rFonts w:ascii="Geomanist regular" w:hAnsi="Geomanist regular"/>
                <w:sz w:val="16"/>
                <w:szCs w:val="16"/>
                <w:lang w:val="es-MX" w:eastAsia="es-MX"/>
              </w:rPr>
            </w:pPr>
          </w:p>
        </w:tc>
        <w:tc>
          <w:tcPr>
            <w:tcW w:w="684" w:type="pct"/>
            <w:tcBorders>
              <w:top w:val="nil"/>
              <w:left w:val="single" w:sz="4" w:space="0" w:color="auto"/>
              <w:bottom w:val="single" w:sz="4" w:space="0" w:color="auto"/>
              <w:right w:val="single" w:sz="4" w:space="0" w:color="auto"/>
            </w:tcBorders>
            <w:shd w:val="clear" w:color="auto" w:fill="auto"/>
            <w:noWrap/>
            <w:vAlign w:val="bottom"/>
            <w:hideMark/>
          </w:tcPr>
          <w:p w14:paraId="1777F395"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Total</w:t>
            </w:r>
          </w:p>
        </w:tc>
        <w:tc>
          <w:tcPr>
            <w:tcW w:w="684" w:type="pct"/>
            <w:tcBorders>
              <w:top w:val="nil"/>
              <w:left w:val="nil"/>
              <w:bottom w:val="single" w:sz="4" w:space="0" w:color="auto"/>
              <w:right w:val="single" w:sz="4" w:space="0" w:color="auto"/>
            </w:tcBorders>
            <w:shd w:val="clear" w:color="auto" w:fill="auto"/>
            <w:noWrap/>
            <w:vAlign w:val="bottom"/>
            <w:hideMark/>
          </w:tcPr>
          <w:p w14:paraId="6FC85A71"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c>
          <w:tcPr>
            <w:tcW w:w="684" w:type="pct"/>
            <w:tcBorders>
              <w:top w:val="nil"/>
              <w:left w:val="nil"/>
              <w:bottom w:val="single" w:sz="4" w:space="0" w:color="auto"/>
              <w:right w:val="single" w:sz="4" w:space="0" w:color="auto"/>
            </w:tcBorders>
            <w:shd w:val="clear" w:color="auto" w:fill="auto"/>
            <w:noWrap/>
            <w:vAlign w:val="bottom"/>
            <w:hideMark/>
          </w:tcPr>
          <w:p w14:paraId="74428D8B" w14:textId="77777777" w:rsidR="007D4217" w:rsidRPr="00976F3F" w:rsidRDefault="007D4217" w:rsidP="00976F3F">
            <w:pPr>
              <w:rPr>
                <w:rFonts w:ascii="Geomanist regular" w:hAnsi="Geomanist regular" w:cs="Calibri"/>
                <w:color w:val="000000"/>
                <w:sz w:val="16"/>
                <w:szCs w:val="16"/>
                <w:lang w:val="es-MX" w:eastAsia="es-MX"/>
              </w:rPr>
            </w:pPr>
            <w:r w:rsidRPr="00976F3F">
              <w:rPr>
                <w:rFonts w:ascii="Geomanist regular" w:hAnsi="Geomanist regular" w:cs="Calibri"/>
                <w:color w:val="000000"/>
                <w:sz w:val="16"/>
                <w:szCs w:val="16"/>
                <w:lang w:val="es-MX" w:eastAsia="es-MX"/>
              </w:rPr>
              <w:t> </w:t>
            </w:r>
          </w:p>
        </w:tc>
      </w:tr>
    </w:tbl>
    <w:p w14:paraId="2DFE3421" w14:textId="77777777" w:rsidR="00EB3750" w:rsidRPr="00976F3F" w:rsidRDefault="00EB3750" w:rsidP="00976F3F">
      <w:pPr>
        <w:snapToGrid w:val="0"/>
        <w:jc w:val="both"/>
        <w:rPr>
          <w:rFonts w:ascii="Geomanist regular" w:hAnsi="Geomanist regular" w:cs="Arial"/>
          <w:b/>
        </w:rPr>
      </w:pPr>
    </w:p>
    <w:p w14:paraId="4F58B0B5" w14:textId="77777777" w:rsidR="004E7ADE" w:rsidRPr="00976F3F" w:rsidRDefault="004E7ADE" w:rsidP="00976F3F">
      <w:pPr>
        <w:snapToGrid w:val="0"/>
        <w:jc w:val="both"/>
        <w:rPr>
          <w:rFonts w:ascii="Geomanist regular" w:hAnsi="Geomanist regular" w:cs="Arial"/>
          <w:b/>
        </w:rPr>
      </w:pPr>
    </w:p>
    <w:p w14:paraId="187FE660" w14:textId="77777777" w:rsidR="004E7ADE" w:rsidRPr="00976F3F" w:rsidRDefault="004E7ADE" w:rsidP="00976F3F">
      <w:pPr>
        <w:jc w:val="both"/>
        <w:rPr>
          <w:rFonts w:ascii="Geomanist regular" w:hAnsi="Geomanist regular" w:cs="Arial"/>
          <w:b/>
          <w:bCs/>
          <w:sz w:val="20"/>
        </w:rPr>
      </w:pPr>
      <w:r w:rsidRPr="00976F3F">
        <w:rPr>
          <w:rFonts w:ascii="Geomanist regular" w:hAnsi="Geomanist regular" w:cs="Arial"/>
          <w:b/>
          <w:bCs/>
          <w:sz w:val="20"/>
        </w:rPr>
        <w:t>EXPRESAR EN LETRA EL PRECIO TOTAL DE LA PROPOSICIÓN Y QUE LOS PRECIOS OFERTADOS SERAN FIJOS DURANTE LA VIGENCIA DEL CONTRATO.</w:t>
      </w:r>
    </w:p>
    <w:p w14:paraId="7DB5A373" w14:textId="77777777" w:rsidR="004E7ADE" w:rsidRPr="00976F3F" w:rsidRDefault="004E7ADE" w:rsidP="00976F3F">
      <w:pPr>
        <w:widowControl w:val="0"/>
        <w:autoSpaceDE w:val="0"/>
        <w:jc w:val="both"/>
        <w:rPr>
          <w:rFonts w:ascii="Geomanist regular" w:hAnsi="Geomanist regular" w:cs="Arial"/>
          <w:b/>
          <w:sz w:val="18"/>
        </w:rPr>
      </w:pPr>
    </w:p>
    <w:p w14:paraId="3E78C543" w14:textId="77777777" w:rsidR="00BE5736" w:rsidRPr="00976F3F" w:rsidRDefault="00BE5736" w:rsidP="00976F3F">
      <w:pPr>
        <w:widowControl w:val="0"/>
        <w:autoSpaceDE w:val="0"/>
        <w:jc w:val="both"/>
        <w:rPr>
          <w:rFonts w:ascii="Geomanist regular" w:hAnsi="Geomanist regular" w:cs="Arial"/>
          <w:b/>
          <w:sz w:val="18"/>
        </w:rPr>
      </w:pPr>
    </w:p>
    <w:p w14:paraId="3A347913" w14:textId="77777777" w:rsidR="00BE5736" w:rsidRPr="00976F3F" w:rsidRDefault="00BE5736" w:rsidP="00976F3F">
      <w:pPr>
        <w:widowControl w:val="0"/>
        <w:autoSpaceDE w:val="0"/>
        <w:jc w:val="both"/>
        <w:rPr>
          <w:rFonts w:ascii="Geomanist regular" w:hAnsi="Geomanist regular" w:cs="Arial"/>
          <w:b/>
          <w:sz w:val="18"/>
        </w:rPr>
      </w:pPr>
    </w:p>
    <w:p w14:paraId="3C4C63EB" w14:textId="77777777" w:rsidR="004E7ADE" w:rsidRPr="00976F3F" w:rsidRDefault="004E7ADE" w:rsidP="00976F3F">
      <w:pPr>
        <w:widowControl w:val="0"/>
        <w:autoSpaceDE w:val="0"/>
        <w:jc w:val="both"/>
        <w:rPr>
          <w:rFonts w:ascii="Geomanist regular" w:hAnsi="Geomanist regular" w:cs="Arial"/>
          <w:b/>
          <w:sz w:val="18"/>
        </w:rPr>
      </w:pPr>
    </w:p>
    <w:p w14:paraId="59A21300" w14:textId="77777777" w:rsidR="004E7ADE" w:rsidRPr="00976F3F" w:rsidRDefault="004E7ADE" w:rsidP="00976F3F">
      <w:pPr>
        <w:widowControl w:val="0"/>
        <w:autoSpaceDE w:val="0"/>
        <w:jc w:val="center"/>
        <w:rPr>
          <w:rFonts w:ascii="Geomanist regular" w:hAnsi="Geomanist regular" w:cs="Arial"/>
          <w:b/>
          <w:sz w:val="22"/>
        </w:rPr>
      </w:pPr>
      <w:r w:rsidRPr="00976F3F">
        <w:rPr>
          <w:rFonts w:ascii="Geomanist regular" w:hAnsi="Geomanist regular" w:cs="Arial"/>
          <w:b/>
          <w:sz w:val="22"/>
        </w:rPr>
        <w:t>ATENTAMENTE</w:t>
      </w:r>
    </w:p>
    <w:p w14:paraId="41274D66" w14:textId="77777777" w:rsidR="00BE5736" w:rsidRPr="00976F3F" w:rsidRDefault="00BE5736" w:rsidP="00976F3F">
      <w:pPr>
        <w:widowControl w:val="0"/>
        <w:autoSpaceDE w:val="0"/>
        <w:jc w:val="center"/>
        <w:rPr>
          <w:rFonts w:ascii="Geomanist regular" w:hAnsi="Geomanist regular" w:cs="Arial"/>
          <w:b/>
          <w:sz w:val="18"/>
        </w:rPr>
      </w:pPr>
    </w:p>
    <w:p w14:paraId="1BD110A8" w14:textId="77777777" w:rsidR="00BE5736" w:rsidRPr="00976F3F" w:rsidRDefault="00BE5736" w:rsidP="00976F3F">
      <w:pPr>
        <w:widowControl w:val="0"/>
        <w:autoSpaceDE w:val="0"/>
        <w:jc w:val="center"/>
        <w:rPr>
          <w:rFonts w:ascii="Geomanist regular" w:hAnsi="Geomanist regular" w:cs="Arial"/>
          <w:b/>
          <w:sz w:val="18"/>
        </w:rPr>
      </w:pPr>
    </w:p>
    <w:p w14:paraId="39BFBEAB" w14:textId="77777777" w:rsidR="004E7ADE" w:rsidRPr="00976F3F" w:rsidRDefault="004E7ADE" w:rsidP="00976F3F">
      <w:pPr>
        <w:jc w:val="center"/>
        <w:rPr>
          <w:rFonts w:ascii="Geomanist regular" w:hAnsi="Geomanist regular"/>
          <w:b/>
        </w:rPr>
      </w:pPr>
      <w:r w:rsidRPr="00976F3F">
        <w:rPr>
          <w:rFonts w:ascii="Geomanist regular" w:hAnsi="Geomanist regular"/>
          <w:b/>
        </w:rPr>
        <w:t>_____________________________________________</w:t>
      </w:r>
    </w:p>
    <w:p w14:paraId="0C026D88" w14:textId="77777777" w:rsidR="004E7ADE" w:rsidRPr="00976F3F" w:rsidRDefault="004E7ADE" w:rsidP="00976F3F">
      <w:pPr>
        <w:contextualSpacing/>
        <w:jc w:val="center"/>
        <w:rPr>
          <w:rFonts w:ascii="Geomanist regular" w:hAnsi="Geomanist regular" w:cs="Arial"/>
          <w:sz w:val="20"/>
        </w:rPr>
      </w:pPr>
      <w:r w:rsidRPr="00976F3F">
        <w:rPr>
          <w:rFonts w:ascii="Geomanist regular" w:hAnsi="Geomanist regular"/>
          <w:b/>
        </w:rPr>
        <w:t>NOMBRE Y FIRMA DEL REPRESENTANTE LEGAL</w:t>
      </w:r>
    </w:p>
    <w:p w14:paraId="27ABA9A6" w14:textId="77777777" w:rsidR="004E7ADE" w:rsidRPr="00976F3F" w:rsidRDefault="004E7ADE" w:rsidP="00976F3F">
      <w:pPr>
        <w:contextualSpacing/>
        <w:jc w:val="center"/>
        <w:rPr>
          <w:rFonts w:ascii="Geomanist regular" w:hAnsi="Geomanist regular" w:cs="Arial"/>
          <w:b/>
          <w:bCs/>
          <w:szCs w:val="24"/>
        </w:rPr>
      </w:pPr>
    </w:p>
    <w:p w14:paraId="5430B1DA" w14:textId="77777777" w:rsidR="004E7ADE" w:rsidRPr="00976F3F" w:rsidRDefault="004E7ADE" w:rsidP="00976F3F">
      <w:pPr>
        <w:contextualSpacing/>
        <w:jc w:val="center"/>
        <w:rPr>
          <w:rFonts w:ascii="Geomanist regular" w:hAnsi="Geomanist regular" w:cs="Arial"/>
          <w:b/>
          <w:bCs/>
          <w:szCs w:val="24"/>
        </w:rPr>
      </w:pPr>
    </w:p>
    <w:p w14:paraId="6B23E1EB" w14:textId="77777777" w:rsidR="004E7ADE" w:rsidRPr="00976F3F" w:rsidRDefault="004E7ADE" w:rsidP="00976F3F">
      <w:pPr>
        <w:contextualSpacing/>
        <w:jc w:val="center"/>
        <w:rPr>
          <w:rFonts w:ascii="Geomanist regular" w:hAnsi="Geomanist regular" w:cs="Arial"/>
          <w:b/>
          <w:bCs/>
          <w:szCs w:val="24"/>
        </w:rPr>
      </w:pPr>
    </w:p>
    <w:p w14:paraId="5A9ED986" w14:textId="77777777" w:rsidR="004E7ADE" w:rsidRPr="00976F3F" w:rsidRDefault="004E7ADE" w:rsidP="00976F3F">
      <w:pPr>
        <w:contextualSpacing/>
        <w:jc w:val="center"/>
        <w:rPr>
          <w:rFonts w:ascii="Geomanist regular" w:hAnsi="Geomanist regular" w:cs="Arial"/>
          <w:b/>
          <w:bCs/>
          <w:szCs w:val="24"/>
        </w:rPr>
      </w:pPr>
    </w:p>
    <w:p w14:paraId="1B0BCBEA" w14:textId="77777777" w:rsidR="004E7ADE" w:rsidRPr="00976F3F" w:rsidRDefault="004E7ADE" w:rsidP="00976F3F">
      <w:pPr>
        <w:contextualSpacing/>
        <w:jc w:val="center"/>
        <w:rPr>
          <w:rFonts w:ascii="Geomanist regular" w:hAnsi="Geomanist regular" w:cs="Arial"/>
          <w:b/>
          <w:bCs/>
          <w:szCs w:val="24"/>
        </w:rPr>
      </w:pPr>
    </w:p>
    <w:p w14:paraId="2E9A8881" w14:textId="77777777" w:rsidR="004E7ADE" w:rsidRPr="00976F3F" w:rsidRDefault="004E7ADE" w:rsidP="00976F3F">
      <w:pPr>
        <w:contextualSpacing/>
        <w:jc w:val="center"/>
        <w:rPr>
          <w:rFonts w:ascii="Geomanist regular" w:hAnsi="Geomanist regular" w:cs="Arial"/>
          <w:b/>
          <w:bCs/>
          <w:szCs w:val="24"/>
        </w:rPr>
      </w:pPr>
    </w:p>
    <w:p w14:paraId="4E390280" w14:textId="77777777" w:rsidR="00A05BEE" w:rsidRPr="00976F3F" w:rsidRDefault="00A05BEE" w:rsidP="00976F3F">
      <w:pPr>
        <w:contextualSpacing/>
        <w:jc w:val="center"/>
        <w:rPr>
          <w:rFonts w:ascii="Geomanist regular" w:hAnsi="Geomanist regular" w:cs="Arial"/>
          <w:b/>
          <w:bCs/>
          <w:szCs w:val="24"/>
        </w:rPr>
      </w:pPr>
    </w:p>
    <w:p w14:paraId="34B965D5" w14:textId="77777777" w:rsidR="00A05BEE" w:rsidRPr="00976F3F" w:rsidRDefault="00A05BEE" w:rsidP="00976F3F">
      <w:pPr>
        <w:contextualSpacing/>
        <w:jc w:val="center"/>
        <w:rPr>
          <w:rFonts w:ascii="Geomanist regular" w:hAnsi="Geomanist regular" w:cs="Arial"/>
          <w:b/>
          <w:bCs/>
          <w:szCs w:val="24"/>
        </w:rPr>
      </w:pPr>
    </w:p>
    <w:p w14:paraId="3E3CA516" w14:textId="77777777" w:rsidR="00A05BEE" w:rsidRPr="00976F3F" w:rsidRDefault="00A05BEE" w:rsidP="00976F3F">
      <w:pPr>
        <w:contextualSpacing/>
        <w:jc w:val="center"/>
        <w:rPr>
          <w:rFonts w:ascii="Geomanist regular" w:hAnsi="Geomanist regular" w:cs="Arial"/>
          <w:b/>
          <w:bCs/>
          <w:szCs w:val="24"/>
        </w:rPr>
      </w:pPr>
    </w:p>
    <w:p w14:paraId="14EDEFEF" w14:textId="77777777" w:rsidR="00A05BEE" w:rsidRPr="00976F3F" w:rsidRDefault="00A05BEE" w:rsidP="00976F3F">
      <w:pPr>
        <w:contextualSpacing/>
        <w:jc w:val="center"/>
        <w:rPr>
          <w:rFonts w:ascii="Geomanist regular" w:hAnsi="Geomanist regular" w:cs="Arial"/>
          <w:b/>
          <w:bCs/>
          <w:szCs w:val="24"/>
        </w:rPr>
      </w:pPr>
    </w:p>
    <w:p w14:paraId="17240733" w14:textId="77777777" w:rsidR="00A05BEE" w:rsidRPr="00976F3F" w:rsidRDefault="00A05BEE" w:rsidP="00976F3F">
      <w:pPr>
        <w:contextualSpacing/>
        <w:jc w:val="center"/>
        <w:rPr>
          <w:rFonts w:ascii="Geomanist regular" w:hAnsi="Geomanist regular" w:cs="Arial"/>
          <w:b/>
          <w:bCs/>
          <w:szCs w:val="24"/>
        </w:rPr>
      </w:pPr>
    </w:p>
    <w:p w14:paraId="7833FE26" w14:textId="77777777" w:rsidR="00A05BEE" w:rsidRPr="00976F3F" w:rsidRDefault="00A05BEE" w:rsidP="00976F3F">
      <w:pPr>
        <w:contextualSpacing/>
        <w:jc w:val="center"/>
        <w:rPr>
          <w:rFonts w:ascii="Geomanist regular" w:hAnsi="Geomanist regular" w:cs="Arial"/>
          <w:b/>
          <w:bCs/>
          <w:szCs w:val="24"/>
        </w:rPr>
      </w:pPr>
    </w:p>
    <w:p w14:paraId="6D11B5F7" w14:textId="77777777" w:rsidR="00B17A23" w:rsidRPr="00976F3F" w:rsidRDefault="00B17A23" w:rsidP="00976F3F">
      <w:pPr>
        <w:contextualSpacing/>
        <w:jc w:val="center"/>
        <w:rPr>
          <w:rFonts w:ascii="Geomanist regular" w:hAnsi="Geomanist regular" w:cs="Arial"/>
          <w:b/>
          <w:bCs/>
          <w:szCs w:val="24"/>
        </w:rPr>
      </w:pPr>
    </w:p>
    <w:p w14:paraId="27F7265A" w14:textId="77777777" w:rsidR="00B17A23" w:rsidRPr="00976F3F" w:rsidRDefault="00B17A23" w:rsidP="00976F3F">
      <w:pPr>
        <w:contextualSpacing/>
        <w:jc w:val="center"/>
        <w:rPr>
          <w:rFonts w:ascii="Geomanist regular" w:hAnsi="Geomanist regular" w:cs="Arial"/>
          <w:b/>
          <w:bCs/>
          <w:szCs w:val="24"/>
        </w:rPr>
      </w:pPr>
    </w:p>
    <w:p w14:paraId="0A66FD6D" w14:textId="77777777" w:rsidR="00B17A23" w:rsidRPr="00976F3F" w:rsidRDefault="00B17A23" w:rsidP="00976F3F">
      <w:pPr>
        <w:contextualSpacing/>
        <w:jc w:val="center"/>
        <w:rPr>
          <w:rFonts w:ascii="Geomanist regular" w:hAnsi="Geomanist regular" w:cs="Arial"/>
          <w:b/>
          <w:bCs/>
          <w:szCs w:val="24"/>
        </w:rPr>
      </w:pPr>
    </w:p>
    <w:p w14:paraId="6CEC9278" w14:textId="0154DF2E" w:rsidR="00E30514" w:rsidRPr="00976F3F" w:rsidRDefault="00E30514" w:rsidP="00976F3F">
      <w:pPr>
        <w:contextualSpacing/>
        <w:jc w:val="center"/>
        <w:rPr>
          <w:rFonts w:ascii="Geomanist regular" w:hAnsi="Geomanist regular" w:cs="Arial"/>
          <w:b/>
          <w:bCs/>
          <w:szCs w:val="24"/>
        </w:rPr>
      </w:pPr>
      <w:r w:rsidRPr="00976F3F">
        <w:rPr>
          <w:rFonts w:ascii="Geomanist regular" w:hAnsi="Geomanist regular" w:cs="Arial"/>
          <w:b/>
          <w:bCs/>
          <w:szCs w:val="24"/>
        </w:rPr>
        <w:lastRenderedPageBreak/>
        <w:t>ANEXO</w:t>
      </w:r>
      <w:r w:rsidR="00EF7FD3">
        <w:rPr>
          <w:rFonts w:ascii="Geomanist regular" w:hAnsi="Geomanist regular" w:cs="Arial"/>
          <w:b/>
          <w:bCs/>
          <w:szCs w:val="24"/>
        </w:rPr>
        <w:t xml:space="preserve"> N</w:t>
      </w:r>
      <w:r w:rsidR="00EF7FD3">
        <w:rPr>
          <w:rFonts w:ascii="Geomanist regular" w:hAnsi="Geomanist regular" w:cs="Arial" w:hint="eastAsia"/>
          <w:b/>
          <w:bCs/>
          <w:szCs w:val="24"/>
        </w:rPr>
        <w:t>Ú</w:t>
      </w:r>
      <w:r w:rsidR="00EF7FD3">
        <w:rPr>
          <w:rFonts w:ascii="Geomanist regular" w:hAnsi="Geomanist regular" w:cs="Arial"/>
          <w:b/>
          <w:bCs/>
          <w:szCs w:val="24"/>
        </w:rPr>
        <w:t>MERO</w:t>
      </w:r>
      <w:r w:rsidR="00EF7FD3" w:rsidRPr="00976F3F">
        <w:rPr>
          <w:rFonts w:ascii="Geomanist regular" w:hAnsi="Geomanist regular" w:cs="Arial"/>
          <w:b/>
          <w:bCs/>
          <w:szCs w:val="24"/>
        </w:rPr>
        <w:t xml:space="preserve"> </w:t>
      </w:r>
      <w:r w:rsidRPr="00976F3F">
        <w:rPr>
          <w:rFonts w:ascii="Geomanist regular" w:hAnsi="Geomanist regular" w:cs="Arial"/>
          <w:b/>
          <w:bCs/>
          <w:szCs w:val="24"/>
        </w:rPr>
        <w:t>4</w:t>
      </w:r>
      <w:r w:rsidR="00EF7FD3">
        <w:rPr>
          <w:rFonts w:ascii="Geomanist regular" w:hAnsi="Geomanist regular" w:cs="Arial"/>
          <w:b/>
          <w:bCs/>
          <w:szCs w:val="24"/>
        </w:rPr>
        <w:t xml:space="preserve"> (CUATRO)</w:t>
      </w:r>
    </w:p>
    <w:p w14:paraId="765E6157" w14:textId="4F2CD04C" w:rsidR="007D4217" w:rsidRPr="00976F3F" w:rsidRDefault="00EF7FD3" w:rsidP="00EF7FD3">
      <w:pPr>
        <w:shd w:val="clear" w:color="auto" w:fill="92D050"/>
        <w:jc w:val="center"/>
        <w:rPr>
          <w:rFonts w:ascii="Geomanist regular" w:hAnsi="Geomanist regular" w:cs="Arial"/>
          <w:b/>
        </w:rPr>
      </w:pPr>
      <w:r w:rsidRPr="00976F3F">
        <w:rPr>
          <w:rFonts w:ascii="Geomanist regular" w:hAnsi="Geomanist regular" w:cs="Arial"/>
          <w:b/>
        </w:rPr>
        <w:t xml:space="preserve">ACTA </w:t>
      </w:r>
      <w:r w:rsidRPr="00976F3F">
        <w:rPr>
          <w:rFonts w:ascii="Geomanist regular" w:hAnsi="Geomanist regular" w:cs="Arial" w:hint="eastAsia"/>
          <w:b/>
        </w:rPr>
        <w:t>–</w:t>
      </w:r>
      <w:r w:rsidRPr="00976F3F">
        <w:rPr>
          <w:rFonts w:ascii="Geomanist regular" w:hAnsi="Geomanist regular" w:cs="Arial"/>
          <w:b/>
        </w:rPr>
        <w:t xml:space="preserve"> ENTREGA RECEPCI</w:t>
      </w:r>
      <w:r w:rsidRPr="00976F3F">
        <w:rPr>
          <w:rFonts w:ascii="Geomanist regular" w:hAnsi="Geomanist regular" w:cs="Arial" w:hint="eastAsia"/>
          <w:b/>
        </w:rPr>
        <w:t>Ó</w:t>
      </w:r>
      <w:r w:rsidRPr="00976F3F">
        <w:rPr>
          <w:rFonts w:ascii="Geomanist regular" w:hAnsi="Geomanist regular" w:cs="Arial"/>
          <w:b/>
        </w:rPr>
        <w:t>N</w:t>
      </w:r>
    </w:p>
    <w:p w14:paraId="1DC94EAD" w14:textId="77777777" w:rsidR="007D4217" w:rsidRPr="00976F3F" w:rsidRDefault="007D4217" w:rsidP="00976F3F">
      <w:pPr>
        <w:jc w:val="both"/>
        <w:rPr>
          <w:rFonts w:ascii="Geomanist regular" w:hAnsi="Geomanist regular" w:cs="Arial"/>
        </w:rPr>
      </w:pPr>
    </w:p>
    <w:p w14:paraId="4EDC174B" w14:textId="51785B8A" w:rsidR="007D4217" w:rsidRPr="00976F3F" w:rsidRDefault="007D4217" w:rsidP="00976F3F">
      <w:pPr>
        <w:jc w:val="both"/>
        <w:rPr>
          <w:rFonts w:ascii="Geomanist regular" w:hAnsi="Geomanist regular" w:cs="Arial"/>
        </w:rPr>
      </w:pPr>
      <w:r w:rsidRPr="00976F3F">
        <w:rPr>
          <w:rFonts w:ascii="Geomanist regular" w:hAnsi="Geomanist regular" w:cs="Arial"/>
        </w:rPr>
        <w:t>En la Ciudad de __________, siendo las _____ horas del día ___ de ___ del 202</w:t>
      </w:r>
      <w:r w:rsidR="00A50824" w:rsidRPr="00976F3F">
        <w:rPr>
          <w:rFonts w:ascii="Geomanist regular" w:hAnsi="Geomanist regular" w:cs="Arial"/>
        </w:rPr>
        <w:t>4</w:t>
      </w:r>
      <w:r w:rsidRPr="00976F3F">
        <w:rPr>
          <w:rFonts w:ascii="Geomanist regular" w:hAnsi="Geomanist regular" w:cs="Arial"/>
        </w:rPr>
        <w:t xml:space="preserve">; se suscribe la presente a efecto de dejar constancia de la recepción del servicio otorgado por traslado, origen; __________ Destino_______ al(a) paciente______________ N.S.S (Cuando aplique). Con ello garantizando el cumplimiento de los servicios proporcionados por el servicio de traslado de pacientes en ambulancia de Alta tecnología por parte del proveedor _________________________ a entera satisfacción del Instituto y </w:t>
      </w:r>
      <w:r w:rsidR="00EF7FD3" w:rsidRPr="00976F3F">
        <w:rPr>
          <w:rFonts w:ascii="Geomanist regular" w:hAnsi="Geomanist regular" w:cs="Arial"/>
        </w:rPr>
        <w:t>de acuerdo con</w:t>
      </w:r>
      <w:r w:rsidRPr="00976F3F">
        <w:rPr>
          <w:rFonts w:ascii="Geomanist regular" w:hAnsi="Geomanist regular" w:cs="Arial"/>
        </w:rPr>
        <w:t xml:space="preserve"> lo estipulado en el contrato IMSS-OAX-XXXX-202X celebrado con el Instituto.</w:t>
      </w:r>
    </w:p>
    <w:p w14:paraId="6C7666EB" w14:textId="77777777" w:rsidR="007D4217" w:rsidRDefault="007D4217" w:rsidP="00976F3F">
      <w:pPr>
        <w:jc w:val="both"/>
        <w:rPr>
          <w:rFonts w:ascii="Geomanist regular" w:hAnsi="Geomanist regular" w:cs="Arial"/>
        </w:rPr>
      </w:pPr>
      <w:r w:rsidRPr="00976F3F">
        <w:rPr>
          <w:rFonts w:ascii="Geomanist regular" w:hAnsi="Geomanist regular" w:cs="Arial"/>
        </w:rPr>
        <w:t>Cuyo pago se integra a la factura;</w:t>
      </w:r>
    </w:p>
    <w:p w14:paraId="7DEA0D3A" w14:textId="77777777" w:rsidR="00EF7FD3" w:rsidRPr="00976F3F" w:rsidRDefault="00EF7FD3" w:rsidP="00976F3F">
      <w:pPr>
        <w:jc w:val="both"/>
        <w:rPr>
          <w:rFonts w:ascii="Geomanist regular" w:hAnsi="Geomanist regular"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2188"/>
        <w:gridCol w:w="2415"/>
      </w:tblGrid>
      <w:tr w:rsidR="007D4217" w:rsidRPr="00976F3F" w14:paraId="45575C92" w14:textId="77777777" w:rsidTr="00E75A07">
        <w:trPr>
          <w:jc w:val="center"/>
        </w:trPr>
        <w:tc>
          <w:tcPr>
            <w:tcW w:w="2415" w:type="dxa"/>
          </w:tcPr>
          <w:p w14:paraId="15573AF0" w14:textId="77777777" w:rsidR="007D4217" w:rsidRPr="00976F3F" w:rsidRDefault="007D4217" w:rsidP="00976F3F">
            <w:pPr>
              <w:jc w:val="center"/>
              <w:rPr>
                <w:rFonts w:ascii="Geomanist regular" w:hAnsi="Geomanist regular" w:cs="Arial"/>
                <w:b/>
                <w:lang w:eastAsia="es-MX"/>
              </w:rPr>
            </w:pPr>
            <w:r w:rsidRPr="00976F3F">
              <w:rPr>
                <w:rFonts w:ascii="Geomanist regular" w:hAnsi="Geomanist regular" w:cs="Arial"/>
                <w:b/>
                <w:lang w:eastAsia="es-MX"/>
              </w:rPr>
              <w:t>No. De Factura</w:t>
            </w:r>
          </w:p>
        </w:tc>
        <w:tc>
          <w:tcPr>
            <w:tcW w:w="2188" w:type="dxa"/>
          </w:tcPr>
          <w:p w14:paraId="4E7CBC83" w14:textId="77777777" w:rsidR="007D4217" w:rsidRPr="00976F3F" w:rsidRDefault="007D4217" w:rsidP="00976F3F">
            <w:pPr>
              <w:jc w:val="center"/>
              <w:rPr>
                <w:rFonts w:ascii="Geomanist regular" w:hAnsi="Geomanist regular" w:cs="Arial"/>
                <w:b/>
                <w:lang w:eastAsia="es-MX"/>
              </w:rPr>
            </w:pPr>
            <w:r w:rsidRPr="00976F3F">
              <w:rPr>
                <w:rFonts w:ascii="Geomanist regular" w:hAnsi="Geomanist regular" w:cs="Arial"/>
                <w:b/>
                <w:lang w:eastAsia="es-MX"/>
              </w:rPr>
              <w:t xml:space="preserve">Fecha de factura </w:t>
            </w:r>
          </w:p>
        </w:tc>
        <w:tc>
          <w:tcPr>
            <w:tcW w:w="2415" w:type="dxa"/>
          </w:tcPr>
          <w:p w14:paraId="2258D7B1" w14:textId="77777777" w:rsidR="007D4217" w:rsidRPr="00976F3F" w:rsidRDefault="007D4217" w:rsidP="00976F3F">
            <w:pPr>
              <w:jc w:val="center"/>
              <w:rPr>
                <w:rFonts w:ascii="Geomanist regular" w:hAnsi="Geomanist regular" w:cs="Arial"/>
                <w:b/>
                <w:lang w:eastAsia="es-MX"/>
              </w:rPr>
            </w:pPr>
            <w:r w:rsidRPr="00976F3F">
              <w:rPr>
                <w:rFonts w:ascii="Geomanist regular" w:hAnsi="Geomanist regular" w:cs="Arial"/>
                <w:b/>
                <w:lang w:eastAsia="es-MX"/>
              </w:rPr>
              <w:t>Importe del traslado:</w:t>
            </w:r>
          </w:p>
        </w:tc>
      </w:tr>
      <w:tr w:rsidR="007D4217" w:rsidRPr="00976F3F" w14:paraId="3574148A" w14:textId="77777777" w:rsidTr="00E75A07">
        <w:trPr>
          <w:trHeight w:val="467"/>
          <w:jc w:val="center"/>
        </w:trPr>
        <w:tc>
          <w:tcPr>
            <w:tcW w:w="2415" w:type="dxa"/>
          </w:tcPr>
          <w:p w14:paraId="43871A84" w14:textId="77777777" w:rsidR="007D4217" w:rsidRPr="00976F3F" w:rsidRDefault="007D4217" w:rsidP="00976F3F">
            <w:pPr>
              <w:rPr>
                <w:rFonts w:ascii="Geomanist regular" w:hAnsi="Geomanist regular" w:cs="Arial"/>
                <w:lang w:eastAsia="es-MX"/>
              </w:rPr>
            </w:pPr>
          </w:p>
        </w:tc>
        <w:tc>
          <w:tcPr>
            <w:tcW w:w="2188" w:type="dxa"/>
          </w:tcPr>
          <w:p w14:paraId="31110CC0" w14:textId="77777777" w:rsidR="007D4217" w:rsidRPr="00976F3F" w:rsidRDefault="007D4217" w:rsidP="00976F3F">
            <w:pPr>
              <w:rPr>
                <w:rFonts w:ascii="Geomanist regular" w:hAnsi="Geomanist regular" w:cs="Arial"/>
                <w:lang w:eastAsia="es-MX"/>
              </w:rPr>
            </w:pPr>
          </w:p>
        </w:tc>
        <w:tc>
          <w:tcPr>
            <w:tcW w:w="2415" w:type="dxa"/>
          </w:tcPr>
          <w:p w14:paraId="7622F092" w14:textId="77777777" w:rsidR="007D4217" w:rsidRPr="00976F3F" w:rsidRDefault="007D4217" w:rsidP="00976F3F">
            <w:pPr>
              <w:rPr>
                <w:rFonts w:ascii="Geomanist regular" w:hAnsi="Geomanist regular" w:cs="Arial"/>
                <w:lang w:eastAsia="es-MX"/>
              </w:rPr>
            </w:pPr>
          </w:p>
        </w:tc>
      </w:tr>
    </w:tbl>
    <w:p w14:paraId="4144C395" w14:textId="77777777" w:rsidR="007D4217" w:rsidRPr="00976F3F" w:rsidRDefault="007D4217" w:rsidP="00976F3F">
      <w:pPr>
        <w:jc w:val="both"/>
        <w:rPr>
          <w:rFonts w:ascii="Geomanist regular" w:hAnsi="Geomanist regular" w:cs="Arial"/>
        </w:rPr>
      </w:pPr>
    </w:p>
    <w:p w14:paraId="060FEF9E" w14:textId="77777777" w:rsidR="007D4217" w:rsidRPr="00976F3F" w:rsidRDefault="007D4217" w:rsidP="00976F3F">
      <w:pPr>
        <w:jc w:val="both"/>
        <w:rPr>
          <w:rFonts w:ascii="Geomanist regular" w:hAnsi="Geomanist regular" w:cs="Arial"/>
        </w:rPr>
      </w:pPr>
      <w:r w:rsidRPr="00976F3F">
        <w:rPr>
          <w:rFonts w:ascii="Geomanist regular" w:hAnsi="Geomanist regular" w:cs="Arial"/>
        </w:rPr>
        <w:t>Sin otro asunto que tratar, se cierra la presente siendo las ____ horas el día de su inicio, firmando al calce para los efectos legales correspondientes.</w:t>
      </w:r>
    </w:p>
    <w:p w14:paraId="2C6834A0" w14:textId="77777777" w:rsidR="007D4217" w:rsidRPr="00976F3F" w:rsidRDefault="007D4217" w:rsidP="00976F3F">
      <w:pPr>
        <w:jc w:val="both"/>
        <w:rPr>
          <w:rFonts w:ascii="Geomanist regular" w:hAnsi="Geomanist regular" w:cs="Arial"/>
        </w:rPr>
      </w:pPr>
    </w:p>
    <w:p w14:paraId="34B7A8C1" w14:textId="77777777" w:rsidR="007D4217" w:rsidRPr="00976F3F" w:rsidRDefault="007D4217" w:rsidP="00976F3F">
      <w:pPr>
        <w:jc w:val="both"/>
        <w:rPr>
          <w:rFonts w:ascii="Geomanist regular" w:hAnsi="Geomanist regular" w:cs="Arial"/>
        </w:rPr>
      </w:pPr>
    </w:p>
    <w:tbl>
      <w:tblPr>
        <w:tblW w:w="0" w:type="auto"/>
        <w:tblLook w:val="00A0" w:firstRow="1" w:lastRow="0" w:firstColumn="1" w:lastColumn="0" w:noHBand="0" w:noVBand="0"/>
      </w:tblPr>
      <w:tblGrid>
        <w:gridCol w:w="4914"/>
        <w:gridCol w:w="4914"/>
      </w:tblGrid>
      <w:tr w:rsidR="007D4217" w:rsidRPr="00976F3F" w14:paraId="7C8E3242" w14:textId="77777777" w:rsidTr="00E75A07">
        <w:tc>
          <w:tcPr>
            <w:tcW w:w="4914" w:type="dxa"/>
          </w:tcPr>
          <w:p w14:paraId="04D1CAA9" w14:textId="77777777" w:rsidR="007D4217" w:rsidRPr="00976F3F" w:rsidRDefault="007D4217" w:rsidP="00976F3F">
            <w:pPr>
              <w:jc w:val="center"/>
              <w:rPr>
                <w:rFonts w:ascii="Geomanist regular" w:hAnsi="Geomanist regular" w:cs="Arial"/>
                <w:b/>
                <w:lang w:eastAsia="es-MX"/>
              </w:rPr>
            </w:pPr>
            <w:r w:rsidRPr="00976F3F">
              <w:rPr>
                <w:rFonts w:ascii="Geomanist regular" w:hAnsi="Geomanist regular" w:cs="Arial"/>
                <w:b/>
                <w:lang w:eastAsia="es-MX"/>
              </w:rPr>
              <w:t>Recibe:</w:t>
            </w:r>
          </w:p>
        </w:tc>
        <w:tc>
          <w:tcPr>
            <w:tcW w:w="4914" w:type="dxa"/>
          </w:tcPr>
          <w:p w14:paraId="7F586100" w14:textId="77777777" w:rsidR="007D4217" w:rsidRPr="00976F3F" w:rsidRDefault="007D4217" w:rsidP="00976F3F">
            <w:pPr>
              <w:jc w:val="center"/>
              <w:rPr>
                <w:rFonts w:ascii="Geomanist regular" w:hAnsi="Geomanist regular" w:cs="Arial"/>
                <w:b/>
                <w:lang w:eastAsia="es-MX"/>
              </w:rPr>
            </w:pPr>
            <w:r w:rsidRPr="00976F3F">
              <w:rPr>
                <w:rFonts w:ascii="Geomanist regular" w:hAnsi="Geomanist regular" w:cs="Arial"/>
                <w:b/>
                <w:lang w:eastAsia="es-MX"/>
              </w:rPr>
              <w:t>Vo. Bo.:</w:t>
            </w:r>
          </w:p>
        </w:tc>
      </w:tr>
      <w:tr w:rsidR="007D4217" w:rsidRPr="00976F3F" w14:paraId="21071D9F" w14:textId="77777777" w:rsidTr="00E75A07">
        <w:tc>
          <w:tcPr>
            <w:tcW w:w="4914" w:type="dxa"/>
          </w:tcPr>
          <w:p w14:paraId="762B1884" w14:textId="77777777" w:rsidR="007D4217" w:rsidRPr="00976F3F" w:rsidRDefault="007D4217" w:rsidP="00976F3F">
            <w:pPr>
              <w:jc w:val="both"/>
              <w:rPr>
                <w:rFonts w:ascii="Geomanist regular" w:hAnsi="Geomanist regular" w:cs="Arial"/>
                <w:lang w:eastAsia="es-MX"/>
              </w:rPr>
            </w:pPr>
          </w:p>
          <w:p w14:paraId="6E587A9C" w14:textId="77777777" w:rsidR="007D4217" w:rsidRPr="00976F3F" w:rsidRDefault="007D4217" w:rsidP="00976F3F">
            <w:pPr>
              <w:jc w:val="both"/>
              <w:rPr>
                <w:rFonts w:ascii="Geomanist regular" w:hAnsi="Geomanist regular" w:cs="Arial"/>
                <w:lang w:eastAsia="es-MX"/>
              </w:rPr>
            </w:pPr>
          </w:p>
          <w:p w14:paraId="536499D9" w14:textId="77777777" w:rsidR="007D4217" w:rsidRPr="00976F3F" w:rsidRDefault="007D4217" w:rsidP="00976F3F">
            <w:pPr>
              <w:pBdr>
                <w:bottom w:val="single" w:sz="12" w:space="1" w:color="auto"/>
              </w:pBdr>
              <w:jc w:val="both"/>
              <w:rPr>
                <w:rFonts w:ascii="Geomanist regular" w:hAnsi="Geomanist regular" w:cs="Arial"/>
                <w:lang w:eastAsia="es-MX"/>
              </w:rPr>
            </w:pPr>
          </w:p>
          <w:p w14:paraId="556EF851" w14:textId="77777777" w:rsidR="007D4217" w:rsidRPr="00976F3F" w:rsidRDefault="007D4217" w:rsidP="00976F3F">
            <w:pPr>
              <w:jc w:val="center"/>
              <w:rPr>
                <w:rFonts w:ascii="Geomanist regular" w:hAnsi="Geomanist regular" w:cs="Arial"/>
                <w:lang w:eastAsia="es-MX"/>
              </w:rPr>
            </w:pPr>
            <w:r w:rsidRPr="00976F3F">
              <w:rPr>
                <w:rFonts w:ascii="Geomanist regular" w:hAnsi="Geomanist regular" w:cs="Arial"/>
              </w:rPr>
              <w:br/>
              <w:t>Director (a) de la Unidad.</w:t>
            </w:r>
          </w:p>
        </w:tc>
        <w:tc>
          <w:tcPr>
            <w:tcW w:w="4914" w:type="dxa"/>
          </w:tcPr>
          <w:p w14:paraId="1D391724" w14:textId="77777777" w:rsidR="007D4217" w:rsidRPr="00976F3F" w:rsidRDefault="007D4217" w:rsidP="00976F3F">
            <w:pPr>
              <w:jc w:val="both"/>
              <w:rPr>
                <w:rFonts w:ascii="Geomanist regular" w:hAnsi="Geomanist regular" w:cs="Arial"/>
                <w:lang w:eastAsia="es-MX"/>
              </w:rPr>
            </w:pPr>
          </w:p>
          <w:p w14:paraId="32398025" w14:textId="77777777" w:rsidR="007D4217" w:rsidRPr="00976F3F" w:rsidRDefault="007D4217" w:rsidP="00976F3F">
            <w:pPr>
              <w:jc w:val="both"/>
              <w:rPr>
                <w:rFonts w:ascii="Geomanist regular" w:hAnsi="Geomanist regular" w:cs="Arial"/>
                <w:lang w:eastAsia="es-MX"/>
              </w:rPr>
            </w:pPr>
          </w:p>
          <w:p w14:paraId="62F5CA87" w14:textId="77777777" w:rsidR="007D4217" w:rsidRPr="00976F3F" w:rsidRDefault="007D4217" w:rsidP="00976F3F">
            <w:pPr>
              <w:jc w:val="both"/>
              <w:rPr>
                <w:rFonts w:ascii="Geomanist regular" w:hAnsi="Geomanist regular" w:cs="Arial"/>
                <w:lang w:eastAsia="es-MX"/>
              </w:rPr>
            </w:pPr>
            <w:r w:rsidRPr="00976F3F">
              <w:rPr>
                <w:rFonts w:ascii="Geomanist regular" w:hAnsi="Geomanist regular" w:cs="Arial"/>
                <w:lang w:eastAsia="es-MX"/>
              </w:rPr>
              <w:t>___________________________________</w:t>
            </w:r>
          </w:p>
          <w:p w14:paraId="0A679B00" w14:textId="77777777" w:rsidR="007D4217" w:rsidRPr="00976F3F" w:rsidRDefault="007D4217" w:rsidP="00976F3F">
            <w:pPr>
              <w:jc w:val="center"/>
              <w:rPr>
                <w:rFonts w:ascii="Geomanist regular" w:hAnsi="Geomanist regular" w:cs="Arial"/>
                <w:lang w:eastAsia="es-MX"/>
              </w:rPr>
            </w:pPr>
            <w:r w:rsidRPr="00976F3F">
              <w:rPr>
                <w:rFonts w:ascii="Geomanist regular" w:hAnsi="Geomanist regular" w:cs="Arial"/>
                <w:lang w:eastAsia="es-MX"/>
              </w:rPr>
              <w:t xml:space="preserve"> Jefe del Departamento de Servicios Generales o Administrador. </w:t>
            </w:r>
          </w:p>
          <w:p w14:paraId="43B20F70" w14:textId="77777777" w:rsidR="007D4217" w:rsidRPr="00976F3F" w:rsidRDefault="007D4217" w:rsidP="00976F3F">
            <w:pPr>
              <w:jc w:val="center"/>
              <w:rPr>
                <w:rFonts w:ascii="Geomanist regular" w:hAnsi="Geomanist regular" w:cs="Arial"/>
                <w:lang w:eastAsia="es-MX"/>
              </w:rPr>
            </w:pPr>
          </w:p>
        </w:tc>
      </w:tr>
    </w:tbl>
    <w:p w14:paraId="29081FC0" w14:textId="77777777" w:rsidR="007D4217" w:rsidRPr="00976F3F" w:rsidRDefault="007D4217" w:rsidP="00976F3F">
      <w:pPr>
        <w:tabs>
          <w:tab w:val="left" w:pos="-284"/>
          <w:tab w:val="left" w:pos="9498"/>
        </w:tabs>
        <w:rPr>
          <w:rFonts w:ascii="Geomanist regular" w:hAnsi="Geomanist regular"/>
        </w:rPr>
      </w:pPr>
      <w:r w:rsidRPr="00976F3F">
        <w:rPr>
          <w:rFonts w:ascii="Geomanist regular" w:hAnsi="Geomanist regular"/>
        </w:rPr>
        <w:t xml:space="preserve"> </w:t>
      </w:r>
    </w:p>
    <w:p w14:paraId="31AD6443" w14:textId="77777777" w:rsidR="007D4217" w:rsidRPr="00976F3F" w:rsidRDefault="007D4217" w:rsidP="00976F3F">
      <w:pPr>
        <w:contextualSpacing/>
        <w:jc w:val="center"/>
        <w:rPr>
          <w:rFonts w:ascii="Geomanist regular" w:hAnsi="Geomanist regular" w:cs="Arial"/>
          <w:b/>
          <w:bCs/>
          <w:szCs w:val="24"/>
        </w:rPr>
      </w:pPr>
    </w:p>
    <w:p w14:paraId="698D1DA6" w14:textId="77777777" w:rsidR="00AC5F1A" w:rsidRPr="00976F3F" w:rsidRDefault="00AC5F1A" w:rsidP="00976F3F">
      <w:pPr>
        <w:contextualSpacing/>
        <w:jc w:val="center"/>
        <w:rPr>
          <w:rFonts w:ascii="Geomanist regular" w:hAnsi="Geomanist regular" w:cs="Arial"/>
          <w:b/>
          <w:bCs/>
        </w:rPr>
      </w:pPr>
    </w:p>
    <w:p w14:paraId="4823B43A" w14:textId="77777777" w:rsidR="00AC5F1A" w:rsidRPr="00976F3F" w:rsidRDefault="00AC5F1A" w:rsidP="00976F3F">
      <w:pPr>
        <w:contextualSpacing/>
        <w:jc w:val="center"/>
        <w:rPr>
          <w:rFonts w:ascii="Geomanist regular" w:hAnsi="Geomanist regular" w:cs="Arial"/>
          <w:b/>
          <w:bCs/>
        </w:rPr>
      </w:pPr>
    </w:p>
    <w:p w14:paraId="58D8D970" w14:textId="77777777" w:rsidR="007D4217" w:rsidRPr="00976F3F" w:rsidRDefault="007D4217" w:rsidP="00976F3F">
      <w:pPr>
        <w:contextualSpacing/>
        <w:jc w:val="center"/>
        <w:rPr>
          <w:rFonts w:ascii="Geomanist regular" w:hAnsi="Geomanist regular" w:cs="Arial"/>
          <w:b/>
          <w:bCs/>
        </w:rPr>
      </w:pPr>
    </w:p>
    <w:p w14:paraId="1D795B6E" w14:textId="77777777" w:rsidR="007D4217" w:rsidRPr="00976F3F" w:rsidRDefault="007D4217" w:rsidP="00976F3F">
      <w:pPr>
        <w:contextualSpacing/>
        <w:jc w:val="center"/>
        <w:rPr>
          <w:rFonts w:ascii="Geomanist regular" w:hAnsi="Geomanist regular" w:cs="Arial"/>
          <w:b/>
          <w:bCs/>
        </w:rPr>
      </w:pPr>
    </w:p>
    <w:p w14:paraId="6FA9CC7F" w14:textId="77777777" w:rsidR="007D4217" w:rsidRPr="00976F3F" w:rsidRDefault="007D4217" w:rsidP="00976F3F">
      <w:pPr>
        <w:contextualSpacing/>
        <w:jc w:val="center"/>
        <w:rPr>
          <w:rFonts w:ascii="Geomanist regular" w:hAnsi="Geomanist regular" w:cs="Arial"/>
          <w:b/>
          <w:bCs/>
        </w:rPr>
      </w:pPr>
    </w:p>
    <w:p w14:paraId="7258953E" w14:textId="77777777" w:rsidR="007D4217" w:rsidRPr="00976F3F" w:rsidRDefault="007D4217" w:rsidP="00976F3F">
      <w:pPr>
        <w:contextualSpacing/>
        <w:jc w:val="center"/>
        <w:rPr>
          <w:rFonts w:ascii="Geomanist regular" w:hAnsi="Geomanist regular" w:cs="Arial"/>
          <w:b/>
          <w:bCs/>
        </w:rPr>
      </w:pPr>
    </w:p>
    <w:p w14:paraId="1ADCA41C" w14:textId="77777777" w:rsidR="007D4217" w:rsidRPr="00976F3F" w:rsidRDefault="007D4217" w:rsidP="00976F3F">
      <w:pPr>
        <w:contextualSpacing/>
        <w:jc w:val="center"/>
        <w:rPr>
          <w:rFonts w:ascii="Geomanist regular" w:hAnsi="Geomanist regular" w:cs="Arial"/>
          <w:b/>
          <w:bCs/>
        </w:rPr>
      </w:pPr>
    </w:p>
    <w:p w14:paraId="4B6F3D47" w14:textId="77777777" w:rsidR="007D4217" w:rsidRPr="00976F3F" w:rsidRDefault="007D4217" w:rsidP="00976F3F">
      <w:pPr>
        <w:contextualSpacing/>
        <w:jc w:val="center"/>
        <w:rPr>
          <w:rFonts w:ascii="Geomanist regular" w:hAnsi="Geomanist regular" w:cs="Arial"/>
          <w:b/>
          <w:bCs/>
        </w:rPr>
      </w:pPr>
    </w:p>
    <w:p w14:paraId="4C36CB0D" w14:textId="77777777" w:rsidR="007D4217" w:rsidRPr="00976F3F" w:rsidRDefault="007D4217" w:rsidP="00976F3F">
      <w:pPr>
        <w:contextualSpacing/>
        <w:jc w:val="center"/>
        <w:rPr>
          <w:rFonts w:ascii="Geomanist regular" w:hAnsi="Geomanist regular" w:cs="Arial"/>
          <w:b/>
          <w:bCs/>
        </w:rPr>
      </w:pPr>
    </w:p>
    <w:p w14:paraId="3CC29D04" w14:textId="1A3B11E6" w:rsidR="00E30514" w:rsidRPr="00976F3F" w:rsidRDefault="00E30514" w:rsidP="00976F3F">
      <w:pPr>
        <w:contextualSpacing/>
        <w:jc w:val="center"/>
        <w:rPr>
          <w:rFonts w:ascii="Geomanist regular" w:hAnsi="Geomanist regular" w:cs="Arial"/>
          <w:b/>
          <w:bCs/>
        </w:rPr>
      </w:pPr>
      <w:r w:rsidRPr="00976F3F">
        <w:rPr>
          <w:rFonts w:ascii="Geomanist regular" w:hAnsi="Geomanist regular" w:cs="Arial"/>
          <w:b/>
          <w:bCs/>
        </w:rPr>
        <w:lastRenderedPageBreak/>
        <w:t>ANEXO</w:t>
      </w:r>
      <w:r w:rsidR="00EF7FD3">
        <w:rPr>
          <w:rFonts w:ascii="Geomanist regular" w:hAnsi="Geomanist regular" w:cs="Arial"/>
          <w:b/>
          <w:bCs/>
        </w:rPr>
        <w:t xml:space="preserve"> NÚMERO</w:t>
      </w:r>
      <w:r w:rsidRPr="00976F3F">
        <w:rPr>
          <w:rFonts w:ascii="Geomanist regular" w:hAnsi="Geomanist regular" w:cs="Arial"/>
          <w:b/>
          <w:bCs/>
        </w:rPr>
        <w:t xml:space="preserve"> </w:t>
      </w:r>
      <w:r w:rsidR="007D4217" w:rsidRPr="00976F3F">
        <w:rPr>
          <w:rFonts w:ascii="Geomanist regular" w:hAnsi="Geomanist regular" w:cs="Arial"/>
          <w:b/>
          <w:bCs/>
        </w:rPr>
        <w:t>5</w:t>
      </w:r>
      <w:r w:rsidR="00EF7FD3">
        <w:rPr>
          <w:rFonts w:ascii="Geomanist regular" w:hAnsi="Geomanist regular" w:cs="Arial"/>
          <w:b/>
          <w:bCs/>
        </w:rPr>
        <w:t xml:space="preserve"> (CINCO)</w:t>
      </w:r>
    </w:p>
    <w:p w14:paraId="6D01DA80" w14:textId="672A66DD" w:rsidR="00670A10" w:rsidRPr="00EF7FD3" w:rsidRDefault="00CF0EE9" w:rsidP="00EF7FD3">
      <w:pPr>
        <w:shd w:val="clear" w:color="auto" w:fill="92D050"/>
        <w:tabs>
          <w:tab w:val="center" w:pos="5385"/>
          <w:tab w:val="right" w:pos="10771"/>
        </w:tabs>
        <w:rPr>
          <w:rFonts w:ascii="Geomanist regular" w:hAnsi="Geomanist regular" w:cs="Arial"/>
          <w:b/>
          <w:bCs/>
        </w:rPr>
      </w:pPr>
      <w:r w:rsidRPr="00EF7FD3">
        <w:rPr>
          <w:rFonts w:ascii="Geomanist regular" w:hAnsi="Geomanist regular" w:cs="Arial"/>
          <w:b/>
          <w:bCs/>
        </w:rPr>
        <w:tab/>
      </w:r>
      <w:r w:rsidR="00670A10" w:rsidRPr="00EF7FD3">
        <w:rPr>
          <w:rFonts w:ascii="Geomanist regular" w:hAnsi="Geomanist regular" w:cs="Arial"/>
          <w:b/>
          <w:bCs/>
        </w:rPr>
        <w:t xml:space="preserve">FORMATO DE CONTRATO </w:t>
      </w:r>
      <w:r w:rsidR="005D4C0D" w:rsidRPr="00EF7FD3">
        <w:rPr>
          <w:rFonts w:ascii="Geomanist regular" w:hAnsi="Geomanist regular" w:cs="Arial"/>
          <w:b/>
          <w:bCs/>
        </w:rPr>
        <w:t>PARA SERVI</w:t>
      </w:r>
      <w:r w:rsidR="004E6593" w:rsidRPr="00EF7FD3">
        <w:rPr>
          <w:rFonts w:ascii="Geomanist regular" w:hAnsi="Geomanist regular" w:cs="Arial"/>
          <w:b/>
          <w:bCs/>
        </w:rPr>
        <w:t>CI</w:t>
      </w:r>
      <w:r w:rsidR="005D4C0D" w:rsidRPr="00EF7FD3">
        <w:rPr>
          <w:rFonts w:ascii="Geomanist regular" w:hAnsi="Geomanist regular" w:cs="Arial"/>
          <w:b/>
          <w:bCs/>
        </w:rPr>
        <w:t>OS</w:t>
      </w:r>
    </w:p>
    <w:p w14:paraId="7B285CF4" w14:textId="77777777" w:rsidR="009901F3" w:rsidRPr="00976F3F" w:rsidRDefault="009901F3" w:rsidP="00976F3F">
      <w:pPr>
        <w:rPr>
          <w:rFonts w:ascii="Geomanist regular" w:hAnsi="Geomanist regular"/>
        </w:rPr>
      </w:pPr>
    </w:p>
    <w:p w14:paraId="5682F19A" w14:textId="77777777" w:rsidR="009901F3" w:rsidRPr="00976F3F" w:rsidRDefault="009901F3" w:rsidP="00976F3F">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Geomanist regular" w:hAnsi="Geomanist regular" w:cs="Arial"/>
          <w:sz w:val="18"/>
          <w:szCs w:val="18"/>
        </w:rPr>
      </w:pPr>
      <w:r w:rsidRPr="00976F3F">
        <w:rPr>
          <w:rFonts w:ascii="Geomanist regular" w:hAnsi="Geomanist regular" w:cs="Arial"/>
          <w:sz w:val="18"/>
          <w:szCs w:val="18"/>
        </w:rPr>
        <w:t xml:space="preserve">Contrato ________ </w:t>
      </w:r>
      <w:r w:rsidRPr="00976F3F">
        <w:rPr>
          <w:rFonts w:ascii="Geomanist regular" w:hAnsi="Geomanist regular" w:cs="Arial"/>
          <w:b/>
          <w:i/>
          <w:sz w:val="18"/>
          <w:szCs w:val="18"/>
          <w:u w:val="single"/>
        </w:rPr>
        <w:t xml:space="preserve">(indicar en su caso, si se trata de un contrato </w:t>
      </w:r>
      <w:r w:rsidRPr="00976F3F">
        <w:rPr>
          <w:rFonts w:ascii="Geomanist regular" w:hAnsi="Geomanist regular" w:cs="Arial"/>
          <w:sz w:val="18"/>
          <w:szCs w:val="18"/>
          <w:u w:val="single"/>
        </w:rPr>
        <w:t>abierto anual o  plurianual</w:t>
      </w:r>
      <w:r w:rsidRPr="00976F3F">
        <w:rPr>
          <w:rFonts w:ascii="Geomanist regular" w:hAnsi="Geomanist regular" w:cs="Arial"/>
          <w:sz w:val="18"/>
          <w:szCs w:val="18"/>
        </w:rPr>
        <w:t xml:space="preserve">, </w:t>
      </w:r>
      <w:r w:rsidRPr="00976F3F">
        <w:rPr>
          <w:rFonts w:ascii="Geomanist regular" w:hAnsi="Geomanist regular" w:cs="Arial"/>
          <w:i/>
          <w:sz w:val="18"/>
          <w:szCs w:val="18"/>
        </w:rPr>
        <w:t>de</w:t>
      </w:r>
      <w:r w:rsidRPr="00976F3F">
        <w:rPr>
          <w:rFonts w:ascii="Geomanist regular" w:hAnsi="Geomanist regular" w:cs="Arial"/>
          <w:b/>
          <w:i/>
          <w:sz w:val="18"/>
          <w:szCs w:val="18"/>
          <w:u w:val="single"/>
        </w:rPr>
        <w:t xml:space="preserve"> no ser así, suprimir el espacio)</w:t>
      </w:r>
      <w:r w:rsidRPr="00976F3F">
        <w:rPr>
          <w:rFonts w:ascii="Geomanist regular" w:hAnsi="Geomanist regular" w:cs="Arial"/>
          <w:sz w:val="18"/>
          <w:szCs w:val="18"/>
        </w:rPr>
        <w:t xml:space="preserve"> de adquisición de __________________ que celebran por una parte</w:t>
      </w:r>
      <w:r w:rsidRPr="00976F3F">
        <w:rPr>
          <w:rFonts w:ascii="Geomanist regular" w:hAnsi="Geomanist regular" w:cs="Arial"/>
          <w:b/>
          <w:sz w:val="18"/>
          <w:szCs w:val="18"/>
        </w:rPr>
        <w:t xml:space="preserve"> </w:t>
      </w:r>
      <w:r w:rsidRPr="00976F3F">
        <w:rPr>
          <w:rFonts w:ascii="Geomanist regular" w:hAnsi="Geomanist regular" w:cs="Arial"/>
          <w:sz w:val="18"/>
          <w:szCs w:val="18"/>
        </w:rPr>
        <w:t xml:space="preserve">el </w:t>
      </w:r>
      <w:r w:rsidRPr="00976F3F">
        <w:rPr>
          <w:rFonts w:ascii="Geomanist regular" w:hAnsi="Geomanist regular" w:cs="Arial"/>
          <w:b/>
          <w:sz w:val="18"/>
          <w:szCs w:val="18"/>
        </w:rPr>
        <w:t>Instituto Mexicano del Seguro Social</w:t>
      </w:r>
      <w:r w:rsidRPr="00976F3F">
        <w:rPr>
          <w:rFonts w:ascii="Geomanist regular" w:hAnsi="Geomanist regular" w:cs="Arial"/>
          <w:sz w:val="18"/>
          <w:szCs w:val="18"/>
        </w:rPr>
        <w:t xml:space="preserve">, que en lo sucesivo se denominará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representado en este acto por el C.________________, en su carácter de _____________________ y, por la otra ______________, en lo subsecuente </w:t>
      </w:r>
      <w:r w:rsidRPr="00976F3F">
        <w:rPr>
          <w:rFonts w:ascii="Geomanist regular" w:hAnsi="Geomanist regular" w:cs="Arial"/>
          <w:b/>
          <w:sz w:val="18"/>
          <w:szCs w:val="18"/>
        </w:rPr>
        <w:t>“EL PROVEEDOR”</w:t>
      </w:r>
      <w:r w:rsidRPr="00976F3F">
        <w:rPr>
          <w:rFonts w:ascii="Geomanist regular" w:hAnsi="Geomanist regular" w:cs="Arial"/>
          <w:sz w:val="18"/>
          <w:szCs w:val="18"/>
        </w:rPr>
        <w:t>, representada por el C. _______________, en su carácter de __________________, al tenor de las siguientes declaraciones y cláusulas:</w:t>
      </w:r>
    </w:p>
    <w:p w14:paraId="787B8F9C" w14:textId="77777777" w:rsidR="009901F3" w:rsidRPr="00976F3F" w:rsidRDefault="009901F3" w:rsidP="00976F3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Geomanist regular" w:hAnsi="Geomanist regular" w:cs="Arial"/>
          <w:sz w:val="18"/>
          <w:szCs w:val="18"/>
        </w:rPr>
      </w:pPr>
    </w:p>
    <w:p w14:paraId="37415EBD" w14:textId="77777777" w:rsidR="009901F3" w:rsidRPr="00976F3F" w:rsidRDefault="009901F3" w:rsidP="00976F3F">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Geomanist regular" w:hAnsi="Geomanist regular" w:cs="Arial"/>
          <w:sz w:val="18"/>
          <w:szCs w:val="18"/>
        </w:rPr>
      </w:pPr>
    </w:p>
    <w:p w14:paraId="61DC574B" w14:textId="77777777" w:rsidR="009901F3" w:rsidRPr="00976F3F" w:rsidRDefault="009901F3" w:rsidP="00976F3F">
      <w:pPr>
        <w:tabs>
          <w:tab w:val="center" w:pos="4752"/>
        </w:tabs>
        <w:ind w:firstLine="284"/>
        <w:jc w:val="center"/>
        <w:rPr>
          <w:rFonts w:ascii="Geomanist regular" w:hAnsi="Geomanist regular" w:cs="Arial"/>
          <w:b/>
          <w:sz w:val="18"/>
          <w:szCs w:val="18"/>
        </w:rPr>
      </w:pPr>
      <w:r w:rsidRPr="00976F3F">
        <w:rPr>
          <w:rFonts w:ascii="Geomanist regular" w:hAnsi="Geomanist regular" w:cs="Arial"/>
          <w:b/>
          <w:sz w:val="18"/>
          <w:szCs w:val="18"/>
        </w:rPr>
        <w:t>D E C L A R A C I O N E S</w:t>
      </w:r>
    </w:p>
    <w:p w14:paraId="5D0DC1E5" w14:textId="77777777" w:rsidR="009901F3" w:rsidRPr="00976F3F" w:rsidRDefault="009901F3" w:rsidP="00976F3F">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Geomanist regular" w:hAnsi="Geomanist regular" w:cs="Arial"/>
          <w:sz w:val="18"/>
          <w:szCs w:val="18"/>
        </w:rPr>
      </w:pPr>
    </w:p>
    <w:p w14:paraId="73D44C60" w14:textId="77777777" w:rsidR="009901F3" w:rsidRPr="00976F3F" w:rsidRDefault="009901F3" w:rsidP="00976F3F">
      <w:pPr>
        <w:pStyle w:val="Textoindependiente24"/>
        <w:widowControl/>
        <w:rPr>
          <w:rFonts w:ascii="Geomanist regular" w:hAnsi="Geomanist regular" w:cs="Arial"/>
          <w:sz w:val="18"/>
          <w:szCs w:val="18"/>
        </w:rPr>
      </w:pPr>
      <w:r w:rsidRPr="00976F3F">
        <w:rPr>
          <w:rFonts w:ascii="Geomanist regular" w:hAnsi="Geomanist regular" w:cs="Arial"/>
          <w:b/>
          <w:sz w:val="18"/>
          <w:szCs w:val="18"/>
        </w:rPr>
        <w:t>I.</w:t>
      </w:r>
      <w:r w:rsidRPr="00976F3F">
        <w:rPr>
          <w:rFonts w:ascii="Geomanist regular" w:hAnsi="Geomanist regular" w:cs="Arial"/>
          <w:b/>
          <w:sz w:val="18"/>
          <w:szCs w:val="18"/>
        </w:rPr>
        <w:tab/>
        <w:t>“EL INSTITUTO”</w:t>
      </w:r>
      <w:r w:rsidRPr="00976F3F">
        <w:rPr>
          <w:rFonts w:ascii="Geomanist regular" w:hAnsi="Geomanist regular" w:cs="Arial"/>
          <w:sz w:val="18"/>
          <w:szCs w:val="18"/>
        </w:rPr>
        <w:t>, declara a través de su representante legal que:</w:t>
      </w:r>
    </w:p>
    <w:p w14:paraId="3282E514" w14:textId="77777777" w:rsidR="009901F3" w:rsidRPr="00976F3F" w:rsidRDefault="009901F3" w:rsidP="00976F3F">
      <w:pPr>
        <w:jc w:val="both"/>
        <w:rPr>
          <w:rFonts w:ascii="Geomanist regular" w:hAnsi="Geomanist regular" w:cs="Arial"/>
          <w:sz w:val="18"/>
          <w:szCs w:val="18"/>
        </w:rPr>
      </w:pPr>
    </w:p>
    <w:p w14:paraId="629B00D0" w14:textId="77777777" w:rsidR="009901F3" w:rsidRPr="00976F3F" w:rsidRDefault="009901F3" w:rsidP="00976F3F">
      <w:pPr>
        <w:overflowPunct w:val="0"/>
        <w:autoSpaceDE w:val="0"/>
        <w:ind w:left="567" w:hanging="567"/>
        <w:jc w:val="both"/>
        <w:textAlignment w:val="baseline"/>
        <w:rPr>
          <w:rFonts w:ascii="Geomanist regular" w:hAnsi="Geomanist regular" w:cs="Arial"/>
          <w:sz w:val="18"/>
          <w:szCs w:val="18"/>
        </w:rPr>
      </w:pPr>
      <w:r w:rsidRPr="00976F3F">
        <w:rPr>
          <w:rFonts w:ascii="Geomanist regular" w:hAnsi="Geomanist regular" w:cs="Arial"/>
          <w:b/>
          <w:sz w:val="18"/>
          <w:szCs w:val="18"/>
        </w:rPr>
        <w:t>I.1.</w:t>
      </w:r>
      <w:r w:rsidRPr="00976F3F">
        <w:rPr>
          <w:rFonts w:ascii="Geomanist regular" w:hAnsi="Geomanist regular" w:cs="Arial"/>
          <w:b/>
          <w:sz w:val="18"/>
          <w:szCs w:val="18"/>
        </w:rPr>
        <w:tab/>
      </w:r>
      <w:r w:rsidRPr="00976F3F">
        <w:rPr>
          <w:rFonts w:ascii="Geomanist regular" w:hAnsi="Geomanist regular"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976F3F" w:rsidRDefault="009901F3" w:rsidP="00976F3F">
      <w:pPr>
        <w:jc w:val="both"/>
        <w:rPr>
          <w:rFonts w:ascii="Geomanist regular" w:hAnsi="Geomanist regular" w:cs="Arial"/>
          <w:sz w:val="18"/>
          <w:szCs w:val="18"/>
        </w:rPr>
      </w:pPr>
    </w:p>
    <w:p w14:paraId="5F0F20A1" w14:textId="77777777" w:rsidR="009901F3" w:rsidRPr="00976F3F" w:rsidRDefault="009901F3" w:rsidP="00976F3F">
      <w:pPr>
        <w:overflowPunct w:val="0"/>
        <w:autoSpaceDE w:val="0"/>
        <w:ind w:left="567" w:hanging="567"/>
        <w:jc w:val="both"/>
        <w:textAlignment w:val="baseline"/>
        <w:rPr>
          <w:rFonts w:ascii="Geomanist regular" w:hAnsi="Geomanist regular" w:cs="Arial"/>
          <w:sz w:val="18"/>
          <w:szCs w:val="18"/>
        </w:rPr>
      </w:pPr>
      <w:r w:rsidRPr="00976F3F">
        <w:rPr>
          <w:rFonts w:ascii="Geomanist regular" w:hAnsi="Geomanist regular" w:cs="Arial"/>
          <w:sz w:val="18"/>
          <w:szCs w:val="18"/>
        </w:rPr>
        <w:t>I.2.</w:t>
      </w:r>
      <w:r w:rsidRPr="00976F3F">
        <w:rPr>
          <w:rFonts w:ascii="Geomanist regular" w:hAnsi="Geomanist regular"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976F3F" w:rsidRDefault="009901F3" w:rsidP="00976F3F">
      <w:pPr>
        <w:jc w:val="both"/>
        <w:rPr>
          <w:rFonts w:ascii="Geomanist regular" w:hAnsi="Geomanist regular" w:cs="Arial"/>
          <w:sz w:val="18"/>
          <w:szCs w:val="18"/>
        </w:rPr>
      </w:pPr>
    </w:p>
    <w:p w14:paraId="24F2F9DC" w14:textId="77777777" w:rsidR="009901F3" w:rsidRPr="00976F3F" w:rsidRDefault="009901F3" w:rsidP="00976F3F">
      <w:pPr>
        <w:overflowPunct w:val="0"/>
        <w:autoSpaceDE w:val="0"/>
        <w:ind w:left="567" w:hanging="567"/>
        <w:jc w:val="both"/>
        <w:textAlignment w:val="baseline"/>
        <w:rPr>
          <w:rFonts w:ascii="Geomanist regular" w:hAnsi="Geomanist regular" w:cs="Arial"/>
          <w:sz w:val="18"/>
          <w:szCs w:val="18"/>
        </w:rPr>
      </w:pPr>
      <w:r w:rsidRPr="00976F3F">
        <w:rPr>
          <w:rFonts w:ascii="Geomanist regular" w:hAnsi="Geomanist regular" w:cs="Arial"/>
          <w:b/>
          <w:sz w:val="18"/>
          <w:szCs w:val="18"/>
        </w:rPr>
        <w:t>I.3.</w:t>
      </w:r>
      <w:r w:rsidRPr="00976F3F">
        <w:rPr>
          <w:rFonts w:ascii="Geomanist regular" w:hAnsi="Geomanist regular" w:cs="Arial"/>
          <w:b/>
          <w:sz w:val="18"/>
          <w:szCs w:val="18"/>
        </w:rPr>
        <w:tab/>
      </w:r>
      <w:r w:rsidRPr="00976F3F">
        <w:rPr>
          <w:rFonts w:ascii="Geomanist regular" w:hAnsi="Geomanist regular" w:cs="Arial"/>
          <w:sz w:val="18"/>
          <w:szCs w:val="18"/>
        </w:rPr>
        <w:t xml:space="preserve">Su representante, el C.______________________, en su carácter de _____________________, se encuentra facultado para suscribir el presente instrumento jurídico en representación de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 acuerdo al poder que le fue conferido en la Escritura Pública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del __ de ______ de ____, otorgada ante la fe del Licenciado ____________, Notario Público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 la ciudad de _______, inscrita en el Registro Público de la Propiedad y del Comercio de _______, en el folio mercantil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w:t>
      </w:r>
    </w:p>
    <w:p w14:paraId="1868257F" w14:textId="77777777" w:rsidR="009901F3" w:rsidRPr="00976F3F" w:rsidRDefault="009901F3" w:rsidP="00976F3F">
      <w:pPr>
        <w:jc w:val="both"/>
        <w:rPr>
          <w:rFonts w:ascii="Geomanist regular" w:hAnsi="Geomanist regular" w:cs="Arial"/>
          <w:b/>
          <w:sz w:val="18"/>
          <w:szCs w:val="18"/>
        </w:rPr>
      </w:pPr>
    </w:p>
    <w:p w14:paraId="6E7331EE" w14:textId="77777777" w:rsidR="009901F3" w:rsidRPr="00976F3F" w:rsidRDefault="009901F3" w:rsidP="00976F3F">
      <w:pPr>
        <w:ind w:left="993" w:hanging="993"/>
        <w:jc w:val="both"/>
        <w:rPr>
          <w:rFonts w:ascii="Geomanist regular" w:hAnsi="Geomanist regular" w:cs="Arial"/>
          <w:b/>
          <w:bCs/>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i/>
          <w:sz w:val="18"/>
          <w:szCs w:val="18"/>
          <w:u w:val="single"/>
        </w:rPr>
        <w:t xml:space="preserve">(En tratándose de contratos </w:t>
      </w:r>
      <w:r w:rsidRPr="00976F3F">
        <w:rPr>
          <w:rFonts w:ascii="Geomanist regular" w:hAnsi="Geomanist regular"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976F3F" w:rsidRDefault="009901F3" w:rsidP="00976F3F">
      <w:pPr>
        <w:ind w:left="993" w:hanging="993"/>
        <w:jc w:val="both"/>
        <w:rPr>
          <w:rFonts w:ascii="Geomanist regular" w:hAnsi="Geomanist regular" w:cs="Arial"/>
          <w:b/>
          <w:bCs/>
          <w:i/>
          <w:sz w:val="18"/>
          <w:szCs w:val="18"/>
          <w:u w:val="single"/>
        </w:rPr>
      </w:pPr>
    </w:p>
    <w:p w14:paraId="05DCDB76" w14:textId="77777777" w:rsidR="009901F3" w:rsidRPr="00976F3F" w:rsidRDefault="009901F3" w:rsidP="00976F3F">
      <w:pPr>
        <w:jc w:val="both"/>
        <w:rPr>
          <w:rFonts w:ascii="Geomanist regular" w:hAnsi="Geomanist regular" w:cs="Arial"/>
          <w:b/>
          <w:bCs/>
          <w:i/>
          <w:sz w:val="18"/>
          <w:szCs w:val="18"/>
          <w:u w:val="single"/>
        </w:rPr>
      </w:pPr>
      <w:r w:rsidRPr="00976F3F">
        <w:rPr>
          <w:rFonts w:ascii="Geomanist regular" w:hAnsi="Geomanist regular" w:cs="Arial"/>
          <w:b/>
          <w:bCs/>
          <w:i/>
          <w:sz w:val="18"/>
          <w:szCs w:val="18"/>
        </w:rPr>
        <w:t xml:space="preserve">A) </w:t>
      </w:r>
      <w:r w:rsidRPr="00976F3F">
        <w:rPr>
          <w:rFonts w:ascii="Geomanist regular" w:hAnsi="Geomanist regular" w:cs="Arial"/>
          <w:b/>
          <w:bCs/>
          <w:i/>
          <w:sz w:val="18"/>
          <w:szCs w:val="18"/>
          <w:u w:val="single"/>
        </w:rPr>
        <w:t xml:space="preserve">Para firma del C. </w:t>
      </w:r>
      <w:proofErr w:type="gramStart"/>
      <w:r w:rsidRPr="00976F3F">
        <w:rPr>
          <w:rFonts w:ascii="Geomanist regular" w:hAnsi="Geomanist regular" w:cs="Arial"/>
          <w:b/>
          <w:bCs/>
          <w:i/>
          <w:sz w:val="18"/>
          <w:szCs w:val="18"/>
          <w:u w:val="single"/>
        </w:rPr>
        <w:t>Director General</w:t>
      </w:r>
      <w:proofErr w:type="gramEnd"/>
      <w:r w:rsidRPr="00976F3F">
        <w:rPr>
          <w:rFonts w:ascii="Geomanist regular" w:hAnsi="Geomanist regular" w:cs="Arial"/>
          <w:b/>
          <w:bCs/>
          <w:i/>
          <w:sz w:val="18"/>
          <w:szCs w:val="18"/>
          <w:u w:val="single"/>
        </w:rPr>
        <w:t>:</w:t>
      </w:r>
    </w:p>
    <w:p w14:paraId="04DBE0F0" w14:textId="77777777" w:rsidR="009901F3" w:rsidRPr="00976F3F" w:rsidRDefault="009901F3" w:rsidP="00976F3F">
      <w:pPr>
        <w:jc w:val="both"/>
        <w:rPr>
          <w:rFonts w:ascii="Geomanist regular" w:hAnsi="Geomanist regular" w:cs="Arial"/>
          <w:b/>
          <w:sz w:val="18"/>
          <w:szCs w:val="18"/>
        </w:rPr>
      </w:pPr>
    </w:p>
    <w:p w14:paraId="02510AF8" w14:textId="77777777" w:rsidR="009901F3" w:rsidRPr="00976F3F" w:rsidRDefault="009901F3" w:rsidP="00976F3F">
      <w:pPr>
        <w:ind w:left="567" w:right="51"/>
        <w:jc w:val="both"/>
        <w:rPr>
          <w:rFonts w:ascii="Geomanist regular" w:hAnsi="Geomanist regular" w:cs="Arial"/>
          <w:sz w:val="18"/>
          <w:szCs w:val="18"/>
        </w:rPr>
      </w:pPr>
      <w:r w:rsidRPr="00976F3F">
        <w:rPr>
          <w:rFonts w:ascii="Geomanist regular" w:hAnsi="Geomanist regular" w:cs="Arial"/>
          <w:sz w:val="18"/>
          <w:szCs w:val="18"/>
        </w:rPr>
        <w:t xml:space="preserve">Su representante acredita su personalidad con el testimonio de la escritura pública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976F3F">
        <w:rPr>
          <w:rFonts w:ascii="Geomanist regular" w:hAnsi="Geomanist regular" w:cs="Arial"/>
          <w:bCs/>
          <w:sz w:val="18"/>
          <w:szCs w:val="18"/>
        </w:rPr>
        <w:t xml:space="preserve">Acuerdo </w:t>
      </w:r>
      <w:r w:rsidRPr="00976F3F">
        <w:rPr>
          <w:rFonts w:ascii="Geomanist regular" w:hAnsi="Geomanist regular" w:cs="Arial"/>
          <w:b/>
          <w:bCs/>
          <w:sz w:val="18"/>
          <w:szCs w:val="18"/>
        </w:rPr>
        <w:t>Número</w:t>
      </w:r>
      <w:r w:rsidRPr="00976F3F">
        <w:rPr>
          <w:rFonts w:ascii="Geomanist regular" w:hAnsi="Geomanist regular" w:cs="Arial"/>
          <w:bCs/>
          <w:sz w:val="18"/>
          <w:szCs w:val="18"/>
        </w:rPr>
        <w:t xml:space="preserve"> ______, dictado por el</w:t>
      </w:r>
      <w:r w:rsidRPr="00976F3F">
        <w:rPr>
          <w:rFonts w:ascii="Geomanist regular" w:hAnsi="Geomanist regular" w:cs="Arial"/>
          <w:bCs/>
          <w:caps/>
          <w:sz w:val="18"/>
          <w:szCs w:val="18"/>
        </w:rPr>
        <w:t xml:space="preserve"> H. C</w:t>
      </w:r>
      <w:r w:rsidRPr="00976F3F">
        <w:rPr>
          <w:rFonts w:ascii="Geomanist regular" w:hAnsi="Geomanist regular" w:cs="Arial"/>
          <w:bCs/>
          <w:sz w:val="18"/>
          <w:szCs w:val="18"/>
        </w:rPr>
        <w:t>onsejo</w:t>
      </w:r>
      <w:r w:rsidRPr="00976F3F">
        <w:rPr>
          <w:rFonts w:ascii="Geomanist regular" w:hAnsi="Geomanist regular" w:cs="Arial"/>
          <w:bCs/>
          <w:caps/>
          <w:sz w:val="18"/>
          <w:szCs w:val="18"/>
        </w:rPr>
        <w:t xml:space="preserve"> </w:t>
      </w:r>
      <w:r w:rsidRPr="00976F3F">
        <w:rPr>
          <w:rFonts w:ascii="Geomanist regular" w:hAnsi="Geomanist regular" w:cs="Arial"/>
          <w:bCs/>
          <w:sz w:val="18"/>
          <w:szCs w:val="18"/>
        </w:rPr>
        <w:t>Técnico en sesión de fecha ___ de ______ de ______</w:t>
      </w:r>
      <w:r w:rsidRPr="00976F3F">
        <w:rPr>
          <w:rFonts w:ascii="Geomanist regular" w:hAnsi="Geomanist regular" w:cs="Arial"/>
          <w:sz w:val="18"/>
          <w:szCs w:val="18"/>
        </w:rPr>
        <w:t>.</w:t>
      </w:r>
    </w:p>
    <w:p w14:paraId="7A1E6CE9" w14:textId="77777777" w:rsidR="009901F3" w:rsidRPr="00976F3F" w:rsidRDefault="009901F3" w:rsidP="00976F3F">
      <w:pPr>
        <w:ind w:left="708" w:right="51"/>
        <w:jc w:val="both"/>
        <w:rPr>
          <w:rFonts w:ascii="Geomanist regular" w:hAnsi="Geomanist regular" w:cs="Arial"/>
          <w:sz w:val="18"/>
          <w:szCs w:val="18"/>
        </w:rPr>
      </w:pPr>
    </w:p>
    <w:p w14:paraId="7C4515E9" w14:textId="77777777" w:rsidR="009901F3" w:rsidRPr="00976F3F" w:rsidRDefault="009901F3" w:rsidP="00976F3F">
      <w:pPr>
        <w:ind w:left="284" w:hanging="284"/>
        <w:jc w:val="both"/>
        <w:rPr>
          <w:rFonts w:ascii="Geomanist regular" w:hAnsi="Geomanist regular" w:cs="Arial"/>
          <w:b/>
          <w:i/>
          <w:sz w:val="18"/>
          <w:szCs w:val="18"/>
          <w:u w:val="single"/>
        </w:rPr>
      </w:pPr>
      <w:r w:rsidRPr="00976F3F">
        <w:rPr>
          <w:rFonts w:ascii="Geomanist regular" w:hAnsi="Geomanist regular" w:cs="Arial"/>
          <w:b/>
          <w:i/>
          <w:sz w:val="18"/>
          <w:szCs w:val="18"/>
        </w:rPr>
        <w:t xml:space="preserve">B) </w:t>
      </w:r>
      <w:r w:rsidRPr="00976F3F">
        <w:rPr>
          <w:rFonts w:ascii="Geomanist regular" w:hAnsi="Geomanist regular" w:cs="Arial"/>
          <w:b/>
          <w:i/>
          <w:sz w:val="18"/>
          <w:szCs w:val="18"/>
          <w:u w:val="single"/>
        </w:rPr>
        <w:t xml:space="preserve">En </w:t>
      </w:r>
      <w:r w:rsidRPr="00976F3F">
        <w:rPr>
          <w:rFonts w:ascii="Geomanist regular" w:hAnsi="Geomanist regular" w:cs="Arial"/>
          <w:b/>
          <w:bCs/>
          <w:i/>
          <w:sz w:val="18"/>
          <w:szCs w:val="18"/>
          <w:u w:val="single"/>
        </w:rPr>
        <w:t>tratándose</w:t>
      </w:r>
      <w:r w:rsidRPr="00976F3F">
        <w:rPr>
          <w:rFonts w:ascii="Geomanist regular" w:hAnsi="Geomanist regular" w:cs="Arial"/>
          <w:b/>
          <w:i/>
          <w:sz w:val="18"/>
          <w:szCs w:val="18"/>
          <w:u w:val="single"/>
        </w:rPr>
        <w:t xml:space="preserve"> de servidores públicos facultados conforme al Reglamento Interior del IMSS:</w:t>
      </w:r>
    </w:p>
    <w:p w14:paraId="016698BD" w14:textId="77777777" w:rsidR="009901F3" w:rsidRPr="00976F3F" w:rsidRDefault="009901F3" w:rsidP="00976F3F">
      <w:pPr>
        <w:jc w:val="both"/>
        <w:rPr>
          <w:rFonts w:ascii="Geomanist regular" w:hAnsi="Geomanist regular" w:cs="Arial"/>
          <w:b/>
          <w:sz w:val="18"/>
          <w:szCs w:val="18"/>
        </w:rPr>
      </w:pPr>
    </w:p>
    <w:p w14:paraId="57FE3F55" w14:textId="77777777" w:rsidR="009901F3" w:rsidRPr="00976F3F" w:rsidRDefault="009901F3" w:rsidP="00976F3F">
      <w:pPr>
        <w:ind w:left="567" w:right="51"/>
        <w:jc w:val="both"/>
        <w:rPr>
          <w:rFonts w:ascii="Geomanist regular" w:hAnsi="Geomanist regular" w:cs="Arial"/>
          <w:sz w:val="18"/>
          <w:szCs w:val="18"/>
        </w:rPr>
      </w:pPr>
      <w:r w:rsidRPr="00976F3F">
        <w:rPr>
          <w:rFonts w:ascii="Geomanist regular" w:hAnsi="Geomanist regular" w:cs="Arial"/>
          <w:sz w:val="18"/>
          <w:szCs w:val="18"/>
        </w:rPr>
        <w:t xml:space="preserve">Su representante, el C.___________________, en su carácter de ___________________, se encuentra facultado para suscribir el presente instrumento jurídico en representación de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 acuerdo al poder que le fue conferido en la Escritura Pública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del __ de ______ de ____, otorgada ante la fe del </w:t>
      </w:r>
      <w:r w:rsidRPr="00976F3F">
        <w:rPr>
          <w:rFonts w:ascii="Geomanist regular" w:hAnsi="Geomanist regular" w:cs="Arial"/>
          <w:bCs/>
          <w:sz w:val="18"/>
          <w:szCs w:val="18"/>
        </w:rPr>
        <w:t>Licenciado</w:t>
      </w:r>
      <w:r w:rsidRPr="00976F3F">
        <w:rPr>
          <w:rFonts w:ascii="Geomanist regular" w:hAnsi="Geomanist regular" w:cs="Arial"/>
          <w:sz w:val="18"/>
          <w:szCs w:val="18"/>
        </w:rPr>
        <w:t xml:space="preserve"> ____________, Notario Público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 la ciudad de _______, inscrita en el Registro Público de la Propiedad y del Comercio de _______, en el folio mercantil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 fecha ______, con las facultades que le confiere el artículo ___, fracción ___, del Reglamento Interior del Instituto Mexicano del Seguro Social y, con </w:t>
      </w:r>
      <w:r w:rsidRPr="00976F3F">
        <w:rPr>
          <w:rFonts w:ascii="Geomanist regular" w:hAnsi="Geomanist regular" w:cs="Arial"/>
          <w:sz w:val="18"/>
          <w:szCs w:val="18"/>
        </w:rPr>
        <w:lastRenderedPageBreak/>
        <w:t xml:space="preserve">fundamento en el artículo 277 F, de la Ley del Seguro Social, formaliza el presente Contrato Plurianual, de acuerdo con la autorización contenida en el </w:t>
      </w:r>
      <w:r w:rsidRPr="00976F3F">
        <w:rPr>
          <w:rFonts w:ascii="Geomanist regular" w:hAnsi="Geomanist regular" w:cs="Arial"/>
          <w:bCs/>
          <w:sz w:val="18"/>
          <w:szCs w:val="18"/>
        </w:rPr>
        <w:t xml:space="preserve">Acuerdo </w:t>
      </w:r>
      <w:r w:rsidRPr="00976F3F">
        <w:rPr>
          <w:rFonts w:ascii="Geomanist regular" w:hAnsi="Geomanist regular" w:cs="Arial"/>
          <w:b/>
          <w:bCs/>
          <w:sz w:val="18"/>
          <w:szCs w:val="18"/>
        </w:rPr>
        <w:t>Número</w:t>
      </w:r>
      <w:r w:rsidRPr="00976F3F">
        <w:rPr>
          <w:rFonts w:ascii="Geomanist regular" w:hAnsi="Geomanist regular" w:cs="Arial"/>
          <w:bCs/>
          <w:sz w:val="18"/>
          <w:szCs w:val="18"/>
        </w:rPr>
        <w:t xml:space="preserve"> ______, dictado por el</w:t>
      </w:r>
      <w:r w:rsidRPr="00976F3F">
        <w:rPr>
          <w:rFonts w:ascii="Geomanist regular" w:hAnsi="Geomanist regular" w:cs="Arial"/>
          <w:bCs/>
          <w:caps/>
          <w:sz w:val="18"/>
          <w:szCs w:val="18"/>
        </w:rPr>
        <w:t xml:space="preserve"> H. C</w:t>
      </w:r>
      <w:r w:rsidRPr="00976F3F">
        <w:rPr>
          <w:rFonts w:ascii="Geomanist regular" w:hAnsi="Geomanist regular" w:cs="Arial"/>
          <w:bCs/>
          <w:sz w:val="18"/>
          <w:szCs w:val="18"/>
        </w:rPr>
        <w:t>onsejo</w:t>
      </w:r>
      <w:r w:rsidRPr="00976F3F">
        <w:rPr>
          <w:rFonts w:ascii="Geomanist regular" w:hAnsi="Geomanist regular" w:cs="Arial"/>
          <w:bCs/>
          <w:caps/>
          <w:sz w:val="18"/>
          <w:szCs w:val="18"/>
        </w:rPr>
        <w:t xml:space="preserve"> </w:t>
      </w:r>
      <w:r w:rsidRPr="00976F3F">
        <w:rPr>
          <w:rFonts w:ascii="Geomanist regular" w:hAnsi="Geomanist regular" w:cs="Arial"/>
          <w:bCs/>
          <w:sz w:val="18"/>
          <w:szCs w:val="18"/>
        </w:rPr>
        <w:t>Técnico en sesión de fecha ___ de ______ de ______</w:t>
      </w:r>
      <w:r w:rsidRPr="00976F3F">
        <w:rPr>
          <w:rFonts w:ascii="Geomanist regular" w:hAnsi="Geomanist regular" w:cs="Arial"/>
          <w:sz w:val="18"/>
          <w:szCs w:val="18"/>
        </w:rPr>
        <w:t>.</w:t>
      </w:r>
    </w:p>
    <w:p w14:paraId="4FD09451" w14:textId="77777777" w:rsidR="009901F3" w:rsidRPr="00976F3F" w:rsidRDefault="009901F3" w:rsidP="00976F3F">
      <w:pPr>
        <w:jc w:val="both"/>
        <w:rPr>
          <w:rFonts w:ascii="Geomanist regular" w:hAnsi="Geomanist regular" w:cs="Arial"/>
          <w:b/>
          <w:sz w:val="18"/>
          <w:szCs w:val="18"/>
        </w:rPr>
      </w:pPr>
    </w:p>
    <w:p w14:paraId="0FD6D712" w14:textId="77777777" w:rsidR="009901F3" w:rsidRPr="00976F3F" w:rsidRDefault="009901F3" w:rsidP="00976F3F">
      <w:pPr>
        <w:ind w:left="567" w:hanging="540"/>
        <w:jc w:val="both"/>
        <w:rPr>
          <w:rFonts w:ascii="Geomanist regular" w:hAnsi="Geomanist regular" w:cs="Arial"/>
          <w:sz w:val="18"/>
          <w:szCs w:val="18"/>
        </w:rPr>
      </w:pPr>
      <w:r w:rsidRPr="00976F3F">
        <w:rPr>
          <w:rFonts w:ascii="Geomanist regular" w:hAnsi="Geomanist regular" w:cs="Arial"/>
          <w:b/>
          <w:sz w:val="18"/>
          <w:szCs w:val="18"/>
        </w:rPr>
        <w:t>I.4.</w:t>
      </w:r>
      <w:r w:rsidRPr="00976F3F">
        <w:rPr>
          <w:rFonts w:ascii="Geomanist regular" w:hAnsi="Geomanist regular" w:cs="Arial"/>
          <w:b/>
          <w:sz w:val="18"/>
          <w:szCs w:val="18"/>
        </w:rPr>
        <w:tab/>
      </w:r>
      <w:r w:rsidRPr="00976F3F">
        <w:rPr>
          <w:rFonts w:ascii="Geomanist regular" w:hAnsi="Geomanist regular" w:cs="Arial"/>
          <w:sz w:val="18"/>
          <w:szCs w:val="18"/>
        </w:rPr>
        <w:t xml:space="preserve">Para el cumplimiento de sus funciones y la realización de sus actividades, requiere de la adquisición de _____________________ </w:t>
      </w:r>
      <w:r w:rsidRPr="00976F3F">
        <w:rPr>
          <w:rFonts w:ascii="Geomanist regular" w:hAnsi="Geomanist regular" w:cs="Arial"/>
          <w:b/>
          <w:i/>
          <w:sz w:val="18"/>
          <w:szCs w:val="18"/>
          <w:u w:val="single"/>
        </w:rPr>
        <w:t>(describir en términos generales el servicio objeto de la contratación)</w:t>
      </w:r>
      <w:r w:rsidRPr="00976F3F">
        <w:rPr>
          <w:rFonts w:ascii="Geomanist regular" w:hAnsi="Geomanist regular" w:cs="Arial"/>
          <w:sz w:val="18"/>
          <w:szCs w:val="18"/>
        </w:rPr>
        <w:t>.</w:t>
      </w:r>
    </w:p>
    <w:p w14:paraId="400599BE" w14:textId="77777777" w:rsidR="009901F3" w:rsidRPr="00976F3F" w:rsidRDefault="009901F3" w:rsidP="00976F3F">
      <w:pPr>
        <w:jc w:val="both"/>
        <w:rPr>
          <w:rFonts w:ascii="Geomanist regular" w:hAnsi="Geomanist regular" w:cs="Arial"/>
          <w:sz w:val="18"/>
          <w:szCs w:val="18"/>
        </w:rPr>
      </w:pPr>
    </w:p>
    <w:p w14:paraId="31E7DD73" w14:textId="77777777" w:rsidR="009901F3" w:rsidRPr="00976F3F" w:rsidRDefault="009901F3" w:rsidP="00976F3F">
      <w:pPr>
        <w:ind w:left="567" w:hanging="540"/>
        <w:jc w:val="both"/>
        <w:rPr>
          <w:rFonts w:ascii="Geomanist regular" w:hAnsi="Geomanist regular" w:cs="Arial"/>
          <w:sz w:val="18"/>
          <w:szCs w:val="18"/>
        </w:rPr>
      </w:pPr>
      <w:r w:rsidRPr="00976F3F">
        <w:rPr>
          <w:rFonts w:ascii="Geomanist regular" w:hAnsi="Geomanist regular" w:cs="Arial"/>
          <w:b/>
          <w:sz w:val="18"/>
          <w:szCs w:val="18"/>
        </w:rPr>
        <w:t>I.5.</w:t>
      </w:r>
      <w:r w:rsidRPr="00976F3F">
        <w:rPr>
          <w:rFonts w:ascii="Geomanist regular" w:hAnsi="Geomanist regular" w:cs="Arial"/>
          <w:b/>
          <w:sz w:val="18"/>
          <w:szCs w:val="18"/>
        </w:rPr>
        <w:tab/>
      </w:r>
      <w:r w:rsidRPr="00976F3F">
        <w:rPr>
          <w:rFonts w:ascii="Geomanist regular" w:hAnsi="Geomanist regular" w:cs="Arial"/>
          <w:sz w:val="18"/>
          <w:szCs w:val="18"/>
        </w:rPr>
        <w:t xml:space="preserve">Para cubrir las erogaciones que se deriven del presente contrato, cuenta con recursos disponibles suficientes, no comprometidos, en la partida presupuestal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__________, de conformidad con el dictamen de disponibilidad presupuestal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__________, mismo que se agrega al presente instrumento jurídico como </w:t>
      </w:r>
      <w:r w:rsidRPr="00976F3F">
        <w:rPr>
          <w:rFonts w:ascii="Geomanist regular" w:hAnsi="Geomanist regular" w:cs="Arial"/>
          <w:b/>
          <w:sz w:val="18"/>
          <w:szCs w:val="18"/>
        </w:rPr>
        <w:t>Anexo ___ (___)</w:t>
      </w:r>
      <w:r w:rsidRPr="00976F3F">
        <w:rPr>
          <w:rFonts w:ascii="Geomanist regular" w:hAnsi="Geomanist regular" w:cs="Arial"/>
          <w:sz w:val="18"/>
          <w:szCs w:val="18"/>
        </w:rPr>
        <w:t>.</w:t>
      </w:r>
    </w:p>
    <w:p w14:paraId="27274CEF" w14:textId="77777777" w:rsidR="009901F3" w:rsidRPr="00976F3F" w:rsidRDefault="009901F3" w:rsidP="00976F3F">
      <w:pPr>
        <w:jc w:val="both"/>
        <w:rPr>
          <w:rFonts w:ascii="Geomanist regular" w:hAnsi="Geomanist regular" w:cs="Arial"/>
          <w:b/>
          <w:sz w:val="18"/>
          <w:szCs w:val="18"/>
        </w:rPr>
      </w:pPr>
    </w:p>
    <w:p w14:paraId="29BF4398" w14:textId="77777777" w:rsidR="009901F3" w:rsidRPr="00976F3F" w:rsidRDefault="009901F3" w:rsidP="00976F3F">
      <w:pPr>
        <w:ind w:left="851" w:hanging="824"/>
        <w:jc w:val="both"/>
        <w:rPr>
          <w:rFonts w:ascii="Geomanist regular" w:hAnsi="Geomanist regular" w:cs="Arial"/>
          <w:b/>
          <w:bCs/>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976F3F" w:rsidRDefault="009901F3" w:rsidP="00976F3F">
      <w:pPr>
        <w:ind w:left="851" w:hanging="824"/>
        <w:jc w:val="both"/>
        <w:rPr>
          <w:rFonts w:ascii="Geomanist regular" w:hAnsi="Geomanist regular" w:cs="Arial"/>
          <w:b/>
          <w:bCs/>
          <w:i/>
          <w:sz w:val="18"/>
          <w:szCs w:val="18"/>
          <w:u w:val="single"/>
        </w:rPr>
      </w:pPr>
    </w:p>
    <w:p w14:paraId="35BD94D6" w14:textId="77777777" w:rsidR="009901F3" w:rsidRPr="00976F3F" w:rsidRDefault="009901F3" w:rsidP="00976F3F">
      <w:pPr>
        <w:ind w:left="567"/>
        <w:jc w:val="both"/>
        <w:rPr>
          <w:rFonts w:ascii="Geomanist regular" w:hAnsi="Geomanist regular" w:cs="Arial"/>
          <w:bCs/>
          <w:sz w:val="18"/>
          <w:szCs w:val="18"/>
        </w:rPr>
      </w:pPr>
      <w:r w:rsidRPr="00976F3F">
        <w:rPr>
          <w:rFonts w:ascii="Geomanist regular" w:hAnsi="Geomanist regular" w:cs="Arial"/>
          <w:bCs/>
          <w:sz w:val="18"/>
          <w:szCs w:val="18"/>
        </w:rPr>
        <w:t xml:space="preserve">Los recursos presupuestarios a ejercer con motivo del presente instrumento </w:t>
      </w:r>
      <w:proofErr w:type="gramStart"/>
      <w:r w:rsidRPr="00976F3F">
        <w:rPr>
          <w:rFonts w:ascii="Geomanist regular" w:hAnsi="Geomanist regular" w:cs="Arial"/>
          <w:bCs/>
          <w:sz w:val="18"/>
          <w:szCs w:val="18"/>
        </w:rPr>
        <w:t>jurídico,</w:t>
      </w:r>
      <w:proofErr w:type="gramEnd"/>
      <w:r w:rsidRPr="00976F3F">
        <w:rPr>
          <w:rFonts w:ascii="Geomanist regular" w:hAnsi="Geomanist regular" w:cs="Arial"/>
          <w:bCs/>
          <w:sz w:val="18"/>
          <w:szCs w:val="18"/>
        </w:rPr>
        <w:t xml:space="preserve"> quedan sujetos para fines de ejecución y pago, a la disponibilidad presupuestaria con que cuente </w:t>
      </w:r>
      <w:r w:rsidRPr="00976F3F">
        <w:rPr>
          <w:rFonts w:ascii="Geomanist regular" w:hAnsi="Geomanist regular" w:cs="Arial"/>
          <w:b/>
          <w:sz w:val="18"/>
          <w:szCs w:val="18"/>
        </w:rPr>
        <w:t>“EL INSTITUTO”</w:t>
      </w:r>
      <w:r w:rsidRPr="00976F3F">
        <w:rPr>
          <w:rFonts w:ascii="Geomanist regular" w:hAnsi="Geomanist regular" w:cs="Arial"/>
          <w:bCs/>
          <w:sz w:val="18"/>
          <w:szCs w:val="18"/>
        </w:rPr>
        <w:t>, conforme al Presupuesto de Egresos de la Federación que apruebe la H. Cámara de Diputados del Congreso de la Unión, sin responsabilidad alguna para</w:t>
      </w:r>
      <w:r w:rsidRPr="00976F3F">
        <w:rPr>
          <w:rFonts w:ascii="Geomanist regular" w:hAnsi="Geomanist regular" w:cs="Arial"/>
          <w:b/>
          <w:bCs/>
          <w:sz w:val="18"/>
          <w:szCs w:val="18"/>
        </w:rPr>
        <w:t xml:space="preserve"> </w:t>
      </w:r>
      <w:r w:rsidRPr="00976F3F">
        <w:rPr>
          <w:rFonts w:ascii="Geomanist regular" w:hAnsi="Geomanist regular" w:cs="Arial"/>
          <w:b/>
          <w:sz w:val="18"/>
          <w:szCs w:val="18"/>
        </w:rPr>
        <w:t>“EL INSTITUTO”</w:t>
      </w:r>
      <w:r w:rsidRPr="00976F3F">
        <w:rPr>
          <w:rFonts w:ascii="Geomanist regular" w:hAnsi="Geomanist regular" w:cs="Arial"/>
          <w:bCs/>
          <w:sz w:val="18"/>
          <w:szCs w:val="18"/>
        </w:rPr>
        <w:t>.</w:t>
      </w:r>
    </w:p>
    <w:p w14:paraId="4503949B" w14:textId="77777777" w:rsidR="009901F3" w:rsidRPr="00976F3F" w:rsidRDefault="009901F3" w:rsidP="00976F3F">
      <w:pPr>
        <w:jc w:val="both"/>
        <w:rPr>
          <w:rFonts w:ascii="Geomanist regular" w:hAnsi="Geomanist regular" w:cs="Arial"/>
          <w:b/>
          <w:sz w:val="18"/>
          <w:szCs w:val="18"/>
        </w:rPr>
      </w:pPr>
    </w:p>
    <w:p w14:paraId="3568E75C" w14:textId="77777777" w:rsidR="009901F3" w:rsidRPr="00976F3F" w:rsidRDefault="009901F3" w:rsidP="00976F3F">
      <w:pPr>
        <w:ind w:left="851" w:hanging="851"/>
        <w:jc w:val="both"/>
        <w:rPr>
          <w:rFonts w:ascii="Geomanist regular" w:hAnsi="Geomanist regular" w:cs="Arial"/>
          <w:b/>
          <w:bCs/>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976F3F" w:rsidRDefault="009901F3" w:rsidP="00976F3F">
      <w:pPr>
        <w:ind w:left="851" w:hanging="851"/>
        <w:jc w:val="both"/>
        <w:rPr>
          <w:rFonts w:ascii="Geomanist regular" w:hAnsi="Geomanist regular" w:cs="Arial"/>
          <w:b/>
          <w:bCs/>
          <w:i/>
          <w:sz w:val="18"/>
          <w:szCs w:val="18"/>
          <w:u w:val="single"/>
        </w:rPr>
      </w:pPr>
    </w:p>
    <w:p w14:paraId="20EA4884" w14:textId="77777777" w:rsidR="009901F3" w:rsidRPr="00976F3F" w:rsidRDefault="009901F3" w:rsidP="00976F3F">
      <w:pPr>
        <w:ind w:left="851" w:hanging="824"/>
        <w:jc w:val="both"/>
        <w:rPr>
          <w:rFonts w:ascii="Geomanist regular" w:hAnsi="Geomanist regular" w:cs="Arial"/>
          <w:b/>
          <w:bCs/>
          <w:i/>
          <w:sz w:val="18"/>
          <w:szCs w:val="18"/>
        </w:rPr>
      </w:pPr>
      <w:r w:rsidRPr="00976F3F">
        <w:rPr>
          <w:rFonts w:ascii="Geomanist regular" w:hAnsi="Geomanist regular" w:cs="Arial"/>
          <w:b/>
          <w:bCs/>
          <w:i/>
          <w:sz w:val="18"/>
          <w:szCs w:val="18"/>
        </w:rPr>
        <w:t>NOTA: (En este supuesto, se deberán desglosar los importes a ejercer en cada ejercicio).</w:t>
      </w:r>
    </w:p>
    <w:p w14:paraId="56ECBD81" w14:textId="77777777" w:rsidR="009901F3" w:rsidRPr="00976F3F" w:rsidRDefault="009901F3" w:rsidP="00976F3F">
      <w:pPr>
        <w:jc w:val="both"/>
        <w:rPr>
          <w:rFonts w:ascii="Geomanist regular" w:hAnsi="Geomanist regular" w:cs="Arial"/>
          <w:b/>
          <w:bCs/>
          <w:i/>
          <w:sz w:val="18"/>
          <w:szCs w:val="18"/>
          <w:u w:val="single"/>
        </w:rPr>
      </w:pPr>
    </w:p>
    <w:p w14:paraId="532ED7A0" w14:textId="77777777" w:rsidR="009901F3" w:rsidRPr="00976F3F" w:rsidRDefault="009901F3" w:rsidP="00976F3F">
      <w:pPr>
        <w:ind w:left="567"/>
        <w:jc w:val="both"/>
        <w:rPr>
          <w:rFonts w:ascii="Geomanist regular" w:hAnsi="Geomanist regular" w:cs="Arial"/>
          <w:bCs/>
          <w:i/>
          <w:sz w:val="18"/>
          <w:szCs w:val="18"/>
        </w:rPr>
      </w:pPr>
      <w:r w:rsidRPr="00976F3F">
        <w:rPr>
          <w:rFonts w:ascii="Geomanist regular" w:hAnsi="Geomanist regular" w:cs="Arial"/>
          <w:bCs/>
          <w:sz w:val="18"/>
          <w:szCs w:val="18"/>
        </w:rPr>
        <w:t xml:space="preserve">Los compromisos excedentes no cubiertos durante el presente </w:t>
      </w:r>
      <w:proofErr w:type="gramStart"/>
      <w:r w:rsidRPr="00976F3F">
        <w:rPr>
          <w:rFonts w:ascii="Geomanist regular" w:hAnsi="Geomanist regular" w:cs="Arial"/>
          <w:bCs/>
          <w:sz w:val="18"/>
          <w:szCs w:val="18"/>
        </w:rPr>
        <w:t>ejercicio,</w:t>
      </w:r>
      <w:proofErr w:type="gramEnd"/>
      <w:r w:rsidRPr="00976F3F">
        <w:rPr>
          <w:rFonts w:ascii="Geomanist regular" w:hAnsi="Geomanist regular" w:cs="Arial"/>
          <w:bCs/>
          <w:sz w:val="18"/>
          <w:szCs w:val="18"/>
        </w:rPr>
        <w:t xml:space="preserve"> quedan sujetos para fines de ejecución y pago, a la disponibilidad presupuestaria con que cuente </w:t>
      </w:r>
      <w:r w:rsidRPr="00976F3F">
        <w:rPr>
          <w:rFonts w:ascii="Geomanist regular" w:hAnsi="Geomanist regular" w:cs="Arial"/>
          <w:b/>
          <w:sz w:val="18"/>
          <w:szCs w:val="18"/>
        </w:rPr>
        <w:t>“EL INSTITUTO”</w:t>
      </w:r>
      <w:r w:rsidRPr="00976F3F">
        <w:rPr>
          <w:rFonts w:ascii="Geomanist regular" w:hAnsi="Geomanist regular" w:cs="Arial"/>
          <w:bCs/>
          <w:sz w:val="18"/>
          <w:szCs w:val="18"/>
        </w:rPr>
        <w:t xml:space="preserve">, conforme al Presupuesto de Egresos de la Federación que apruebe la H. Cámara de Diputados del Congreso de la Unión, sin responsabilidad alguna para </w:t>
      </w:r>
      <w:r w:rsidRPr="00976F3F">
        <w:rPr>
          <w:rFonts w:ascii="Geomanist regular" w:hAnsi="Geomanist regular" w:cs="Arial"/>
          <w:b/>
          <w:sz w:val="18"/>
          <w:szCs w:val="18"/>
        </w:rPr>
        <w:t>“EL INSTITUTO”</w:t>
      </w:r>
      <w:r w:rsidRPr="00976F3F">
        <w:rPr>
          <w:rFonts w:ascii="Geomanist regular" w:hAnsi="Geomanist regular" w:cs="Arial"/>
          <w:bCs/>
          <w:i/>
          <w:sz w:val="18"/>
          <w:szCs w:val="18"/>
        </w:rPr>
        <w:t>.</w:t>
      </w:r>
    </w:p>
    <w:p w14:paraId="47130631" w14:textId="77777777" w:rsidR="009901F3" w:rsidRPr="00976F3F" w:rsidRDefault="009901F3" w:rsidP="00976F3F">
      <w:pPr>
        <w:jc w:val="both"/>
        <w:rPr>
          <w:rFonts w:ascii="Geomanist regular" w:hAnsi="Geomanist regular" w:cs="Arial"/>
          <w:b/>
          <w:sz w:val="18"/>
          <w:szCs w:val="18"/>
        </w:rPr>
      </w:pPr>
    </w:p>
    <w:p w14:paraId="3FE16350" w14:textId="77777777" w:rsidR="009901F3" w:rsidRPr="00976F3F" w:rsidRDefault="009901F3" w:rsidP="00976F3F">
      <w:pPr>
        <w:ind w:left="567" w:hanging="567"/>
        <w:jc w:val="both"/>
        <w:rPr>
          <w:rFonts w:ascii="Geomanist regular" w:hAnsi="Geomanist regular" w:cs="Arial"/>
          <w:bCs/>
          <w:sz w:val="18"/>
          <w:szCs w:val="18"/>
        </w:rPr>
      </w:pPr>
      <w:r w:rsidRPr="00976F3F">
        <w:rPr>
          <w:rFonts w:ascii="Geomanist regular" w:hAnsi="Geomanist regular" w:cs="Arial"/>
          <w:b/>
          <w:sz w:val="18"/>
          <w:szCs w:val="18"/>
        </w:rPr>
        <w:t>I.6.</w:t>
      </w:r>
      <w:r w:rsidRPr="00976F3F">
        <w:rPr>
          <w:rFonts w:ascii="Geomanist regular" w:hAnsi="Geomanist regular" w:cs="Arial"/>
          <w:b/>
          <w:sz w:val="18"/>
          <w:szCs w:val="18"/>
        </w:rPr>
        <w:tab/>
      </w:r>
      <w:r w:rsidRPr="00976F3F">
        <w:rPr>
          <w:rFonts w:ascii="Geomanist regular" w:hAnsi="Geomanist regular" w:cs="Arial"/>
          <w:sz w:val="18"/>
          <w:szCs w:val="18"/>
        </w:rPr>
        <w:t xml:space="preserve">El presente contrato fue adjudicado a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976F3F">
        <w:rPr>
          <w:rFonts w:ascii="Geomanist regular" w:hAnsi="Geomanist regular" w:cs="Arial"/>
          <w:bCs/>
          <w:sz w:val="18"/>
          <w:szCs w:val="18"/>
        </w:rPr>
        <w:t xml:space="preserve">los artículos 25, 26 fracción I, 26 Bis, fracción III, </w:t>
      </w:r>
      <w:r w:rsidRPr="00976F3F">
        <w:rPr>
          <w:rFonts w:ascii="Geomanist regular" w:hAnsi="Geomanist regular" w:cs="Arial"/>
          <w:b/>
          <w:bCs/>
          <w:sz w:val="18"/>
          <w:szCs w:val="18"/>
        </w:rPr>
        <w:t>(</w:t>
      </w:r>
      <w:r w:rsidRPr="00976F3F">
        <w:rPr>
          <w:rFonts w:ascii="Geomanist regular" w:hAnsi="Geomanist regular" w:cs="Arial"/>
          <w:b/>
          <w:bCs/>
          <w:i/>
          <w:sz w:val="18"/>
          <w:szCs w:val="18"/>
          <w:u w:val="single"/>
        </w:rPr>
        <w:t>en caso de la participación de testigos sociales deberá incluirse el artículo 26 Ter</w:t>
      </w:r>
      <w:r w:rsidRPr="00976F3F">
        <w:rPr>
          <w:rFonts w:ascii="Geomanist regular" w:hAnsi="Geomanist regular" w:cs="Arial"/>
          <w:b/>
          <w:bCs/>
          <w:sz w:val="18"/>
          <w:szCs w:val="18"/>
        </w:rPr>
        <w:t>)</w:t>
      </w:r>
      <w:r w:rsidRPr="00976F3F">
        <w:rPr>
          <w:rFonts w:ascii="Geomanist regular" w:hAnsi="Geomanist regular" w:cs="Arial"/>
          <w:bCs/>
          <w:sz w:val="18"/>
          <w:szCs w:val="18"/>
        </w:rPr>
        <w:t xml:space="preserve">, 28, fracción I, 29, 30, 32, 33, 33 Bis, 34, 35, </w:t>
      </w:r>
      <w:r w:rsidRPr="00976F3F">
        <w:rPr>
          <w:rFonts w:ascii="Geomanist regular" w:hAnsi="Geomanist regular" w:cs="Arial"/>
          <w:b/>
          <w:bCs/>
          <w:i/>
          <w:sz w:val="18"/>
          <w:szCs w:val="18"/>
          <w:u w:val="single"/>
        </w:rPr>
        <w:t>(en caso de que se adjudique por contrato abierto, se deberá incluir el artículo 47 de la Ley)</w:t>
      </w:r>
      <w:r w:rsidRPr="00976F3F">
        <w:rPr>
          <w:rFonts w:ascii="Geomanist regular" w:hAnsi="Geomanist regular" w:cs="Arial"/>
          <w:bCs/>
          <w:sz w:val="18"/>
          <w:szCs w:val="18"/>
        </w:rPr>
        <w:t xml:space="preserve"> de </w:t>
      </w:r>
      <w:r w:rsidRPr="00976F3F">
        <w:rPr>
          <w:rFonts w:ascii="Geomanist regular" w:hAnsi="Geomanist regular" w:cs="Arial"/>
          <w:sz w:val="18"/>
          <w:szCs w:val="18"/>
        </w:rPr>
        <w:t xml:space="preserve">la Ley de Adquisiciones, Arrendamientos y Servicios del Sector Público (LAASSP), y 39, 42, 46 y 48  de </w:t>
      </w:r>
      <w:r w:rsidRPr="00976F3F">
        <w:rPr>
          <w:rFonts w:ascii="Geomanist regular" w:hAnsi="Geomanist regular" w:cs="Arial"/>
          <w:bCs/>
          <w:sz w:val="18"/>
          <w:szCs w:val="18"/>
        </w:rPr>
        <w:t>su Reglamento.</w:t>
      </w:r>
    </w:p>
    <w:p w14:paraId="44ABC1EA" w14:textId="77777777" w:rsidR="009901F3" w:rsidRPr="00976F3F" w:rsidRDefault="009901F3" w:rsidP="00976F3F">
      <w:pPr>
        <w:ind w:left="567" w:hanging="567"/>
        <w:jc w:val="both"/>
        <w:rPr>
          <w:rFonts w:ascii="Geomanist regular" w:hAnsi="Geomanist regular" w:cs="Arial"/>
          <w:sz w:val="18"/>
          <w:szCs w:val="18"/>
        </w:rPr>
      </w:pPr>
    </w:p>
    <w:p w14:paraId="0C3AFD49"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b/>
          <w:sz w:val="18"/>
          <w:szCs w:val="18"/>
        </w:rPr>
        <w:t>I.7.</w:t>
      </w:r>
      <w:r w:rsidRPr="00976F3F">
        <w:rPr>
          <w:rFonts w:ascii="Geomanist regular" w:hAnsi="Geomanist regular" w:cs="Arial"/>
          <w:b/>
          <w:sz w:val="18"/>
          <w:szCs w:val="18"/>
        </w:rPr>
        <w:tab/>
      </w:r>
      <w:r w:rsidRPr="00976F3F">
        <w:rPr>
          <w:rFonts w:ascii="Geomanist regular" w:hAnsi="Geomanist regular" w:cs="Arial"/>
          <w:sz w:val="18"/>
          <w:szCs w:val="18"/>
        </w:rPr>
        <w:t xml:space="preserve">Con fecha __ de _____ de ____, la _____________ </w:t>
      </w:r>
      <w:r w:rsidRPr="00976F3F">
        <w:rPr>
          <w:rFonts w:ascii="Geomanist regular" w:hAnsi="Geomanist regular" w:cs="Arial"/>
          <w:b/>
          <w:i/>
          <w:sz w:val="18"/>
          <w:szCs w:val="18"/>
          <w:u w:val="single"/>
        </w:rPr>
        <w:t xml:space="preserve">(indicar la denominación de la </w:t>
      </w:r>
      <w:r w:rsidRPr="00976F3F">
        <w:rPr>
          <w:rFonts w:ascii="Geomanist regular" w:hAnsi="Geomanist regular" w:cs="Arial"/>
          <w:sz w:val="18"/>
          <w:szCs w:val="18"/>
        </w:rPr>
        <w:t>unidad</w:t>
      </w:r>
      <w:r w:rsidRPr="00976F3F">
        <w:rPr>
          <w:rFonts w:ascii="Geomanist regular" w:hAnsi="Geomanist regular" w:cs="Arial"/>
          <w:b/>
          <w:i/>
          <w:sz w:val="18"/>
          <w:szCs w:val="18"/>
          <w:u w:val="single"/>
        </w:rPr>
        <w:t xml:space="preserve"> administrativa contratante)</w:t>
      </w:r>
      <w:r w:rsidRPr="00976F3F">
        <w:rPr>
          <w:rFonts w:ascii="Geomanist regular" w:hAnsi="Geomanist regular" w:cs="Arial"/>
          <w:sz w:val="18"/>
          <w:szCs w:val="18"/>
        </w:rPr>
        <w:t xml:space="preserve">, emitió el__________ </w:t>
      </w:r>
      <w:r w:rsidRPr="00976F3F">
        <w:rPr>
          <w:rFonts w:ascii="Geomanist regular" w:hAnsi="Geomanist regular" w:cs="Arial"/>
          <w:b/>
          <w:i/>
          <w:sz w:val="18"/>
          <w:szCs w:val="18"/>
          <w:u w:val="single"/>
        </w:rPr>
        <w:t>(anotar el documento o acto en el que consta la adjudicación y su fecha de emisión)</w:t>
      </w:r>
      <w:r w:rsidRPr="00976F3F">
        <w:rPr>
          <w:rFonts w:ascii="Geomanist regular" w:hAnsi="Geomanist regular" w:cs="Arial"/>
          <w:sz w:val="18"/>
          <w:szCs w:val="18"/>
        </w:rPr>
        <w:t xml:space="preserve"> del procedimiento de contratación mencionado en la Declaración que antecede.</w:t>
      </w:r>
    </w:p>
    <w:p w14:paraId="4E1393BD" w14:textId="77777777" w:rsidR="009901F3" w:rsidRPr="00976F3F" w:rsidRDefault="009901F3" w:rsidP="00976F3F">
      <w:pPr>
        <w:ind w:left="360" w:hanging="360"/>
        <w:jc w:val="both"/>
        <w:rPr>
          <w:rFonts w:ascii="Geomanist regular" w:hAnsi="Geomanist regular" w:cs="Arial"/>
          <w:b/>
          <w:sz w:val="18"/>
          <w:szCs w:val="18"/>
        </w:rPr>
      </w:pPr>
    </w:p>
    <w:p w14:paraId="601798AB"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sz w:val="18"/>
          <w:szCs w:val="18"/>
        </w:rPr>
        <w:t xml:space="preserve">I.8 </w:t>
      </w:r>
      <w:r w:rsidRPr="00976F3F">
        <w:rPr>
          <w:rFonts w:ascii="Geomanist regular" w:hAnsi="Geomanist regular" w:cs="Arial"/>
          <w:sz w:val="18"/>
          <w:szCs w:val="18"/>
        </w:rPr>
        <w:tab/>
        <w:t xml:space="preserve">Conforme a lo previsto en los artículos 57 de la Ley de Adquisiciones, Arrendamientos y Servicios del Sector Público </w:t>
      </w:r>
      <w:proofErr w:type="gramStart"/>
      <w:r w:rsidRPr="00976F3F">
        <w:rPr>
          <w:rFonts w:ascii="Geomanist regular" w:hAnsi="Geomanist regular" w:cs="Arial"/>
          <w:sz w:val="18"/>
          <w:szCs w:val="18"/>
        </w:rPr>
        <w:t>y  107</w:t>
      </w:r>
      <w:proofErr w:type="gramEnd"/>
      <w:r w:rsidRPr="00976F3F">
        <w:rPr>
          <w:rFonts w:ascii="Geomanist regular" w:hAnsi="Geomanist regular" w:cs="Arial"/>
          <w:sz w:val="18"/>
          <w:szCs w:val="18"/>
        </w:rPr>
        <w:t xml:space="preserve">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976F3F" w:rsidRDefault="009901F3" w:rsidP="00976F3F">
      <w:pPr>
        <w:ind w:left="567" w:hanging="567"/>
        <w:jc w:val="both"/>
        <w:rPr>
          <w:rFonts w:ascii="Geomanist regular" w:hAnsi="Geomanist regular" w:cs="Arial"/>
          <w:sz w:val="18"/>
          <w:szCs w:val="18"/>
          <w:lang w:val="es-ES_tradnl"/>
        </w:rPr>
      </w:pPr>
    </w:p>
    <w:p w14:paraId="75B766D4"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sz w:val="18"/>
          <w:szCs w:val="18"/>
        </w:rPr>
        <w:t>I.9.</w:t>
      </w:r>
      <w:r w:rsidRPr="00976F3F">
        <w:rPr>
          <w:rFonts w:ascii="Geomanist regular" w:hAnsi="Geomanist regular" w:cs="Arial"/>
          <w:sz w:val="18"/>
          <w:szCs w:val="18"/>
        </w:rPr>
        <w:tab/>
        <w:t xml:space="preserve">De conformidad con lo previsto en el artículo 81, fracción IV, del Reglamento de la Ley de Adquisiciones, Arrendamientos y Servicios del Sector Público, en caso de discrepancia entre el contenido de </w:t>
      </w:r>
      <w:proofErr w:type="gramStart"/>
      <w:r w:rsidRPr="00976F3F">
        <w:rPr>
          <w:rFonts w:ascii="Geomanist regular" w:hAnsi="Geomanist regular" w:cs="Arial"/>
          <w:sz w:val="18"/>
          <w:szCs w:val="18"/>
        </w:rPr>
        <w:t>la  Convocatoria</w:t>
      </w:r>
      <w:proofErr w:type="gramEnd"/>
      <w:r w:rsidRPr="00976F3F">
        <w:rPr>
          <w:rFonts w:ascii="Geomanist regular" w:hAnsi="Geomanist regular" w:cs="Arial"/>
          <w:sz w:val="18"/>
          <w:szCs w:val="18"/>
        </w:rPr>
        <w:t xml:space="preserve">  y el presente instrumento, prevalecerá lo establecido en la Convocatoria.</w:t>
      </w:r>
    </w:p>
    <w:p w14:paraId="17F0BB18" w14:textId="77777777" w:rsidR="009901F3" w:rsidRPr="00976F3F" w:rsidRDefault="009901F3" w:rsidP="00976F3F">
      <w:pPr>
        <w:jc w:val="both"/>
        <w:rPr>
          <w:rFonts w:ascii="Geomanist regular" w:hAnsi="Geomanist regular" w:cs="Arial"/>
          <w:sz w:val="18"/>
          <w:szCs w:val="18"/>
        </w:rPr>
      </w:pPr>
    </w:p>
    <w:p w14:paraId="094646BD"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b/>
          <w:sz w:val="18"/>
          <w:szCs w:val="18"/>
          <w:lang w:val="es-ES_tradnl"/>
        </w:rPr>
        <w:t>I.10.</w:t>
      </w:r>
      <w:r w:rsidRPr="00976F3F">
        <w:rPr>
          <w:rFonts w:ascii="Geomanist regular" w:hAnsi="Geomanist regular" w:cs="Arial"/>
          <w:b/>
          <w:sz w:val="18"/>
          <w:szCs w:val="18"/>
          <w:lang w:val="es-ES_tradnl"/>
        </w:rPr>
        <w:tab/>
      </w:r>
      <w:r w:rsidRPr="00976F3F">
        <w:rPr>
          <w:rFonts w:ascii="Geomanist regular" w:hAnsi="Geomanist regular" w:cs="Arial"/>
          <w:sz w:val="18"/>
          <w:szCs w:val="18"/>
        </w:rPr>
        <w:t xml:space="preserve">Señala como domicilio para todos los efectos de este acto jurídico el ubicado en ______________ </w:t>
      </w:r>
      <w:r w:rsidRPr="00976F3F">
        <w:rPr>
          <w:rFonts w:ascii="Geomanist regular" w:hAnsi="Geomanist regular" w:cs="Arial"/>
          <w:b/>
          <w:i/>
          <w:sz w:val="18"/>
          <w:szCs w:val="18"/>
          <w:u w:val="single"/>
        </w:rPr>
        <w:t>(indicar el domicilio de la unidad administrativa contratante, señalando calle, Número, colonia, código postal y ciudad)</w:t>
      </w:r>
      <w:r w:rsidRPr="00976F3F">
        <w:rPr>
          <w:rFonts w:ascii="Geomanist regular" w:hAnsi="Geomanist regular" w:cs="Arial"/>
          <w:sz w:val="18"/>
          <w:szCs w:val="18"/>
        </w:rPr>
        <w:t>.</w:t>
      </w:r>
    </w:p>
    <w:p w14:paraId="68146AEB" w14:textId="77777777" w:rsidR="009901F3" w:rsidRPr="00976F3F" w:rsidRDefault="009901F3" w:rsidP="00976F3F">
      <w:pPr>
        <w:jc w:val="both"/>
        <w:rPr>
          <w:rFonts w:ascii="Geomanist regular" w:hAnsi="Geomanist regular" w:cs="Arial"/>
          <w:b/>
          <w:sz w:val="18"/>
          <w:szCs w:val="18"/>
        </w:rPr>
      </w:pPr>
    </w:p>
    <w:p w14:paraId="7256A44B" w14:textId="77777777" w:rsidR="009901F3" w:rsidRPr="00976F3F" w:rsidRDefault="009901F3" w:rsidP="00976F3F">
      <w:pPr>
        <w:jc w:val="both"/>
        <w:rPr>
          <w:rFonts w:ascii="Geomanist regular" w:hAnsi="Geomanist regular" w:cs="Arial"/>
          <w:b/>
          <w:sz w:val="18"/>
          <w:szCs w:val="18"/>
        </w:rPr>
      </w:pPr>
    </w:p>
    <w:p w14:paraId="00E9B2CF" w14:textId="77777777" w:rsidR="009901F3" w:rsidRPr="00976F3F" w:rsidRDefault="009901F3" w:rsidP="00976F3F">
      <w:pPr>
        <w:pStyle w:val="Textoindependiente24"/>
        <w:widowControl/>
        <w:rPr>
          <w:rFonts w:ascii="Geomanist regular" w:hAnsi="Geomanist regular" w:cs="Arial"/>
          <w:sz w:val="18"/>
          <w:szCs w:val="18"/>
        </w:rPr>
      </w:pPr>
      <w:r w:rsidRPr="00976F3F">
        <w:rPr>
          <w:rFonts w:ascii="Geomanist regular" w:hAnsi="Geomanist regular" w:cs="Arial"/>
          <w:b/>
          <w:sz w:val="18"/>
          <w:szCs w:val="18"/>
        </w:rPr>
        <w:t>II.</w:t>
      </w:r>
      <w:r w:rsidRPr="00976F3F">
        <w:rPr>
          <w:rFonts w:ascii="Geomanist regular" w:hAnsi="Geomanist regular" w:cs="Arial"/>
          <w:b/>
          <w:sz w:val="18"/>
          <w:szCs w:val="18"/>
        </w:rPr>
        <w:tab/>
        <w:t>“EL PROVEEDOR” declara que:</w:t>
      </w:r>
      <w:r w:rsidRPr="00976F3F">
        <w:rPr>
          <w:rFonts w:ascii="Geomanist regular" w:hAnsi="Geomanist regular" w:cs="Arial"/>
          <w:sz w:val="18"/>
          <w:szCs w:val="18"/>
        </w:rPr>
        <w:t xml:space="preserve"> </w:t>
      </w:r>
    </w:p>
    <w:p w14:paraId="207D4F7F" w14:textId="77777777" w:rsidR="009901F3" w:rsidRPr="00976F3F" w:rsidRDefault="009901F3" w:rsidP="00976F3F">
      <w:pPr>
        <w:rPr>
          <w:rFonts w:ascii="Geomanist regular" w:hAnsi="Geomanist regular" w:cs="Arial"/>
          <w:sz w:val="18"/>
          <w:szCs w:val="18"/>
        </w:rPr>
      </w:pPr>
    </w:p>
    <w:p w14:paraId="025F79A2" w14:textId="77777777" w:rsidR="009901F3" w:rsidRPr="00976F3F" w:rsidRDefault="009901F3" w:rsidP="00976F3F">
      <w:pPr>
        <w:jc w:val="both"/>
        <w:rPr>
          <w:rFonts w:ascii="Geomanist regular" w:hAnsi="Geomanist regular" w:cs="Arial"/>
          <w:b/>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i/>
          <w:sz w:val="18"/>
          <w:szCs w:val="18"/>
          <w:u w:val="single"/>
        </w:rPr>
        <w:t xml:space="preserve">(Si “EL PROVEEDOR” fuese una </w:t>
      </w:r>
      <w:proofErr w:type="gramStart"/>
      <w:r w:rsidRPr="00976F3F">
        <w:rPr>
          <w:rFonts w:ascii="Geomanist regular" w:hAnsi="Geomanist regular" w:cs="Arial"/>
          <w:b/>
          <w:i/>
          <w:sz w:val="18"/>
          <w:szCs w:val="18"/>
          <w:u w:val="single"/>
        </w:rPr>
        <w:t>persona  moral</w:t>
      </w:r>
      <w:proofErr w:type="gramEnd"/>
      <w:r w:rsidRPr="00976F3F">
        <w:rPr>
          <w:rFonts w:ascii="Geomanist regular" w:hAnsi="Geomanist regular" w:cs="Arial"/>
          <w:b/>
          <w:i/>
          <w:sz w:val="18"/>
          <w:szCs w:val="18"/>
          <w:u w:val="single"/>
        </w:rPr>
        <w:t>, se empleará el texto siguiente:)</w:t>
      </w:r>
    </w:p>
    <w:p w14:paraId="23C9E733" w14:textId="77777777" w:rsidR="009901F3" w:rsidRPr="00976F3F" w:rsidRDefault="009901F3" w:rsidP="00976F3F">
      <w:pPr>
        <w:rPr>
          <w:rFonts w:ascii="Geomanist regular" w:hAnsi="Geomanist regular" w:cs="Arial"/>
          <w:sz w:val="18"/>
          <w:szCs w:val="18"/>
        </w:rPr>
      </w:pPr>
    </w:p>
    <w:p w14:paraId="13B7593A"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b/>
          <w:sz w:val="18"/>
          <w:szCs w:val="18"/>
        </w:rPr>
        <w:t>II.1.</w:t>
      </w:r>
      <w:r w:rsidRPr="00976F3F">
        <w:rPr>
          <w:rFonts w:ascii="Geomanist regular" w:hAnsi="Geomanist regular" w:cs="Arial"/>
          <w:sz w:val="18"/>
          <w:szCs w:val="18"/>
        </w:rPr>
        <w:tab/>
        <w:t xml:space="preserve">Es una persona moral constituida de conformidad con las leyes de los Estados Unidos Mexicanos, según consta en la Escritura Pública </w:t>
      </w:r>
      <w:r w:rsidRPr="00976F3F">
        <w:rPr>
          <w:rFonts w:ascii="Geomanist regular" w:hAnsi="Geomanist regular" w:cs="Arial"/>
          <w:b/>
          <w:i/>
          <w:sz w:val="18"/>
          <w:szCs w:val="18"/>
          <w:u w:val="single"/>
        </w:rPr>
        <w:t>(Póliza)</w:t>
      </w:r>
      <w:r w:rsidRPr="00976F3F">
        <w:rPr>
          <w:rFonts w:ascii="Geomanist regular" w:hAnsi="Geomanist regular" w:cs="Arial"/>
          <w:sz w:val="18"/>
          <w:szCs w:val="18"/>
        </w:rPr>
        <w:t xml:space="preserve">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del __ de ______ de ____, otorgada ante la fe del Licenciado ____________, Notario </w:t>
      </w:r>
      <w:r w:rsidRPr="00976F3F">
        <w:rPr>
          <w:rFonts w:ascii="Geomanist regular" w:hAnsi="Geomanist regular" w:cs="Arial"/>
          <w:b/>
          <w:i/>
          <w:sz w:val="18"/>
          <w:szCs w:val="18"/>
          <w:u w:val="single"/>
        </w:rPr>
        <w:t>(Corredor)</w:t>
      </w:r>
      <w:r w:rsidRPr="00976F3F">
        <w:rPr>
          <w:rFonts w:ascii="Geomanist regular" w:hAnsi="Geomanist regular" w:cs="Arial"/>
          <w:b/>
          <w:i/>
          <w:sz w:val="18"/>
          <w:szCs w:val="18"/>
        </w:rPr>
        <w:t xml:space="preserve"> </w:t>
      </w:r>
      <w:r w:rsidRPr="00976F3F">
        <w:rPr>
          <w:rFonts w:ascii="Geomanist regular" w:hAnsi="Geomanist regular" w:cs="Arial"/>
          <w:sz w:val="18"/>
          <w:szCs w:val="18"/>
        </w:rPr>
        <w:t>Público ____</w:t>
      </w:r>
      <w:proofErr w:type="gramStart"/>
      <w:r w:rsidRPr="00976F3F">
        <w:rPr>
          <w:rFonts w:ascii="Geomanist regular" w:hAnsi="Geomanist regular" w:cs="Arial"/>
          <w:sz w:val="18"/>
          <w:szCs w:val="18"/>
        </w:rPr>
        <w:t xml:space="preserve">_  </w:t>
      </w:r>
      <w:r w:rsidRPr="00976F3F">
        <w:rPr>
          <w:rFonts w:ascii="Geomanist regular" w:hAnsi="Geomanist regular" w:cs="Arial"/>
          <w:b/>
          <w:sz w:val="18"/>
          <w:szCs w:val="18"/>
        </w:rPr>
        <w:t>Número</w:t>
      </w:r>
      <w:proofErr w:type="gramEnd"/>
      <w:r w:rsidRPr="00976F3F">
        <w:rPr>
          <w:rFonts w:ascii="Geomanist regular" w:hAnsi="Geomanist regular" w:cs="Arial"/>
          <w:sz w:val="18"/>
          <w:szCs w:val="18"/>
        </w:rPr>
        <w:t xml:space="preserve"> _____ de la ciudad de _______, inscrita en el Registro Público de la Propiedad y el Comercio, bajo el folio mercantil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 de fecha ______.” </w:t>
      </w:r>
    </w:p>
    <w:p w14:paraId="7BE6AFB1" w14:textId="77777777" w:rsidR="009901F3" w:rsidRPr="00976F3F" w:rsidRDefault="009901F3" w:rsidP="00976F3F">
      <w:pPr>
        <w:rPr>
          <w:rFonts w:ascii="Geomanist regular" w:hAnsi="Geomanist regular" w:cs="Arial"/>
          <w:sz w:val="18"/>
          <w:szCs w:val="18"/>
        </w:rPr>
      </w:pPr>
    </w:p>
    <w:p w14:paraId="5BEF0289"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b/>
          <w:sz w:val="18"/>
          <w:szCs w:val="18"/>
        </w:rPr>
        <w:t>II.2.</w:t>
      </w:r>
      <w:r w:rsidRPr="00976F3F">
        <w:rPr>
          <w:rFonts w:ascii="Geomanist regular" w:hAnsi="Geomanist regular" w:cs="Arial"/>
          <w:b/>
          <w:sz w:val="18"/>
          <w:szCs w:val="18"/>
        </w:rPr>
        <w:tab/>
      </w:r>
      <w:r w:rsidRPr="00976F3F">
        <w:rPr>
          <w:rFonts w:ascii="Geomanist regular" w:hAnsi="Geomanist regular" w:cs="Arial"/>
          <w:sz w:val="18"/>
          <w:szCs w:val="18"/>
        </w:rPr>
        <w:t xml:space="preserve">Se encuentra representada para la celebración de este contrato, por el C._______, quien acredita su personalidad en términos de la Escritura Pública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________, del __ de ________ de _____, otorgada ante la fe del Licenciado ____________, Notario Público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976F3F" w:rsidRDefault="009901F3" w:rsidP="00976F3F">
      <w:pPr>
        <w:tabs>
          <w:tab w:val="left" w:pos="2268"/>
        </w:tabs>
        <w:ind w:left="567" w:right="-93" w:hanging="567"/>
        <w:jc w:val="both"/>
        <w:rPr>
          <w:rFonts w:ascii="Geomanist regular" w:hAnsi="Geomanist regular" w:cs="Arial"/>
          <w:sz w:val="18"/>
          <w:szCs w:val="18"/>
        </w:rPr>
      </w:pPr>
    </w:p>
    <w:p w14:paraId="0F59587B"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b/>
          <w:sz w:val="18"/>
          <w:szCs w:val="18"/>
        </w:rPr>
        <w:t>II.3.</w:t>
      </w:r>
      <w:r w:rsidRPr="00976F3F">
        <w:rPr>
          <w:rFonts w:ascii="Geomanist regular" w:hAnsi="Geomanist regular" w:cs="Arial"/>
          <w:b/>
          <w:sz w:val="18"/>
          <w:szCs w:val="18"/>
        </w:rPr>
        <w:tab/>
      </w:r>
      <w:r w:rsidRPr="00976F3F">
        <w:rPr>
          <w:rFonts w:ascii="Geomanist regular" w:hAnsi="Geomanist regular" w:cs="Arial"/>
          <w:sz w:val="18"/>
          <w:szCs w:val="18"/>
        </w:rPr>
        <w:t xml:space="preserve">De acuerdo con sus estatutos, su objeto social consiste entre otras actividades, en ___________________ </w:t>
      </w:r>
      <w:r w:rsidRPr="00976F3F">
        <w:rPr>
          <w:rFonts w:ascii="Geomanist regular" w:hAnsi="Geomanist regular" w:cs="Arial"/>
          <w:b/>
          <w:sz w:val="18"/>
          <w:szCs w:val="18"/>
        </w:rPr>
        <w:t>(</w:t>
      </w:r>
      <w:r w:rsidRPr="00976F3F">
        <w:rPr>
          <w:rFonts w:ascii="Geomanist regular" w:hAnsi="Geomanist regular" w:cs="Arial"/>
          <w:b/>
          <w:i/>
          <w:sz w:val="18"/>
          <w:szCs w:val="18"/>
          <w:u w:val="single"/>
        </w:rPr>
        <w:t>precisar las actividades del proveedor para la prestación del servicio, conforme al acta constitutiva de la sociedad mercantil</w:t>
      </w:r>
      <w:r w:rsidRPr="00976F3F">
        <w:rPr>
          <w:rFonts w:ascii="Geomanist regular" w:hAnsi="Geomanist regular" w:cs="Arial"/>
          <w:b/>
          <w:sz w:val="18"/>
          <w:szCs w:val="18"/>
        </w:rPr>
        <w:t>)</w:t>
      </w:r>
      <w:r w:rsidRPr="00976F3F">
        <w:rPr>
          <w:rFonts w:ascii="Geomanist regular" w:hAnsi="Geomanist regular" w:cs="Arial"/>
          <w:sz w:val="18"/>
          <w:szCs w:val="18"/>
        </w:rPr>
        <w:t>.</w:t>
      </w:r>
    </w:p>
    <w:p w14:paraId="71A41BF4" w14:textId="77777777" w:rsidR="009901F3" w:rsidRPr="00976F3F" w:rsidRDefault="009901F3" w:rsidP="00976F3F">
      <w:pPr>
        <w:tabs>
          <w:tab w:val="left" w:pos="2268"/>
        </w:tabs>
        <w:ind w:left="567" w:right="-93" w:hanging="567"/>
        <w:jc w:val="both"/>
        <w:rPr>
          <w:rFonts w:ascii="Geomanist regular" w:hAnsi="Geomanist regular" w:cs="Arial"/>
          <w:sz w:val="18"/>
          <w:szCs w:val="18"/>
        </w:rPr>
      </w:pPr>
    </w:p>
    <w:p w14:paraId="3FD16577" w14:textId="77777777" w:rsidR="009901F3" w:rsidRPr="00976F3F" w:rsidRDefault="009901F3" w:rsidP="00976F3F">
      <w:pPr>
        <w:ind w:left="851"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976F3F" w:rsidRDefault="009901F3" w:rsidP="00976F3F">
      <w:pPr>
        <w:ind w:left="851" w:hanging="851"/>
        <w:rPr>
          <w:rFonts w:ascii="Geomanist regular" w:hAnsi="Geomanist regular" w:cs="Arial"/>
          <w:sz w:val="18"/>
          <w:szCs w:val="18"/>
        </w:rPr>
      </w:pPr>
    </w:p>
    <w:p w14:paraId="0DCA0B03"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sz w:val="18"/>
          <w:szCs w:val="18"/>
        </w:rPr>
        <w:t>II.4.</w:t>
      </w:r>
      <w:r w:rsidRPr="00976F3F">
        <w:rPr>
          <w:rFonts w:ascii="Geomanist regular" w:hAnsi="Geomanist regular" w:cs="Arial"/>
          <w:sz w:val="18"/>
          <w:szCs w:val="18"/>
        </w:rPr>
        <w:tab/>
        <w:t>Es una persona física, con actividades empresariales dedicada a___________, con capacidad legal para obligarse en los términos del presente contrato.”</w:t>
      </w:r>
    </w:p>
    <w:p w14:paraId="1B152DCF" w14:textId="77777777" w:rsidR="009901F3" w:rsidRPr="00976F3F" w:rsidRDefault="009901F3" w:rsidP="00976F3F">
      <w:pPr>
        <w:tabs>
          <w:tab w:val="left" w:pos="2268"/>
        </w:tabs>
        <w:ind w:left="567" w:right="-93" w:hanging="567"/>
        <w:jc w:val="both"/>
        <w:rPr>
          <w:rFonts w:ascii="Geomanist regular" w:hAnsi="Geomanist regular" w:cs="Arial"/>
          <w:b/>
          <w:i/>
          <w:sz w:val="18"/>
          <w:szCs w:val="18"/>
          <w:u w:val="single"/>
        </w:rPr>
      </w:pPr>
    </w:p>
    <w:p w14:paraId="168B2F20"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sz w:val="18"/>
          <w:szCs w:val="18"/>
        </w:rPr>
        <w:t>II.5.</w:t>
      </w:r>
      <w:r w:rsidRPr="00976F3F">
        <w:rPr>
          <w:rFonts w:ascii="Geomanist regular" w:hAnsi="Geomanist regular" w:cs="Arial"/>
          <w:sz w:val="18"/>
          <w:szCs w:val="18"/>
        </w:rPr>
        <w:tab/>
        <w:t xml:space="preserve">La Secretaría de Hacienda y Crédito Público le otorgó el Registro Federal de Contribuyentes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_________. Asimismo, cuenta con Registro Patronal ante “EL INSTITUTO”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_____________ (este último requisito es opcional).</w:t>
      </w:r>
    </w:p>
    <w:p w14:paraId="749B98B1" w14:textId="77777777" w:rsidR="009901F3" w:rsidRPr="00976F3F" w:rsidRDefault="009901F3" w:rsidP="00976F3F">
      <w:pPr>
        <w:tabs>
          <w:tab w:val="left" w:pos="567"/>
        </w:tabs>
        <w:ind w:right="-93"/>
        <w:jc w:val="both"/>
        <w:rPr>
          <w:rFonts w:ascii="Geomanist regular" w:hAnsi="Geomanist regular" w:cs="Arial"/>
          <w:b/>
          <w:i/>
          <w:sz w:val="18"/>
          <w:szCs w:val="18"/>
          <w:u w:val="single"/>
        </w:rPr>
      </w:pPr>
    </w:p>
    <w:p w14:paraId="103DB5BD" w14:textId="77777777" w:rsidR="009901F3" w:rsidRPr="00976F3F" w:rsidRDefault="009901F3" w:rsidP="00976F3F">
      <w:pPr>
        <w:ind w:left="567" w:hanging="567"/>
        <w:jc w:val="both"/>
        <w:rPr>
          <w:rFonts w:ascii="Geomanist regular" w:hAnsi="Geomanist regular" w:cs="Arial"/>
          <w:sz w:val="18"/>
          <w:szCs w:val="18"/>
        </w:rPr>
      </w:pPr>
      <w:r w:rsidRPr="00976F3F">
        <w:rPr>
          <w:rFonts w:ascii="Geomanist regular" w:hAnsi="Geomanist regular" w:cs="Arial"/>
          <w:sz w:val="18"/>
          <w:szCs w:val="18"/>
        </w:rPr>
        <w:t>II.6.</w:t>
      </w:r>
      <w:r w:rsidRPr="00976F3F">
        <w:rPr>
          <w:rFonts w:ascii="Geomanist regular" w:hAnsi="Geomanist regular"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976F3F" w:rsidRDefault="009901F3" w:rsidP="00976F3F">
      <w:pPr>
        <w:ind w:right="-93"/>
        <w:jc w:val="both"/>
        <w:rPr>
          <w:rFonts w:ascii="Geomanist regular" w:hAnsi="Geomanist regular" w:cs="Arial"/>
          <w:sz w:val="18"/>
          <w:szCs w:val="18"/>
        </w:rPr>
      </w:pPr>
    </w:p>
    <w:p w14:paraId="6D0AB7B1" w14:textId="77777777" w:rsidR="009901F3" w:rsidRPr="00976F3F" w:rsidRDefault="009901F3" w:rsidP="00976F3F">
      <w:pPr>
        <w:ind w:left="851" w:right="-93" w:hanging="851"/>
        <w:jc w:val="both"/>
        <w:rPr>
          <w:rFonts w:ascii="Geomanist regular" w:hAnsi="Geomanist regular" w:cs="Arial"/>
          <w:b/>
          <w:i/>
          <w:sz w:val="18"/>
          <w:szCs w:val="18"/>
          <w:u w:val="single"/>
        </w:rPr>
      </w:pPr>
      <w:r w:rsidRPr="00976F3F">
        <w:rPr>
          <w:rFonts w:ascii="Geomanist regular" w:hAnsi="Geomanist regular" w:cs="Arial"/>
          <w:b/>
          <w:bCs/>
          <w:i/>
          <w:sz w:val="18"/>
          <w:szCs w:val="18"/>
          <w:u w:val="single"/>
        </w:rPr>
        <w:t xml:space="preserve">NOTA: </w:t>
      </w:r>
      <w:r w:rsidRPr="00976F3F">
        <w:rPr>
          <w:rFonts w:ascii="Geomanist regular" w:hAnsi="Geomanist regular"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976F3F" w:rsidRDefault="009901F3" w:rsidP="00976F3F">
      <w:pPr>
        <w:ind w:left="851" w:right="-93" w:hanging="851"/>
        <w:jc w:val="both"/>
        <w:rPr>
          <w:rFonts w:ascii="Geomanist regular" w:hAnsi="Geomanist regular" w:cs="Arial"/>
          <w:sz w:val="18"/>
          <w:szCs w:val="18"/>
        </w:rPr>
      </w:pPr>
    </w:p>
    <w:p w14:paraId="6218EF52" w14:textId="77777777" w:rsidR="009901F3" w:rsidRPr="00976F3F" w:rsidRDefault="009901F3" w:rsidP="00976F3F">
      <w:pPr>
        <w:tabs>
          <w:tab w:val="left" w:pos="142"/>
        </w:tabs>
        <w:ind w:right="-93"/>
        <w:jc w:val="both"/>
        <w:rPr>
          <w:rFonts w:ascii="Geomanist regular" w:hAnsi="Geomanist regular" w:cs="Arial"/>
          <w:sz w:val="18"/>
          <w:szCs w:val="18"/>
        </w:rPr>
      </w:pPr>
      <w:r w:rsidRPr="00976F3F">
        <w:rPr>
          <w:rFonts w:ascii="Geomanist regular" w:hAnsi="Geomanist regular" w:cs="Arial"/>
          <w:sz w:val="18"/>
          <w:szCs w:val="18"/>
        </w:rPr>
        <w:t>II.7.</w:t>
      </w:r>
      <w:r w:rsidRPr="00976F3F">
        <w:rPr>
          <w:rFonts w:ascii="Geomanist regular" w:hAnsi="Geomanist regular"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976F3F" w:rsidRDefault="009901F3" w:rsidP="00976F3F">
      <w:pPr>
        <w:tabs>
          <w:tab w:val="left" w:pos="567"/>
        </w:tabs>
        <w:ind w:right="-93"/>
        <w:jc w:val="both"/>
        <w:rPr>
          <w:rFonts w:ascii="Geomanist regular" w:hAnsi="Geomanist regular" w:cs="Arial"/>
          <w:sz w:val="18"/>
          <w:szCs w:val="18"/>
        </w:rPr>
      </w:pPr>
    </w:p>
    <w:p w14:paraId="703F9079" w14:textId="77777777" w:rsidR="009901F3" w:rsidRPr="00976F3F" w:rsidRDefault="009901F3" w:rsidP="00976F3F">
      <w:pPr>
        <w:tabs>
          <w:tab w:val="left" w:pos="142"/>
        </w:tabs>
        <w:ind w:right="-93"/>
        <w:jc w:val="both"/>
        <w:rPr>
          <w:rFonts w:ascii="Geomanist regular" w:hAnsi="Geomanist regular" w:cs="Arial"/>
          <w:sz w:val="18"/>
          <w:szCs w:val="18"/>
        </w:rPr>
      </w:pPr>
      <w:r w:rsidRPr="00976F3F">
        <w:rPr>
          <w:rFonts w:ascii="Geomanist regular" w:hAnsi="Geomanist regular" w:cs="Arial"/>
          <w:sz w:val="18"/>
          <w:szCs w:val="18"/>
        </w:rPr>
        <w:t>II.8.</w:t>
      </w:r>
      <w:r w:rsidRPr="00976F3F">
        <w:rPr>
          <w:rFonts w:ascii="Geomanist regular" w:hAnsi="Geomanist regular"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976F3F" w:rsidRDefault="009901F3" w:rsidP="00976F3F">
      <w:pPr>
        <w:tabs>
          <w:tab w:val="left" w:pos="142"/>
        </w:tabs>
        <w:ind w:right="-93"/>
        <w:jc w:val="both"/>
        <w:rPr>
          <w:rFonts w:ascii="Geomanist regular" w:hAnsi="Geomanist regular"/>
          <w:sz w:val="18"/>
          <w:szCs w:val="18"/>
        </w:rPr>
      </w:pPr>
    </w:p>
    <w:p w14:paraId="11C3765F" w14:textId="77777777" w:rsidR="009901F3" w:rsidRPr="00976F3F" w:rsidRDefault="009901F3" w:rsidP="00976F3F">
      <w:pPr>
        <w:tabs>
          <w:tab w:val="left" w:pos="2241"/>
        </w:tabs>
        <w:ind w:left="567" w:right="-93" w:hanging="567"/>
        <w:jc w:val="both"/>
        <w:rPr>
          <w:rFonts w:ascii="Geomanist regular" w:hAnsi="Geomanist regular" w:cs="Arial"/>
          <w:sz w:val="18"/>
          <w:szCs w:val="18"/>
        </w:rPr>
      </w:pPr>
      <w:r w:rsidRPr="00976F3F">
        <w:rPr>
          <w:rFonts w:ascii="Geomanist regular" w:hAnsi="Geomanist regular" w:cs="Arial"/>
          <w:b/>
          <w:sz w:val="18"/>
          <w:szCs w:val="18"/>
        </w:rPr>
        <w:t>II.9.</w:t>
      </w:r>
      <w:r w:rsidRPr="00976F3F">
        <w:rPr>
          <w:rFonts w:ascii="Geomanist regular" w:hAnsi="Geomanist regular" w:cs="Arial"/>
          <w:b/>
          <w:sz w:val="18"/>
          <w:szCs w:val="18"/>
        </w:rPr>
        <w:tab/>
      </w:r>
      <w:r w:rsidRPr="00976F3F">
        <w:rPr>
          <w:rFonts w:ascii="Geomanist regular" w:hAnsi="Geomanist regular" w:cs="Arial"/>
          <w:sz w:val="18"/>
          <w:szCs w:val="18"/>
        </w:rPr>
        <w:t xml:space="preserve">Señala como domicilio legal para todos los efectos de este acto jurídico, el ubicado en _____________. </w:t>
      </w:r>
      <w:r w:rsidRPr="00976F3F">
        <w:rPr>
          <w:rFonts w:ascii="Geomanist regular" w:hAnsi="Geomanist regular" w:cs="Arial"/>
          <w:b/>
          <w:i/>
          <w:sz w:val="18"/>
          <w:szCs w:val="18"/>
          <w:u w:val="single"/>
        </w:rPr>
        <w:t>(indicar el domicilio legal, señalando calle, Número, colonia, código postal y ciudad)</w:t>
      </w:r>
      <w:r w:rsidRPr="00976F3F">
        <w:rPr>
          <w:rFonts w:ascii="Geomanist regular" w:hAnsi="Geomanist regular" w:cs="Arial"/>
          <w:sz w:val="18"/>
          <w:szCs w:val="18"/>
        </w:rPr>
        <w:t>.</w:t>
      </w:r>
    </w:p>
    <w:p w14:paraId="12A0D64F" w14:textId="77777777" w:rsidR="009901F3" w:rsidRPr="00976F3F" w:rsidRDefault="009901F3" w:rsidP="00976F3F">
      <w:pPr>
        <w:tabs>
          <w:tab w:val="left" w:pos="142"/>
        </w:tabs>
        <w:ind w:right="-93"/>
        <w:jc w:val="both"/>
        <w:rPr>
          <w:rFonts w:ascii="Geomanist regular" w:hAnsi="Geomanist regular" w:cs="Arial"/>
          <w:sz w:val="18"/>
          <w:szCs w:val="18"/>
        </w:rPr>
      </w:pPr>
    </w:p>
    <w:p w14:paraId="3F4A463A" w14:textId="77777777" w:rsidR="009901F3" w:rsidRPr="00976F3F" w:rsidRDefault="009901F3" w:rsidP="00976F3F">
      <w:pPr>
        <w:tabs>
          <w:tab w:val="left" w:pos="142"/>
        </w:tabs>
        <w:ind w:right="-93"/>
        <w:jc w:val="both"/>
        <w:rPr>
          <w:rFonts w:ascii="Geomanist regular" w:hAnsi="Geomanist regular" w:cs="Arial"/>
          <w:sz w:val="18"/>
          <w:szCs w:val="18"/>
        </w:rPr>
      </w:pPr>
      <w:r w:rsidRPr="00976F3F">
        <w:rPr>
          <w:rFonts w:ascii="Geomanist regular" w:hAnsi="Geomanist regular" w:cs="Arial"/>
          <w:sz w:val="18"/>
          <w:szCs w:val="18"/>
        </w:rPr>
        <w:t>Hechas las declaraciones anteriores, las partes convienen en otorgar el presente contrato, de conformidad con las siguientes:</w:t>
      </w:r>
    </w:p>
    <w:p w14:paraId="1F74FB62" w14:textId="77777777" w:rsidR="009901F3" w:rsidRPr="00976F3F" w:rsidRDefault="009901F3" w:rsidP="00976F3F">
      <w:pPr>
        <w:tabs>
          <w:tab w:val="left" w:pos="142"/>
        </w:tabs>
        <w:ind w:right="-93"/>
        <w:jc w:val="both"/>
        <w:rPr>
          <w:rFonts w:ascii="Geomanist regular" w:hAnsi="Geomanist regular" w:cs="Arial"/>
          <w:sz w:val="18"/>
          <w:szCs w:val="18"/>
        </w:rPr>
      </w:pPr>
    </w:p>
    <w:p w14:paraId="65DCB00C" w14:textId="77777777" w:rsidR="009901F3" w:rsidRPr="00976F3F" w:rsidRDefault="009901F3" w:rsidP="00976F3F">
      <w:pPr>
        <w:tabs>
          <w:tab w:val="left" w:pos="142"/>
        </w:tabs>
        <w:ind w:right="-93"/>
        <w:jc w:val="both"/>
        <w:rPr>
          <w:rFonts w:ascii="Geomanist regular" w:hAnsi="Geomanist regular" w:cs="Arial"/>
          <w:sz w:val="18"/>
          <w:szCs w:val="18"/>
        </w:rPr>
      </w:pPr>
    </w:p>
    <w:p w14:paraId="5E5AA735" w14:textId="77777777" w:rsidR="009901F3" w:rsidRPr="00976F3F" w:rsidRDefault="009901F3" w:rsidP="00976F3F">
      <w:pPr>
        <w:pStyle w:val="Ttulo9"/>
        <w:numPr>
          <w:ilvl w:val="0"/>
          <w:numId w:val="0"/>
        </w:numPr>
        <w:spacing w:before="0" w:after="0"/>
        <w:ind w:left="1584" w:right="-91" w:hanging="1584"/>
        <w:jc w:val="center"/>
        <w:rPr>
          <w:rFonts w:ascii="Geomanist regular" w:hAnsi="Geomanist regular"/>
          <w:b/>
          <w:sz w:val="18"/>
          <w:szCs w:val="18"/>
        </w:rPr>
      </w:pPr>
      <w:r w:rsidRPr="00976F3F">
        <w:rPr>
          <w:rFonts w:ascii="Geomanist regular" w:hAnsi="Geomanist regular"/>
          <w:b/>
          <w:sz w:val="18"/>
          <w:szCs w:val="18"/>
        </w:rPr>
        <w:t xml:space="preserve">C L </w:t>
      </w:r>
      <w:proofErr w:type="spellStart"/>
      <w:r w:rsidRPr="00976F3F">
        <w:rPr>
          <w:rFonts w:ascii="Geomanist regular" w:hAnsi="Geomanist regular"/>
          <w:b/>
          <w:sz w:val="18"/>
          <w:szCs w:val="18"/>
        </w:rPr>
        <w:t>Á</w:t>
      </w:r>
      <w:proofErr w:type="spellEnd"/>
      <w:r w:rsidRPr="00976F3F">
        <w:rPr>
          <w:rFonts w:ascii="Geomanist regular" w:hAnsi="Geomanist regular"/>
          <w:b/>
          <w:sz w:val="18"/>
          <w:szCs w:val="18"/>
        </w:rPr>
        <w:t xml:space="preserve"> U S U L A S</w:t>
      </w:r>
    </w:p>
    <w:p w14:paraId="56CD76D7" w14:textId="77777777" w:rsidR="009901F3" w:rsidRPr="00976F3F" w:rsidRDefault="009901F3" w:rsidP="00976F3F">
      <w:pPr>
        <w:tabs>
          <w:tab w:val="left" w:pos="284"/>
          <w:tab w:val="left" w:pos="993"/>
          <w:tab w:val="left" w:pos="1560"/>
        </w:tabs>
        <w:ind w:left="142" w:right="-91"/>
        <w:jc w:val="both"/>
        <w:rPr>
          <w:rFonts w:ascii="Geomanist regular" w:hAnsi="Geomanist regular" w:cs="Arial"/>
          <w:b/>
          <w:sz w:val="18"/>
          <w:szCs w:val="18"/>
        </w:rPr>
      </w:pPr>
    </w:p>
    <w:p w14:paraId="23550719" w14:textId="77777777" w:rsidR="009901F3" w:rsidRPr="00976F3F" w:rsidRDefault="009901F3" w:rsidP="00976F3F">
      <w:pPr>
        <w:tabs>
          <w:tab w:val="left" w:pos="-142"/>
          <w:tab w:val="left" w:pos="993"/>
        </w:tabs>
        <w:ind w:right="-93"/>
        <w:jc w:val="both"/>
        <w:rPr>
          <w:rFonts w:ascii="Geomanist regular" w:hAnsi="Geomanist regular" w:cs="Arial"/>
          <w:b/>
          <w:i/>
          <w:sz w:val="18"/>
          <w:szCs w:val="18"/>
          <w:u w:val="single"/>
        </w:rPr>
      </w:pPr>
      <w:proofErr w:type="gramStart"/>
      <w:r w:rsidRPr="00976F3F">
        <w:rPr>
          <w:rFonts w:ascii="Geomanist regular" w:hAnsi="Geomanist regular" w:cs="Arial"/>
          <w:b/>
          <w:sz w:val="18"/>
          <w:szCs w:val="18"/>
        </w:rPr>
        <w:t>PRIMERA.-</w:t>
      </w:r>
      <w:proofErr w:type="gramEnd"/>
      <w:r w:rsidRPr="00976F3F">
        <w:rPr>
          <w:rFonts w:ascii="Geomanist regular" w:hAnsi="Geomanist regular" w:cs="Arial"/>
          <w:b/>
          <w:sz w:val="18"/>
          <w:szCs w:val="18"/>
        </w:rPr>
        <w:t xml:space="preserve"> OBJETO DEL CONTRATO.- “EL INSTITUTO”</w:t>
      </w:r>
      <w:r w:rsidRPr="00976F3F">
        <w:rPr>
          <w:rFonts w:ascii="Geomanist regular" w:hAnsi="Geomanist regular" w:cs="Arial"/>
          <w:sz w:val="18"/>
          <w:szCs w:val="18"/>
        </w:rPr>
        <w:t xml:space="preserve"> se obliga a adquirir de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y éste se obliga a prestar el servicio, cuyas características y especificaciones se describen en el </w:t>
      </w:r>
      <w:r w:rsidRPr="00976F3F">
        <w:rPr>
          <w:rFonts w:ascii="Geomanist regular" w:hAnsi="Geomanist regular" w:cs="Arial"/>
          <w:b/>
          <w:sz w:val="18"/>
          <w:szCs w:val="18"/>
        </w:rPr>
        <w:t>Anexo ___ (___)</w:t>
      </w:r>
      <w:r w:rsidRPr="00976F3F">
        <w:rPr>
          <w:rFonts w:ascii="Geomanist regular" w:hAnsi="Geomanist regular" w:cs="Arial"/>
          <w:sz w:val="18"/>
          <w:szCs w:val="18"/>
        </w:rPr>
        <w:t xml:space="preserve">. </w:t>
      </w:r>
      <w:r w:rsidRPr="00976F3F">
        <w:rPr>
          <w:rFonts w:ascii="Geomanist regular" w:hAnsi="Geomanist regular" w:cs="Arial"/>
          <w:b/>
          <w:i/>
          <w:sz w:val="18"/>
          <w:szCs w:val="18"/>
          <w:u w:val="single"/>
        </w:rPr>
        <w:t>(en este anexo, se debe detallar el servicio a contratar)</w:t>
      </w:r>
    </w:p>
    <w:p w14:paraId="0FFE20A1" w14:textId="77777777" w:rsidR="009901F3" w:rsidRPr="00976F3F" w:rsidRDefault="009901F3" w:rsidP="00976F3F">
      <w:pPr>
        <w:tabs>
          <w:tab w:val="left" w:pos="-142"/>
          <w:tab w:val="left" w:pos="993"/>
        </w:tabs>
        <w:ind w:right="-93"/>
        <w:jc w:val="both"/>
        <w:rPr>
          <w:rFonts w:ascii="Geomanist regular" w:hAnsi="Geomanist regular" w:cs="Arial"/>
          <w:i/>
          <w:sz w:val="18"/>
          <w:szCs w:val="18"/>
        </w:rPr>
      </w:pPr>
    </w:p>
    <w:p w14:paraId="23366C19" w14:textId="77777777" w:rsidR="009901F3" w:rsidRPr="00976F3F" w:rsidRDefault="009901F3" w:rsidP="00976F3F">
      <w:pPr>
        <w:tabs>
          <w:tab w:val="left" w:pos="-142"/>
          <w:tab w:val="left" w:pos="993"/>
        </w:tabs>
        <w:ind w:left="851" w:right="-93"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lastRenderedPageBreak/>
        <w:t xml:space="preserve">NOTA: </w:t>
      </w:r>
      <w:r w:rsidRPr="00976F3F">
        <w:rPr>
          <w:rFonts w:ascii="Geomanist regular" w:hAnsi="Geomanist regular"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976F3F" w:rsidRDefault="009901F3" w:rsidP="00976F3F">
      <w:pPr>
        <w:tabs>
          <w:tab w:val="left" w:pos="-142"/>
          <w:tab w:val="left" w:pos="993"/>
        </w:tabs>
        <w:ind w:right="-93"/>
        <w:jc w:val="both"/>
        <w:rPr>
          <w:rFonts w:ascii="Geomanist regular" w:hAnsi="Geomanist regular" w:cs="Arial"/>
          <w:b/>
          <w:sz w:val="18"/>
          <w:szCs w:val="18"/>
        </w:rPr>
      </w:pPr>
    </w:p>
    <w:p w14:paraId="4C9A864A"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w:t>
      </w:r>
      <w:proofErr w:type="gramStart"/>
      <w:r w:rsidRPr="00976F3F">
        <w:rPr>
          <w:rFonts w:ascii="Geomanist regular" w:hAnsi="Geomanist regular" w:cs="Arial"/>
          <w:b/>
          <w:sz w:val="18"/>
          <w:szCs w:val="18"/>
        </w:rPr>
        <w:t>PRIMERA.-</w:t>
      </w:r>
      <w:proofErr w:type="gramEnd"/>
      <w:r w:rsidRPr="00976F3F">
        <w:rPr>
          <w:rFonts w:ascii="Geomanist regular" w:hAnsi="Geomanist regular" w:cs="Arial"/>
          <w:b/>
          <w:sz w:val="18"/>
          <w:szCs w:val="18"/>
        </w:rPr>
        <w:t xml:space="preserve"> OBJETO DEL CONTRATO.- “EL INSTITUTO”</w:t>
      </w:r>
      <w:r w:rsidRPr="00976F3F">
        <w:rPr>
          <w:rFonts w:ascii="Geomanist regular" w:hAnsi="Geomanist regular" w:cs="Arial"/>
          <w:sz w:val="18"/>
          <w:szCs w:val="18"/>
        </w:rPr>
        <w:t xml:space="preserve"> se obliga a contratar de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y éste se obliga a prestar el servicio cuyas características y especificaciones se describen en el </w:t>
      </w:r>
      <w:r w:rsidRPr="00976F3F">
        <w:rPr>
          <w:rFonts w:ascii="Geomanist regular" w:hAnsi="Geomanist regular" w:cs="Arial"/>
          <w:b/>
          <w:sz w:val="18"/>
          <w:szCs w:val="18"/>
        </w:rPr>
        <w:t>Anexo ___ (___)</w:t>
      </w:r>
      <w:r w:rsidRPr="00976F3F">
        <w:rPr>
          <w:rFonts w:ascii="Geomanist regular" w:hAnsi="Geomanist regular" w:cs="Arial"/>
          <w:sz w:val="18"/>
          <w:szCs w:val="18"/>
        </w:rPr>
        <w:t>.</w:t>
      </w:r>
      <w:r w:rsidRPr="00976F3F">
        <w:rPr>
          <w:rFonts w:ascii="Geomanist regular" w:hAnsi="Geomanist regular" w:cs="Arial"/>
          <w:i/>
          <w:sz w:val="18"/>
          <w:szCs w:val="18"/>
        </w:rPr>
        <w:t xml:space="preserve"> </w:t>
      </w:r>
      <w:r w:rsidRPr="00976F3F">
        <w:rPr>
          <w:rFonts w:ascii="Geomanist regular" w:hAnsi="Geomanist regular" w:cs="Arial"/>
          <w:b/>
          <w:i/>
          <w:sz w:val="18"/>
          <w:szCs w:val="18"/>
          <w:u w:val="single"/>
        </w:rPr>
        <w:t xml:space="preserve">(en este anexo, se </w:t>
      </w:r>
      <w:proofErr w:type="spellStart"/>
      <w:r w:rsidRPr="00976F3F">
        <w:rPr>
          <w:rFonts w:ascii="Geomanist regular" w:hAnsi="Geomanist regular" w:cs="Arial"/>
          <w:b/>
          <w:i/>
          <w:sz w:val="18"/>
          <w:szCs w:val="18"/>
          <w:u w:val="single"/>
        </w:rPr>
        <w:t>debn</w:t>
      </w:r>
      <w:proofErr w:type="spellEnd"/>
      <w:r w:rsidRPr="00976F3F">
        <w:rPr>
          <w:rFonts w:ascii="Geomanist regular" w:hAnsi="Geomanist regular" w:cs="Arial"/>
          <w:b/>
          <w:i/>
          <w:sz w:val="18"/>
          <w:szCs w:val="18"/>
          <w:u w:val="single"/>
        </w:rPr>
        <w:t xml:space="preserve"> detallar las partidas a contratar, cantidad mínima y máxima, especificaciones técnicas, marcas, </w:t>
      </w:r>
      <w:proofErr w:type="spellStart"/>
      <w:r w:rsidRPr="00976F3F">
        <w:rPr>
          <w:rFonts w:ascii="Geomanist regular" w:hAnsi="Geomanist regular" w:cs="Arial"/>
          <w:b/>
          <w:i/>
          <w:sz w:val="18"/>
          <w:szCs w:val="18"/>
          <w:u w:val="single"/>
        </w:rPr>
        <w:t>etc</w:t>
      </w:r>
      <w:proofErr w:type="spellEnd"/>
      <w:r w:rsidRPr="00976F3F">
        <w:rPr>
          <w:rFonts w:ascii="Geomanist regular" w:hAnsi="Geomanist regular" w:cs="Arial"/>
          <w:b/>
          <w:i/>
          <w:sz w:val="18"/>
          <w:szCs w:val="18"/>
          <w:u w:val="single"/>
        </w:rPr>
        <w:t>)</w:t>
      </w:r>
      <w:r w:rsidRPr="00976F3F">
        <w:rPr>
          <w:rFonts w:ascii="Geomanist regular" w:hAnsi="Geomanist regular" w:cs="Arial"/>
          <w:sz w:val="18"/>
          <w:szCs w:val="18"/>
        </w:rPr>
        <w:t>, en el que se identifica la cantidad mínima de partidas como compromiso de contratación y la cantidad máxima de partidas susceptibles de contratación.”</w:t>
      </w:r>
    </w:p>
    <w:p w14:paraId="5F1E9222" w14:textId="77777777" w:rsidR="009901F3" w:rsidRPr="00976F3F" w:rsidRDefault="009901F3" w:rsidP="00976F3F">
      <w:pPr>
        <w:tabs>
          <w:tab w:val="left" w:pos="-142"/>
          <w:tab w:val="left" w:pos="993"/>
        </w:tabs>
        <w:ind w:right="-93"/>
        <w:jc w:val="both"/>
        <w:rPr>
          <w:rFonts w:ascii="Geomanist regular" w:hAnsi="Geomanist regular" w:cs="Arial"/>
          <w:b/>
          <w:sz w:val="18"/>
          <w:szCs w:val="18"/>
        </w:rPr>
      </w:pPr>
    </w:p>
    <w:p w14:paraId="32D9069B" w14:textId="77777777" w:rsidR="009901F3" w:rsidRPr="00976F3F" w:rsidRDefault="009901F3" w:rsidP="00976F3F">
      <w:pPr>
        <w:tabs>
          <w:tab w:val="left" w:pos="-142"/>
          <w:tab w:val="left" w:pos="993"/>
        </w:tabs>
        <w:ind w:right="-93"/>
        <w:jc w:val="both"/>
        <w:rPr>
          <w:rFonts w:ascii="Geomanist regular" w:hAnsi="Geomanist regular" w:cs="Arial"/>
          <w:b/>
          <w:sz w:val="18"/>
          <w:szCs w:val="18"/>
        </w:rPr>
      </w:pPr>
    </w:p>
    <w:p w14:paraId="4ADF437F" w14:textId="77777777" w:rsidR="009901F3" w:rsidRPr="00976F3F" w:rsidRDefault="009901F3" w:rsidP="00976F3F">
      <w:pPr>
        <w:tabs>
          <w:tab w:val="left" w:pos="-1701"/>
          <w:tab w:val="left" w:pos="-142"/>
        </w:tabs>
        <w:ind w:right="-93"/>
        <w:jc w:val="both"/>
        <w:rPr>
          <w:rFonts w:ascii="Geomanist regular" w:hAnsi="Geomanist regular" w:cs="Arial"/>
          <w:sz w:val="18"/>
          <w:szCs w:val="18"/>
        </w:rPr>
      </w:pPr>
      <w:r w:rsidRPr="00976F3F">
        <w:rPr>
          <w:rFonts w:ascii="Geomanist regular" w:hAnsi="Geomanist regular" w:cs="Arial"/>
          <w:b/>
          <w:sz w:val="18"/>
          <w:szCs w:val="18"/>
        </w:rPr>
        <w:t xml:space="preserve">SEGUNDA- IMPORTE DEL </w:t>
      </w:r>
      <w:proofErr w:type="gramStart"/>
      <w:r w:rsidRPr="00976F3F">
        <w:rPr>
          <w:rFonts w:ascii="Geomanist regular" w:hAnsi="Geomanist regular" w:cs="Arial"/>
          <w:b/>
          <w:sz w:val="18"/>
          <w:szCs w:val="18"/>
        </w:rPr>
        <w:t>CONTRATO.-</w:t>
      </w:r>
      <w:proofErr w:type="gramEnd"/>
      <w:r w:rsidRPr="00976F3F">
        <w:rPr>
          <w:rFonts w:ascii="Geomanist regular" w:hAnsi="Geomanist regular" w:cs="Arial"/>
          <w:b/>
          <w:sz w:val="18"/>
          <w:szCs w:val="18"/>
        </w:rPr>
        <w:t xml:space="preserve"> “EL INSTITUTO” </w:t>
      </w:r>
      <w:r w:rsidRPr="00976F3F">
        <w:rPr>
          <w:rFonts w:ascii="Geomanist regular" w:hAnsi="Geomanist regular" w:cs="Arial"/>
          <w:sz w:val="18"/>
          <w:szCs w:val="18"/>
        </w:rPr>
        <w:t xml:space="preserve">se obliga a cubrir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como contraprestación por el servicio objeto del presente instrumento jurídico, la cantidad total de </w:t>
      </w:r>
      <w:r w:rsidRPr="00976F3F">
        <w:rPr>
          <w:rFonts w:ascii="Geomanist regular" w:hAnsi="Geomanist regular" w:cs="Arial"/>
          <w:b/>
          <w:sz w:val="18"/>
          <w:szCs w:val="18"/>
        </w:rPr>
        <w:t>$</w:t>
      </w:r>
      <w:r w:rsidRPr="00976F3F">
        <w:rPr>
          <w:rFonts w:ascii="Geomanist regular" w:hAnsi="Geomanist regular" w:cs="Arial"/>
          <w:sz w:val="18"/>
          <w:szCs w:val="18"/>
        </w:rPr>
        <w:t xml:space="preserve">________________ (_______________) </w:t>
      </w:r>
      <w:r w:rsidRPr="00976F3F">
        <w:rPr>
          <w:rFonts w:ascii="Geomanist regular" w:hAnsi="Geomanist regular" w:cs="Arial"/>
          <w:b/>
          <w:i/>
          <w:sz w:val="18"/>
          <w:szCs w:val="18"/>
          <w:u w:val="single"/>
        </w:rPr>
        <w:t>(indicar el precio total a pagar con Número y letra)</w:t>
      </w:r>
      <w:r w:rsidRPr="00976F3F">
        <w:rPr>
          <w:rFonts w:ascii="Geomanist regular" w:hAnsi="Geomanist regular" w:cs="Arial"/>
          <w:sz w:val="18"/>
          <w:szCs w:val="18"/>
        </w:rPr>
        <w:t xml:space="preserve">, más el Impuesto al Valor Agregado, de conformidad con los precios unitarios que se indican en el </w:t>
      </w:r>
      <w:r w:rsidRPr="00976F3F">
        <w:rPr>
          <w:rFonts w:ascii="Geomanist regular" w:hAnsi="Geomanist regular" w:cs="Arial"/>
          <w:b/>
          <w:sz w:val="18"/>
          <w:szCs w:val="18"/>
        </w:rPr>
        <w:t>Anexo ____ (___)</w:t>
      </w:r>
      <w:r w:rsidRPr="00976F3F">
        <w:rPr>
          <w:rFonts w:ascii="Geomanist regular" w:hAnsi="Geomanist regular" w:cs="Arial"/>
          <w:sz w:val="18"/>
          <w:szCs w:val="18"/>
        </w:rPr>
        <w:t>.</w:t>
      </w:r>
    </w:p>
    <w:p w14:paraId="722D3B25" w14:textId="77777777" w:rsidR="009901F3" w:rsidRPr="00976F3F" w:rsidRDefault="009901F3" w:rsidP="00976F3F">
      <w:pPr>
        <w:tabs>
          <w:tab w:val="left" w:pos="-1701"/>
          <w:tab w:val="left" w:pos="-142"/>
        </w:tabs>
        <w:ind w:right="-93"/>
        <w:jc w:val="both"/>
        <w:rPr>
          <w:rFonts w:ascii="Geomanist regular" w:hAnsi="Geomanist regular" w:cs="Arial"/>
          <w:i/>
          <w:sz w:val="18"/>
          <w:szCs w:val="18"/>
        </w:rPr>
      </w:pPr>
    </w:p>
    <w:p w14:paraId="4C42FCBE" w14:textId="77777777" w:rsidR="009901F3" w:rsidRPr="00976F3F" w:rsidRDefault="009901F3" w:rsidP="00976F3F">
      <w:pPr>
        <w:tabs>
          <w:tab w:val="left" w:pos="-142"/>
          <w:tab w:val="left" w:pos="993"/>
        </w:tabs>
        <w:ind w:left="851" w:right="-93"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976F3F" w:rsidRDefault="009901F3" w:rsidP="00976F3F">
      <w:pPr>
        <w:tabs>
          <w:tab w:val="left" w:pos="-1701"/>
          <w:tab w:val="left" w:pos="-142"/>
        </w:tabs>
        <w:ind w:right="-93"/>
        <w:jc w:val="both"/>
        <w:rPr>
          <w:rFonts w:ascii="Geomanist regular" w:hAnsi="Geomanist regular" w:cs="Arial"/>
          <w:b/>
          <w:sz w:val="18"/>
          <w:szCs w:val="18"/>
        </w:rPr>
      </w:pPr>
    </w:p>
    <w:p w14:paraId="73489E3B" w14:textId="77777777" w:rsidR="009901F3" w:rsidRPr="00976F3F" w:rsidRDefault="009901F3" w:rsidP="00976F3F">
      <w:pPr>
        <w:tabs>
          <w:tab w:val="left" w:pos="-1701"/>
          <w:tab w:val="left" w:pos="-142"/>
        </w:tabs>
        <w:ind w:right="-93"/>
        <w:jc w:val="both"/>
        <w:rPr>
          <w:rFonts w:ascii="Geomanist regular" w:hAnsi="Geomanist regular" w:cs="Arial"/>
          <w:bCs/>
          <w:sz w:val="18"/>
          <w:szCs w:val="18"/>
        </w:rPr>
      </w:pPr>
      <w:r w:rsidRPr="00976F3F">
        <w:rPr>
          <w:rFonts w:ascii="Geomanist regular" w:hAnsi="Geomanist regular" w:cs="Arial"/>
          <w:b/>
          <w:sz w:val="18"/>
          <w:szCs w:val="18"/>
        </w:rPr>
        <w:t xml:space="preserve">“SEGUNDA- IMPORTE DEL </w:t>
      </w:r>
      <w:proofErr w:type="gramStart"/>
      <w:r w:rsidRPr="00976F3F">
        <w:rPr>
          <w:rFonts w:ascii="Geomanist regular" w:hAnsi="Geomanist regular" w:cs="Arial"/>
          <w:b/>
          <w:sz w:val="18"/>
          <w:szCs w:val="18"/>
        </w:rPr>
        <w:t>CONTRATO.-</w:t>
      </w:r>
      <w:proofErr w:type="gramEnd"/>
      <w:r w:rsidRPr="00976F3F">
        <w:rPr>
          <w:rFonts w:ascii="Geomanist regular" w:hAnsi="Geomanist regular" w:cs="Arial"/>
          <w:b/>
          <w:sz w:val="18"/>
          <w:szCs w:val="18"/>
        </w:rPr>
        <w:t xml:space="preserve"> “EL INSTITUTO”</w:t>
      </w:r>
      <w:r w:rsidRPr="00976F3F">
        <w:rPr>
          <w:rFonts w:ascii="Geomanist regular" w:hAnsi="Geomanist regular" w:cs="Arial"/>
          <w:sz w:val="18"/>
          <w:szCs w:val="18"/>
        </w:rPr>
        <w:t xml:space="preserve"> cuenta con un presupuesto mínimo como compromiso de pago por el servicio objeto del presente instrumento jurídico, por un importe de </w:t>
      </w:r>
      <w:r w:rsidRPr="00976F3F">
        <w:rPr>
          <w:rFonts w:ascii="Geomanist regular" w:hAnsi="Geomanist regular" w:cs="Arial"/>
          <w:b/>
          <w:sz w:val="18"/>
          <w:szCs w:val="18"/>
        </w:rPr>
        <w:t xml:space="preserve">$__________ (_________________) </w:t>
      </w:r>
      <w:r w:rsidRPr="00976F3F">
        <w:rPr>
          <w:rFonts w:ascii="Geomanist regular" w:hAnsi="Geomanist regular" w:cs="Arial"/>
          <w:sz w:val="18"/>
          <w:szCs w:val="18"/>
        </w:rPr>
        <w:t xml:space="preserve">más </w:t>
      </w:r>
      <w:r w:rsidRPr="00976F3F">
        <w:rPr>
          <w:rFonts w:ascii="Geomanist regular" w:hAnsi="Geomanist regular" w:cs="Arial"/>
          <w:bCs/>
          <w:sz w:val="18"/>
          <w:szCs w:val="18"/>
        </w:rPr>
        <w:t>el Impuesto al Valor Agregado (I.V.A.)</w:t>
      </w:r>
      <w:r w:rsidRPr="00976F3F">
        <w:rPr>
          <w:rFonts w:ascii="Geomanist regular" w:hAnsi="Geomanist regular" w:cs="Arial"/>
          <w:sz w:val="18"/>
          <w:szCs w:val="18"/>
        </w:rPr>
        <w:t xml:space="preserve"> y un presupuesto máximo susceptible de ser ejercido por la cantidad de </w:t>
      </w:r>
      <w:r w:rsidRPr="00976F3F">
        <w:rPr>
          <w:rFonts w:ascii="Geomanist regular" w:hAnsi="Geomanist regular" w:cs="Arial"/>
          <w:b/>
          <w:sz w:val="18"/>
          <w:szCs w:val="18"/>
        </w:rPr>
        <w:t>$_________ (_________________)</w:t>
      </w:r>
      <w:r w:rsidRPr="00976F3F">
        <w:rPr>
          <w:rFonts w:ascii="Geomanist regular" w:hAnsi="Geomanist regular" w:cs="Arial"/>
          <w:sz w:val="18"/>
          <w:szCs w:val="18"/>
        </w:rPr>
        <w:t xml:space="preserve"> </w:t>
      </w:r>
      <w:r w:rsidRPr="00976F3F">
        <w:rPr>
          <w:rFonts w:ascii="Geomanist regular" w:hAnsi="Geomanist regular" w:cs="Arial"/>
          <w:bCs/>
          <w:sz w:val="18"/>
          <w:szCs w:val="18"/>
        </w:rPr>
        <w:t xml:space="preserve">más I.V.A., de conformidad con los precios unitarios que se relacionan en el </w:t>
      </w:r>
      <w:r w:rsidRPr="00976F3F">
        <w:rPr>
          <w:rFonts w:ascii="Geomanist regular" w:hAnsi="Geomanist regular" w:cs="Arial"/>
          <w:b/>
          <w:bCs/>
          <w:sz w:val="18"/>
          <w:szCs w:val="18"/>
        </w:rPr>
        <w:t>Anexo ____ (___)</w:t>
      </w:r>
      <w:r w:rsidRPr="00976F3F">
        <w:rPr>
          <w:rFonts w:ascii="Geomanist regular" w:hAnsi="Geomanist regular" w:cs="Arial"/>
          <w:bCs/>
          <w:sz w:val="18"/>
          <w:szCs w:val="18"/>
        </w:rPr>
        <w:t>.”</w:t>
      </w:r>
    </w:p>
    <w:p w14:paraId="43EB3864" w14:textId="77777777" w:rsidR="009901F3" w:rsidRPr="00976F3F" w:rsidRDefault="009901F3" w:rsidP="00976F3F">
      <w:pPr>
        <w:tabs>
          <w:tab w:val="left" w:pos="-1701"/>
          <w:tab w:val="left" w:pos="-142"/>
        </w:tabs>
        <w:ind w:right="-93"/>
        <w:jc w:val="both"/>
        <w:rPr>
          <w:rFonts w:ascii="Geomanist regular" w:hAnsi="Geomanist regular" w:cs="Arial"/>
          <w:b/>
          <w:sz w:val="18"/>
          <w:szCs w:val="18"/>
        </w:rPr>
      </w:pPr>
    </w:p>
    <w:p w14:paraId="31DF3104" w14:textId="77777777" w:rsidR="009901F3" w:rsidRPr="00976F3F" w:rsidRDefault="009901F3" w:rsidP="00976F3F">
      <w:pPr>
        <w:tabs>
          <w:tab w:val="left" w:pos="-1701"/>
          <w:tab w:val="left" w:pos="-142"/>
        </w:tabs>
        <w:ind w:right="-93"/>
        <w:jc w:val="both"/>
        <w:rPr>
          <w:rFonts w:ascii="Geomanist regular" w:hAnsi="Geomanist regular" w:cs="Arial"/>
          <w:sz w:val="18"/>
          <w:szCs w:val="18"/>
        </w:rPr>
      </w:pPr>
      <w:r w:rsidRPr="00976F3F">
        <w:rPr>
          <w:rFonts w:ascii="Geomanist regular" w:hAnsi="Geomanist regular" w:cs="Arial"/>
          <w:sz w:val="18"/>
          <w:szCs w:val="18"/>
        </w:rPr>
        <w:t xml:space="preserve">Las partes convienen que el presente contrato se celebra bajo la modalidad de precios fijos, por lo que el monto de </w:t>
      </w:r>
      <w:proofErr w:type="gramStart"/>
      <w:r w:rsidRPr="00976F3F">
        <w:rPr>
          <w:rFonts w:ascii="Geomanist regular" w:hAnsi="Geomanist regular" w:cs="Arial"/>
          <w:sz w:val="18"/>
          <w:szCs w:val="18"/>
        </w:rPr>
        <w:t>los mismos</w:t>
      </w:r>
      <w:proofErr w:type="gramEnd"/>
      <w:r w:rsidRPr="00976F3F">
        <w:rPr>
          <w:rFonts w:ascii="Geomanist regular" w:hAnsi="Geomanist regular" w:cs="Arial"/>
          <w:sz w:val="18"/>
          <w:szCs w:val="18"/>
        </w:rPr>
        <w:t xml:space="preserve"> no cambiará durante la vigencia del mismo. </w:t>
      </w:r>
    </w:p>
    <w:p w14:paraId="5A683461" w14:textId="77777777" w:rsidR="009901F3" w:rsidRPr="00976F3F" w:rsidRDefault="009901F3" w:rsidP="00976F3F">
      <w:pPr>
        <w:pStyle w:val="Textoindependiente24"/>
        <w:rPr>
          <w:rFonts w:ascii="Geomanist regular" w:hAnsi="Geomanist regular" w:cs="Arial"/>
          <w:sz w:val="18"/>
          <w:szCs w:val="18"/>
        </w:rPr>
      </w:pPr>
    </w:p>
    <w:p w14:paraId="6AAE437A" w14:textId="77777777" w:rsidR="009901F3" w:rsidRPr="00976F3F" w:rsidRDefault="009901F3" w:rsidP="00976F3F">
      <w:pPr>
        <w:tabs>
          <w:tab w:val="left" w:pos="-1701"/>
          <w:tab w:val="left" w:pos="-142"/>
        </w:tabs>
        <w:ind w:right="-93"/>
        <w:jc w:val="both"/>
        <w:rPr>
          <w:rFonts w:ascii="Geomanist regular" w:hAnsi="Geomanist regular" w:cs="Arial"/>
          <w:b/>
          <w:i/>
          <w:sz w:val="18"/>
          <w:szCs w:val="18"/>
          <w:u w:val="single"/>
        </w:rPr>
      </w:pPr>
      <w:r w:rsidRPr="00976F3F">
        <w:rPr>
          <w:rFonts w:ascii="Geomanist regular" w:hAnsi="Geomanist regular"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976F3F" w:rsidRDefault="009901F3" w:rsidP="00976F3F">
      <w:pPr>
        <w:tabs>
          <w:tab w:val="left" w:pos="-1701"/>
          <w:tab w:val="left" w:pos="-142"/>
        </w:tabs>
        <w:ind w:right="-93"/>
        <w:jc w:val="both"/>
        <w:rPr>
          <w:rFonts w:ascii="Geomanist regular" w:hAnsi="Geomanist regular" w:cs="Arial"/>
          <w:sz w:val="18"/>
          <w:szCs w:val="18"/>
        </w:rPr>
      </w:pPr>
    </w:p>
    <w:p w14:paraId="01DC44D4" w14:textId="77777777" w:rsidR="009901F3" w:rsidRPr="00976F3F" w:rsidRDefault="009901F3" w:rsidP="00976F3F">
      <w:pPr>
        <w:jc w:val="both"/>
        <w:rPr>
          <w:rFonts w:ascii="Geomanist regular" w:hAnsi="Geomanist regular" w:cs="Arial"/>
          <w:sz w:val="18"/>
          <w:szCs w:val="18"/>
        </w:rPr>
      </w:pPr>
    </w:p>
    <w:p w14:paraId="7A493541" w14:textId="77777777" w:rsidR="009901F3" w:rsidRPr="00976F3F" w:rsidRDefault="009901F3" w:rsidP="00976F3F">
      <w:pPr>
        <w:pStyle w:val="Sangra2detindependiente10"/>
        <w:tabs>
          <w:tab w:val="left" w:pos="-284"/>
          <w:tab w:val="left" w:pos="9498"/>
        </w:tabs>
        <w:spacing w:after="0" w:line="240" w:lineRule="auto"/>
        <w:ind w:left="0"/>
        <w:jc w:val="both"/>
        <w:rPr>
          <w:rFonts w:ascii="Geomanist regular" w:hAnsi="Geomanist regular" w:cs="Arial"/>
          <w:color w:val="000000"/>
          <w:sz w:val="18"/>
          <w:szCs w:val="18"/>
        </w:rPr>
      </w:pPr>
      <w:proofErr w:type="gramStart"/>
      <w:r w:rsidRPr="00976F3F">
        <w:rPr>
          <w:rFonts w:ascii="Geomanist regular" w:hAnsi="Geomanist regular" w:cs="Arial"/>
          <w:b/>
          <w:bCs/>
          <w:color w:val="000000"/>
          <w:sz w:val="18"/>
          <w:szCs w:val="18"/>
        </w:rPr>
        <w:t>TERCERA.-</w:t>
      </w:r>
      <w:proofErr w:type="gramEnd"/>
      <w:r w:rsidRPr="00976F3F">
        <w:rPr>
          <w:rFonts w:ascii="Geomanist regular" w:hAnsi="Geomanist regular" w:cs="Arial"/>
          <w:b/>
          <w:bCs/>
          <w:color w:val="000000"/>
          <w:sz w:val="18"/>
          <w:szCs w:val="18"/>
        </w:rPr>
        <w:t xml:space="preserve"> FORMA DE PAGO.- “EL INSTITUTO” </w:t>
      </w:r>
      <w:r w:rsidRPr="00976F3F">
        <w:rPr>
          <w:rFonts w:ascii="Geomanist regular" w:hAnsi="Geomanist regular" w:cs="Arial"/>
          <w:color w:val="000000"/>
          <w:sz w:val="18"/>
          <w:szCs w:val="18"/>
        </w:rPr>
        <w:t xml:space="preserve">se obliga a pagar a </w:t>
      </w:r>
      <w:r w:rsidRPr="00976F3F">
        <w:rPr>
          <w:rFonts w:ascii="Geomanist regular" w:hAnsi="Geomanist regular" w:cs="Arial"/>
          <w:b/>
          <w:bCs/>
          <w:color w:val="000000"/>
          <w:sz w:val="18"/>
          <w:szCs w:val="18"/>
        </w:rPr>
        <w:t>“EL </w:t>
      </w:r>
      <w:r w:rsidRPr="00976F3F">
        <w:rPr>
          <w:rFonts w:ascii="Geomanist regular" w:hAnsi="Geomanist regular" w:cs="Arial"/>
          <w:b/>
          <w:bCs/>
          <w:sz w:val="18"/>
          <w:szCs w:val="18"/>
        </w:rPr>
        <w:t>PROVEEDOR”</w:t>
      </w:r>
      <w:r w:rsidRPr="00976F3F">
        <w:rPr>
          <w:rFonts w:ascii="Geomanist regular" w:hAnsi="Geomanist regular" w:cs="Arial"/>
          <w:sz w:val="18"/>
          <w:szCs w:val="18"/>
        </w:rPr>
        <w:t xml:space="preserve">, la cantidad señalada en la Cláusula inmediata anterior en pesos mexicanos, a los 20 días naturales posteriores </w:t>
      </w:r>
      <w:r w:rsidRPr="00976F3F">
        <w:rPr>
          <w:rFonts w:ascii="Geomanist regular" w:hAnsi="Geomanist regular" w:cs="Arial"/>
          <w:color w:val="000000"/>
          <w:sz w:val="18"/>
          <w:szCs w:val="18"/>
        </w:rPr>
        <w:t>a la entrega  por parte de “EL PROVEEDOR”, de los siguientes documentos:</w:t>
      </w:r>
    </w:p>
    <w:p w14:paraId="658D0051" w14:textId="77777777" w:rsidR="009901F3" w:rsidRPr="00976F3F" w:rsidRDefault="009901F3" w:rsidP="00976F3F">
      <w:pPr>
        <w:tabs>
          <w:tab w:val="left" w:pos="-284"/>
        </w:tabs>
        <w:overflowPunct w:val="0"/>
        <w:autoSpaceDE w:val="0"/>
        <w:jc w:val="both"/>
        <w:textAlignment w:val="baseline"/>
        <w:rPr>
          <w:rFonts w:ascii="Geomanist regular" w:hAnsi="Geomanist regular" w:cs="Arial"/>
          <w:color w:val="000000"/>
          <w:sz w:val="18"/>
          <w:szCs w:val="18"/>
        </w:rPr>
      </w:pPr>
    </w:p>
    <w:p w14:paraId="6D51FE03" w14:textId="77777777" w:rsidR="009901F3" w:rsidRPr="00976F3F" w:rsidRDefault="009901F3" w:rsidP="00976F3F">
      <w:pPr>
        <w:tabs>
          <w:tab w:val="left" w:pos="796"/>
        </w:tabs>
        <w:overflowPunct w:val="0"/>
        <w:autoSpaceDE w:val="0"/>
        <w:jc w:val="both"/>
        <w:textAlignment w:val="baseline"/>
        <w:rPr>
          <w:rFonts w:ascii="Geomanist regular" w:hAnsi="Geomanist regular" w:cs="Arial"/>
          <w:b/>
          <w:i/>
          <w:sz w:val="18"/>
          <w:szCs w:val="18"/>
          <w:u w:val="single"/>
        </w:rPr>
      </w:pPr>
      <w:r w:rsidRPr="00976F3F">
        <w:rPr>
          <w:rFonts w:ascii="Geomanist regular" w:hAnsi="Geomanist regular" w:cs="Arial"/>
          <w:sz w:val="18"/>
          <w:szCs w:val="18"/>
        </w:rPr>
        <w:t xml:space="preserve">Original y copia de la factura que reúna los requisitos fiscales respectivos, en la que se indique el servicio prestado,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proveedor,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contrato, en su caso, el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la(s) orden(es) de reposición, que ampara(n) dicho servicio,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alta,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fianza y denominación social de la afianzadora, misma que deberá ser entregada en _______ </w:t>
      </w:r>
      <w:r w:rsidRPr="00976F3F">
        <w:rPr>
          <w:rFonts w:ascii="Geomanist regular" w:hAnsi="Geomanist regular" w:cs="Arial"/>
          <w:b/>
          <w:i/>
          <w:sz w:val="18"/>
          <w:szCs w:val="18"/>
          <w:u w:val="single"/>
        </w:rPr>
        <w:t>(se deberá señalar la unidad administrativa responsable de efectuar el pago, así como su domicilio y horario de atención).</w:t>
      </w:r>
    </w:p>
    <w:p w14:paraId="7D8AAA14" w14:textId="77777777" w:rsidR="009901F3" w:rsidRPr="00976F3F" w:rsidRDefault="009901F3" w:rsidP="00976F3F">
      <w:pPr>
        <w:tabs>
          <w:tab w:val="left" w:pos="2956"/>
          <w:tab w:val="left" w:pos="5792"/>
          <w:tab w:val="left" w:pos="12738"/>
        </w:tabs>
        <w:ind w:left="1080"/>
        <w:jc w:val="both"/>
        <w:rPr>
          <w:rFonts w:ascii="Geomanist regular" w:hAnsi="Geomanist regular" w:cs="Arial"/>
          <w:sz w:val="18"/>
          <w:szCs w:val="18"/>
        </w:rPr>
      </w:pPr>
    </w:p>
    <w:p w14:paraId="4BABBE2C" w14:textId="77777777" w:rsidR="009901F3" w:rsidRPr="00976F3F" w:rsidRDefault="009901F3" w:rsidP="00976F3F">
      <w:pPr>
        <w:tabs>
          <w:tab w:val="left" w:pos="-284"/>
        </w:tabs>
        <w:overflowPunct w:val="0"/>
        <w:autoSpaceDE w:val="0"/>
        <w:jc w:val="both"/>
        <w:textAlignment w:val="baseline"/>
        <w:rPr>
          <w:rFonts w:ascii="Geomanist regular" w:hAnsi="Geomanist regular" w:cs="Arial"/>
          <w:color w:val="000000"/>
          <w:sz w:val="18"/>
          <w:szCs w:val="18"/>
        </w:rPr>
      </w:pPr>
      <w:r w:rsidRPr="00976F3F">
        <w:rPr>
          <w:rFonts w:ascii="Geomanist regular" w:hAnsi="Geomanist regular" w:cs="Arial"/>
          <w:color w:val="000000"/>
          <w:sz w:val="18"/>
          <w:szCs w:val="18"/>
        </w:rPr>
        <w:t xml:space="preserve">En caso de que </w:t>
      </w:r>
      <w:r w:rsidRPr="00976F3F">
        <w:rPr>
          <w:rFonts w:ascii="Geomanist regular" w:hAnsi="Geomanist regular" w:cs="Arial"/>
          <w:b/>
          <w:color w:val="000000"/>
          <w:sz w:val="18"/>
          <w:szCs w:val="18"/>
        </w:rPr>
        <w:t>“EL PROVEEDOR</w:t>
      </w:r>
      <w:r w:rsidRPr="00976F3F">
        <w:rPr>
          <w:rFonts w:ascii="Geomanist regular" w:hAnsi="Geomanist regular" w:cs="Arial"/>
          <w:color w:val="000000"/>
          <w:sz w:val="18"/>
          <w:szCs w:val="18"/>
        </w:rPr>
        <w:t xml:space="preserve">” presente su factura con errores o deficiencias, conforme a lo previsto en el artículo 90 del Reglamento de la Ley, </w:t>
      </w:r>
      <w:r w:rsidRPr="00976F3F">
        <w:rPr>
          <w:rFonts w:ascii="Geomanist regular" w:hAnsi="Geomanist regular" w:cs="Arial"/>
          <w:b/>
          <w:color w:val="000000"/>
          <w:sz w:val="18"/>
          <w:szCs w:val="18"/>
        </w:rPr>
        <w:t>“EL INSTITUTO</w:t>
      </w:r>
      <w:r w:rsidRPr="00976F3F">
        <w:rPr>
          <w:rFonts w:ascii="Geomanist regular" w:hAnsi="Geomanist regular"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976F3F" w:rsidRDefault="009901F3" w:rsidP="00976F3F">
      <w:pPr>
        <w:tabs>
          <w:tab w:val="left" w:pos="-284"/>
        </w:tabs>
        <w:overflowPunct w:val="0"/>
        <w:autoSpaceDE w:val="0"/>
        <w:jc w:val="both"/>
        <w:textAlignment w:val="baseline"/>
        <w:rPr>
          <w:rFonts w:ascii="Geomanist regular" w:hAnsi="Geomanist regular" w:cs="Arial"/>
          <w:sz w:val="18"/>
          <w:szCs w:val="18"/>
        </w:rPr>
      </w:pPr>
    </w:p>
    <w:p w14:paraId="49F5B8C6" w14:textId="77777777" w:rsidR="009901F3" w:rsidRPr="00976F3F" w:rsidRDefault="009901F3" w:rsidP="00976F3F">
      <w:pPr>
        <w:tabs>
          <w:tab w:val="left" w:pos="-284"/>
        </w:tabs>
        <w:overflowPunct w:val="0"/>
        <w:autoSpaceDE w:val="0"/>
        <w:jc w:val="both"/>
        <w:textAlignment w:val="baseline"/>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bCs/>
          <w:iCs/>
          <w:sz w:val="18"/>
          <w:szCs w:val="18"/>
        </w:rPr>
        <w:t xml:space="preserve"> podrá optar porque </w:t>
      </w:r>
      <w:r w:rsidRPr="00976F3F">
        <w:rPr>
          <w:rFonts w:ascii="Geomanist regular" w:hAnsi="Geomanist regular" w:cs="Arial"/>
          <w:b/>
          <w:bCs/>
          <w:iCs/>
          <w:sz w:val="18"/>
          <w:szCs w:val="18"/>
        </w:rPr>
        <w:t>“EL INSTITUTO”</w:t>
      </w:r>
      <w:r w:rsidRPr="00976F3F">
        <w:rPr>
          <w:rFonts w:ascii="Geomanist regular" w:hAnsi="Geomanist regular" w:cs="Arial"/>
          <w:bCs/>
          <w:iCs/>
          <w:sz w:val="18"/>
          <w:szCs w:val="18"/>
        </w:rPr>
        <w:t xml:space="preserve"> efectúe el pago de los el pago del servicio prestado, a través del </w:t>
      </w:r>
      <w:r w:rsidRPr="00976F3F">
        <w:rPr>
          <w:rFonts w:ascii="Geomanist regular" w:hAnsi="Geomanist regular" w:cs="Arial"/>
          <w:sz w:val="18"/>
          <w:szCs w:val="18"/>
        </w:rPr>
        <w:t>esquema</w:t>
      </w:r>
      <w:r w:rsidRPr="00976F3F">
        <w:rPr>
          <w:rFonts w:ascii="Geomanist regular" w:hAnsi="Geomanist regular" w:cs="Arial"/>
          <w:bCs/>
          <w:iCs/>
          <w:sz w:val="18"/>
          <w:szCs w:val="18"/>
        </w:rPr>
        <w:t xml:space="preserve"> electrónico intrabancario que tiene en operación, con </w:t>
      </w:r>
      <w:r w:rsidRPr="00976F3F">
        <w:rPr>
          <w:rFonts w:ascii="Geomanist regular" w:hAnsi="Geomanist regular" w:cs="Arial"/>
          <w:sz w:val="18"/>
          <w:szCs w:val="18"/>
        </w:rPr>
        <w:t xml:space="preserve">las instituciones bancarias siguientes: Banamex, S.A., BBVA, Bancomer, S.A., Banorte, S.A. y Scotiabank Inverlat, S.A., para tal efecto deberá presentar su petición por escrito en ________, </w:t>
      </w:r>
      <w:r w:rsidRPr="00976F3F">
        <w:rPr>
          <w:rFonts w:ascii="Geomanist regular" w:hAnsi="Geomanist regular" w:cs="Arial"/>
          <w:b/>
          <w:i/>
          <w:sz w:val="18"/>
          <w:szCs w:val="18"/>
          <w:u w:val="single"/>
        </w:rPr>
        <w:t>(el área contratante deberá indicar las unidades administrativas responsables del trámite de pago, así como su domicilio y horarios de atención)</w:t>
      </w:r>
      <w:r w:rsidRPr="00976F3F">
        <w:rPr>
          <w:rFonts w:ascii="Geomanist regular" w:hAnsi="Geomanist regular" w:cs="Arial"/>
          <w:sz w:val="18"/>
          <w:szCs w:val="18"/>
        </w:rPr>
        <w:t xml:space="preserve">, indicando: razón social, domicilio fiscal,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telefónico y fax, nombre completo del apoderado legal con facultades de cobro y su firma,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cuenta de cheques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w:t>
      </w:r>
      <w:proofErr w:type="spellStart"/>
      <w:r w:rsidRPr="00976F3F">
        <w:rPr>
          <w:rFonts w:ascii="Geomanist regular" w:hAnsi="Geomanist regular" w:cs="Arial"/>
          <w:sz w:val="18"/>
          <w:szCs w:val="18"/>
        </w:rPr>
        <w:t>clabe</w:t>
      </w:r>
      <w:proofErr w:type="spellEnd"/>
      <w:r w:rsidRPr="00976F3F">
        <w:rPr>
          <w:rFonts w:ascii="Geomanist regular" w:hAnsi="Geomanist regular" w:cs="Arial"/>
          <w:sz w:val="18"/>
          <w:szCs w:val="18"/>
        </w:rPr>
        <w:t xml:space="preserve"> bancaria estandarizada), banco, sucursal y plaza, así como,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proveedor asignado por </w:t>
      </w:r>
      <w:r w:rsidRPr="00976F3F">
        <w:rPr>
          <w:rFonts w:ascii="Geomanist regular" w:hAnsi="Geomanist regular" w:cs="Arial"/>
          <w:b/>
          <w:bCs/>
          <w:iCs/>
          <w:sz w:val="18"/>
          <w:szCs w:val="18"/>
        </w:rPr>
        <w:t>“EL INSTITUTO”</w:t>
      </w:r>
      <w:r w:rsidRPr="00976F3F">
        <w:rPr>
          <w:rFonts w:ascii="Geomanist regular" w:hAnsi="Geomanist regular" w:cs="Arial"/>
          <w:sz w:val="18"/>
          <w:szCs w:val="18"/>
        </w:rPr>
        <w:t xml:space="preserve">. </w:t>
      </w:r>
    </w:p>
    <w:p w14:paraId="72BE63E9" w14:textId="77777777" w:rsidR="009901F3" w:rsidRPr="00976F3F" w:rsidRDefault="009901F3" w:rsidP="00976F3F">
      <w:pPr>
        <w:ind w:left="1440" w:hanging="540"/>
        <w:jc w:val="both"/>
        <w:rPr>
          <w:rFonts w:ascii="Geomanist regular" w:hAnsi="Geomanist regular" w:cs="Arial"/>
          <w:sz w:val="18"/>
          <w:szCs w:val="18"/>
        </w:rPr>
      </w:pPr>
    </w:p>
    <w:p w14:paraId="0D0BD5A3"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sz w:val="18"/>
          <w:szCs w:val="18"/>
        </w:rPr>
        <w:lastRenderedPageBreak/>
        <w:t xml:space="preserve">En caso de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solicite el abono en una cuenta contratada en un banco diferente a los antes citados (interbancario), </w:t>
      </w:r>
      <w:r w:rsidRPr="00976F3F">
        <w:rPr>
          <w:rFonts w:ascii="Geomanist regular" w:hAnsi="Geomanist regular" w:cs="Arial"/>
          <w:b/>
          <w:bCs/>
          <w:iCs/>
          <w:sz w:val="18"/>
          <w:szCs w:val="18"/>
        </w:rPr>
        <w:t xml:space="preserve">“EL INSTITUTO” </w:t>
      </w:r>
      <w:r w:rsidRPr="00976F3F">
        <w:rPr>
          <w:rFonts w:ascii="Geomanist regular" w:hAnsi="Geomanist regular"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976F3F">
        <w:rPr>
          <w:rFonts w:ascii="Geomanist regular" w:hAnsi="Geomanist regular" w:cs="Arial"/>
          <w:b/>
          <w:bCs/>
          <w:iCs/>
          <w:sz w:val="18"/>
          <w:szCs w:val="18"/>
        </w:rPr>
        <w:t xml:space="preserve"> (C</w:t>
      </w:r>
      <w:r w:rsidRPr="00976F3F">
        <w:rPr>
          <w:rFonts w:ascii="Geomanist regular" w:hAnsi="Geomanist regular" w:cs="Arial"/>
          <w:b/>
          <w:sz w:val="18"/>
          <w:szCs w:val="18"/>
        </w:rPr>
        <w:t>ECOBAN).</w:t>
      </w:r>
    </w:p>
    <w:p w14:paraId="1A0F8896" w14:textId="77777777" w:rsidR="009901F3" w:rsidRPr="00976F3F" w:rsidRDefault="009901F3" w:rsidP="00976F3F">
      <w:pPr>
        <w:jc w:val="both"/>
        <w:rPr>
          <w:rFonts w:ascii="Geomanist regular" w:hAnsi="Geomanist regular" w:cs="Arial"/>
          <w:sz w:val="18"/>
          <w:szCs w:val="18"/>
        </w:rPr>
      </w:pPr>
    </w:p>
    <w:p w14:paraId="60F7A913"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sz w:val="18"/>
          <w:szCs w:val="18"/>
        </w:rPr>
        <w:t xml:space="preserve">Anexo a la solicitud de pago electrónico (intrabancario e interbancario)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76F3F">
        <w:rPr>
          <w:rFonts w:ascii="Geomanist regular" w:hAnsi="Geomanist regular" w:cs="Arial"/>
          <w:b/>
          <w:sz w:val="18"/>
          <w:szCs w:val="18"/>
        </w:rPr>
        <w:t>“EL PROVEEDOR”.</w:t>
      </w:r>
    </w:p>
    <w:p w14:paraId="181E1BCA"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561CDEB6"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sz w:val="18"/>
          <w:szCs w:val="18"/>
        </w:rPr>
        <w:t xml:space="preserve">Asimismo, </w:t>
      </w:r>
      <w:r w:rsidRPr="00976F3F">
        <w:rPr>
          <w:rFonts w:ascii="Geomanist regular" w:hAnsi="Geomanist regular" w:cs="Arial"/>
          <w:b/>
          <w:sz w:val="18"/>
          <w:szCs w:val="18"/>
        </w:rPr>
        <w:t xml:space="preserve">“EL INSTITUTO” </w:t>
      </w:r>
      <w:r w:rsidRPr="00976F3F">
        <w:rPr>
          <w:rFonts w:ascii="Geomanist regular" w:hAnsi="Geomanist regular" w:cs="Arial"/>
          <w:sz w:val="18"/>
          <w:szCs w:val="18"/>
        </w:rPr>
        <w:t xml:space="preserve">podrá aceptar de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que</w:t>
      </w:r>
      <w:r w:rsidRPr="00976F3F">
        <w:rPr>
          <w:rFonts w:ascii="Geomanist regular" w:hAnsi="Geomanist regular" w:cs="Arial"/>
          <w:b/>
          <w:sz w:val="18"/>
          <w:szCs w:val="18"/>
        </w:rPr>
        <w:t xml:space="preserve"> </w:t>
      </w:r>
      <w:r w:rsidRPr="00976F3F">
        <w:rPr>
          <w:rFonts w:ascii="Geomanist regular" w:hAnsi="Geomanist regular" w:cs="Arial"/>
          <w:sz w:val="18"/>
          <w:szCs w:val="18"/>
        </w:rPr>
        <w:t xml:space="preserve">tenga cuentas líquidas y exigibles a su cargo, que éstas se apliquen por concepto de cuotas </w:t>
      </w:r>
      <w:proofErr w:type="gramStart"/>
      <w:r w:rsidRPr="00976F3F">
        <w:rPr>
          <w:rFonts w:ascii="Geomanist regular" w:hAnsi="Geomanist regular" w:cs="Arial"/>
          <w:sz w:val="18"/>
          <w:szCs w:val="18"/>
        </w:rPr>
        <w:t>obrero patronales</w:t>
      </w:r>
      <w:proofErr w:type="gramEnd"/>
      <w:r w:rsidRPr="00976F3F">
        <w:rPr>
          <w:rFonts w:ascii="Geomanist regular" w:hAnsi="Geomanist regular" w:cs="Arial"/>
          <w:sz w:val="18"/>
          <w:szCs w:val="18"/>
        </w:rPr>
        <w:t>, conforme a lo previsto en el artículo 40 B, de la Ley del Seguro Social.</w:t>
      </w:r>
    </w:p>
    <w:p w14:paraId="2C98CD27" w14:textId="77777777" w:rsidR="009901F3" w:rsidRPr="00976F3F" w:rsidRDefault="009901F3" w:rsidP="00976F3F">
      <w:pPr>
        <w:tabs>
          <w:tab w:val="left" w:pos="-284"/>
          <w:tab w:val="left" w:pos="9498"/>
        </w:tabs>
        <w:jc w:val="both"/>
        <w:rPr>
          <w:rFonts w:ascii="Geomanist regular" w:hAnsi="Geomanist regular" w:cs="Arial"/>
          <w:b/>
          <w:sz w:val="18"/>
          <w:szCs w:val="18"/>
        </w:rPr>
      </w:pPr>
    </w:p>
    <w:p w14:paraId="7D030D42"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que celebre contrato de cesión de derechos de cobro, deberá notificarlo por escrito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715D94EC"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sz w:val="18"/>
          <w:szCs w:val="18"/>
        </w:rPr>
        <w:t xml:space="preserve">El pago del servicio </w:t>
      </w:r>
      <w:proofErr w:type="gramStart"/>
      <w:r w:rsidRPr="00976F3F">
        <w:rPr>
          <w:rFonts w:ascii="Geomanist regular" w:hAnsi="Geomanist regular" w:cs="Arial"/>
          <w:sz w:val="18"/>
          <w:szCs w:val="18"/>
        </w:rPr>
        <w:t>prestado,</w:t>
      </w:r>
      <w:proofErr w:type="gramEnd"/>
      <w:r w:rsidRPr="00976F3F">
        <w:rPr>
          <w:rFonts w:ascii="Geomanist regular" w:hAnsi="Geomanist regular" w:cs="Arial"/>
          <w:sz w:val="18"/>
          <w:szCs w:val="18"/>
        </w:rPr>
        <w:t xml:space="preserve"> quedará condicionado proporcionalmente al pago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deba efectuar por concepto de penas convencionales por atraso.</w:t>
      </w:r>
    </w:p>
    <w:p w14:paraId="2E272217" w14:textId="77777777" w:rsidR="009901F3" w:rsidRPr="00976F3F" w:rsidRDefault="009901F3" w:rsidP="00976F3F">
      <w:pPr>
        <w:ind w:right="-93"/>
        <w:jc w:val="both"/>
        <w:rPr>
          <w:rFonts w:ascii="Geomanist regular" w:hAnsi="Geomanist regular" w:cs="Arial"/>
          <w:sz w:val="18"/>
          <w:szCs w:val="18"/>
        </w:rPr>
      </w:pPr>
    </w:p>
    <w:p w14:paraId="2E5385AD" w14:textId="77777777" w:rsidR="009901F3" w:rsidRPr="00976F3F" w:rsidRDefault="009901F3" w:rsidP="00976F3F">
      <w:pPr>
        <w:tabs>
          <w:tab w:val="left" w:pos="-284"/>
          <w:tab w:val="left" w:pos="9498"/>
        </w:tabs>
        <w:ind w:left="851" w:hanging="851"/>
        <w:jc w:val="both"/>
        <w:rPr>
          <w:rFonts w:ascii="Geomanist regular" w:hAnsi="Geomanist regular" w:cs="Arial"/>
          <w:b/>
          <w:i/>
          <w:sz w:val="18"/>
          <w:szCs w:val="18"/>
          <w:u w:val="single"/>
        </w:rPr>
      </w:pPr>
      <w:r w:rsidRPr="00976F3F">
        <w:rPr>
          <w:rFonts w:ascii="Geomanist regular" w:eastAsia="Arial Unicode MS" w:hAnsi="Geomanist regular" w:cs="Arial"/>
          <w:b/>
          <w:i/>
          <w:sz w:val="18"/>
          <w:szCs w:val="18"/>
          <w:lang w:val="es-ES_tradnl"/>
        </w:rPr>
        <w:t xml:space="preserve">NOTA: </w:t>
      </w:r>
      <w:r w:rsidRPr="00976F3F">
        <w:rPr>
          <w:rFonts w:ascii="Geomanist regular" w:hAnsi="Geomanist regular"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976F3F" w:rsidRDefault="009901F3" w:rsidP="00976F3F">
      <w:pPr>
        <w:tabs>
          <w:tab w:val="left" w:pos="1336"/>
          <w:tab w:val="left" w:pos="11118"/>
        </w:tabs>
        <w:ind w:left="851" w:hanging="851"/>
        <w:jc w:val="both"/>
        <w:rPr>
          <w:rFonts w:ascii="Geomanist regular" w:hAnsi="Geomanist regular" w:cs="Arial"/>
          <w:sz w:val="18"/>
          <w:szCs w:val="18"/>
        </w:rPr>
      </w:pPr>
    </w:p>
    <w:p w14:paraId="7D236F95"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w:t>
      </w:r>
      <w:proofErr w:type="gramStart"/>
      <w:r w:rsidRPr="00976F3F">
        <w:rPr>
          <w:rFonts w:ascii="Geomanist regular" w:hAnsi="Geomanist regular" w:cs="Arial"/>
          <w:b/>
          <w:bCs/>
          <w:color w:val="000000"/>
          <w:sz w:val="18"/>
          <w:szCs w:val="18"/>
        </w:rPr>
        <w:t>TERCERA.-</w:t>
      </w:r>
      <w:proofErr w:type="gramEnd"/>
      <w:r w:rsidRPr="00976F3F">
        <w:rPr>
          <w:rFonts w:ascii="Geomanist regular" w:hAnsi="Geomanist regular" w:cs="Arial"/>
          <w:b/>
          <w:bCs/>
          <w:color w:val="000000"/>
          <w:sz w:val="18"/>
          <w:szCs w:val="18"/>
        </w:rPr>
        <w:t xml:space="preserve"> FORMA DE PAGO.-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otorgará un anticipo del ___% (_______) </w:t>
      </w:r>
      <w:r w:rsidRPr="00976F3F">
        <w:rPr>
          <w:rFonts w:ascii="Geomanist regular" w:hAnsi="Geomanist regular" w:cs="Arial"/>
          <w:b/>
          <w:i/>
          <w:sz w:val="18"/>
          <w:szCs w:val="18"/>
          <w:u w:val="single"/>
        </w:rPr>
        <w:t>(este porcentaje no podrá exceder del 50% del monto total del contrato sin considerar el IVA)</w:t>
      </w:r>
      <w:r w:rsidRPr="00976F3F">
        <w:rPr>
          <w:rFonts w:ascii="Geomanist regular" w:hAnsi="Geomanist regular" w:cs="Arial"/>
          <w:sz w:val="18"/>
          <w:szCs w:val="18"/>
        </w:rPr>
        <w:t xml:space="preserve"> del importe total del presente contrato, estipulado en la Cláusula que antecede, equivalente a la cantidad de $__________ (_____________), sin incluir el Impuesto al Valor Agregado (I.V.A.), supeditado a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entregue la garantía correspondiente a dicho concepto.</w:t>
      </w:r>
    </w:p>
    <w:p w14:paraId="537C9293" w14:textId="77777777" w:rsidR="009901F3" w:rsidRPr="00976F3F" w:rsidRDefault="009901F3" w:rsidP="00976F3F">
      <w:pPr>
        <w:jc w:val="both"/>
        <w:rPr>
          <w:rFonts w:ascii="Geomanist regular" w:hAnsi="Geomanist regular" w:cs="Arial"/>
          <w:sz w:val="18"/>
          <w:szCs w:val="18"/>
        </w:rPr>
      </w:pPr>
    </w:p>
    <w:p w14:paraId="6D0FFD85"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976F3F" w:rsidRDefault="009901F3" w:rsidP="00976F3F">
      <w:pPr>
        <w:jc w:val="both"/>
        <w:rPr>
          <w:rFonts w:ascii="Geomanist regular" w:hAnsi="Geomanist regular" w:cs="Arial"/>
          <w:sz w:val="18"/>
          <w:szCs w:val="18"/>
        </w:rPr>
      </w:pPr>
    </w:p>
    <w:p w14:paraId="0C5FF407"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El importe de $_________ (__________), equivalente al __% (_______) restante, será pagado por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en moneda nacional, de acuerdo con el calendario de prestación del servicio, contenido en el </w:t>
      </w:r>
      <w:r w:rsidRPr="00976F3F">
        <w:rPr>
          <w:rFonts w:ascii="Geomanist regular" w:hAnsi="Geomanist regular" w:cs="Arial"/>
          <w:b/>
          <w:sz w:val="18"/>
          <w:szCs w:val="18"/>
        </w:rPr>
        <w:t>Anexo __</w:t>
      </w:r>
      <w:proofErr w:type="gramStart"/>
      <w:r w:rsidRPr="00976F3F">
        <w:rPr>
          <w:rFonts w:ascii="Geomanist regular" w:hAnsi="Geomanist regular" w:cs="Arial"/>
          <w:b/>
          <w:sz w:val="18"/>
          <w:szCs w:val="18"/>
        </w:rPr>
        <w:t>_</w:t>
      </w:r>
      <w:r w:rsidRPr="00976F3F">
        <w:rPr>
          <w:rFonts w:ascii="Geomanist regular" w:hAnsi="Geomanist regular" w:cs="Arial"/>
          <w:sz w:val="18"/>
          <w:szCs w:val="18"/>
        </w:rPr>
        <w:t xml:space="preserve"> ,</w:t>
      </w:r>
      <w:proofErr w:type="gramEnd"/>
      <w:r w:rsidRPr="00976F3F">
        <w:rPr>
          <w:rFonts w:ascii="Geomanist regular" w:hAnsi="Geomanist regular" w:cs="Arial"/>
          <w:sz w:val="18"/>
          <w:szCs w:val="18"/>
        </w:rPr>
        <w:t xml:space="preserve"> dentro de los 20 días naturales posteriores a la entrega por parte de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 los siguientes documentos: </w:t>
      </w:r>
    </w:p>
    <w:p w14:paraId="58217507" w14:textId="77777777" w:rsidR="009901F3" w:rsidRPr="00976F3F" w:rsidRDefault="009901F3" w:rsidP="00976F3F">
      <w:pPr>
        <w:ind w:right="-93"/>
        <w:jc w:val="both"/>
        <w:rPr>
          <w:rFonts w:ascii="Geomanist regular" w:hAnsi="Geomanist regular" w:cs="Arial"/>
          <w:b/>
          <w:sz w:val="18"/>
          <w:szCs w:val="18"/>
        </w:rPr>
      </w:pPr>
    </w:p>
    <w:p w14:paraId="16936822" w14:textId="77777777" w:rsidR="009901F3" w:rsidRPr="00976F3F" w:rsidRDefault="009901F3" w:rsidP="00976F3F">
      <w:pPr>
        <w:tabs>
          <w:tab w:val="left" w:pos="796"/>
        </w:tabs>
        <w:overflowPunct w:val="0"/>
        <w:autoSpaceDE w:val="0"/>
        <w:jc w:val="both"/>
        <w:textAlignment w:val="baseline"/>
        <w:rPr>
          <w:rFonts w:ascii="Geomanist regular" w:hAnsi="Geomanist regular" w:cs="Arial"/>
          <w:b/>
          <w:i/>
          <w:sz w:val="18"/>
          <w:szCs w:val="18"/>
          <w:u w:val="single"/>
        </w:rPr>
      </w:pPr>
      <w:r w:rsidRPr="00976F3F">
        <w:rPr>
          <w:rFonts w:ascii="Geomanist regular" w:hAnsi="Geomanist regular" w:cs="Arial"/>
          <w:sz w:val="18"/>
          <w:szCs w:val="18"/>
        </w:rPr>
        <w:t xml:space="preserve">Original y copia de la factura que reúna los requisitos fiscales respectivos, en la que se indique el servicio </w:t>
      </w:r>
      <w:proofErr w:type="gramStart"/>
      <w:r w:rsidRPr="00976F3F">
        <w:rPr>
          <w:rFonts w:ascii="Geomanist regular" w:hAnsi="Geomanist regular" w:cs="Arial"/>
          <w:sz w:val="18"/>
          <w:szCs w:val="18"/>
        </w:rPr>
        <w:t xml:space="preserve">prestado,  </w:t>
      </w:r>
      <w:r w:rsidRPr="00976F3F">
        <w:rPr>
          <w:rFonts w:ascii="Geomanist regular" w:hAnsi="Geomanist regular" w:cs="Arial"/>
          <w:b/>
          <w:sz w:val="18"/>
          <w:szCs w:val="18"/>
        </w:rPr>
        <w:t>Número</w:t>
      </w:r>
      <w:proofErr w:type="gramEnd"/>
      <w:r w:rsidRPr="00976F3F">
        <w:rPr>
          <w:rFonts w:ascii="Geomanist regular" w:hAnsi="Geomanist regular" w:cs="Arial"/>
          <w:sz w:val="18"/>
          <w:szCs w:val="18"/>
        </w:rPr>
        <w:t xml:space="preserve"> de proveedor,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contrato, en su caso, el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la(s) orden(es) de reposición, que ampara(n) dicho servicio,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alta,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fianza y denominación social de la afianzadora, misma que deberá ser entregada en _______ </w:t>
      </w:r>
      <w:r w:rsidRPr="00976F3F">
        <w:rPr>
          <w:rFonts w:ascii="Geomanist regular" w:hAnsi="Geomanist regular" w:cs="Arial"/>
          <w:b/>
          <w:i/>
          <w:sz w:val="18"/>
          <w:szCs w:val="18"/>
          <w:u w:val="single"/>
        </w:rPr>
        <w:t>(se deberá señalar la unidad administrativa responsable de efectuar el pago, así como su domicilio y horario de atención).</w:t>
      </w:r>
    </w:p>
    <w:p w14:paraId="300EAAFB" w14:textId="77777777" w:rsidR="009901F3" w:rsidRPr="00976F3F" w:rsidRDefault="009901F3" w:rsidP="00976F3F">
      <w:pPr>
        <w:tabs>
          <w:tab w:val="left" w:pos="2956"/>
          <w:tab w:val="left" w:pos="5792"/>
          <w:tab w:val="left" w:pos="12738"/>
        </w:tabs>
        <w:ind w:left="1080"/>
        <w:jc w:val="both"/>
        <w:rPr>
          <w:rFonts w:ascii="Geomanist regular" w:hAnsi="Geomanist regular" w:cs="Arial"/>
          <w:sz w:val="18"/>
          <w:szCs w:val="18"/>
        </w:rPr>
      </w:pPr>
    </w:p>
    <w:p w14:paraId="3DC235BA" w14:textId="77777777" w:rsidR="009901F3" w:rsidRPr="00976F3F" w:rsidRDefault="009901F3" w:rsidP="00976F3F">
      <w:pPr>
        <w:tabs>
          <w:tab w:val="left" w:pos="-284"/>
        </w:tabs>
        <w:overflowPunct w:val="0"/>
        <w:autoSpaceDE w:val="0"/>
        <w:jc w:val="both"/>
        <w:textAlignment w:val="baseline"/>
        <w:rPr>
          <w:rFonts w:ascii="Geomanist regular" w:hAnsi="Geomanist regular" w:cs="Arial"/>
          <w:sz w:val="18"/>
          <w:szCs w:val="18"/>
        </w:rPr>
      </w:pPr>
      <w:r w:rsidRPr="00976F3F">
        <w:rPr>
          <w:rFonts w:ascii="Geomanist regular" w:hAnsi="Geomanist regular" w:cs="Arial"/>
          <w:sz w:val="18"/>
          <w:szCs w:val="18"/>
        </w:rPr>
        <w:t>En caso de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presente su factura con errores o deficiencias, conforme a lo previsto en el artículo 90 del Reglamento de la Ley,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dentro de los tres días hábiles siguientes a la recepción, indicará por escrito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las deficiencias que se deberán corregir. </w:t>
      </w:r>
    </w:p>
    <w:p w14:paraId="5E93F28A" w14:textId="77777777" w:rsidR="009901F3" w:rsidRPr="00976F3F" w:rsidRDefault="009901F3" w:rsidP="00976F3F">
      <w:pPr>
        <w:tabs>
          <w:tab w:val="left" w:pos="-284"/>
        </w:tabs>
        <w:overflowPunct w:val="0"/>
        <w:autoSpaceDE w:val="0"/>
        <w:jc w:val="both"/>
        <w:textAlignment w:val="baseline"/>
        <w:rPr>
          <w:rFonts w:ascii="Geomanist regular" w:hAnsi="Geomanist regular" w:cs="Arial"/>
          <w:sz w:val="18"/>
          <w:szCs w:val="18"/>
        </w:rPr>
      </w:pPr>
    </w:p>
    <w:p w14:paraId="6CCC8D65" w14:textId="77777777" w:rsidR="009901F3" w:rsidRPr="00976F3F" w:rsidRDefault="009901F3" w:rsidP="00976F3F">
      <w:pPr>
        <w:tabs>
          <w:tab w:val="left" w:pos="-284"/>
        </w:tabs>
        <w:overflowPunct w:val="0"/>
        <w:autoSpaceDE w:val="0"/>
        <w:jc w:val="both"/>
        <w:textAlignment w:val="baseline"/>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bCs/>
          <w:iCs/>
          <w:sz w:val="18"/>
          <w:szCs w:val="18"/>
        </w:rPr>
        <w:t xml:space="preserve"> podrá optar porque </w:t>
      </w:r>
      <w:r w:rsidRPr="00976F3F">
        <w:rPr>
          <w:rFonts w:ascii="Geomanist regular" w:hAnsi="Geomanist regular" w:cs="Arial"/>
          <w:b/>
          <w:bCs/>
          <w:iCs/>
          <w:sz w:val="18"/>
          <w:szCs w:val="18"/>
        </w:rPr>
        <w:t>“EL INSTITUTO”</w:t>
      </w:r>
      <w:r w:rsidRPr="00976F3F">
        <w:rPr>
          <w:rFonts w:ascii="Geomanist regular" w:hAnsi="Geomanist regular" w:cs="Arial"/>
          <w:bCs/>
          <w:iCs/>
          <w:sz w:val="18"/>
          <w:szCs w:val="18"/>
        </w:rPr>
        <w:t xml:space="preserve"> efectúe el pago del servicio prestado, a través del </w:t>
      </w:r>
      <w:r w:rsidRPr="00976F3F">
        <w:rPr>
          <w:rFonts w:ascii="Geomanist regular" w:hAnsi="Geomanist regular" w:cs="Arial"/>
          <w:sz w:val="18"/>
          <w:szCs w:val="18"/>
        </w:rPr>
        <w:t>esquema</w:t>
      </w:r>
      <w:r w:rsidRPr="00976F3F">
        <w:rPr>
          <w:rFonts w:ascii="Geomanist regular" w:hAnsi="Geomanist regular" w:cs="Arial"/>
          <w:bCs/>
          <w:iCs/>
          <w:sz w:val="18"/>
          <w:szCs w:val="18"/>
        </w:rPr>
        <w:t xml:space="preserve"> electrónico intrabancario que tiene en operación, con </w:t>
      </w:r>
      <w:r w:rsidRPr="00976F3F">
        <w:rPr>
          <w:rFonts w:ascii="Geomanist regular" w:hAnsi="Geomanist regular" w:cs="Arial"/>
          <w:sz w:val="18"/>
          <w:szCs w:val="18"/>
        </w:rPr>
        <w:t xml:space="preserve">las instituciones bancarias siguientes: Banamex, S.A., BBVA, Bancomer, S.A., Banorte, S.A. y Scotiabank Inverlat, S.A., para tal efecto deberá presentar su petición por escrito en ________, </w:t>
      </w:r>
      <w:r w:rsidRPr="00976F3F">
        <w:rPr>
          <w:rFonts w:ascii="Geomanist regular" w:hAnsi="Geomanist regular" w:cs="Arial"/>
          <w:b/>
          <w:i/>
          <w:sz w:val="18"/>
          <w:szCs w:val="18"/>
          <w:u w:val="single"/>
        </w:rPr>
        <w:t xml:space="preserve">(el </w:t>
      </w:r>
      <w:r w:rsidRPr="00976F3F">
        <w:rPr>
          <w:rFonts w:ascii="Geomanist regular" w:hAnsi="Geomanist regular" w:cs="Arial"/>
          <w:b/>
          <w:sz w:val="18"/>
          <w:szCs w:val="18"/>
          <w:u w:val="single"/>
        </w:rPr>
        <w:t>área contratante</w:t>
      </w:r>
      <w:r w:rsidRPr="00976F3F">
        <w:rPr>
          <w:rFonts w:ascii="Geomanist regular" w:hAnsi="Geomanist regular" w:cs="Arial"/>
          <w:sz w:val="18"/>
          <w:szCs w:val="18"/>
        </w:rPr>
        <w:t xml:space="preserve"> d</w:t>
      </w:r>
      <w:r w:rsidRPr="00976F3F">
        <w:rPr>
          <w:rFonts w:ascii="Geomanist regular" w:hAnsi="Geomanist regular" w:cs="Arial"/>
          <w:b/>
          <w:i/>
          <w:sz w:val="18"/>
          <w:szCs w:val="18"/>
          <w:u w:val="single"/>
        </w:rPr>
        <w:t>eberá indicar las unidades administrativas responsables del trámite de pago, así como su domicilio y horarios de atención)</w:t>
      </w:r>
      <w:r w:rsidRPr="00976F3F">
        <w:rPr>
          <w:rFonts w:ascii="Geomanist regular" w:hAnsi="Geomanist regular" w:cs="Arial"/>
          <w:sz w:val="18"/>
          <w:szCs w:val="18"/>
        </w:rPr>
        <w:t xml:space="preserve">, indicando: razón social, domicilio fiscal,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telefónico y fax, nombre completo del apoderado legal con facultades de cobro y su firma,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cuenta de cheques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w:t>
      </w:r>
      <w:proofErr w:type="spellStart"/>
      <w:r w:rsidRPr="00976F3F">
        <w:rPr>
          <w:rFonts w:ascii="Geomanist regular" w:hAnsi="Geomanist regular" w:cs="Arial"/>
          <w:sz w:val="18"/>
          <w:szCs w:val="18"/>
        </w:rPr>
        <w:t>clabe</w:t>
      </w:r>
      <w:proofErr w:type="spellEnd"/>
      <w:r w:rsidRPr="00976F3F">
        <w:rPr>
          <w:rFonts w:ascii="Geomanist regular" w:hAnsi="Geomanist regular" w:cs="Arial"/>
          <w:sz w:val="18"/>
          <w:szCs w:val="18"/>
        </w:rPr>
        <w:t xml:space="preserve"> bancaria estandarizada), banco, sucursal y plaza, así como, </w:t>
      </w:r>
      <w:r w:rsidRPr="00976F3F">
        <w:rPr>
          <w:rFonts w:ascii="Geomanist regular" w:hAnsi="Geomanist regular" w:cs="Arial"/>
          <w:b/>
          <w:sz w:val="18"/>
          <w:szCs w:val="18"/>
        </w:rPr>
        <w:t>Número</w:t>
      </w:r>
      <w:r w:rsidRPr="00976F3F">
        <w:rPr>
          <w:rFonts w:ascii="Geomanist regular" w:hAnsi="Geomanist regular" w:cs="Arial"/>
          <w:sz w:val="18"/>
          <w:szCs w:val="18"/>
        </w:rPr>
        <w:t xml:space="preserve"> de proveedor asignado por </w:t>
      </w:r>
      <w:r w:rsidRPr="00976F3F">
        <w:rPr>
          <w:rFonts w:ascii="Geomanist regular" w:hAnsi="Geomanist regular" w:cs="Arial"/>
          <w:b/>
          <w:bCs/>
          <w:iCs/>
          <w:sz w:val="18"/>
          <w:szCs w:val="18"/>
        </w:rPr>
        <w:t>“EL INSTITUTO”</w:t>
      </w:r>
      <w:r w:rsidRPr="00976F3F">
        <w:rPr>
          <w:rFonts w:ascii="Geomanist regular" w:hAnsi="Geomanist regular" w:cs="Arial"/>
          <w:sz w:val="18"/>
          <w:szCs w:val="18"/>
        </w:rPr>
        <w:t xml:space="preserve">. </w:t>
      </w:r>
    </w:p>
    <w:p w14:paraId="7E593FCB" w14:textId="77777777" w:rsidR="009901F3" w:rsidRPr="00976F3F" w:rsidRDefault="009901F3" w:rsidP="00976F3F">
      <w:pPr>
        <w:ind w:left="1440" w:hanging="540"/>
        <w:jc w:val="both"/>
        <w:rPr>
          <w:rFonts w:ascii="Geomanist regular" w:hAnsi="Geomanist regular" w:cs="Arial"/>
          <w:sz w:val="18"/>
          <w:szCs w:val="18"/>
        </w:rPr>
      </w:pPr>
    </w:p>
    <w:p w14:paraId="40F1425C"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sz w:val="18"/>
          <w:szCs w:val="18"/>
        </w:rPr>
        <w:t xml:space="preserve">En caso de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solicite el abono en una cuenta contratada en un banco diferente a los antes citados (interbancario), </w:t>
      </w:r>
      <w:r w:rsidRPr="00976F3F">
        <w:rPr>
          <w:rFonts w:ascii="Geomanist regular" w:hAnsi="Geomanist regular" w:cs="Arial"/>
          <w:b/>
          <w:bCs/>
          <w:iCs/>
          <w:sz w:val="18"/>
          <w:szCs w:val="18"/>
        </w:rPr>
        <w:t xml:space="preserve">“EL INSTITUTO” </w:t>
      </w:r>
      <w:r w:rsidRPr="00976F3F">
        <w:rPr>
          <w:rFonts w:ascii="Geomanist regular" w:hAnsi="Geomanist regular" w:cs="Arial"/>
          <w:sz w:val="18"/>
          <w:szCs w:val="18"/>
        </w:rPr>
        <w:t>realizará la instrucción de pago en la fecha de vencimiento del contrarecibo y su aplicación se llevará a cabo al día hábil siguiente, de acuerdo con el mecanismo establecido por el Centro de Compensación Bancaria</w:t>
      </w:r>
      <w:r w:rsidRPr="00976F3F">
        <w:rPr>
          <w:rFonts w:ascii="Geomanist regular" w:hAnsi="Geomanist regular" w:cs="Arial"/>
          <w:b/>
          <w:bCs/>
          <w:iCs/>
          <w:sz w:val="18"/>
          <w:szCs w:val="18"/>
        </w:rPr>
        <w:t xml:space="preserve"> (C</w:t>
      </w:r>
      <w:r w:rsidRPr="00976F3F">
        <w:rPr>
          <w:rFonts w:ascii="Geomanist regular" w:hAnsi="Geomanist regular" w:cs="Arial"/>
          <w:b/>
          <w:sz w:val="18"/>
          <w:szCs w:val="18"/>
        </w:rPr>
        <w:t>ECOBAN).</w:t>
      </w:r>
    </w:p>
    <w:p w14:paraId="028BA7C1" w14:textId="77777777" w:rsidR="009901F3" w:rsidRPr="00976F3F" w:rsidRDefault="009901F3" w:rsidP="00976F3F">
      <w:pPr>
        <w:jc w:val="both"/>
        <w:rPr>
          <w:rFonts w:ascii="Geomanist regular" w:hAnsi="Geomanist regular" w:cs="Arial"/>
          <w:sz w:val="18"/>
          <w:szCs w:val="18"/>
        </w:rPr>
      </w:pPr>
    </w:p>
    <w:p w14:paraId="42AF52E8"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sz w:val="18"/>
          <w:szCs w:val="18"/>
        </w:rPr>
        <w:t xml:space="preserve">Anexo a la solicitud de pago electrónico (intrabancario e interbancario)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976F3F">
        <w:rPr>
          <w:rFonts w:ascii="Geomanist regular" w:hAnsi="Geomanist regular" w:cs="Arial"/>
          <w:b/>
          <w:sz w:val="18"/>
          <w:szCs w:val="18"/>
        </w:rPr>
        <w:t>“EL PROVEEDOR”.</w:t>
      </w:r>
    </w:p>
    <w:p w14:paraId="5B0C662C"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05B8994E"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sz w:val="18"/>
          <w:szCs w:val="18"/>
        </w:rPr>
        <w:t xml:space="preserve">Asimismo, </w:t>
      </w:r>
      <w:r w:rsidRPr="00976F3F">
        <w:rPr>
          <w:rFonts w:ascii="Geomanist regular" w:hAnsi="Geomanist regular" w:cs="Arial"/>
          <w:b/>
          <w:sz w:val="18"/>
          <w:szCs w:val="18"/>
        </w:rPr>
        <w:t xml:space="preserve">“EL INSTITUTO” </w:t>
      </w:r>
      <w:r w:rsidRPr="00976F3F">
        <w:rPr>
          <w:rFonts w:ascii="Geomanist regular" w:hAnsi="Geomanist regular" w:cs="Arial"/>
          <w:sz w:val="18"/>
          <w:szCs w:val="18"/>
        </w:rPr>
        <w:t xml:space="preserve">podrá aceptar de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que</w:t>
      </w:r>
      <w:r w:rsidRPr="00976F3F">
        <w:rPr>
          <w:rFonts w:ascii="Geomanist regular" w:hAnsi="Geomanist regular" w:cs="Arial"/>
          <w:b/>
          <w:sz w:val="18"/>
          <w:szCs w:val="18"/>
        </w:rPr>
        <w:t xml:space="preserve"> </w:t>
      </w:r>
      <w:r w:rsidRPr="00976F3F">
        <w:rPr>
          <w:rFonts w:ascii="Geomanist regular" w:hAnsi="Geomanist regular" w:cs="Arial"/>
          <w:sz w:val="18"/>
          <w:szCs w:val="18"/>
        </w:rPr>
        <w:t xml:space="preserve">tenga cuentas líquidas y exigibles a su cargo, que éstas se apliquen por concepto de cuotas </w:t>
      </w:r>
      <w:proofErr w:type="gramStart"/>
      <w:r w:rsidRPr="00976F3F">
        <w:rPr>
          <w:rFonts w:ascii="Geomanist regular" w:hAnsi="Geomanist regular" w:cs="Arial"/>
          <w:sz w:val="18"/>
          <w:szCs w:val="18"/>
        </w:rPr>
        <w:t>obrero patronales</w:t>
      </w:r>
      <w:proofErr w:type="gramEnd"/>
      <w:r w:rsidRPr="00976F3F">
        <w:rPr>
          <w:rFonts w:ascii="Geomanist regular" w:hAnsi="Geomanist regular" w:cs="Arial"/>
          <w:sz w:val="18"/>
          <w:szCs w:val="18"/>
        </w:rPr>
        <w:t>, conforme a lo previsto en el artículo 40 B, de la Ley del Seguro Social.</w:t>
      </w:r>
    </w:p>
    <w:p w14:paraId="15DDE75B" w14:textId="77777777" w:rsidR="009901F3" w:rsidRPr="00976F3F" w:rsidRDefault="009901F3" w:rsidP="00976F3F">
      <w:pPr>
        <w:tabs>
          <w:tab w:val="left" w:pos="-284"/>
          <w:tab w:val="left" w:pos="9498"/>
        </w:tabs>
        <w:jc w:val="both"/>
        <w:rPr>
          <w:rFonts w:ascii="Geomanist regular" w:hAnsi="Geomanist regular" w:cs="Arial"/>
          <w:b/>
          <w:sz w:val="18"/>
          <w:szCs w:val="18"/>
        </w:rPr>
      </w:pPr>
    </w:p>
    <w:p w14:paraId="7D01535D"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que celebre contrato de cesión de derechos de cobro, deberá notificarlo por escrito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00E0986C"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sz w:val="18"/>
          <w:szCs w:val="18"/>
        </w:rPr>
        <w:t xml:space="preserve">El pago del servicio quedará condicionado proporcionalmente al pago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deba efectuar por concepto de penas convencionales por atraso.”</w:t>
      </w:r>
    </w:p>
    <w:p w14:paraId="43441B89" w14:textId="77777777" w:rsidR="009901F3" w:rsidRPr="00976F3F" w:rsidRDefault="009901F3" w:rsidP="00976F3F">
      <w:pPr>
        <w:ind w:right="-93"/>
        <w:jc w:val="both"/>
        <w:rPr>
          <w:rFonts w:ascii="Geomanist regular" w:hAnsi="Geomanist regular" w:cs="Arial"/>
          <w:b/>
          <w:sz w:val="18"/>
          <w:szCs w:val="18"/>
        </w:rPr>
      </w:pPr>
    </w:p>
    <w:p w14:paraId="26E1285F" w14:textId="77777777" w:rsidR="009901F3" w:rsidRPr="00976F3F" w:rsidRDefault="009901F3" w:rsidP="00976F3F">
      <w:pPr>
        <w:tabs>
          <w:tab w:val="left" w:pos="-284"/>
          <w:tab w:val="left" w:pos="9498"/>
        </w:tabs>
        <w:jc w:val="both"/>
        <w:rPr>
          <w:rFonts w:ascii="Geomanist regular" w:hAnsi="Geomanist regular" w:cs="Arial"/>
          <w:b/>
          <w:sz w:val="18"/>
          <w:szCs w:val="18"/>
          <w:lang w:val="es-ES_tradnl"/>
        </w:rPr>
      </w:pPr>
    </w:p>
    <w:p w14:paraId="26D67C09" w14:textId="77777777" w:rsidR="009901F3" w:rsidRPr="00976F3F" w:rsidRDefault="009901F3" w:rsidP="00976F3F">
      <w:pPr>
        <w:tabs>
          <w:tab w:val="left" w:pos="-284"/>
          <w:tab w:val="left" w:pos="9498"/>
        </w:tabs>
        <w:jc w:val="both"/>
        <w:rPr>
          <w:rFonts w:ascii="Geomanist regular" w:hAnsi="Geomanist regular" w:cs="Arial"/>
          <w:sz w:val="18"/>
          <w:szCs w:val="18"/>
        </w:rPr>
      </w:pPr>
      <w:proofErr w:type="gramStart"/>
      <w:r w:rsidRPr="00976F3F">
        <w:rPr>
          <w:rFonts w:ascii="Geomanist regular" w:hAnsi="Geomanist regular" w:cs="Arial"/>
          <w:b/>
          <w:sz w:val="18"/>
          <w:szCs w:val="18"/>
          <w:lang w:val="es-ES_tradnl"/>
        </w:rPr>
        <w:t>CUARTA.-</w:t>
      </w:r>
      <w:proofErr w:type="gramEnd"/>
      <w:r w:rsidRPr="00976F3F">
        <w:rPr>
          <w:rFonts w:ascii="Geomanist regular" w:hAnsi="Geomanist regular" w:cs="Arial"/>
          <w:b/>
          <w:sz w:val="18"/>
          <w:szCs w:val="18"/>
          <w:lang w:val="es-ES_tradnl"/>
        </w:rPr>
        <w:t xml:space="preserve"> PLAZO, LUGAR Y CONDICIONES DE LA PRESTACIÓN DEL SERVICIO.-</w:t>
      </w:r>
      <w:r w:rsidRPr="00976F3F">
        <w:rPr>
          <w:rFonts w:ascii="Geomanist regular" w:hAnsi="Geomanist regular" w:cs="Arial"/>
          <w:sz w:val="18"/>
          <w:szCs w:val="18"/>
          <w:lang w:val="es-ES_tradnl"/>
        </w:rPr>
        <w:t xml:space="preserv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se compromete a prestar el servicio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que se menciona en la Cláusula Primera del presente instrumento jurídico, dentro de los plazos señalados en el calendario y en  los lugares que se indican en el </w:t>
      </w:r>
      <w:r w:rsidRPr="00976F3F">
        <w:rPr>
          <w:rFonts w:ascii="Geomanist regular" w:hAnsi="Geomanist regular" w:cs="Arial"/>
          <w:b/>
          <w:sz w:val="18"/>
          <w:szCs w:val="18"/>
        </w:rPr>
        <w:t>Anexo ___ (____)</w:t>
      </w:r>
      <w:r w:rsidRPr="00976F3F">
        <w:rPr>
          <w:rFonts w:ascii="Geomanist regular" w:hAnsi="Geomanist regular" w:cs="Arial"/>
          <w:sz w:val="18"/>
          <w:szCs w:val="18"/>
        </w:rPr>
        <w:t>.</w:t>
      </w:r>
    </w:p>
    <w:p w14:paraId="0D612F9A"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646BE19D" w14:textId="77777777" w:rsidR="009901F3" w:rsidRPr="00976F3F" w:rsidRDefault="009901F3" w:rsidP="00976F3F">
      <w:pPr>
        <w:ind w:right="-93"/>
        <w:jc w:val="both"/>
        <w:rPr>
          <w:rFonts w:ascii="Geomanist regular" w:hAnsi="Geomanist regular" w:cs="Arial"/>
          <w:sz w:val="18"/>
          <w:szCs w:val="18"/>
        </w:rPr>
      </w:pPr>
      <w:r w:rsidRPr="00976F3F">
        <w:rPr>
          <w:rFonts w:ascii="Geomanist regular" w:hAnsi="Geomanist regular" w:cs="Arial"/>
          <w:sz w:val="18"/>
          <w:szCs w:val="18"/>
        </w:rPr>
        <w:t xml:space="preserve">En el supuesto de que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para la prestación del servicio requiera de un espacio para resguardar bienes de su propiedad y que éstos sean necesarios para la prestación del </w:t>
      </w:r>
      <w:proofErr w:type="gramStart"/>
      <w:r w:rsidRPr="00976F3F">
        <w:rPr>
          <w:rFonts w:ascii="Geomanist regular" w:hAnsi="Geomanist regular" w:cs="Arial"/>
          <w:sz w:val="18"/>
          <w:szCs w:val="18"/>
        </w:rPr>
        <w:t>servicio;  previo</w:t>
      </w:r>
      <w:proofErr w:type="gramEnd"/>
      <w:r w:rsidRPr="00976F3F">
        <w:rPr>
          <w:rFonts w:ascii="Geomanist regular" w:hAnsi="Geomanist regular" w:cs="Arial"/>
          <w:sz w:val="18"/>
          <w:szCs w:val="18"/>
        </w:rPr>
        <w:t xml:space="preserve"> al inicio de éste, deberá solicitarlo a </w:t>
      </w:r>
      <w:r w:rsidRPr="00976F3F">
        <w:rPr>
          <w:rFonts w:ascii="Geomanist regular" w:hAnsi="Geomanist regular" w:cs="Arial"/>
          <w:b/>
          <w:sz w:val="18"/>
          <w:szCs w:val="18"/>
        </w:rPr>
        <w:t xml:space="preserve">“EL INSTITUTO”, </w:t>
      </w:r>
      <w:r w:rsidRPr="00976F3F">
        <w:rPr>
          <w:rFonts w:ascii="Geomanist regular" w:hAnsi="Geomanist regular" w:cs="Arial"/>
          <w:sz w:val="18"/>
          <w:szCs w:val="18"/>
        </w:rPr>
        <w:t>sin que el hecho de que no le sea proporcionado el espacio, sea un obstáculo para no iniciar en tiempo con la prestación del servicio.</w:t>
      </w:r>
    </w:p>
    <w:p w14:paraId="19BB267E" w14:textId="77777777" w:rsidR="009901F3" w:rsidRPr="00976F3F" w:rsidRDefault="009901F3" w:rsidP="00976F3F">
      <w:pPr>
        <w:ind w:right="-93"/>
        <w:jc w:val="both"/>
        <w:rPr>
          <w:rFonts w:ascii="Geomanist regular" w:hAnsi="Geomanist regular" w:cs="Arial"/>
          <w:sz w:val="18"/>
          <w:szCs w:val="18"/>
        </w:rPr>
      </w:pPr>
      <w:r w:rsidRPr="00976F3F">
        <w:rPr>
          <w:rFonts w:ascii="Geomanist regular" w:hAnsi="Geomanist regular" w:cs="Arial"/>
          <w:sz w:val="18"/>
          <w:szCs w:val="18"/>
        </w:rPr>
        <w:t xml:space="preserve"> </w:t>
      </w:r>
    </w:p>
    <w:p w14:paraId="3BC07D2D" w14:textId="77777777" w:rsidR="009901F3" w:rsidRPr="00976F3F" w:rsidRDefault="009901F3" w:rsidP="00976F3F">
      <w:pPr>
        <w:ind w:right="12"/>
        <w:jc w:val="both"/>
        <w:rPr>
          <w:rFonts w:ascii="Geomanist regular" w:hAnsi="Geomanist regular" w:cs="Arial"/>
          <w:sz w:val="18"/>
          <w:szCs w:val="18"/>
        </w:rPr>
      </w:pPr>
      <w:r w:rsidRPr="00976F3F">
        <w:rPr>
          <w:rFonts w:ascii="Geomanist regular" w:hAnsi="Geomanist regular" w:cs="Arial"/>
          <w:sz w:val="18"/>
          <w:szCs w:val="18"/>
        </w:rPr>
        <w:t>Durante la prestación del servicio,</w:t>
      </w:r>
      <w:r w:rsidRPr="00976F3F">
        <w:rPr>
          <w:rFonts w:ascii="Geomanist regular" w:hAnsi="Geomanist regular" w:cs="Arial"/>
          <w:b/>
          <w:sz w:val="18"/>
          <w:szCs w:val="18"/>
        </w:rPr>
        <w:t xml:space="preserve"> </w:t>
      </w:r>
      <w:r w:rsidRPr="00976F3F">
        <w:rPr>
          <w:rFonts w:ascii="Geomanist regular" w:hAnsi="Geomanist regular" w:cs="Arial"/>
          <w:sz w:val="18"/>
          <w:szCs w:val="18"/>
        </w:rPr>
        <w:t>éste será sujeto a una verificación visual aleatoria, con objeto de revisar que se preste conforme a las características solicitadas.</w:t>
      </w:r>
    </w:p>
    <w:p w14:paraId="628EF32C" w14:textId="77777777" w:rsidR="009901F3" w:rsidRPr="00976F3F" w:rsidRDefault="009901F3" w:rsidP="00976F3F">
      <w:pPr>
        <w:ind w:right="12"/>
        <w:jc w:val="both"/>
        <w:rPr>
          <w:rFonts w:ascii="Geomanist regular" w:hAnsi="Geomanist regular" w:cs="Arial"/>
          <w:sz w:val="18"/>
          <w:szCs w:val="18"/>
        </w:rPr>
      </w:pPr>
      <w:r w:rsidRPr="00976F3F">
        <w:rPr>
          <w:rFonts w:ascii="Geomanist regular" w:hAnsi="Geomanist regular" w:cs="Arial"/>
          <w:sz w:val="18"/>
          <w:szCs w:val="18"/>
        </w:rPr>
        <w:t xml:space="preserve"> </w:t>
      </w:r>
    </w:p>
    <w:p w14:paraId="2113D84C" w14:textId="77777777" w:rsidR="009901F3" w:rsidRPr="00976F3F" w:rsidRDefault="009901F3" w:rsidP="00976F3F">
      <w:pPr>
        <w:ind w:right="12"/>
        <w:jc w:val="both"/>
        <w:rPr>
          <w:rFonts w:ascii="Geomanist regular" w:hAnsi="Geomanist regular" w:cs="Arial"/>
          <w:sz w:val="18"/>
          <w:szCs w:val="18"/>
        </w:rPr>
      </w:pPr>
      <w:r w:rsidRPr="00976F3F">
        <w:rPr>
          <w:rFonts w:ascii="Geomanist regular" w:hAnsi="Geomanist regular" w:cs="Arial"/>
          <w:sz w:val="18"/>
          <w:szCs w:val="18"/>
        </w:rPr>
        <w:t xml:space="preserve">Cabe resaltar que mientras no se cumpla con las condiciones de la prestación del servicio establecidas,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no dará </w:t>
      </w:r>
      <w:proofErr w:type="gramStart"/>
      <w:r w:rsidRPr="00976F3F">
        <w:rPr>
          <w:rFonts w:ascii="Geomanist regular" w:hAnsi="Geomanist regular" w:cs="Arial"/>
          <w:sz w:val="18"/>
          <w:szCs w:val="18"/>
        </w:rPr>
        <w:t>por  aceptado</w:t>
      </w:r>
      <w:proofErr w:type="gramEnd"/>
      <w:r w:rsidRPr="00976F3F">
        <w:rPr>
          <w:rFonts w:ascii="Geomanist regular" w:hAnsi="Geomanist regular" w:cs="Arial"/>
          <w:sz w:val="18"/>
          <w:szCs w:val="18"/>
        </w:rPr>
        <w:t xml:space="preserve"> el servicio objeto de este instrumento jurídico.</w:t>
      </w:r>
    </w:p>
    <w:p w14:paraId="115D9203" w14:textId="77777777" w:rsidR="009901F3" w:rsidRPr="00976F3F" w:rsidRDefault="009901F3" w:rsidP="00976F3F">
      <w:pPr>
        <w:jc w:val="both"/>
        <w:rPr>
          <w:rFonts w:ascii="Geomanist regular" w:hAnsi="Geomanist regular" w:cs="Arial"/>
          <w:sz w:val="18"/>
          <w:szCs w:val="18"/>
        </w:rPr>
      </w:pPr>
    </w:p>
    <w:p w14:paraId="4DB72B9F" w14:textId="77777777" w:rsidR="009901F3" w:rsidRPr="00976F3F" w:rsidRDefault="009901F3" w:rsidP="00976F3F">
      <w:pPr>
        <w:tabs>
          <w:tab w:val="left" w:pos="-284"/>
          <w:tab w:val="left" w:pos="9498"/>
        </w:tabs>
        <w:jc w:val="both"/>
        <w:rPr>
          <w:rFonts w:ascii="Geomanist regular" w:hAnsi="Geomanist regular" w:cs="Arial"/>
          <w:sz w:val="18"/>
          <w:szCs w:val="18"/>
        </w:rPr>
      </w:pP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se obliga a responder por su cuenta y riesgo de los daños y/o perjuicios </w:t>
      </w:r>
      <w:proofErr w:type="gramStart"/>
      <w:r w:rsidRPr="00976F3F">
        <w:rPr>
          <w:rFonts w:ascii="Geomanist regular" w:hAnsi="Geomanist regular" w:cs="Arial"/>
          <w:sz w:val="18"/>
          <w:szCs w:val="18"/>
        </w:rPr>
        <w:t>que</w:t>
      </w:r>
      <w:proofErr w:type="gramEnd"/>
      <w:r w:rsidRPr="00976F3F">
        <w:rPr>
          <w:rFonts w:ascii="Geomanist regular" w:hAnsi="Geomanist regular" w:cs="Arial"/>
          <w:sz w:val="18"/>
          <w:szCs w:val="18"/>
        </w:rPr>
        <w:t xml:space="preserve"> por inobservancia o negligencia de su parte, llegue a causar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y/o a terceros.</w:t>
      </w:r>
    </w:p>
    <w:p w14:paraId="071144E3" w14:textId="77777777" w:rsidR="009901F3" w:rsidRPr="00976F3F" w:rsidRDefault="009901F3" w:rsidP="00976F3F">
      <w:pPr>
        <w:tabs>
          <w:tab w:val="left" w:pos="-284"/>
          <w:tab w:val="left" w:pos="9498"/>
        </w:tabs>
        <w:jc w:val="both"/>
        <w:rPr>
          <w:rFonts w:ascii="Geomanist regular" w:hAnsi="Geomanist regular" w:cs="Arial"/>
          <w:sz w:val="18"/>
          <w:szCs w:val="18"/>
        </w:rPr>
      </w:pPr>
    </w:p>
    <w:p w14:paraId="3C8C6EF0" w14:textId="77777777" w:rsidR="009901F3" w:rsidRPr="00976F3F" w:rsidRDefault="009901F3" w:rsidP="00976F3F">
      <w:pPr>
        <w:tabs>
          <w:tab w:val="left" w:pos="-284"/>
          <w:tab w:val="left" w:pos="9498"/>
        </w:tabs>
        <w:ind w:left="1560" w:hanging="851"/>
        <w:jc w:val="both"/>
        <w:rPr>
          <w:rFonts w:ascii="Geomanist regular" w:hAnsi="Geomanist regular" w:cs="Arial"/>
          <w:b/>
          <w:i/>
          <w:sz w:val="18"/>
          <w:szCs w:val="18"/>
          <w:u w:val="single"/>
        </w:rPr>
      </w:pPr>
      <w:r w:rsidRPr="00976F3F">
        <w:rPr>
          <w:rFonts w:ascii="Geomanist regular" w:hAnsi="Geomanist regular" w:cs="Arial"/>
          <w:b/>
          <w:i/>
          <w:sz w:val="18"/>
          <w:szCs w:val="18"/>
        </w:rPr>
        <w:t xml:space="preserve">NOTA: </w:t>
      </w:r>
      <w:r w:rsidRPr="00976F3F">
        <w:rPr>
          <w:rFonts w:ascii="Geomanist regular" w:hAnsi="Geomanist regular" w:cs="Arial"/>
          <w:b/>
          <w:i/>
          <w:sz w:val="18"/>
          <w:szCs w:val="18"/>
          <w:u w:val="single"/>
        </w:rPr>
        <w:t xml:space="preserve">Indicar las condiciones, características y demás datos específicos </w:t>
      </w:r>
      <w:proofErr w:type="gramStart"/>
      <w:r w:rsidRPr="00976F3F">
        <w:rPr>
          <w:rFonts w:ascii="Geomanist regular" w:hAnsi="Geomanist regular" w:cs="Arial"/>
          <w:b/>
          <w:i/>
          <w:sz w:val="18"/>
          <w:szCs w:val="18"/>
          <w:u w:val="single"/>
        </w:rPr>
        <w:t>relativos  al</w:t>
      </w:r>
      <w:proofErr w:type="gramEnd"/>
      <w:r w:rsidRPr="00976F3F">
        <w:rPr>
          <w:rFonts w:ascii="Geomanist regular" w:hAnsi="Geomanist regular" w:cs="Arial"/>
          <w:b/>
          <w:i/>
          <w:sz w:val="18"/>
          <w:szCs w:val="18"/>
          <w:u w:val="single"/>
        </w:rPr>
        <w:t xml:space="preserve"> servicio que se pretenda contratar.</w:t>
      </w:r>
    </w:p>
    <w:p w14:paraId="7288C90C" w14:textId="77777777" w:rsidR="009901F3" w:rsidRPr="00976F3F" w:rsidRDefault="009901F3" w:rsidP="00976F3F">
      <w:pPr>
        <w:tabs>
          <w:tab w:val="left" w:pos="-284"/>
          <w:tab w:val="left" w:pos="9498"/>
        </w:tabs>
        <w:jc w:val="both"/>
        <w:rPr>
          <w:rFonts w:ascii="Geomanist regular" w:hAnsi="Geomanist regular" w:cs="Arial"/>
          <w:b/>
          <w:i/>
          <w:sz w:val="18"/>
          <w:szCs w:val="18"/>
          <w:u w:val="single"/>
        </w:rPr>
      </w:pPr>
      <w:r w:rsidRPr="00976F3F">
        <w:rPr>
          <w:rFonts w:ascii="Geomanist regular" w:hAnsi="Geomanist regular" w:cs="Arial"/>
          <w:b/>
          <w:i/>
          <w:sz w:val="18"/>
          <w:szCs w:val="18"/>
          <w:u w:val="single"/>
        </w:rPr>
        <w:t xml:space="preserve"> </w:t>
      </w:r>
    </w:p>
    <w:p w14:paraId="0495C5BA" w14:textId="77777777" w:rsidR="009901F3" w:rsidRPr="00976F3F" w:rsidRDefault="009901F3" w:rsidP="00976F3F">
      <w:pPr>
        <w:tabs>
          <w:tab w:val="left" w:pos="-284"/>
          <w:tab w:val="left" w:pos="9498"/>
        </w:tabs>
        <w:jc w:val="both"/>
        <w:rPr>
          <w:rFonts w:ascii="Geomanist regular" w:hAnsi="Geomanist regular" w:cs="Arial"/>
          <w:b/>
          <w:i/>
          <w:sz w:val="18"/>
          <w:szCs w:val="18"/>
          <w:u w:val="single"/>
        </w:rPr>
      </w:pPr>
    </w:p>
    <w:p w14:paraId="00CF277F" w14:textId="77777777" w:rsidR="009901F3" w:rsidRPr="00976F3F" w:rsidRDefault="009901F3" w:rsidP="00976F3F">
      <w:pPr>
        <w:ind w:right="-93"/>
        <w:jc w:val="both"/>
        <w:rPr>
          <w:rFonts w:ascii="Geomanist regular" w:hAnsi="Geomanist regular" w:cs="Arial"/>
          <w:sz w:val="18"/>
          <w:szCs w:val="18"/>
          <w:lang w:val="es-ES_tradnl"/>
        </w:rPr>
      </w:pPr>
      <w:proofErr w:type="gramStart"/>
      <w:r w:rsidRPr="00976F3F">
        <w:rPr>
          <w:rFonts w:ascii="Geomanist regular" w:hAnsi="Geomanist regular" w:cs="Arial"/>
          <w:b/>
          <w:sz w:val="18"/>
          <w:szCs w:val="18"/>
          <w:lang w:val="es-ES_tradnl"/>
        </w:rPr>
        <w:t>SEXTA.-</w:t>
      </w:r>
      <w:proofErr w:type="gramEnd"/>
      <w:r w:rsidRPr="00976F3F">
        <w:rPr>
          <w:rFonts w:ascii="Geomanist regular" w:hAnsi="Geomanist regular" w:cs="Arial"/>
          <w:b/>
          <w:sz w:val="18"/>
          <w:szCs w:val="18"/>
          <w:lang w:val="es-ES_tradnl"/>
        </w:rPr>
        <w:t xml:space="preserve"> VIGENCIA.- </w:t>
      </w:r>
      <w:r w:rsidRPr="00976F3F">
        <w:rPr>
          <w:rFonts w:ascii="Geomanist regular" w:hAnsi="Geomanist regular" w:cs="Arial"/>
          <w:sz w:val="18"/>
          <w:szCs w:val="18"/>
          <w:lang w:val="es-ES_tradnl"/>
        </w:rPr>
        <w:t>Las partes convienen en que la vigencia del presente contrato comprenderá del __ de ______ al __ de ______ de ____.</w:t>
      </w:r>
    </w:p>
    <w:p w14:paraId="262AEC16" w14:textId="77777777" w:rsidR="009901F3" w:rsidRPr="00976F3F" w:rsidRDefault="009901F3" w:rsidP="00976F3F">
      <w:pPr>
        <w:ind w:right="-93"/>
        <w:jc w:val="both"/>
        <w:rPr>
          <w:rFonts w:ascii="Geomanist regular" w:hAnsi="Geomanist regular" w:cs="Arial"/>
          <w:b/>
          <w:sz w:val="18"/>
          <w:szCs w:val="18"/>
          <w:lang w:val="es-ES_tradnl"/>
        </w:rPr>
      </w:pPr>
    </w:p>
    <w:p w14:paraId="57AFBD44" w14:textId="77777777" w:rsidR="009901F3" w:rsidRPr="00976F3F" w:rsidRDefault="009901F3" w:rsidP="00976F3F">
      <w:pPr>
        <w:ind w:right="-93"/>
        <w:jc w:val="both"/>
        <w:rPr>
          <w:rFonts w:ascii="Geomanist regular" w:hAnsi="Geomanist regular" w:cs="Arial"/>
          <w:b/>
          <w:sz w:val="18"/>
          <w:szCs w:val="18"/>
          <w:lang w:val="es-MX"/>
        </w:rPr>
      </w:pPr>
    </w:p>
    <w:p w14:paraId="0BFCC4AB" w14:textId="77777777" w:rsidR="009901F3" w:rsidRPr="00976F3F" w:rsidRDefault="009901F3" w:rsidP="00976F3F">
      <w:pPr>
        <w:ind w:right="-93"/>
        <w:jc w:val="both"/>
        <w:rPr>
          <w:rFonts w:ascii="Geomanist regular" w:hAnsi="Geomanist regular" w:cs="Arial"/>
          <w:sz w:val="18"/>
          <w:szCs w:val="18"/>
        </w:rPr>
      </w:pPr>
      <w:proofErr w:type="gramStart"/>
      <w:r w:rsidRPr="00976F3F">
        <w:rPr>
          <w:rFonts w:ascii="Geomanist regular" w:hAnsi="Geomanist regular" w:cs="Arial"/>
          <w:b/>
          <w:sz w:val="18"/>
          <w:szCs w:val="18"/>
          <w:lang w:val="es-ES_tradnl"/>
        </w:rPr>
        <w:t>SÉPTIMA.-</w:t>
      </w:r>
      <w:proofErr w:type="gramEnd"/>
      <w:r w:rsidRPr="00976F3F">
        <w:rPr>
          <w:rFonts w:ascii="Geomanist regular" w:hAnsi="Geomanist regular" w:cs="Arial"/>
          <w:b/>
          <w:sz w:val="18"/>
          <w:szCs w:val="18"/>
          <w:lang w:val="es-ES_tradnl"/>
        </w:rPr>
        <w:t xml:space="preserve"> PROHIBICIÓN DE CESIÓN DE DERECHOS Y OBLIGACIONES.-</w:t>
      </w:r>
      <w:r w:rsidRPr="00976F3F">
        <w:rPr>
          <w:rFonts w:ascii="Geomanist regular" w:hAnsi="Geomanist regular" w:cs="Arial"/>
          <w:sz w:val="18"/>
          <w:szCs w:val="18"/>
          <w:lang w:val="es-ES_tradnl"/>
        </w:rPr>
        <w:t xml:space="preserv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se obliga a no ceder, a favor de cualquier otra persona, los derechos y obligaciones que se deriven de este Contrato. </w:t>
      </w:r>
    </w:p>
    <w:p w14:paraId="7B117F94" w14:textId="77777777" w:rsidR="009901F3" w:rsidRPr="00976F3F" w:rsidRDefault="009901F3" w:rsidP="00976F3F">
      <w:pPr>
        <w:ind w:right="-93"/>
        <w:jc w:val="both"/>
        <w:rPr>
          <w:rFonts w:ascii="Geomanist regular" w:hAnsi="Geomanist regular" w:cs="Arial"/>
          <w:sz w:val="18"/>
          <w:szCs w:val="18"/>
        </w:rPr>
      </w:pPr>
    </w:p>
    <w:p w14:paraId="69583817" w14:textId="77777777" w:rsidR="009901F3" w:rsidRPr="00976F3F" w:rsidRDefault="009901F3" w:rsidP="00976F3F">
      <w:pPr>
        <w:ind w:right="-93"/>
        <w:jc w:val="both"/>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976F3F" w:rsidRDefault="009901F3" w:rsidP="00976F3F">
      <w:pPr>
        <w:ind w:right="-93"/>
        <w:jc w:val="both"/>
        <w:rPr>
          <w:rFonts w:ascii="Geomanist regular" w:hAnsi="Geomanist regular" w:cs="Arial"/>
          <w:sz w:val="18"/>
          <w:szCs w:val="18"/>
          <w:lang w:val="es-ES_tradnl"/>
        </w:rPr>
      </w:pPr>
    </w:p>
    <w:p w14:paraId="7DACC3C2" w14:textId="77777777" w:rsidR="009901F3" w:rsidRPr="00976F3F" w:rsidRDefault="009901F3" w:rsidP="00976F3F">
      <w:pPr>
        <w:ind w:right="-93"/>
        <w:jc w:val="both"/>
        <w:rPr>
          <w:rFonts w:ascii="Geomanist regular" w:hAnsi="Geomanist regular" w:cs="Arial"/>
          <w:b/>
          <w:sz w:val="18"/>
          <w:szCs w:val="18"/>
          <w:lang w:val="es-ES_tradnl"/>
        </w:rPr>
      </w:pPr>
    </w:p>
    <w:p w14:paraId="67DEF72A" w14:textId="77777777" w:rsidR="009901F3" w:rsidRPr="00976F3F" w:rsidRDefault="009901F3" w:rsidP="00976F3F">
      <w:pPr>
        <w:jc w:val="both"/>
        <w:rPr>
          <w:rFonts w:ascii="Geomanist regular" w:hAnsi="Geomanist regular" w:cs="Arial"/>
          <w:sz w:val="18"/>
          <w:szCs w:val="18"/>
        </w:rPr>
      </w:pPr>
      <w:proofErr w:type="gramStart"/>
      <w:r w:rsidRPr="00976F3F">
        <w:rPr>
          <w:rFonts w:ascii="Geomanist regular" w:hAnsi="Geomanist regular" w:cs="Arial"/>
          <w:b/>
          <w:sz w:val="18"/>
          <w:szCs w:val="18"/>
        </w:rPr>
        <w:t>OCTAVA.-</w:t>
      </w:r>
      <w:proofErr w:type="gramEnd"/>
      <w:r w:rsidRPr="00976F3F">
        <w:rPr>
          <w:rFonts w:ascii="Geomanist regular" w:hAnsi="Geomanist regular" w:cs="Arial"/>
          <w:b/>
          <w:sz w:val="18"/>
          <w:szCs w:val="18"/>
        </w:rPr>
        <w:t xml:space="preserve"> RESPONSABILIDAD.-</w:t>
      </w:r>
      <w:r w:rsidRPr="00976F3F">
        <w:rPr>
          <w:rFonts w:ascii="Geomanist regular" w:hAnsi="Geomanist regular" w:cs="Arial"/>
          <w:sz w:val="18"/>
          <w:szCs w:val="18"/>
        </w:rPr>
        <w:t xml:space="preserv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se obliga a responder por su cuenta y riesgo de los daños y/o perjuicios que por inobservancia o negligencia de su parte, lleguen a causar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976F3F" w:rsidRDefault="009901F3" w:rsidP="00976F3F">
      <w:pPr>
        <w:ind w:right="-93"/>
        <w:jc w:val="both"/>
        <w:rPr>
          <w:rFonts w:ascii="Geomanist regular" w:hAnsi="Geomanist regular" w:cs="Arial"/>
          <w:b/>
          <w:sz w:val="18"/>
          <w:szCs w:val="18"/>
        </w:rPr>
      </w:pPr>
    </w:p>
    <w:p w14:paraId="3EB6D0AE" w14:textId="77777777" w:rsidR="009901F3" w:rsidRPr="00976F3F" w:rsidRDefault="009901F3" w:rsidP="00976F3F">
      <w:pPr>
        <w:ind w:right="-93"/>
        <w:jc w:val="both"/>
        <w:rPr>
          <w:rFonts w:ascii="Geomanist regular" w:hAnsi="Geomanist regular" w:cs="Arial"/>
          <w:b/>
          <w:sz w:val="18"/>
          <w:szCs w:val="18"/>
          <w:lang w:val="es-ES_tradnl"/>
        </w:rPr>
      </w:pPr>
    </w:p>
    <w:p w14:paraId="06708A8A" w14:textId="77777777" w:rsidR="009901F3" w:rsidRPr="00976F3F" w:rsidRDefault="009901F3" w:rsidP="00976F3F">
      <w:pPr>
        <w:jc w:val="both"/>
        <w:rPr>
          <w:rFonts w:ascii="Geomanist regular" w:hAnsi="Geomanist regular" w:cs="Arial"/>
          <w:sz w:val="18"/>
          <w:szCs w:val="18"/>
        </w:rPr>
      </w:pPr>
      <w:proofErr w:type="gramStart"/>
      <w:r w:rsidRPr="00976F3F">
        <w:rPr>
          <w:rFonts w:ascii="Geomanist regular" w:hAnsi="Geomanist regular" w:cs="Arial"/>
          <w:b/>
          <w:color w:val="000000"/>
          <w:sz w:val="18"/>
          <w:szCs w:val="18"/>
        </w:rPr>
        <w:t>NOVENA.-</w:t>
      </w:r>
      <w:proofErr w:type="gramEnd"/>
      <w:r w:rsidRPr="00976F3F">
        <w:rPr>
          <w:rFonts w:ascii="Geomanist regular" w:hAnsi="Geomanist regular" w:cs="Arial"/>
          <w:b/>
          <w:color w:val="000000"/>
          <w:sz w:val="18"/>
          <w:szCs w:val="18"/>
        </w:rPr>
        <w:t xml:space="preserve"> </w:t>
      </w:r>
      <w:r w:rsidRPr="00976F3F">
        <w:rPr>
          <w:rFonts w:ascii="Geomanist regular" w:hAnsi="Geomanist regular" w:cs="Arial"/>
          <w:b/>
          <w:sz w:val="18"/>
          <w:szCs w:val="18"/>
        </w:rPr>
        <w:t xml:space="preserve">IMPUESTOS Y/O DERECHOS.- </w:t>
      </w:r>
      <w:r w:rsidRPr="00976F3F">
        <w:rPr>
          <w:rFonts w:ascii="Geomanist regular" w:hAnsi="Geomanist regular" w:cs="Arial"/>
          <w:sz w:val="18"/>
          <w:szCs w:val="18"/>
        </w:rPr>
        <w:t xml:space="preserve">Los impuestos y/o derechos que procedan con motivo del servicio objeto del presente contrato, serán pagados por </w:t>
      </w:r>
      <w:r w:rsidRPr="00976F3F">
        <w:rPr>
          <w:rFonts w:ascii="Geomanist regular" w:hAnsi="Geomanist regular" w:cs="Arial"/>
          <w:b/>
          <w:bCs/>
          <w:sz w:val="18"/>
          <w:szCs w:val="18"/>
        </w:rPr>
        <w:t>“EL PROVEEDOR</w:t>
      </w:r>
      <w:r w:rsidRPr="00976F3F">
        <w:rPr>
          <w:rFonts w:ascii="Geomanist regular" w:hAnsi="Geomanist regular" w:cs="Arial"/>
          <w:b/>
          <w:sz w:val="18"/>
          <w:szCs w:val="18"/>
        </w:rPr>
        <w:t>”</w:t>
      </w:r>
      <w:r w:rsidRPr="00976F3F">
        <w:rPr>
          <w:rFonts w:ascii="Geomanist regular" w:hAnsi="Geomanist regular" w:cs="Arial"/>
          <w:sz w:val="18"/>
          <w:szCs w:val="18"/>
        </w:rPr>
        <w:t xml:space="preserve"> conforme a la legislación aplicable en la materia.</w:t>
      </w:r>
    </w:p>
    <w:p w14:paraId="267F961E" w14:textId="77777777" w:rsidR="009901F3" w:rsidRPr="00976F3F" w:rsidRDefault="009901F3" w:rsidP="00976F3F">
      <w:pPr>
        <w:jc w:val="both"/>
        <w:rPr>
          <w:rFonts w:ascii="Geomanist regular" w:hAnsi="Geomanist regular" w:cs="Arial"/>
          <w:sz w:val="18"/>
          <w:szCs w:val="18"/>
        </w:rPr>
      </w:pPr>
    </w:p>
    <w:p w14:paraId="07AEC967" w14:textId="77777777" w:rsidR="009901F3" w:rsidRPr="00976F3F" w:rsidRDefault="009901F3" w:rsidP="00976F3F">
      <w:pPr>
        <w:tabs>
          <w:tab w:val="left" w:pos="-284"/>
          <w:tab w:val="left" w:pos="9498"/>
        </w:tabs>
        <w:jc w:val="both"/>
        <w:rPr>
          <w:rFonts w:ascii="Geomanist regular" w:hAnsi="Geomanist regular" w:cs="Arial"/>
          <w:color w:val="000000"/>
          <w:sz w:val="18"/>
          <w:szCs w:val="18"/>
        </w:rPr>
      </w:pPr>
      <w:r w:rsidRPr="00976F3F">
        <w:rPr>
          <w:rFonts w:ascii="Geomanist regular" w:hAnsi="Geomanist regular" w:cs="Arial"/>
          <w:b/>
          <w:bCs/>
          <w:color w:val="000000"/>
          <w:sz w:val="18"/>
          <w:szCs w:val="18"/>
        </w:rPr>
        <w:t>“EL INSTITUTO”</w:t>
      </w:r>
      <w:r w:rsidRPr="00976F3F">
        <w:rPr>
          <w:rFonts w:ascii="Geomanist regular" w:hAnsi="Geomanist regular" w:cs="Arial"/>
          <w:color w:val="000000"/>
          <w:sz w:val="18"/>
          <w:szCs w:val="18"/>
        </w:rPr>
        <w:t xml:space="preserve"> sólo cubrirá el Impuesto al Valor Agregado </w:t>
      </w:r>
      <w:proofErr w:type="gramStart"/>
      <w:r w:rsidRPr="00976F3F">
        <w:rPr>
          <w:rFonts w:ascii="Geomanist regular" w:hAnsi="Geomanist regular" w:cs="Arial"/>
          <w:color w:val="000000"/>
          <w:sz w:val="18"/>
          <w:szCs w:val="18"/>
        </w:rPr>
        <w:t>de acuerdo a</w:t>
      </w:r>
      <w:proofErr w:type="gramEnd"/>
      <w:r w:rsidRPr="00976F3F">
        <w:rPr>
          <w:rFonts w:ascii="Geomanist regular" w:hAnsi="Geomanist regular" w:cs="Arial"/>
          <w:color w:val="000000"/>
          <w:sz w:val="18"/>
          <w:szCs w:val="18"/>
        </w:rPr>
        <w:t xml:space="preserve"> lo establecido en las disposiciones fiscales vigentes en la materia.</w:t>
      </w:r>
    </w:p>
    <w:p w14:paraId="5771395A" w14:textId="77777777" w:rsidR="009901F3" w:rsidRPr="00976F3F" w:rsidRDefault="009901F3" w:rsidP="00976F3F">
      <w:pPr>
        <w:pStyle w:val="Textoindependiente24"/>
        <w:rPr>
          <w:rFonts w:ascii="Geomanist regular" w:hAnsi="Geomanist regular" w:cs="Arial"/>
          <w:b/>
          <w:color w:val="000000"/>
          <w:sz w:val="18"/>
          <w:szCs w:val="18"/>
        </w:rPr>
      </w:pPr>
    </w:p>
    <w:p w14:paraId="2DB20FBB" w14:textId="77777777" w:rsidR="009901F3" w:rsidRPr="00976F3F" w:rsidRDefault="009901F3" w:rsidP="00976F3F">
      <w:pPr>
        <w:pStyle w:val="Textoindependiente24"/>
        <w:rPr>
          <w:rFonts w:ascii="Geomanist regular" w:hAnsi="Geomanist regular" w:cs="Arial"/>
          <w:b/>
          <w:color w:val="000000"/>
          <w:sz w:val="18"/>
          <w:szCs w:val="18"/>
        </w:rPr>
      </w:pPr>
    </w:p>
    <w:p w14:paraId="23125134" w14:textId="77777777" w:rsidR="009901F3" w:rsidRPr="00976F3F" w:rsidRDefault="009901F3" w:rsidP="00976F3F">
      <w:pPr>
        <w:jc w:val="both"/>
        <w:rPr>
          <w:rFonts w:ascii="Geomanist regular" w:hAnsi="Geomanist regular" w:cs="Arial"/>
          <w:sz w:val="18"/>
          <w:szCs w:val="18"/>
        </w:rPr>
      </w:pPr>
      <w:proofErr w:type="gramStart"/>
      <w:r w:rsidRPr="00976F3F">
        <w:rPr>
          <w:rFonts w:ascii="Geomanist regular" w:hAnsi="Geomanist regular" w:cs="Arial"/>
          <w:b/>
          <w:color w:val="000000"/>
          <w:sz w:val="18"/>
          <w:szCs w:val="18"/>
        </w:rPr>
        <w:t>DÉCIMA.-</w:t>
      </w:r>
      <w:proofErr w:type="gramEnd"/>
      <w:r w:rsidRPr="00976F3F">
        <w:rPr>
          <w:rFonts w:ascii="Geomanist regular" w:hAnsi="Geomanist regular" w:cs="Arial"/>
          <w:b/>
          <w:color w:val="000000"/>
          <w:sz w:val="18"/>
          <w:szCs w:val="18"/>
        </w:rPr>
        <w:t xml:space="preserve"> PATENTES Y/O MARCAS.-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se obliga para con </w:t>
      </w:r>
      <w:r w:rsidRPr="00976F3F">
        <w:rPr>
          <w:rFonts w:ascii="Geomanist regular" w:hAnsi="Geomanist regular" w:cs="Arial"/>
          <w:b/>
          <w:sz w:val="18"/>
          <w:szCs w:val="18"/>
        </w:rPr>
        <w:t>“EL INSTITUTO”</w:t>
      </w:r>
      <w:r w:rsidRPr="00976F3F">
        <w:rPr>
          <w:rFonts w:ascii="Geomanist regular" w:hAnsi="Geomanist regular" w:cs="Arial"/>
          <w:sz w:val="18"/>
          <w:szCs w:val="18"/>
        </w:rPr>
        <w:t>, a responder por los daños y/o perjuicios que le pudiera causar a éste o a terceros, si con motivo de la prestación del servicio viola derechos de autor, de patentes y/o marcas u otro derecho reservado</w:t>
      </w:r>
      <w:r w:rsidRPr="00976F3F">
        <w:rPr>
          <w:rFonts w:ascii="Geomanist regular" w:hAnsi="Geomanist regular" w:cs="Arial"/>
          <w:bCs/>
          <w:sz w:val="18"/>
          <w:szCs w:val="18"/>
        </w:rPr>
        <w:t xml:space="preserve"> a nivel nacional o internacional</w:t>
      </w:r>
      <w:r w:rsidRPr="00976F3F">
        <w:rPr>
          <w:rFonts w:ascii="Geomanist regular" w:hAnsi="Geomanist regular" w:cs="Arial"/>
          <w:sz w:val="18"/>
          <w:szCs w:val="18"/>
        </w:rPr>
        <w:t>.</w:t>
      </w:r>
    </w:p>
    <w:p w14:paraId="10C1EA52" w14:textId="77777777" w:rsidR="009901F3" w:rsidRPr="00976F3F" w:rsidRDefault="009901F3" w:rsidP="00976F3F">
      <w:pPr>
        <w:jc w:val="both"/>
        <w:rPr>
          <w:rFonts w:ascii="Geomanist regular" w:hAnsi="Geomanist regular" w:cs="Arial"/>
          <w:sz w:val="18"/>
          <w:szCs w:val="18"/>
        </w:rPr>
      </w:pPr>
    </w:p>
    <w:p w14:paraId="7A4708A1"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Por lo anterior,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976F3F" w:rsidRDefault="009901F3" w:rsidP="00976F3F">
      <w:pPr>
        <w:jc w:val="both"/>
        <w:rPr>
          <w:rFonts w:ascii="Geomanist regular" w:hAnsi="Geomanist regular" w:cs="Arial"/>
          <w:sz w:val="18"/>
          <w:szCs w:val="18"/>
        </w:rPr>
      </w:pPr>
    </w:p>
    <w:p w14:paraId="6225E1AC"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sz w:val="18"/>
          <w:szCs w:val="18"/>
        </w:rPr>
        <w:t xml:space="preserve">En caso de que sobreviniera alguna reclamación en contra de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por cualquiera de las causas antes mencionadas, la única obligación de éste será la de dar aviso en el domicilio previsto en este instrumento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para que éste lleve a cabo las acciones necesarias que garanticen la liberación de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 cualquier controversia o</w:t>
      </w:r>
      <w:r w:rsidRPr="00976F3F">
        <w:rPr>
          <w:rFonts w:ascii="Geomanist regular" w:hAnsi="Geomanist regular" w:cs="Arial"/>
          <w:bCs/>
          <w:sz w:val="18"/>
          <w:szCs w:val="18"/>
        </w:rPr>
        <w:t xml:space="preserve"> responsabilidad de carácter civil, mercantil, penal o administrativa que, en su caso, se ocasione</w:t>
      </w:r>
      <w:r w:rsidRPr="00976F3F">
        <w:rPr>
          <w:rFonts w:ascii="Geomanist regular" w:hAnsi="Geomanist regular" w:cs="Arial"/>
          <w:b/>
          <w:sz w:val="18"/>
          <w:szCs w:val="18"/>
        </w:rPr>
        <w:t>.</w:t>
      </w:r>
    </w:p>
    <w:p w14:paraId="624F6125" w14:textId="77777777" w:rsidR="009901F3" w:rsidRPr="00976F3F" w:rsidRDefault="009901F3" w:rsidP="00976F3F">
      <w:pPr>
        <w:ind w:right="-93"/>
        <w:jc w:val="both"/>
        <w:rPr>
          <w:rFonts w:ascii="Geomanist regular" w:hAnsi="Geomanist regular" w:cs="Arial"/>
          <w:b/>
          <w:sz w:val="18"/>
          <w:szCs w:val="18"/>
        </w:rPr>
      </w:pPr>
    </w:p>
    <w:p w14:paraId="1A4EA43B" w14:textId="77777777" w:rsidR="009901F3" w:rsidRPr="00976F3F" w:rsidRDefault="009901F3" w:rsidP="00976F3F">
      <w:pPr>
        <w:ind w:right="-93"/>
        <w:jc w:val="both"/>
        <w:rPr>
          <w:rFonts w:ascii="Geomanist regular" w:hAnsi="Geomanist regular" w:cs="Arial"/>
          <w:b/>
          <w:sz w:val="18"/>
          <w:szCs w:val="18"/>
        </w:rPr>
      </w:pPr>
    </w:p>
    <w:p w14:paraId="55FF3277"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PRIMERA.-</w:t>
      </w:r>
      <w:proofErr w:type="gramEnd"/>
      <w:r w:rsidRPr="00976F3F">
        <w:rPr>
          <w:rFonts w:ascii="Geomanist regular" w:hAnsi="Geomanist regular" w:cs="Arial"/>
          <w:b/>
          <w:sz w:val="18"/>
          <w:szCs w:val="18"/>
        </w:rPr>
        <w:t xml:space="preserve"> GARANTÍAS.- “EL PROVEEDOR” </w:t>
      </w:r>
      <w:r w:rsidRPr="00976F3F">
        <w:rPr>
          <w:rFonts w:ascii="Geomanist regular" w:hAnsi="Geomanist regular" w:cs="Arial"/>
          <w:sz w:val="18"/>
          <w:szCs w:val="18"/>
        </w:rPr>
        <w:t xml:space="preserve">se obliga a otorgar a </w:t>
      </w:r>
      <w:r w:rsidRPr="00976F3F">
        <w:rPr>
          <w:rFonts w:ascii="Geomanist regular" w:hAnsi="Geomanist regular" w:cs="Arial"/>
          <w:b/>
          <w:sz w:val="18"/>
          <w:szCs w:val="18"/>
        </w:rPr>
        <w:t>“EL INSTITUTO”</w:t>
      </w:r>
      <w:r w:rsidRPr="00976F3F">
        <w:rPr>
          <w:rFonts w:ascii="Geomanist regular" w:hAnsi="Geomanist regular" w:cs="Arial"/>
          <w:sz w:val="18"/>
          <w:szCs w:val="18"/>
        </w:rPr>
        <w:t>, las garantías que se enumeran a continuación:</w:t>
      </w:r>
    </w:p>
    <w:p w14:paraId="3A3FE090" w14:textId="77777777" w:rsidR="009901F3" w:rsidRPr="00976F3F" w:rsidRDefault="009901F3" w:rsidP="00976F3F">
      <w:pPr>
        <w:jc w:val="both"/>
        <w:rPr>
          <w:rFonts w:ascii="Geomanist regular" w:hAnsi="Geomanist regular" w:cs="Arial"/>
          <w:b/>
          <w:sz w:val="18"/>
          <w:szCs w:val="18"/>
        </w:rPr>
      </w:pPr>
    </w:p>
    <w:p w14:paraId="3F96CC47" w14:textId="77777777" w:rsidR="009901F3" w:rsidRPr="00976F3F" w:rsidRDefault="009901F3" w:rsidP="00976F3F">
      <w:pPr>
        <w:ind w:left="360"/>
        <w:jc w:val="both"/>
        <w:rPr>
          <w:rFonts w:ascii="Geomanist regular" w:hAnsi="Geomanist regular" w:cs="Arial"/>
          <w:i/>
          <w:sz w:val="18"/>
          <w:szCs w:val="18"/>
        </w:rPr>
      </w:pPr>
      <w:r w:rsidRPr="00976F3F">
        <w:rPr>
          <w:rFonts w:ascii="Geomanist regular" w:hAnsi="Geomanist regular" w:cs="Arial"/>
          <w:b/>
          <w:sz w:val="18"/>
          <w:szCs w:val="18"/>
        </w:rPr>
        <w:t>GARANTÍA DE CUMPLIMIENTO DEL CONTRATO.- “EL PROVEEDOR”</w:t>
      </w:r>
      <w:r w:rsidRPr="00976F3F">
        <w:rPr>
          <w:rFonts w:ascii="Geomanist regular" w:hAnsi="Geomanist regular"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976F3F">
        <w:rPr>
          <w:rFonts w:ascii="Geomanist regular" w:hAnsi="Geomanist regular" w:cs="Arial"/>
          <w:b/>
          <w:i/>
          <w:sz w:val="18"/>
          <w:szCs w:val="18"/>
          <w:u w:val="single"/>
        </w:rPr>
        <w:t>(en tratándose de contratos abiertos, deberá señalarse que el porcentaje de la garantía será sobre el monto máximo del contrato</w:t>
      </w:r>
      <w:r w:rsidRPr="00976F3F">
        <w:rPr>
          <w:rFonts w:ascii="Geomanist regular" w:hAnsi="Geomanist regular" w:cs="Arial"/>
          <w:b/>
          <w:i/>
          <w:sz w:val="18"/>
          <w:szCs w:val="18"/>
        </w:rPr>
        <w:t>)</w:t>
      </w:r>
      <w:r w:rsidRPr="00976F3F">
        <w:rPr>
          <w:rFonts w:ascii="Geomanist regular" w:hAnsi="Geomanist regular" w:cs="Arial"/>
          <w:i/>
          <w:sz w:val="18"/>
          <w:szCs w:val="18"/>
        </w:rPr>
        <w:t>.</w:t>
      </w:r>
    </w:p>
    <w:p w14:paraId="1727A313" w14:textId="77777777" w:rsidR="009901F3" w:rsidRPr="00976F3F" w:rsidRDefault="009901F3" w:rsidP="00976F3F">
      <w:pPr>
        <w:jc w:val="both"/>
        <w:rPr>
          <w:rFonts w:ascii="Geomanist regular" w:hAnsi="Geomanist regular" w:cs="Arial"/>
          <w:i/>
          <w:sz w:val="18"/>
          <w:szCs w:val="18"/>
        </w:rPr>
      </w:pPr>
    </w:p>
    <w:p w14:paraId="66A7DD3A" w14:textId="77777777" w:rsidR="009901F3" w:rsidRPr="00976F3F" w:rsidRDefault="009901F3" w:rsidP="00976F3F">
      <w:pPr>
        <w:ind w:left="709"/>
        <w:jc w:val="both"/>
        <w:rPr>
          <w:rFonts w:ascii="Geomanist regular" w:hAnsi="Geomanist regular" w:cs="Arial"/>
          <w:b/>
          <w:i/>
          <w:sz w:val="18"/>
          <w:szCs w:val="18"/>
          <w:u w:val="single"/>
        </w:rPr>
      </w:pPr>
      <w:r w:rsidRPr="00976F3F">
        <w:rPr>
          <w:rFonts w:ascii="Geomanist regular" w:hAnsi="Geomanist regular" w:cs="Arial"/>
          <w:b/>
          <w:i/>
          <w:sz w:val="18"/>
          <w:szCs w:val="18"/>
          <w:u w:val="single"/>
        </w:rPr>
        <w:t xml:space="preserve">(En tratándose de contratos plurianuales, la garantía de cumplimiento de contrato deberá ser por el 10% del monto total (o máximo si fuese contrato abierto) a erogar en el ejercicio fiscal de que se trate y deberá ser renovada cada ejercicio por el monto que se </w:t>
      </w:r>
      <w:proofErr w:type="gramStart"/>
      <w:r w:rsidRPr="00976F3F">
        <w:rPr>
          <w:rFonts w:ascii="Geomanist regular" w:hAnsi="Geomanist regular" w:cs="Arial"/>
          <w:b/>
          <w:i/>
          <w:sz w:val="18"/>
          <w:szCs w:val="18"/>
          <w:u w:val="single"/>
        </w:rPr>
        <w:t>ejercerá  en</w:t>
      </w:r>
      <w:proofErr w:type="gramEnd"/>
      <w:r w:rsidRPr="00976F3F">
        <w:rPr>
          <w:rFonts w:ascii="Geomanist regular" w:hAnsi="Geomanist regular" w:cs="Arial"/>
          <w:b/>
          <w:i/>
          <w:sz w:val="18"/>
          <w:szCs w:val="18"/>
          <w:u w:val="single"/>
        </w:rPr>
        <w:t xml:space="preserve"> el mismo, la cual deberá presentarse a más tardar dentro de los primeros 10 días naturales del ejercicio que corresponda.)</w:t>
      </w:r>
    </w:p>
    <w:p w14:paraId="50DEE54B" w14:textId="77777777" w:rsidR="009901F3" w:rsidRPr="00976F3F" w:rsidRDefault="009901F3" w:rsidP="00976F3F">
      <w:pPr>
        <w:jc w:val="both"/>
        <w:rPr>
          <w:rFonts w:ascii="Geomanist regular" w:hAnsi="Geomanist regular" w:cs="Arial"/>
          <w:b/>
          <w:sz w:val="18"/>
          <w:szCs w:val="18"/>
        </w:rPr>
      </w:pPr>
    </w:p>
    <w:p w14:paraId="120F4551"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queda obligado a entregar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la póliza de fianza, apegándose al formato que se integra al presente instrumento jurídico como </w:t>
      </w:r>
      <w:r w:rsidRPr="00976F3F">
        <w:rPr>
          <w:rFonts w:ascii="Geomanist regular" w:hAnsi="Geomanist regular" w:cs="Arial"/>
          <w:b/>
          <w:sz w:val="18"/>
          <w:szCs w:val="18"/>
        </w:rPr>
        <w:t>Anexo __ (____)</w:t>
      </w:r>
      <w:r w:rsidRPr="00976F3F">
        <w:rPr>
          <w:rFonts w:ascii="Geomanist regular" w:hAnsi="Geomanist regular" w:cs="Arial"/>
          <w:sz w:val="18"/>
          <w:szCs w:val="18"/>
        </w:rPr>
        <w:t>, en ___________ ubicada en ___________.</w:t>
      </w:r>
    </w:p>
    <w:p w14:paraId="6EE2EA72" w14:textId="77777777" w:rsidR="009901F3" w:rsidRPr="00976F3F" w:rsidRDefault="009901F3" w:rsidP="00976F3F">
      <w:pPr>
        <w:jc w:val="both"/>
        <w:rPr>
          <w:rFonts w:ascii="Geomanist regular" w:hAnsi="Geomanist regular" w:cs="Arial"/>
          <w:sz w:val="18"/>
          <w:szCs w:val="18"/>
        </w:rPr>
      </w:pPr>
    </w:p>
    <w:p w14:paraId="12491632"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Dicha póliza de garantía de cumplimiento del contrato será devuelta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una vez que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le otorgue autorización por escrito, para que éste pueda solicitar a la afianzadora correspondiente la cancelación de la fianza, autorización que se entregará a </w:t>
      </w:r>
      <w:r w:rsidRPr="00976F3F">
        <w:rPr>
          <w:rFonts w:ascii="Geomanist regular" w:hAnsi="Geomanist regular" w:cs="Arial"/>
          <w:b/>
          <w:sz w:val="18"/>
          <w:szCs w:val="18"/>
        </w:rPr>
        <w:t>“EL PROVEEDOR</w:t>
      </w:r>
      <w:r w:rsidRPr="00976F3F">
        <w:rPr>
          <w:rFonts w:ascii="Geomanist regular" w:hAnsi="Geomanist regular" w:cs="Arial"/>
          <w:sz w:val="18"/>
          <w:szCs w:val="18"/>
        </w:rPr>
        <w:t>” en forma inmediata, siempre que demuestre haber cumplido con la totalidad de las obligaciones adquiridas por virtud del presente contrato.</w:t>
      </w:r>
    </w:p>
    <w:p w14:paraId="18E53C88" w14:textId="77777777" w:rsidR="009901F3" w:rsidRPr="00976F3F" w:rsidRDefault="009901F3" w:rsidP="00976F3F">
      <w:pPr>
        <w:ind w:left="397"/>
        <w:jc w:val="both"/>
        <w:rPr>
          <w:rFonts w:ascii="Geomanist regular" w:hAnsi="Geomanist regular" w:cs="Arial"/>
          <w:sz w:val="18"/>
          <w:szCs w:val="18"/>
        </w:rPr>
      </w:pPr>
    </w:p>
    <w:p w14:paraId="2D4FE202"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976F3F" w:rsidRDefault="009901F3" w:rsidP="00976F3F">
      <w:pPr>
        <w:jc w:val="both"/>
        <w:rPr>
          <w:rFonts w:ascii="Geomanist regular" w:hAnsi="Geomanist regular" w:cs="Arial"/>
          <w:sz w:val="18"/>
          <w:szCs w:val="18"/>
        </w:rPr>
      </w:pPr>
    </w:p>
    <w:p w14:paraId="0B512CAF" w14:textId="77777777" w:rsidR="009901F3" w:rsidRPr="00976F3F" w:rsidRDefault="009901F3" w:rsidP="00976F3F">
      <w:pPr>
        <w:ind w:left="851"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lastRenderedPageBreak/>
        <w:t xml:space="preserve">NOTA: </w:t>
      </w:r>
      <w:r w:rsidRPr="00976F3F">
        <w:rPr>
          <w:rFonts w:ascii="Geomanist regular" w:hAnsi="Geomanist regular"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976F3F" w:rsidRDefault="009901F3" w:rsidP="00976F3F">
      <w:pPr>
        <w:ind w:left="360"/>
        <w:jc w:val="both"/>
        <w:rPr>
          <w:rFonts w:ascii="Geomanist regular" w:hAnsi="Geomanist regular" w:cs="Arial"/>
          <w:sz w:val="18"/>
          <w:szCs w:val="18"/>
        </w:rPr>
      </w:pPr>
    </w:p>
    <w:p w14:paraId="62B273BD" w14:textId="77777777" w:rsidR="009901F3" w:rsidRPr="00976F3F" w:rsidRDefault="009901F3" w:rsidP="00976F3F">
      <w:pPr>
        <w:ind w:left="360"/>
        <w:jc w:val="both"/>
        <w:rPr>
          <w:rFonts w:ascii="Geomanist regular" w:hAnsi="Geomanist regular" w:cs="Arial"/>
          <w:sz w:val="18"/>
          <w:szCs w:val="18"/>
        </w:rPr>
      </w:pPr>
      <w:r w:rsidRPr="00976F3F">
        <w:rPr>
          <w:rFonts w:ascii="Geomanist regular" w:hAnsi="Geomanist regular" w:cs="Arial"/>
          <w:b/>
          <w:sz w:val="18"/>
          <w:szCs w:val="18"/>
        </w:rPr>
        <w:t>“GARANTÍA DE CUMPLIMIENTO DEL CONTRATO.- “EL PROVEEDOR”</w:t>
      </w:r>
      <w:r w:rsidRPr="00976F3F">
        <w:rPr>
          <w:rFonts w:ascii="Geomanist regular" w:hAnsi="Geomanist regular"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976F3F">
        <w:rPr>
          <w:rFonts w:ascii="Geomanist regular" w:hAnsi="Geomanist regular" w:cs="Arial"/>
          <w:b/>
          <w:sz w:val="18"/>
          <w:szCs w:val="18"/>
        </w:rPr>
        <w:t>“EL INSTITUTO”</w:t>
      </w:r>
      <w:r w:rsidRPr="00976F3F">
        <w:rPr>
          <w:rFonts w:ascii="Geomanist regular" w:hAnsi="Geomanist regular" w:cs="Arial"/>
          <w:sz w:val="18"/>
          <w:szCs w:val="18"/>
        </w:rPr>
        <w:t>, para lo cual, se deberá seguir el procedimiento siguiente:</w:t>
      </w:r>
    </w:p>
    <w:p w14:paraId="730F09D3" w14:textId="77777777" w:rsidR="009901F3" w:rsidRPr="00976F3F" w:rsidRDefault="009901F3" w:rsidP="00976F3F">
      <w:pPr>
        <w:jc w:val="both"/>
        <w:rPr>
          <w:rFonts w:ascii="Geomanist regular" w:hAnsi="Geomanist regular" w:cs="Arial"/>
          <w:sz w:val="18"/>
          <w:szCs w:val="18"/>
        </w:rPr>
      </w:pPr>
    </w:p>
    <w:p w14:paraId="22F8E0A3" w14:textId="77777777" w:rsidR="009901F3" w:rsidRPr="00976F3F" w:rsidRDefault="009901F3" w:rsidP="00976F3F">
      <w:pPr>
        <w:autoSpaceDE w:val="0"/>
        <w:ind w:left="360"/>
        <w:jc w:val="both"/>
        <w:rPr>
          <w:rFonts w:ascii="Geomanist regular" w:hAnsi="Geomanist regular" w:cs="Arial"/>
          <w:sz w:val="18"/>
          <w:szCs w:val="18"/>
        </w:rPr>
      </w:pPr>
      <w:r w:rsidRPr="00976F3F">
        <w:rPr>
          <w:rFonts w:ascii="Geomanist regular" w:hAnsi="Geomanist regular" w:cs="Arial"/>
          <w:b/>
          <w:sz w:val="18"/>
          <w:szCs w:val="18"/>
        </w:rPr>
        <w:t xml:space="preserve">a) </w:t>
      </w:r>
      <w:r w:rsidRPr="00976F3F">
        <w:rPr>
          <w:rFonts w:ascii="Geomanist regular" w:hAnsi="Geomanist regular" w:cs="Arial"/>
          <w:sz w:val="18"/>
          <w:szCs w:val="18"/>
        </w:rPr>
        <w:t>El cheque debe expedirse a nombre del Instituto Mexicano del Seguro Social.</w:t>
      </w:r>
    </w:p>
    <w:p w14:paraId="40CE7FCB" w14:textId="77777777" w:rsidR="009901F3" w:rsidRPr="00976F3F" w:rsidRDefault="009901F3" w:rsidP="00976F3F">
      <w:pPr>
        <w:ind w:left="360"/>
        <w:jc w:val="both"/>
        <w:rPr>
          <w:rFonts w:ascii="Geomanist regular" w:hAnsi="Geomanist regular" w:cs="Arial"/>
          <w:sz w:val="18"/>
          <w:szCs w:val="18"/>
        </w:rPr>
      </w:pPr>
    </w:p>
    <w:p w14:paraId="4D095986" w14:textId="77777777" w:rsidR="009901F3" w:rsidRPr="00976F3F" w:rsidRDefault="009901F3" w:rsidP="00976F3F">
      <w:pPr>
        <w:autoSpaceDE w:val="0"/>
        <w:ind w:left="360"/>
        <w:jc w:val="both"/>
        <w:rPr>
          <w:rFonts w:ascii="Geomanist regular" w:hAnsi="Geomanist regular" w:cs="Arial"/>
          <w:sz w:val="18"/>
          <w:szCs w:val="18"/>
        </w:rPr>
      </w:pPr>
      <w:r w:rsidRPr="00976F3F">
        <w:rPr>
          <w:rFonts w:ascii="Geomanist regular" w:hAnsi="Geomanist regular" w:cs="Arial"/>
          <w:b/>
          <w:sz w:val="18"/>
          <w:szCs w:val="18"/>
        </w:rPr>
        <w:t xml:space="preserve">b) </w:t>
      </w:r>
      <w:r w:rsidRPr="00976F3F">
        <w:rPr>
          <w:rFonts w:ascii="Geomanist regular" w:hAnsi="Geomanist regular" w:cs="Arial"/>
          <w:sz w:val="18"/>
          <w:szCs w:val="18"/>
        </w:rPr>
        <w:t xml:space="preserve">Dicho cheque deberá ser resguardado, a título de garantía, en __________ </w:t>
      </w:r>
      <w:r w:rsidRPr="00976F3F">
        <w:rPr>
          <w:rFonts w:ascii="Geomanist regular" w:hAnsi="Geomanist regular" w:cs="Arial"/>
          <w:b/>
          <w:i/>
          <w:sz w:val="18"/>
          <w:szCs w:val="18"/>
          <w:u w:val="single"/>
        </w:rPr>
        <w:t>(señalar el área de tesorería y/o su equivalente en los órganos de operación administrativa desconcentrada)</w:t>
      </w:r>
      <w:r w:rsidRPr="00976F3F">
        <w:rPr>
          <w:rFonts w:ascii="Geomanist regular" w:hAnsi="Geomanist regular" w:cs="Arial"/>
          <w:sz w:val="18"/>
          <w:szCs w:val="18"/>
        </w:rPr>
        <w:t>.</w:t>
      </w:r>
    </w:p>
    <w:p w14:paraId="7ABC4E28" w14:textId="77777777" w:rsidR="009901F3" w:rsidRPr="00976F3F" w:rsidRDefault="009901F3" w:rsidP="00976F3F">
      <w:pPr>
        <w:jc w:val="both"/>
        <w:rPr>
          <w:rFonts w:ascii="Geomanist regular" w:hAnsi="Geomanist regular" w:cs="Arial"/>
          <w:sz w:val="18"/>
          <w:szCs w:val="18"/>
        </w:rPr>
      </w:pPr>
    </w:p>
    <w:p w14:paraId="250F44A0" w14:textId="77777777" w:rsidR="009901F3" w:rsidRPr="00976F3F" w:rsidRDefault="009901F3" w:rsidP="00976F3F">
      <w:pPr>
        <w:autoSpaceDE w:val="0"/>
        <w:ind w:left="360"/>
        <w:jc w:val="both"/>
        <w:rPr>
          <w:rFonts w:ascii="Geomanist regular" w:hAnsi="Geomanist regular" w:cs="Arial"/>
          <w:sz w:val="18"/>
          <w:szCs w:val="18"/>
        </w:rPr>
      </w:pPr>
      <w:r w:rsidRPr="00976F3F">
        <w:rPr>
          <w:rFonts w:ascii="Geomanist regular" w:hAnsi="Geomanist regular" w:cs="Arial"/>
          <w:b/>
          <w:sz w:val="18"/>
          <w:szCs w:val="18"/>
        </w:rPr>
        <w:t xml:space="preserve">c) </w:t>
      </w:r>
      <w:r w:rsidRPr="00976F3F">
        <w:rPr>
          <w:rFonts w:ascii="Geomanist regular" w:hAnsi="Geomanist regular" w:cs="Arial"/>
          <w:sz w:val="18"/>
          <w:szCs w:val="18"/>
        </w:rPr>
        <w:t xml:space="preserve">El cheque será devuelto a más tardar el segundo día hábil posterior a que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constate el cumplimiento del contrato. En este caso, la verificación del cumplimiento del contrato por parte de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deberá hacerse a más tardar el tercer día hábil posterior a aquél en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 aviso de la conclusión de la prestación del servicio, objeto del presente instrumento.</w:t>
      </w:r>
    </w:p>
    <w:p w14:paraId="55C87DC6" w14:textId="77777777" w:rsidR="009901F3" w:rsidRPr="00976F3F" w:rsidRDefault="009901F3" w:rsidP="00976F3F">
      <w:pPr>
        <w:jc w:val="both"/>
        <w:rPr>
          <w:rFonts w:ascii="Geomanist regular" w:hAnsi="Geomanist regular" w:cs="Arial"/>
          <w:sz w:val="18"/>
          <w:szCs w:val="18"/>
        </w:rPr>
      </w:pPr>
    </w:p>
    <w:p w14:paraId="078DF1FF" w14:textId="77777777" w:rsidR="009901F3" w:rsidRPr="00976F3F" w:rsidRDefault="009901F3" w:rsidP="00976F3F">
      <w:pPr>
        <w:pStyle w:val="Textoindependiente24"/>
        <w:rPr>
          <w:rFonts w:ascii="Geomanist regular" w:hAnsi="Geomanist regular" w:cs="Arial"/>
          <w:b/>
          <w:i/>
          <w:sz w:val="18"/>
          <w:szCs w:val="18"/>
          <w:u w:val="single"/>
        </w:rPr>
      </w:pPr>
      <w:r w:rsidRPr="00976F3F">
        <w:rPr>
          <w:rFonts w:ascii="Geomanist regular" w:hAnsi="Geomanist regular" w:cs="Arial"/>
          <w:b/>
          <w:bCs/>
          <w:i/>
          <w:sz w:val="18"/>
          <w:szCs w:val="18"/>
          <w:u w:val="single"/>
        </w:rPr>
        <w:t xml:space="preserve">NOTA: </w:t>
      </w:r>
      <w:r w:rsidRPr="00976F3F">
        <w:rPr>
          <w:rFonts w:ascii="Geomanist regular" w:hAnsi="Geomanist regular" w:cs="Arial"/>
          <w:b/>
          <w:i/>
          <w:sz w:val="18"/>
          <w:szCs w:val="18"/>
          <w:u w:val="single"/>
        </w:rPr>
        <w:t>(En caso de que se hubiese pactado el otorgamiento de anticipo al proveedor, se deberá insertar el texto siguiente:)</w:t>
      </w:r>
    </w:p>
    <w:p w14:paraId="6B8967AD" w14:textId="77777777" w:rsidR="009901F3" w:rsidRPr="00976F3F" w:rsidRDefault="009901F3" w:rsidP="00976F3F">
      <w:pPr>
        <w:pStyle w:val="Textoindependiente24"/>
        <w:rPr>
          <w:rFonts w:ascii="Geomanist regular" w:hAnsi="Geomanist regular" w:cs="Arial"/>
          <w:b/>
          <w:sz w:val="18"/>
          <w:szCs w:val="18"/>
        </w:rPr>
      </w:pPr>
    </w:p>
    <w:p w14:paraId="115B3FDA" w14:textId="77777777" w:rsidR="009901F3" w:rsidRPr="00976F3F" w:rsidRDefault="009901F3" w:rsidP="00976F3F">
      <w:pPr>
        <w:ind w:left="360"/>
        <w:jc w:val="both"/>
        <w:rPr>
          <w:rFonts w:ascii="Geomanist regular" w:hAnsi="Geomanist regular" w:cs="Arial"/>
          <w:sz w:val="18"/>
          <w:szCs w:val="18"/>
        </w:rPr>
      </w:pPr>
      <w:r w:rsidRPr="00976F3F">
        <w:rPr>
          <w:rFonts w:ascii="Geomanist regular" w:hAnsi="Geomanist regular" w:cs="Arial"/>
          <w:b/>
          <w:sz w:val="18"/>
          <w:szCs w:val="18"/>
        </w:rPr>
        <w:t xml:space="preserve">“GARANTÍA DE </w:t>
      </w:r>
      <w:proofErr w:type="gramStart"/>
      <w:r w:rsidRPr="00976F3F">
        <w:rPr>
          <w:rFonts w:ascii="Geomanist regular" w:hAnsi="Geomanist regular" w:cs="Arial"/>
          <w:b/>
          <w:sz w:val="18"/>
          <w:szCs w:val="18"/>
        </w:rPr>
        <w:t>ANTICIPO.-</w:t>
      </w:r>
      <w:proofErr w:type="gramEnd"/>
      <w:r w:rsidRPr="00976F3F">
        <w:rPr>
          <w:rFonts w:ascii="Geomanist regular" w:hAnsi="Geomanist regular" w:cs="Arial"/>
          <w:b/>
          <w:sz w:val="18"/>
          <w:szCs w:val="18"/>
        </w:rPr>
        <w:t xml:space="preserve"> “EL PROVEEDOR”</w:t>
      </w:r>
      <w:r w:rsidRPr="00976F3F">
        <w:rPr>
          <w:rFonts w:ascii="Geomanist regular" w:hAnsi="Geomanist regular"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976F3F" w:rsidRDefault="009901F3" w:rsidP="00976F3F">
      <w:pPr>
        <w:jc w:val="both"/>
        <w:rPr>
          <w:rFonts w:ascii="Geomanist regular" w:hAnsi="Geomanist regular" w:cs="Arial"/>
          <w:sz w:val="18"/>
          <w:szCs w:val="18"/>
        </w:rPr>
      </w:pPr>
    </w:p>
    <w:p w14:paraId="3669AD66" w14:textId="77777777" w:rsidR="009901F3" w:rsidRPr="00976F3F" w:rsidRDefault="009901F3" w:rsidP="00976F3F">
      <w:pPr>
        <w:ind w:left="397"/>
        <w:jc w:val="both"/>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queda obligado a entregar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la póliza de fianza, apegándose al formato que se integra al presente instrumento jurídico como </w:t>
      </w:r>
      <w:r w:rsidRPr="00976F3F">
        <w:rPr>
          <w:rFonts w:ascii="Geomanist regular" w:hAnsi="Geomanist regular" w:cs="Arial"/>
          <w:b/>
          <w:sz w:val="18"/>
          <w:szCs w:val="18"/>
        </w:rPr>
        <w:t>Anexo __ (____)</w:t>
      </w:r>
      <w:r w:rsidRPr="00976F3F">
        <w:rPr>
          <w:rFonts w:ascii="Geomanist regular" w:hAnsi="Geomanist regular" w:cs="Arial"/>
          <w:sz w:val="18"/>
          <w:szCs w:val="18"/>
        </w:rPr>
        <w:t>, en __________ ubicada en ___________.</w:t>
      </w:r>
    </w:p>
    <w:p w14:paraId="0F2DEA83" w14:textId="77777777" w:rsidR="009901F3" w:rsidRPr="00976F3F" w:rsidRDefault="009901F3" w:rsidP="00976F3F">
      <w:pPr>
        <w:jc w:val="both"/>
        <w:rPr>
          <w:rFonts w:ascii="Geomanist regular" w:hAnsi="Geomanist regular" w:cs="Arial"/>
          <w:sz w:val="18"/>
          <w:szCs w:val="18"/>
        </w:rPr>
      </w:pPr>
    </w:p>
    <w:p w14:paraId="6F8A6FDD" w14:textId="77777777" w:rsidR="009901F3" w:rsidRPr="00976F3F" w:rsidRDefault="009901F3" w:rsidP="00976F3F">
      <w:pPr>
        <w:ind w:left="397"/>
        <w:jc w:val="both"/>
        <w:rPr>
          <w:rFonts w:ascii="Geomanist regular" w:hAnsi="Geomanist regular" w:cs="Arial"/>
          <w:sz w:val="18"/>
          <w:szCs w:val="18"/>
        </w:rPr>
      </w:pPr>
      <w:r w:rsidRPr="00976F3F">
        <w:rPr>
          <w:rFonts w:ascii="Geomanist regular" w:hAnsi="Geomanist regular" w:cs="Arial"/>
          <w:sz w:val="18"/>
          <w:szCs w:val="18"/>
        </w:rPr>
        <w:t>Dicha póliza de garantía de anticipo, será devuelta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una vez que </w:t>
      </w:r>
      <w:r w:rsidRPr="00976F3F">
        <w:rPr>
          <w:rFonts w:ascii="Geomanist regular" w:hAnsi="Geomanist regular" w:cs="Arial"/>
          <w:b/>
          <w:sz w:val="18"/>
          <w:szCs w:val="18"/>
        </w:rPr>
        <w:t>“EL INSTITUTO</w:t>
      </w:r>
      <w:r w:rsidRPr="00976F3F">
        <w:rPr>
          <w:rFonts w:ascii="Geomanist regular" w:hAnsi="Geomanist regular" w:cs="Arial"/>
          <w:sz w:val="18"/>
          <w:szCs w:val="18"/>
        </w:rPr>
        <w:t>” le otorgue autorización por escrito, para que éste pueda solicitar a la afianzadora correspondiente la cancelación de la fianza, autorización que se entregará a “</w:t>
      </w:r>
      <w:r w:rsidRPr="00976F3F">
        <w:rPr>
          <w:rFonts w:ascii="Geomanist regular" w:hAnsi="Geomanist regular" w:cs="Arial"/>
          <w:b/>
          <w:sz w:val="18"/>
          <w:szCs w:val="18"/>
        </w:rPr>
        <w:t>EL PROVEEDOR</w:t>
      </w:r>
      <w:r w:rsidRPr="00976F3F">
        <w:rPr>
          <w:rFonts w:ascii="Geomanist regular" w:hAnsi="Geomanist regular"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976F3F" w:rsidRDefault="009901F3" w:rsidP="00976F3F">
      <w:pPr>
        <w:pStyle w:val="Textoindependiente24"/>
        <w:rPr>
          <w:rFonts w:ascii="Geomanist regular" w:hAnsi="Geomanist regular" w:cs="Arial"/>
          <w:sz w:val="18"/>
          <w:szCs w:val="18"/>
        </w:rPr>
      </w:pPr>
    </w:p>
    <w:p w14:paraId="6B74601B" w14:textId="77777777" w:rsidR="009901F3" w:rsidRPr="00976F3F" w:rsidRDefault="009901F3" w:rsidP="00976F3F">
      <w:pPr>
        <w:pStyle w:val="Textoindependiente24"/>
        <w:rPr>
          <w:rFonts w:ascii="Geomanist regular" w:hAnsi="Geomanist regular" w:cs="Arial"/>
          <w:sz w:val="18"/>
          <w:szCs w:val="18"/>
        </w:rPr>
      </w:pPr>
    </w:p>
    <w:p w14:paraId="6A97C9EB"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SEGUNDA.-</w:t>
      </w:r>
      <w:proofErr w:type="gramEnd"/>
      <w:r w:rsidRPr="00976F3F">
        <w:rPr>
          <w:rFonts w:ascii="Geomanist regular" w:hAnsi="Geomanist regular" w:cs="Arial"/>
          <w:b/>
          <w:sz w:val="18"/>
          <w:szCs w:val="18"/>
        </w:rPr>
        <w:t xml:space="preserve"> EJECUCIÓN DE LA PÓLIZA DE FIANZA DE CUMPLIMENTO DE ESTE CONTRATO.- “EL INSTITUTO”</w:t>
      </w:r>
      <w:r w:rsidRPr="00976F3F">
        <w:rPr>
          <w:rFonts w:ascii="Geomanist regular" w:hAnsi="Geomanist regular" w:cs="Arial"/>
          <w:sz w:val="18"/>
          <w:szCs w:val="18"/>
        </w:rPr>
        <w:t xml:space="preserve"> llevará a cabo la ejecución de la garantía de cumplimiento del contrato en los casos siguientes:</w:t>
      </w:r>
    </w:p>
    <w:p w14:paraId="5C2A1B9B" w14:textId="77777777" w:rsidR="009901F3" w:rsidRPr="00976F3F" w:rsidRDefault="009901F3" w:rsidP="00976F3F">
      <w:pPr>
        <w:jc w:val="both"/>
        <w:rPr>
          <w:rFonts w:ascii="Geomanist regular" w:hAnsi="Geomanist regular" w:cs="Arial"/>
          <w:sz w:val="18"/>
          <w:szCs w:val="18"/>
        </w:rPr>
      </w:pPr>
    </w:p>
    <w:p w14:paraId="5671DDFA" w14:textId="77777777" w:rsidR="009901F3" w:rsidRPr="00976F3F" w:rsidRDefault="009901F3" w:rsidP="00976F3F">
      <w:pPr>
        <w:tabs>
          <w:tab w:val="left" w:pos="480"/>
        </w:tabs>
        <w:overflowPunct w:val="0"/>
        <w:autoSpaceDE w:val="0"/>
        <w:jc w:val="both"/>
        <w:textAlignment w:val="baseline"/>
        <w:rPr>
          <w:rFonts w:ascii="Geomanist regular" w:hAnsi="Geomanist regular" w:cs="Arial"/>
          <w:sz w:val="18"/>
          <w:szCs w:val="18"/>
        </w:rPr>
      </w:pPr>
      <w:r w:rsidRPr="00976F3F">
        <w:rPr>
          <w:rFonts w:ascii="Geomanist regular" w:hAnsi="Geomanist regular" w:cs="Arial"/>
          <w:sz w:val="18"/>
          <w:szCs w:val="18"/>
        </w:rPr>
        <w:t>a)</w:t>
      </w:r>
      <w:r w:rsidRPr="00976F3F">
        <w:rPr>
          <w:rFonts w:ascii="Geomanist regular" w:hAnsi="Geomanist regular" w:cs="Arial"/>
          <w:sz w:val="18"/>
          <w:szCs w:val="18"/>
        </w:rPr>
        <w:tab/>
        <w:t xml:space="preserve">Se rescinda administrativamente este contrato. </w:t>
      </w:r>
    </w:p>
    <w:p w14:paraId="695DA366" w14:textId="77777777" w:rsidR="009901F3" w:rsidRPr="00976F3F" w:rsidRDefault="009901F3" w:rsidP="00976F3F">
      <w:pPr>
        <w:overflowPunct w:val="0"/>
        <w:autoSpaceDE w:val="0"/>
        <w:jc w:val="both"/>
        <w:textAlignment w:val="baseline"/>
        <w:rPr>
          <w:rFonts w:ascii="Geomanist regular" w:hAnsi="Geomanist regular" w:cs="Arial"/>
          <w:sz w:val="18"/>
          <w:szCs w:val="18"/>
        </w:rPr>
      </w:pPr>
    </w:p>
    <w:p w14:paraId="48526941" w14:textId="77777777" w:rsidR="009901F3" w:rsidRPr="00976F3F" w:rsidRDefault="009901F3" w:rsidP="00976F3F">
      <w:pPr>
        <w:overflowPunct w:val="0"/>
        <w:autoSpaceDE w:val="0"/>
        <w:ind w:left="426" w:hanging="426"/>
        <w:jc w:val="both"/>
        <w:textAlignment w:val="baseline"/>
        <w:rPr>
          <w:rFonts w:ascii="Geomanist regular" w:hAnsi="Geomanist regular" w:cs="Arial"/>
          <w:sz w:val="18"/>
          <w:szCs w:val="18"/>
        </w:rPr>
      </w:pPr>
      <w:r w:rsidRPr="00976F3F">
        <w:rPr>
          <w:rFonts w:ascii="Geomanist regular" w:hAnsi="Geomanist regular" w:cs="Arial"/>
          <w:sz w:val="18"/>
          <w:szCs w:val="18"/>
        </w:rPr>
        <w:t>b)</w:t>
      </w:r>
      <w:r w:rsidRPr="00976F3F">
        <w:rPr>
          <w:rFonts w:ascii="Geomanist regular" w:hAnsi="Geomanist regular" w:cs="Arial"/>
          <w:sz w:val="18"/>
          <w:szCs w:val="18"/>
        </w:rPr>
        <w:tab/>
        <w:t>Durante su vigencia se detecten deficiencias, fallas o calidad inferior del servicio suministrado, en comparación con los ofertados.</w:t>
      </w:r>
    </w:p>
    <w:p w14:paraId="1C9CBD5B" w14:textId="77777777" w:rsidR="009901F3" w:rsidRPr="00976F3F" w:rsidRDefault="009901F3" w:rsidP="00976F3F">
      <w:pPr>
        <w:overflowPunct w:val="0"/>
        <w:autoSpaceDE w:val="0"/>
        <w:ind w:left="426" w:hanging="426"/>
        <w:jc w:val="both"/>
        <w:textAlignment w:val="baseline"/>
        <w:rPr>
          <w:rFonts w:ascii="Geomanist regular" w:hAnsi="Geomanist regular" w:cs="Arial"/>
          <w:sz w:val="18"/>
          <w:szCs w:val="18"/>
        </w:rPr>
      </w:pPr>
    </w:p>
    <w:p w14:paraId="4418FE43" w14:textId="77777777" w:rsidR="009901F3" w:rsidRPr="00976F3F" w:rsidRDefault="009901F3" w:rsidP="00976F3F">
      <w:pPr>
        <w:overflowPunct w:val="0"/>
        <w:autoSpaceDE w:val="0"/>
        <w:ind w:left="426" w:hanging="426"/>
        <w:jc w:val="both"/>
        <w:textAlignment w:val="baseline"/>
        <w:rPr>
          <w:rFonts w:ascii="Geomanist regular" w:hAnsi="Geomanist regular" w:cs="Arial"/>
          <w:sz w:val="18"/>
          <w:szCs w:val="18"/>
        </w:rPr>
      </w:pPr>
      <w:r w:rsidRPr="00976F3F">
        <w:rPr>
          <w:rFonts w:ascii="Geomanist regular" w:hAnsi="Geomanist regular" w:cs="Arial"/>
          <w:sz w:val="18"/>
          <w:szCs w:val="18"/>
        </w:rPr>
        <w:t>c)</w:t>
      </w:r>
      <w:r w:rsidRPr="00976F3F">
        <w:rPr>
          <w:rFonts w:ascii="Geomanist regular" w:hAnsi="Geomanist regular" w:cs="Arial"/>
          <w:sz w:val="18"/>
          <w:szCs w:val="18"/>
        </w:rPr>
        <w:tab/>
        <w:t xml:space="preserve">Cuando en el supuesto de que se realicen modificaciones al contrato, no entregue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976F3F" w:rsidRDefault="009901F3" w:rsidP="00976F3F">
      <w:pPr>
        <w:overflowPunct w:val="0"/>
        <w:autoSpaceDE w:val="0"/>
        <w:jc w:val="both"/>
        <w:textAlignment w:val="baseline"/>
        <w:rPr>
          <w:rFonts w:ascii="Geomanist regular" w:hAnsi="Geomanist regular" w:cs="Arial"/>
          <w:sz w:val="18"/>
          <w:szCs w:val="18"/>
        </w:rPr>
      </w:pPr>
    </w:p>
    <w:p w14:paraId="43A74C4D" w14:textId="77777777" w:rsidR="009901F3" w:rsidRPr="00976F3F" w:rsidRDefault="009901F3" w:rsidP="00976F3F">
      <w:pPr>
        <w:overflowPunct w:val="0"/>
        <w:autoSpaceDE w:val="0"/>
        <w:jc w:val="both"/>
        <w:textAlignment w:val="baseline"/>
        <w:rPr>
          <w:rFonts w:ascii="Geomanist regular" w:hAnsi="Geomanist regular" w:cs="Arial"/>
          <w:sz w:val="18"/>
          <w:szCs w:val="18"/>
        </w:rPr>
      </w:pPr>
      <w:r w:rsidRPr="00976F3F">
        <w:rPr>
          <w:rFonts w:ascii="Geomanist regular" w:hAnsi="Geomanist regular" w:cs="Arial"/>
          <w:sz w:val="18"/>
          <w:szCs w:val="18"/>
        </w:rPr>
        <w:t>d)</w:t>
      </w:r>
      <w:r w:rsidRPr="00976F3F">
        <w:rPr>
          <w:rFonts w:ascii="Geomanist regular" w:hAnsi="Geomanist regular" w:cs="Arial"/>
          <w:sz w:val="18"/>
          <w:szCs w:val="18"/>
        </w:rPr>
        <w:tab/>
        <w:t>Por cualquier otro incumplimiento de las obligaciones contraídas en este contrato.</w:t>
      </w:r>
    </w:p>
    <w:p w14:paraId="0426EDD5" w14:textId="77777777" w:rsidR="009901F3" w:rsidRPr="00976F3F" w:rsidRDefault="009901F3" w:rsidP="00976F3F">
      <w:pPr>
        <w:pStyle w:val="Textoindependiente24"/>
        <w:rPr>
          <w:rFonts w:ascii="Geomanist regular" w:hAnsi="Geomanist regular" w:cs="Arial"/>
          <w:b/>
          <w:color w:val="000000"/>
          <w:sz w:val="18"/>
          <w:szCs w:val="18"/>
        </w:rPr>
      </w:pPr>
    </w:p>
    <w:p w14:paraId="647EBF45" w14:textId="77777777" w:rsidR="009901F3" w:rsidRPr="00976F3F" w:rsidRDefault="009901F3" w:rsidP="00976F3F">
      <w:pPr>
        <w:tabs>
          <w:tab w:val="left" w:pos="-142"/>
          <w:tab w:val="left" w:pos="1134"/>
        </w:tabs>
        <w:ind w:right="-93"/>
        <w:jc w:val="both"/>
        <w:rPr>
          <w:rFonts w:ascii="Geomanist regular" w:hAnsi="Geomanist regular" w:cs="Arial"/>
          <w:b/>
          <w:sz w:val="18"/>
          <w:szCs w:val="18"/>
        </w:rPr>
      </w:pPr>
    </w:p>
    <w:p w14:paraId="6D7CB16D" w14:textId="77777777" w:rsidR="009901F3" w:rsidRPr="00976F3F" w:rsidRDefault="009901F3" w:rsidP="00976F3F">
      <w:pPr>
        <w:pStyle w:val="Textoindependiente"/>
        <w:spacing w:after="0"/>
        <w:ind w:right="74"/>
        <w:jc w:val="both"/>
        <w:rPr>
          <w:rFonts w:ascii="Geomanist regular" w:hAnsi="Geomanist regular" w:cs="Arial"/>
          <w:sz w:val="18"/>
          <w:szCs w:val="18"/>
        </w:rPr>
      </w:pPr>
      <w:r w:rsidRPr="00976F3F">
        <w:rPr>
          <w:rFonts w:ascii="Geomanist regular" w:hAnsi="Geomanist regular" w:cs="Arial"/>
          <w:b/>
          <w:sz w:val="18"/>
          <w:szCs w:val="18"/>
        </w:rPr>
        <w:lastRenderedPageBreak/>
        <w:t xml:space="preserve">DÉCIMA </w:t>
      </w:r>
      <w:proofErr w:type="gramStart"/>
      <w:r w:rsidRPr="00976F3F">
        <w:rPr>
          <w:rFonts w:ascii="Geomanist regular" w:hAnsi="Geomanist regular" w:cs="Arial"/>
          <w:b/>
          <w:sz w:val="18"/>
          <w:szCs w:val="18"/>
        </w:rPr>
        <w:t>TERCERA.-</w:t>
      </w:r>
      <w:proofErr w:type="gramEnd"/>
      <w:r w:rsidRPr="00976F3F">
        <w:rPr>
          <w:rFonts w:ascii="Geomanist regular" w:hAnsi="Geomanist regular" w:cs="Arial"/>
          <w:b/>
          <w:sz w:val="18"/>
          <w:szCs w:val="18"/>
        </w:rPr>
        <w:t xml:space="preserve"> PENAS CONVENCIONALES POR ATRASO EN LA PRESTACION DEL SERVICIO.- “EL INSTITUTO</w:t>
      </w:r>
      <w:r w:rsidRPr="00976F3F">
        <w:rPr>
          <w:rFonts w:ascii="Geomanist regular" w:hAnsi="Geomanist regular"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976F3F" w:rsidRDefault="009901F3" w:rsidP="00976F3F">
      <w:pPr>
        <w:pStyle w:val="Textoindependiente"/>
        <w:spacing w:after="0"/>
        <w:rPr>
          <w:rFonts w:ascii="Geomanist regular" w:hAnsi="Geomanist regular" w:cs="Arial"/>
          <w:b/>
          <w:sz w:val="18"/>
          <w:szCs w:val="18"/>
        </w:rPr>
      </w:pPr>
    </w:p>
    <w:p w14:paraId="604DEEF3" w14:textId="77777777" w:rsidR="009901F3" w:rsidRPr="00976F3F" w:rsidRDefault="009901F3" w:rsidP="00976F3F">
      <w:pPr>
        <w:pStyle w:val="Textoindependiente"/>
        <w:numPr>
          <w:ilvl w:val="0"/>
          <w:numId w:val="34"/>
        </w:numPr>
        <w:autoSpaceDE w:val="0"/>
        <w:spacing w:after="0"/>
        <w:jc w:val="both"/>
        <w:rPr>
          <w:rFonts w:ascii="Geomanist regular" w:hAnsi="Geomanist regular" w:cs="Arial"/>
          <w:sz w:val="18"/>
          <w:szCs w:val="18"/>
        </w:rPr>
      </w:pPr>
      <w:r w:rsidRPr="00976F3F">
        <w:rPr>
          <w:rFonts w:ascii="Geomanist regular" w:hAnsi="Geomanist regular" w:cs="Arial"/>
          <w:sz w:val="18"/>
          <w:szCs w:val="18"/>
        </w:rPr>
        <w:t xml:space="preserve">Cuando </w:t>
      </w:r>
      <w:r w:rsidRPr="00976F3F">
        <w:rPr>
          <w:rFonts w:ascii="Geomanist regular" w:hAnsi="Geomanist regular" w:cs="Arial"/>
          <w:b/>
          <w:sz w:val="18"/>
          <w:szCs w:val="18"/>
        </w:rPr>
        <w:t>“EL PROVEEDOR</w:t>
      </w:r>
      <w:r w:rsidRPr="00976F3F">
        <w:rPr>
          <w:rFonts w:ascii="Geomanist regular" w:hAnsi="Geomanist regular"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976F3F" w:rsidRDefault="009901F3" w:rsidP="00976F3F">
      <w:pPr>
        <w:jc w:val="both"/>
        <w:rPr>
          <w:rFonts w:ascii="Geomanist regular" w:hAnsi="Geomanist regular" w:cs="Arial"/>
          <w:sz w:val="18"/>
          <w:szCs w:val="18"/>
          <w:lang w:val="es-ES_tradnl"/>
        </w:rPr>
      </w:pPr>
    </w:p>
    <w:p w14:paraId="0716DE7E" w14:textId="77777777" w:rsidR="009901F3" w:rsidRPr="00976F3F" w:rsidRDefault="009901F3" w:rsidP="00976F3F">
      <w:pPr>
        <w:jc w:val="both"/>
        <w:rPr>
          <w:rFonts w:ascii="Geomanist regular" w:hAnsi="Geomanist regular" w:cs="Arial"/>
          <w:sz w:val="18"/>
          <w:szCs w:val="18"/>
          <w:lang w:val="es-ES_tradnl"/>
        </w:rPr>
      </w:pPr>
      <w:r w:rsidRPr="00976F3F">
        <w:rPr>
          <w:rFonts w:ascii="Geomanist regular" w:hAnsi="Geomanist regular"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976F3F" w:rsidRDefault="009901F3" w:rsidP="00976F3F">
      <w:pPr>
        <w:pStyle w:val="Textoindependiente"/>
        <w:spacing w:after="0"/>
        <w:ind w:right="74"/>
        <w:jc w:val="both"/>
        <w:rPr>
          <w:rFonts w:ascii="Geomanist regular" w:hAnsi="Geomanist regular"/>
          <w:b/>
          <w:sz w:val="18"/>
          <w:szCs w:val="18"/>
          <w:lang w:val="es-ES_tradnl"/>
        </w:rPr>
      </w:pPr>
    </w:p>
    <w:p w14:paraId="3AA1B6C2" w14:textId="77777777" w:rsidR="009901F3" w:rsidRPr="00976F3F" w:rsidRDefault="009901F3" w:rsidP="00976F3F">
      <w:pPr>
        <w:tabs>
          <w:tab w:val="left" w:pos="-142"/>
          <w:tab w:val="left" w:pos="1134"/>
        </w:tabs>
        <w:ind w:right="-93"/>
        <w:jc w:val="both"/>
        <w:rPr>
          <w:rFonts w:ascii="Geomanist regular" w:hAnsi="Geomanist regular" w:cs="Arial"/>
          <w:sz w:val="18"/>
          <w:szCs w:val="18"/>
        </w:rPr>
      </w:pP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a su vez, autoriza a </w:t>
      </w:r>
      <w:r w:rsidRPr="00976F3F">
        <w:rPr>
          <w:rFonts w:ascii="Geomanist regular" w:hAnsi="Geomanist regular" w:cs="Arial"/>
          <w:b/>
          <w:sz w:val="18"/>
          <w:szCs w:val="18"/>
        </w:rPr>
        <w:t xml:space="preserve">“EL INSTITUTO” </w:t>
      </w:r>
      <w:r w:rsidRPr="00976F3F">
        <w:rPr>
          <w:rFonts w:ascii="Geomanist regular" w:hAnsi="Geomanist regular" w:cs="Arial"/>
          <w:sz w:val="18"/>
          <w:szCs w:val="18"/>
        </w:rPr>
        <w:t xml:space="preserve">a descontar las cantidades que resulten de aplicar la pena convencional, sobre los pagos que deberá cubrir a </w:t>
      </w:r>
      <w:r w:rsidRPr="00976F3F">
        <w:rPr>
          <w:rFonts w:ascii="Geomanist regular" w:hAnsi="Geomanist regular" w:cs="Arial"/>
          <w:b/>
          <w:sz w:val="18"/>
          <w:szCs w:val="18"/>
        </w:rPr>
        <w:t>“EL PROVEEDOR”</w:t>
      </w:r>
      <w:r w:rsidRPr="00976F3F">
        <w:rPr>
          <w:rFonts w:ascii="Geomanist regular" w:hAnsi="Geomanist regular" w:cs="Arial"/>
          <w:sz w:val="18"/>
          <w:szCs w:val="18"/>
        </w:rPr>
        <w:t>.</w:t>
      </w:r>
    </w:p>
    <w:p w14:paraId="68ED0B23" w14:textId="77777777" w:rsidR="009901F3" w:rsidRPr="00976F3F" w:rsidRDefault="009901F3" w:rsidP="00976F3F">
      <w:pPr>
        <w:tabs>
          <w:tab w:val="left" w:pos="-142"/>
          <w:tab w:val="left" w:pos="1134"/>
        </w:tabs>
        <w:ind w:right="-93"/>
        <w:jc w:val="both"/>
        <w:rPr>
          <w:rFonts w:ascii="Geomanist regular" w:hAnsi="Geomanist regular" w:cs="Arial"/>
          <w:b/>
          <w:sz w:val="18"/>
          <w:szCs w:val="18"/>
        </w:rPr>
      </w:pPr>
    </w:p>
    <w:p w14:paraId="68D135AC" w14:textId="77777777" w:rsidR="009901F3" w:rsidRPr="00976F3F" w:rsidRDefault="009901F3" w:rsidP="00976F3F">
      <w:pPr>
        <w:tabs>
          <w:tab w:val="left" w:pos="-142"/>
          <w:tab w:val="left" w:pos="1134"/>
        </w:tabs>
        <w:ind w:right="-93"/>
        <w:jc w:val="both"/>
        <w:rPr>
          <w:rFonts w:ascii="Geomanist regular" w:hAnsi="Geomanist regular" w:cs="Arial"/>
          <w:b/>
          <w:sz w:val="18"/>
          <w:szCs w:val="18"/>
        </w:rPr>
      </w:pPr>
      <w:r w:rsidRPr="00976F3F">
        <w:rPr>
          <w:rFonts w:ascii="Geomanist regular" w:hAnsi="Geomanist regular"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976F3F">
        <w:rPr>
          <w:rFonts w:ascii="Geomanist regular" w:hAnsi="Geomanist regular" w:cs="Arial"/>
          <w:b/>
          <w:sz w:val="18"/>
          <w:szCs w:val="18"/>
        </w:rPr>
        <w:t>EL INSTITUTO”.</w:t>
      </w:r>
    </w:p>
    <w:p w14:paraId="3D050045" w14:textId="77777777" w:rsidR="009901F3" w:rsidRPr="00976F3F" w:rsidRDefault="009901F3" w:rsidP="00976F3F">
      <w:pPr>
        <w:tabs>
          <w:tab w:val="left" w:pos="-142"/>
          <w:tab w:val="left" w:pos="1134"/>
        </w:tabs>
        <w:ind w:right="-93"/>
        <w:jc w:val="both"/>
        <w:rPr>
          <w:rFonts w:ascii="Geomanist regular" w:hAnsi="Geomanist regular" w:cs="Arial"/>
          <w:b/>
          <w:sz w:val="18"/>
          <w:szCs w:val="18"/>
        </w:rPr>
      </w:pPr>
    </w:p>
    <w:p w14:paraId="03E8296B" w14:textId="77777777" w:rsidR="009901F3" w:rsidRPr="00976F3F" w:rsidRDefault="009901F3" w:rsidP="00976F3F">
      <w:pPr>
        <w:tabs>
          <w:tab w:val="left" w:pos="-142"/>
          <w:tab w:val="left" w:pos="1134"/>
        </w:tabs>
        <w:ind w:right="-93"/>
        <w:jc w:val="both"/>
        <w:rPr>
          <w:rFonts w:ascii="Geomanist regular" w:hAnsi="Geomanist regular" w:cs="Arial"/>
          <w:sz w:val="18"/>
          <w:szCs w:val="18"/>
        </w:rPr>
      </w:pPr>
      <w:r w:rsidRPr="00976F3F">
        <w:rPr>
          <w:rFonts w:ascii="Geomanist regular" w:hAnsi="Geomanist regular" w:cs="Arial"/>
          <w:b/>
          <w:sz w:val="18"/>
          <w:szCs w:val="18"/>
        </w:rPr>
        <w:t xml:space="preserve">DÉCIMA CUARTA.- TERMINACIÓN ANTICIPADA.- </w:t>
      </w:r>
      <w:r w:rsidRPr="00976F3F">
        <w:rPr>
          <w:rFonts w:ascii="Geomanist regular" w:hAnsi="Geomanist regular" w:cs="Arial"/>
          <w:sz w:val="18"/>
          <w:szCs w:val="18"/>
        </w:rPr>
        <w:t xml:space="preserve">De conformidad con lo establecido en el artículo 54 Bis, de la Ley de Adquisiciones, Arrendamientos y Servicios del Sector Público,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976F3F" w:rsidRDefault="009901F3" w:rsidP="00976F3F">
      <w:pPr>
        <w:tabs>
          <w:tab w:val="left" w:pos="-142"/>
          <w:tab w:val="left" w:pos="1134"/>
        </w:tabs>
        <w:ind w:right="-93"/>
        <w:jc w:val="both"/>
        <w:rPr>
          <w:rFonts w:ascii="Geomanist regular" w:hAnsi="Geomanist regular" w:cs="Arial"/>
          <w:sz w:val="18"/>
          <w:szCs w:val="18"/>
        </w:rPr>
      </w:pPr>
    </w:p>
    <w:p w14:paraId="44D4DDF7"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En estos casos </w:t>
      </w:r>
      <w:r w:rsidRPr="00976F3F">
        <w:rPr>
          <w:rFonts w:ascii="Geomanist regular" w:hAnsi="Geomanist regular" w:cs="Arial"/>
          <w:b/>
          <w:sz w:val="18"/>
          <w:szCs w:val="18"/>
        </w:rPr>
        <w:t xml:space="preserve">“EL INSTITUTO” </w:t>
      </w:r>
      <w:r w:rsidRPr="00976F3F">
        <w:rPr>
          <w:rFonts w:ascii="Geomanist regular" w:hAnsi="Geomanist regular" w:cs="Arial"/>
          <w:sz w:val="18"/>
          <w:szCs w:val="18"/>
        </w:rPr>
        <w:t xml:space="preserve">reembolsará a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976F3F" w:rsidRDefault="009901F3" w:rsidP="00976F3F">
      <w:pPr>
        <w:pStyle w:val="Piedepgina"/>
        <w:ind w:right="-93"/>
        <w:rPr>
          <w:rFonts w:ascii="Geomanist regular" w:hAnsi="Geomanist regular" w:cs="Arial"/>
          <w:sz w:val="18"/>
          <w:szCs w:val="18"/>
        </w:rPr>
      </w:pPr>
    </w:p>
    <w:p w14:paraId="76C05312" w14:textId="77777777" w:rsidR="009901F3" w:rsidRPr="00976F3F" w:rsidRDefault="009901F3" w:rsidP="00976F3F">
      <w:pPr>
        <w:pStyle w:val="Piedepgina"/>
        <w:ind w:right="-93"/>
        <w:rPr>
          <w:rFonts w:ascii="Geomanist regular" w:hAnsi="Geomanist regular" w:cs="Arial"/>
          <w:sz w:val="18"/>
          <w:szCs w:val="18"/>
        </w:rPr>
      </w:pPr>
    </w:p>
    <w:p w14:paraId="4B3FE308" w14:textId="77777777" w:rsidR="009901F3" w:rsidRPr="00976F3F" w:rsidRDefault="009901F3" w:rsidP="00976F3F">
      <w:pPr>
        <w:jc w:val="both"/>
        <w:rPr>
          <w:rFonts w:ascii="Geomanist regular" w:hAnsi="Geomanist regular" w:cs="Arial"/>
          <w:sz w:val="18"/>
          <w:szCs w:val="18"/>
          <w:lang w:val="es-ES_tradnl"/>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QUINTA.-</w:t>
      </w:r>
      <w:proofErr w:type="gramEnd"/>
      <w:r w:rsidRPr="00976F3F">
        <w:rPr>
          <w:rFonts w:ascii="Geomanist regular" w:hAnsi="Geomanist regular" w:cs="Arial"/>
          <w:b/>
          <w:sz w:val="18"/>
          <w:szCs w:val="18"/>
        </w:rPr>
        <w:t xml:space="preserve"> RESCISIÓN ADMINISTRATIVA DEL CONTRATO.- “EL INSTITUTO”</w:t>
      </w:r>
      <w:r w:rsidRPr="00976F3F">
        <w:rPr>
          <w:rFonts w:ascii="Geomanist regular" w:hAnsi="Geomanist regular" w:cs="Arial"/>
          <w:sz w:val="18"/>
          <w:szCs w:val="18"/>
        </w:rPr>
        <w:t xml:space="preserve"> podrá rescindir administrativamente el presente contrato en cualquier momento, cuando </w:t>
      </w:r>
      <w:r w:rsidRPr="00976F3F">
        <w:rPr>
          <w:rFonts w:ascii="Geomanist regular" w:hAnsi="Geomanist regular" w:cs="Arial"/>
          <w:b/>
          <w:sz w:val="18"/>
          <w:szCs w:val="18"/>
        </w:rPr>
        <w:t>“EL PROVEEDOR</w:t>
      </w:r>
      <w:r w:rsidRPr="00976F3F">
        <w:rPr>
          <w:rFonts w:ascii="Geomanist regular" w:hAnsi="Geomanist regular" w:cs="Arial"/>
          <w:sz w:val="18"/>
          <w:szCs w:val="18"/>
        </w:rPr>
        <w:t>” incurra en incumplimiento de cualquiera de las obligaciones a su cargo, de conformidad con el procedimiento previsto en el artículo 54, de la Ley de Adquisiciones, Arrendamientos y Servicios del Sector Público.</w:t>
      </w:r>
      <w:r w:rsidRPr="00976F3F">
        <w:rPr>
          <w:rFonts w:ascii="Geomanist regular" w:hAnsi="Geomanist regular" w:cs="Arial"/>
          <w:b/>
          <w:sz w:val="18"/>
          <w:szCs w:val="18"/>
        </w:rPr>
        <w:t xml:space="preserve"> “EL INSTITUTO”</w:t>
      </w:r>
      <w:r w:rsidRPr="00976F3F">
        <w:rPr>
          <w:rFonts w:ascii="Geomanist regular" w:hAnsi="Geomanist regular"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976F3F" w:rsidRDefault="009901F3" w:rsidP="00976F3F">
      <w:pPr>
        <w:jc w:val="both"/>
        <w:rPr>
          <w:rFonts w:ascii="Geomanist regular" w:hAnsi="Geomanist regular" w:cs="Arial"/>
          <w:b/>
          <w:i/>
          <w:sz w:val="18"/>
          <w:szCs w:val="18"/>
          <w:u w:val="single"/>
        </w:rPr>
      </w:pPr>
    </w:p>
    <w:p w14:paraId="2397F35E" w14:textId="77777777" w:rsidR="009901F3" w:rsidRPr="00976F3F" w:rsidRDefault="009901F3" w:rsidP="00976F3F">
      <w:pPr>
        <w:jc w:val="both"/>
        <w:rPr>
          <w:rFonts w:ascii="Geomanist regular" w:hAnsi="Geomanist regular" w:cs="Arial"/>
          <w:b/>
          <w:sz w:val="18"/>
          <w:szCs w:val="18"/>
          <w:u w:val="single"/>
        </w:rPr>
      </w:pPr>
    </w:p>
    <w:p w14:paraId="17602F7F" w14:textId="77777777" w:rsidR="009901F3" w:rsidRPr="00976F3F" w:rsidRDefault="009901F3" w:rsidP="00976F3F">
      <w:pPr>
        <w:tabs>
          <w:tab w:val="left" w:pos="-142"/>
          <w:tab w:val="left" w:pos="1134"/>
        </w:tabs>
        <w:ind w:right="-93"/>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SEXTA.-</w:t>
      </w:r>
      <w:proofErr w:type="gramEnd"/>
      <w:r w:rsidRPr="00976F3F">
        <w:rPr>
          <w:rFonts w:ascii="Geomanist regular" w:hAnsi="Geomanist regular" w:cs="Arial"/>
          <w:b/>
          <w:sz w:val="18"/>
          <w:szCs w:val="18"/>
        </w:rPr>
        <w:t xml:space="preserve"> CAUSAS DE RESCISIÓN ADMINISTRATIVA DEL CONTRATO.- “EL INSTITUTO” </w:t>
      </w:r>
      <w:r w:rsidRPr="00976F3F">
        <w:rPr>
          <w:rFonts w:ascii="Geomanist regular" w:hAnsi="Geomanist regular" w:cs="Arial"/>
          <w:sz w:val="18"/>
          <w:szCs w:val="18"/>
        </w:rPr>
        <w:t>podrá rescindir administrativamente este contrato sin más responsabilidad para el mismo y sin necesidad de resolución judicial, cuando</w:t>
      </w:r>
      <w:r w:rsidRPr="00976F3F">
        <w:rPr>
          <w:rFonts w:ascii="Geomanist regular" w:hAnsi="Geomanist regular" w:cs="Arial"/>
          <w:b/>
          <w:sz w:val="18"/>
          <w:szCs w:val="18"/>
        </w:rPr>
        <w:t xml:space="preserve"> “EL PROVEEDOR” </w:t>
      </w:r>
      <w:r w:rsidRPr="00976F3F">
        <w:rPr>
          <w:rFonts w:ascii="Geomanist regular" w:hAnsi="Geomanist regular" w:cs="Arial"/>
          <w:sz w:val="18"/>
          <w:szCs w:val="18"/>
        </w:rPr>
        <w:t>incurra en cualquiera de las causales siguientes:</w:t>
      </w:r>
    </w:p>
    <w:p w14:paraId="600AE683" w14:textId="77777777" w:rsidR="009901F3" w:rsidRPr="00976F3F" w:rsidRDefault="009901F3" w:rsidP="00976F3F">
      <w:pPr>
        <w:tabs>
          <w:tab w:val="left" w:pos="-284"/>
          <w:tab w:val="left" w:pos="9498"/>
        </w:tabs>
        <w:jc w:val="both"/>
        <w:rPr>
          <w:rFonts w:ascii="Geomanist regular" w:hAnsi="Geomanist regular" w:cs="Arial"/>
          <w:b/>
          <w:sz w:val="18"/>
          <w:szCs w:val="18"/>
        </w:rPr>
      </w:pPr>
    </w:p>
    <w:p w14:paraId="1D3A2574"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t xml:space="preserve">Cuando no entregue la garantía de cumplimiento del contrato, dentro del término de 10 (diez) días naturales posteriores a la firma </w:t>
      </w:r>
      <w:proofErr w:type="gramStart"/>
      <w:r w:rsidRPr="00976F3F">
        <w:rPr>
          <w:rFonts w:ascii="Geomanist regular" w:hAnsi="Geomanist regular" w:cs="Arial"/>
          <w:sz w:val="18"/>
          <w:szCs w:val="18"/>
        </w:rPr>
        <w:t>del mismo</w:t>
      </w:r>
      <w:proofErr w:type="gramEnd"/>
      <w:r w:rsidRPr="00976F3F">
        <w:rPr>
          <w:rFonts w:ascii="Geomanist regular" w:hAnsi="Geomanist regular" w:cs="Arial"/>
          <w:sz w:val="18"/>
          <w:szCs w:val="18"/>
        </w:rPr>
        <w:t>.</w:t>
      </w:r>
    </w:p>
    <w:p w14:paraId="5ABBA243" w14:textId="77777777" w:rsidR="009901F3" w:rsidRPr="00976F3F" w:rsidRDefault="009901F3" w:rsidP="00976F3F">
      <w:pPr>
        <w:ind w:left="1080"/>
        <w:jc w:val="both"/>
        <w:rPr>
          <w:rFonts w:ascii="Geomanist regular" w:hAnsi="Geomanist regular" w:cs="Arial"/>
          <w:b/>
          <w:sz w:val="18"/>
          <w:szCs w:val="18"/>
        </w:rPr>
      </w:pPr>
    </w:p>
    <w:p w14:paraId="6B4CDD59"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t>Cuando incurra en falta de veracidad total o parcial respecto a la información proporcionada para la celebración del contrato.</w:t>
      </w:r>
    </w:p>
    <w:p w14:paraId="7ED48694" w14:textId="77777777" w:rsidR="009901F3" w:rsidRPr="00976F3F" w:rsidRDefault="009901F3" w:rsidP="00976F3F">
      <w:pPr>
        <w:jc w:val="both"/>
        <w:rPr>
          <w:rFonts w:ascii="Geomanist regular" w:hAnsi="Geomanist regular" w:cs="Arial"/>
          <w:sz w:val="18"/>
          <w:szCs w:val="18"/>
        </w:rPr>
      </w:pPr>
    </w:p>
    <w:p w14:paraId="3A3BE7A8"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t>Cuando se incumpla, total o parcialmente, con cualesquiera de las obligaciones establecidas en el este instrumento jurídico y sus anexos.</w:t>
      </w:r>
    </w:p>
    <w:p w14:paraId="2732F6AB" w14:textId="77777777" w:rsidR="009901F3" w:rsidRPr="00976F3F" w:rsidRDefault="009901F3" w:rsidP="00976F3F">
      <w:pPr>
        <w:jc w:val="both"/>
        <w:rPr>
          <w:rFonts w:ascii="Geomanist regular" w:hAnsi="Geomanist regular" w:cs="Arial"/>
          <w:sz w:val="18"/>
          <w:szCs w:val="18"/>
        </w:rPr>
      </w:pPr>
    </w:p>
    <w:p w14:paraId="692DC168"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t xml:space="preserve">Cuando se compruebe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haya prestado el servicio con descripciones y características distintas a las pactadas en el presente instrumento jurídico.</w:t>
      </w:r>
    </w:p>
    <w:p w14:paraId="1B6190F8" w14:textId="77777777" w:rsidR="009901F3" w:rsidRPr="00976F3F" w:rsidRDefault="009901F3" w:rsidP="00976F3F">
      <w:pPr>
        <w:jc w:val="both"/>
        <w:rPr>
          <w:rFonts w:ascii="Geomanist regular" w:hAnsi="Geomanist regular" w:cs="Arial"/>
          <w:sz w:val="18"/>
          <w:szCs w:val="18"/>
        </w:rPr>
      </w:pPr>
    </w:p>
    <w:p w14:paraId="090339F0"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lastRenderedPageBreak/>
        <w:t xml:space="preserve">Cuando se transmitan total o parcialmente, bajo cualquier título, los derechos y obligaciones pactadas en el presente instrumento jurídico, con excepción de los derechos de cobro, previa autorización de </w:t>
      </w:r>
      <w:r w:rsidRPr="00976F3F">
        <w:rPr>
          <w:rFonts w:ascii="Geomanist regular" w:hAnsi="Geomanist regular" w:cs="Arial"/>
          <w:b/>
          <w:sz w:val="18"/>
          <w:szCs w:val="18"/>
        </w:rPr>
        <w:t>“EL INSTITUTO”</w:t>
      </w:r>
      <w:r w:rsidRPr="00976F3F">
        <w:rPr>
          <w:rFonts w:ascii="Geomanist regular" w:hAnsi="Geomanist regular" w:cs="Arial"/>
          <w:sz w:val="18"/>
          <w:szCs w:val="18"/>
        </w:rPr>
        <w:t>.</w:t>
      </w:r>
    </w:p>
    <w:p w14:paraId="5BD2565F" w14:textId="77777777" w:rsidR="009901F3" w:rsidRPr="00976F3F" w:rsidRDefault="009901F3" w:rsidP="00976F3F">
      <w:pPr>
        <w:jc w:val="both"/>
        <w:rPr>
          <w:rFonts w:ascii="Geomanist regular" w:hAnsi="Geomanist regular" w:cs="Arial"/>
          <w:sz w:val="18"/>
          <w:szCs w:val="18"/>
        </w:rPr>
      </w:pPr>
    </w:p>
    <w:p w14:paraId="2F485E78" w14:textId="77777777" w:rsidR="009901F3" w:rsidRPr="00976F3F" w:rsidRDefault="009901F3" w:rsidP="00976F3F">
      <w:pPr>
        <w:numPr>
          <w:ilvl w:val="1"/>
          <w:numId w:val="35"/>
        </w:numPr>
        <w:jc w:val="both"/>
        <w:rPr>
          <w:rFonts w:ascii="Geomanist regular" w:hAnsi="Geomanist regular" w:cs="Arial"/>
          <w:sz w:val="18"/>
          <w:szCs w:val="18"/>
        </w:rPr>
      </w:pPr>
      <w:r w:rsidRPr="00976F3F">
        <w:rPr>
          <w:rFonts w:ascii="Geomanist regular" w:hAnsi="Geomanist regular" w:cs="Arial"/>
          <w:sz w:val="18"/>
          <w:szCs w:val="18"/>
        </w:rPr>
        <w:t xml:space="preserve">Si la autoridad competente declara el concurso mercantil o cualquier situación análoga o equivalente que afecte el patrimonio de </w:t>
      </w:r>
      <w:r w:rsidRPr="00976F3F">
        <w:rPr>
          <w:rFonts w:ascii="Geomanist regular" w:hAnsi="Geomanist regular" w:cs="Arial"/>
          <w:b/>
          <w:sz w:val="18"/>
          <w:szCs w:val="18"/>
        </w:rPr>
        <w:t>“EL PROVEEDOR”</w:t>
      </w:r>
      <w:r w:rsidRPr="00976F3F">
        <w:rPr>
          <w:rFonts w:ascii="Geomanist regular" w:hAnsi="Geomanist regular" w:cs="Arial"/>
          <w:sz w:val="18"/>
          <w:szCs w:val="18"/>
        </w:rPr>
        <w:t>.</w:t>
      </w:r>
    </w:p>
    <w:p w14:paraId="065CE0E9" w14:textId="77777777" w:rsidR="009901F3" w:rsidRPr="00976F3F" w:rsidRDefault="009901F3" w:rsidP="00976F3F">
      <w:pPr>
        <w:ind w:left="720" w:hanging="360"/>
        <w:jc w:val="both"/>
        <w:rPr>
          <w:rFonts w:ascii="Geomanist regular" w:hAnsi="Geomanist regular" w:cs="Arial"/>
          <w:sz w:val="18"/>
          <w:szCs w:val="18"/>
        </w:rPr>
      </w:pPr>
    </w:p>
    <w:p w14:paraId="342D10C7" w14:textId="77777777" w:rsidR="009901F3" w:rsidRPr="00976F3F" w:rsidRDefault="009901F3" w:rsidP="00976F3F">
      <w:pPr>
        <w:tabs>
          <w:tab w:val="left" w:pos="9788"/>
        </w:tabs>
        <w:ind w:left="900" w:hanging="360"/>
        <w:jc w:val="both"/>
        <w:rPr>
          <w:rFonts w:ascii="Geomanist regular" w:hAnsi="Geomanist regular" w:cs="Arial"/>
          <w:sz w:val="18"/>
          <w:szCs w:val="18"/>
        </w:rPr>
      </w:pPr>
      <w:r w:rsidRPr="00976F3F">
        <w:rPr>
          <w:rFonts w:ascii="Geomanist regular" w:hAnsi="Geomanist regular" w:cs="Arial"/>
          <w:sz w:val="18"/>
          <w:szCs w:val="18"/>
        </w:rPr>
        <w:t>7.</w:t>
      </w:r>
      <w:r w:rsidRPr="00976F3F">
        <w:rPr>
          <w:rFonts w:ascii="Geomanist regular" w:hAnsi="Geomanist regular" w:cs="Arial"/>
          <w:sz w:val="18"/>
          <w:szCs w:val="18"/>
        </w:rPr>
        <w:tab/>
        <w:t xml:space="preserve">En el supuesto de que la Comisión Federal de Competencia, </w:t>
      </w:r>
      <w:proofErr w:type="gramStart"/>
      <w:r w:rsidRPr="00976F3F">
        <w:rPr>
          <w:rFonts w:ascii="Geomanist regular" w:hAnsi="Geomanist regular" w:cs="Arial"/>
          <w:sz w:val="18"/>
          <w:szCs w:val="18"/>
        </w:rPr>
        <w:t>de acuerdo a</w:t>
      </w:r>
      <w:proofErr w:type="gramEnd"/>
      <w:r w:rsidRPr="00976F3F">
        <w:rPr>
          <w:rFonts w:ascii="Geomanist regular" w:hAnsi="Geomanist regular" w:cs="Arial"/>
          <w:sz w:val="18"/>
          <w:szCs w:val="18"/>
        </w:rPr>
        <w:t xml:space="preserve"> sus facultades, notifique a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la sanción impuesta a </w:t>
      </w:r>
      <w:r w:rsidRPr="00976F3F">
        <w:rPr>
          <w:rFonts w:ascii="Geomanist regular" w:hAnsi="Geomanist regular" w:cs="Arial"/>
          <w:b/>
          <w:sz w:val="18"/>
          <w:szCs w:val="18"/>
        </w:rPr>
        <w:t>“EL PROVEEDOR”</w:t>
      </w:r>
      <w:r w:rsidRPr="00976F3F">
        <w:rPr>
          <w:rFonts w:ascii="Geomanist regular" w:hAnsi="Geomanist regular"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976F3F" w:rsidRDefault="009901F3" w:rsidP="00976F3F">
      <w:pPr>
        <w:ind w:left="900"/>
        <w:jc w:val="both"/>
        <w:rPr>
          <w:rFonts w:ascii="Geomanist regular" w:hAnsi="Geomanist regular" w:cs="Arial"/>
          <w:sz w:val="18"/>
          <w:szCs w:val="18"/>
        </w:rPr>
      </w:pPr>
    </w:p>
    <w:p w14:paraId="7B62F4FC" w14:textId="77777777" w:rsidR="009901F3" w:rsidRPr="00976F3F" w:rsidRDefault="009901F3" w:rsidP="00976F3F">
      <w:pPr>
        <w:ind w:left="900"/>
        <w:jc w:val="both"/>
        <w:rPr>
          <w:rFonts w:ascii="Geomanist regular" w:hAnsi="Geomanist regular" w:cs="Arial"/>
          <w:b/>
          <w:bCs/>
          <w:i/>
          <w:sz w:val="18"/>
          <w:szCs w:val="18"/>
          <w:u w:val="single"/>
        </w:rPr>
      </w:pPr>
    </w:p>
    <w:p w14:paraId="1E5D6CB2" w14:textId="77777777" w:rsidR="009901F3" w:rsidRPr="00976F3F" w:rsidRDefault="009901F3" w:rsidP="00976F3F">
      <w:pPr>
        <w:ind w:left="851"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t xml:space="preserve">NOTA: </w:t>
      </w:r>
      <w:r w:rsidRPr="00976F3F">
        <w:rPr>
          <w:rFonts w:ascii="Geomanist regular" w:hAnsi="Geomanist regular"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976F3F" w:rsidRDefault="009901F3" w:rsidP="00976F3F">
      <w:pPr>
        <w:tabs>
          <w:tab w:val="left" w:pos="-142"/>
          <w:tab w:val="left" w:pos="1134"/>
        </w:tabs>
        <w:ind w:left="851" w:right="-93" w:hanging="851"/>
        <w:jc w:val="both"/>
        <w:rPr>
          <w:rFonts w:ascii="Geomanist regular" w:hAnsi="Geomanist regular" w:cs="Arial"/>
          <w:b/>
          <w:sz w:val="18"/>
          <w:szCs w:val="18"/>
        </w:rPr>
      </w:pPr>
    </w:p>
    <w:p w14:paraId="392DEF47" w14:textId="77777777" w:rsidR="009901F3" w:rsidRPr="00976F3F" w:rsidRDefault="009901F3" w:rsidP="00976F3F">
      <w:pPr>
        <w:tabs>
          <w:tab w:val="left" w:pos="-142"/>
          <w:tab w:val="left" w:pos="1134"/>
        </w:tabs>
        <w:ind w:right="-93"/>
        <w:jc w:val="both"/>
        <w:rPr>
          <w:rFonts w:ascii="Geomanist regular" w:hAnsi="Geomanist regular" w:cs="Arial"/>
          <w:b/>
          <w:sz w:val="18"/>
          <w:szCs w:val="18"/>
        </w:rPr>
      </w:pPr>
    </w:p>
    <w:p w14:paraId="324159A0" w14:textId="77777777" w:rsidR="009901F3" w:rsidRPr="00976F3F" w:rsidRDefault="009901F3" w:rsidP="00976F3F">
      <w:pPr>
        <w:tabs>
          <w:tab w:val="left" w:pos="-142"/>
          <w:tab w:val="left" w:pos="1134"/>
        </w:tabs>
        <w:ind w:right="-93"/>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SÉPTIMA.-</w:t>
      </w:r>
      <w:proofErr w:type="gramEnd"/>
      <w:r w:rsidRPr="00976F3F">
        <w:rPr>
          <w:rFonts w:ascii="Geomanist regular" w:hAnsi="Geomanist regular" w:cs="Arial"/>
          <w:b/>
          <w:sz w:val="18"/>
          <w:szCs w:val="18"/>
        </w:rPr>
        <w:t xml:space="preserve"> PROCEDIMIENTO DE RESCISIÓN.- </w:t>
      </w:r>
      <w:r w:rsidRPr="00976F3F">
        <w:rPr>
          <w:rFonts w:ascii="Geomanist regular" w:hAnsi="Geomanist regular" w:cs="Arial"/>
          <w:sz w:val="18"/>
          <w:szCs w:val="18"/>
        </w:rPr>
        <w:t>Para el caso de rescisión administrativa las partes convienen en someterse al siguiente procedimiento:</w:t>
      </w:r>
    </w:p>
    <w:p w14:paraId="10182479" w14:textId="77777777" w:rsidR="009901F3" w:rsidRPr="00976F3F" w:rsidRDefault="009901F3" w:rsidP="00976F3F">
      <w:pPr>
        <w:jc w:val="both"/>
        <w:rPr>
          <w:rFonts w:ascii="Geomanist regular" w:hAnsi="Geomanist regular" w:cs="Arial"/>
          <w:sz w:val="18"/>
          <w:szCs w:val="18"/>
        </w:rPr>
      </w:pPr>
    </w:p>
    <w:p w14:paraId="093BE52A" w14:textId="77777777" w:rsidR="009901F3" w:rsidRPr="00976F3F" w:rsidRDefault="009901F3" w:rsidP="00976F3F">
      <w:pPr>
        <w:numPr>
          <w:ilvl w:val="0"/>
          <w:numId w:val="23"/>
        </w:numPr>
        <w:jc w:val="both"/>
        <w:rPr>
          <w:rFonts w:ascii="Geomanist regular" w:hAnsi="Geomanist regular" w:cs="Arial"/>
          <w:sz w:val="18"/>
          <w:szCs w:val="18"/>
        </w:rPr>
      </w:pPr>
      <w:r w:rsidRPr="00976F3F">
        <w:rPr>
          <w:rFonts w:ascii="Geomanist regular" w:hAnsi="Geomanist regular" w:cs="Arial"/>
          <w:sz w:val="18"/>
          <w:szCs w:val="18"/>
        </w:rPr>
        <w:t xml:space="preserve">Si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considera que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ha incurrido en alguna de las causales de rescisión que se consignan en la Cláusula que antecede, lo hará saber a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976F3F" w:rsidRDefault="009901F3" w:rsidP="00976F3F">
      <w:pPr>
        <w:ind w:left="420" w:hanging="420"/>
        <w:jc w:val="both"/>
        <w:rPr>
          <w:rFonts w:ascii="Geomanist regular" w:hAnsi="Geomanist regular" w:cs="Arial"/>
          <w:b/>
          <w:sz w:val="18"/>
          <w:szCs w:val="18"/>
        </w:rPr>
      </w:pPr>
    </w:p>
    <w:p w14:paraId="18593443" w14:textId="77777777" w:rsidR="009901F3" w:rsidRPr="00976F3F" w:rsidRDefault="009901F3" w:rsidP="00976F3F">
      <w:pPr>
        <w:numPr>
          <w:ilvl w:val="0"/>
          <w:numId w:val="23"/>
        </w:numPr>
        <w:jc w:val="both"/>
        <w:rPr>
          <w:rFonts w:ascii="Geomanist regular" w:hAnsi="Geomanist regular" w:cs="Arial"/>
          <w:sz w:val="18"/>
          <w:szCs w:val="18"/>
        </w:rPr>
      </w:pPr>
      <w:r w:rsidRPr="00976F3F">
        <w:rPr>
          <w:rFonts w:ascii="Geomanist regular" w:hAnsi="Geomanist regular" w:cs="Arial"/>
          <w:sz w:val="18"/>
          <w:szCs w:val="18"/>
        </w:rPr>
        <w:t>Transcurrido el término a que se refiere el párrafo anterior, se resolverá considerando los argumentos y pruebas que hubiere hecho valer.</w:t>
      </w:r>
    </w:p>
    <w:p w14:paraId="3136A736" w14:textId="77777777" w:rsidR="009901F3" w:rsidRPr="00976F3F" w:rsidRDefault="009901F3" w:rsidP="00976F3F">
      <w:pPr>
        <w:ind w:left="420" w:hanging="420"/>
        <w:jc w:val="both"/>
        <w:rPr>
          <w:rFonts w:ascii="Geomanist regular" w:hAnsi="Geomanist regular" w:cs="Arial"/>
          <w:b/>
          <w:sz w:val="18"/>
          <w:szCs w:val="18"/>
        </w:rPr>
      </w:pPr>
    </w:p>
    <w:p w14:paraId="18B9974A" w14:textId="77777777" w:rsidR="009901F3" w:rsidRPr="00976F3F" w:rsidRDefault="009901F3" w:rsidP="00976F3F">
      <w:pPr>
        <w:numPr>
          <w:ilvl w:val="0"/>
          <w:numId w:val="23"/>
        </w:numPr>
        <w:jc w:val="both"/>
        <w:rPr>
          <w:rFonts w:ascii="Geomanist regular" w:hAnsi="Geomanist regular" w:cs="Arial"/>
          <w:sz w:val="18"/>
          <w:szCs w:val="18"/>
        </w:rPr>
      </w:pPr>
      <w:r w:rsidRPr="00976F3F">
        <w:rPr>
          <w:rFonts w:ascii="Geomanist regular" w:hAnsi="Geomanist regular" w:cs="Arial"/>
          <w:sz w:val="18"/>
          <w:szCs w:val="18"/>
        </w:rPr>
        <w:t xml:space="preserve">La determinación de dar o no por rescindido administrativamente el contrato, deberá ser debidamente fundada, motivada y comunicada por escrito a </w:t>
      </w:r>
      <w:r w:rsidRPr="00976F3F">
        <w:rPr>
          <w:rFonts w:ascii="Geomanist regular" w:hAnsi="Geomanist regular" w:cs="Arial"/>
          <w:b/>
          <w:sz w:val="18"/>
          <w:szCs w:val="18"/>
        </w:rPr>
        <w:t>“EL PROVEEDOR”</w:t>
      </w:r>
      <w:r w:rsidRPr="00976F3F">
        <w:rPr>
          <w:rFonts w:ascii="Geomanist regular" w:hAnsi="Geomanist regular" w:cs="Arial"/>
          <w:sz w:val="18"/>
          <w:szCs w:val="18"/>
        </w:rPr>
        <w:t>, dentro de los 15 (quince) días hábiles siguientes, al vencimiento del plazo señalado en el inciso a), de esta Cláusula.</w:t>
      </w:r>
    </w:p>
    <w:p w14:paraId="22EDAF1A" w14:textId="77777777" w:rsidR="009901F3" w:rsidRPr="00976F3F" w:rsidRDefault="009901F3" w:rsidP="00976F3F">
      <w:pPr>
        <w:ind w:left="420" w:hanging="420"/>
        <w:jc w:val="both"/>
        <w:rPr>
          <w:rFonts w:ascii="Geomanist regular" w:hAnsi="Geomanist regular" w:cs="Arial"/>
          <w:b/>
          <w:sz w:val="18"/>
          <w:szCs w:val="18"/>
        </w:rPr>
      </w:pPr>
    </w:p>
    <w:p w14:paraId="13633B49"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976F3F" w:rsidRDefault="009901F3" w:rsidP="00976F3F">
      <w:pPr>
        <w:ind w:left="420" w:hanging="420"/>
        <w:jc w:val="both"/>
        <w:rPr>
          <w:rFonts w:ascii="Geomanist regular" w:hAnsi="Geomanist regular" w:cs="Arial"/>
          <w:b/>
          <w:sz w:val="18"/>
          <w:szCs w:val="18"/>
        </w:rPr>
      </w:pPr>
    </w:p>
    <w:p w14:paraId="759610C1"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En caso de que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determine dar por rescindido el presente contrato, se deberá formular un finiquito en el que se hagan constar los pagos que, en su caso, deba efectuar </w:t>
      </w: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por concepto del servicio prestado por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hasta el momento en que se determine la rescisión administrativa.</w:t>
      </w:r>
    </w:p>
    <w:p w14:paraId="190DB0C8" w14:textId="77777777" w:rsidR="009901F3" w:rsidRPr="00976F3F" w:rsidRDefault="009901F3" w:rsidP="00976F3F">
      <w:pPr>
        <w:jc w:val="both"/>
        <w:rPr>
          <w:rFonts w:ascii="Geomanist regular" w:hAnsi="Geomanist regular" w:cs="Arial"/>
          <w:b/>
          <w:sz w:val="18"/>
          <w:szCs w:val="18"/>
        </w:rPr>
      </w:pPr>
    </w:p>
    <w:p w14:paraId="3D439517"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Si previamente a la determinación de dar por rescindido el contrato,</w:t>
      </w:r>
      <w:r w:rsidRPr="00976F3F">
        <w:rPr>
          <w:rFonts w:ascii="Geomanist regular" w:hAnsi="Geomanist regular" w:cs="Arial"/>
          <w:b/>
          <w:sz w:val="18"/>
          <w:szCs w:val="18"/>
        </w:rPr>
        <w:t xml:space="preserve"> “EL PROVEEDOR” </w:t>
      </w:r>
      <w:r w:rsidRPr="00976F3F">
        <w:rPr>
          <w:rFonts w:ascii="Geomanist regular" w:hAnsi="Geomanist regular" w:cs="Arial"/>
          <w:sz w:val="18"/>
          <w:szCs w:val="18"/>
        </w:rPr>
        <w:t xml:space="preserve">cumple con las condiciones de la prestación del </w:t>
      </w:r>
      <w:proofErr w:type="gramStart"/>
      <w:r w:rsidRPr="00976F3F">
        <w:rPr>
          <w:rFonts w:ascii="Geomanist regular" w:hAnsi="Geomanist regular" w:cs="Arial"/>
          <w:sz w:val="18"/>
          <w:szCs w:val="18"/>
        </w:rPr>
        <w:t>servicio,  el</w:t>
      </w:r>
      <w:proofErr w:type="gramEnd"/>
      <w:r w:rsidRPr="00976F3F">
        <w:rPr>
          <w:rFonts w:ascii="Geomanist regular" w:hAnsi="Geomanist regular" w:cs="Arial"/>
          <w:sz w:val="18"/>
          <w:szCs w:val="18"/>
        </w:rPr>
        <w:t xml:space="preserve"> procedimiento iniciado quedará sin efectos, previa aceptación y verificación de</w:t>
      </w:r>
      <w:r w:rsidRPr="00976F3F">
        <w:rPr>
          <w:rFonts w:ascii="Geomanist regular" w:hAnsi="Geomanist regular" w:cs="Arial"/>
          <w:b/>
          <w:sz w:val="18"/>
          <w:szCs w:val="18"/>
        </w:rPr>
        <w:t xml:space="preserve"> “EL INSTITUTO” </w:t>
      </w:r>
      <w:r w:rsidRPr="00976F3F">
        <w:rPr>
          <w:rFonts w:ascii="Geomanist regular" w:hAnsi="Geomanist regular" w:cs="Arial"/>
          <w:sz w:val="18"/>
          <w:szCs w:val="18"/>
        </w:rPr>
        <w:t>por escrito, de que continúa vigente la necesidad de contar la prestación del servicio, aplicando en su caso, las penas convencionales correspondientes.</w:t>
      </w:r>
    </w:p>
    <w:p w14:paraId="64BB622E" w14:textId="77777777" w:rsidR="009901F3" w:rsidRPr="00976F3F" w:rsidRDefault="009901F3" w:rsidP="00976F3F">
      <w:pPr>
        <w:jc w:val="both"/>
        <w:rPr>
          <w:rFonts w:ascii="Geomanist regular" w:hAnsi="Geomanist regular" w:cs="Arial"/>
          <w:sz w:val="18"/>
          <w:szCs w:val="18"/>
        </w:rPr>
      </w:pPr>
    </w:p>
    <w:p w14:paraId="03B25BDA"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“EL INSTITUTO”</w:t>
      </w:r>
      <w:r w:rsidRPr="00976F3F">
        <w:rPr>
          <w:rFonts w:ascii="Geomanist regular" w:hAnsi="Geomanist regular"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976F3F">
        <w:rPr>
          <w:rFonts w:ascii="Geomanist regular" w:hAnsi="Geomanist regular" w:cs="Arial"/>
          <w:b/>
          <w:sz w:val="18"/>
          <w:szCs w:val="18"/>
        </w:rPr>
        <w:t xml:space="preserve"> “EL INSTITUTO</w:t>
      </w:r>
      <w:r w:rsidRPr="00976F3F">
        <w:rPr>
          <w:rFonts w:ascii="Geomanist regular" w:hAnsi="Geomanist regular"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976F3F" w:rsidRDefault="009901F3" w:rsidP="00976F3F">
      <w:pPr>
        <w:jc w:val="both"/>
        <w:rPr>
          <w:rFonts w:ascii="Geomanist regular" w:hAnsi="Geomanist regular" w:cs="Arial"/>
          <w:sz w:val="18"/>
          <w:szCs w:val="18"/>
        </w:rPr>
      </w:pPr>
    </w:p>
    <w:p w14:paraId="2E895FC5"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De no darse por rescindido el contrato,</w:t>
      </w:r>
      <w:r w:rsidRPr="00976F3F">
        <w:rPr>
          <w:rFonts w:ascii="Geomanist regular" w:hAnsi="Geomanist regular" w:cs="Arial"/>
          <w:b/>
          <w:sz w:val="18"/>
          <w:szCs w:val="18"/>
        </w:rPr>
        <w:t xml:space="preserve"> “EL INSTITUTO” </w:t>
      </w:r>
      <w:r w:rsidRPr="00976F3F">
        <w:rPr>
          <w:rFonts w:ascii="Geomanist regular" w:hAnsi="Geomanist regular" w:cs="Arial"/>
          <w:sz w:val="18"/>
          <w:szCs w:val="18"/>
        </w:rPr>
        <w:t xml:space="preserve">establecerá, de conformidad con </w:t>
      </w:r>
      <w:r w:rsidRPr="00976F3F">
        <w:rPr>
          <w:rFonts w:ascii="Geomanist regular" w:hAnsi="Geomanist regular" w:cs="Arial"/>
          <w:b/>
          <w:sz w:val="18"/>
          <w:szCs w:val="18"/>
        </w:rPr>
        <w:t>“EL PROVEEDOR</w:t>
      </w:r>
      <w:r w:rsidRPr="00976F3F">
        <w:rPr>
          <w:rFonts w:ascii="Geomanist regular" w:hAnsi="Geomanist regular" w:cs="Arial"/>
          <w:sz w:val="18"/>
          <w:szCs w:val="18"/>
        </w:rPr>
        <w:t xml:space="preserve">” un nuevo plazo para el cumplimiento de aquellas obligaciones que se hubiesen dejado de cumplir, a efecto de que </w:t>
      </w:r>
      <w:r w:rsidRPr="00976F3F">
        <w:rPr>
          <w:rFonts w:ascii="Geomanist regular" w:hAnsi="Geomanist regular" w:cs="Arial"/>
          <w:b/>
          <w:sz w:val="18"/>
          <w:szCs w:val="18"/>
        </w:rPr>
        <w:t xml:space="preserve">“EL PROVEEDOR” </w:t>
      </w:r>
      <w:r w:rsidRPr="00976F3F">
        <w:rPr>
          <w:rFonts w:ascii="Geomanist regular" w:hAnsi="Geomanist regular" w:cs="Arial"/>
          <w:sz w:val="18"/>
          <w:szCs w:val="18"/>
        </w:rPr>
        <w:t xml:space="preserve">subsane el incumplimiento que hubiere motivado el inicio del procedimiento de rescisión. Lo anterior, se llevará a cabo a través de un convenio modificatorio en el que </w:t>
      </w:r>
      <w:r w:rsidRPr="00976F3F">
        <w:rPr>
          <w:rFonts w:ascii="Geomanist regular" w:hAnsi="Geomanist regular" w:cs="Arial"/>
          <w:sz w:val="18"/>
          <w:szCs w:val="18"/>
        </w:rPr>
        <w:lastRenderedPageBreak/>
        <w:t>se considere lo dispuesto en los dos últimos párrafos del artículo 52 de la Ley de Adquisiciones, Arrendamientos y Servicios del Sector Público.</w:t>
      </w:r>
    </w:p>
    <w:p w14:paraId="672BE759" w14:textId="77777777" w:rsidR="009901F3" w:rsidRPr="00976F3F" w:rsidRDefault="009901F3" w:rsidP="00976F3F">
      <w:pPr>
        <w:ind w:right="-93"/>
        <w:jc w:val="both"/>
        <w:rPr>
          <w:rFonts w:ascii="Geomanist regular" w:hAnsi="Geomanist regular" w:cs="Arial"/>
          <w:sz w:val="18"/>
          <w:szCs w:val="18"/>
        </w:rPr>
      </w:pPr>
    </w:p>
    <w:p w14:paraId="1A5738EC" w14:textId="77777777" w:rsidR="009901F3" w:rsidRPr="00976F3F" w:rsidRDefault="009901F3" w:rsidP="00976F3F">
      <w:pPr>
        <w:ind w:right="-93"/>
        <w:jc w:val="both"/>
        <w:rPr>
          <w:rFonts w:ascii="Geomanist regular" w:hAnsi="Geomanist regular" w:cs="Arial"/>
          <w:b/>
          <w:sz w:val="18"/>
          <w:szCs w:val="18"/>
        </w:rPr>
      </w:pPr>
    </w:p>
    <w:p w14:paraId="1F2F6551"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OCTAVA.-</w:t>
      </w:r>
      <w:proofErr w:type="gramEnd"/>
      <w:r w:rsidRPr="00976F3F">
        <w:rPr>
          <w:rFonts w:ascii="Geomanist regular" w:hAnsi="Geomanist regular" w:cs="Arial"/>
          <w:b/>
          <w:sz w:val="18"/>
          <w:szCs w:val="18"/>
        </w:rPr>
        <w:t xml:space="preserve"> MODIFICACIONES</w:t>
      </w:r>
      <w:r w:rsidRPr="00976F3F">
        <w:rPr>
          <w:rFonts w:ascii="Geomanist regular" w:hAnsi="Geomanist regular" w:cs="Arial"/>
          <w:sz w:val="18"/>
          <w:szCs w:val="18"/>
        </w:rPr>
        <w:t xml:space="preserve">.- De conformidad con lo establecido en la Ley de Adquisiciones, Arrendamientos y Servicios del Sector Público, artículo 52 y 91 de su Reglamento, </w:t>
      </w:r>
      <w:r w:rsidRPr="00976F3F">
        <w:rPr>
          <w:rFonts w:ascii="Geomanist regular" w:hAnsi="Geomanist regular" w:cs="Arial"/>
          <w:b/>
          <w:sz w:val="18"/>
          <w:szCs w:val="18"/>
        </w:rPr>
        <w:t>“EL INSTITUTO</w:t>
      </w:r>
      <w:r w:rsidRPr="00976F3F">
        <w:rPr>
          <w:rFonts w:ascii="Geomanist regular" w:hAnsi="Geomanist regular" w:cs="Arial"/>
          <w:sz w:val="18"/>
          <w:szCs w:val="18"/>
        </w:rPr>
        <w:t>” podrá celebrar por escrito convenio modificatorio,  al presente contrato dentro de la vigencia del mismo. Para tal efecto, “</w:t>
      </w:r>
      <w:r w:rsidRPr="00976F3F">
        <w:rPr>
          <w:rFonts w:ascii="Geomanist regular" w:hAnsi="Geomanist regular" w:cs="Arial"/>
          <w:b/>
          <w:sz w:val="18"/>
          <w:szCs w:val="18"/>
        </w:rPr>
        <w:t>EL PROVEEDOR</w:t>
      </w:r>
      <w:r w:rsidRPr="00976F3F">
        <w:rPr>
          <w:rFonts w:ascii="Geomanist regular" w:hAnsi="Geomanist regular"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976F3F" w:rsidRDefault="009901F3" w:rsidP="00976F3F">
      <w:pPr>
        <w:ind w:right="-93"/>
        <w:jc w:val="both"/>
        <w:rPr>
          <w:rFonts w:ascii="Geomanist regular" w:hAnsi="Geomanist regular" w:cs="Arial"/>
          <w:b/>
          <w:sz w:val="18"/>
          <w:szCs w:val="18"/>
        </w:rPr>
      </w:pPr>
    </w:p>
    <w:p w14:paraId="79B783F4" w14:textId="77777777" w:rsidR="009901F3" w:rsidRPr="00976F3F" w:rsidRDefault="009901F3" w:rsidP="00976F3F">
      <w:pPr>
        <w:ind w:right="-93"/>
        <w:jc w:val="both"/>
        <w:rPr>
          <w:rFonts w:ascii="Geomanist regular" w:hAnsi="Geomanist regular" w:cs="Arial"/>
          <w:b/>
          <w:sz w:val="18"/>
          <w:szCs w:val="18"/>
        </w:rPr>
      </w:pPr>
    </w:p>
    <w:p w14:paraId="104E2F30"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b/>
          <w:sz w:val="18"/>
          <w:szCs w:val="18"/>
        </w:rPr>
        <w:t xml:space="preserve">DÉCIMA </w:t>
      </w:r>
      <w:proofErr w:type="gramStart"/>
      <w:r w:rsidRPr="00976F3F">
        <w:rPr>
          <w:rFonts w:ascii="Geomanist regular" w:hAnsi="Geomanist regular" w:cs="Arial"/>
          <w:b/>
          <w:sz w:val="18"/>
          <w:szCs w:val="18"/>
        </w:rPr>
        <w:t>NOVENA.-</w:t>
      </w:r>
      <w:proofErr w:type="gramEnd"/>
      <w:r w:rsidRPr="00976F3F">
        <w:rPr>
          <w:rFonts w:ascii="Geomanist regular" w:hAnsi="Geomanist regular" w:cs="Arial"/>
          <w:b/>
          <w:sz w:val="18"/>
          <w:szCs w:val="18"/>
        </w:rPr>
        <w:t xml:space="preserve"> RELACIÓN DE ANEXOS.- </w:t>
      </w:r>
      <w:r w:rsidRPr="00976F3F">
        <w:rPr>
          <w:rFonts w:ascii="Geomanist regular" w:hAnsi="Geomanist regular" w:cs="Arial"/>
          <w:sz w:val="18"/>
          <w:szCs w:val="18"/>
        </w:rPr>
        <w:t>Los anexos que se relacionan a continuación son rubricados de conformidad por las partes y forman parte integrante del presente contrato.</w:t>
      </w:r>
    </w:p>
    <w:p w14:paraId="22750E8B" w14:textId="77777777" w:rsidR="009901F3" w:rsidRPr="00976F3F" w:rsidRDefault="009901F3" w:rsidP="00976F3F">
      <w:pPr>
        <w:jc w:val="both"/>
        <w:rPr>
          <w:rFonts w:ascii="Geomanist regular" w:hAnsi="Geomanist regular" w:cs="Arial"/>
          <w:sz w:val="18"/>
          <w:szCs w:val="18"/>
        </w:rPr>
      </w:pPr>
    </w:p>
    <w:p w14:paraId="7FBBB69F"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Anexo __ (__) “Dictamen de Disponibilidad Presupuestaria”</w:t>
      </w:r>
    </w:p>
    <w:p w14:paraId="5F59E094"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Anexo __ (__) “Características Técnicas, Alcances y Especificaciones”</w:t>
      </w:r>
    </w:p>
    <w:p w14:paraId="1609807C"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Anexo __ (__) “Calendario o Programa de Entregas y Lugares de Destino Final”</w:t>
      </w:r>
    </w:p>
    <w:p w14:paraId="0592CC0C"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 xml:space="preserve">Anexo __ (__) </w:t>
      </w:r>
      <w:r w:rsidRPr="00976F3F">
        <w:rPr>
          <w:rFonts w:ascii="Geomanist regular" w:hAnsi="Geomanist regular" w:cs="Arial"/>
          <w:b/>
          <w:sz w:val="18"/>
          <w:szCs w:val="18"/>
        </w:rPr>
        <w:t>“Proposición Económica</w:t>
      </w:r>
      <w:r w:rsidRPr="00976F3F">
        <w:rPr>
          <w:rFonts w:ascii="Geomanist regular" w:hAnsi="Geomanist regular" w:cs="Arial"/>
          <w:sz w:val="18"/>
          <w:szCs w:val="18"/>
        </w:rPr>
        <w:t>”</w:t>
      </w:r>
    </w:p>
    <w:p w14:paraId="6BAAA845"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Anexo __ (__) “Formato para Póliza de Fianza de Cumplimiento de Contrato”</w:t>
      </w:r>
    </w:p>
    <w:p w14:paraId="0D065CF3" w14:textId="77777777" w:rsidR="009901F3" w:rsidRPr="00976F3F" w:rsidRDefault="009901F3" w:rsidP="00976F3F">
      <w:pPr>
        <w:ind w:left="2160" w:hanging="2160"/>
        <w:jc w:val="both"/>
        <w:rPr>
          <w:rFonts w:ascii="Geomanist regular" w:hAnsi="Geomanist regular" w:cs="Arial"/>
          <w:sz w:val="18"/>
          <w:szCs w:val="18"/>
        </w:rPr>
      </w:pPr>
      <w:r w:rsidRPr="00976F3F">
        <w:rPr>
          <w:rFonts w:ascii="Geomanist regular" w:hAnsi="Geomanist regular" w:cs="Arial"/>
          <w:sz w:val="18"/>
          <w:szCs w:val="18"/>
        </w:rPr>
        <w:t>Anexo __ (__) “Formato para Póliza de Fianza de Anticipo”</w:t>
      </w:r>
    </w:p>
    <w:p w14:paraId="48288FBF" w14:textId="77777777" w:rsidR="009901F3" w:rsidRPr="00976F3F" w:rsidRDefault="009901F3" w:rsidP="00976F3F">
      <w:pPr>
        <w:ind w:left="1418" w:hanging="1418"/>
        <w:jc w:val="both"/>
        <w:rPr>
          <w:rFonts w:ascii="Geomanist regular" w:hAnsi="Geomanist regular" w:cs="Arial"/>
          <w:sz w:val="18"/>
          <w:szCs w:val="18"/>
        </w:rPr>
      </w:pPr>
      <w:r w:rsidRPr="00976F3F">
        <w:rPr>
          <w:rFonts w:ascii="Geomanist regular" w:hAnsi="Geomanist regular" w:cs="Arial"/>
          <w:sz w:val="18"/>
          <w:szCs w:val="18"/>
        </w:rPr>
        <w:t>Anexo __ (__) “Acuse de recibo a la solicitud de opinión formulada al SAT, en términos del artículo 32D, del Código Fiscal de la Federación.</w:t>
      </w:r>
    </w:p>
    <w:p w14:paraId="571F7870" w14:textId="77777777" w:rsidR="009901F3" w:rsidRPr="00976F3F" w:rsidRDefault="009901F3" w:rsidP="00976F3F">
      <w:pPr>
        <w:ind w:right="-93"/>
        <w:jc w:val="both"/>
        <w:rPr>
          <w:rFonts w:ascii="Geomanist regular" w:hAnsi="Geomanist regular" w:cs="Arial"/>
          <w:b/>
          <w:sz w:val="18"/>
          <w:szCs w:val="18"/>
        </w:rPr>
      </w:pPr>
    </w:p>
    <w:p w14:paraId="6D5C49A9" w14:textId="77777777" w:rsidR="009901F3" w:rsidRPr="00976F3F" w:rsidRDefault="009901F3" w:rsidP="00976F3F">
      <w:pPr>
        <w:ind w:left="851" w:right="-93"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t>NOTA:</w:t>
      </w:r>
      <w:r w:rsidRPr="00976F3F">
        <w:rPr>
          <w:rFonts w:ascii="Geomanist regular" w:hAnsi="Geomanist regular" w:cs="Arial"/>
          <w:b/>
          <w:bCs/>
          <w:i/>
          <w:sz w:val="18"/>
          <w:szCs w:val="18"/>
          <w:u w:val="single"/>
        </w:rPr>
        <w:t xml:space="preserve"> </w:t>
      </w:r>
      <w:r w:rsidRPr="00976F3F">
        <w:rPr>
          <w:rFonts w:ascii="Geomanist regular" w:hAnsi="Geomanist regular" w:cs="Arial"/>
          <w:b/>
          <w:sz w:val="18"/>
          <w:szCs w:val="18"/>
          <w:u w:val="single"/>
        </w:rPr>
        <w:t>(</w:t>
      </w:r>
      <w:r w:rsidRPr="00976F3F">
        <w:rPr>
          <w:rFonts w:ascii="Geomanist regular" w:hAnsi="Geomanist regular" w:cs="Arial"/>
          <w:b/>
          <w:i/>
          <w:sz w:val="18"/>
          <w:szCs w:val="18"/>
          <w:u w:val="single"/>
        </w:rPr>
        <w:t xml:space="preserve">En esta Cláusula, se deberán indicar los anexos que </w:t>
      </w:r>
      <w:proofErr w:type="gramStart"/>
      <w:r w:rsidRPr="00976F3F">
        <w:rPr>
          <w:rFonts w:ascii="Geomanist regular" w:hAnsi="Geomanist regular" w:cs="Arial"/>
          <w:b/>
          <w:i/>
          <w:sz w:val="18"/>
          <w:szCs w:val="18"/>
          <w:u w:val="single"/>
        </w:rPr>
        <w:t>de acuerdo al</w:t>
      </w:r>
      <w:proofErr w:type="gramEnd"/>
      <w:r w:rsidRPr="00976F3F">
        <w:rPr>
          <w:rFonts w:ascii="Geomanist regular" w:hAnsi="Geomanist regular" w:cs="Arial"/>
          <w:b/>
          <w:i/>
          <w:sz w:val="18"/>
          <w:szCs w:val="18"/>
          <w:u w:val="single"/>
        </w:rPr>
        <w:t xml:space="preserve"> caso específico sean necesarios. por lo que el listado que se muestra es enunciativo más no limitativo)</w:t>
      </w:r>
    </w:p>
    <w:p w14:paraId="0882C498" w14:textId="77777777" w:rsidR="009901F3" w:rsidRPr="00976F3F" w:rsidRDefault="009901F3" w:rsidP="00976F3F">
      <w:pPr>
        <w:ind w:right="-93"/>
        <w:jc w:val="both"/>
        <w:rPr>
          <w:rFonts w:ascii="Geomanist regular" w:hAnsi="Geomanist regular" w:cs="Arial"/>
          <w:b/>
          <w:sz w:val="18"/>
          <w:szCs w:val="18"/>
          <w:lang w:val="es-ES_tradnl"/>
        </w:rPr>
      </w:pPr>
    </w:p>
    <w:p w14:paraId="1BBCB9C9" w14:textId="77777777" w:rsidR="009901F3" w:rsidRPr="00976F3F" w:rsidRDefault="009901F3" w:rsidP="00976F3F">
      <w:pPr>
        <w:ind w:right="-93"/>
        <w:jc w:val="both"/>
        <w:rPr>
          <w:rFonts w:ascii="Geomanist regular" w:hAnsi="Geomanist regular" w:cs="Arial"/>
          <w:sz w:val="18"/>
          <w:szCs w:val="18"/>
        </w:rPr>
      </w:pPr>
      <w:r w:rsidRPr="00976F3F">
        <w:rPr>
          <w:rFonts w:ascii="Geomanist regular" w:hAnsi="Geomanist regular" w:cs="Arial"/>
          <w:b/>
          <w:sz w:val="18"/>
          <w:szCs w:val="18"/>
        </w:rPr>
        <w:t xml:space="preserve">VIGÉSIMA.- LEGISLACIÓN APLICABLE.- </w:t>
      </w:r>
      <w:r w:rsidRPr="00976F3F">
        <w:rPr>
          <w:rFonts w:ascii="Geomanist regular" w:hAnsi="Geomanist regular" w:cs="Arial"/>
          <w:sz w:val="18"/>
          <w:szCs w:val="18"/>
        </w:rPr>
        <w:t xml:space="preserve">Las partes se obligan a sujetarse estrictamente para el cumplimiento del presente contrato, a todas y cada una de las cláusulas del mismo, a la convocatoria a la licitación pública, y sus bases </w:t>
      </w:r>
      <w:r w:rsidRPr="00976F3F">
        <w:rPr>
          <w:rFonts w:ascii="Geomanist regular" w:hAnsi="Geomanist regular" w:cs="Arial"/>
          <w:b/>
          <w:i/>
          <w:sz w:val="18"/>
          <w:szCs w:val="18"/>
          <w:u w:val="single"/>
        </w:rPr>
        <w:t>(esto último en caso de que la adjudicación se haya realizado por licitación pública o invitación a cuando menos tres personas)</w:t>
      </w:r>
      <w:r w:rsidRPr="00976F3F">
        <w:rPr>
          <w:rFonts w:ascii="Geomanist regular" w:hAnsi="Geomanist regular" w:cs="Arial"/>
          <w:sz w:val="18"/>
          <w:szCs w:val="18"/>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14:paraId="32302132" w14:textId="77777777" w:rsidR="009901F3" w:rsidRPr="00976F3F" w:rsidRDefault="009901F3" w:rsidP="00976F3F">
      <w:pPr>
        <w:pStyle w:val="Textoindependiente24"/>
        <w:ind w:right="-93"/>
        <w:rPr>
          <w:rFonts w:ascii="Geomanist regular" w:hAnsi="Geomanist regular" w:cs="Arial"/>
          <w:b/>
          <w:sz w:val="18"/>
          <w:szCs w:val="18"/>
        </w:rPr>
      </w:pPr>
    </w:p>
    <w:p w14:paraId="7B765872" w14:textId="77777777" w:rsidR="009901F3" w:rsidRPr="00976F3F" w:rsidRDefault="009901F3" w:rsidP="00976F3F">
      <w:pPr>
        <w:pStyle w:val="Textoindependiente24"/>
        <w:ind w:right="-93"/>
        <w:rPr>
          <w:rFonts w:ascii="Geomanist regular" w:hAnsi="Geomanist regular" w:cs="Arial"/>
          <w:b/>
          <w:sz w:val="18"/>
          <w:szCs w:val="18"/>
        </w:rPr>
      </w:pPr>
    </w:p>
    <w:p w14:paraId="062C1317" w14:textId="77777777" w:rsidR="009901F3" w:rsidRPr="00976F3F" w:rsidRDefault="009901F3" w:rsidP="00976F3F">
      <w:pPr>
        <w:pStyle w:val="Textoindependiente24"/>
        <w:ind w:right="-93"/>
        <w:rPr>
          <w:rFonts w:ascii="Geomanist regular" w:hAnsi="Geomanist regular" w:cs="Arial"/>
          <w:sz w:val="18"/>
          <w:szCs w:val="18"/>
        </w:rPr>
      </w:pPr>
      <w:r w:rsidRPr="00976F3F">
        <w:rPr>
          <w:rFonts w:ascii="Geomanist regular" w:hAnsi="Geomanist regular" w:cs="Arial"/>
          <w:b/>
          <w:sz w:val="18"/>
          <w:szCs w:val="18"/>
        </w:rPr>
        <w:t xml:space="preserve">VIGÉSIMA </w:t>
      </w:r>
      <w:proofErr w:type="gramStart"/>
      <w:r w:rsidRPr="00976F3F">
        <w:rPr>
          <w:rFonts w:ascii="Geomanist regular" w:hAnsi="Geomanist regular" w:cs="Arial"/>
          <w:b/>
          <w:sz w:val="18"/>
          <w:szCs w:val="18"/>
        </w:rPr>
        <w:t>PRIMERA.-</w:t>
      </w:r>
      <w:proofErr w:type="gramEnd"/>
      <w:r w:rsidRPr="00976F3F">
        <w:rPr>
          <w:rFonts w:ascii="Geomanist regular" w:hAnsi="Geomanist regular" w:cs="Arial"/>
          <w:b/>
          <w:sz w:val="18"/>
          <w:szCs w:val="18"/>
        </w:rPr>
        <w:t xml:space="preserve"> JURISDICCIÓN.-</w:t>
      </w:r>
      <w:r w:rsidRPr="00976F3F">
        <w:rPr>
          <w:rFonts w:ascii="Geomanist regular" w:hAnsi="Geomanist regular"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976F3F" w:rsidRDefault="009901F3" w:rsidP="00976F3F">
      <w:pPr>
        <w:pStyle w:val="Textoindependiente24"/>
        <w:ind w:right="-93"/>
        <w:rPr>
          <w:rFonts w:ascii="Geomanist regular" w:hAnsi="Geomanist regular" w:cs="Arial"/>
          <w:sz w:val="18"/>
          <w:szCs w:val="18"/>
        </w:rPr>
      </w:pPr>
    </w:p>
    <w:p w14:paraId="656F15F2" w14:textId="77777777" w:rsidR="009901F3" w:rsidRPr="00976F3F" w:rsidRDefault="009901F3" w:rsidP="00976F3F">
      <w:pPr>
        <w:pStyle w:val="Textoindependiente24"/>
        <w:ind w:right="-91"/>
        <w:rPr>
          <w:rFonts w:ascii="Geomanist regular" w:hAnsi="Geomanist regular" w:cs="Arial"/>
          <w:sz w:val="18"/>
          <w:szCs w:val="18"/>
        </w:rPr>
      </w:pPr>
      <w:r w:rsidRPr="00976F3F">
        <w:rPr>
          <w:rFonts w:ascii="Geomanist regular" w:hAnsi="Geomanist regular"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976F3F">
        <w:rPr>
          <w:rFonts w:ascii="Geomanist regular" w:hAnsi="Geomanist regular" w:cs="Arial"/>
          <w:b/>
          <w:i/>
          <w:sz w:val="18"/>
          <w:szCs w:val="18"/>
          <w:u w:val="single"/>
        </w:rPr>
        <w:t>(Número de ejemplares en original que serán suscritos)</w:t>
      </w:r>
      <w:r w:rsidRPr="00976F3F">
        <w:rPr>
          <w:rFonts w:ascii="Geomanist regular" w:hAnsi="Geomanist regular" w:cs="Arial"/>
          <w:sz w:val="18"/>
          <w:szCs w:val="18"/>
        </w:rPr>
        <w:t xml:space="preserve">, en la Ciudad de ________ </w:t>
      </w:r>
      <w:r w:rsidRPr="00976F3F">
        <w:rPr>
          <w:rFonts w:ascii="Geomanist regular" w:hAnsi="Geomanist regular" w:cs="Arial"/>
          <w:b/>
          <w:i/>
          <w:sz w:val="18"/>
          <w:szCs w:val="18"/>
          <w:u w:val="single"/>
        </w:rPr>
        <w:t>(lugar donde se firmará el contrato)</w:t>
      </w:r>
      <w:r w:rsidRPr="00976F3F">
        <w:rPr>
          <w:rFonts w:ascii="Geomanist regular" w:hAnsi="Geomanist regular" w:cs="Arial"/>
          <w:sz w:val="18"/>
          <w:szCs w:val="18"/>
        </w:rPr>
        <w:t>, el día __ de _____ del año ____.</w:t>
      </w:r>
    </w:p>
    <w:p w14:paraId="71A9CE7C" w14:textId="77777777" w:rsidR="009901F3" w:rsidRPr="00976F3F" w:rsidRDefault="009901F3" w:rsidP="00976F3F">
      <w:pPr>
        <w:ind w:right="-93"/>
        <w:jc w:val="both"/>
        <w:rPr>
          <w:rFonts w:ascii="Geomanist regular" w:hAnsi="Geomanist regular" w:cs="Arial"/>
          <w:sz w:val="18"/>
          <w:szCs w:val="18"/>
        </w:rPr>
      </w:pPr>
    </w:p>
    <w:p w14:paraId="1A6368A1" w14:textId="77777777" w:rsidR="009901F3" w:rsidRPr="00976F3F" w:rsidRDefault="009901F3" w:rsidP="00976F3F">
      <w:pPr>
        <w:ind w:right="-93"/>
        <w:jc w:val="both"/>
        <w:rPr>
          <w:rFonts w:ascii="Geomanist regular" w:hAnsi="Geomanist regular" w:cs="Arial"/>
          <w:sz w:val="18"/>
          <w:szCs w:val="18"/>
        </w:rPr>
      </w:pPr>
    </w:p>
    <w:p w14:paraId="72B1AC72" w14:textId="77777777" w:rsidR="009901F3" w:rsidRPr="00976F3F" w:rsidRDefault="009901F3" w:rsidP="00976F3F">
      <w:pPr>
        <w:ind w:right="-93"/>
        <w:jc w:val="both"/>
        <w:rPr>
          <w:rFonts w:ascii="Geomanist regular" w:hAnsi="Geomanist regular" w:cs="Arial"/>
          <w:sz w:val="18"/>
          <w:szCs w:val="18"/>
        </w:rPr>
      </w:pPr>
    </w:p>
    <w:p w14:paraId="253187F4" w14:textId="77777777" w:rsidR="009901F3" w:rsidRPr="00976F3F" w:rsidRDefault="009901F3" w:rsidP="00976F3F">
      <w:pPr>
        <w:ind w:right="-93"/>
        <w:jc w:val="both"/>
        <w:rPr>
          <w:rFonts w:ascii="Geomanist regular" w:hAnsi="Geomanist regular" w:cs="Arial"/>
          <w:sz w:val="18"/>
          <w:szCs w:val="18"/>
        </w:rPr>
      </w:pPr>
    </w:p>
    <w:p w14:paraId="78395CE6" w14:textId="77777777" w:rsidR="009901F3" w:rsidRPr="00976F3F" w:rsidRDefault="009901F3" w:rsidP="00976F3F">
      <w:pPr>
        <w:ind w:right="-93"/>
        <w:jc w:val="both"/>
        <w:rPr>
          <w:rFonts w:ascii="Geomanist regular" w:hAnsi="Geomanist regular"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976F3F" w14:paraId="3698FA7B" w14:textId="77777777" w:rsidTr="00F71388">
        <w:trPr>
          <w:trHeight w:val="944"/>
          <w:jc w:val="center"/>
        </w:trPr>
        <w:tc>
          <w:tcPr>
            <w:tcW w:w="4177" w:type="dxa"/>
          </w:tcPr>
          <w:p w14:paraId="4BADEBC6"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sz w:val="18"/>
                <w:szCs w:val="18"/>
              </w:rPr>
            </w:pPr>
            <w:r w:rsidRPr="00976F3F">
              <w:rPr>
                <w:rFonts w:ascii="Geomanist regular" w:hAnsi="Geomanist regular" w:cs="Arial"/>
                <w:b/>
                <w:sz w:val="18"/>
                <w:szCs w:val="18"/>
              </w:rPr>
              <w:t>“EL INSTITUTO”</w:t>
            </w:r>
          </w:p>
          <w:p w14:paraId="6A3AED75"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r w:rsidRPr="00976F3F">
              <w:rPr>
                <w:rFonts w:ascii="Geomanist regular" w:hAnsi="Geomanist regular" w:cs="Arial"/>
                <w:b/>
                <w:sz w:val="18"/>
                <w:szCs w:val="18"/>
              </w:rPr>
              <w:t>INSTITUTO MEXICANO DEL SEGURO SOCIAL</w:t>
            </w:r>
          </w:p>
          <w:p w14:paraId="71B49C3C" w14:textId="77777777" w:rsidR="009901F3" w:rsidRPr="00976F3F" w:rsidRDefault="009901F3" w:rsidP="00976F3F">
            <w:pPr>
              <w:ind w:right="-93"/>
              <w:jc w:val="center"/>
              <w:rPr>
                <w:rFonts w:ascii="Geomanist regular" w:hAnsi="Geomanist regular" w:cs="Arial"/>
                <w:sz w:val="18"/>
                <w:szCs w:val="18"/>
              </w:rPr>
            </w:pPr>
          </w:p>
          <w:p w14:paraId="38DA97DE" w14:textId="77777777" w:rsidR="009901F3" w:rsidRPr="00976F3F" w:rsidRDefault="009901F3" w:rsidP="00976F3F">
            <w:pPr>
              <w:tabs>
                <w:tab w:val="left" w:pos="284"/>
                <w:tab w:val="left" w:pos="4678"/>
                <w:tab w:val="left" w:pos="5387"/>
                <w:tab w:val="left" w:pos="6237"/>
              </w:tabs>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(Nombre completo y cargo del representante del Instituto conforme a lo indicado en el proemio)</w:t>
            </w:r>
          </w:p>
        </w:tc>
        <w:tc>
          <w:tcPr>
            <w:tcW w:w="4120" w:type="dxa"/>
          </w:tcPr>
          <w:p w14:paraId="3500F30B" w14:textId="77777777" w:rsidR="009901F3" w:rsidRPr="00976F3F" w:rsidRDefault="009901F3" w:rsidP="00976F3F">
            <w:pPr>
              <w:snapToGrid w:val="0"/>
              <w:ind w:right="-93"/>
              <w:jc w:val="center"/>
              <w:rPr>
                <w:rFonts w:ascii="Geomanist regular" w:hAnsi="Geomanist regular" w:cs="Arial"/>
                <w:b/>
                <w:sz w:val="18"/>
                <w:szCs w:val="18"/>
              </w:rPr>
            </w:pPr>
            <w:r w:rsidRPr="00976F3F">
              <w:rPr>
                <w:rFonts w:ascii="Geomanist regular" w:hAnsi="Geomanist regular" w:cs="Arial"/>
                <w:b/>
                <w:sz w:val="18"/>
                <w:szCs w:val="18"/>
              </w:rPr>
              <w:t>“EL PROVEEDOR”</w:t>
            </w:r>
          </w:p>
          <w:p w14:paraId="0078CD35" w14:textId="77777777" w:rsidR="009901F3" w:rsidRPr="00976F3F" w:rsidRDefault="009901F3" w:rsidP="00976F3F">
            <w:pPr>
              <w:ind w:right="-93"/>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(NOMBRE COMPLETO DE LA EMPRESA)</w:t>
            </w:r>
          </w:p>
          <w:p w14:paraId="3565266C" w14:textId="77777777" w:rsidR="009901F3" w:rsidRPr="00976F3F" w:rsidRDefault="009901F3" w:rsidP="00976F3F">
            <w:pPr>
              <w:pStyle w:val="Encabezado"/>
              <w:rPr>
                <w:rFonts w:ascii="Geomanist regular" w:hAnsi="Geomanist regular"/>
                <w:sz w:val="18"/>
                <w:szCs w:val="18"/>
              </w:rPr>
            </w:pPr>
          </w:p>
          <w:p w14:paraId="047FD19C" w14:textId="77777777" w:rsidR="009901F3" w:rsidRPr="00976F3F" w:rsidRDefault="009901F3" w:rsidP="00976F3F">
            <w:pPr>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(Nombre completo y cargo del representante del proveedor conforme a lo indicado en el proemio)</w:t>
            </w:r>
          </w:p>
        </w:tc>
      </w:tr>
      <w:tr w:rsidR="009901F3" w:rsidRPr="00976F3F" w14:paraId="04DA0F4D" w14:textId="77777777" w:rsidTr="00F71388">
        <w:trPr>
          <w:trHeight w:val="301"/>
          <w:jc w:val="center"/>
        </w:trPr>
        <w:tc>
          <w:tcPr>
            <w:tcW w:w="4177" w:type="dxa"/>
            <w:tcBorders>
              <w:bottom w:val="single" w:sz="4" w:space="0" w:color="000000"/>
            </w:tcBorders>
          </w:tcPr>
          <w:p w14:paraId="25CE0BFD"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sz w:val="18"/>
                <w:szCs w:val="18"/>
              </w:rPr>
            </w:pPr>
          </w:p>
        </w:tc>
        <w:tc>
          <w:tcPr>
            <w:tcW w:w="4120" w:type="dxa"/>
            <w:tcBorders>
              <w:bottom w:val="single" w:sz="4" w:space="0" w:color="000000"/>
            </w:tcBorders>
          </w:tcPr>
          <w:p w14:paraId="6CAEB170"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sz w:val="18"/>
                <w:szCs w:val="18"/>
              </w:rPr>
            </w:pPr>
          </w:p>
        </w:tc>
      </w:tr>
      <w:tr w:rsidR="009901F3" w:rsidRPr="00976F3F" w14:paraId="1FB13192" w14:textId="77777777" w:rsidTr="00F71388">
        <w:trPr>
          <w:trHeight w:val="176"/>
          <w:jc w:val="center"/>
        </w:trPr>
        <w:tc>
          <w:tcPr>
            <w:tcW w:w="8297" w:type="dxa"/>
            <w:gridSpan w:val="2"/>
            <w:tcBorders>
              <w:top w:val="single" w:sz="4" w:space="0" w:color="000000"/>
              <w:bottom w:val="single" w:sz="4" w:space="0" w:color="000000"/>
            </w:tcBorders>
          </w:tcPr>
          <w:p w14:paraId="3C89A8F5"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sz w:val="18"/>
                <w:szCs w:val="18"/>
              </w:rPr>
            </w:pPr>
          </w:p>
          <w:p w14:paraId="08238A63"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r w:rsidRPr="00976F3F">
              <w:rPr>
                <w:rFonts w:ascii="Geomanist regular" w:hAnsi="Geomanist regular" w:cs="Arial"/>
                <w:b/>
                <w:sz w:val="18"/>
                <w:szCs w:val="18"/>
              </w:rPr>
              <w:t>ADMINISTRA ESTE CONTRATO</w:t>
            </w:r>
          </w:p>
          <w:p w14:paraId="5680A119"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p>
        </w:tc>
      </w:tr>
      <w:tr w:rsidR="009901F3" w:rsidRPr="00976F3F" w14:paraId="79850420" w14:textId="77777777" w:rsidTr="00F71388">
        <w:trPr>
          <w:trHeight w:val="1416"/>
          <w:jc w:val="center"/>
        </w:trPr>
        <w:tc>
          <w:tcPr>
            <w:tcW w:w="4177" w:type="dxa"/>
            <w:tcBorders>
              <w:top w:val="single" w:sz="4" w:space="0" w:color="000000"/>
            </w:tcBorders>
          </w:tcPr>
          <w:p w14:paraId="6BC780AF"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 xml:space="preserve">POR EL ÁREA REQUIRENTE </w:t>
            </w:r>
          </w:p>
          <w:p w14:paraId="5FA0A0D3"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i/>
                <w:sz w:val="18"/>
                <w:szCs w:val="18"/>
                <w:u w:val="single"/>
              </w:rPr>
            </w:pPr>
          </w:p>
          <w:p w14:paraId="3046A42E"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i/>
                <w:sz w:val="18"/>
                <w:szCs w:val="18"/>
                <w:u w:val="single"/>
              </w:rPr>
            </w:pPr>
          </w:p>
          <w:p w14:paraId="21155746"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i/>
                <w:sz w:val="18"/>
                <w:szCs w:val="18"/>
                <w:u w:val="single"/>
              </w:rPr>
            </w:pPr>
          </w:p>
          <w:p w14:paraId="4AC1D4BF"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976F3F" w:rsidRDefault="009901F3" w:rsidP="00976F3F">
            <w:pPr>
              <w:tabs>
                <w:tab w:val="left" w:pos="284"/>
                <w:tab w:val="left" w:pos="4678"/>
                <w:tab w:val="left" w:pos="5387"/>
                <w:tab w:val="left" w:pos="6237"/>
              </w:tabs>
              <w:snapToGrid w:val="0"/>
              <w:ind w:right="-93"/>
              <w:jc w:val="center"/>
              <w:rPr>
                <w:rFonts w:ascii="Geomanist regular" w:hAnsi="Geomanist regular" w:cs="Arial"/>
                <w:b/>
                <w:sz w:val="18"/>
                <w:szCs w:val="18"/>
              </w:rPr>
            </w:pPr>
            <w:r w:rsidRPr="00976F3F">
              <w:rPr>
                <w:rFonts w:ascii="Geomanist regular" w:hAnsi="Geomanist regular" w:cs="Arial"/>
                <w:b/>
                <w:sz w:val="18"/>
                <w:szCs w:val="18"/>
              </w:rPr>
              <w:t>POR EL ÁREA USUARIA</w:t>
            </w:r>
          </w:p>
          <w:p w14:paraId="1A14BD22"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p>
          <w:p w14:paraId="28A86F0F"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p>
          <w:p w14:paraId="60B964A5"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sz w:val="18"/>
                <w:szCs w:val="18"/>
              </w:rPr>
            </w:pPr>
          </w:p>
          <w:p w14:paraId="4356F1BF" w14:textId="77777777" w:rsidR="009901F3" w:rsidRPr="00976F3F" w:rsidRDefault="009901F3" w:rsidP="00976F3F">
            <w:pPr>
              <w:tabs>
                <w:tab w:val="left" w:pos="284"/>
                <w:tab w:val="left" w:pos="4678"/>
                <w:tab w:val="left" w:pos="5387"/>
                <w:tab w:val="left" w:pos="6237"/>
              </w:tabs>
              <w:ind w:right="-93"/>
              <w:jc w:val="center"/>
              <w:rPr>
                <w:rFonts w:ascii="Geomanist regular" w:hAnsi="Geomanist regular" w:cs="Arial"/>
                <w:b/>
                <w:i/>
                <w:sz w:val="18"/>
                <w:szCs w:val="18"/>
                <w:u w:val="single"/>
              </w:rPr>
            </w:pPr>
            <w:r w:rsidRPr="00976F3F">
              <w:rPr>
                <w:rFonts w:ascii="Geomanist regular" w:hAnsi="Geomanist regular" w:cs="Arial"/>
                <w:b/>
                <w:i/>
                <w:sz w:val="18"/>
                <w:szCs w:val="18"/>
                <w:u w:val="single"/>
              </w:rPr>
              <w:t>(Nombre completo y cargo del servidor público facultado por la unidad administrativa usuaria del servicio)</w:t>
            </w:r>
          </w:p>
        </w:tc>
      </w:tr>
    </w:tbl>
    <w:p w14:paraId="7EFC345C" w14:textId="77777777" w:rsidR="009901F3" w:rsidRPr="00976F3F" w:rsidRDefault="009901F3" w:rsidP="00976F3F">
      <w:pPr>
        <w:jc w:val="both"/>
        <w:rPr>
          <w:rFonts w:ascii="Geomanist regular" w:hAnsi="Geomanist regular"/>
          <w:sz w:val="18"/>
          <w:szCs w:val="18"/>
        </w:rPr>
      </w:pPr>
    </w:p>
    <w:p w14:paraId="2C71ADA0" w14:textId="77777777" w:rsidR="009901F3" w:rsidRPr="00976F3F" w:rsidRDefault="009901F3" w:rsidP="00976F3F">
      <w:pPr>
        <w:ind w:left="851" w:hanging="851"/>
        <w:jc w:val="both"/>
        <w:rPr>
          <w:rFonts w:ascii="Geomanist regular" w:hAnsi="Geomanist regular" w:cs="Arial"/>
          <w:b/>
          <w:i/>
          <w:sz w:val="18"/>
          <w:szCs w:val="18"/>
          <w:u w:val="single"/>
        </w:rPr>
      </w:pPr>
      <w:r w:rsidRPr="00976F3F">
        <w:rPr>
          <w:rFonts w:ascii="Geomanist regular" w:hAnsi="Geomanist regular" w:cs="Arial"/>
          <w:b/>
          <w:bCs/>
          <w:i/>
          <w:sz w:val="18"/>
          <w:szCs w:val="18"/>
        </w:rPr>
        <w:t>NOTA:</w:t>
      </w:r>
      <w:r w:rsidRPr="00976F3F">
        <w:rPr>
          <w:rFonts w:ascii="Geomanist regular" w:hAnsi="Geomanist regular" w:cs="Arial"/>
          <w:b/>
          <w:bCs/>
          <w:i/>
          <w:sz w:val="18"/>
          <w:szCs w:val="18"/>
          <w:u w:val="single"/>
        </w:rPr>
        <w:t xml:space="preserve"> </w:t>
      </w:r>
      <w:r w:rsidRPr="00976F3F">
        <w:rPr>
          <w:rFonts w:ascii="Geomanist regular" w:hAnsi="Geomanist regular"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976F3F" w:rsidRDefault="009901F3" w:rsidP="00976F3F">
      <w:pPr>
        <w:jc w:val="both"/>
        <w:rPr>
          <w:rFonts w:ascii="Geomanist regular" w:hAnsi="Geomanist regular" w:cs="Arial"/>
          <w:sz w:val="18"/>
          <w:szCs w:val="18"/>
        </w:rPr>
      </w:pPr>
    </w:p>
    <w:p w14:paraId="52A7DF5E" w14:textId="77777777" w:rsidR="009901F3" w:rsidRPr="00976F3F" w:rsidRDefault="009901F3" w:rsidP="00976F3F">
      <w:pPr>
        <w:jc w:val="both"/>
        <w:rPr>
          <w:rFonts w:ascii="Geomanist regular" w:hAnsi="Geomanist regular" w:cs="Arial"/>
          <w:sz w:val="18"/>
          <w:szCs w:val="18"/>
        </w:rPr>
      </w:pPr>
      <w:r w:rsidRPr="00976F3F">
        <w:rPr>
          <w:rFonts w:ascii="Geomanist regular" w:hAnsi="Geomanist regular" w:cs="Arial"/>
          <w:sz w:val="18"/>
          <w:szCs w:val="18"/>
        </w:rPr>
        <w:t xml:space="preserve">Las firmas que anteceden, forman parte del </w:t>
      </w:r>
      <w:r w:rsidRPr="00976F3F">
        <w:rPr>
          <w:rFonts w:ascii="Geomanist regular" w:hAnsi="Geomanist regular" w:cs="Arial"/>
          <w:b/>
          <w:i/>
          <w:sz w:val="18"/>
          <w:szCs w:val="18"/>
          <w:u w:val="single"/>
        </w:rPr>
        <w:t>contrato (señalar si se trata de un contrato plurianual abierto) de</w:t>
      </w:r>
      <w:r w:rsidRPr="00976F3F">
        <w:rPr>
          <w:rFonts w:ascii="Geomanist regular" w:hAnsi="Geomanist regular" w:cs="Arial"/>
          <w:sz w:val="18"/>
          <w:szCs w:val="18"/>
        </w:rPr>
        <w:t xml:space="preserve"> contratación de servicios, celebrado entre el Instituto Mexicano del Seguro Social y </w:t>
      </w:r>
      <w:r w:rsidRPr="00976F3F">
        <w:rPr>
          <w:rFonts w:ascii="Geomanist regular" w:hAnsi="Geomanist regular" w:cs="Arial"/>
          <w:b/>
          <w:sz w:val="18"/>
          <w:szCs w:val="18"/>
          <w:u w:val="single"/>
        </w:rPr>
        <w:t>(</w:t>
      </w:r>
      <w:r w:rsidRPr="00976F3F">
        <w:rPr>
          <w:rFonts w:ascii="Geomanist regular" w:hAnsi="Geomanist regular" w:cs="Arial"/>
          <w:b/>
          <w:i/>
          <w:sz w:val="18"/>
          <w:szCs w:val="18"/>
          <w:u w:val="single"/>
        </w:rPr>
        <w:t>nombre, denominación o razón social del proveedor</w:t>
      </w:r>
      <w:r w:rsidRPr="00976F3F">
        <w:rPr>
          <w:rFonts w:ascii="Geomanist regular" w:hAnsi="Geomanist regular" w:cs="Arial"/>
          <w:b/>
          <w:sz w:val="18"/>
          <w:szCs w:val="18"/>
          <w:u w:val="single"/>
        </w:rPr>
        <w:t>)</w:t>
      </w:r>
      <w:r w:rsidRPr="00976F3F">
        <w:rPr>
          <w:rFonts w:ascii="Geomanist regular" w:hAnsi="Geomanist regular" w:cs="Arial"/>
          <w:sz w:val="18"/>
          <w:szCs w:val="18"/>
        </w:rPr>
        <w:t xml:space="preserve">, de fecha ___ de _________ de ___, por un importe mínimo de </w:t>
      </w:r>
      <w:r w:rsidRPr="00976F3F">
        <w:rPr>
          <w:rFonts w:ascii="Geomanist regular" w:hAnsi="Geomanist regular" w:cs="Arial"/>
          <w:b/>
          <w:sz w:val="18"/>
          <w:szCs w:val="18"/>
        </w:rPr>
        <w:t>(</w:t>
      </w:r>
      <w:r w:rsidRPr="00976F3F">
        <w:rPr>
          <w:rFonts w:ascii="Geomanist regular" w:hAnsi="Geomanist regular" w:cs="Arial"/>
          <w:b/>
          <w:i/>
          <w:sz w:val="18"/>
          <w:szCs w:val="18"/>
          <w:u w:val="single"/>
        </w:rPr>
        <w:t>indicar con Número y letra, la cantidad que se señala en la cláusula segunda del contrato</w:t>
      </w:r>
      <w:r w:rsidRPr="00976F3F">
        <w:rPr>
          <w:rFonts w:ascii="Geomanist regular" w:hAnsi="Geomanist regular" w:cs="Arial"/>
          <w:b/>
          <w:sz w:val="18"/>
          <w:szCs w:val="18"/>
        </w:rPr>
        <w:t xml:space="preserve">) </w:t>
      </w:r>
      <w:r w:rsidRPr="00976F3F">
        <w:rPr>
          <w:rFonts w:ascii="Geomanist regular" w:hAnsi="Geomanist regular" w:cs="Arial"/>
          <w:sz w:val="18"/>
          <w:szCs w:val="18"/>
        </w:rPr>
        <w:t xml:space="preserve">y un monto máximo de </w:t>
      </w:r>
      <w:r w:rsidRPr="00976F3F">
        <w:rPr>
          <w:rFonts w:ascii="Geomanist regular" w:hAnsi="Geomanist regular" w:cs="Arial"/>
          <w:b/>
          <w:sz w:val="18"/>
          <w:szCs w:val="18"/>
        </w:rPr>
        <w:t>(</w:t>
      </w:r>
      <w:r w:rsidRPr="00976F3F">
        <w:rPr>
          <w:rFonts w:ascii="Geomanist regular" w:hAnsi="Geomanist regular" w:cs="Arial"/>
          <w:b/>
          <w:i/>
          <w:sz w:val="18"/>
          <w:szCs w:val="18"/>
          <w:u w:val="single"/>
        </w:rPr>
        <w:t>indicar con Número y letra, la cantidad que se señala en la cláusula segunda del contrato</w:t>
      </w:r>
      <w:r w:rsidRPr="00976F3F">
        <w:rPr>
          <w:rFonts w:ascii="Geomanist regular" w:hAnsi="Geomanist regular" w:cs="Arial"/>
          <w:b/>
          <w:sz w:val="18"/>
          <w:szCs w:val="18"/>
        </w:rPr>
        <w:t>)</w:t>
      </w:r>
      <w:r w:rsidRPr="00976F3F">
        <w:rPr>
          <w:rFonts w:ascii="Geomanist regular" w:hAnsi="Geomanist regular" w:cs="Arial"/>
          <w:sz w:val="18"/>
          <w:szCs w:val="18"/>
        </w:rPr>
        <w:t>.</w:t>
      </w:r>
    </w:p>
    <w:p w14:paraId="0D31099F" w14:textId="77777777" w:rsidR="009901F3" w:rsidRPr="00976F3F" w:rsidRDefault="009901F3" w:rsidP="00976F3F">
      <w:pPr>
        <w:jc w:val="both"/>
        <w:rPr>
          <w:rFonts w:ascii="Geomanist regular" w:hAnsi="Geomanist regular" w:cs="Arial"/>
          <w:sz w:val="18"/>
          <w:szCs w:val="18"/>
        </w:rPr>
      </w:pPr>
    </w:p>
    <w:p w14:paraId="2D4ABE87" w14:textId="77777777" w:rsidR="009901F3" w:rsidRPr="00976F3F" w:rsidRDefault="009901F3" w:rsidP="00976F3F">
      <w:pPr>
        <w:jc w:val="both"/>
        <w:rPr>
          <w:rFonts w:ascii="Geomanist regular" w:hAnsi="Geomanist regular" w:cs="Arial"/>
          <w:b/>
          <w:sz w:val="22"/>
          <w:szCs w:val="22"/>
        </w:rPr>
      </w:pPr>
    </w:p>
    <w:p w14:paraId="277C0980" w14:textId="77777777" w:rsidR="009901F3" w:rsidRPr="00976F3F" w:rsidRDefault="009901F3" w:rsidP="00976F3F">
      <w:pPr>
        <w:jc w:val="both"/>
        <w:rPr>
          <w:rFonts w:ascii="Geomanist regular" w:hAnsi="Geomanist regular" w:cs="Arial"/>
          <w:b/>
          <w:sz w:val="18"/>
          <w:szCs w:val="18"/>
        </w:rPr>
      </w:pPr>
      <w:r w:rsidRPr="00976F3F">
        <w:rPr>
          <w:rFonts w:ascii="Geomanist regular" w:hAnsi="Geomanist regular" w:cs="Arial"/>
          <w:b/>
          <w:sz w:val="18"/>
          <w:szCs w:val="18"/>
        </w:rPr>
        <w:t>NOTA: (EL FORMATO TIPO DE CONTRATO PODRÁ SER MODIFICADO ATENDIENDO A LAS ESPECIFICACIONES Y MODALIDADES DE CONTRATACIÓN PREVISTAS EN LA PRESENTE CONVOCATORIA)</w:t>
      </w:r>
    </w:p>
    <w:p w14:paraId="5C853FC7" w14:textId="77777777" w:rsidR="009901F3" w:rsidRPr="00976F3F" w:rsidRDefault="009901F3" w:rsidP="00976F3F">
      <w:pPr>
        <w:jc w:val="both"/>
        <w:rPr>
          <w:rFonts w:ascii="Geomanist regular" w:hAnsi="Geomanist regular" w:cs="Arial"/>
          <w:sz w:val="16"/>
          <w:szCs w:val="16"/>
        </w:rPr>
      </w:pPr>
      <w:r w:rsidRPr="00976F3F">
        <w:rPr>
          <w:rFonts w:ascii="Geomanist regular" w:hAnsi="Geomanist regular" w:cs="Arial"/>
          <w:sz w:val="16"/>
          <w:szCs w:val="16"/>
        </w:rPr>
        <w:t>.</w:t>
      </w:r>
    </w:p>
    <w:p w14:paraId="7EEC8BAF" w14:textId="77777777" w:rsidR="00670A10" w:rsidRPr="00976F3F" w:rsidRDefault="00670A10" w:rsidP="00976F3F">
      <w:pPr>
        <w:jc w:val="center"/>
        <w:rPr>
          <w:rFonts w:ascii="Geomanist regular" w:hAnsi="Geomanist regular" w:cs="Arial"/>
          <w:b/>
          <w:color w:val="002060"/>
          <w:szCs w:val="24"/>
        </w:rPr>
      </w:pPr>
    </w:p>
    <w:p w14:paraId="53B7A2F9" w14:textId="77777777" w:rsidR="00670A10" w:rsidRPr="00976F3F" w:rsidRDefault="00670A10" w:rsidP="00976F3F">
      <w:pPr>
        <w:jc w:val="center"/>
        <w:rPr>
          <w:rFonts w:ascii="Geomanist regular" w:hAnsi="Geomanist regular" w:cs="Arial"/>
          <w:b/>
          <w:color w:val="002060"/>
          <w:szCs w:val="24"/>
        </w:rPr>
      </w:pPr>
    </w:p>
    <w:p w14:paraId="5DB0459E" w14:textId="77777777" w:rsidR="00327CE9" w:rsidRPr="00976F3F" w:rsidRDefault="00327CE9" w:rsidP="00976F3F">
      <w:pPr>
        <w:jc w:val="center"/>
        <w:rPr>
          <w:rFonts w:ascii="Geomanist regular" w:hAnsi="Geomanist regular" w:cs="Arial"/>
          <w:b/>
        </w:rPr>
      </w:pPr>
    </w:p>
    <w:p w14:paraId="1A819FBC" w14:textId="77777777" w:rsidR="00F71388" w:rsidRPr="00976F3F" w:rsidRDefault="00F71388" w:rsidP="00976F3F">
      <w:pPr>
        <w:jc w:val="center"/>
        <w:rPr>
          <w:rFonts w:ascii="Geomanist regular" w:hAnsi="Geomanist regular" w:cs="Arial"/>
          <w:b/>
        </w:rPr>
      </w:pPr>
    </w:p>
    <w:p w14:paraId="79D99C53" w14:textId="77777777" w:rsidR="00F71388" w:rsidRPr="00976F3F" w:rsidRDefault="00F71388" w:rsidP="00976F3F">
      <w:pPr>
        <w:jc w:val="center"/>
        <w:rPr>
          <w:rFonts w:ascii="Geomanist regular" w:hAnsi="Geomanist regular" w:cs="Arial"/>
          <w:b/>
        </w:rPr>
      </w:pPr>
    </w:p>
    <w:p w14:paraId="2616D91C" w14:textId="77777777" w:rsidR="008239EE" w:rsidRPr="00976F3F" w:rsidRDefault="008239EE" w:rsidP="00976F3F">
      <w:pPr>
        <w:jc w:val="center"/>
        <w:rPr>
          <w:rFonts w:ascii="Geomanist regular" w:hAnsi="Geomanist regular" w:cs="Arial"/>
          <w:b/>
        </w:rPr>
      </w:pPr>
    </w:p>
    <w:p w14:paraId="5593E08F" w14:textId="77777777" w:rsidR="008239EE" w:rsidRPr="00976F3F" w:rsidRDefault="008239EE" w:rsidP="00976F3F">
      <w:pPr>
        <w:jc w:val="center"/>
        <w:rPr>
          <w:rFonts w:ascii="Geomanist regular" w:hAnsi="Geomanist regular" w:cs="Arial"/>
          <w:b/>
        </w:rPr>
      </w:pPr>
    </w:p>
    <w:p w14:paraId="251AC28A" w14:textId="77777777" w:rsidR="008239EE" w:rsidRPr="00976F3F" w:rsidRDefault="008239EE" w:rsidP="00976F3F">
      <w:pPr>
        <w:jc w:val="center"/>
        <w:rPr>
          <w:rFonts w:ascii="Geomanist regular" w:hAnsi="Geomanist regular" w:cs="Arial"/>
          <w:b/>
        </w:rPr>
      </w:pPr>
    </w:p>
    <w:p w14:paraId="0EA5F3E3" w14:textId="77777777" w:rsidR="008239EE" w:rsidRPr="00976F3F" w:rsidRDefault="008239EE" w:rsidP="00976F3F">
      <w:pPr>
        <w:jc w:val="center"/>
        <w:rPr>
          <w:rFonts w:ascii="Geomanist regular" w:hAnsi="Geomanist regular" w:cs="Arial"/>
          <w:b/>
        </w:rPr>
      </w:pPr>
    </w:p>
    <w:p w14:paraId="0F8A1772" w14:textId="77777777" w:rsidR="008239EE" w:rsidRPr="00976F3F" w:rsidRDefault="008239EE" w:rsidP="00976F3F">
      <w:pPr>
        <w:jc w:val="center"/>
        <w:rPr>
          <w:rFonts w:ascii="Geomanist regular" w:hAnsi="Geomanist regular" w:cs="Arial"/>
          <w:b/>
        </w:rPr>
      </w:pPr>
    </w:p>
    <w:p w14:paraId="3FB22AEF" w14:textId="77777777" w:rsidR="008239EE" w:rsidRPr="00976F3F" w:rsidRDefault="008239EE" w:rsidP="00976F3F">
      <w:pPr>
        <w:jc w:val="center"/>
        <w:rPr>
          <w:rFonts w:ascii="Geomanist regular" w:hAnsi="Geomanist regular" w:cs="Arial"/>
          <w:b/>
        </w:rPr>
      </w:pPr>
    </w:p>
    <w:p w14:paraId="3125E758" w14:textId="77777777" w:rsidR="008239EE" w:rsidRPr="00976F3F" w:rsidRDefault="008239EE" w:rsidP="00976F3F">
      <w:pPr>
        <w:jc w:val="center"/>
        <w:rPr>
          <w:rFonts w:ascii="Geomanist regular" w:hAnsi="Geomanist regular" w:cs="Arial"/>
          <w:b/>
        </w:rPr>
      </w:pPr>
    </w:p>
    <w:p w14:paraId="1628F09D" w14:textId="77777777" w:rsidR="008239EE" w:rsidRPr="00976F3F" w:rsidRDefault="008239EE" w:rsidP="00976F3F">
      <w:pPr>
        <w:jc w:val="center"/>
        <w:rPr>
          <w:rFonts w:ascii="Geomanist regular" w:hAnsi="Geomanist regular" w:cs="Arial"/>
          <w:b/>
        </w:rPr>
      </w:pPr>
    </w:p>
    <w:p w14:paraId="3BA3821D" w14:textId="77777777" w:rsidR="008239EE" w:rsidRPr="00976F3F" w:rsidRDefault="008239EE" w:rsidP="00976F3F">
      <w:pPr>
        <w:jc w:val="center"/>
        <w:rPr>
          <w:rFonts w:ascii="Geomanist regular" w:hAnsi="Geomanist regular" w:cs="Arial"/>
          <w:b/>
        </w:rPr>
      </w:pPr>
    </w:p>
    <w:p w14:paraId="5C9D7757" w14:textId="77777777" w:rsidR="00AC5F1A" w:rsidRPr="00976F3F" w:rsidRDefault="00AC5F1A" w:rsidP="00976F3F">
      <w:pPr>
        <w:jc w:val="center"/>
        <w:rPr>
          <w:rFonts w:ascii="Geomanist regular" w:hAnsi="Geomanist regular" w:cs="Arial"/>
          <w:b/>
        </w:rPr>
      </w:pPr>
    </w:p>
    <w:p w14:paraId="0C6450B6" w14:textId="77777777" w:rsidR="00AC5F1A" w:rsidRPr="00976F3F" w:rsidRDefault="00AC5F1A" w:rsidP="00976F3F">
      <w:pPr>
        <w:jc w:val="center"/>
        <w:rPr>
          <w:rFonts w:ascii="Geomanist regular" w:hAnsi="Geomanist regular" w:cs="Arial"/>
          <w:b/>
        </w:rPr>
      </w:pPr>
    </w:p>
    <w:p w14:paraId="616C1E26" w14:textId="77777777" w:rsidR="00AC5F1A" w:rsidRPr="00976F3F" w:rsidRDefault="00AC5F1A" w:rsidP="00976F3F">
      <w:pPr>
        <w:jc w:val="center"/>
        <w:rPr>
          <w:rFonts w:ascii="Geomanist regular" w:hAnsi="Geomanist regular" w:cs="Arial"/>
          <w:b/>
        </w:rPr>
      </w:pPr>
    </w:p>
    <w:p w14:paraId="64B88B29" w14:textId="77777777" w:rsidR="00AC5F1A" w:rsidRPr="00976F3F" w:rsidRDefault="00AC5F1A" w:rsidP="00976F3F">
      <w:pPr>
        <w:jc w:val="center"/>
        <w:rPr>
          <w:rFonts w:ascii="Geomanist regular" w:hAnsi="Geomanist regular" w:cs="Arial"/>
          <w:b/>
        </w:rPr>
      </w:pPr>
    </w:p>
    <w:p w14:paraId="4FF8F0E9" w14:textId="77777777" w:rsidR="00AC5F1A" w:rsidRPr="00976F3F" w:rsidRDefault="00AC5F1A" w:rsidP="00976F3F">
      <w:pPr>
        <w:jc w:val="center"/>
        <w:rPr>
          <w:rFonts w:ascii="Geomanist regular" w:hAnsi="Geomanist regular" w:cs="Arial"/>
          <w:b/>
        </w:rPr>
      </w:pPr>
    </w:p>
    <w:p w14:paraId="40396C91" w14:textId="77777777" w:rsidR="007D4217" w:rsidRPr="00976F3F" w:rsidRDefault="007D4217" w:rsidP="00976F3F">
      <w:pPr>
        <w:jc w:val="center"/>
        <w:rPr>
          <w:rFonts w:ascii="Geomanist regular" w:hAnsi="Geomanist regular" w:cs="Arial"/>
          <w:b/>
        </w:rPr>
      </w:pPr>
    </w:p>
    <w:p w14:paraId="7CEA9B99" w14:textId="77777777" w:rsidR="007D4217" w:rsidRPr="00976F3F" w:rsidRDefault="007D4217" w:rsidP="00976F3F">
      <w:pPr>
        <w:jc w:val="center"/>
        <w:rPr>
          <w:rFonts w:ascii="Geomanist regular" w:hAnsi="Geomanist regular" w:cs="Arial"/>
          <w:b/>
        </w:rPr>
      </w:pPr>
    </w:p>
    <w:p w14:paraId="1D18BADD" w14:textId="5DBEA707" w:rsidR="009901F3" w:rsidRPr="00976F3F" w:rsidRDefault="009901F3" w:rsidP="00976F3F">
      <w:pPr>
        <w:jc w:val="center"/>
        <w:rPr>
          <w:rFonts w:ascii="Geomanist regular" w:hAnsi="Geomanist regular" w:cs="Arial"/>
          <w:b/>
        </w:rPr>
      </w:pPr>
      <w:r w:rsidRPr="00976F3F">
        <w:rPr>
          <w:rFonts w:ascii="Geomanist regular" w:hAnsi="Geomanist regular" w:cs="Arial"/>
          <w:b/>
        </w:rPr>
        <w:lastRenderedPageBreak/>
        <w:t>ANEXO</w:t>
      </w:r>
      <w:r w:rsidR="001C493B">
        <w:rPr>
          <w:rFonts w:ascii="Geomanist regular" w:hAnsi="Geomanist regular" w:cs="Arial"/>
          <w:b/>
        </w:rPr>
        <w:t xml:space="preserve"> NÚMERO</w:t>
      </w:r>
      <w:r w:rsidRPr="00976F3F">
        <w:rPr>
          <w:rFonts w:ascii="Geomanist regular" w:hAnsi="Geomanist regular" w:cs="Arial"/>
          <w:b/>
        </w:rPr>
        <w:t xml:space="preserve"> </w:t>
      </w:r>
      <w:r w:rsidR="007D4217" w:rsidRPr="00976F3F">
        <w:rPr>
          <w:rFonts w:ascii="Geomanist regular" w:hAnsi="Geomanist regular" w:cs="Arial"/>
          <w:b/>
        </w:rPr>
        <w:t>6</w:t>
      </w:r>
      <w:r w:rsidR="001C493B">
        <w:rPr>
          <w:rFonts w:ascii="Geomanist regular" w:hAnsi="Geomanist regular" w:cs="Arial"/>
          <w:b/>
        </w:rPr>
        <w:t xml:space="preserve"> (SEIS)</w:t>
      </w:r>
    </w:p>
    <w:p w14:paraId="58C56B41" w14:textId="77777777" w:rsidR="009901F3" w:rsidRPr="00976F3F" w:rsidRDefault="009901F3" w:rsidP="001C493B">
      <w:pPr>
        <w:shd w:val="clear" w:color="auto" w:fill="92D050"/>
        <w:jc w:val="center"/>
        <w:rPr>
          <w:rFonts w:ascii="Geomanist regular" w:hAnsi="Geomanist regular" w:cs="Arial"/>
          <w:b/>
          <w:sz w:val="22"/>
          <w:szCs w:val="22"/>
        </w:rPr>
      </w:pPr>
      <w:r w:rsidRPr="00976F3F">
        <w:rPr>
          <w:rFonts w:ascii="Geomanist regular" w:hAnsi="Geomanist regular" w:cs="Arial"/>
          <w:b/>
          <w:sz w:val="22"/>
          <w:szCs w:val="22"/>
        </w:rPr>
        <w:t>FORMATO PARA FIANZA DE CUMPLIMIENTO DE CONTRATO</w:t>
      </w:r>
    </w:p>
    <w:p w14:paraId="28B07495" w14:textId="77777777" w:rsidR="009901F3" w:rsidRPr="00976F3F" w:rsidRDefault="009901F3" w:rsidP="00976F3F">
      <w:pPr>
        <w:rPr>
          <w:rFonts w:ascii="Geomanist regular" w:hAnsi="Geomanist regular" w:cs="Arial"/>
          <w:sz w:val="22"/>
          <w:szCs w:val="22"/>
        </w:rPr>
      </w:pPr>
    </w:p>
    <w:p w14:paraId="1475350C" w14:textId="77777777" w:rsidR="009901F3" w:rsidRPr="00976F3F" w:rsidRDefault="009901F3" w:rsidP="00976F3F">
      <w:pPr>
        <w:jc w:val="both"/>
        <w:rPr>
          <w:rFonts w:ascii="Geomanist regular" w:hAnsi="Geomanist regular" w:cs="Arial"/>
          <w:sz w:val="16"/>
          <w:szCs w:val="16"/>
        </w:rPr>
      </w:pPr>
      <w:r w:rsidRPr="00976F3F">
        <w:rPr>
          <w:rFonts w:ascii="Geomanist regular" w:hAnsi="Geomanist regular" w:cs="Arial"/>
          <w:b/>
          <w:sz w:val="16"/>
          <w:szCs w:val="16"/>
        </w:rPr>
        <w:t>(NOMBRE DE LA AFIANZADORA)</w:t>
      </w:r>
      <w:r w:rsidRPr="00976F3F">
        <w:rPr>
          <w:rFonts w:ascii="Geomanist regular" w:hAnsi="Geomanist regular"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976F3F">
        <w:rPr>
          <w:rFonts w:ascii="Geomanist regular" w:hAnsi="Geomanist regular" w:cs="Arial"/>
          <w:b/>
          <w:sz w:val="16"/>
          <w:szCs w:val="16"/>
        </w:rPr>
        <w:t>(ANOTAR EL IMPORTE QUE PROCEDA DEPENDIENDO DEL PORCENTAJE AL CONTRATO SIN INCLUIR EL IVA</w:t>
      </w:r>
      <w:proofErr w:type="gramStart"/>
      <w:r w:rsidRPr="00976F3F">
        <w:rPr>
          <w:rFonts w:ascii="Geomanist regular" w:hAnsi="Geomanist regular" w:cs="Arial"/>
          <w:b/>
          <w:sz w:val="16"/>
          <w:szCs w:val="16"/>
        </w:rPr>
        <w:t>.)</w:t>
      </w:r>
      <w:r w:rsidRPr="00976F3F">
        <w:rPr>
          <w:rFonts w:ascii="Geomanist regular" w:hAnsi="Geomanist regular" w:cs="Arial"/>
          <w:sz w:val="16"/>
          <w:szCs w:val="16"/>
        </w:rPr>
        <w:t>-----</w:t>
      </w:r>
      <w:proofErr w:type="gramEnd"/>
    </w:p>
    <w:p w14:paraId="6F80DAAF" w14:textId="77777777" w:rsidR="009901F3" w:rsidRPr="00976F3F" w:rsidRDefault="009901F3" w:rsidP="00976F3F">
      <w:pPr>
        <w:jc w:val="both"/>
        <w:rPr>
          <w:rFonts w:ascii="Geomanist regular" w:hAnsi="Geomanist regular" w:cs="Arial"/>
          <w:sz w:val="16"/>
          <w:szCs w:val="16"/>
        </w:rPr>
      </w:pPr>
      <w:r w:rsidRPr="00976F3F">
        <w:rPr>
          <w:rFonts w:ascii="Geomanist regular" w:hAnsi="Geomanist regular" w:cs="Arial"/>
          <w:sz w:val="16"/>
          <w:szCs w:val="16"/>
        </w:rPr>
        <w:t xml:space="preserve">ANTE: EL INSTITUTO MEXICANO DEL SEGURO SOCIAL, PARA GARANTIZAR POR </w:t>
      </w:r>
      <w:r w:rsidRPr="00976F3F">
        <w:rPr>
          <w:rFonts w:ascii="Geomanist regular" w:hAnsi="Geomanist regular" w:cs="Arial"/>
          <w:sz w:val="16"/>
          <w:szCs w:val="16"/>
          <w:u w:val="single"/>
        </w:rPr>
        <w:t>(nombre o denominación social de la empresa).</w:t>
      </w:r>
      <w:r w:rsidRPr="00976F3F">
        <w:rPr>
          <w:rFonts w:ascii="Geomanist regular" w:hAnsi="Geomanist regular" w:cs="Arial"/>
          <w:sz w:val="16"/>
          <w:szCs w:val="16"/>
        </w:rPr>
        <w:t xml:space="preserve">  CON DOMICILIO EN </w:t>
      </w:r>
      <w:r w:rsidRPr="00976F3F">
        <w:rPr>
          <w:rFonts w:ascii="Geomanist regular" w:hAnsi="Geomanist regular" w:cs="Arial"/>
          <w:sz w:val="16"/>
          <w:szCs w:val="16"/>
          <w:u w:val="single"/>
        </w:rPr>
        <w:t>(domicilio de la empresa)</w:t>
      </w:r>
      <w:r w:rsidRPr="00976F3F">
        <w:rPr>
          <w:rFonts w:ascii="Geomanist regular" w:hAnsi="Geomanist regular" w:cs="Arial"/>
          <w:sz w:val="16"/>
          <w:szCs w:val="16"/>
        </w:rPr>
        <w:t xml:space="preserve">, EL FIEL Y EXACTO CUMPLIMIENTO DE TODAS Y CADA UNA DE LAS OBLIGACIONES A SU CARGO, DERIVADAS DEL CONTRATO DE  </w:t>
      </w:r>
      <w:r w:rsidRPr="00976F3F">
        <w:rPr>
          <w:rFonts w:ascii="Geomanist regular" w:hAnsi="Geomanist regular" w:cs="Arial"/>
          <w:sz w:val="16"/>
          <w:szCs w:val="16"/>
          <w:u w:val="single"/>
        </w:rPr>
        <w:t xml:space="preserve">(especificar </w:t>
      </w:r>
      <w:proofErr w:type="spellStart"/>
      <w:r w:rsidRPr="00976F3F">
        <w:rPr>
          <w:rFonts w:ascii="Geomanist regular" w:hAnsi="Geomanist regular" w:cs="Arial"/>
          <w:sz w:val="16"/>
          <w:szCs w:val="16"/>
          <w:u w:val="single"/>
        </w:rPr>
        <w:t>que</w:t>
      </w:r>
      <w:proofErr w:type="spellEnd"/>
      <w:r w:rsidRPr="00976F3F">
        <w:rPr>
          <w:rFonts w:ascii="Geomanist regular" w:hAnsi="Geomanist regular" w:cs="Arial"/>
          <w:sz w:val="16"/>
          <w:szCs w:val="16"/>
          <w:u w:val="single"/>
        </w:rPr>
        <w:t xml:space="preserve"> tipo de contrato, si es de adquisición, prestación de servicio, </w:t>
      </w:r>
      <w:proofErr w:type="spellStart"/>
      <w:r w:rsidRPr="00976F3F">
        <w:rPr>
          <w:rFonts w:ascii="Geomanist regular" w:hAnsi="Geomanist regular" w:cs="Arial"/>
          <w:sz w:val="16"/>
          <w:szCs w:val="16"/>
          <w:u w:val="single"/>
        </w:rPr>
        <w:t>etc</w:t>
      </w:r>
      <w:proofErr w:type="spellEnd"/>
      <w:r w:rsidRPr="00976F3F">
        <w:rPr>
          <w:rFonts w:ascii="Geomanist regular" w:hAnsi="Geomanist regular" w:cs="Arial"/>
          <w:sz w:val="16"/>
          <w:szCs w:val="16"/>
          <w:u w:val="single"/>
        </w:rPr>
        <w:t xml:space="preserve">) </w:t>
      </w:r>
      <w:r w:rsidRPr="00976F3F">
        <w:rPr>
          <w:rFonts w:ascii="Geomanist regular" w:hAnsi="Geomanist regular" w:cs="Arial"/>
          <w:sz w:val="16"/>
          <w:szCs w:val="16"/>
        </w:rPr>
        <w:t xml:space="preserve"> </w:t>
      </w:r>
      <w:r w:rsidRPr="00976F3F">
        <w:rPr>
          <w:rFonts w:ascii="Geomanist regular" w:hAnsi="Geomanist regular" w:cs="Arial"/>
          <w:b/>
          <w:sz w:val="16"/>
          <w:szCs w:val="16"/>
        </w:rPr>
        <w:t>NÚMERO</w:t>
      </w:r>
      <w:r w:rsidRPr="00976F3F">
        <w:rPr>
          <w:rFonts w:ascii="Geomanist regular" w:hAnsi="Geomanist regular" w:cs="Arial"/>
          <w:sz w:val="16"/>
          <w:szCs w:val="16"/>
        </w:rPr>
        <w:t xml:space="preserve"> </w:t>
      </w:r>
      <w:r w:rsidRPr="00976F3F">
        <w:rPr>
          <w:rFonts w:ascii="Geomanist regular" w:hAnsi="Geomanist regular" w:cs="Arial"/>
          <w:sz w:val="16"/>
          <w:szCs w:val="16"/>
          <w:u w:val="single"/>
        </w:rPr>
        <w:t>(</w:t>
      </w:r>
      <w:r w:rsidRPr="00976F3F">
        <w:rPr>
          <w:rFonts w:ascii="Geomanist regular" w:hAnsi="Geomanist regular" w:cs="Arial"/>
          <w:b/>
          <w:sz w:val="16"/>
          <w:szCs w:val="16"/>
          <w:u w:val="single"/>
        </w:rPr>
        <w:t>Número</w:t>
      </w:r>
      <w:r w:rsidRPr="00976F3F">
        <w:rPr>
          <w:rFonts w:ascii="Geomanist regular" w:hAnsi="Geomanist regular" w:cs="Arial"/>
          <w:sz w:val="16"/>
          <w:szCs w:val="16"/>
          <w:u w:val="single"/>
        </w:rPr>
        <w:t xml:space="preserve"> de contrato) </w:t>
      </w:r>
      <w:r w:rsidRPr="00976F3F">
        <w:rPr>
          <w:rFonts w:ascii="Geomanist regular" w:hAnsi="Geomanist regular" w:cs="Arial"/>
          <w:sz w:val="16"/>
          <w:szCs w:val="16"/>
        </w:rPr>
        <w:t xml:space="preserve"> DE FECHA </w:t>
      </w:r>
      <w:r w:rsidRPr="00976F3F">
        <w:rPr>
          <w:rFonts w:ascii="Geomanist regular" w:hAnsi="Geomanist regular" w:cs="Arial"/>
          <w:sz w:val="16"/>
          <w:szCs w:val="16"/>
          <w:u w:val="single"/>
        </w:rPr>
        <w:t xml:space="preserve">(fecha de suscripción), </w:t>
      </w:r>
      <w:r w:rsidRPr="00976F3F">
        <w:rPr>
          <w:rFonts w:ascii="Geomanist regular" w:hAnsi="Geomanist regular" w:cs="Arial"/>
          <w:sz w:val="16"/>
          <w:szCs w:val="16"/>
        </w:rPr>
        <w:t xml:space="preserve"> QUE SE ADJUDICÓ A DICHA EMPRESA CON MOTIVO DEL </w:t>
      </w:r>
      <w:r w:rsidRPr="00976F3F">
        <w:rPr>
          <w:rFonts w:ascii="Geomanist regular" w:hAnsi="Geomanist regular" w:cs="Arial"/>
          <w:sz w:val="16"/>
          <w:szCs w:val="16"/>
          <w:u w:val="single"/>
        </w:rPr>
        <w:t xml:space="preserve">(especificar el procedimiento de contratación que se llevó a cabo, licitación pública, invitación a cuando menos tres personas, adjudicación directa, y en su caso, el </w:t>
      </w:r>
      <w:r w:rsidRPr="00976F3F">
        <w:rPr>
          <w:rFonts w:ascii="Geomanist regular" w:hAnsi="Geomanist regular" w:cs="Arial"/>
          <w:b/>
          <w:sz w:val="16"/>
          <w:szCs w:val="16"/>
          <w:u w:val="single"/>
        </w:rPr>
        <w:t>Número</w:t>
      </w:r>
      <w:r w:rsidRPr="00976F3F">
        <w:rPr>
          <w:rFonts w:ascii="Geomanist regular" w:hAnsi="Geomanist regular" w:cs="Arial"/>
          <w:sz w:val="16"/>
          <w:szCs w:val="16"/>
          <w:u w:val="single"/>
        </w:rPr>
        <w:t xml:space="preserve"> de ésta), </w:t>
      </w:r>
      <w:r w:rsidRPr="00976F3F">
        <w:rPr>
          <w:rFonts w:ascii="Geomanist regular" w:hAnsi="Geomanist regular" w:cs="Arial"/>
          <w:sz w:val="16"/>
          <w:szCs w:val="16"/>
        </w:rPr>
        <w:t xml:space="preserve"> RELATIVO A </w:t>
      </w:r>
      <w:r w:rsidRPr="00976F3F">
        <w:rPr>
          <w:rFonts w:ascii="Geomanist regular" w:hAnsi="Geomanist regular" w:cs="Arial"/>
          <w:sz w:val="16"/>
          <w:szCs w:val="16"/>
          <w:u w:val="single"/>
        </w:rPr>
        <w:t xml:space="preserve"> (objeto del contrato)</w:t>
      </w:r>
      <w:r w:rsidRPr="00976F3F">
        <w:rPr>
          <w:rFonts w:ascii="Geomanist regular" w:hAnsi="Geomanist regular" w:cs="Arial"/>
          <w:sz w:val="16"/>
          <w:szCs w:val="16"/>
        </w:rPr>
        <w:t xml:space="preserve">;  LA PRESENTE FIANZA, </w:t>
      </w:r>
      <w:r w:rsidRPr="00976F3F">
        <w:rPr>
          <w:rFonts w:ascii="Geomanist regular" w:hAnsi="Geomanist regular" w:cs="Arial"/>
          <w:b/>
          <w:sz w:val="16"/>
          <w:szCs w:val="16"/>
        </w:rPr>
        <w:t>TENDRÁ UNA VIGENCIA DE</w:t>
      </w:r>
      <w:r w:rsidRPr="00976F3F">
        <w:rPr>
          <w:rFonts w:ascii="Geomanist regular" w:hAnsi="Geomanist regular" w:cs="Arial"/>
          <w:sz w:val="16"/>
          <w:szCs w:val="16"/>
        </w:rPr>
        <w:t xml:space="preserve"> </w:t>
      </w:r>
      <w:r w:rsidRPr="00976F3F">
        <w:rPr>
          <w:rFonts w:ascii="Geomanist regular" w:hAnsi="Geomanist regular" w:cs="Arial"/>
          <w:b/>
          <w:sz w:val="16"/>
          <w:szCs w:val="16"/>
        </w:rPr>
        <w:t>(</w:t>
      </w:r>
      <w:r w:rsidRPr="00976F3F">
        <w:rPr>
          <w:rFonts w:ascii="Geomanist regular" w:hAnsi="Geomanist regular" w:cs="Arial"/>
          <w:b/>
          <w:sz w:val="16"/>
          <w:szCs w:val="16"/>
          <w:u w:val="single"/>
        </w:rPr>
        <w:t>se deberá insertar el lapso de vigencia que se haya establecido en el contrato)</w:t>
      </w:r>
      <w:r w:rsidRPr="00976F3F">
        <w:rPr>
          <w:rFonts w:ascii="Geomanist regular" w:hAnsi="Geomanist regular" w:cs="Arial"/>
          <w:sz w:val="16"/>
          <w:szCs w:val="16"/>
        </w:rPr>
        <w:t>, CONTADOS A PARTIR DE LA</w:t>
      </w:r>
      <w:r w:rsidRPr="00976F3F">
        <w:rPr>
          <w:rFonts w:ascii="Geomanist regular" w:hAnsi="Geomanist regular" w:cs="Arial"/>
          <w:color w:val="FF0000"/>
          <w:sz w:val="16"/>
          <w:szCs w:val="16"/>
        </w:rPr>
        <w:t xml:space="preserve"> </w:t>
      </w:r>
      <w:r w:rsidRPr="00976F3F">
        <w:rPr>
          <w:rFonts w:ascii="Geomanist regular" w:hAnsi="Geomanist regular"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976F3F">
        <w:rPr>
          <w:rFonts w:ascii="Geomanist regular" w:hAnsi="Geomanist regular" w:cs="Arial"/>
          <w:sz w:val="16"/>
          <w:szCs w:val="16"/>
          <w:u w:val="single"/>
        </w:rPr>
        <w:t>(especificar la institución afianzadora que expide la garantía)</w:t>
      </w:r>
      <w:r w:rsidRPr="00976F3F">
        <w:rPr>
          <w:rFonts w:ascii="Geomanist regular" w:hAnsi="Geomanist regular" w:cs="Arial"/>
          <w:sz w:val="16"/>
          <w:szCs w:val="16"/>
        </w:rPr>
        <w:t xml:space="preserve">, EXPRESAMENTE SE OBLIGA A PAGAR AL INSTITUTO LA CANTIDAD GARANTIZADA O LA PARTE PROPORCIONAL DE LA MISMA, POSTERIORMENTE A QUE SE LE HAYAN APLICADO AL </w:t>
      </w:r>
      <w:r w:rsidRPr="00976F3F">
        <w:rPr>
          <w:rFonts w:ascii="Geomanist regular" w:hAnsi="Geomanist regular" w:cs="Arial"/>
          <w:sz w:val="16"/>
          <w:szCs w:val="16"/>
          <w:u w:val="single"/>
        </w:rPr>
        <w:t>(proveedor, prestador de servicio, etc.)</w:t>
      </w:r>
      <w:r w:rsidRPr="00976F3F">
        <w:rPr>
          <w:rFonts w:ascii="Geomanist regular" w:hAnsi="Geomanist regular" w:cs="Arial"/>
          <w:sz w:val="16"/>
          <w:szCs w:val="16"/>
        </w:rPr>
        <w:t xml:space="preserve"> LA TOTALIDAD DE LAS PENAS CONVENCIONALES ESTABLECIDAS EN LA CLÁUSULA </w:t>
      </w:r>
      <w:r w:rsidRPr="00976F3F">
        <w:rPr>
          <w:rFonts w:ascii="Geomanist regular" w:hAnsi="Geomanist regular" w:cs="Arial"/>
          <w:sz w:val="16"/>
          <w:szCs w:val="16"/>
          <w:u w:val="single"/>
        </w:rPr>
        <w:t>(</w:t>
      </w:r>
      <w:r w:rsidRPr="00976F3F">
        <w:rPr>
          <w:rFonts w:ascii="Geomanist regular" w:hAnsi="Geomanist regular" w:cs="Arial"/>
          <w:b/>
          <w:sz w:val="16"/>
          <w:szCs w:val="16"/>
          <w:u w:val="single"/>
        </w:rPr>
        <w:t>Número</w:t>
      </w:r>
      <w:r w:rsidRPr="00976F3F">
        <w:rPr>
          <w:rFonts w:ascii="Geomanist regular" w:hAnsi="Geomanist regular" w:cs="Arial"/>
          <w:sz w:val="16"/>
          <w:szCs w:val="16"/>
          <w:u w:val="single"/>
        </w:rPr>
        <w:t xml:space="preserve"> de cláusula del contrato en que se estipulen las penas convencionales que en su caso deba pagar el fiado)</w:t>
      </w:r>
      <w:r w:rsidRPr="00976F3F">
        <w:rPr>
          <w:rFonts w:ascii="Geomanist regular" w:hAnsi="Geomanist regular"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976F3F">
        <w:rPr>
          <w:rFonts w:ascii="Geomanist regular" w:hAnsi="Geomanist regular" w:cs="Arial"/>
          <w:sz w:val="16"/>
          <w:szCs w:val="16"/>
          <w:u w:val="single"/>
        </w:rPr>
        <w:t>(especificar la institución afianzadora que expide la garantía)</w:t>
      </w:r>
      <w:r w:rsidRPr="00976F3F">
        <w:rPr>
          <w:rFonts w:ascii="Geomanist regular" w:hAnsi="Geomanist regular" w:cs="Arial"/>
          <w:sz w:val="16"/>
          <w:szCs w:val="16"/>
        </w:rPr>
        <w:t xml:space="preserve">, EXPRESAMENTE CONSIENTE: </w:t>
      </w:r>
      <w:r w:rsidRPr="00976F3F">
        <w:rPr>
          <w:rFonts w:ascii="Geomanist regular" w:hAnsi="Geomanist regular" w:cs="Arial"/>
          <w:b/>
          <w:bCs/>
          <w:sz w:val="16"/>
          <w:szCs w:val="16"/>
        </w:rPr>
        <w:t>A</w:t>
      </w:r>
      <w:r w:rsidRPr="00976F3F">
        <w:rPr>
          <w:rFonts w:ascii="Geomanist regular" w:hAnsi="Geomanist regular" w:cs="Arial"/>
          <w:sz w:val="16"/>
          <w:szCs w:val="16"/>
        </w:rPr>
        <w:t xml:space="preserve">) QUE LA PRESENTE FIANZA SE OTORGA DE CONFORMIDAD CON LO ESTIPULADO EN EL CONTRATO ARRIBA INDICADO; </w:t>
      </w:r>
      <w:r w:rsidRPr="00976F3F">
        <w:rPr>
          <w:rFonts w:ascii="Geomanist regular" w:hAnsi="Geomanist regular" w:cs="Arial"/>
          <w:b/>
          <w:bCs/>
          <w:sz w:val="16"/>
          <w:szCs w:val="16"/>
        </w:rPr>
        <w:t xml:space="preserve">B) </w:t>
      </w:r>
      <w:r w:rsidRPr="00976F3F">
        <w:rPr>
          <w:rFonts w:ascii="Geomanist regular" w:hAnsi="Geomanist regular" w:cs="Arial"/>
          <w:sz w:val="16"/>
          <w:szCs w:val="16"/>
        </w:rPr>
        <w:t xml:space="preserve">QUE EN CASO DE INCUMPLIMIENTO POR PARTE DEL </w:t>
      </w:r>
      <w:r w:rsidRPr="00976F3F">
        <w:rPr>
          <w:rFonts w:ascii="Geomanist regular" w:hAnsi="Geomanist regular" w:cs="Arial"/>
          <w:sz w:val="16"/>
          <w:szCs w:val="16"/>
          <w:u w:val="single"/>
        </w:rPr>
        <w:t>(proveedor, prestador de servicio, etc.)</w:t>
      </w:r>
      <w:r w:rsidRPr="00976F3F">
        <w:rPr>
          <w:rFonts w:ascii="Geomanist regular" w:hAnsi="Geomanist regular" w:cs="Arial"/>
          <w:sz w:val="16"/>
          <w:szCs w:val="16"/>
        </w:rPr>
        <w:t xml:space="preserve">, A CUALQUIERA DE LAS OBLIGACIONES CONTENIDAS EN EL CONTRATO, EL INSTITUTO PODRÁ PRESENTAR RECLAMACIÓN DE LA MISMA DENTRO DEL PERIODO DE VIGENCIA ESTABLECIDO EN EL MISMO, E INCLUSO, DENTRO DEL PLAZO DE </w:t>
      </w:r>
      <w:r w:rsidRPr="00976F3F">
        <w:rPr>
          <w:rFonts w:ascii="Geomanist regular" w:hAnsi="Geomanist regular" w:cs="Arial"/>
          <w:b/>
          <w:sz w:val="16"/>
          <w:szCs w:val="16"/>
        </w:rPr>
        <w:t>DIEZ MESES</w:t>
      </w:r>
      <w:r w:rsidRPr="00976F3F">
        <w:rPr>
          <w:rFonts w:ascii="Geomanist regular" w:hAnsi="Geomanist regular" w:cs="Arial"/>
          <w:sz w:val="16"/>
          <w:szCs w:val="16"/>
        </w:rPr>
        <w:t xml:space="preserve">, CONTADOS A PARTIR DEL DÍA SIGUIENTE EN QUE CONCLUYA LA VIGENCIA DEL CONTRATO, O BIEN, A PARTIR DEL DÍA SIGUIENTE EN QUE EL INSTITUTO NOTIFIQUE POR ESCRITO AL </w:t>
      </w:r>
      <w:r w:rsidRPr="00976F3F">
        <w:rPr>
          <w:rFonts w:ascii="Geomanist regular" w:hAnsi="Geomanist regular" w:cs="Arial"/>
          <w:sz w:val="16"/>
          <w:szCs w:val="16"/>
          <w:u w:val="single"/>
        </w:rPr>
        <w:t>(proveedor, prestador de servicio, etc.)</w:t>
      </w:r>
      <w:r w:rsidRPr="00976F3F">
        <w:rPr>
          <w:rFonts w:ascii="Geomanist regular" w:hAnsi="Geomanist regular" w:cs="Arial"/>
          <w:sz w:val="16"/>
          <w:szCs w:val="16"/>
        </w:rPr>
        <w:t xml:space="preserve">, LA RESCISIÓN DEL INSTRUMENTO JURÍDICO; </w:t>
      </w:r>
      <w:r w:rsidRPr="00976F3F">
        <w:rPr>
          <w:rFonts w:ascii="Geomanist regular" w:hAnsi="Geomanist regular" w:cs="Arial"/>
          <w:b/>
          <w:bCs/>
          <w:sz w:val="16"/>
          <w:szCs w:val="16"/>
        </w:rPr>
        <w:t xml:space="preserve">C) </w:t>
      </w:r>
      <w:r w:rsidRPr="00976F3F">
        <w:rPr>
          <w:rFonts w:ascii="Geomanist regular" w:hAnsi="Geomanist regular" w:cs="Arial"/>
          <w:sz w:val="16"/>
          <w:szCs w:val="16"/>
        </w:rPr>
        <w:t xml:space="preserve">QUE PAGARÁ AL INSTITUTO LA CANTIDAD GARANTIZADA O LA PARTE PROPORCIONAL DE LA MISMA, POSTERIORMENTE A QUE SE LE HAYAN APLICADO AL </w:t>
      </w:r>
      <w:r w:rsidRPr="00976F3F">
        <w:rPr>
          <w:rFonts w:ascii="Geomanist regular" w:hAnsi="Geomanist regular" w:cs="Arial"/>
          <w:sz w:val="16"/>
          <w:szCs w:val="16"/>
          <w:u w:val="single"/>
        </w:rPr>
        <w:t>(proveedor, prestador de servicio, etc.)</w:t>
      </w:r>
      <w:r w:rsidRPr="00976F3F">
        <w:rPr>
          <w:rFonts w:ascii="Geomanist regular" w:hAnsi="Geomanist regular" w:cs="Arial"/>
          <w:sz w:val="16"/>
          <w:szCs w:val="16"/>
        </w:rPr>
        <w:t xml:space="preserve"> LA TOTALIDAD DE LAS PENAS CONVENCIONALES ESTABLECIDAS EN LA CLÁUSULA </w:t>
      </w:r>
      <w:r w:rsidRPr="00976F3F">
        <w:rPr>
          <w:rFonts w:ascii="Geomanist regular" w:hAnsi="Geomanist regular" w:cs="Arial"/>
          <w:sz w:val="16"/>
          <w:szCs w:val="16"/>
          <w:u w:val="single"/>
        </w:rPr>
        <w:t>(</w:t>
      </w:r>
      <w:r w:rsidRPr="00976F3F">
        <w:rPr>
          <w:rFonts w:ascii="Geomanist regular" w:hAnsi="Geomanist regular" w:cs="Arial"/>
          <w:b/>
          <w:sz w:val="16"/>
          <w:szCs w:val="16"/>
          <w:u w:val="single"/>
        </w:rPr>
        <w:t>Número</w:t>
      </w:r>
      <w:r w:rsidRPr="00976F3F">
        <w:rPr>
          <w:rFonts w:ascii="Geomanist regular" w:hAnsi="Geomanist regular" w:cs="Arial"/>
          <w:sz w:val="16"/>
          <w:szCs w:val="16"/>
          <w:u w:val="single"/>
        </w:rPr>
        <w:t xml:space="preserve"> de cláusula del contrato en que se estipulen las penas convencionales que en su caso deba pagar el fiado)</w:t>
      </w:r>
      <w:r w:rsidRPr="00976F3F">
        <w:rPr>
          <w:rFonts w:ascii="Geomanist regular" w:hAnsi="Geomanist regular" w:cs="Arial"/>
          <w:sz w:val="16"/>
          <w:szCs w:val="16"/>
        </w:rPr>
        <w:t xml:space="preserve"> DEL CONTRATO DE REFERENCIA, MISMAS QUE NO PODRÁN SER SUPERIORES A LA SUMA QUE SE AFIANZA Y/O POR CUALQUIER OTRO INCUMPLIMIENTO EN QUE INCURRA EL FIADO; </w:t>
      </w:r>
      <w:r w:rsidRPr="00976F3F">
        <w:rPr>
          <w:rFonts w:ascii="Geomanist regular" w:hAnsi="Geomanist regular" w:cs="Arial"/>
          <w:b/>
          <w:bCs/>
          <w:sz w:val="16"/>
          <w:szCs w:val="16"/>
        </w:rPr>
        <w:t xml:space="preserve">D) </w:t>
      </w:r>
      <w:r w:rsidRPr="00976F3F">
        <w:rPr>
          <w:rFonts w:ascii="Geomanist regular" w:hAnsi="Geomanist regular" w:cs="Arial"/>
          <w:sz w:val="16"/>
          <w:szCs w:val="16"/>
        </w:rPr>
        <w:t xml:space="preserve">QUE LA FIANZA SOLO PODRÁ SER CANCELADA A SOLICITUD  EXPRESA Y PREVIA AUTORIZACIÓN POR ESCRITO DEL INSTITUTO MEXICANO DEL SEGURO SOCIAL; </w:t>
      </w:r>
      <w:r w:rsidRPr="00976F3F">
        <w:rPr>
          <w:rFonts w:ascii="Geomanist regular" w:hAnsi="Geomanist regular" w:cs="Arial"/>
          <w:b/>
          <w:bCs/>
          <w:sz w:val="16"/>
          <w:szCs w:val="16"/>
        </w:rPr>
        <w:t xml:space="preserve">E) </w:t>
      </w:r>
      <w:r w:rsidRPr="00976F3F">
        <w:rPr>
          <w:rFonts w:ascii="Geomanist regular" w:hAnsi="Geomanist regular" w:cs="Arial"/>
          <w:sz w:val="16"/>
          <w:szCs w:val="16"/>
        </w:rPr>
        <w:t xml:space="preserve"> QUE DA SU CONSENTIMIENTO AL INSTITUTO EN LO REFERENTE AL ARTÍCULO 119 DE LA LEY FEDERAL DE INSTITUCIONES DE FIANZAS PARA  EL CUMPLIMIENTO DE LAS OBLIGACIONES QUE SE AFIANZAN; </w:t>
      </w:r>
      <w:r w:rsidRPr="00976F3F">
        <w:rPr>
          <w:rFonts w:ascii="Geomanist regular" w:hAnsi="Geomanist regular" w:cs="Arial"/>
          <w:b/>
          <w:bCs/>
          <w:sz w:val="16"/>
          <w:szCs w:val="16"/>
        </w:rPr>
        <w:t xml:space="preserve">F) </w:t>
      </w:r>
      <w:r w:rsidRPr="00976F3F">
        <w:rPr>
          <w:rFonts w:ascii="Geomanist regular" w:hAnsi="Geomanist regular" w:cs="Arial"/>
          <w:sz w:val="16"/>
          <w:szCs w:val="16"/>
        </w:rPr>
        <w:t xml:space="preserve">QUE </w:t>
      </w:r>
      <w:r w:rsidRPr="00976F3F">
        <w:rPr>
          <w:rFonts w:ascii="Geomanist regular" w:hAnsi="Geomanist regular" w:cs="Arial"/>
          <w:caps/>
          <w:sz w:val="16"/>
          <w:szCs w:val="16"/>
        </w:rPr>
        <w:t>si es prorrogado el plazo establecido para EL CUMPLIMIENTO DEL CONTRATO, o exista espera, la vigencia de esta fianza quedarÁ AUTOMÁTICAMENTE prorrogada en concordancia con dicha prÓrroga o espera;</w:t>
      </w:r>
      <w:r w:rsidRPr="00976F3F">
        <w:rPr>
          <w:rFonts w:ascii="Geomanist regular" w:hAnsi="Geomanist regular" w:cs="Arial"/>
          <w:b/>
          <w:caps/>
          <w:sz w:val="16"/>
          <w:szCs w:val="16"/>
        </w:rPr>
        <w:t xml:space="preserve"> G) </w:t>
      </w:r>
      <w:r w:rsidRPr="00976F3F">
        <w:rPr>
          <w:rFonts w:ascii="Geomanist regular" w:hAnsi="Geomanist regular"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976F3F">
        <w:rPr>
          <w:rFonts w:ascii="Geomanist regular" w:hAnsi="Geomanist regular" w:cs="Arial"/>
          <w:sz w:val="16"/>
          <w:szCs w:val="16"/>
          <w:u w:val="single"/>
        </w:rPr>
        <w:t>(especificar la institución afianzadora que expide la garantía)</w:t>
      </w:r>
      <w:r w:rsidRPr="00976F3F">
        <w:rPr>
          <w:rFonts w:ascii="Geomanist regular" w:hAnsi="Geomanist regular"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3D5256CC" w14:textId="77777777" w:rsidR="00B632FB" w:rsidRPr="00976F3F" w:rsidRDefault="00B632FB" w:rsidP="00976F3F">
      <w:pPr>
        <w:jc w:val="center"/>
        <w:rPr>
          <w:rFonts w:ascii="Geomanist regular" w:hAnsi="Geomanist regular" w:cs="Arial"/>
          <w:b/>
          <w:szCs w:val="24"/>
          <w:highlight w:val="yellow"/>
        </w:rPr>
      </w:pPr>
    </w:p>
    <w:p w14:paraId="51E01E59" w14:textId="77777777" w:rsidR="00755846" w:rsidRPr="00976F3F" w:rsidRDefault="00755846" w:rsidP="00976F3F">
      <w:pPr>
        <w:pStyle w:val="Ttulo2"/>
        <w:spacing w:before="0" w:after="0"/>
        <w:ind w:left="0"/>
        <w:jc w:val="center"/>
        <w:rPr>
          <w:rFonts w:ascii="Geomanist regular" w:hAnsi="Geomanist regular"/>
          <w:sz w:val="20"/>
        </w:rPr>
      </w:pPr>
    </w:p>
    <w:p w14:paraId="42F3F7E6" w14:textId="77777777" w:rsidR="00755846" w:rsidRPr="00976F3F" w:rsidRDefault="00755846" w:rsidP="00976F3F">
      <w:pPr>
        <w:rPr>
          <w:rFonts w:ascii="Geomanist regular" w:hAnsi="Geomanist regular"/>
        </w:rPr>
      </w:pPr>
    </w:p>
    <w:p w14:paraId="782EFC63" w14:textId="77777777" w:rsidR="00755846" w:rsidRPr="00976F3F" w:rsidRDefault="00755846" w:rsidP="00976F3F">
      <w:pPr>
        <w:pStyle w:val="Ttulo2"/>
        <w:spacing w:before="0" w:after="0"/>
        <w:ind w:left="0"/>
        <w:jc w:val="center"/>
        <w:rPr>
          <w:rFonts w:ascii="Geomanist regular" w:hAnsi="Geomanist regular"/>
          <w:sz w:val="20"/>
        </w:rPr>
      </w:pPr>
    </w:p>
    <w:p w14:paraId="26C43EB8" w14:textId="77777777" w:rsidR="00755846" w:rsidRPr="00976F3F" w:rsidRDefault="00755846" w:rsidP="00976F3F">
      <w:pPr>
        <w:rPr>
          <w:rFonts w:ascii="Geomanist regular" w:hAnsi="Geomanist regular"/>
        </w:rPr>
      </w:pPr>
    </w:p>
    <w:p w14:paraId="5184D4FF" w14:textId="77777777" w:rsidR="00755846" w:rsidRPr="00976F3F" w:rsidRDefault="00755846" w:rsidP="00976F3F">
      <w:pPr>
        <w:jc w:val="center"/>
        <w:rPr>
          <w:rFonts w:ascii="Geomanist regular" w:hAnsi="Geomanist regular"/>
        </w:rPr>
      </w:pPr>
    </w:p>
    <w:p w14:paraId="1876F081" w14:textId="77777777" w:rsidR="00B26BBE" w:rsidRPr="00976F3F" w:rsidRDefault="00B26BBE" w:rsidP="00976F3F">
      <w:pPr>
        <w:pStyle w:val="Ttulo2"/>
        <w:spacing w:before="0" w:after="0"/>
        <w:ind w:left="0" w:hanging="578"/>
        <w:jc w:val="center"/>
        <w:rPr>
          <w:rFonts w:ascii="Geomanist regular" w:hAnsi="Geomanist regular"/>
          <w:i w:val="0"/>
          <w:sz w:val="24"/>
          <w:szCs w:val="24"/>
        </w:rPr>
        <w:sectPr w:rsidR="00B26BBE" w:rsidRPr="00976F3F" w:rsidSect="00D8386E">
          <w:headerReference w:type="default" r:id="rId20"/>
          <w:footerReference w:type="default" r:id="rId21"/>
          <w:footnotePr>
            <w:pos w:val="beneathText"/>
          </w:footnotePr>
          <w:pgSz w:w="12240" w:h="15840"/>
          <w:pgMar w:top="709" w:right="618" w:bottom="1276" w:left="851" w:header="568" w:footer="165" w:gutter="0"/>
          <w:cols w:space="720"/>
          <w:docGrid w:linePitch="360"/>
        </w:sectPr>
      </w:pPr>
    </w:p>
    <w:p w14:paraId="4B47A747" w14:textId="502358A0" w:rsidR="00921D7E" w:rsidRPr="00976F3F" w:rsidRDefault="00921D7E" w:rsidP="00976F3F">
      <w:pPr>
        <w:pStyle w:val="Ttulo2"/>
        <w:spacing w:before="0" w:after="0"/>
        <w:ind w:left="0" w:hanging="578"/>
        <w:jc w:val="center"/>
        <w:rPr>
          <w:rFonts w:ascii="Geomanist regular" w:hAnsi="Geomanist regular"/>
          <w:i w:val="0"/>
          <w:sz w:val="24"/>
          <w:szCs w:val="24"/>
        </w:rPr>
      </w:pPr>
      <w:r w:rsidRPr="00976F3F">
        <w:rPr>
          <w:rFonts w:ascii="Geomanist regular" w:hAnsi="Geomanist regular"/>
          <w:i w:val="0"/>
          <w:sz w:val="24"/>
          <w:szCs w:val="24"/>
        </w:rPr>
        <w:lastRenderedPageBreak/>
        <w:t>ANEXO</w:t>
      </w:r>
      <w:r w:rsidR="001C493B">
        <w:rPr>
          <w:rFonts w:ascii="Geomanist regular" w:hAnsi="Geomanist regular"/>
          <w:i w:val="0"/>
          <w:sz w:val="24"/>
          <w:szCs w:val="24"/>
        </w:rPr>
        <w:t xml:space="preserve"> NÚMERO</w:t>
      </w:r>
      <w:r w:rsidRPr="00976F3F">
        <w:rPr>
          <w:rFonts w:ascii="Geomanist regular" w:hAnsi="Geomanist regular"/>
          <w:i w:val="0"/>
          <w:sz w:val="24"/>
          <w:szCs w:val="24"/>
        </w:rPr>
        <w:t xml:space="preserve"> </w:t>
      </w:r>
      <w:r w:rsidR="007D4217" w:rsidRPr="00976F3F">
        <w:rPr>
          <w:rFonts w:ascii="Geomanist regular" w:hAnsi="Geomanist regular"/>
          <w:i w:val="0"/>
          <w:sz w:val="24"/>
          <w:szCs w:val="24"/>
        </w:rPr>
        <w:t>7</w:t>
      </w:r>
      <w:r w:rsidR="001C493B">
        <w:rPr>
          <w:rFonts w:ascii="Geomanist regular" w:hAnsi="Geomanist regular"/>
          <w:i w:val="0"/>
          <w:sz w:val="24"/>
          <w:szCs w:val="24"/>
        </w:rPr>
        <w:t xml:space="preserve"> (SIETE)</w:t>
      </w:r>
    </w:p>
    <w:p w14:paraId="0B18F165" w14:textId="1A26B9B5" w:rsidR="00921D7E" w:rsidRPr="00976F3F" w:rsidRDefault="001C493B" w:rsidP="001C493B">
      <w:pPr>
        <w:pStyle w:val="Ttulo2"/>
        <w:shd w:val="clear" w:color="auto" w:fill="92D050"/>
        <w:spacing w:before="0" w:after="0"/>
        <w:ind w:left="0"/>
        <w:jc w:val="center"/>
        <w:rPr>
          <w:rFonts w:ascii="Geomanist regular" w:hAnsi="Geomanist regular"/>
          <w:i w:val="0"/>
          <w:sz w:val="20"/>
        </w:rPr>
      </w:pPr>
      <w:r w:rsidRPr="00976F3F">
        <w:rPr>
          <w:rFonts w:ascii="Geomanist regular" w:hAnsi="Geomanist regular"/>
          <w:i w:val="0"/>
          <w:sz w:val="20"/>
        </w:rPr>
        <w:t>ACREDITACIÓN</w:t>
      </w:r>
      <w:r w:rsidR="00921D7E" w:rsidRPr="00976F3F">
        <w:rPr>
          <w:rFonts w:ascii="Geomanist regular" w:hAnsi="Geomanist regular"/>
          <w:i w:val="0"/>
          <w:sz w:val="20"/>
        </w:rPr>
        <w:t xml:space="preserve"> DE PERSONALIDAD DEL LICITANTE</w:t>
      </w:r>
    </w:p>
    <w:p w14:paraId="56F17347" w14:textId="77777777" w:rsidR="00921D7E" w:rsidRPr="00976F3F" w:rsidRDefault="00921D7E" w:rsidP="00976F3F">
      <w:pPr>
        <w:jc w:val="center"/>
        <w:rPr>
          <w:rFonts w:ascii="Geomanist regular" w:hAnsi="Geomanist regular" w:cs="Arial"/>
          <w:sz w:val="20"/>
        </w:rPr>
      </w:pPr>
    </w:p>
    <w:p w14:paraId="07E03E7E" w14:textId="77777777" w:rsidR="00921D7E" w:rsidRPr="00976F3F" w:rsidRDefault="00921D7E" w:rsidP="00976F3F">
      <w:pPr>
        <w:jc w:val="both"/>
        <w:rPr>
          <w:rFonts w:ascii="Geomanist regular" w:hAnsi="Geomanist regular" w:cs="Arial"/>
          <w:sz w:val="20"/>
          <w:u w:val="single"/>
        </w:rPr>
      </w:pPr>
      <w:r w:rsidRPr="00976F3F">
        <w:rPr>
          <w:rFonts w:ascii="Geomanist regular" w:hAnsi="Geomanist regular" w:cs="Arial"/>
          <w:sz w:val="20"/>
          <w:u w:val="single"/>
        </w:rPr>
        <w:t xml:space="preserve">                (</w:t>
      </w:r>
      <w:proofErr w:type="gramStart"/>
      <w:r w:rsidRPr="00976F3F">
        <w:rPr>
          <w:rFonts w:ascii="Geomanist regular" w:hAnsi="Geomanist regular" w:cs="Arial"/>
          <w:sz w:val="20"/>
          <w:u w:val="single"/>
        </w:rPr>
        <w:t xml:space="preserve">nombre)   </w:t>
      </w:r>
      <w:proofErr w:type="gramEnd"/>
      <w:r w:rsidRPr="00976F3F">
        <w:rPr>
          <w:rFonts w:ascii="Geomanist regular" w:hAnsi="Geomanist regular" w:cs="Arial"/>
          <w:sz w:val="20"/>
          <w:u w:val="single"/>
        </w:rPr>
        <w:t xml:space="preserve">          ,</w:t>
      </w:r>
      <w:r w:rsidRPr="00976F3F">
        <w:rPr>
          <w:rFonts w:ascii="Geomanist regular" w:hAnsi="Geomanist regular" w:cs="Arial"/>
          <w:sz w:val="20"/>
        </w:rPr>
        <w:t xml:space="preserve"> manifiesto bajo protesta a decir verdad, que los datos aquí asentados son ciertos, así como que cuento con facultades suficientes para suscribir las proposiciones en la presente Licitación Pública LA-050GYR013-</w:t>
      </w:r>
      <w:r w:rsidRPr="00976F3F">
        <w:rPr>
          <w:rFonts w:ascii="Geomanist regular" w:hAnsi="Geomanist regular" w:cs="Arial"/>
          <w:sz w:val="20"/>
          <w:u w:val="single"/>
        </w:rPr>
        <w:t xml:space="preserve">    </w:t>
      </w:r>
      <w:r w:rsidRPr="00976F3F">
        <w:rPr>
          <w:rFonts w:ascii="Geomanist regular" w:hAnsi="Geomanist regular" w:cs="Arial"/>
          <w:sz w:val="20"/>
        </w:rPr>
        <w:t xml:space="preserve">-20__, a nombre y representación de: </w:t>
      </w:r>
      <w:r w:rsidRPr="00976F3F">
        <w:rPr>
          <w:rFonts w:ascii="Geomanist regular" w:hAnsi="Geomanist regular" w:cs="Arial"/>
          <w:sz w:val="20"/>
          <w:u w:val="single"/>
        </w:rPr>
        <w:t xml:space="preserve">     (persona física o moral)     .    </w:t>
      </w:r>
    </w:p>
    <w:p w14:paraId="0C3ADB46" w14:textId="77777777" w:rsidR="00921D7E" w:rsidRPr="00976F3F" w:rsidRDefault="00921D7E" w:rsidP="00976F3F">
      <w:pPr>
        <w:jc w:val="both"/>
        <w:rPr>
          <w:rFonts w:ascii="Geomanist regular" w:hAnsi="Geomanist regular" w:cs="Arial"/>
          <w:sz w:val="20"/>
        </w:rPr>
      </w:pPr>
    </w:p>
    <w:tbl>
      <w:tblPr>
        <w:tblW w:w="10435" w:type="dxa"/>
        <w:jc w:val="center"/>
        <w:tblLayout w:type="fixed"/>
        <w:tblCellMar>
          <w:left w:w="70" w:type="dxa"/>
          <w:right w:w="70" w:type="dxa"/>
        </w:tblCellMar>
        <w:tblLook w:val="0000" w:firstRow="0" w:lastRow="0" w:firstColumn="0" w:lastColumn="0" w:noHBand="0" w:noVBand="0"/>
      </w:tblPr>
      <w:tblGrid>
        <w:gridCol w:w="10435"/>
      </w:tblGrid>
      <w:tr w:rsidR="00921D7E" w:rsidRPr="00976F3F" w14:paraId="419117EF"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349E525F" w14:textId="77777777" w:rsidR="00921D7E" w:rsidRPr="00976F3F" w:rsidRDefault="00921D7E" w:rsidP="00976F3F">
            <w:pPr>
              <w:snapToGrid w:val="0"/>
              <w:rPr>
                <w:rFonts w:ascii="Geomanist regular" w:hAnsi="Geomanist regular" w:cs="Arial"/>
                <w:sz w:val="18"/>
                <w:szCs w:val="18"/>
              </w:rPr>
            </w:pPr>
            <w:r w:rsidRPr="00976F3F">
              <w:rPr>
                <w:rFonts w:ascii="Geomanist regular" w:hAnsi="Geomanist regular" w:cs="Arial"/>
                <w:sz w:val="18"/>
                <w:szCs w:val="18"/>
              </w:rPr>
              <w:t xml:space="preserve">Registro Federal de </w:t>
            </w:r>
            <w:proofErr w:type="gramStart"/>
            <w:r w:rsidRPr="00976F3F">
              <w:rPr>
                <w:rFonts w:ascii="Geomanist regular" w:hAnsi="Geomanist regular" w:cs="Arial"/>
                <w:sz w:val="18"/>
                <w:szCs w:val="18"/>
              </w:rPr>
              <w:t>Contribuyentes:_</w:t>
            </w:r>
            <w:proofErr w:type="gramEnd"/>
            <w:r w:rsidRPr="00976F3F">
              <w:rPr>
                <w:rFonts w:ascii="Geomanist regular" w:hAnsi="Geomanist regular" w:cs="Arial"/>
                <w:sz w:val="18"/>
                <w:szCs w:val="18"/>
              </w:rPr>
              <w:t>___________________                No. de Proveedor IMSS______________________</w:t>
            </w:r>
          </w:p>
          <w:p w14:paraId="38CAC53A" w14:textId="77777777" w:rsidR="00921D7E" w:rsidRPr="00976F3F" w:rsidRDefault="00921D7E" w:rsidP="00976F3F">
            <w:pPr>
              <w:rPr>
                <w:rFonts w:ascii="Geomanist regular" w:hAnsi="Geomanist regular" w:cs="Arial"/>
                <w:sz w:val="20"/>
              </w:rPr>
            </w:pPr>
            <w:r w:rsidRPr="00976F3F">
              <w:rPr>
                <w:rFonts w:ascii="Geomanist regular" w:hAnsi="Geomanist regular" w:cs="Arial"/>
                <w:sz w:val="20"/>
              </w:rPr>
              <w:t>Registro Patronal:  _____________________________</w:t>
            </w:r>
          </w:p>
          <w:p w14:paraId="55FD1D2F" w14:textId="77777777" w:rsidR="00921D7E" w:rsidRPr="00976F3F" w:rsidRDefault="00921D7E" w:rsidP="00976F3F">
            <w:pPr>
              <w:pStyle w:val="Default"/>
              <w:rPr>
                <w:rFonts w:ascii="Geomanist regular" w:hAnsi="Geomanist regular"/>
                <w:sz w:val="20"/>
              </w:rPr>
            </w:pPr>
            <w:r w:rsidRPr="00976F3F">
              <w:rPr>
                <w:rFonts w:ascii="Geomanist regular" w:hAnsi="Geomanist regular"/>
                <w:bCs/>
                <w:sz w:val="20"/>
                <w:szCs w:val="20"/>
              </w:rPr>
              <w:t>Estratificación Empresa</w:t>
            </w:r>
            <w:r w:rsidRPr="00976F3F">
              <w:rPr>
                <w:rFonts w:ascii="Geomanist regular" w:hAnsi="Geomanist regular"/>
                <w:sz w:val="20"/>
                <w:szCs w:val="20"/>
              </w:rPr>
              <w:t xml:space="preserve">: micro </w:t>
            </w:r>
            <w:proofErr w:type="gramStart"/>
            <w:r w:rsidRPr="00976F3F">
              <w:rPr>
                <w:rFonts w:ascii="Geomanist regular" w:hAnsi="Geomanist regular"/>
                <w:sz w:val="20"/>
                <w:szCs w:val="20"/>
              </w:rPr>
              <w:t>( )</w:t>
            </w:r>
            <w:proofErr w:type="gramEnd"/>
            <w:r w:rsidRPr="00976F3F">
              <w:rPr>
                <w:rFonts w:ascii="Geomanist regular" w:hAnsi="Geomanist regular"/>
                <w:sz w:val="20"/>
                <w:szCs w:val="20"/>
              </w:rPr>
              <w:t xml:space="preserve"> pequeña(  ) mediana ( ) </w:t>
            </w:r>
            <w:r w:rsidRPr="00976F3F">
              <w:rPr>
                <w:rFonts w:ascii="Geomanist regular" w:hAnsi="Geomanist regular"/>
                <w:bCs/>
                <w:sz w:val="20"/>
                <w:szCs w:val="20"/>
              </w:rPr>
              <w:t>Sector</w:t>
            </w:r>
            <w:r w:rsidRPr="00976F3F">
              <w:rPr>
                <w:rFonts w:ascii="Geomanist regular" w:hAnsi="Geomanist regular"/>
                <w:sz w:val="20"/>
                <w:szCs w:val="20"/>
              </w:rPr>
              <w:t xml:space="preserve">: industria ( ) comercio (  ) servicios ( ) </w:t>
            </w:r>
          </w:p>
          <w:p w14:paraId="6A55691E" w14:textId="77777777" w:rsidR="00921D7E" w:rsidRPr="00976F3F" w:rsidRDefault="00921D7E" w:rsidP="00976F3F">
            <w:pPr>
              <w:rPr>
                <w:rFonts w:ascii="Geomanist regular" w:hAnsi="Geomanist regular" w:cs="Arial"/>
                <w:sz w:val="18"/>
                <w:szCs w:val="18"/>
              </w:rPr>
            </w:pPr>
          </w:p>
          <w:p w14:paraId="69AE83F4" w14:textId="77777777" w:rsidR="00921D7E" w:rsidRPr="00976F3F" w:rsidRDefault="00921D7E" w:rsidP="00976F3F">
            <w:pPr>
              <w:rPr>
                <w:rFonts w:ascii="Geomanist regular" w:hAnsi="Geomanist regular" w:cs="Arial"/>
                <w:sz w:val="18"/>
                <w:szCs w:val="18"/>
              </w:rPr>
            </w:pPr>
            <w:proofErr w:type="gramStart"/>
            <w:r w:rsidRPr="00976F3F">
              <w:rPr>
                <w:rFonts w:ascii="Geomanist regular" w:hAnsi="Geomanist regular" w:cs="Arial"/>
                <w:sz w:val="18"/>
                <w:szCs w:val="18"/>
              </w:rPr>
              <w:t>Domicilio.-</w:t>
            </w:r>
            <w:proofErr w:type="gramEnd"/>
            <w:r w:rsidRPr="00976F3F">
              <w:rPr>
                <w:rFonts w:ascii="Geomanist regular" w:hAnsi="Geomanist regular" w:cs="Arial"/>
                <w:sz w:val="18"/>
                <w:szCs w:val="18"/>
              </w:rPr>
              <w:t xml:space="preserve"> Los datos aquí registrados corresponderán al del domicilio fiscal del proveedor o prestador de servicios)</w:t>
            </w:r>
          </w:p>
          <w:p w14:paraId="67092299" w14:textId="77777777" w:rsidR="00921D7E" w:rsidRPr="00976F3F" w:rsidRDefault="00921D7E" w:rsidP="00976F3F">
            <w:pPr>
              <w:rPr>
                <w:rFonts w:ascii="Geomanist regular" w:hAnsi="Geomanist regular" w:cs="Arial"/>
                <w:sz w:val="18"/>
                <w:szCs w:val="18"/>
              </w:rPr>
            </w:pPr>
            <w:r w:rsidRPr="00976F3F">
              <w:rPr>
                <w:rFonts w:ascii="Geomanist regular" w:hAnsi="Geomanist regular" w:cs="Arial"/>
                <w:sz w:val="18"/>
                <w:szCs w:val="18"/>
              </w:rPr>
              <w:t>Calle y número:</w:t>
            </w:r>
          </w:p>
          <w:p w14:paraId="64812431" w14:textId="77777777" w:rsidR="00921D7E" w:rsidRPr="00976F3F" w:rsidRDefault="00921D7E" w:rsidP="00976F3F">
            <w:pPr>
              <w:rPr>
                <w:rFonts w:ascii="Geomanist regular" w:hAnsi="Geomanist regular" w:cs="Arial"/>
                <w:sz w:val="18"/>
                <w:szCs w:val="18"/>
              </w:rPr>
            </w:pPr>
          </w:p>
          <w:p w14:paraId="4956591F" w14:textId="77777777" w:rsidR="00921D7E" w:rsidRPr="00976F3F" w:rsidRDefault="00921D7E" w:rsidP="00976F3F">
            <w:pPr>
              <w:pStyle w:val="Encabezado"/>
              <w:tabs>
                <w:tab w:val="clear" w:pos="4419"/>
                <w:tab w:val="clear" w:pos="8838"/>
              </w:tabs>
              <w:rPr>
                <w:rFonts w:ascii="Geomanist regular" w:hAnsi="Geomanist regular"/>
                <w:sz w:val="18"/>
                <w:szCs w:val="18"/>
              </w:rPr>
            </w:pPr>
            <w:r w:rsidRPr="00976F3F">
              <w:rPr>
                <w:rFonts w:ascii="Geomanist regular" w:hAnsi="Geomanist regular"/>
                <w:sz w:val="18"/>
                <w:szCs w:val="18"/>
              </w:rPr>
              <w:t>Colonia:                                                    Delegación o Municipio:</w:t>
            </w:r>
          </w:p>
          <w:p w14:paraId="10A5D4A1" w14:textId="77777777" w:rsidR="00921D7E" w:rsidRPr="00976F3F" w:rsidRDefault="00921D7E" w:rsidP="00976F3F">
            <w:pPr>
              <w:pStyle w:val="Encabezado"/>
              <w:tabs>
                <w:tab w:val="left" w:pos="4536"/>
              </w:tabs>
              <w:rPr>
                <w:rFonts w:ascii="Geomanist regular" w:hAnsi="Geomanist regular"/>
                <w:sz w:val="18"/>
                <w:szCs w:val="18"/>
              </w:rPr>
            </w:pPr>
          </w:p>
          <w:p w14:paraId="44DADA36"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Código Postal:                                          Entidad federativa:</w:t>
            </w:r>
          </w:p>
          <w:p w14:paraId="1AF22C86" w14:textId="77777777" w:rsidR="00921D7E" w:rsidRPr="00976F3F" w:rsidRDefault="00921D7E" w:rsidP="00976F3F">
            <w:pPr>
              <w:pStyle w:val="Encabezado"/>
              <w:tabs>
                <w:tab w:val="left" w:pos="4536"/>
              </w:tabs>
              <w:rPr>
                <w:rFonts w:ascii="Geomanist regular" w:hAnsi="Geomanist regular"/>
                <w:sz w:val="18"/>
                <w:szCs w:val="18"/>
              </w:rPr>
            </w:pPr>
          </w:p>
          <w:p w14:paraId="57A2E187"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Teléfonos:                                                Fax:</w:t>
            </w:r>
          </w:p>
          <w:p w14:paraId="1EB2D182" w14:textId="77777777" w:rsidR="00921D7E" w:rsidRPr="00976F3F" w:rsidRDefault="00921D7E" w:rsidP="00976F3F">
            <w:pPr>
              <w:pStyle w:val="Encabezado"/>
              <w:tabs>
                <w:tab w:val="left" w:pos="4536"/>
              </w:tabs>
              <w:rPr>
                <w:rFonts w:ascii="Geomanist regular" w:hAnsi="Geomanist regular"/>
                <w:sz w:val="18"/>
                <w:szCs w:val="18"/>
              </w:rPr>
            </w:pPr>
          </w:p>
          <w:p w14:paraId="4D1C3D6B"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Correo electrónico:</w:t>
            </w:r>
          </w:p>
          <w:p w14:paraId="4F6D1FDD" w14:textId="77777777" w:rsidR="00921D7E" w:rsidRPr="00976F3F" w:rsidRDefault="00921D7E" w:rsidP="00976F3F">
            <w:pPr>
              <w:pStyle w:val="Encabezado"/>
              <w:tabs>
                <w:tab w:val="left" w:pos="4536"/>
              </w:tabs>
              <w:rPr>
                <w:rFonts w:ascii="Geomanist regular" w:hAnsi="Geomanist regular"/>
                <w:sz w:val="18"/>
                <w:szCs w:val="18"/>
              </w:rPr>
            </w:pPr>
          </w:p>
          <w:p w14:paraId="286C5401"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 xml:space="preserve">No. de la escritura pública en la que consta su acta constitutiva:                Fecha             Duración              </w:t>
            </w:r>
          </w:p>
          <w:p w14:paraId="5EDF615C" w14:textId="77777777" w:rsidR="00921D7E" w:rsidRPr="00976F3F" w:rsidRDefault="00921D7E" w:rsidP="00976F3F">
            <w:pPr>
              <w:pStyle w:val="Encabezado"/>
              <w:tabs>
                <w:tab w:val="left" w:pos="4536"/>
              </w:tabs>
              <w:rPr>
                <w:rFonts w:ascii="Geomanist regular" w:hAnsi="Geomanist regular"/>
                <w:sz w:val="18"/>
                <w:szCs w:val="18"/>
              </w:rPr>
            </w:pPr>
          </w:p>
          <w:p w14:paraId="3AA6ECB3"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Nombre, número y lugar del Notario Público ante el cual se protocolizó la misma:</w:t>
            </w:r>
          </w:p>
          <w:p w14:paraId="30D3668B" w14:textId="77777777" w:rsidR="00921D7E" w:rsidRPr="00976F3F" w:rsidRDefault="00921D7E" w:rsidP="00976F3F">
            <w:pPr>
              <w:pStyle w:val="Encabezado"/>
              <w:tabs>
                <w:tab w:val="left" w:pos="4536"/>
              </w:tabs>
              <w:rPr>
                <w:rFonts w:ascii="Geomanist regular" w:hAnsi="Geomanist regular"/>
                <w:sz w:val="18"/>
                <w:szCs w:val="18"/>
              </w:rPr>
            </w:pPr>
          </w:p>
          <w:p w14:paraId="3911C255"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 xml:space="preserve">Relación de socios o </w:t>
            </w:r>
            <w:proofErr w:type="gramStart"/>
            <w:r w:rsidRPr="00976F3F">
              <w:rPr>
                <w:rFonts w:ascii="Geomanist regular" w:hAnsi="Geomanist regular"/>
                <w:sz w:val="18"/>
                <w:szCs w:val="18"/>
              </w:rPr>
              <w:t>asociados.-</w:t>
            </w:r>
            <w:proofErr w:type="gramEnd"/>
          </w:p>
          <w:p w14:paraId="7958F691"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Apellido Paterno:                                    Apellido Materno:                           Nombre(s):</w:t>
            </w:r>
          </w:p>
          <w:p w14:paraId="64F801A6" w14:textId="77777777" w:rsidR="00921D7E" w:rsidRPr="00976F3F" w:rsidRDefault="00921D7E" w:rsidP="00976F3F">
            <w:pPr>
              <w:pStyle w:val="Encabezado"/>
              <w:tabs>
                <w:tab w:val="left" w:pos="4536"/>
              </w:tabs>
              <w:rPr>
                <w:rFonts w:ascii="Geomanist regular" w:hAnsi="Geomanist regular"/>
                <w:sz w:val="18"/>
                <w:szCs w:val="18"/>
              </w:rPr>
            </w:pPr>
          </w:p>
          <w:p w14:paraId="19642994"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Descripción del objeto social:</w:t>
            </w:r>
          </w:p>
          <w:p w14:paraId="329BD84D" w14:textId="77777777" w:rsidR="00921D7E" w:rsidRPr="00976F3F" w:rsidRDefault="00921D7E" w:rsidP="00976F3F">
            <w:pPr>
              <w:pStyle w:val="Encabezado"/>
              <w:tabs>
                <w:tab w:val="left" w:pos="4536"/>
              </w:tabs>
              <w:rPr>
                <w:rFonts w:ascii="Geomanist regular" w:hAnsi="Geomanist regular"/>
                <w:sz w:val="18"/>
                <w:szCs w:val="18"/>
              </w:rPr>
            </w:pPr>
          </w:p>
          <w:p w14:paraId="1FC5CB08"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Reformas al acta constitutiva que incidan con el objeto del procedimiento.</w:t>
            </w:r>
          </w:p>
          <w:p w14:paraId="020AA935" w14:textId="77777777" w:rsidR="00921D7E" w:rsidRPr="00976F3F" w:rsidRDefault="00921D7E" w:rsidP="00976F3F">
            <w:pPr>
              <w:rPr>
                <w:rFonts w:ascii="Geomanist regular" w:hAnsi="Geomanist regular" w:cs="Arial"/>
                <w:sz w:val="18"/>
                <w:szCs w:val="18"/>
              </w:rPr>
            </w:pPr>
          </w:p>
          <w:p w14:paraId="6E0A0BAD" w14:textId="77777777" w:rsidR="00921D7E" w:rsidRPr="00976F3F" w:rsidRDefault="00921D7E" w:rsidP="00976F3F">
            <w:pPr>
              <w:pStyle w:val="Encabezado"/>
              <w:tabs>
                <w:tab w:val="left" w:pos="4536"/>
              </w:tabs>
              <w:rPr>
                <w:rFonts w:ascii="Geomanist regular" w:hAnsi="Geomanist regular"/>
                <w:sz w:val="18"/>
                <w:szCs w:val="18"/>
              </w:rPr>
            </w:pPr>
            <w:r w:rsidRPr="00976F3F">
              <w:rPr>
                <w:rFonts w:ascii="Geomanist regular" w:hAnsi="Geomanist regular"/>
                <w:sz w:val="18"/>
                <w:szCs w:val="18"/>
              </w:rPr>
              <w:t>Fecha y datos de inscripción en el Registro Público correspondiente.</w:t>
            </w:r>
          </w:p>
          <w:p w14:paraId="126ED940" w14:textId="77777777" w:rsidR="00921D7E" w:rsidRPr="00976F3F" w:rsidRDefault="00921D7E" w:rsidP="00976F3F">
            <w:pPr>
              <w:rPr>
                <w:rFonts w:ascii="Geomanist regular" w:hAnsi="Geomanist regular" w:cs="Arial"/>
                <w:sz w:val="18"/>
                <w:szCs w:val="18"/>
                <w:lang w:val="es-ES_tradnl"/>
              </w:rPr>
            </w:pPr>
          </w:p>
        </w:tc>
      </w:tr>
      <w:tr w:rsidR="00921D7E" w:rsidRPr="00976F3F" w14:paraId="140B4793" w14:textId="77777777" w:rsidTr="00AB60F0">
        <w:trPr>
          <w:jc w:val="center"/>
        </w:trPr>
        <w:tc>
          <w:tcPr>
            <w:tcW w:w="10435" w:type="dxa"/>
            <w:tcBorders>
              <w:top w:val="single" w:sz="4" w:space="0" w:color="000000"/>
              <w:left w:val="single" w:sz="4" w:space="0" w:color="000000"/>
              <w:bottom w:val="single" w:sz="4" w:space="0" w:color="000000"/>
              <w:right w:val="single" w:sz="4" w:space="0" w:color="000000"/>
            </w:tcBorders>
          </w:tcPr>
          <w:p w14:paraId="765001B0" w14:textId="77777777" w:rsidR="00921D7E" w:rsidRPr="00976F3F" w:rsidRDefault="00921D7E" w:rsidP="00976F3F">
            <w:pPr>
              <w:snapToGrid w:val="0"/>
              <w:rPr>
                <w:rFonts w:ascii="Geomanist regular" w:hAnsi="Geomanist regular" w:cs="Arial"/>
                <w:sz w:val="18"/>
                <w:szCs w:val="18"/>
              </w:rPr>
            </w:pPr>
            <w:r w:rsidRPr="00976F3F">
              <w:rPr>
                <w:rFonts w:ascii="Geomanist regular" w:hAnsi="Geomanist regular" w:cs="Arial"/>
                <w:sz w:val="18"/>
                <w:szCs w:val="18"/>
              </w:rPr>
              <w:t>Nombre del apoderado o representante:</w:t>
            </w:r>
          </w:p>
          <w:p w14:paraId="06199539" w14:textId="7BF37A8F" w:rsidR="00921D7E" w:rsidRPr="00976F3F" w:rsidRDefault="00921D7E" w:rsidP="00976F3F">
            <w:pPr>
              <w:rPr>
                <w:rFonts w:ascii="Geomanist regular" w:hAnsi="Geomanist regular" w:cs="Arial"/>
                <w:sz w:val="18"/>
                <w:szCs w:val="18"/>
              </w:rPr>
            </w:pPr>
            <w:r w:rsidRPr="00976F3F">
              <w:rPr>
                <w:rFonts w:ascii="Geomanist regular" w:hAnsi="Geomanist regular" w:cs="Arial"/>
                <w:sz w:val="18"/>
                <w:szCs w:val="18"/>
              </w:rPr>
              <w:t xml:space="preserve">Datos del documento mediante el cual acredita su personalidad y </w:t>
            </w:r>
            <w:r w:rsidR="001C493B" w:rsidRPr="00976F3F">
              <w:rPr>
                <w:rFonts w:ascii="Geomanist regular" w:hAnsi="Geomanist regular" w:cs="Arial"/>
                <w:sz w:val="18"/>
                <w:szCs w:val="18"/>
              </w:rPr>
              <w:t>facultades. -</w:t>
            </w:r>
          </w:p>
          <w:p w14:paraId="732D07B0" w14:textId="77777777" w:rsidR="00921D7E" w:rsidRPr="00976F3F" w:rsidRDefault="00921D7E" w:rsidP="00976F3F">
            <w:pPr>
              <w:rPr>
                <w:rFonts w:ascii="Geomanist regular" w:hAnsi="Geomanist regular" w:cs="Arial"/>
                <w:sz w:val="18"/>
                <w:szCs w:val="18"/>
              </w:rPr>
            </w:pPr>
            <w:r w:rsidRPr="00976F3F">
              <w:rPr>
                <w:rFonts w:ascii="Geomanist regular" w:hAnsi="Geomanist regular" w:cs="Arial"/>
                <w:sz w:val="18"/>
                <w:szCs w:val="18"/>
              </w:rPr>
              <w:t>Escritura pública número:                                           Fecha:</w:t>
            </w:r>
          </w:p>
          <w:p w14:paraId="3631154F" w14:textId="77777777" w:rsidR="00921D7E" w:rsidRPr="00976F3F" w:rsidRDefault="00921D7E" w:rsidP="00976F3F">
            <w:pPr>
              <w:pStyle w:val="Encabezado"/>
              <w:rPr>
                <w:rFonts w:ascii="Geomanist regular" w:hAnsi="Geomanist regular"/>
              </w:rPr>
            </w:pPr>
            <w:r w:rsidRPr="00976F3F">
              <w:rPr>
                <w:rFonts w:ascii="Geomanist regular" w:hAnsi="Geomanist regular"/>
                <w:sz w:val="18"/>
                <w:szCs w:val="18"/>
              </w:rPr>
              <w:t>Nombre, número y lugar del Notario Público ante el cual se protocolizó la misma:</w:t>
            </w:r>
          </w:p>
        </w:tc>
      </w:tr>
    </w:tbl>
    <w:p w14:paraId="0AC36C87" w14:textId="77777777" w:rsidR="008239EE" w:rsidRPr="00976F3F" w:rsidRDefault="008239EE" w:rsidP="00976F3F">
      <w:pPr>
        <w:ind w:left="-426" w:right="-377"/>
        <w:jc w:val="both"/>
        <w:rPr>
          <w:rFonts w:ascii="Geomanist regular" w:hAnsi="Geomanist regular" w:cs="Arial"/>
          <w:sz w:val="20"/>
        </w:rPr>
      </w:pPr>
    </w:p>
    <w:p w14:paraId="0FC59E02" w14:textId="77777777" w:rsidR="00921D7E" w:rsidRPr="00976F3F" w:rsidRDefault="00921D7E" w:rsidP="00976F3F">
      <w:pPr>
        <w:ind w:left="-426" w:right="-377"/>
        <w:jc w:val="both"/>
        <w:rPr>
          <w:rFonts w:ascii="Geomanist regular" w:hAnsi="Geomanist regular" w:cs="Arial"/>
          <w:sz w:val="20"/>
        </w:rPr>
      </w:pPr>
      <w:r w:rsidRPr="00976F3F">
        <w:rPr>
          <w:rFonts w:ascii="Geomanist regular" w:hAnsi="Geomanist regular"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B9B7020" w14:textId="77777777" w:rsidR="001C493B" w:rsidRDefault="001C493B" w:rsidP="00976F3F">
      <w:pPr>
        <w:ind w:left="-426" w:right="-377"/>
        <w:jc w:val="center"/>
        <w:rPr>
          <w:rFonts w:ascii="Geomanist regular" w:hAnsi="Geomanist regular" w:cs="Arial"/>
          <w:sz w:val="20"/>
        </w:rPr>
      </w:pPr>
    </w:p>
    <w:p w14:paraId="2B4B70C5" w14:textId="46B1BC8E" w:rsidR="00921D7E" w:rsidRPr="00976F3F" w:rsidRDefault="00921D7E" w:rsidP="00976F3F">
      <w:pPr>
        <w:ind w:left="-426" w:right="-377"/>
        <w:jc w:val="center"/>
        <w:rPr>
          <w:rFonts w:ascii="Geomanist regular" w:hAnsi="Geomanist regular" w:cs="Arial"/>
          <w:sz w:val="20"/>
        </w:rPr>
      </w:pPr>
      <w:r w:rsidRPr="00976F3F">
        <w:rPr>
          <w:rFonts w:ascii="Geomanist regular" w:hAnsi="Geomanist regular" w:cs="Arial"/>
          <w:sz w:val="20"/>
        </w:rPr>
        <w:t>(Lugar y fecha)</w:t>
      </w:r>
    </w:p>
    <w:p w14:paraId="0831F855" w14:textId="77777777" w:rsidR="00921D7E" w:rsidRPr="00976F3F" w:rsidRDefault="00921D7E" w:rsidP="00976F3F">
      <w:pPr>
        <w:ind w:left="-426" w:right="-377"/>
        <w:jc w:val="center"/>
        <w:rPr>
          <w:rFonts w:ascii="Geomanist regular" w:hAnsi="Geomanist regular" w:cs="Arial"/>
          <w:sz w:val="20"/>
        </w:rPr>
      </w:pPr>
      <w:r w:rsidRPr="00976F3F">
        <w:rPr>
          <w:rFonts w:ascii="Geomanist regular" w:hAnsi="Geomanist regular" w:cs="Arial"/>
          <w:sz w:val="20"/>
        </w:rPr>
        <w:t>Protesto lo necesario</w:t>
      </w:r>
    </w:p>
    <w:p w14:paraId="0010824A" w14:textId="77777777" w:rsidR="00921D7E" w:rsidRPr="00976F3F" w:rsidRDefault="00921D7E" w:rsidP="00976F3F">
      <w:pPr>
        <w:ind w:left="-426" w:right="-377"/>
        <w:jc w:val="center"/>
        <w:rPr>
          <w:rFonts w:ascii="Geomanist regular" w:hAnsi="Geomanist regular" w:cs="Arial"/>
          <w:sz w:val="20"/>
        </w:rPr>
      </w:pPr>
      <w:r w:rsidRPr="00976F3F">
        <w:rPr>
          <w:rFonts w:ascii="Geomanist regular" w:hAnsi="Geomanist regular" w:cs="Arial"/>
          <w:sz w:val="20"/>
        </w:rPr>
        <w:t>(Nombre y firma)</w:t>
      </w:r>
    </w:p>
    <w:p w14:paraId="47B56CA1" w14:textId="77777777" w:rsidR="00CF0EE9" w:rsidRPr="00976F3F" w:rsidRDefault="00CF0EE9" w:rsidP="00976F3F">
      <w:pPr>
        <w:pStyle w:val="Ttulo5"/>
        <w:numPr>
          <w:ilvl w:val="0"/>
          <w:numId w:val="0"/>
        </w:numPr>
        <w:spacing w:before="0" w:after="0"/>
        <w:jc w:val="center"/>
        <w:rPr>
          <w:rFonts w:ascii="Geomanist regular" w:hAnsi="Geomanist regular" w:cs="Arial"/>
          <w:bCs w:val="0"/>
          <w:i w:val="0"/>
          <w:sz w:val="24"/>
          <w:szCs w:val="24"/>
        </w:rPr>
      </w:pPr>
    </w:p>
    <w:p w14:paraId="0E520533" w14:textId="28D29AC5" w:rsidR="006B195C" w:rsidRDefault="006B195C" w:rsidP="001C493B">
      <w:pPr>
        <w:pStyle w:val="Ttulo5"/>
        <w:numPr>
          <w:ilvl w:val="0"/>
          <w:numId w:val="0"/>
        </w:numPr>
        <w:spacing w:before="0" w:after="0"/>
        <w:jc w:val="center"/>
        <w:rPr>
          <w:rFonts w:ascii="Geomanist regular" w:hAnsi="Geomanist regular" w:cs="Arial"/>
          <w:bCs w:val="0"/>
          <w:i w:val="0"/>
          <w:sz w:val="24"/>
          <w:szCs w:val="24"/>
        </w:rPr>
      </w:pPr>
      <w:r w:rsidRPr="00976F3F">
        <w:rPr>
          <w:rFonts w:ascii="Geomanist regular" w:hAnsi="Geomanist regular" w:cs="Arial"/>
          <w:bCs w:val="0"/>
          <w:i w:val="0"/>
          <w:sz w:val="24"/>
          <w:szCs w:val="24"/>
        </w:rPr>
        <w:lastRenderedPageBreak/>
        <w:t>ANEXO</w:t>
      </w:r>
      <w:r w:rsidR="00897690" w:rsidRPr="00976F3F">
        <w:rPr>
          <w:rFonts w:ascii="Geomanist regular" w:hAnsi="Geomanist regular" w:cs="Arial"/>
          <w:bCs w:val="0"/>
          <w:i w:val="0"/>
          <w:sz w:val="24"/>
          <w:szCs w:val="24"/>
        </w:rPr>
        <w:t xml:space="preserve"> A</w:t>
      </w:r>
    </w:p>
    <w:p w14:paraId="19E0D486" w14:textId="668381EF" w:rsidR="001C493B" w:rsidRPr="001C493B" w:rsidRDefault="001C493B" w:rsidP="001C493B">
      <w:pPr>
        <w:shd w:val="clear" w:color="auto" w:fill="92D050"/>
        <w:jc w:val="center"/>
        <w:rPr>
          <w:rFonts w:ascii="Geomanist regular" w:hAnsi="Geomanist regular" w:cs="Arial"/>
          <w:b/>
          <w:iCs/>
          <w:szCs w:val="24"/>
        </w:rPr>
      </w:pPr>
      <w:r w:rsidRPr="001C493B">
        <w:rPr>
          <w:rFonts w:ascii="Geomanist regular" w:hAnsi="Geomanist regular" w:cs="Arial"/>
          <w:b/>
          <w:iCs/>
          <w:szCs w:val="24"/>
        </w:rPr>
        <w:t>DIVERSAS PROPOSICIONES LEGALES</w:t>
      </w:r>
    </w:p>
    <w:p w14:paraId="7B9E24CE" w14:textId="77777777" w:rsidR="006B195C" w:rsidRPr="00976F3F" w:rsidRDefault="006B195C" w:rsidP="00976F3F">
      <w:pPr>
        <w:rPr>
          <w:rFonts w:ascii="Geomanist regular" w:hAnsi="Geomanist regular"/>
        </w:rPr>
      </w:pPr>
    </w:p>
    <w:p w14:paraId="7CF6E446" w14:textId="77777777" w:rsidR="006B195C" w:rsidRPr="00976F3F" w:rsidRDefault="006B195C" w:rsidP="00976F3F">
      <w:pPr>
        <w:jc w:val="both"/>
        <w:rPr>
          <w:rFonts w:ascii="Geomanist regular" w:hAnsi="Geomanist regular" w:cs="Arial"/>
          <w:b/>
          <w:sz w:val="22"/>
        </w:rPr>
      </w:pPr>
      <w:r w:rsidRPr="00976F3F">
        <w:rPr>
          <w:rFonts w:ascii="Geomanist regular" w:hAnsi="Geomanist regular" w:cs="Arial"/>
          <w:b/>
          <w:sz w:val="22"/>
        </w:rPr>
        <w:t>Instituto Mexicano del Seguro Social.</w:t>
      </w:r>
    </w:p>
    <w:p w14:paraId="26A051EF" w14:textId="77777777" w:rsidR="006B195C" w:rsidRPr="00976F3F" w:rsidRDefault="006B195C" w:rsidP="00976F3F">
      <w:pPr>
        <w:jc w:val="both"/>
        <w:rPr>
          <w:rFonts w:ascii="Geomanist regular" w:hAnsi="Geomanist regular" w:cs="Arial"/>
          <w:b/>
          <w:sz w:val="22"/>
        </w:rPr>
      </w:pPr>
      <w:r w:rsidRPr="00976F3F">
        <w:rPr>
          <w:rFonts w:ascii="Geomanist regular" w:hAnsi="Geomanist regular" w:cs="Arial"/>
          <w:b/>
          <w:sz w:val="22"/>
        </w:rPr>
        <w:t xml:space="preserve">Órgano de Operación Administrativa Desconcentrada en Oaxaca </w:t>
      </w:r>
    </w:p>
    <w:p w14:paraId="6F740514" w14:textId="77777777" w:rsidR="006B195C" w:rsidRPr="00976F3F" w:rsidRDefault="006B195C" w:rsidP="00976F3F">
      <w:pPr>
        <w:jc w:val="both"/>
        <w:rPr>
          <w:rFonts w:ascii="Geomanist regular" w:hAnsi="Geomanist regular" w:cs="Arial"/>
          <w:b/>
          <w:sz w:val="22"/>
        </w:rPr>
      </w:pPr>
      <w:r w:rsidRPr="00976F3F">
        <w:rPr>
          <w:rFonts w:ascii="Geomanist regular" w:hAnsi="Geomanist regular" w:cs="Arial"/>
          <w:b/>
          <w:sz w:val="22"/>
        </w:rPr>
        <w:t>Coordinación de Abastecimiento y Equipamiento</w:t>
      </w:r>
    </w:p>
    <w:p w14:paraId="50F3C680" w14:textId="77777777" w:rsidR="006B195C" w:rsidRPr="00976F3F" w:rsidRDefault="006B195C" w:rsidP="00976F3F">
      <w:pPr>
        <w:jc w:val="both"/>
        <w:rPr>
          <w:rFonts w:ascii="Geomanist regular" w:hAnsi="Geomanist regular" w:cs="Arial"/>
          <w:b/>
          <w:sz w:val="22"/>
        </w:rPr>
      </w:pPr>
      <w:r w:rsidRPr="00976F3F">
        <w:rPr>
          <w:rFonts w:ascii="Geomanist regular" w:hAnsi="Geomanist regular" w:cs="Arial"/>
          <w:b/>
          <w:sz w:val="22"/>
        </w:rPr>
        <w:t>Presente.</w:t>
      </w:r>
    </w:p>
    <w:p w14:paraId="33130E9E" w14:textId="77777777" w:rsidR="006B195C" w:rsidRPr="00976F3F" w:rsidRDefault="006B195C" w:rsidP="00976F3F">
      <w:pPr>
        <w:jc w:val="both"/>
        <w:rPr>
          <w:rFonts w:ascii="Geomanist regular" w:hAnsi="Geomanist regular" w:cs="Arial"/>
          <w:b/>
          <w:sz w:val="22"/>
        </w:rPr>
      </w:pPr>
    </w:p>
    <w:p w14:paraId="7D248F5F" w14:textId="77777777" w:rsidR="006B195C" w:rsidRPr="00976F3F" w:rsidRDefault="006B195C" w:rsidP="00976F3F">
      <w:pPr>
        <w:jc w:val="both"/>
        <w:rPr>
          <w:rFonts w:ascii="Geomanist regular" w:hAnsi="Geomanist regular" w:cs="Arial"/>
          <w:bCs/>
        </w:rPr>
      </w:pPr>
    </w:p>
    <w:p w14:paraId="7E9D36C1" w14:textId="448F9D57" w:rsidR="006B195C" w:rsidRPr="00976F3F" w:rsidRDefault="001C493B" w:rsidP="00976F3F">
      <w:pPr>
        <w:jc w:val="both"/>
        <w:rPr>
          <w:rFonts w:ascii="Geomanist regular" w:hAnsi="Geomanist regular" w:cs="Arial"/>
        </w:rPr>
      </w:pPr>
      <w:r w:rsidRPr="00976F3F">
        <w:rPr>
          <w:rFonts w:ascii="Geomanist regular" w:hAnsi="Geomanist regular" w:cs="Arial"/>
          <w:bCs/>
        </w:rPr>
        <w:t>(NOMBRE</w:t>
      </w:r>
      <w:r w:rsidR="006B195C" w:rsidRPr="00976F3F">
        <w:rPr>
          <w:rFonts w:ascii="Geomanist regular" w:hAnsi="Geomanist regular" w:cs="Arial"/>
          <w:bCs/>
          <w:u w:val="single"/>
        </w:rPr>
        <w:t xml:space="preserve"> DEL REPRESENTANTE LEGAL QUE SUSCRIBE LAS COTIZACIONES</w:t>
      </w:r>
      <w:r w:rsidR="006B195C" w:rsidRPr="00976F3F">
        <w:rPr>
          <w:rFonts w:ascii="Geomanist regular" w:hAnsi="Geomanist regular" w:cs="Arial"/>
          <w:bCs/>
        </w:rPr>
        <w:t>)</w:t>
      </w:r>
      <w:r w:rsidR="006B195C" w:rsidRPr="00976F3F">
        <w:rPr>
          <w:rFonts w:ascii="Geomanist regular" w:hAnsi="Geomanist regular" w:cs="Arial"/>
        </w:rPr>
        <w:t xml:space="preserve"> BAJO PROTESTA DE DECIR VERDAD, EN MI CARÁCTER DE REPRESENTANTE LEGAL DE LA EMPRESA - PERSONA FÌSICA (___________ESPECIFICAR EL NOMBRE DE LA EMPRESA O PERSONA </w:t>
      </w:r>
      <w:r w:rsidRPr="00976F3F">
        <w:rPr>
          <w:rFonts w:ascii="Geomanist regular" w:hAnsi="Geomanist regular" w:cs="Arial"/>
        </w:rPr>
        <w:t>FÍSICA</w:t>
      </w:r>
      <w:r w:rsidR="006B195C" w:rsidRPr="00976F3F">
        <w:rPr>
          <w:rFonts w:ascii="Geomanist regular" w:hAnsi="Geomanist regular" w:cs="Arial"/>
        </w:rPr>
        <w:t xml:space="preserve"> QUE </w:t>
      </w:r>
      <w:r w:rsidRPr="00976F3F">
        <w:rPr>
          <w:rFonts w:ascii="Geomanist regular" w:hAnsi="Geomanist regular" w:cs="Arial"/>
        </w:rPr>
        <w:t>PARTICIPA) _</w:t>
      </w:r>
      <w:r w:rsidR="006B195C" w:rsidRPr="00976F3F">
        <w:rPr>
          <w:rFonts w:ascii="Geomanist regular" w:hAnsi="Geomanist regular" w:cs="Arial"/>
        </w:rPr>
        <w:t>________, DECLARO LO SIGUIENTE:</w:t>
      </w:r>
    </w:p>
    <w:p w14:paraId="704A8511" w14:textId="77777777" w:rsidR="006B195C" w:rsidRPr="00976F3F" w:rsidRDefault="006B195C" w:rsidP="00976F3F">
      <w:pPr>
        <w:jc w:val="both"/>
        <w:rPr>
          <w:rFonts w:ascii="Geomanist regular" w:hAnsi="Geomanist regular" w:cs="Arial"/>
        </w:rPr>
      </w:pPr>
    </w:p>
    <w:p w14:paraId="75DFE039" w14:textId="77777777" w:rsidR="006B195C" w:rsidRPr="00976F3F" w:rsidRDefault="006B195C" w:rsidP="00976F3F">
      <w:pPr>
        <w:pStyle w:val="Textoindependiente"/>
        <w:numPr>
          <w:ilvl w:val="0"/>
          <w:numId w:val="43"/>
        </w:numPr>
        <w:suppressAutoHyphens w:val="0"/>
        <w:spacing w:after="0"/>
        <w:ind w:left="714" w:hanging="357"/>
        <w:jc w:val="both"/>
        <w:rPr>
          <w:rFonts w:ascii="Geomanist regular" w:hAnsi="Geomanist regular"/>
          <w:sz w:val="22"/>
          <w:szCs w:val="22"/>
        </w:rPr>
      </w:pPr>
      <w:r w:rsidRPr="00976F3F">
        <w:rPr>
          <w:rFonts w:ascii="Geomanist regular" w:hAnsi="Geomanist regular"/>
          <w:sz w:val="22"/>
          <w:szCs w:val="22"/>
        </w:rPr>
        <w:t>Que conozco el contenido de la Ley de Adquisiciones, Arrendamientos y Servicios del Sector Público, su Reglamento, la presente Invitación y sus anexos.</w:t>
      </w:r>
    </w:p>
    <w:p w14:paraId="4A279FFB" w14:textId="77777777" w:rsidR="001C493B" w:rsidRDefault="001C493B" w:rsidP="001C493B">
      <w:pPr>
        <w:pStyle w:val="Textoindependiente"/>
        <w:suppressAutoHyphens w:val="0"/>
        <w:spacing w:after="0"/>
        <w:ind w:left="714"/>
        <w:jc w:val="both"/>
        <w:rPr>
          <w:rFonts w:ascii="Geomanist regular" w:hAnsi="Geomanist regular"/>
          <w:sz w:val="22"/>
          <w:szCs w:val="22"/>
        </w:rPr>
      </w:pPr>
    </w:p>
    <w:p w14:paraId="28A9DF13" w14:textId="5493EE3E" w:rsidR="006B195C" w:rsidRPr="00976F3F" w:rsidRDefault="006B195C" w:rsidP="00976F3F">
      <w:pPr>
        <w:pStyle w:val="Textoindependiente"/>
        <w:numPr>
          <w:ilvl w:val="0"/>
          <w:numId w:val="43"/>
        </w:numPr>
        <w:suppressAutoHyphens w:val="0"/>
        <w:spacing w:after="0"/>
        <w:ind w:left="714" w:hanging="357"/>
        <w:jc w:val="both"/>
        <w:rPr>
          <w:rFonts w:ascii="Geomanist regular" w:hAnsi="Geomanist regular"/>
          <w:sz w:val="22"/>
          <w:szCs w:val="22"/>
        </w:rPr>
      </w:pPr>
      <w:r w:rsidRPr="00976F3F">
        <w:rPr>
          <w:rFonts w:ascii="Geomanist regular" w:hAnsi="Geomanist regular"/>
          <w:sz w:val="22"/>
          <w:szCs w:val="22"/>
        </w:rPr>
        <w:t xml:space="preserve">De no encontrarme en ninguno de los supuestos del artículo </w:t>
      </w:r>
      <w:r w:rsidRPr="00976F3F">
        <w:rPr>
          <w:rFonts w:ascii="Geomanist regular" w:hAnsi="Geomanist regular"/>
          <w:b/>
          <w:sz w:val="22"/>
          <w:szCs w:val="22"/>
        </w:rPr>
        <w:t>50 y 60</w:t>
      </w:r>
      <w:r w:rsidRPr="00976F3F">
        <w:rPr>
          <w:rFonts w:ascii="Geomanist regular" w:hAnsi="Geomanist regular"/>
          <w:sz w:val="22"/>
          <w:szCs w:val="22"/>
        </w:rPr>
        <w:t xml:space="preserve"> de la Ley de Adquisiciones, Arrendamientos y Servicios del Sector Público.</w:t>
      </w:r>
    </w:p>
    <w:p w14:paraId="16E76EB2" w14:textId="77777777" w:rsidR="001C493B" w:rsidRDefault="001C493B" w:rsidP="001C493B">
      <w:pPr>
        <w:pStyle w:val="Textoindependiente"/>
        <w:suppressAutoHyphens w:val="0"/>
        <w:spacing w:after="0"/>
        <w:ind w:left="714"/>
        <w:jc w:val="both"/>
        <w:rPr>
          <w:rFonts w:ascii="Geomanist regular" w:hAnsi="Geomanist regular"/>
          <w:sz w:val="22"/>
          <w:szCs w:val="22"/>
        </w:rPr>
      </w:pPr>
    </w:p>
    <w:p w14:paraId="17DF92D4" w14:textId="6D3149C1" w:rsidR="006B195C" w:rsidRPr="00976F3F" w:rsidRDefault="00413E2E" w:rsidP="00976F3F">
      <w:pPr>
        <w:pStyle w:val="Textoindependiente"/>
        <w:numPr>
          <w:ilvl w:val="0"/>
          <w:numId w:val="43"/>
        </w:numPr>
        <w:suppressAutoHyphens w:val="0"/>
        <w:spacing w:after="0"/>
        <w:ind w:left="714" w:hanging="357"/>
        <w:jc w:val="both"/>
        <w:rPr>
          <w:rFonts w:ascii="Geomanist regular" w:hAnsi="Geomanist regular"/>
          <w:sz w:val="22"/>
          <w:szCs w:val="22"/>
        </w:rPr>
      </w:pPr>
      <w:r w:rsidRPr="00976F3F">
        <w:rPr>
          <w:rFonts w:ascii="Geomanist regular" w:hAnsi="Geomanist regular"/>
          <w:sz w:val="22"/>
          <w:szCs w:val="22"/>
        </w:rPr>
        <w:t xml:space="preserve">Que mi representada se abstendrá por </w:t>
      </w:r>
      <w:proofErr w:type="spellStart"/>
      <w:r w:rsidRPr="00976F3F">
        <w:rPr>
          <w:rFonts w:ascii="Geomanist regular" w:hAnsi="Geomanist regular"/>
          <w:sz w:val="22"/>
          <w:szCs w:val="22"/>
        </w:rPr>
        <w:t>si</w:t>
      </w:r>
      <w:proofErr w:type="spellEnd"/>
      <w:r w:rsidRPr="00976F3F">
        <w:rPr>
          <w:rFonts w:ascii="Geomanist regular" w:hAnsi="Geomanist regular"/>
          <w:sz w:val="22"/>
          <w:szCs w:val="22"/>
        </w:rPr>
        <w:t xml:space="preserve"> misma o a través de interpósita persona, de adoptar conductas para que los servidores públicos del </w:t>
      </w:r>
      <w:r w:rsidR="001C493B" w:rsidRPr="00976F3F">
        <w:rPr>
          <w:rFonts w:ascii="Geomanist regular" w:hAnsi="Geomanist regular"/>
          <w:sz w:val="22"/>
          <w:szCs w:val="22"/>
        </w:rPr>
        <w:t>Instituto</w:t>
      </w:r>
      <w:r w:rsidRPr="00976F3F">
        <w:rPr>
          <w:rFonts w:ascii="Geomanist regular" w:hAnsi="Geomanist regular"/>
          <w:sz w:val="22"/>
          <w:szCs w:val="22"/>
        </w:rPr>
        <w:t xml:space="preserve"> induzcan o alteren las evaluaciones de las proposiciones, el resultado del procedimiento, u otros aspectos que le otorguen condiciones más ventajosas con relación a los demás participantes</w:t>
      </w:r>
      <w:r w:rsidR="006B195C" w:rsidRPr="00976F3F">
        <w:rPr>
          <w:rFonts w:ascii="Geomanist regular" w:hAnsi="Geomanist regular"/>
          <w:sz w:val="22"/>
          <w:szCs w:val="22"/>
        </w:rPr>
        <w:t>.</w:t>
      </w:r>
    </w:p>
    <w:p w14:paraId="55B2AEE5" w14:textId="77777777" w:rsidR="001C493B" w:rsidRDefault="001C493B" w:rsidP="001C493B">
      <w:pPr>
        <w:pStyle w:val="Textoindependiente"/>
        <w:suppressAutoHyphens w:val="0"/>
        <w:spacing w:after="0"/>
        <w:ind w:left="714"/>
        <w:jc w:val="both"/>
        <w:rPr>
          <w:rFonts w:ascii="Geomanist regular" w:hAnsi="Geomanist regular"/>
          <w:sz w:val="22"/>
          <w:szCs w:val="22"/>
        </w:rPr>
      </w:pPr>
    </w:p>
    <w:p w14:paraId="771087F5" w14:textId="471A4415" w:rsidR="006B195C" w:rsidRPr="00976F3F" w:rsidRDefault="006B195C" w:rsidP="00976F3F">
      <w:pPr>
        <w:pStyle w:val="Textoindependiente"/>
        <w:numPr>
          <w:ilvl w:val="0"/>
          <w:numId w:val="43"/>
        </w:numPr>
        <w:suppressAutoHyphens w:val="0"/>
        <w:spacing w:after="0"/>
        <w:ind w:left="714" w:hanging="357"/>
        <w:jc w:val="both"/>
        <w:rPr>
          <w:rFonts w:ascii="Geomanist regular" w:hAnsi="Geomanist regular"/>
          <w:sz w:val="22"/>
          <w:szCs w:val="22"/>
        </w:rPr>
      </w:pPr>
      <w:r w:rsidRPr="00976F3F">
        <w:rPr>
          <w:rFonts w:ascii="Geomanist regular" w:hAnsi="Geomanist regular"/>
          <w:sz w:val="22"/>
          <w:szCs w:val="22"/>
        </w:rPr>
        <w:t xml:space="preserve">Que por conducto de mi representada no participan en el presente procedimiento personas físicas o morales que se encuentren inhabilitadas por resolución de la </w:t>
      </w:r>
      <w:proofErr w:type="gramStart"/>
      <w:r w:rsidRPr="00976F3F">
        <w:rPr>
          <w:rFonts w:ascii="Geomanist regular" w:hAnsi="Geomanist regular"/>
          <w:sz w:val="22"/>
          <w:szCs w:val="22"/>
        </w:rPr>
        <w:t>Secretaria</w:t>
      </w:r>
      <w:proofErr w:type="gramEnd"/>
      <w:r w:rsidRPr="00976F3F">
        <w:rPr>
          <w:rFonts w:ascii="Geomanist regular" w:hAnsi="Geomanist regular"/>
          <w:sz w:val="22"/>
          <w:szCs w:val="22"/>
        </w:rPr>
        <w:t xml:space="preserve"> de la Función Pública, en los términos de la Ley de Adquisiciones, Arrendamientos y Servicios del Sector Público.</w:t>
      </w:r>
    </w:p>
    <w:p w14:paraId="0563D2C4" w14:textId="77777777" w:rsidR="001C493B" w:rsidRDefault="001C493B" w:rsidP="001C493B">
      <w:pPr>
        <w:pStyle w:val="Textoindependiente"/>
        <w:suppressAutoHyphens w:val="0"/>
        <w:spacing w:after="0"/>
        <w:ind w:left="714"/>
        <w:jc w:val="both"/>
        <w:rPr>
          <w:rFonts w:ascii="Geomanist regular" w:hAnsi="Geomanist regular"/>
          <w:sz w:val="22"/>
          <w:szCs w:val="22"/>
          <w:lang w:val="es-ES_tradnl"/>
        </w:rPr>
      </w:pPr>
    </w:p>
    <w:p w14:paraId="463839E6" w14:textId="42EC7C28" w:rsidR="006B195C" w:rsidRPr="00976F3F" w:rsidRDefault="006B195C" w:rsidP="00976F3F">
      <w:pPr>
        <w:pStyle w:val="Textoindependiente"/>
        <w:numPr>
          <w:ilvl w:val="0"/>
          <w:numId w:val="43"/>
        </w:numPr>
        <w:suppressAutoHyphens w:val="0"/>
        <w:spacing w:after="0"/>
        <w:ind w:left="714" w:hanging="357"/>
        <w:jc w:val="both"/>
        <w:rPr>
          <w:rFonts w:ascii="Geomanist regular" w:hAnsi="Geomanist regular"/>
          <w:sz w:val="22"/>
          <w:szCs w:val="22"/>
          <w:lang w:val="es-ES_tradnl"/>
        </w:rPr>
      </w:pPr>
      <w:r w:rsidRPr="00976F3F">
        <w:rPr>
          <w:rFonts w:ascii="Geomanist regular" w:hAnsi="Geomanist regular"/>
          <w:sz w:val="22"/>
          <w:szCs w:val="22"/>
          <w:lang w:val="es-ES_tradnl"/>
        </w:rPr>
        <w:t xml:space="preserve">Que los bienes ofertados cumplen con </w:t>
      </w:r>
      <w:r w:rsidR="001C493B" w:rsidRPr="00976F3F">
        <w:rPr>
          <w:rFonts w:ascii="Geomanist regular" w:hAnsi="Geomanist regular"/>
          <w:sz w:val="22"/>
          <w:szCs w:val="22"/>
          <w:lang w:val="es-ES_tradnl"/>
        </w:rPr>
        <w:t>lo solicitado</w:t>
      </w:r>
      <w:r w:rsidRPr="00976F3F">
        <w:rPr>
          <w:rFonts w:ascii="Geomanist regular" w:hAnsi="Geomanist regular"/>
          <w:sz w:val="22"/>
          <w:szCs w:val="22"/>
          <w:lang w:val="es-ES_tradnl"/>
        </w:rPr>
        <w:t xml:space="preserve"> en la presente invitación.</w:t>
      </w:r>
    </w:p>
    <w:p w14:paraId="541ACA28" w14:textId="77777777" w:rsidR="001C493B" w:rsidRDefault="001C493B" w:rsidP="00976F3F">
      <w:pPr>
        <w:jc w:val="both"/>
        <w:rPr>
          <w:rFonts w:ascii="Geomanist regular" w:hAnsi="Geomanist regular" w:cs="Arial"/>
        </w:rPr>
      </w:pPr>
    </w:p>
    <w:p w14:paraId="7611F6BB" w14:textId="61996093" w:rsidR="006B195C" w:rsidRDefault="006B195C" w:rsidP="001C493B">
      <w:pPr>
        <w:jc w:val="center"/>
        <w:rPr>
          <w:rFonts w:ascii="Geomanist regular" w:hAnsi="Geomanist regular" w:cs="Arial"/>
        </w:rPr>
      </w:pPr>
      <w:r w:rsidRPr="00976F3F">
        <w:rPr>
          <w:rFonts w:ascii="Geomanist regular" w:hAnsi="Geomanist regular" w:cs="Arial"/>
        </w:rPr>
        <w:t>(LUGAR Y FECHA)</w:t>
      </w:r>
    </w:p>
    <w:p w14:paraId="457E458B" w14:textId="77777777" w:rsidR="001C493B" w:rsidRPr="00976F3F" w:rsidRDefault="001C493B" w:rsidP="001C493B">
      <w:pPr>
        <w:jc w:val="center"/>
        <w:rPr>
          <w:rFonts w:ascii="Geomanist regular" w:hAnsi="Geomanist regular" w:cs="Arial"/>
        </w:rPr>
      </w:pPr>
    </w:p>
    <w:p w14:paraId="2A335D65" w14:textId="77777777" w:rsidR="006B195C" w:rsidRPr="00976F3F" w:rsidRDefault="006B195C" w:rsidP="001C493B">
      <w:pPr>
        <w:pStyle w:val="Textoindependiente210"/>
        <w:spacing w:after="0" w:line="240" w:lineRule="auto"/>
        <w:jc w:val="center"/>
        <w:rPr>
          <w:rFonts w:ascii="Geomanist regular" w:hAnsi="Geomanist regular" w:cs="Arial"/>
          <w:sz w:val="22"/>
          <w:szCs w:val="22"/>
        </w:rPr>
      </w:pPr>
      <w:r w:rsidRPr="00976F3F">
        <w:rPr>
          <w:rFonts w:ascii="Geomanist regular" w:hAnsi="Geomanist regular" w:cs="Arial"/>
          <w:sz w:val="22"/>
          <w:szCs w:val="22"/>
        </w:rPr>
        <w:t>____________________________________</w:t>
      </w:r>
    </w:p>
    <w:p w14:paraId="0F92B01B" w14:textId="77777777" w:rsidR="006B195C" w:rsidRPr="00976F3F" w:rsidRDefault="006B195C" w:rsidP="001C493B">
      <w:pPr>
        <w:jc w:val="center"/>
        <w:rPr>
          <w:rFonts w:ascii="Geomanist regular" w:hAnsi="Geomanist regular" w:cs="Arial"/>
          <w:b/>
          <w:bCs/>
        </w:rPr>
      </w:pPr>
      <w:r w:rsidRPr="00976F3F">
        <w:rPr>
          <w:rFonts w:ascii="Geomanist regular" w:hAnsi="Geomanist regular" w:cs="Arial"/>
          <w:b/>
          <w:bCs/>
        </w:rPr>
        <w:t>(FIRMA REPRESENTANTE LEGAL)</w:t>
      </w:r>
    </w:p>
    <w:p w14:paraId="097AA912" w14:textId="77777777" w:rsidR="006B195C" w:rsidRPr="00976F3F" w:rsidRDefault="006B195C" w:rsidP="00976F3F">
      <w:pPr>
        <w:rPr>
          <w:rFonts w:ascii="Geomanist regular" w:hAnsi="Geomanist regular" w:cs="Arial"/>
          <w:sz w:val="22"/>
          <w:szCs w:val="22"/>
        </w:rPr>
      </w:pPr>
    </w:p>
    <w:p w14:paraId="1528BAE1" w14:textId="77777777" w:rsidR="00327CE9" w:rsidRPr="00976F3F" w:rsidRDefault="00327CE9" w:rsidP="00976F3F">
      <w:pPr>
        <w:jc w:val="center"/>
        <w:rPr>
          <w:rFonts w:ascii="Geomanist regular" w:hAnsi="Geomanist regular" w:cs="Arial"/>
          <w:b/>
          <w:sz w:val="22"/>
          <w:szCs w:val="22"/>
        </w:rPr>
      </w:pPr>
    </w:p>
    <w:p w14:paraId="41B4BFED" w14:textId="77777777" w:rsidR="006B195C" w:rsidRPr="00976F3F" w:rsidRDefault="006B195C" w:rsidP="00976F3F">
      <w:pPr>
        <w:jc w:val="center"/>
        <w:rPr>
          <w:rFonts w:ascii="Geomanist regular" w:hAnsi="Geomanist regular" w:cs="Arial"/>
          <w:b/>
          <w:sz w:val="22"/>
          <w:szCs w:val="22"/>
        </w:rPr>
      </w:pPr>
    </w:p>
    <w:p w14:paraId="1E6EFFE7" w14:textId="77777777" w:rsidR="00755846" w:rsidRPr="00976F3F" w:rsidRDefault="00755846" w:rsidP="00976F3F">
      <w:pPr>
        <w:jc w:val="center"/>
        <w:rPr>
          <w:rFonts w:ascii="Geomanist regular" w:hAnsi="Geomanist regular" w:cs="Arial"/>
          <w:b/>
          <w:sz w:val="22"/>
          <w:szCs w:val="22"/>
        </w:rPr>
      </w:pPr>
    </w:p>
    <w:p w14:paraId="4F103B23" w14:textId="77777777" w:rsidR="00413E2E" w:rsidRPr="00976F3F" w:rsidRDefault="00413E2E" w:rsidP="00976F3F">
      <w:pPr>
        <w:jc w:val="center"/>
        <w:rPr>
          <w:rFonts w:ascii="Geomanist regular" w:hAnsi="Geomanist regular" w:cs="Arial"/>
          <w:b/>
          <w:sz w:val="28"/>
          <w:szCs w:val="22"/>
        </w:rPr>
      </w:pPr>
    </w:p>
    <w:p w14:paraId="30F8751A" w14:textId="2E61C2E2" w:rsidR="00413E2E" w:rsidRPr="00FB1980" w:rsidRDefault="00413E2E" w:rsidP="00976F3F">
      <w:pPr>
        <w:jc w:val="center"/>
        <w:rPr>
          <w:rFonts w:ascii="Geomanist regular" w:hAnsi="Geomanist regular" w:cs="Arial"/>
          <w:b/>
          <w:iCs/>
          <w:szCs w:val="24"/>
        </w:rPr>
      </w:pPr>
      <w:r w:rsidRPr="00FB1980">
        <w:rPr>
          <w:rFonts w:ascii="Geomanist regular" w:hAnsi="Geomanist regular" w:cs="Arial"/>
          <w:b/>
          <w:iCs/>
          <w:szCs w:val="24"/>
        </w:rPr>
        <w:lastRenderedPageBreak/>
        <w:t>ANEXO B</w:t>
      </w:r>
    </w:p>
    <w:p w14:paraId="681DA35D" w14:textId="13AD8A2D" w:rsidR="00FB1980" w:rsidRPr="00FB1980" w:rsidRDefault="00FB1980" w:rsidP="00FB1980">
      <w:pPr>
        <w:shd w:val="clear" w:color="auto" w:fill="92D050"/>
        <w:jc w:val="center"/>
        <w:rPr>
          <w:rFonts w:ascii="Geomanist regular" w:hAnsi="Geomanist regular" w:cs="Arial"/>
          <w:b/>
          <w:iCs/>
          <w:szCs w:val="24"/>
        </w:rPr>
      </w:pPr>
      <w:r w:rsidRPr="00FB1980">
        <w:rPr>
          <w:rFonts w:ascii="Geomanist regular" w:hAnsi="Geomanist regular" w:cs="Arial"/>
          <w:b/>
          <w:iCs/>
          <w:szCs w:val="24"/>
        </w:rPr>
        <w:t>ESTRATIFICACIÓN DE LA EMPRESA</w:t>
      </w:r>
    </w:p>
    <w:p w14:paraId="35E2264B" w14:textId="77777777" w:rsidR="00755846" w:rsidRPr="00976F3F" w:rsidRDefault="00755846" w:rsidP="00976F3F">
      <w:pPr>
        <w:rPr>
          <w:rFonts w:ascii="Geomanist regular" w:hAnsi="Geomanist regular" w:cs="Arial"/>
          <w:sz w:val="20"/>
        </w:rPr>
      </w:pPr>
    </w:p>
    <w:p w14:paraId="3FE3CBAF" w14:textId="63045551" w:rsidR="00755846" w:rsidRPr="00976F3F" w:rsidRDefault="00755846" w:rsidP="00976F3F">
      <w:pPr>
        <w:widowControl w:val="0"/>
        <w:pBdr>
          <w:top w:val="single" w:sz="4" w:space="1" w:color="000000"/>
          <w:left w:val="single" w:sz="4" w:space="4" w:color="000000"/>
          <w:bottom w:val="single" w:sz="4" w:space="1" w:color="000000"/>
          <w:right w:val="single" w:sz="4" w:space="4" w:color="000000"/>
        </w:pBdr>
        <w:autoSpaceDE w:val="0"/>
        <w:jc w:val="both"/>
        <w:rPr>
          <w:rFonts w:ascii="Geomanist regular" w:hAnsi="Geomanist regular" w:cs="Arial"/>
          <w:b/>
          <w:sz w:val="20"/>
        </w:rPr>
      </w:pPr>
      <w:r w:rsidRPr="00976F3F">
        <w:rPr>
          <w:rFonts w:ascii="Geomanist regular" w:hAnsi="Geomanist regular" w:cs="Arial"/>
          <w:b/>
          <w:sz w:val="20"/>
        </w:rPr>
        <w:t xml:space="preserve">FORMATO PARA LA MANIFESTACIÓN QUE DEBERÁN PRESENTAR LAS MICRO, PEQUEÑAS y MEDIANAS </w:t>
      </w:r>
      <w:r w:rsidR="00FB1980" w:rsidRPr="00976F3F">
        <w:rPr>
          <w:rFonts w:ascii="Geomanist regular" w:hAnsi="Geomanist regular" w:cs="Arial"/>
          <w:b/>
          <w:sz w:val="20"/>
        </w:rPr>
        <w:t>EMPRESAS, QUE</w:t>
      </w:r>
      <w:r w:rsidRPr="00976F3F">
        <w:rPr>
          <w:rFonts w:ascii="Geomanist regular" w:hAnsi="Geomanist regular" w:cs="Arial"/>
          <w:b/>
          <w:sz w:val="20"/>
        </w:rPr>
        <w:t xml:space="preserve"> PARTICIPEN CON TAL CARÁCTER EN LOS PROCEDIMIENTOS DE CONTRATACIÓN, PARA DAR CUMPLIMIENTO A LO DISPUESTO EN EL ARTICULO 34 DEL REGLAMENTO DE LA LEY.</w:t>
      </w:r>
    </w:p>
    <w:p w14:paraId="2109DA82" w14:textId="77777777" w:rsidR="00755846" w:rsidRPr="00976F3F" w:rsidRDefault="00755846" w:rsidP="00976F3F">
      <w:pPr>
        <w:widowControl w:val="0"/>
        <w:autoSpaceDE w:val="0"/>
        <w:jc w:val="both"/>
        <w:rPr>
          <w:rFonts w:ascii="Geomanist regular" w:hAnsi="Geomanist regular" w:cs="Arial"/>
          <w:b/>
          <w:sz w:val="20"/>
        </w:rPr>
      </w:pPr>
    </w:p>
    <w:p w14:paraId="12107037" w14:textId="27CF910D" w:rsidR="00755846" w:rsidRPr="00976F3F" w:rsidRDefault="00755846" w:rsidP="00976F3F">
      <w:pPr>
        <w:widowControl w:val="0"/>
        <w:autoSpaceDE w:val="0"/>
        <w:jc w:val="both"/>
        <w:rPr>
          <w:rFonts w:ascii="Geomanist regular" w:hAnsi="Geomanist regular" w:cs="Arial"/>
          <w:b/>
          <w:i/>
          <w:sz w:val="22"/>
          <w:szCs w:val="22"/>
          <w:u w:val="single"/>
        </w:rPr>
      </w:pPr>
      <w:r w:rsidRPr="00976F3F">
        <w:rPr>
          <w:rFonts w:ascii="Geomanist regular" w:hAnsi="Geomanist regular" w:cs="Arial"/>
          <w:b/>
          <w:i/>
          <w:sz w:val="22"/>
          <w:szCs w:val="22"/>
          <w:u w:val="single"/>
        </w:rPr>
        <w:t xml:space="preserve">NOTA:  El licitante presentará </w:t>
      </w:r>
      <w:r w:rsidR="00FB1980" w:rsidRPr="00976F3F">
        <w:rPr>
          <w:rFonts w:ascii="Geomanist regular" w:hAnsi="Geomanist regular" w:cs="Arial"/>
          <w:b/>
          <w:i/>
          <w:sz w:val="22"/>
          <w:szCs w:val="22"/>
          <w:u w:val="single"/>
        </w:rPr>
        <w:t>este manifiesto</w:t>
      </w:r>
      <w:r w:rsidRPr="00976F3F">
        <w:rPr>
          <w:rFonts w:ascii="Geomanist regular" w:hAnsi="Geomanist regular" w:cs="Arial"/>
          <w:b/>
          <w:i/>
          <w:sz w:val="22"/>
          <w:szCs w:val="22"/>
          <w:u w:val="single"/>
        </w:rPr>
        <w:t xml:space="preserve"> bajo protesta de decir verdad, en el caso de que no presente el documento expedido por autoridad competente que determine su estratificación como MIPYME.</w:t>
      </w:r>
    </w:p>
    <w:p w14:paraId="1BADB04B" w14:textId="77777777" w:rsidR="00755846" w:rsidRPr="00976F3F" w:rsidRDefault="00755846" w:rsidP="00976F3F">
      <w:pPr>
        <w:widowControl w:val="0"/>
        <w:autoSpaceDE w:val="0"/>
        <w:jc w:val="both"/>
        <w:rPr>
          <w:rFonts w:ascii="Geomanist regular" w:hAnsi="Geomanist regular" w:cs="Arial"/>
          <w:b/>
          <w:sz w:val="20"/>
        </w:rPr>
      </w:pPr>
    </w:p>
    <w:p w14:paraId="7150FD91" w14:textId="77777777" w:rsidR="00755846" w:rsidRPr="00976F3F" w:rsidRDefault="00755846" w:rsidP="00976F3F">
      <w:pPr>
        <w:widowControl w:val="0"/>
        <w:autoSpaceDE w:val="0"/>
        <w:jc w:val="both"/>
        <w:rPr>
          <w:rFonts w:ascii="Geomanist regular" w:hAnsi="Geomanist regular" w:cs="Arial"/>
          <w:sz w:val="22"/>
          <w:szCs w:val="22"/>
        </w:rPr>
      </w:pPr>
    </w:p>
    <w:p w14:paraId="4B1C9917" w14:textId="77777777" w:rsidR="00755846" w:rsidRPr="00976F3F" w:rsidRDefault="00755846" w:rsidP="00976F3F">
      <w:pPr>
        <w:widowControl w:val="0"/>
        <w:autoSpaceDE w:val="0"/>
        <w:jc w:val="both"/>
        <w:rPr>
          <w:rFonts w:ascii="Geomanist regular" w:hAnsi="Geomanist regular" w:cs="Arial"/>
          <w:sz w:val="22"/>
          <w:szCs w:val="22"/>
        </w:rPr>
      </w:pPr>
      <w:r w:rsidRPr="00976F3F">
        <w:rPr>
          <w:rFonts w:ascii="Geomanist regular" w:hAnsi="Geomanist regular" w:cs="Arial"/>
          <w:sz w:val="22"/>
          <w:szCs w:val="22"/>
        </w:rPr>
        <w:t>______</w:t>
      </w:r>
      <w:proofErr w:type="spellStart"/>
      <w:r w:rsidRPr="00976F3F">
        <w:rPr>
          <w:rFonts w:ascii="Geomanist regular" w:hAnsi="Geomanist regular" w:cs="Arial"/>
          <w:sz w:val="22"/>
          <w:szCs w:val="22"/>
        </w:rPr>
        <w:t>de___________de</w:t>
      </w:r>
      <w:proofErr w:type="spellEnd"/>
      <w:r w:rsidRPr="00976F3F">
        <w:rPr>
          <w:rFonts w:ascii="Geomanist regular" w:hAnsi="Geomanist regular" w:cs="Arial"/>
          <w:sz w:val="22"/>
          <w:szCs w:val="22"/>
        </w:rPr>
        <w:t>_____________</w:t>
      </w:r>
    </w:p>
    <w:p w14:paraId="2329D31C" w14:textId="77777777" w:rsidR="00755846" w:rsidRPr="00976F3F" w:rsidRDefault="00755846" w:rsidP="00976F3F">
      <w:pPr>
        <w:widowControl w:val="0"/>
        <w:autoSpaceDE w:val="0"/>
        <w:jc w:val="both"/>
        <w:rPr>
          <w:rFonts w:ascii="Geomanist regular" w:hAnsi="Geomanist regular" w:cs="Arial"/>
          <w:sz w:val="22"/>
          <w:szCs w:val="22"/>
        </w:rPr>
      </w:pPr>
    </w:p>
    <w:p w14:paraId="2E1F0F0D"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Instituto Mexicano del Seguro Social.</w:t>
      </w:r>
    </w:p>
    <w:p w14:paraId="78911EBD"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 xml:space="preserve">Órgano de Operación Administrativa Desconcentrada en Oaxaca </w:t>
      </w:r>
    </w:p>
    <w:p w14:paraId="725541A0"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Coordinación de Abastecimiento y Equipamiento</w:t>
      </w:r>
    </w:p>
    <w:p w14:paraId="29CAC0AD" w14:textId="77777777" w:rsidR="004E6593" w:rsidRPr="00976F3F" w:rsidRDefault="004E6593" w:rsidP="00976F3F">
      <w:pPr>
        <w:jc w:val="both"/>
        <w:rPr>
          <w:rFonts w:ascii="Geomanist regular" w:hAnsi="Geomanist regular" w:cs="Arial"/>
          <w:b/>
          <w:sz w:val="22"/>
        </w:rPr>
      </w:pPr>
    </w:p>
    <w:p w14:paraId="4BC398D3"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Presente.</w:t>
      </w:r>
    </w:p>
    <w:p w14:paraId="4618CB75" w14:textId="77777777" w:rsidR="00755846" w:rsidRPr="00976F3F" w:rsidRDefault="00755846" w:rsidP="00976F3F">
      <w:pPr>
        <w:widowControl w:val="0"/>
        <w:autoSpaceDE w:val="0"/>
        <w:jc w:val="both"/>
        <w:rPr>
          <w:rFonts w:ascii="Geomanist regular" w:hAnsi="Geomanist regular" w:cs="Arial"/>
          <w:sz w:val="22"/>
          <w:szCs w:val="22"/>
        </w:rPr>
      </w:pPr>
    </w:p>
    <w:p w14:paraId="436505E2" w14:textId="77777777" w:rsidR="00755846" w:rsidRPr="00976F3F" w:rsidRDefault="00755846" w:rsidP="00976F3F">
      <w:pPr>
        <w:widowControl w:val="0"/>
        <w:autoSpaceDE w:val="0"/>
        <w:jc w:val="both"/>
        <w:rPr>
          <w:rFonts w:ascii="Geomanist regular" w:hAnsi="Geomanist regular" w:cs="Arial"/>
          <w:sz w:val="22"/>
          <w:szCs w:val="22"/>
        </w:rPr>
      </w:pPr>
      <w:r w:rsidRPr="00976F3F">
        <w:rPr>
          <w:rFonts w:ascii="Geomanist regular" w:hAnsi="Geomanist regular"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976F3F" w:rsidRDefault="00755846" w:rsidP="00976F3F">
      <w:pPr>
        <w:widowControl w:val="0"/>
        <w:autoSpaceDE w:val="0"/>
        <w:jc w:val="both"/>
        <w:rPr>
          <w:rFonts w:ascii="Geomanist regular" w:hAnsi="Geomanist regular" w:cs="Arial"/>
          <w:sz w:val="22"/>
          <w:szCs w:val="22"/>
        </w:rPr>
      </w:pPr>
    </w:p>
    <w:p w14:paraId="245B16F7" w14:textId="77777777" w:rsidR="00755846" w:rsidRPr="00976F3F" w:rsidRDefault="00755846" w:rsidP="00976F3F">
      <w:pPr>
        <w:jc w:val="both"/>
        <w:rPr>
          <w:rFonts w:ascii="Geomanist regular" w:hAnsi="Geomanist regular" w:cs="Arial"/>
          <w:sz w:val="22"/>
          <w:szCs w:val="22"/>
        </w:rPr>
      </w:pPr>
      <w:r w:rsidRPr="00976F3F">
        <w:rPr>
          <w:rFonts w:ascii="Geomanist regular" w:hAnsi="Geomanist regular" w:cs="Arial"/>
          <w:sz w:val="22"/>
          <w:szCs w:val="22"/>
        </w:rPr>
        <w:t xml:space="preserve">Sobre el particular y en los términos de lo previsto en el artículo 34 del Reglamento de la Ley de Adquisiciones, Arrendamientos y Servicios del Sector Público, </w:t>
      </w:r>
      <w:r w:rsidRPr="00976F3F">
        <w:rPr>
          <w:rFonts w:ascii="Geomanist regular" w:hAnsi="Geomanist regular" w:cs="Arial"/>
          <w:i/>
          <w:iCs/>
          <w:sz w:val="22"/>
          <w:szCs w:val="22"/>
        </w:rPr>
        <w:t xml:space="preserve">relativo a la participación de las micro, pequeñas </w:t>
      </w:r>
      <w:r w:rsidRPr="00976F3F">
        <w:rPr>
          <w:rFonts w:ascii="Geomanist regular" w:hAnsi="Geomanist regular" w:cs="Arial"/>
          <w:i/>
          <w:sz w:val="22"/>
          <w:szCs w:val="22"/>
        </w:rPr>
        <w:t xml:space="preserve">y </w:t>
      </w:r>
      <w:r w:rsidRPr="00976F3F">
        <w:rPr>
          <w:rFonts w:ascii="Geomanist regular" w:hAnsi="Geomanist regular"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976F3F">
        <w:rPr>
          <w:rFonts w:ascii="Geomanist regular" w:hAnsi="Geomanist regular" w:cs="Arial"/>
          <w:sz w:val="22"/>
          <w:szCs w:val="22"/>
        </w:rPr>
        <w:t>declaro bajo protesta decir verdad, que mi representada pertenece al sector</w:t>
      </w:r>
      <w:r w:rsidRPr="00976F3F">
        <w:rPr>
          <w:rFonts w:ascii="Geomanist regular" w:hAnsi="Geomanist regular" w:cs="Arial"/>
          <w:b/>
          <w:sz w:val="22"/>
          <w:szCs w:val="22"/>
        </w:rPr>
        <w:t xml:space="preserve"> de (</w:t>
      </w:r>
      <w:r w:rsidRPr="00976F3F">
        <w:rPr>
          <w:rFonts w:ascii="Geomanist regular" w:hAnsi="Geomanist regular" w:cs="Arial"/>
          <w:b/>
          <w:sz w:val="22"/>
          <w:szCs w:val="22"/>
          <w:u w:val="single"/>
        </w:rPr>
        <w:t>LA INDUSTRIA, EL COMERCIO, SERVICIOS)</w:t>
      </w:r>
      <w:r w:rsidRPr="00976F3F">
        <w:rPr>
          <w:rFonts w:ascii="Geomanist regular" w:hAnsi="Geomanist regular" w:cs="Arial"/>
          <w:sz w:val="22"/>
          <w:szCs w:val="22"/>
        </w:rPr>
        <w:t xml:space="preserve"> </w:t>
      </w:r>
      <w:r w:rsidRPr="00976F3F">
        <w:rPr>
          <w:rFonts w:ascii="Geomanist regular" w:hAnsi="Geomanist regular" w:cs="Arial"/>
          <w:b/>
          <w:sz w:val="22"/>
          <w:szCs w:val="22"/>
        </w:rPr>
        <w:t xml:space="preserve">y se clasifica como </w:t>
      </w:r>
      <w:r w:rsidRPr="00976F3F">
        <w:rPr>
          <w:rFonts w:ascii="Geomanist regular" w:hAnsi="Geomanist regular" w:cs="Arial"/>
          <w:b/>
          <w:sz w:val="22"/>
          <w:szCs w:val="22"/>
          <w:u w:val="single"/>
        </w:rPr>
        <w:t>(MICRO, PEQUEÑA, MEDIANA)</w:t>
      </w:r>
      <w:r w:rsidRPr="00976F3F">
        <w:rPr>
          <w:rFonts w:ascii="Geomanist regular" w:hAnsi="Geomanist regular" w:cs="Arial"/>
          <w:b/>
          <w:sz w:val="22"/>
          <w:szCs w:val="22"/>
        </w:rPr>
        <w:t xml:space="preserve"> empresa por contar con un total de ________ trabajadores</w:t>
      </w:r>
      <w:r w:rsidRPr="00976F3F">
        <w:rPr>
          <w:rFonts w:ascii="Geomanist regular" w:hAnsi="Geomanist regular" w:cs="Arial"/>
          <w:sz w:val="22"/>
          <w:szCs w:val="22"/>
        </w:rPr>
        <w:t>.</w:t>
      </w:r>
    </w:p>
    <w:p w14:paraId="558CD2E0" w14:textId="77777777" w:rsidR="00755846" w:rsidRPr="00976F3F" w:rsidRDefault="00755846" w:rsidP="00976F3F">
      <w:pPr>
        <w:widowControl w:val="0"/>
        <w:autoSpaceDE w:val="0"/>
        <w:ind w:firstLine="648"/>
        <w:jc w:val="both"/>
        <w:rPr>
          <w:rFonts w:ascii="Geomanist regular" w:hAnsi="Geomanist regular" w:cs="Arial"/>
          <w:sz w:val="22"/>
          <w:szCs w:val="22"/>
          <w:u w:val="single"/>
        </w:rPr>
      </w:pPr>
    </w:p>
    <w:p w14:paraId="1682D0B7" w14:textId="77777777" w:rsidR="00755846" w:rsidRPr="00976F3F" w:rsidRDefault="00755846" w:rsidP="00976F3F">
      <w:pPr>
        <w:widowControl w:val="0"/>
        <w:autoSpaceDE w:val="0"/>
        <w:ind w:firstLine="1512"/>
        <w:rPr>
          <w:rFonts w:ascii="Geomanist regular" w:hAnsi="Geomanist regular" w:cs="Arial"/>
          <w:sz w:val="22"/>
          <w:szCs w:val="22"/>
        </w:rPr>
      </w:pPr>
    </w:p>
    <w:p w14:paraId="338DC131" w14:textId="4D07A691" w:rsidR="00755846" w:rsidRPr="00976F3F" w:rsidRDefault="00755846" w:rsidP="00976F3F">
      <w:pPr>
        <w:widowControl w:val="0"/>
        <w:autoSpaceDE w:val="0"/>
        <w:jc w:val="both"/>
        <w:rPr>
          <w:rFonts w:ascii="Geomanist regular" w:hAnsi="Geomanist regular" w:cs="Arial"/>
          <w:sz w:val="22"/>
          <w:szCs w:val="22"/>
        </w:rPr>
      </w:pPr>
      <w:r w:rsidRPr="00976F3F">
        <w:rPr>
          <w:rFonts w:ascii="Geomanist regular" w:hAnsi="Geomanist regular" w:cs="Arial"/>
          <w:sz w:val="22"/>
          <w:szCs w:val="22"/>
        </w:rPr>
        <w:t xml:space="preserve">Asimismo, manifiesto, bajo protesta </w:t>
      </w:r>
      <w:r w:rsidR="00FB1980" w:rsidRPr="00976F3F">
        <w:rPr>
          <w:rFonts w:ascii="Geomanist regular" w:hAnsi="Geomanist regular" w:cs="Arial"/>
          <w:sz w:val="22"/>
          <w:szCs w:val="22"/>
        </w:rPr>
        <w:t>de. decir</w:t>
      </w:r>
      <w:r w:rsidRPr="00976F3F">
        <w:rPr>
          <w:rFonts w:ascii="Geomanist regular" w:hAnsi="Geomanist regular" w:cs="Arial"/>
          <w:sz w:val="22"/>
          <w:szCs w:val="22"/>
        </w:rPr>
        <w:t xml:space="preserve"> verdad, que el Registro Federal de Contribuyentes de mi representada es:</w:t>
      </w:r>
      <w:r w:rsidRPr="00976F3F">
        <w:rPr>
          <w:rFonts w:ascii="Geomanist regular" w:hAnsi="Geomanist regular" w:cs="Arial"/>
          <w:sz w:val="22"/>
          <w:szCs w:val="22"/>
          <w:u w:val="single"/>
        </w:rPr>
        <w:t xml:space="preserve"> </w:t>
      </w:r>
      <w:r w:rsidRPr="00976F3F">
        <w:rPr>
          <w:rFonts w:ascii="Geomanist regular" w:hAnsi="Geomanist regular" w:cs="Arial"/>
          <w:sz w:val="22"/>
          <w:szCs w:val="22"/>
        </w:rPr>
        <w:t>___________</w:t>
      </w:r>
    </w:p>
    <w:p w14:paraId="60393DEE" w14:textId="77777777" w:rsidR="00755846" w:rsidRPr="00976F3F" w:rsidRDefault="00755846" w:rsidP="00976F3F">
      <w:pPr>
        <w:widowControl w:val="0"/>
        <w:autoSpaceDE w:val="0"/>
        <w:ind w:firstLine="3816"/>
        <w:rPr>
          <w:rFonts w:ascii="Geomanist regular" w:hAnsi="Geomanist regular" w:cs="Arial"/>
          <w:sz w:val="22"/>
          <w:szCs w:val="22"/>
        </w:rPr>
      </w:pPr>
    </w:p>
    <w:p w14:paraId="0F09B818" w14:textId="77777777" w:rsidR="00755846" w:rsidRPr="00976F3F" w:rsidRDefault="00755846" w:rsidP="00976F3F">
      <w:pPr>
        <w:widowControl w:val="0"/>
        <w:autoSpaceDE w:val="0"/>
        <w:rPr>
          <w:rFonts w:ascii="Geomanist regular" w:hAnsi="Geomanist regular" w:cs="Arial"/>
          <w:sz w:val="22"/>
          <w:szCs w:val="22"/>
        </w:rPr>
      </w:pPr>
    </w:p>
    <w:p w14:paraId="02E82207" w14:textId="77777777" w:rsidR="00755846" w:rsidRPr="00976F3F" w:rsidRDefault="00755846" w:rsidP="00976F3F">
      <w:pPr>
        <w:widowControl w:val="0"/>
        <w:autoSpaceDE w:val="0"/>
        <w:ind w:firstLine="4111"/>
        <w:rPr>
          <w:rFonts w:ascii="Geomanist regular" w:hAnsi="Geomanist regular" w:cs="Arial"/>
          <w:b/>
          <w:sz w:val="22"/>
          <w:szCs w:val="22"/>
        </w:rPr>
      </w:pPr>
      <w:r w:rsidRPr="00976F3F">
        <w:rPr>
          <w:rFonts w:ascii="Geomanist regular" w:hAnsi="Geomanist regular" w:cs="Arial"/>
          <w:b/>
          <w:sz w:val="22"/>
          <w:szCs w:val="22"/>
        </w:rPr>
        <w:t>ATENTAMENTE</w:t>
      </w:r>
    </w:p>
    <w:p w14:paraId="1E6E0797" w14:textId="77777777" w:rsidR="00755846" w:rsidRPr="00976F3F" w:rsidRDefault="00755846" w:rsidP="00976F3F">
      <w:pPr>
        <w:jc w:val="center"/>
        <w:rPr>
          <w:rFonts w:ascii="Geomanist regular" w:hAnsi="Geomanist regular"/>
          <w:b/>
          <w:sz w:val="22"/>
          <w:szCs w:val="22"/>
        </w:rPr>
      </w:pPr>
    </w:p>
    <w:p w14:paraId="7E25E34D" w14:textId="77777777" w:rsidR="00755846" w:rsidRPr="00976F3F" w:rsidRDefault="00755846" w:rsidP="00976F3F">
      <w:pPr>
        <w:jc w:val="center"/>
        <w:rPr>
          <w:rFonts w:ascii="Geomanist regular" w:hAnsi="Geomanist regular"/>
          <w:b/>
          <w:sz w:val="22"/>
          <w:szCs w:val="22"/>
        </w:rPr>
      </w:pPr>
    </w:p>
    <w:p w14:paraId="78E40C43" w14:textId="77777777" w:rsidR="00755846" w:rsidRPr="00976F3F" w:rsidRDefault="00755846" w:rsidP="00976F3F">
      <w:pPr>
        <w:jc w:val="center"/>
        <w:rPr>
          <w:rFonts w:ascii="Geomanist regular" w:hAnsi="Geomanist regular"/>
          <w:b/>
          <w:sz w:val="22"/>
          <w:szCs w:val="22"/>
        </w:rPr>
      </w:pPr>
      <w:r w:rsidRPr="00976F3F">
        <w:rPr>
          <w:rFonts w:ascii="Geomanist regular" w:hAnsi="Geomanist regular"/>
          <w:b/>
          <w:sz w:val="22"/>
          <w:szCs w:val="22"/>
        </w:rPr>
        <w:t>_____________________________________________</w:t>
      </w:r>
    </w:p>
    <w:p w14:paraId="5FB7572E" w14:textId="77777777" w:rsidR="00755846" w:rsidRPr="00976F3F" w:rsidRDefault="00755846" w:rsidP="00976F3F">
      <w:pPr>
        <w:jc w:val="center"/>
        <w:rPr>
          <w:rFonts w:ascii="Geomanist regular" w:hAnsi="Geomanist regular"/>
          <w:b/>
          <w:sz w:val="22"/>
          <w:szCs w:val="22"/>
        </w:rPr>
      </w:pPr>
      <w:r w:rsidRPr="00976F3F">
        <w:rPr>
          <w:rFonts w:ascii="Geomanist regular" w:hAnsi="Geomanist regular"/>
          <w:b/>
          <w:sz w:val="22"/>
          <w:szCs w:val="22"/>
        </w:rPr>
        <w:t>NOMBRE Y FIRMA DEL REPRESENTANTE LEGAL</w:t>
      </w:r>
    </w:p>
    <w:p w14:paraId="155740E0" w14:textId="17986ED5" w:rsidR="00755846" w:rsidRPr="00976F3F" w:rsidRDefault="00755846" w:rsidP="00976F3F">
      <w:pPr>
        <w:jc w:val="center"/>
        <w:rPr>
          <w:rFonts w:ascii="Geomanist regular" w:hAnsi="Geomanist regular" w:cs="Arial"/>
          <w:b/>
          <w:sz w:val="22"/>
          <w:szCs w:val="22"/>
        </w:rPr>
      </w:pPr>
    </w:p>
    <w:p w14:paraId="4F60860D" w14:textId="77777777" w:rsidR="00755846" w:rsidRPr="00976F3F" w:rsidRDefault="00755846" w:rsidP="00976F3F">
      <w:pPr>
        <w:rPr>
          <w:rFonts w:ascii="Geomanist regular" w:hAnsi="Geomanist regular" w:cs="Arial"/>
          <w:sz w:val="20"/>
        </w:rPr>
      </w:pPr>
    </w:p>
    <w:p w14:paraId="5C885656" w14:textId="15E672ED" w:rsidR="00B632FB" w:rsidRPr="00976F3F" w:rsidRDefault="00B632FB" w:rsidP="00976F3F">
      <w:pPr>
        <w:jc w:val="center"/>
        <w:rPr>
          <w:rFonts w:ascii="Geomanist regular" w:hAnsi="Geomanist regular" w:cs="Arial"/>
          <w:b/>
          <w:szCs w:val="24"/>
        </w:rPr>
      </w:pPr>
      <w:r w:rsidRPr="00976F3F">
        <w:rPr>
          <w:rFonts w:ascii="Geomanist regular" w:hAnsi="Geomanist regular" w:cs="Arial"/>
          <w:b/>
          <w:szCs w:val="24"/>
        </w:rPr>
        <w:lastRenderedPageBreak/>
        <w:t>ANEXO</w:t>
      </w:r>
      <w:r w:rsidR="00897690" w:rsidRPr="00976F3F">
        <w:rPr>
          <w:rFonts w:ascii="Geomanist regular" w:hAnsi="Geomanist regular" w:cs="Arial"/>
          <w:b/>
          <w:szCs w:val="24"/>
        </w:rPr>
        <w:t xml:space="preserve"> </w:t>
      </w:r>
      <w:r w:rsidR="00413E2E" w:rsidRPr="00976F3F">
        <w:rPr>
          <w:rFonts w:ascii="Geomanist regular" w:hAnsi="Geomanist regular" w:cs="Arial"/>
          <w:b/>
          <w:szCs w:val="24"/>
        </w:rPr>
        <w:t>C</w:t>
      </w:r>
    </w:p>
    <w:p w14:paraId="4073CA1C" w14:textId="414303AE" w:rsidR="00B632FB" w:rsidRPr="00976F3F" w:rsidRDefault="00B632FB" w:rsidP="00FB1980">
      <w:pPr>
        <w:shd w:val="clear" w:color="auto" w:fill="92D050"/>
        <w:jc w:val="center"/>
        <w:rPr>
          <w:rFonts w:ascii="Geomanist regular" w:eastAsia="Calibri" w:hAnsi="Geomanist regular" w:cs="Arial"/>
          <w:b/>
          <w:bCs/>
          <w:sz w:val="22"/>
          <w:szCs w:val="22"/>
        </w:rPr>
      </w:pPr>
      <w:r w:rsidRPr="00976F3F">
        <w:rPr>
          <w:rFonts w:ascii="Geomanist regular" w:hAnsi="Geomanist regular" w:cs="Arial"/>
          <w:b/>
          <w:bCs/>
          <w:sz w:val="22"/>
          <w:szCs w:val="22"/>
        </w:rPr>
        <w:t xml:space="preserve">FORMATO PARA LA </w:t>
      </w:r>
      <w:r w:rsidR="00FB1980" w:rsidRPr="00976F3F">
        <w:rPr>
          <w:rFonts w:ascii="Geomanist regular" w:hAnsi="Geomanist regular" w:cs="Arial"/>
          <w:b/>
          <w:bCs/>
          <w:sz w:val="22"/>
          <w:szCs w:val="22"/>
        </w:rPr>
        <w:t>MANIFESTACIÓN</w:t>
      </w:r>
      <w:r w:rsidRPr="00976F3F">
        <w:rPr>
          <w:rFonts w:ascii="Geomanist regular" w:hAnsi="Geomanist regular" w:cs="Arial"/>
          <w:b/>
          <w:bCs/>
          <w:sz w:val="22"/>
          <w:szCs w:val="22"/>
        </w:rPr>
        <w:t xml:space="preserve"> QUE DEBERA PRESENTAR EL LICITANTE, PARA DAR CUMPLIMIENTO AL NUMERAL 6 INCISO F. DE LAS PRESENTES BASES DE </w:t>
      </w:r>
      <w:proofErr w:type="spellStart"/>
      <w:r w:rsidRPr="00976F3F">
        <w:rPr>
          <w:rFonts w:ascii="Geomanist regular" w:hAnsi="Geomanist regular" w:cs="Arial"/>
          <w:b/>
          <w:bCs/>
          <w:sz w:val="22"/>
          <w:szCs w:val="22"/>
        </w:rPr>
        <w:t>LICITACION</w:t>
      </w:r>
      <w:proofErr w:type="spellEnd"/>
      <w:r w:rsidRPr="00976F3F">
        <w:rPr>
          <w:rFonts w:ascii="Geomanist regular" w:hAnsi="Geomanist regular" w:cs="Arial"/>
          <w:b/>
          <w:bCs/>
          <w:sz w:val="22"/>
          <w:szCs w:val="22"/>
        </w:rPr>
        <w:t>.</w:t>
      </w:r>
    </w:p>
    <w:p w14:paraId="3387A58A" w14:textId="77777777" w:rsidR="00FB1980" w:rsidRDefault="00FB1980" w:rsidP="00976F3F">
      <w:pPr>
        <w:jc w:val="right"/>
        <w:rPr>
          <w:rFonts w:ascii="Geomanist regular" w:hAnsi="Geomanist regular" w:cs="Arial"/>
          <w:sz w:val="22"/>
          <w:szCs w:val="22"/>
        </w:rPr>
      </w:pPr>
    </w:p>
    <w:p w14:paraId="351D5D87" w14:textId="11C7A813" w:rsidR="00B632FB" w:rsidRPr="00976F3F" w:rsidRDefault="00B632FB" w:rsidP="00976F3F">
      <w:pPr>
        <w:jc w:val="right"/>
        <w:rPr>
          <w:rFonts w:ascii="Geomanist regular" w:hAnsi="Geomanist regular" w:cs="Arial"/>
          <w:sz w:val="22"/>
          <w:szCs w:val="22"/>
        </w:rPr>
      </w:pPr>
      <w:r w:rsidRPr="00976F3F">
        <w:rPr>
          <w:rFonts w:ascii="Geomanist regular" w:hAnsi="Geomanist regular" w:cs="Arial"/>
          <w:sz w:val="22"/>
          <w:szCs w:val="22"/>
        </w:rPr>
        <w:t> </w:t>
      </w:r>
    </w:p>
    <w:p w14:paraId="4299D737" w14:textId="77777777" w:rsidR="00B632FB" w:rsidRPr="00976F3F" w:rsidRDefault="00B632FB" w:rsidP="00976F3F">
      <w:pPr>
        <w:rPr>
          <w:rFonts w:ascii="Geomanist regular" w:hAnsi="Geomanist regular" w:cs="Arial"/>
          <w:sz w:val="22"/>
          <w:szCs w:val="22"/>
        </w:rPr>
      </w:pPr>
      <w:r w:rsidRPr="00976F3F">
        <w:rPr>
          <w:rFonts w:ascii="Geomanist regular" w:hAnsi="Geomanist regular" w:cs="Arial"/>
          <w:sz w:val="22"/>
          <w:szCs w:val="22"/>
        </w:rPr>
        <w:t>_____________de _________de____________________</w:t>
      </w:r>
    </w:p>
    <w:p w14:paraId="22E22449" w14:textId="77777777" w:rsidR="00B632FB" w:rsidRPr="00976F3F" w:rsidRDefault="00B632FB" w:rsidP="00976F3F">
      <w:pPr>
        <w:rPr>
          <w:rFonts w:ascii="Geomanist regular" w:hAnsi="Geomanist regular" w:cs="Arial"/>
          <w:sz w:val="22"/>
          <w:szCs w:val="22"/>
        </w:rPr>
      </w:pPr>
    </w:p>
    <w:p w14:paraId="624E8782"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Instituto Mexicano del Seguro Social.</w:t>
      </w:r>
    </w:p>
    <w:p w14:paraId="79B17E2F"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 xml:space="preserve">Órgano de Operación Administrativa Desconcentrada en Oaxaca </w:t>
      </w:r>
    </w:p>
    <w:p w14:paraId="2942C9DC"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Coordinación de Abastecimiento y Equipamiento</w:t>
      </w:r>
    </w:p>
    <w:p w14:paraId="0246CF46" w14:textId="77777777" w:rsidR="004E6593" w:rsidRPr="00976F3F" w:rsidRDefault="004E6593" w:rsidP="00976F3F">
      <w:pPr>
        <w:jc w:val="both"/>
        <w:rPr>
          <w:rFonts w:ascii="Geomanist regular" w:hAnsi="Geomanist regular" w:cs="Arial"/>
          <w:b/>
          <w:sz w:val="22"/>
        </w:rPr>
      </w:pPr>
      <w:r w:rsidRPr="00976F3F">
        <w:rPr>
          <w:rFonts w:ascii="Geomanist regular" w:hAnsi="Geomanist regular" w:cs="Arial"/>
          <w:b/>
          <w:sz w:val="22"/>
        </w:rPr>
        <w:t>Presente.</w:t>
      </w:r>
    </w:p>
    <w:p w14:paraId="455485A5" w14:textId="77777777" w:rsidR="00B632FB" w:rsidRPr="00976F3F" w:rsidRDefault="00B632FB" w:rsidP="00976F3F">
      <w:pPr>
        <w:jc w:val="both"/>
        <w:rPr>
          <w:rFonts w:ascii="Geomanist regular" w:hAnsi="Geomanist regular" w:cs="Arial"/>
          <w:sz w:val="22"/>
          <w:szCs w:val="22"/>
        </w:rPr>
      </w:pPr>
    </w:p>
    <w:p w14:paraId="5697E0A9" w14:textId="326B03C7" w:rsidR="00B632FB" w:rsidRPr="00976F3F" w:rsidRDefault="00B632FB" w:rsidP="00976F3F">
      <w:pPr>
        <w:jc w:val="both"/>
        <w:rPr>
          <w:rFonts w:ascii="Geomanist regular" w:hAnsi="Geomanist regular" w:cs="Arial"/>
          <w:sz w:val="22"/>
          <w:szCs w:val="22"/>
        </w:rPr>
      </w:pPr>
      <w:r w:rsidRPr="00976F3F">
        <w:rPr>
          <w:rFonts w:ascii="Geomanist regular" w:hAnsi="Geomanist regular" w:cs="Arial"/>
          <w:sz w:val="22"/>
          <w:szCs w:val="22"/>
        </w:rPr>
        <w:t xml:space="preserve">En mi carácter de representante legal de __________________________________, manifiesto que mi representada se obliga a responder por los daños y/o perjuicios que pudiera causar </w:t>
      </w:r>
      <w:r w:rsidR="00FB1980" w:rsidRPr="00976F3F">
        <w:rPr>
          <w:rFonts w:ascii="Geomanist regular" w:hAnsi="Geomanist regular" w:cs="Arial"/>
          <w:sz w:val="22"/>
          <w:szCs w:val="22"/>
        </w:rPr>
        <w:t>al Instituto</w:t>
      </w:r>
      <w:r w:rsidRPr="00976F3F">
        <w:rPr>
          <w:rFonts w:ascii="Geomanist regular" w:hAnsi="Geomanist regular" w:cs="Arial"/>
          <w:sz w:val="22"/>
          <w:szCs w:val="22"/>
        </w:rPr>
        <w:t xml:space="preserve"> y/o a terceros, si con motivo de la entrega de los bienes adquiridos se violan derechos de autor, de patentes y/o marcas u </w:t>
      </w:r>
      <w:r w:rsidR="00FB1980" w:rsidRPr="00976F3F">
        <w:rPr>
          <w:rFonts w:ascii="Geomanist regular" w:hAnsi="Geomanist regular" w:cs="Arial"/>
          <w:sz w:val="22"/>
          <w:szCs w:val="22"/>
        </w:rPr>
        <w:t>otro derecho</w:t>
      </w:r>
      <w:r w:rsidRPr="00976F3F">
        <w:rPr>
          <w:rFonts w:ascii="Geomanist regular" w:hAnsi="Geomanist regular" w:cs="Arial"/>
          <w:sz w:val="22"/>
          <w:szCs w:val="22"/>
        </w:rPr>
        <w:t xml:space="preserve"> de propiedad industrial o </w:t>
      </w:r>
      <w:r w:rsidR="00FB1980" w:rsidRPr="00976F3F">
        <w:rPr>
          <w:rFonts w:ascii="Geomanist regular" w:hAnsi="Geomanist regular" w:cs="Arial"/>
          <w:sz w:val="22"/>
          <w:szCs w:val="22"/>
        </w:rPr>
        <w:t>intelectual a</w:t>
      </w:r>
      <w:r w:rsidRPr="00976F3F">
        <w:rPr>
          <w:rFonts w:ascii="Geomanist regular" w:hAnsi="Geomanist regular" w:cs="Arial"/>
          <w:sz w:val="22"/>
          <w:szCs w:val="22"/>
        </w:rPr>
        <w:t xml:space="preserve"> nivel Nacional o Internacional.</w:t>
      </w:r>
    </w:p>
    <w:p w14:paraId="1B928572" w14:textId="77777777" w:rsidR="00B632FB" w:rsidRPr="00976F3F" w:rsidRDefault="00B632FB" w:rsidP="00976F3F">
      <w:pPr>
        <w:jc w:val="both"/>
        <w:rPr>
          <w:rFonts w:ascii="Geomanist regular" w:hAnsi="Geomanist regular" w:cs="Arial"/>
          <w:sz w:val="22"/>
          <w:szCs w:val="22"/>
        </w:rPr>
      </w:pPr>
    </w:p>
    <w:p w14:paraId="5F1615EB" w14:textId="4086F322" w:rsidR="00B632FB" w:rsidRPr="00976F3F" w:rsidRDefault="00B632FB" w:rsidP="00976F3F">
      <w:pPr>
        <w:jc w:val="both"/>
        <w:rPr>
          <w:rFonts w:ascii="Geomanist regular" w:hAnsi="Geomanist regular" w:cs="Arial"/>
          <w:sz w:val="22"/>
          <w:szCs w:val="22"/>
        </w:rPr>
      </w:pPr>
      <w:r w:rsidRPr="00976F3F">
        <w:rPr>
          <w:rFonts w:ascii="Geomanist regular" w:hAnsi="Geomanist regular" w:cs="Arial"/>
          <w:sz w:val="22"/>
          <w:szCs w:val="22"/>
        </w:rPr>
        <w:t xml:space="preserve">Por lo anterior, manifiesto en este </w:t>
      </w:r>
      <w:r w:rsidR="00FB1980" w:rsidRPr="00976F3F">
        <w:rPr>
          <w:rFonts w:ascii="Geomanist regular" w:hAnsi="Geomanist regular" w:cs="Arial"/>
          <w:sz w:val="22"/>
          <w:szCs w:val="22"/>
        </w:rPr>
        <w:t>acto que</w:t>
      </w:r>
      <w:r w:rsidRPr="00976F3F">
        <w:rPr>
          <w:rFonts w:ascii="Geomanist regular" w:hAnsi="Geomanist regular" w:cs="Arial"/>
          <w:sz w:val="22"/>
          <w:szCs w:val="22"/>
        </w:rPr>
        <w:t xml:space="preserve"> no se encuentra en ninguno de los supuestos de infracción a la Ley Federal de Derechos de Autor, ni de la Ley de la Propiedad Industrial.</w:t>
      </w:r>
    </w:p>
    <w:p w14:paraId="6D53B85A" w14:textId="77777777" w:rsidR="00B632FB" w:rsidRPr="00976F3F" w:rsidRDefault="00B632FB" w:rsidP="00976F3F">
      <w:pPr>
        <w:jc w:val="both"/>
        <w:rPr>
          <w:rFonts w:ascii="Geomanist regular" w:hAnsi="Geomanist regular" w:cs="Arial"/>
          <w:sz w:val="22"/>
          <w:szCs w:val="22"/>
        </w:rPr>
      </w:pPr>
    </w:p>
    <w:p w14:paraId="3FD448AF" w14:textId="77777777" w:rsidR="00B632FB" w:rsidRPr="00976F3F" w:rsidRDefault="00B632FB" w:rsidP="00976F3F">
      <w:pPr>
        <w:jc w:val="both"/>
        <w:rPr>
          <w:rFonts w:ascii="Geomanist regular" w:hAnsi="Geomanist regular" w:cs="Arial"/>
          <w:b/>
          <w:bCs/>
          <w:sz w:val="22"/>
          <w:szCs w:val="22"/>
        </w:rPr>
      </w:pPr>
      <w:r w:rsidRPr="00976F3F">
        <w:rPr>
          <w:rFonts w:ascii="Geomanist regular" w:hAnsi="Geomanist regular"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976F3F">
        <w:rPr>
          <w:rFonts w:ascii="Geomanist regular" w:hAnsi="Geomanist regular" w:cs="Arial"/>
          <w:b/>
          <w:bCs/>
          <w:sz w:val="22"/>
          <w:szCs w:val="22"/>
        </w:rPr>
        <w:t>.</w:t>
      </w:r>
    </w:p>
    <w:p w14:paraId="54FD9748" w14:textId="77777777" w:rsidR="00B632FB" w:rsidRDefault="00B632FB" w:rsidP="00976F3F">
      <w:pPr>
        <w:jc w:val="both"/>
        <w:rPr>
          <w:rFonts w:ascii="Geomanist regular" w:hAnsi="Geomanist regular" w:cs="Arial"/>
          <w:sz w:val="22"/>
          <w:szCs w:val="22"/>
        </w:rPr>
      </w:pPr>
    </w:p>
    <w:p w14:paraId="1FD8C93F" w14:textId="77777777" w:rsidR="00FB1980" w:rsidRDefault="00FB1980" w:rsidP="00976F3F">
      <w:pPr>
        <w:jc w:val="both"/>
        <w:rPr>
          <w:rFonts w:ascii="Geomanist regular" w:hAnsi="Geomanist regular" w:cs="Arial"/>
          <w:sz w:val="22"/>
          <w:szCs w:val="22"/>
        </w:rPr>
      </w:pPr>
    </w:p>
    <w:p w14:paraId="42602C34" w14:textId="77777777" w:rsidR="00FB1980" w:rsidRPr="00976F3F" w:rsidRDefault="00FB1980" w:rsidP="00976F3F">
      <w:pPr>
        <w:jc w:val="both"/>
        <w:rPr>
          <w:rFonts w:ascii="Geomanist regular" w:hAnsi="Geomanist regular" w:cs="Arial"/>
          <w:sz w:val="22"/>
          <w:szCs w:val="22"/>
        </w:rPr>
      </w:pPr>
    </w:p>
    <w:p w14:paraId="1FA1830B" w14:textId="77777777" w:rsidR="00B632FB" w:rsidRPr="00976F3F" w:rsidRDefault="00B632FB" w:rsidP="00976F3F">
      <w:pPr>
        <w:jc w:val="center"/>
        <w:rPr>
          <w:rFonts w:ascii="Geomanist regular" w:hAnsi="Geomanist regular" w:cs="Arial"/>
          <w:sz w:val="22"/>
          <w:szCs w:val="22"/>
        </w:rPr>
      </w:pPr>
      <w:r w:rsidRPr="00976F3F">
        <w:rPr>
          <w:rFonts w:ascii="Geomanist regular" w:hAnsi="Geomanist regular" w:cs="Arial"/>
          <w:sz w:val="22"/>
          <w:szCs w:val="22"/>
        </w:rPr>
        <w:t xml:space="preserve">A T E N T A M E N T </w:t>
      </w:r>
      <w:proofErr w:type="gramStart"/>
      <w:r w:rsidRPr="00976F3F">
        <w:rPr>
          <w:rFonts w:ascii="Geomanist regular" w:hAnsi="Geomanist regular" w:cs="Arial"/>
          <w:sz w:val="22"/>
          <w:szCs w:val="22"/>
        </w:rPr>
        <w:t>E .</w:t>
      </w:r>
      <w:proofErr w:type="gramEnd"/>
    </w:p>
    <w:p w14:paraId="122D0754" w14:textId="77777777" w:rsidR="00B632FB" w:rsidRPr="00976F3F" w:rsidRDefault="00B632FB" w:rsidP="00976F3F">
      <w:pPr>
        <w:rPr>
          <w:rFonts w:ascii="Geomanist regular" w:hAnsi="Geomanist regular" w:cs="Arial"/>
          <w:sz w:val="22"/>
          <w:szCs w:val="22"/>
        </w:rPr>
      </w:pPr>
    </w:p>
    <w:p w14:paraId="647EDC2F" w14:textId="77777777" w:rsidR="00B632FB" w:rsidRPr="00976F3F" w:rsidRDefault="00B632FB" w:rsidP="00976F3F">
      <w:pPr>
        <w:rPr>
          <w:rFonts w:ascii="Geomanist regular" w:hAnsi="Geomanist regular" w:cs="Arial"/>
          <w:sz w:val="22"/>
          <w:szCs w:val="22"/>
        </w:rPr>
      </w:pPr>
    </w:p>
    <w:p w14:paraId="71D1D987" w14:textId="77777777" w:rsidR="00B632FB" w:rsidRPr="00976F3F" w:rsidRDefault="00B632FB" w:rsidP="00976F3F">
      <w:pPr>
        <w:jc w:val="center"/>
        <w:rPr>
          <w:rFonts w:ascii="Geomanist regular" w:hAnsi="Geomanist regular" w:cs="Arial"/>
          <w:sz w:val="22"/>
          <w:szCs w:val="22"/>
        </w:rPr>
      </w:pPr>
      <w:r w:rsidRPr="00976F3F">
        <w:rPr>
          <w:rFonts w:ascii="Geomanist regular" w:hAnsi="Geomanist regular" w:cs="Arial"/>
          <w:sz w:val="22"/>
          <w:szCs w:val="22"/>
        </w:rPr>
        <w:t>___________________________________________</w:t>
      </w:r>
    </w:p>
    <w:p w14:paraId="1A9303CF" w14:textId="77777777" w:rsidR="00B632FB" w:rsidRPr="00976F3F" w:rsidRDefault="00B632FB" w:rsidP="00976F3F">
      <w:pPr>
        <w:jc w:val="center"/>
        <w:rPr>
          <w:rFonts w:ascii="Geomanist regular" w:hAnsi="Geomanist regular" w:cs="Calibri"/>
          <w:sz w:val="22"/>
          <w:szCs w:val="22"/>
        </w:rPr>
      </w:pPr>
      <w:r w:rsidRPr="00976F3F">
        <w:rPr>
          <w:rFonts w:ascii="Geomanist regular" w:hAnsi="Geomanist regular" w:cs="Arial"/>
          <w:b/>
          <w:bCs/>
          <w:sz w:val="22"/>
          <w:szCs w:val="22"/>
        </w:rPr>
        <w:t>NOMBRE Y FIRMA DEL REPRESENTANTE LEGAL</w:t>
      </w:r>
    </w:p>
    <w:p w14:paraId="1505E81B" w14:textId="77777777" w:rsidR="00B632FB" w:rsidRPr="00976F3F" w:rsidRDefault="00B632FB" w:rsidP="00976F3F">
      <w:pPr>
        <w:jc w:val="center"/>
        <w:rPr>
          <w:rFonts w:ascii="Geomanist regular" w:hAnsi="Geomanist regular" w:cs="Arial"/>
          <w:b/>
          <w:sz w:val="22"/>
          <w:szCs w:val="22"/>
        </w:rPr>
      </w:pPr>
    </w:p>
    <w:p w14:paraId="56F14CAE" w14:textId="77777777" w:rsidR="00327CE9" w:rsidRPr="00976F3F" w:rsidRDefault="00327CE9" w:rsidP="00976F3F">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Geomanist regular" w:hAnsi="Geomanist regular" w:cs="Arial"/>
          <w:b/>
          <w:szCs w:val="24"/>
        </w:rPr>
      </w:pPr>
    </w:p>
    <w:p w14:paraId="1381E450" w14:textId="77777777" w:rsidR="00292743" w:rsidRPr="00976F3F" w:rsidRDefault="00292743" w:rsidP="00976F3F">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Geomanist regular" w:hAnsi="Geomanist regular" w:cs="Arial"/>
          <w:b/>
          <w:szCs w:val="24"/>
        </w:rPr>
      </w:pPr>
    </w:p>
    <w:p w14:paraId="08724DE1" w14:textId="77777777" w:rsidR="00CF0EE9" w:rsidRPr="00976F3F" w:rsidRDefault="00CF0EE9" w:rsidP="00976F3F">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Geomanist regular" w:hAnsi="Geomanist regular" w:cs="Arial"/>
          <w:b/>
          <w:szCs w:val="24"/>
        </w:rPr>
      </w:pPr>
    </w:p>
    <w:p w14:paraId="24225E72" w14:textId="77777777" w:rsidR="00CF0EE9" w:rsidRPr="00976F3F" w:rsidRDefault="00CF0EE9" w:rsidP="00976F3F">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Geomanist regular" w:hAnsi="Geomanist regular" w:cs="Arial"/>
          <w:b/>
          <w:szCs w:val="24"/>
        </w:rPr>
      </w:pPr>
    </w:p>
    <w:p w14:paraId="5FF5539F" w14:textId="77777777" w:rsidR="00AC5F1A" w:rsidRPr="00976F3F" w:rsidRDefault="00AC5F1A" w:rsidP="00976F3F">
      <w:pPr>
        <w:ind w:right="16"/>
        <w:jc w:val="center"/>
        <w:rPr>
          <w:rFonts w:ascii="Geomanist regular" w:hAnsi="Geomanist regular" w:cs="Arial"/>
          <w:b/>
          <w:szCs w:val="24"/>
        </w:rPr>
      </w:pPr>
    </w:p>
    <w:p w14:paraId="4F068737" w14:textId="77777777" w:rsidR="00AC5F1A" w:rsidRPr="00976F3F" w:rsidRDefault="00AC5F1A" w:rsidP="00976F3F">
      <w:pPr>
        <w:ind w:right="16"/>
        <w:jc w:val="center"/>
        <w:rPr>
          <w:rFonts w:ascii="Geomanist regular" w:hAnsi="Geomanist regular" w:cs="Arial"/>
          <w:b/>
          <w:szCs w:val="24"/>
        </w:rPr>
      </w:pPr>
    </w:p>
    <w:p w14:paraId="2C6C088C" w14:textId="77777777" w:rsidR="00AC5F1A" w:rsidRPr="00976F3F" w:rsidRDefault="00AC5F1A" w:rsidP="00976F3F">
      <w:pPr>
        <w:ind w:right="16"/>
        <w:jc w:val="center"/>
        <w:rPr>
          <w:rFonts w:ascii="Geomanist regular" w:hAnsi="Geomanist regular" w:cs="Arial"/>
          <w:b/>
          <w:szCs w:val="24"/>
        </w:rPr>
      </w:pPr>
    </w:p>
    <w:p w14:paraId="45B1ED45" w14:textId="487E32B4" w:rsidR="003C6382" w:rsidRDefault="003C6382" w:rsidP="00976F3F">
      <w:pPr>
        <w:ind w:right="16"/>
        <w:jc w:val="center"/>
        <w:rPr>
          <w:rFonts w:ascii="Geomanist regular" w:hAnsi="Geomanist regular" w:cs="Arial"/>
          <w:b/>
          <w:szCs w:val="24"/>
        </w:rPr>
      </w:pPr>
      <w:r w:rsidRPr="00976F3F">
        <w:rPr>
          <w:rFonts w:ascii="Geomanist regular" w:hAnsi="Geomanist regular" w:cs="Arial"/>
          <w:b/>
          <w:szCs w:val="24"/>
        </w:rPr>
        <w:lastRenderedPageBreak/>
        <w:t>ANEXO</w:t>
      </w:r>
      <w:r w:rsidR="00897690" w:rsidRPr="00976F3F">
        <w:rPr>
          <w:rFonts w:ascii="Geomanist regular" w:hAnsi="Geomanist regular" w:cs="Arial"/>
          <w:b/>
          <w:szCs w:val="24"/>
        </w:rPr>
        <w:t xml:space="preserve"> </w:t>
      </w:r>
      <w:r w:rsidR="00697A5E" w:rsidRPr="00976F3F">
        <w:rPr>
          <w:rFonts w:ascii="Geomanist regular" w:hAnsi="Geomanist regular" w:cs="Arial"/>
          <w:b/>
          <w:szCs w:val="24"/>
        </w:rPr>
        <w:t>D</w:t>
      </w:r>
    </w:p>
    <w:p w14:paraId="013DE022" w14:textId="3DCC3C2A" w:rsidR="00FB1980" w:rsidRPr="00976F3F" w:rsidRDefault="00FB1980" w:rsidP="00FB1980">
      <w:pPr>
        <w:shd w:val="clear" w:color="auto" w:fill="92D050"/>
        <w:ind w:right="16"/>
        <w:jc w:val="center"/>
        <w:rPr>
          <w:rFonts w:ascii="Geomanist regular" w:hAnsi="Geomanist regular" w:cs="Arial"/>
          <w:b/>
          <w:szCs w:val="24"/>
        </w:rPr>
      </w:pPr>
      <w:r w:rsidRPr="00976F3F">
        <w:rPr>
          <w:rFonts w:ascii="Geomanist regular" w:hAnsi="Geomanist regular" w:cs="Arial"/>
          <w:b/>
          <w:sz w:val="22"/>
          <w:szCs w:val="22"/>
        </w:rPr>
        <w:t>MODELO DE CONVENIO DE PARTICIPACIÓN CONJUNTA</w:t>
      </w:r>
    </w:p>
    <w:p w14:paraId="55E8458F" w14:textId="77777777" w:rsidR="003C6382" w:rsidRPr="00976F3F" w:rsidRDefault="003C6382" w:rsidP="00976F3F">
      <w:pPr>
        <w:ind w:left="8165" w:right="16" w:hanging="9072"/>
        <w:jc w:val="center"/>
        <w:rPr>
          <w:rFonts w:ascii="Geomanist regular" w:hAnsi="Geomanist regular" w:cs="Arial"/>
          <w:b/>
          <w:sz w:val="12"/>
          <w:szCs w:val="22"/>
        </w:rPr>
      </w:pPr>
    </w:p>
    <w:p w14:paraId="77EADE5E" w14:textId="77777777" w:rsidR="003C6382" w:rsidRPr="00976F3F" w:rsidRDefault="003C6382" w:rsidP="00976F3F">
      <w:pPr>
        <w:tabs>
          <w:tab w:val="center" w:pos="4419"/>
          <w:tab w:val="right" w:pos="8838"/>
        </w:tabs>
        <w:rPr>
          <w:rFonts w:ascii="Geomanist regular" w:hAnsi="Geomanist regular" w:cs="Arial"/>
          <w:sz w:val="16"/>
          <w:szCs w:val="22"/>
        </w:rPr>
      </w:pPr>
    </w:p>
    <w:p w14:paraId="0861C160" w14:textId="77777777" w:rsidR="003C6382" w:rsidRPr="00976F3F" w:rsidRDefault="003C6382" w:rsidP="00976F3F">
      <w:pPr>
        <w:jc w:val="both"/>
        <w:rPr>
          <w:rFonts w:ascii="Geomanist regular" w:hAnsi="Geomanist regular" w:cs="Arial"/>
          <w:b/>
          <w:sz w:val="20"/>
        </w:rPr>
      </w:pPr>
      <w:r w:rsidRPr="00976F3F">
        <w:rPr>
          <w:rFonts w:ascii="Geomanist regular" w:hAnsi="Geomanist regular"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976F3F" w:rsidRDefault="003C6382" w:rsidP="00976F3F">
      <w:pPr>
        <w:widowControl w:val="0"/>
        <w:overflowPunct w:val="0"/>
        <w:autoSpaceDE w:val="0"/>
        <w:jc w:val="both"/>
        <w:textAlignment w:val="baseline"/>
        <w:rPr>
          <w:rFonts w:ascii="Geomanist regular" w:hAnsi="Geomanist regular" w:cs="Arial"/>
          <w:sz w:val="20"/>
        </w:rPr>
      </w:pPr>
    </w:p>
    <w:p w14:paraId="383957F4" w14:textId="77777777" w:rsidR="003C6382" w:rsidRPr="00976F3F" w:rsidRDefault="003C6382" w:rsidP="00976F3F">
      <w:pPr>
        <w:numPr>
          <w:ilvl w:val="1"/>
          <w:numId w:val="13"/>
        </w:numPr>
        <w:tabs>
          <w:tab w:val="left" w:pos="3000"/>
        </w:tabs>
        <w:jc w:val="both"/>
        <w:rPr>
          <w:rFonts w:ascii="Geomanist regular" w:hAnsi="Geomanist regular" w:cs="Arial"/>
          <w:sz w:val="20"/>
        </w:rPr>
      </w:pPr>
      <w:r w:rsidRPr="00976F3F">
        <w:rPr>
          <w:rFonts w:ascii="Geomanist regular" w:hAnsi="Geomanist regular" w:cs="Arial"/>
          <w:b/>
          <w:sz w:val="20"/>
        </w:rPr>
        <w:t>“EL PARTICIPANTE A”</w:t>
      </w:r>
      <w:r w:rsidRPr="00976F3F">
        <w:rPr>
          <w:rFonts w:ascii="Geomanist regular" w:hAnsi="Geomanist regular" w:cs="Arial"/>
          <w:sz w:val="20"/>
        </w:rPr>
        <w:t>, DECLARA QUE:</w:t>
      </w:r>
    </w:p>
    <w:p w14:paraId="0AF00ABA" w14:textId="77777777" w:rsidR="003C6382" w:rsidRPr="00976F3F" w:rsidRDefault="003C6382" w:rsidP="00976F3F">
      <w:pPr>
        <w:tabs>
          <w:tab w:val="left" w:pos="1080"/>
        </w:tabs>
        <w:overflowPunct w:val="0"/>
        <w:autoSpaceDE w:val="0"/>
        <w:jc w:val="both"/>
        <w:textAlignment w:val="baseline"/>
        <w:rPr>
          <w:rFonts w:ascii="Geomanist regular" w:hAnsi="Geomanist regular" w:cs="Arial"/>
          <w:sz w:val="20"/>
        </w:rPr>
      </w:pPr>
    </w:p>
    <w:p w14:paraId="35D8484E" w14:textId="77777777" w:rsidR="003C6382" w:rsidRPr="00976F3F" w:rsidRDefault="003C6382" w:rsidP="00976F3F">
      <w:pPr>
        <w:tabs>
          <w:tab w:val="left" w:pos="5927"/>
        </w:tabs>
        <w:ind w:left="709" w:hanging="567"/>
        <w:jc w:val="both"/>
        <w:rPr>
          <w:rFonts w:ascii="Geomanist regular" w:hAnsi="Geomanist regular" w:cs="Arial"/>
          <w:sz w:val="20"/>
        </w:rPr>
      </w:pPr>
      <w:r w:rsidRPr="00976F3F">
        <w:rPr>
          <w:rFonts w:ascii="Geomanist regular" w:hAnsi="Geomanist regular" w:cs="Arial"/>
          <w:b/>
          <w:bCs/>
          <w:sz w:val="20"/>
        </w:rPr>
        <w:t>1.1.1</w:t>
      </w:r>
      <w:r w:rsidRPr="00976F3F">
        <w:rPr>
          <w:rFonts w:ascii="Geomanist regular" w:hAnsi="Geomanist regular" w:cs="Arial"/>
          <w:b/>
          <w:bCs/>
          <w:sz w:val="20"/>
        </w:rPr>
        <w:tab/>
      </w:r>
      <w:r w:rsidRPr="00976F3F">
        <w:rPr>
          <w:rFonts w:ascii="Geomanist regular" w:hAnsi="Geomanist regular" w:cs="Arial"/>
          <w:sz w:val="20"/>
        </w:rPr>
        <w:t xml:space="preserve">ES UNA SOCIEDAD LEGALMENTE CONSTITUIDA, DE CONFORMIDAD CON LAS LEYES MEXICANAS, SEGÚN CONSTA EN EL TESTIMONIO DE LA ESCRITURA PÚBLICA </w:t>
      </w:r>
      <w:r w:rsidRPr="00976F3F">
        <w:rPr>
          <w:rFonts w:ascii="Geomanist regular" w:hAnsi="Geomanist regular" w:cs="Arial"/>
          <w:b/>
          <w:i/>
          <w:sz w:val="20"/>
          <w:u w:val="single"/>
        </w:rPr>
        <w:t>(PÓLIZA)</w:t>
      </w:r>
      <w:r w:rsidRPr="00976F3F">
        <w:rPr>
          <w:rFonts w:ascii="Geomanist regular" w:hAnsi="Geomanist regular" w:cs="Arial"/>
          <w:sz w:val="20"/>
        </w:rPr>
        <w:t xml:space="preserve"> NÚMERO ____, DE FECHA ____, OTORGADA ANTE LA FE DEL LIC. ____ NOTARIO </w:t>
      </w:r>
      <w:r w:rsidRPr="00976F3F">
        <w:rPr>
          <w:rFonts w:ascii="Geomanist regular" w:hAnsi="Geomanist regular" w:cs="Arial"/>
          <w:b/>
          <w:i/>
          <w:sz w:val="20"/>
          <w:u w:val="single"/>
        </w:rPr>
        <w:t>(CORREDOR)</w:t>
      </w:r>
      <w:r w:rsidRPr="00976F3F">
        <w:rPr>
          <w:rFonts w:ascii="Geomanist regular" w:hAnsi="Geomanist regular" w:cs="Arial"/>
          <w:sz w:val="20"/>
        </w:rPr>
        <w:t xml:space="preserve"> PÚBLICO NÚMERO ____, DEL ____, E INSCRITA EN EL REGISTRO PÚBLICO DE LA PROPIEDAD Y DE COMERCIO DE ______, EN EL FOLIO MERCANTIL ____ DE FECHA _____.</w:t>
      </w:r>
    </w:p>
    <w:p w14:paraId="455A9DCB" w14:textId="77777777" w:rsidR="003C6382" w:rsidRPr="00976F3F" w:rsidRDefault="003C6382" w:rsidP="00976F3F">
      <w:pPr>
        <w:tabs>
          <w:tab w:val="left" w:pos="5927"/>
        </w:tabs>
        <w:ind w:left="709" w:hanging="567"/>
        <w:jc w:val="both"/>
        <w:rPr>
          <w:rFonts w:ascii="Geomanist regular" w:hAnsi="Geomanist regular" w:cs="Arial"/>
          <w:b/>
          <w:sz w:val="20"/>
        </w:rPr>
      </w:pPr>
    </w:p>
    <w:p w14:paraId="40645D32" w14:textId="6FA4EF77" w:rsidR="003C6382" w:rsidRPr="00976F3F" w:rsidRDefault="004E6593" w:rsidP="00976F3F">
      <w:pPr>
        <w:tabs>
          <w:tab w:val="left" w:pos="5917"/>
        </w:tabs>
        <w:ind w:left="709" w:hanging="567"/>
        <w:jc w:val="both"/>
        <w:rPr>
          <w:rFonts w:ascii="Geomanist regular" w:hAnsi="Geomanist regular" w:cs="Arial"/>
          <w:sz w:val="20"/>
        </w:rPr>
      </w:pPr>
      <w:r w:rsidRPr="00976F3F">
        <w:rPr>
          <w:rFonts w:ascii="Geomanist regular" w:hAnsi="Geomanist regular" w:cs="Arial"/>
          <w:sz w:val="20"/>
        </w:rPr>
        <w:tab/>
      </w:r>
      <w:r w:rsidR="003C6382" w:rsidRPr="00976F3F">
        <w:rPr>
          <w:rFonts w:ascii="Geomanist regular" w:hAnsi="Geomanist regular" w:cs="Arial"/>
          <w:sz w:val="20"/>
        </w:rPr>
        <w:t xml:space="preserve">EL ACTA CONSTITUTIVA DE LA SOCIEDAD ____ </w:t>
      </w:r>
      <w:r w:rsidR="003C6382" w:rsidRPr="00976F3F">
        <w:rPr>
          <w:rFonts w:ascii="Geomanist regular" w:hAnsi="Geomanist regular" w:cs="Arial"/>
          <w:b/>
          <w:i/>
          <w:sz w:val="20"/>
          <w:u w:val="single"/>
        </w:rPr>
        <w:t>(SI/NO)</w:t>
      </w:r>
      <w:r w:rsidR="003C6382" w:rsidRPr="00976F3F">
        <w:rPr>
          <w:rFonts w:ascii="Geomanist regular" w:hAnsi="Geomanist regular" w:cs="Arial"/>
          <w:sz w:val="20"/>
        </w:rPr>
        <w:t xml:space="preserve"> HA TENIDO REFORMAS Y MODIFICACIONES.</w:t>
      </w:r>
    </w:p>
    <w:p w14:paraId="655828F2" w14:textId="77777777" w:rsidR="003C6382" w:rsidRPr="00976F3F" w:rsidRDefault="003C6382" w:rsidP="00976F3F">
      <w:pPr>
        <w:tabs>
          <w:tab w:val="left" w:pos="5917"/>
        </w:tabs>
        <w:ind w:left="709" w:hanging="567"/>
        <w:jc w:val="both"/>
        <w:rPr>
          <w:rFonts w:ascii="Geomanist regular" w:hAnsi="Geomanist regular" w:cs="Arial"/>
          <w:sz w:val="20"/>
        </w:rPr>
      </w:pPr>
    </w:p>
    <w:p w14:paraId="0227A755" w14:textId="77777777" w:rsidR="003C6382" w:rsidRPr="00976F3F" w:rsidRDefault="003C6382" w:rsidP="00976F3F">
      <w:pPr>
        <w:tabs>
          <w:tab w:val="left" w:pos="5917"/>
        </w:tabs>
        <w:ind w:left="709" w:hanging="567"/>
        <w:jc w:val="both"/>
        <w:rPr>
          <w:rFonts w:ascii="Geomanist regular" w:hAnsi="Geomanist regular" w:cs="Arial"/>
          <w:i/>
          <w:sz w:val="20"/>
          <w:u w:val="single"/>
        </w:rPr>
      </w:pPr>
      <w:r w:rsidRPr="00976F3F">
        <w:rPr>
          <w:rFonts w:ascii="Geomanist regular" w:hAnsi="Geomanist regular" w:cs="Arial"/>
          <w:i/>
          <w:sz w:val="20"/>
          <w:u w:val="single"/>
        </w:rPr>
        <w:t>Nota: En su caso, se deberán relacionar las escrituras en que consten las reformas o modificaciones de la sociedad.</w:t>
      </w:r>
    </w:p>
    <w:p w14:paraId="464B0C12" w14:textId="77777777" w:rsidR="003C6382" w:rsidRPr="00976F3F" w:rsidRDefault="003C6382" w:rsidP="00976F3F">
      <w:pPr>
        <w:tabs>
          <w:tab w:val="left" w:pos="1957"/>
        </w:tabs>
        <w:ind w:left="709" w:hanging="567"/>
        <w:jc w:val="both"/>
        <w:rPr>
          <w:rFonts w:ascii="Geomanist regular" w:hAnsi="Geomanist regular" w:cs="Arial"/>
          <w:sz w:val="20"/>
        </w:rPr>
      </w:pPr>
    </w:p>
    <w:p w14:paraId="481ADE1D" w14:textId="77777777" w:rsidR="003C6382" w:rsidRPr="00976F3F" w:rsidRDefault="003C6382" w:rsidP="00976F3F">
      <w:pPr>
        <w:tabs>
          <w:tab w:val="left" w:pos="5917"/>
        </w:tabs>
        <w:ind w:left="1276" w:hanging="567"/>
        <w:jc w:val="both"/>
        <w:rPr>
          <w:rFonts w:ascii="Geomanist regular" w:hAnsi="Geomanist regular" w:cs="Arial"/>
          <w:sz w:val="20"/>
        </w:rPr>
      </w:pPr>
      <w:r w:rsidRPr="00976F3F">
        <w:rPr>
          <w:rFonts w:ascii="Geomanist regular" w:hAnsi="Geomanist regular" w:cs="Arial"/>
          <w:sz w:val="20"/>
        </w:rPr>
        <w:t>LOS NOMBRES DE SUS SOCIOS SON:</w:t>
      </w:r>
    </w:p>
    <w:p w14:paraId="49C7EBA1" w14:textId="77777777" w:rsidR="003C6382" w:rsidRPr="00976F3F" w:rsidRDefault="003C6382" w:rsidP="00976F3F">
      <w:pPr>
        <w:tabs>
          <w:tab w:val="left" w:pos="5917"/>
        </w:tabs>
        <w:ind w:left="1276" w:hanging="567"/>
        <w:jc w:val="both"/>
        <w:rPr>
          <w:rFonts w:ascii="Geomanist regular" w:hAnsi="Geomanist regular" w:cs="Arial"/>
          <w:sz w:val="20"/>
        </w:rPr>
      </w:pPr>
    </w:p>
    <w:p w14:paraId="15A76B50" w14:textId="77777777" w:rsidR="003C6382" w:rsidRPr="00976F3F" w:rsidRDefault="003C6382" w:rsidP="00976F3F">
      <w:pPr>
        <w:tabs>
          <w:tab w:val="left" w:pos="5917"/>
        </w:tabs>
        <w:ind w:left="1276" w:hanging="567"/>
        <w:jc w:val="both"/>
        <w:rPr>
          <w:rFonts w:ascii="Geomanist regular" w:hAnsi="Geomanist regular" w:cs="Arial"/>
          <w:sz w:val="20"/>
        </w:rPr>
      </w:pPr>
      <w:r w:rsidRPr="00976F3F">
        <w:rPr>
          <w:rFonts w:ascii="Geomanist regular" w:hAnsi="Geomanist regular" w:cs="Arial"/>
          <w:sz w:val="20"/>
        </w:rPr>
        <w:t>__________________CON REGISTRO FEDERAL DE CONTRIBUYENTES ______</w:t>
      </w:r>
    </w:p>
    <w:p w14:paraId="52CC9E26" w14:textId="77777777" w:rsidR="003C6382" w:rsidRPr="00976F3F" w:rsidRDefault="003C6382" w:rsidP="00976F3F">
      <w:pPr>
        <w:tabs>
          <w:tab w:val="left" w:pos="5913"/>
        </w:tabs>
        <w:overflowPunct w:val="0"/>
        <w:autoSpaceDE w:val="0"/>
        <w:ind w:left="709" w:hanging="567"/>
        <w:jc w:val="both"/>
        <w:textAlignment w:val="baseline"/>
        <w:rPr>
          <w:rFonts w:ascii="Geomanist regular" w:hAnsi="Geomanist regular" w:cs="Arial"/>
          <w:sz w:val="20"/>
        </w:rPr>
      </w:pPr>
    </w:p>
    <w:p w14:paraId="0EDBF997"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b/>
          <w:bCs/>
          <w:sz w:val="20"/>
        </w:rPr>
        <w:t>1.1.2</w:t>
      </w:r>
      <w:r w:rsidRPr="00976F3F">
        <w:rPr>
          <w:rFonts w:ascii="Geomanist regular" w:hAnsi="Geomanist regular" w:cs="Arial"/>
          <w:b/>
          <w:bCs/>
          <w:sz w:val="20"/>
        </w:rPr>
        <w:tab/>
      </w:r>
      <w:r w:rsidRPr="00976F3F">
        <w:rPr>
          <w:rFonts w:ascii="Geomanist regular" w:hAnsi="Geomanist regular" w:cs="Arial"/>
          <w:sz w:val="20"/>
        </w:rPr>
        <w:t>TIENE LOS SIGUIENTES REGISTROS OFICIALES: REGISTRO FEDERAL DE CONTRIBUYENTES NÚMERO __________ Y REGISTRO PATRONAL ANTE EL INSTITUTO MEXICANO DEL SEGURO SOCIAL NÚMERO _____.</w:t>
      </w:r>
    </w:p>
    <w:p w14:paraId="2802CAE8" w14:textId="77777777" w:rsidR="003C6382" w:rsidRPr="00976F3F" w:rsidRDefault="003C6382" w:rsidP="00976F3F">
      <w:pPr>
        <w:tabs>
          <w:tab w:val="left" w:pos="5913"/>
        </w:tabs>
        <w:overflowPunct w:val="0"/>
        <w:autoSpaceDE w:val="0"/>
        <w:ind w:left="709" w:hanging="567"/>
        <w:jc w:val="both"/>
        <w:textAlignment w:val="baseline"/>
        <w:rPr>
          <w:rFonts w:ascii="Geomanist regular" w:hAnsi="Geomanist regular" w:cs="Arial"/>
          <w:sz w:val="20"/>
        </w:rPr>
      </w:pPr>
    </w:p>
    <w:p w14:paraId="0E2EF0D7"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b/>
          <w:bCs/>
          <w:sz w:val="20"/>
        </w:rPr>
        <w:t>1.1.3</w:t>
      </w:r>
      <w:r w:rsidRPr="00976F3F">
        <w:rPr>
          <w:rFonts w:ascii="Geomanist regular" w:hAnsi="Geomanist regular" w:cs="Arial"/>
          <w:b/>
          <w:bCs/>
          <w:sz w:val="20"/>
        </w:rPr>
        <w:tab/>
      </w:r>
      <w:r w:rsidRPr="00976F3F">
        <w:rPr>
          <w:rFonts w:ascii="Geomanist regular" w:hAnsi="Geomanist regular"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76F3F">
        <w:rPr>
          <w:rFonts w:ascii="Geomanist regular" w:hAnsi="Geomanist regular" w:cs="Arial"/>
          <w:b/>
          <w:sz w:val="20"/>
        </w:rPr>
        <w:t>“BAJO PROTESTA DE DECIR VERDAD”</w:t>
      </w:r>
      <w:r w:rsidRPr="00976F3F">
        <w:rPr>
          <w:rFonts w:ascii="Geomanist regular" w:hAnsi="Geomanist regular" w:cs="Arial"/>
          <w:sz w:val="20"/>
        </w:rPr>
        <w:t>, QUE DICHAS FACULTADES NO LE HAN SIDO REVOCADAS, NI LIMITADAS O MODIFICADAS EN FORMA ALGUNA, A LA FECHA EN QUE SE SUSCRIBE EL PRESENTE INSTRUMENTO JURÍDICO.</w:t>
      </w:r>
    </w:p>
    <w:p w14:paraId="39DA1151" w14:textId="77777777" w:rsidR="003C6382" w:rsidRPr="00976F3F" w:rsidRDefault="003C6382" w:rsidP="00976F3F">
      <w:pPr>
        <w:tabs>
          <w:tab w:val="left" w:pos="5941"/>
        </w:tabs>
        <w:ind w:left="709" w:hanging="567"/>
        <w:jc w:val="both"/>
        <w:rPr>
          <w:rFonts w:ascii="Geomanist regular" w:hAnsi="Geomanist regular" w:cs="Arial"/>
          <w:sz w:val="20"/>
        </w:rPr>
      </w:pPr>
    </w:p>
    <w:p w14:paraId="7DD72684"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sz w:val="20"/>
        </w:rPr>
        <w:tab/>
        <w:t>EL DOMICILIO DEL REPRESENTANTE LEGAL ES EL UBICADO EN ___________.</w:t>
      </w:r>
    </w:p>
    <w:p w14:paraId="41ED8AD7"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50F441BB"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b/>
          <w:bCs/>
          <w:sz w:val="20"/>
        </w:rPr>
        <w:t>1.1.4</w:t>
      </w:r>
      <w:r w:rsidRPr="00976F3F">
        <w:rPr>
          <w:rFonts w:ascii="Geomanist regular" w:hAnsi="Geomanist regular" w:cs="Arial"/>
          <w:b/>
          <w:bCs/>
          <w:sz w:val="20"/>
        </w:rPr>
        <w:tab/>
      </w:r>
      <w:r w:rsidRPr="00976F3F">
        <w:rPr>
          <w:rFonts w:ascii="Geomanist regular" w:hAnsi="Geomanist regular"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6E151BC3" w14:textId="77777777" w:rsidR="003C6382" w:rsidRPr="00976F3F" w:rsidRDefault="003C6382" w:rsidP="00976F3F">
      <w:pPr>
        <w:tabs>
          <w:tab w:val="left" w:pos="5969"/>
        </w:tabs>
        <w:ind w:left="709" w:hanging="567"/>
        <w:jc w:val="both"/>
        <w:rPr>
          <w:rFonts w:ascii="Geomanist regular" w:hAnsi="Geomanist regular" w:cs="Arial"/>
          <w:sz w:val="20"/>
        </w:rPr>
      </w:pPr>
      <w:r w:rsidRPr="00976F3F">
        <w:rPr>
          <w:rFonts w:ascii="Geomanist regular" w:hAnsi="Geomanist regular" w:cs="Arial"/>
          <w:b/>
          <w:bCs/>
          <w:sz w:val="20"/>
        </w:rPr>
        <w:t>1.1.5</w:t>
      </w:r>
      <w:r w:rsidRPr="00976F3F">
        <w:rPr>
          <w:rFonts w:ascii="Geomanist regular" w:hAnsi="Geomanist regular" w:cs="Arial"/>
          <w:b/>
          <w:bCs/>
          <w:sz w:val="20"/>
        </w:rPr>
        <w:tab/>
      </w:r>
      <w:r w:rsidRPr="00976F3F">
        <w:rPr>
          <w:rFonts w:ascii="Geomanist regular" w:hAnsi="Geomanist regular" w:cs="Arial"/>
          <w:sz w:val="20"/>
        </w:rPr>
        <w:t>SEÑALA COMO DOMICILIO LEGAL PARA TODOS LOS EFECTOS QUE DERIVEN DEL PRESENTE CONVENIO, EL UBICADO EN:</w:t>
      </w:r>
    </w:p>
    <w:p w14:paraId="3AD6F4A3" w14:textId="77777777" w:rsidR="003C6382" w:rsidRPr="00976F3F" w:rsidRDefault="003C6382" w:rsidP="00976F3F">
      <w:pPr>
        <w:tabs>
          <w:tab w:val="left" w:pos="5969"/>
        </w:tabs>
        <w:ind w:left="709" w:hanging="567"/>
        <w:jc w:val="both"/>
        <w:rPr>
          <w:rFonts w:ascii="Geomanist regular" w:hAnsi="Geomanist regular" w:cs="Arial"/>
          <w:b/>
          <w:sz w:val="20"/>
        </w:rPr>
      </w:pPr>
    </w:p>
    <w:p w14:paraId="6373E129" w14:textId="77777777" w:rsidR="003C6382" w:rsidRPr="00976F3F" w:rsidRDefault="003C6382" w:rsidP="00976F3F">
      <w:pPr>
        <w:tabs>
          <w:tab w:val="left" w:pos="3345"/>
        </w:tabs>
        <w:ind w:left="709" w:hanging="567"/>
        <w:jc w:val="both"/>
        <w:rPr>
          <w:rFonts w:ascii="Geomanist regular" w:hAnsi="Geomanist regular" w:cs="Arial"/>
          <w:sz w:val="20"/>
        </w:rPr>
      </w:pPr>
      <w:r w:rsidRPr="00976F3F">
        <w:rPr>
          <w:rFonts w:ascii="Geomanist regular" w:hAnsi="Geomanist regular" w:cs="Arial"/>
          <w:b/>
          <w:sz w:val="20"/>
        </w:rPr>
        <w:lastRenderedPageBreak/>
        <w:t>2.1</w:t>
      </w:r>
      <w:r w:rsidRPr="00976F3F">
        <w:rPr>
          <w:rFonts w:ascii="Geomanist regular" w:hAnsi="Geomanist regular" w:cs="Arial"/>
          <w:b/>
          <w:sz w:val="20"/>
        </w:rPr>
        <w:tab/>
        <w:t>“EL PARTICIPANTE B”</w:t>
      </w:r>
      <w:r w:rsidRPr="00976F3F">
        <w:rPr>
          <w:rFonts w:ascii="Geomanist regular" w:hAnsi="Geomanist regular" w:cs="Arial"/>
          <w:bCs/>
          <w:sz w:val="20"/>
        </w:rPr>
        <w:t>,</w:t>
      </w:r>
      <w:r w:rsidRPr="00976F3F">
        <w:rPr>
          <w:rFonts w:ascii="Geomanist regular" w:hAnsi="Geomanist regular" w:cs="Arial"/>
          <w:sz w:val="20"/>
        </w:rPr>
        <w:t xml:space="preserve"> DECLARA QUE:</w:t>
      </w:r>
    </w:p>
    <w:p w14:paraId="6F91DAD4" w14:textId="77777777" w:rsidR="003C6382" w:rsidRPr="00976F3F" w:rsidRDefault="003C6382" w:rsidP="00976F3F">
      <w:pPr>
        <w:tabs>
          <w:tab w:val="left" w:pos="1272"/>
        </w:tabs>
        <w:overflowPunct w:val="0"/>
        <w:autoSpaceDE w:val="0"/>
        <w:ind w:left="709" w:hanging="567"/>
        <w:jc w:val="both"/>
        <w:textAlignment w:val="baseline"/>
        <w:rPr>
          <w:rFonts w:ascii="Geomanist regular" w:hAnsi="Geomanist regular" w:cs="Arial"/>
          <w:sz w:val="20"/>
        </w:rPr>
      </w:pPr>
    </w:p>
    <w:p w14:paraId="4984D74C" w14:textId="77777777" w:rsidR="003C6382" w:rsidRPr="00976F3F" w:rsidRDefault="003C6382" w:rsidP="00976F3F">
      <w:pPr>
        <w:tabs>
          <w:tab w:val="left" w:pos="5969"/>
        </w:tabs>
        <w:ind w:left="709" w:hanging="567"/>
        <w:jc w:val="both"/>
        <w:rPr>
          <w:rFonts w:ascii="Geomanist regular" w:hAnsi="Geomanist regular" w:cs="Arial"/>
          <w:sz w:val="20"/>
        </w:rPr>
      </w:pPr>
      <w:r w:rsidRPr="00976F3F">
        <w:rPr>
          <w:rFonts w:ascii="Geomanist regular" w:hAnsi="Geomanist regular" w:cs="Arial"/>
          <w:b/>
          <w:bCs/>
          <w:sz w:val="20"/>
        </w:rPr>
        <w:t>2.1.1</w:t>
      </w:r>
      <w:r w:rsidRPr="00976F3F">
        <w:rPr>
          <w:rFonts w:ascii="Geomanist regular" w:hAnsi="Geomanist regular" w:cs="Arial"/>
          <w:b/>
          <w:bCs/>
          <w:sz w:val="20"/>
        </w:rPr>
        <w:tab/>
      </w:r>
      <w:r w:rsidRPr="00976F3F">
        <w:rPr>
          <w:rFonts w:ascii="Geomanist regular" w:hAnsi="Geomanist regular" w:cs="Arial"/>
          <w:sz w:val="20"/>
        </w:rPr>
        <w:t xml:space="preserve">ES UNA SOCIEDAD LEGALMENTE CONSTITUIDA DE CONFORMIDAD CON LAS LEYES DE LOS ESTADOS UNIDOS MEXICANOS, SEGÚN CONSTA EL TESTIMONIO </w:t>
      </w:r>
      <w:r w:rsidRPr="00976F3F">
        <w:rPr>
          <w:rFonts w:ascii="Geomanist regular" w:hAnsi="Geomanist regular" w:cs="Arial"/>
          <w:b/>
          <w:i/>
          <w:sz w:val="20"/>
          <w:u w:val="single"/>
        </w:rPr>
        <w:t>(PÓLIZA)</w:t>
      </w:r>
      <w:r w:rsidRPr="00976F3F">
        <w:rPr>
          <w:rFonts w:ascii="Geomanist regular" w:hAnsi="Geomanist regular" w:cs="Arial"/>
          <w:sz w:val="20"/>
        </w:rPr>
        <w:t xml:space="preserve"> DE LA ESCRITURA PÚBLICA NÚMERO ___, DE FECHA ___, PASADA ANTE LA FE DEL LIC. ____ NOTARIO </w:t>
      </w:r>
      <w:r w:rsidRPr="00976F3F">
        <w:rPr>
          <w:rFonts w:ascii="Geomanist regular" w:hAnsi="Geomanist regular" w:cs="Arial"/>
          <w:b/>
          <w:i/>
          <w:sz w:val="20"/>
          <w:u w:val="single"/>
        </w:rPr>
        <w:t>(CORREDOR)</w:t>
      </w:r>
      <w:r w:rsidRPr="00976F3F">
        <w:rPr>
          <w:rFonts w:ascii="Geomanist regular" w:hAnsi="Geomanist regular" w:cs="Arial"/>
          <w:sz w:val="20"/>
        </w:rPr>
        <w:t xml:space="preserve"> PÚBLICO NÚMERO ___, DEL __, E INSCRITA EN EL REGISTRO PÚBLICO DE LA PROPIEDAD Y DEL COMERCIO, EN EL FOLIO MERCANTIL NÚMERO ____ DE FECHA ____.</w:t>
      </w:r>
    </w:p>
    <w:p w14:paraId="08446830" w14:textId="77777777" w:rsidR="003C6382" w:rsidRPr="00976F3F" w:rsidRDefault="003C6382" w:rsidP="00976F3F">
      <w:pPr>
        <w:tabs>
          <w:tab w:val="left" w:pos="5969"/>
        </w:tabs>
        <w:ind w:left="709" w:hanging="567"/>
        <w:jc w:val="both"/>
        <w:rPr>
          <w:rFonts w:ascii="Geomanist regular" w:hAnsi="Geomanist regular" w:cs="Arial"/>
          <w:b/>
          <w:sz w:val="20"/>
        </w:rPr>
      </w:pPr>
    </w:p>
    <w:p w14:paraId="435DAA4A" w14:textId="77777777" w:rsidR="003C6382" w:rsidRPr="00976F3F" w:rsidRDefault="003C6382" w:rsidP="00976F3F">
      <w:pPr>
        <w:tabs>
          <w:tab w:val="left" w:pos="5917"/>
        </w:tabs>
        <w:ind w:left="1276" w:hanging="567"/>
        <w:jc w:val="both"/>
        <w:rPr>
          <w:rFonts w:ascii="Geomanist regular" w:hAnsi="Geomanist regular" w:cs="Arial"/>
          <w:sz w:val="20"/>
        </w:rPr>
      </w:pPr>
      <w:r w:rsidRPr="00976F3F">
        <w:rPr>
          <w:rFonts w:ascii="Geomanist regular" w:hAnsi="Geomanist regular" w:cs="Arial"/>
          <w:sz w:val="20"/>
        </w:rPr>
        <w:t xml:space="preserve">EL ACTA CONSTITUTIVA DE LA SOCIEDAD __ </w:t>
      </w:r>
      <w:r w:rsidRPr="00976F3F">
        <w:rPr>
          <w:rFonts w:ascii="Geomanist regular" w:hAnsi="Geomanist regular" w:cs="Arial"/>
          <w:b/>
          <w:i/>
          <w:sz w:val="20"/>
          <w:u w:val="single"/>
        </w:rPr>
        <w:t>(SI/NO)</w:t>
      </w:r>
      <w:r w:rsidRPr="00976F3F">
        <w:rPr>
          <w:rFonts w:ascii="Geomanist regular" w:hAnsi="Geomanist regular" w:cs="Arial"/>
          <w:sz w:val="20"/>
        </w:rPr>
        <w:t xml:space="preserve"> HA TENIDO REFORMAS Y MODIFICACIONES.</w:t>
      </w:r>
    </w:p>
    <w:p w14:paraId="7B5AC334" w14:textId="77777777" w:rsidR="003C6382" w:rsidRPr="00976F3F" w:rsidRDefault="003C6382" w:rsidP="00976F3F">
      <w:pPr>
        <w:tabs>
          <w:tab w:val="left" w:pos="5917"/>
        </w:tabs>
        <w:ind w:left="1276" w:hanging="567"/>
        <w:jc w:val="both"/>
        <w:rPr>
          <w:rFonts w:ascii="Geomanist regular" w:hAnsi="Geomanist regular" w:cs="Arial"/>
          <w:sz w:val="20"/>
        </w:rPr>
      </w:pPr>
    </w:p>
    <w:p w14:paraId="63FF986D" w14:textId="77777777" w:rsidR="003C6382" w:rsidRPr="00976F3F" w:rsidRDefault="003C6382" w:rsidP="00976F3F">
      <w:pPr>
        <w:tabs>
          <w:tab w:val="left" w:pos="5917"/>
        </w:tabs>
        <w:ind w:left="1276" w:hanging="567"/>
        <w:jc w:val="both"/>
        <w:rPr>
          <w:rFonts w:ascii="Geomanist regular" w:hAnsi="Geomanist regular" w:cs="Arial"/>
          <w:i/>
          <w:sz w:val="20"/>
          <w:u w:val="single"/>
        </w:rPr>
      </w:pPr>
      <w:r w:rsidRPr="00976F3F">
        <w:rPr>
          <w:rFonts w:ascii="Geomanist regular" w:hAnsi="Geomanist regular" w:cs="Arial"/>
          <w:i/>
          <w:sz w:val="20"/>
          <w:u w:val="single"/>
        </w:rPr>
        <w:t>Nota: En su caso, se deberán relacionar las escrituras en que consten las reformas o modificaciones de la sociedad.</w:t>
      </w:r>
    </w:p>
    <w:p w14:paraId="5F877539" w14:textId="77777777" w:rsidR="003C6382" w:rsidRPr="00976F3F" w:rsidRDefault="003C6382" w:rsidP="00976F3F">
      <w:pPr>
        <w:tabs>
          <w:tab w:val="left" w:pos="1957"/>
        </w:tabs>
        <w:ind w:left="1276" w:hanging="567"/>
        <w:jc w:val="both"/>
        <w:rPr>
          <w:rFonts w:ascii="Geomanist regular" w:hAnsi="Geomanist regular" w:cs="Arial"/>
          <w:sz w:val="20"/>
        </w:rPr>
      </w:pPr>
    </w:p>
    <w:p w14:paraId="6AA8ED90" w14:textId="77777777" w:rsidR="003C6382" w:rsidRPr="00976F3F" w:rsidRDefault="003C6382" w:rsidP="00976F3F">
      <w:pPr>
        <w:tabs>
          <w:tab w:val="left" w:pos="5917"/>
        </w:tabs>
        <w:ind w:left="1276" w:hanging="567"/>
        <w:jc w:val="both"/>
        <w:rPr>
          <w:rFonts w:ascii="Geomanist regular" w:hAnsi="Geomanist regular" w:cs="Arial"/>
          <w:sz w:val="20"/>
        </w:rPr>
      </w:pPr>
      <w:r w:rsidRPr="00976F3F">
        <w:rPr>
          <w:rFonts w:ascii="Geomanist regular" w:hAnsi="Geomanist regular" w:cs="Arial"/>
          <w:sz w:val="20"/>
        </w:rPr>
        <w:t>LOS NOMBRES DE SUS SOCIOS SON:</w:t>
      </w:r>
    </w:p>
    <w:p w14:paraId="6DAE8FB1" w14:textId="77777777" w:rsidR="003C6382" w:rsidRPr="00976F3F" w:rsidRDefault="003C6382" w:rsidP="00976F3F">
      <w:pPr>
        <w:tabs>
          <w:tab w:val="left" w:pos="5917"/>
        </w:tabs>
        <w:ind w:left="1276" w:hanging="567"/>
        <w:jc w:val="both"/>
        <w:rPr>
          <w:rFonts w:ascii="Geomanist regular" w:hAnsi="Geomanist regular" w:cs="Arial"/>
          <w:sz w:val="20"/>
        </w:rPr>
      </w:pPr>
    </w:p>
    <w:p w14:paraId="5CCB6618" w14:textId="77777777" w:rsidR="003C6382" w:rsidRPr="00976F3F" w:rsidRDefault="003C6382" w:rsidP="00976F3F">
      <w:pPr>
        <w:tabs>
          <w:tab w:val="left" w:pos="5917"/>
        </w:tabs>
        <w:ind w:left="1276" w:hanging="567"/>
        <w:jc w:val="both"/>
        <w:rPr>
          <w:rFonts w:ascii="Geomanist regular" w:hAnsi="Geomanist regular" w:cs="Arial"/>
          <w:sz w:val="20"/>
        </w:rPr>
      </w:pPr>
      <w:r w:rsidRPr="00976F3F">
        <w:rPr>
          <w:rFonts w:ascii="Geomanist regular" w:hAnsi="Geomanist regular" w:cs="Arial"/>
          <w:sz w:val="20"/>
        </w:rPr>
        <w:t>_____________________ CON REGISTRO FEDERAL DE CONTRIBUYENTES ____.</w:t>
      </w:r>
    </w:p>
    <w:p w14:paraId="02189D09" w14:textId="77777777" w:rsidR="003C6382" w:rsidRPr="00976F3F" w:rsidRDefault="003C6382" w:rsidP="00976F3F">
      <w:pPr>
        <w:tabs>
          <w:tab w:val="left" w:pos="5997"/>
        </w:tabs>
        <w:overflowPunct w:val="0"/>
        <w:autoSpaceDE w:val="0"/>
        <w:ind w:left="709" w:hanging="567"/>
        <w:jc w:val="both"/>
        <w:textAlignment w:val="baseline"/>
        <w:rPr>
          <w:rFonts w:ascii="Geomanist regular" w:hAnsi="Geomanist regular" w:cs="Arial"/>
          <w:sz w:val="20"/>
        </w:rPr>
      </w:pPr>
    </w:p>
    <w:p w14:paraId="054D0E7B" w14:textId="77777777" w:rsidR="003C6382" w:rsidRPr="00976F3F" w:rsidRDefault="003C6382" w:rsidP="00976F3F">
      <w:pPr>
        <w:tabs>
          <w:tab w:val="left" w:pos="5969"/>
        </w:tabs>
        <w:ind w:left="709" w:hanging="567"/>
        <w:jc w:val="both"/>
        <w:rPr>
          <w:rFonts w:ascii="Geomanist regular" w:hAnsi="Geomanist regular" w:cs="Arial"/>
          <w:sz w:val="20"/>
        </w:rPr>
      </w:pPr>
      <w:r w:rsidRPr="00976F3F">
        <w:rPr>
          <w:rFonts w:ascii="Geomanist regular" w:hAnsi="Geomanist regular" w:cs="Arial"/>
          <w:b/>
          <w:bCs/>
          <w:sz w:val="20"/>
        </w:rPr>
        <w:t>2.1.2</w:t>
      </w:r>
      <w:r w:rsidRPr="00976F3F">
        <w:rPr>
          <w:rFonts w:ascii="Geomanist regular" w:hAnsi="Geomanist regular" w:cs="Arial"/>
          <w:b/>
          <w:bCs/>
          <w:sz w:val="20"/>
        </w:rPr>
        <w:tab/>
      </w:r>
      <w:r w:rsidRPr="00976F3F">
        <w:rPr>
          <w:rFonts w:ascii="Geomanist regular" w:hAnsi="Geomanist regular" w:cs="Arial"/>
          <w:sz w:val="20"/>
        </w:rPr>
        <w:t>TIENE LOS SIGUIENTES REGISTROS OFICIALES: REGISTRO FEDERAL DE CONTRIBUYENTES NÚMERO __________ Y REGISTRO PATRONAL ANTE EL INSTITUTO MEXICANO DEL SEGURO SOCIAL NÚMERO _____.</w:t>
      </w:r>
    </w:p>
    <w:p w14:paraId="78313E9A"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143B9A71"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b/>
          <w:bCs/>
          <w:sz w:val="20"/>
        </w:rPr>
        <w:t>2.1.3</w:t>
      </w:r>
      <w:r w:rsidRPr="00976F3F">
        <w:rPr>
          <w:rFonts w:ascii="Geomanist regular" w:hAnsi="Geomanist regular" w:cs="Arial"/>
          <w:b/>
          <w:bCs/>
          <w:sz w:val="20"/>
        </w:rPr>
        <w:tab/>
      </w:r>
      <w:r w:rsidRPr="00976F3F">
        <w:rPr>
          <w:rFonts w:ascii="Geomanist regular" w:hAnsi="Geomanist regular"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76F3F">
        <w:rPr>
          <w:rFonts w:ascii="Geomanist regular" w:hAnsi="Geomanist regular" w:cs="Arial"/>
          <w:b/>
          <w:sz w:val="20"/>
        </w:rPr>
        <w:t>“BAJO PROTESTA DE DECIR VERDAD”</w:t>
      </w:r>
      <w:r w:rsidRPr="00976F3F">
        <w:rPr>
          <w:rFonts w:ascii="Geomanist regular" w:hAnsi="Geomanist regular" w:cs="Arial"/>
          <w:sz w:val="20"/>
        </w:rPr>
        <w:t xml:space="preserve"> QUE DICHAS FACULTADES NO LE HAN SIDO REVOCADAS, NI LIMITADAS O MODIFICADAS EN FORMA ALGUNA, A LA FECHA EN QUE SE SUSCRIBE EL PRESENTE INSTRUMENTO JURÍDICO.</w:t>
      </w:r>
    </w:p>
    <w:p w14:paraId="4DA09906" w14:textId="77777777" w:rsidR="003C6382" w:rsidRPr="00976F3F" w:rsidRDefault="003C6382" w:rsidP="00976F3F">
      <w:pPr>
        <w:tabs>
          <w:tab w:val="left" w:pos="5941"/>
        </w:tabs>
        <w:ind w:left="709" w:hanging="567"/>
        <w:jc w:val="both"/>
        <w:rPr>
          <w:rFonts w:ascii="Geomanist regular" w:hAnsi="Geomanist regular" w:cs="Arial"/>
          <w:b/>
          <w:sz w:val="20"/>
        </w:rPr>
      </w:pPr>
    </w:p>
    <w:p w14:paraId="251B48F5" w14:textId="2583964D" w:rsidR="003C6382" w:rsidRPr="00976F3F" w:rsidRDefault="004E6593" w:rsidP="00976F3F">
      <w:pPr>
        <w:tabs>
          <w:tab w:val="left" w:pos="5931"/>
        </w:tabs>
        <w:ind w:left="709" w:hanging="567"/>
        <w:jc w:val="both"/>
        <w:rPr>
          <w:rFonts w:ascii="Geomanist regular" w:hAnsi="Geomanist regular" w:cs="Arial"/>
          <w:sz w:val="20"/>
        </w:rPr>
      </w:pPr>
      <w:r w:rsidRPr="00976F3F">
        <w:rPr>
          <w:rFonts w:ascii="Geomanist regular" w:hAnsi="Geomanist regular" w:cs="Arial"/>
          <w:sz w:val="20"/>
        </w:rPr>
        <w:tab/>
      </w:r>
      <w:r w:rsidR="003C6382" w:rsidRPr="00976F3F">
        <w:rPr>
          <w:rFonts w:ascii="Geomanist regular" w:hAnsi="Geomanist regular" w:cs="Arial"/>
          <w:sz w:val="20"/>
        </w:rPr>
        <w:t>EL DOMICILIO DE SU REPRESENTANTE LEGAL ES EL UBICADO EN _____.</w:t>
      </w:r>
    </w:p>
    <w:p w14:paraId="22CAA750"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53816667" w14:textId="77777777" w:rsidR="003C6382" w:rsidRPr="00976F3F" w:rsidRDefault="003C6382" w:rsidP="00976F3F">
      <w:pPr>
        <w:tabs>
          <w:tab w:val="left" w:pos="5941"/>
        </w:tabs>
        <w:ind w:left="709" w:hanging="567"/>
        <w:jc w:val="both"/>
        <w:rPr>
          <w:rFonts w:ascii="Geomanist regular" w:hAnsi="Geomanist regular" w:cs="Arial"/>
          <w:sz w:val="20"/>
        </w:rPr>
      </w:pPr>
      <w:r w:rsidRPr="00976F3F">
        <w:rPr>
          <w:rFonts w:ascii="Geomanist regular" w:hAnsi="Geomanist regular" w:cs="Arial"/>
          <w:b/>
          <w:bCs/>
          <w:sz w:val="20"/>
        </w:rPr>
        <w:t>2.1.4</w:t>
      </w:r>
      <w:r w:rsidRPr="00976F3F">
        <w:rPr>
          <w:rFonts w:ascii="Geomanist regular" w:hAnsi="Geomanist regular" w:cs="Arial"/>
          <w:b/>
          <w:bCs/>
          <w:sz w:val="20"/>
        </w:rPr>
        <w:tab/>
      </w:r>
      <w:r w:rsidRPr="00976F3F">
        <w:rPr>
          <w:rFonts w:ascii="Geomanist regular" w:hAnsi="Geomanist regular"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5AD2485F" w14:textId="77777777" w:rsidR="003C6382" w:rsidRPr="00976F3F" w:rsidRDefault="003C6382" w:rsidP="00976F3F">
      <w:pPr>
        <w:widowControl w:val="0"/>
        <w:tabs>
          <w:tab w:val="left" w:pos="5913"/>
        </w:tabs>
        <w:overflowPunct w:val="0"/>
        <w:autoSpaceDE w:val="0"/>
        <w:ind w:left="709" w:hanging="567"/>
        <w:jc w:val="both"/>
        <w:textAlignment w:val="baseline"/>
        <w:rPr>
          <w:rFonts w:ascii="Geomanist regular" w:hAnsi="Geomanist regular" w:cs="Arial"/>
          <w:sz w:val="20"/>
        </w:rPr>
      </w:pPr>
      <w:r w:rsidRPr="00976F3F">
        <w:rPr>
          <w:rFonts w:ascii="Geomanist regular" w:hAnsi="Geomanist regular" w:cs="Arial"/>
          <w:b/>
          <w:bCs/>
          <w:sz w:val="20"/>
        </w:rPr>
        <w:t>2.1.5</w:t>
      </w:r>
      <w:r w:rsidRPr="00976F3F">
        <w:rPr>
          <w:rFonts w:ascii="Geomanist regular" w:hAnsi="Geomanist regular" w:cs="Arial"/>
          <w:b/>
          <w:bCs/>
          <w:sz w:val="20"/>
        </w:rPr>
        <w:tab/>
      </w:r>
      <w:r w:rsidRPr="00976F3F">
        <w:rPr>
          <w:rFonts w:ascii="Geomanist regular" w:hAnsi="Geomanist regular" w:cs="Arial"/>
          <w:sz w:val="20"/>
        </w:rPr>
        <w:t>SEÑALA COMO DOMICILIO LEGAL PARA TODOS LOS EFECTOS QUE DERIVEN DEL PRESENTE CONVENIO, EL UBICADO EN: ___________________________</w:t>
      </w:r>
    </w:p>
    <w:p w14:paraId="502F42B2" w14:textId="77777777" w:rsidR="003C6382" w:rsidRPr="00976F3F" w:rsidRDefault="003C6382" w:rsidP="00976F3F">
      <w:pPr>
        <w:widowControl w:val="0"/>
        <w:overflowPunct w:val="0"/>
        <w:autoSpaceDE w:val="0"/>
        <w:ind w:left="709" w:hanging="567"/>
        <w:jc w:val="both"/>
        <w:textAlignment w:val="baseline"/>
        <w:rPr>
          <w:rFonts w:ascii="Geomanist regular" w:hAnsi="Geomanist regular" w:cs="Arial"/>
          <w:sz w:val="20"/>
        </w:rPr>
      </w:pPr>
    </w:p>
    <w:p w14:paraId="401E8CDE" w14:textId="77777777" w:rsidR="003C6382" w:rsidRPr="00976F3F" w:rsidRDefault="003C6382" w:rsidP="00976F3F">
      <w:pPr>
        <w:widowControl w:val="0"/>
        <w:overflowPunct w:val="0"/>
        <w:autoSpaceDE w:val="0"/>
        <w:ind w:left="709" w:hanging="567"/>
        <w:jc w:val="both"/>
        <w:textAlignment w:val="baseline"/>
        <w:rPr>
          <w:rFonts w:ascii="Geomanist regular" w:hAnsi="Geomanist regular" w:cs="Arial"/>
          <w:b/>
          <w:sz w:val="20"/>
        </w:rPr>
      </w:pPr>
      <w:r w:rsidRPr="00976F3F">
        <w:rPr>
          <w:rFonts w:ascii="Geomanist regular" w:hAnsi="Geomanist regular" w:cs="Arial"/>
          <w:b/>
          <w:i/>
          <w:sz w:val="20"/>
        </w:rPr>
        <w:t>(MENCIONAR E IDENTIFICAR A CUÁNTOS INTEGRANTES CONFORMAN LA PARTICIPACIÓN CONJUNTA PARA LA PRESENTACIÓN DE PROPOSICIONES)</w:t>
      </w:r>
      <w:r w:rsidRPr="00976F3F">
        <w:rPr>
          <w:rFonts w:ascii="Geomanist regular" w:hAnsi="Geomanist regular" w:cs="Arial"/>
          <w:b/>
          <w:sz w:val="20"/>
        </w:rPr>
        <w:t>.</w:t>
      </w:r>
    </w:p>
    <w:p w14:paraId="6F0EF132" w14:textId="77777777" w:rsidR="003C6382" w:rsidRPr="00976F3F" w:rsidRDefault="003C6382" w:rsidP="00976F3F">
      <w:pPr>
        <w:ind w:left="709" w:hanging="567"/>
        <w:jc w:val="both"/>
        <w:rPr>
          <w:rFonts w:ascii="Geomanist regular" w:hAnsi="Geomanist regular" w:cs="Arial"/>
          <w:sz w:val="20"/>
        </w:rPr>
      </w:pPr>
    </w:p>
    <w:p w14:paraId="2B47EF1F" w14:textId="77777777" w:rsidR="003C6382" w:rsidRPr="00976F3F" w:rsidRDefault="003C6382" w:rsidP="00976F3F">
      <w:pPr>
        <w:numPr>
          <w:ilvl w:val="1"/>
          <w:numId w:val="2"/>
        </w:numPr>
        <w:tabs>
          <w:tab w:val="left" w:pos="1418"/>
        </w:tabs>
        <w:ind w:left="709" w:hanging="567"/>
        <w:jc w:val="both"/>
        <w:rPr>
          <w:rFonts w:ascii="Geomanist regular" w:hAnsi="Geomanist regular" w:cs="Arial"/>
          <w:sz w:val="20"/>
        </w:rPr>
      </w:pPr>
      <w:r w:rsidRPr="00976F3F">
        <w:rPr>
          <w:rFonts w:ascii="Geomanist regular" w:hAnsi="Geomanist regular" w:cs="Arial"/>
          <w:b/>
          <w:sz w:val="20"/>
        </w:rPr>
        <w:t>“LAS PARTES”</w:t>
      </w:r>
      <w:r w:rsidRPr="00976F3F">
        <w:rPr>
          <w:rFonts w:ascii="Geomanist regular" w:hAnsi="Geomanist regular" w:cs="Arial"/>
          <w:sz w:val="20"/>
        </w:rPr>
        <w:t xml:space="preserve"> DECLARAN QUE:</w:t>
      </w:r>
    </w:p>
    <w:p w14:paraId="01AD37BB" w14:textId="77777777" w:rsidR="003C6382" w:rsidRPr="00976F3F" w:rsidRDefault="003C6382" w:rsidP="00976F3F">
      <w:pPr>
        <w:tabs>
          <w:tab w:val="left" w:pos="1272"/>
        </w:tabs>
        <w:overflowPunct w:val="0"/>
        <w:autoSpaceDE w:val="0"/>
        <w:ind w:left="709" w:hanging="567"/>
        <w:jc w:val="both"/>
        <w:textAlignment w:val="baseline"/>
        <w:rPr>
          <w:rFonts w:ascii="Geomanist regular" w:hAnsi="Geomanist regular" w:cs="Arial"/>
          <w:sz w:val="20"/>
        </w:rPr>
      </w:pPr>
    </w:p>
    <w:p w14:paraId="6D3FAEA3" w14:textId="77777777" w:rsidR="003C6382" w:rsidRPr="00976F3F" w:rsidRDefault="003C6382" w:rsidP="00976F3F">
      <w:pPr>
        <w:numPr>
          <w:ilvl w:val="2"/>
          <w:numId w:val="2"/>
        </w:numPr>
        <w:tabs>
          <w:tab w:val="left" w:pos="1418"/>
        </w:tabs>
        <w:ind w:left="709" w:hanging="567"/>
        <w:jc w:val="both"/>
        <w:rPr>
          <w:rFonts w:ascii="Geomanist regular" w:hAnsi="Geomanist regular" w:cs="Arial"/>
          <w:sz w:val="20"/>
        </w:rPr>
      </w:pPr>
      <w:r w:rsidRPr="00976F3F">
        <w:rPr>
          <w:rFonts w:ascii="Geomanist regular" w:hAnsi="Geomanist regular" w:cs="Arial"/>
          <w:sz w:val="20"/>
        </w:rPr>
        <w:t>CONOCEN LOS REQUISITOS Y CONDICIONES ESTIPULADAS EN LAS BASES DE LA CONVOCATORIA A LA LICITACIÓN PÚBLICA NACIONAL____________.</w:t>
      </w:r>
    </w:p>
    <w:p w14:paraId="3F1B9BC7" w14:textId="77777777" w:rsidR="003C6382" w:rsidRPr="00976F3F" w:rsidRDefault="003C6382" w:rsidP="00976F3F">
      <w:pPr>
        <w:tabs>
          <w:tab w:val="left" w:pos="1854"/>
        </w:tabs>
        <w:overflowPunct w:val="0"/>
        <w:autoSpaceDE w:val="0"/>
        <w:ind w:left="709" w:hanging="567"/>
        <w:jc w:val="both"/>
        <w:textAlignment w:val="baseline"/>
        <w:rPr>
          <w:rFonts w:ascii="Geomanist regular" w:hAnsi="Geomanist regular" w:cs="Arial"/>
          <w:sz w:val="20"/>
        </w:rPr>
      </w:pPr>
    </w:p>
    <w:p w14:paraId="2133F5BD" w14:textId="77777777" w:rsidR="003C6382" w:rsidRPr="00976F3F" w:rsidRDefault="003C6382" w:rsidP="00976F3F">
      <w:pPr>
        <w:tabs>
          <w:tab w:val="left" w:pos="4320"/>
        </w:tabs>
        <w:ind w:left="709" w:hanging="567"/>
        <w:jc w:val="both"/>
        <w:rPr>
          <w:rFonts w:ascii="Geomanist regular" w:hAnsi="Geomanist regular" w:cs="Arial"/>
          <w:sz w:val="20"/>
        </w:rPr>
      </w:pPr>
      <w:r w:rsidRPr="00976F3F">
        <w:rPr>
          <w:rFonts w:ascii="Geomanist regular" w:hAnsi="Geomanist regular" w:cs="Arial"/>
          <w:b/>
          <w:sz w:val="20"/>
        </w:rPr>
        <w:t>3.1.2</w:t>
      </w:r>
      <w:r w:rsidRPr="00976F3F">
        <w:rPr>
          <w:rFonts w:ascii="Geomanist regular" w:hAnsi="Geomanist regular" w:cs="Arial"/>
          <w:b/>
          <w:sz w:val="20"/>
        </w:rPr>
        <w:tab/>
      </w:r>
      <w:r w:rsidRPr="00976F3F">
        <w:rPr>
          <w:rFonts w:ascii="Geomanist regular" w:hAnsi="Geomanist regular" w:cs="Arial"/>
          <w:sz w:val="20"/>
        </w:rPr>
        <w:t xml:space="preserve">MANIFIESTAN SU CONFORMIDAD EN FORMALIZAR EL PRESENTE CONVENIO, CON EL OBJETO DE PARTICIPAR CONJUNTAMENTE EN LA LICITACIÓN, PRESENTANDO PROPOSICIÓN TÉCNICA Y ECONÓMICA, CUMPLIENDO CON LO </w:t>
      </w:r>
      <w:r w:rsidRPr="00976F3F">
        <w:rPr>
          <w:rFonts w:ascii="Geomanist regular" w:hAnsi="Geomanist regular" w:cs="Arial"/>
          <w:sz w:val="20"/>
        </w:rPr>
        <w:lastRenderedPageBreak/>
        <w:t>ESTABLECIDO EN LAS BASES DE LA LICITACIÓN Y CON LO DISPUESTO EN LOS ARTÍCULOS 34, DE LA LEY DE ADQUISICIONES, ARRENDAMIENTOS Y SERVICIOS DEL SECTOR PÚBLICO Y 31 DE SU REGLAMENTO.</w:t>
      </w:r>
    </w:p>
    <w:p w14:paraId="61672255" w14:textId="77777777" w:rsidR="003C6382" w:rsidRPr="00976F3F" w:rsidRDefault="003C6382" w:rsidP="00976F3F">
      <w:pPr>
        <w:tabs>
          <w:tab w:val="left" w:pos="1800"/>
        </w:tabs>
        <w:overflowPunct w:val="0"/>
        <w:autoSpaceDE w:val="0"/>
        <w:jc w:val="both"/>
        <w:textAlignment w:val="baseline"/>
        <w:rPr>
          <w:rFonts w:ascii="Geomanist regular" w:hAnsi="Geomanist regular" w:cs="Arial"/>
          <w:sz w:val="20"/>
        </w:rPr>
      </w:pPr>
    </w:p>
    <w:p w14:paraId="4C9D0C71" w14:textId="77777777" w:rsidR="003C6382" w:rsidRPr="00976F3F" w:rsidRDefault="003C6382" w:rsidP="00976F3F">
      <w:pPr>
        <w:widowControl w:val="0"/>
        <w:overflowPunct w:val="0"/>
        <w:autoSpaceDE w:val="0"/>
        <w:ind w:left="1248" w:hanging="540"/>
        <w:jc w:val="both"/>
        <w:textAlignment w:val="baseline"/>
        <w:rPr>
          <w:rFonts w:ascii="Geomanist regular" w:hAnsi="Geomanist regular" w:cs="Arial"/>
          <w:sz w:val="20"/>
        </w:rPr>
      </w:pPr>
      <w:r w:rsidRPr="00976F3F">
        <w:rPr>
          <w:rFonts w:ascii="Geomanist regular" w:hAnsi="Geomanist regular" w:cs="Arial"/>
          <w:sz w:val="20"/>
        </w:rPr>
        <w:t>EXPUESTO LO ANTERIOR, LAS PARTES OTORGAN LAS SIGUIENTES:</w:t>
      </w:r>
    </w:p>
    <w:p w14:paraId="3FF324AA" w14:textId="77777777" w:rsidR="003C6382" w:rsidRPr="00976F3F" w:rsidRDefault="003C6382" w:rsidP="00976F3F">
      <w:pPr>
        <w:widowControl w:val="0"/>
        <w:overflowPunct w:val="0"/>
        <w:autoSpaceDE w:val="0"/>
        <w:ind w:left="2340" w:hanging="540"/>
        <w:jc w:val="both"/>
        <w:textAlignment w:val="baseline"/>
        <w:rPr>
          <w:rFonts w:ascii="Geomanist regular" w:hAnsi="Geomanist regular" w:cs="Arial"/>
          <w:sz w:val="20"/>
        </w:rPr>
      </w:pPr>
    </w:p>
    <w:p w14:paraId="6DD270E3" w14:textId="77777777" w:rsidR="003C6382" w:rsidRPr="00976F3F" w:rsidRDefault="003C6382" w:rsidP="00976F3F">
      <w:pPr>
        <w:widowControl w:val="0"/>
        <w:overflowPunct w:val="0"/>
        <w:autoSpaceDE w:val="0"/>
        <w:jc w:val="center"/>
        <w:textAlignment w:val="baseline"/>
        <w:rPr>
          <w:rFonts w:ascii="Geomanist regular" w:hAnsi="Geomanist regular" w:cs="Arial"/>
          <w:b/>
          <w:sz w:val="20"/>
        </w:rPr>
      </w:pPr>
      <w:r w:rsidRPr="00976F3F">
        <w:rPr>
          <w:rFonts w:ascii="Geomanist regular" w:hAnsi="Geomanist regular" w:cs="Arial"/>
          <w:b/>
          <w:sz w:val="20"/>
        </w:rPr>
        <w:t>CLÁUSULAS</w:t>
      </w:r>
    </w:p>
    <w:p w14:paraId="3D419A38" w14:textId="77777777" w:rsidR="003C6382" w:rsidRPr="00976F3F" w:rsidRDefault="003C6382" w:rsidP="00976F3F">
      <w:pPr>
        <w:widowControl w:val="0"/>
        <w:overflowPunct w:val="0"/>
        <w:autoSpaceDE w:val="0"/>
        <w:ind w:left="2340" w:hanging="540"/>
        <w:jc w:val="center"/>
        <w:textAlignment w:val="baseline"/>
        <w:rPr>
          <w:rFonts w:ascii="Geomanist regular" w:hAnsi="Geomanist regular" w:cs="Arial"/>
          <w:sz w:val="20"/>
        </w:rPr>
      </w:pPr>
    </w:p>
    <w:p w14:paraId="18C62399"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
          <w:sz w:val="20"/>
        </w:rPr>
      </w:pPr>
      <w:proofErr w:type="gramStart"/>
      <w:r w:rsidRPr="00976F3F">
        <w:rPr>
          <w:rFonts w:ascii="Geomanist regular" w:hAnsi="Geomanist regular" w:cs="Arial"/>
          <w:b/>
          <w:sz w:val="20"/>
        </w:rPr>
        <w:t>PRIMERA.-</w:t>
      </w:r>
      <w:proofErr w:type="gramEnd"/>
      <w:r w:rsidRPr="00976F3F">
        <w:rPr>
          <w:rFonts w:ascii="Geomanist regular" w:hAnsi="Geomanist regular" w:cs="Arial"/>
          <w:b/>
          <w:sz w:val="20"/>
        </w:rPr>
        <w:tab/>
        <w:t>OBJETO.- “PARTICIPACIÓN CONJUNTA”.</w:t>
      </w:r>
    </w:p>
    <w:p w14:paraId="0450627A"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1ADE9726" w14:textId="77777777"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b/>
          <w:sz w:val="20"/>
        </w:rPr>
        <w:t>“LAS PARTES”</w:t>
      </w:r>
      <w:r w:rsidRPr="00976F3F">
        <w:rPr>
          <w:rFonts w:ascii="Geomanist regular" w:hAnsi="Geomanist regular"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43573814" w14:textId="77777777"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b/>
          <w:sz w:val="20"/>
        </w:rPr>
        <w:t>PARTICIPANTE “A”:</w:t>
      </w:r>
      <w:r w:rsidRPr="00976F3F">
        <w:rPr>
          <w:rFonts w:ascii="Geomanist regular" w:hAnsi="Geomanist regular" w:cs="Arial"/>
          <w:sz w:val="20"/>
        </w:rPr>
        <w:t xml:space="preserve"> </w:t>
      </w:r>
      <w:r w:rsidRPr="00976F3F">
        <w:rPr>
          <w:rFonts w:ascii="Geomanist regular" w:hAnsi="Geomanist regular" w:cs="Arial"/>
          <w:b/>
          <w:i/>
          <w:sz w:val="20"/>
          <w:u w:val="single"/>
        </w:rPr>
        <w:t>(DESCRIBIR LA PARTE QUE SE OBLIGA A SUMINISTRAR)</w:t>
      </w:r>
      <w:r w:rsidRPr="00976F3F">
        <w:rPr>
          <w:rFonts w:ascii="Geomanist regular" w:hAnsi="Geomanist regular" w:cs="Arial"/>
          <w:sz w:val="20"/>
        </w:rPr>
        <w:t>.</w:t>
      </w:r>
    </w:p>
    <w:p w14:paraId="040F2C3D"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5520D2E3" w14:textId="77777777" w:rsidR="003C6382" w:rsidRPr="00976F3F" w:rsidRDefault="003C6382" w:rsidP="00976F3F">
      <w:pPr>
        <w:widowControl w:val="0"/>
        <w:overflowPunct w:val="0"/>
        <w:autoSpaceDE w:val="0"/>
        <w:ind w:left="1276" w:hanging="205"/>
        <w:jc w:val="both"/>
        <w:textAlignment w:val="baseline"/>
        <w:rPr>
          <w:rFonts w:ascii="Geomanist regular" w:hAnsi="Geomanist regular" w:cs="Arial"/>
          <w:sz w:val="20"/>
        </w:rPr>
      </w:pPr>
      <w:r w:rsidRPr="00976F3F">
        <w:rPr>
          <w:rFonts w:ascii="Geomanist regular" w:hAnsi="Geomanist regular" w:cs="Arial"/>
          <w:b/>
          <w:i/>
          <w:sz w:val="20"/>
          <w:u w:val="single"/>
        </w:rPr>
        <w:t>(CADA UNO DE LOS INTEGRANTES QUE CONFORMAN LA PARTICIPACIÓN CONJUNTA PARA LA PRESENTACIÓN DE PROPOSICIONES DEBERÁ DESCRIBIR LA PARTE QUE SE OBLIGA A ENTREGAR)</w:t>
      </w:r>
      <w:r w:rsidRPr="00976F3F">
        <w:rPr>
          <w:rFonts w:ascii="Geomanist regular" w:hAnsi="Geomanist regular" w:cs="Arial"/>
          <w:sz w:val="20"/>
        </w:rPr>
        <w:t>.</w:t>
      </w:r>
    </w:p>
    <w:p w14:paraId="6747272E"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2FB6EBF3"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
          <w:sz w:val="20"/>
        </w:rPr>
      </w:pPr>
      <w:proofErr w:type="gramStart"/>
      <w:r w:rsidRPr="00976F3F">
        <w:rPr>
          <w:rFonts w:ascii="Geomanist regular" w:hAnsi="Geomanist regular" w:cs="Arial"/>
          <w:b/>
          <w:sz w:val="20"/>
        </w:rPr>
        <w:t>SEGUNDA.-</w:t>
      </w:r>
      <w:proofErr w:type="gramEnd"/>
      <w:r w:rsidRPr="00976F3F">
        <w:rPr>
          <w:rFonts w:ascii="Geomanist regular" w:hAnsi="Geomanist regular" w:cs="Arial"/>
          <w:b/>
          <w:sz w:val="20"/>
        </w:rPr>
        <w:tab/>
        <w:t>REPRESENTANTE COMÚN Y OBLIGADO SOLIDARIO.</w:t>
      </w:r>
    </w:p>
    <w:p w14:paraId="178693C2"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20DF4216" w14:textId="77777777"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b/>
          <w:sz w:val="20"/>
        </w:rPr>
        <w:t xml:space="preserve">“LAS </w:t>
      </w:r>
      <w:proofErr w:type="gramStart"/>
      <w:r w:rsidRPr="00976F3F">
        <w:rPr>
          <w:rFonts w:ascii="Geomanist regular" w:hAnsi="Geomanist regular" w:cs="Arial"/>
          <w:b/>
          <w:sz w:val="20"/>
        </w:rPr>
        <w:t>PARTES“</w:t>
      </w:r>
      <w:proofErr w:type="gramEnd"/>
      <w:r w:rsidRPr="00976F3F">
        <w:rPr>
          <w:rFonts w:ascii="Geomanist regular" w:hAnsi="Geomanist regular"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30DBA19F" w14:textId="77777777"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074B6BF6"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
          <w:sz w:val="20"/>
        </w:rPr>
      </w:pPr>
      <w:proofErr w:type="gramStart"/>
      <w:r w:rsidRPr="00976F3F">
        <w:rPr>
          <w:rFonts w:ascii="Geomanist regular" w:hAnsi="Geomanist regular" w:cs="Arial"/>
          <w:b/>
          <w:sz w:val="20"/>
        </w:rPr>
        <w:t>TERCERA.-</w:t>
      </w:r>
      <w:proofErr w:type="gramEnd"/>
      <w:r w:rsidRPr="00976F3F">
        <w:rPr>
          <w:rFonts w:ascii="Geomanist regular" w:hAnsi="Geomanist regular" w:cs="Arial"/>
          <w:b/>
          <w:sz w:val="20"/>
        </w:rPr>
        <w:t xml:space="preserve"> </w:t>
      </w:r>
      <w:r w:rsidRPr="00976F3F">
        <w:rPr>
          <w:rFonts w:ascii="Geomanist regular" w:hAnsi="Geomanist regular" w:cs="Arial"/>
          <w:b/>
          <w:sz w:val="20"/>
        </w:rPr>
        <w:tab/>
        <w:t>DEL COBRO DE LAS FACTURAS.</w:t>
      </w:r>
    </w:p>
    <w:p w14:paraId="73797695"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15C73781" w14:textId="77777777"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b/>
          <w:sz w:val="20"/>
        </w:rPr>
        <w:t>“LAS PARTES”</w:t>
      </w:r>
      <w:r w:rsidRPr="00976F3F">
        <w:rPr>
          <w:rFonts w:ascii="Geomanist regular" w:hAnsi="Geomanist regular" w:cs="Arial"/>
          <w:sz w:val="20"/>
        </w:rPr>
        <w:t xml:space="preserve"> CONVIENEN EXPRESAMENTE, QUE “EL PARTICIPANTE______ </w:t>
      </w:r>
      <w:r w:rsidRPr="00976F3F">
        <w:rPr>
          <w:rFonts w:ascii="Geomanist regular" w:hAnsi="Geomanist regular" w:cs="Arial"/>
          <w:b/>
          <w:i/>
          <w:sz w:val="20"/>
          <w:u w:val="single"/>
        </w:rPr>
        <w:t>(LOS PARTICIPANTES, DEBERÁN INDICAR CUÁL DE ELLOS ESTARÁ FACULTADO PARA REALIZAR EL COBRO)</w:t>
      </w:r>
      <w:r w:rsidRPr="00976F3F">
        <w:rPr>
          <w:rFonts w:ascii="Geomanist regular" w:hAnsi="Geomanist regular"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Cs/>
          <w:sz w:val="20"/>
        </w:rPr>
      </w:pPr>
    </w:p>
    <w:p w14:paraId="6EC95D11"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
          <w:sz w:val="20"/>
        </w:rPr>
      </w:pPr>
      <w:proofErr w:type="gramStart"/>
      <w:r w:rsidRPr="00976F3F">
        <w:rPr>
          <w:rFonts w:ascii="Geomanist regular" w:hAnsi="Geomanist regular" w:cs="Arial"/>
          <w:b/>
          <w:sz w:val="20"/>
        </w:rPr>
        <w:t>CUARTA.-</w:t>
      </w:r>
      <w:proofErr w:type="gramEnd"/>
      <w:r w:rsidRPr="00976F3F">
        <w:rPr>
          <w:rFonts w:ascii="Geomanist regular" w:hAnsi="Geomanist regular" w:cs="Arial"/>
          <w:b/>
          <w:sz w:val="20"/>
        </w:rPr>
        <w:t xml:space="preserve"> </w:t>
      </w:r>
      <w:r w:rsidRPr="00976F3F">
        <w:rPr>
          <w:rFonts w:ascii="Geomanist regular" w:hAnsi="Geomanist regular" w:cs="Arial"/>
          <w:b/>
          <w:sz w:val="20"/>
        </w:rPr>
        <w:tab/>
        <w:t>VIGENCIA.</w:t>
      </w:r>
    </w:p>
    <w:p w14:paraId="3E043D40"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Cs/>
          <w:sz w:val="20"/>
        </w:rPr>
      </w:pPr>
    </w:p>
    <w:p w14:paraId="43AEA5A1" w14:textId="2243AE2F" w:rsidR="003C6382" w:rsidRPr="00976F3F" w:rsidRDefault="003C6382" w:rsidP="00976F3F">
      <w:pPr>
        <w:widowControl w:val="0"/>
        <w:overflowPunct w:val="0"/>
        <w:autoSpaceDE w:val="0"/>
        <w:ind w:left="1276"/>
        <w:jc w:val="both"/>
        <w:textAlignment w:val="baseline"/>
        <w:rPr>
          <w:rFonts w:ascii="Geomanist regular" w:hAnsi="Geomanist regular" w:cs="Arial"/>
          <w:sz w:val="20"/>
        </w:rPr>
      </w:pPr>
      <w:r w:rsidRPr="00976F3F">
        <w:rPr>
          <w:rFonts w:ascii="Geomanist regular" w:hAnsi="Geomanist regular" w:cs="Arial"/>
          <w:b/>
          <w:sz w:val="20"/>
        </w:rPr>
        <w:t xml:space="preserve">“LAS </w:t>
      </w:r>
      <w:proofErr w:type="gramStart"/>
      <w:r w:rsidRPr="00976F3F">
        <w:rPr>
          <w:rFonts w:ascii="Geomanist regular" w:hAnsi="Geomanist regular" w:cs="Arial"/>
          <w:b/>
          <w:sz w:val="20"/>
        </w:rPr>
        <w:t>PARTES</w:t>
      </w:r>
      <w:r w:rsidR="00384C89" w:rsidRPr="00976F3F">
        <w:rPr>
          <w:rFonts w:ascii="Geomanist regular" w:hAnsi="Geomanist regular" w:cs="Arial"/>
          <w:b/>
          <w:sz w:val="20"/>
        </w:rPr>
        <w:t>“</w:t>
      </w:r>
      <w:proofErr w:type="gramEnd"/>
      <w:r w:rsidR="00384C89" w:rsidRPr="00976F3F">
        <w:rPr>
          <w:rFonts w:ascii="Geomanist regular" w:hAnsi="Geomanist regular" w:cs="Arial"/>
          <w:sz w:val="20"/>
        </w:rPr>
        <w:t>CONVIENEN</w:t>
      </w:r>
      <w:r w:rsidRPr="00976F3F">
        <w:rPr>
          <w:rFonts w:ascii="Geomanist regular" w:hAnsi="Geomanist regular" w:cs="Arial"/>
          <w:sz w:val="20"/>
        </w:rPr>
        <w:t xml:space="preserve">, EN QUE LA VIGENCIA DEL PRESENTE CONVENIO SERÁ EL DEL PERÍODO DURANTE EL CUAL SE DESARROLLE EL PROCEDIMIENTO DE LA LICITACIÓN PÚBLICA NACIONAL NÚMERO </w:t>
      </w:r>
      <w:r w:rsidRPr="00976F3F">
        <w:rPr>
          <w:rFonts w:ascii="Geomanist regular" w:hAnsi="Geomanist regular" w:cs="Arial"/>
          <w:sz w:val="20"/>
        </w:rPr>
        <w:lastRenderedPageBreak/>
        <w:t>__________, INCLUYENDO, EN SU CASO, DE RESULTAR ADJUDICADOS DEL CONTRATO, EL PLAZO QUE SE ESTIPULE EN ÉSTE Y EL QUE PUDIERA RESULTAR DE CONVENIOS DE MODIFICACIÓN.</w:t>
      </w:r>
    </w:p>
    <w:p w14:paraId="1E14E21D"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22333719"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b/>
          <w:sz w:val="20"/>
        </w:rPr>
      </w:pPr>
      <w:proofErr w:type="gramStart"/>
      <w:r w:rsidRPr="00976F3F">
        <w:rPr>
          <w:rFonts w:ascii="Geomanist regular" w:hAnsi="Geomanist regular" w:cs="Arial"/>
          <w:b/>
          <w:sz w:val="20"/>
        </w:rPr>
        <w:t>QUINTA.-</w:t>
      </w:r>
      <w:proofErr w:type="gramEnd"/>
      <w:r w:rsidRPr="00976F3F">
        <w:rPr>
          <w:rFonts w:ascii="Geomanist regular" w:hAnsi="Geomanist regular" w:cs="Arial"/>
          <w:b/>
          <w:sz w:val="20"/>
        </w:rPr>
        <w:tab/>
        <w:t>OBLIGACIONES.</w:t>
      </w:r>
    </w:p>
    <w:p w14:paraId="21D57547" w14:textId="77777777" w:rsidR="003C6382" w:rsidRPr="00976F3F" w:rsidRDefault="003C6382" w:rsidP="00976F3F">
      <w:pPr>
        <w:widowControl w:val="0"/>
        <w:overflowPunct w:val="0"/>
        <w:autoSpaceDE w:val="0"/>
        <w:ind w:left="1276" w:hanging="1134"/>
        <w:jc w:val="both"/>
        <w:textAlignment w:val="baseline"/>
        <w:rPr>
          <w:rFonts w:ascii="Geomanist regular" w:hAnsi="Geomanist regular" w:cs="Arial"/>
          <w:sz w:val="20"/>
        </w:rPr>
      </w:pPr>
    </w:p>
    <w:p w14:paraId="1500EB4E" w14:textId="77777777" w:rsidR="003C6382" w:rsidRPr="00976F3F" w:rsidRDefault="003C6382" w:rsidP="00976F3F">
      <w:pPr>
        <w:widowControl w:val="0"/>
        <w:overflowPunct w:val="0"/>
        <w:autoSpaceDE w:val="0"/>
        <w:ind w:left="993"/>
        <w:jc w:val="both"/>
        <w:textAlignment w:val="baseline"/>
        <w:rPr>
          <w:rFonts w:ascii="Geomanist regular" w:hAnsi="Geomanist regular" w:cs="Arial"/>
          <w:sz w:val="20"/>
        </w:rPr>
      </w:pPr>
      <w:r w:rsidRPr="00976F3F">
        <w:rPr>
          <w:rFonts w:ascii="Geomanist regular" w:hAnsi="Geomanist regular" w:cs="Arial"/>
          <w:b/>
          <w:sz w:val="20"/>
        </w:rPr>
        <w:t>“LAS PARTES”</w:t>
      </w:r>
      <w:r w:rsidRPr="00976F3F">
        <w:rPr>
          <w:rFonts w:ascii="Geomanist regular" w:hAnsi="Geomanist regular"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976F3F" w:rsidRDefault="003C6382" w:rsidP="00976F3F">
      <w:pPr>
        <w:widowControl w:val="0"/>
        <w:overflowPunct w:val="0"/>
        <w:autoSpaceDE w:val="0"/>
        <w:ind w:left="993" w:hanging="1134"/>
        <w:jc w:val="both"/>
        <w:textAlignment w:val="baseline"/>
        <w:rPr>
          <w:rFonts w:ascii="Geomanist regular" w:hAnsi="Geomanist regular" w:cs="Arial"/>
          <w:sz w:val="20"/>
        </w:rPr>
      </w:pPr>
    </w:p>
    <w:p w14:paraId="11815C48" w14:textId="77777777" w:rsidR="003C6382" w:rsidRPr="00976F3F" w:rsidRDefault="003C6382" w:rsidP="00976F3F">
      <w:pPr>
        <w:widowControl w:val="0"/>
        <w:overflowPunct w:val="0"/>
        <w:autoSpaceDE w:val="0"/>
        <w:ind w:left="993"/>
        <w:jc w:val="both"/>
        <w:textAlignment w:val="baseline"/>
        <w:rPr>
          <w:rFonts w:ascii="Geomanist regular" w:hAnsi="Geomanist regular" w:cs="Arial"/>
          <w:sz w:val="20"/>
        </w:rPr>
      </w:pPr>
      <w:r w:rsidRPr="00976F3F">
        <w:rPr>
          <w:rFonts w:ascii="Geomanist regular" w:hAnsi="Geomanist regular" w:cs="Arial"/>
          <w:b/>
          <w:sz w:val="20"/>
        </w:rPr>
        <w:t>“LAS PARTES”</w:t>
      </w:r>
      <w:r w:rsidRPr="00976F3F">
        <w:rPr>
          <w:rFonts w:ascii="Geomanist regular" w:hAnsi="Geomanist regular"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w:t>
      </w:r>
      <w:proofErr w:type="gramStart"/>
      <w:r w:rsidRPr="00976F3F">
        <w:rPr>
          <w:rFonts w:ascii="Geomanist regular" w:hAnsi="Geomanist regular" w:cs="Arial"/>
          <w:sz w:val="20"/>
        </w:rPr>
        <w:t>INTEGRANTE  DEL</w:t>
      </w:r>
      <w:proofErr w:type="gramEnd"/>
      <w:r w:rsidRPr="00976F3F">
        <w:rPr>
          <w:rFonts w:ascii="Geomanist regular" w:hAnsi="Geomanist regular" w:cs="Arial"/>
          <w:sz w:val="20"/>
        </w:rPr>
        <w:t xml:space="preserve"> CONTRATO QUE SUSCRIBAN LOS REPRESENTANTES LEGALES DE CADA INTEGRANTE Y EL IMSS. </w:t>
      </w:r>
    </w:p>
    <w:p w14:paraId="2ABDF074" w14:textId="77777777" w:rsidR="003C6382" w:rsidRPr="00976F3F" w:rsidRDefault="003C6382" w:rsidP="00976F3F">
      <w:pPr>
        <w:widowControl w:val="0"/>
        <w:overflowPunct w:val="0"/>
        <w:autoSpaceDE w:val="0"/>
        <w:ind w:left="1957" w:firstLine="14"/>
        <w:jc w:val="both"/>
        <w:textAlignment w:val="baseline"/>
        <w:rPr>
          <w:rFonts w:ascii="Geomanist regular" w:hAnsi="Geomanist regular" w:cs="Arial"/>
          <w:sz w:val="20"/>
        </w:rPr>
      </w:pPr>
    </w:p>
    <w:p w14:paraId="53BE51C1" w14:textId="77777777" w:rsidR="003C6382" w:rsidRPr="00976F3F" w:rsidRDefault="003C6382" w:rsidP="00976F3F">
      <w:pPr>
        <w:widowControl w:val="0"/>
        <w:overflowPunct w:val="0"/>
        <w:autoSpaceDE w:val="0"/>
        <w:ind w:firstLine="14"/>
        <w:jc w:val="both"/>
        <w:textAlignment w:val="baseline"/>
        <w:rPr>
          <w:rFonts w:ascii="Geomanist regular" w:hAnsi="Geomanist regular" w:cs="Arial"/>
          <w:sz w:val="20"/>
        </w:rPr>
      </w:pPr>
      <w:r w:rsidRPr="00976F3F">
        <w:rPr>
          <w:rFonts w:ascii="Geomanist regular" w:hAnsi="Geomanist regular" w:cs="Arial"/>
          <w:sz w:val="20"/>
        </w:rPr>
        <w:t xml:space="preserve">LEÍDO QUE FUE EL PRESENTE CONVENIO POR </w:t>
      </w:r>
      <w:r w:rsidRPr="00976F3F">
        <w:rPr>
          <w:rFonts w:ascii="Geomanist regular" w:hAnsi="Geomanist regular" w:cs="Arial"/>
          <w:b/>
          <w:sz w:val="20"/>
        </w:rPr>
        <w:t>“LAS PARTES”</w:t>
      </w:r>
      <w:r w:rsidRPr="00976F3F">
        <w:rPr>
          <w:rFonts w:ascii="Geomanist regular" w:hAnsi="Geomanist regular"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976F3F" w:rsidRDefault="003C6382" w:rsidP="00976F3F">
      <w:pPr>
        <w:widowControl w:val="0"/>
        <w:overflowPunct w:val="0"/>
        <w:autoSpaceDE w:val="0"/>
        <w:ind w:left="1957" w:firstLine="14"/>
        <w:jc w:val="both"/>
        <w:textAlignment w:val="baseline"/>
        <w:rPr>
          <w:rFonts w:ascii="Geomanist regular" w:hAnsi="Geomanist regular"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976F3F" w14:paraId="6832AD91" w14:textId="77777777" w:rsidTr="00AF4D4C">
        <w:trPr>
          <w:jc w:val="center"/>
        </w:trPr>
        <w:tc>
          <w:tcPr>
            <w:tcW w:w="3600" w:type="dxa"/>
            <w:tcBorders>
              <w:bottom w:val="single" w:sz="4" w:space="0" w:color="000000"/>
            </w:tcBorders>
          </w:tcPr>
          <w:p w14:paraId="5F0FDE37" w14:textId="77777777" w:rsidR="003C6382" w:rsidRPr="00976F3F" w:rsidRDefault="003C6382" w:rsidP="00976F3F">
            <w:pPr>
              <w:widowControl w:val="0"/>
              <w:overflowPunct w:val="0"/>
              <w:autoSpaceDE w:val="0"/>
              <w:snapToGrid w:val="0"/>
              <w:ind w:left="540" w:hanging="540"/>
              <w:jc w:val="center"/>
              <w:textAlignment w:val="baseline"/>
              <w:rPr>
                <w:rFonts w:ascii="Geomanist regular" w:hAnsi="Geomanist regular" w:cs="Arial"/>
                <w:b/>
                <w:sz w:val="20"/>
              </w:rPr>
            </w:pPr>
            <w:r w:rsidRPr="00976F3F">
              <w:rPr>
                <w:rFonts w:ascii="Geomanist regular" w:hAnsi="Geomanist regular" w:cs="Arial"/>
                <w:sz w:val="20"/>
              </w:rPr>
              <w:t>“</w:t>
            </w:r>
            <w:r w:rsidRPr="00976F3F">
              <w:rPr>
                <w:rFonts w:ascii="Geomanist regular" w:hAnsi="Geomanist regular" w:cs="Arial"/>
                <w:b/>
                <w:sz w:val="20"/>
              </w:rPr>
              <w:t>EL PARTICIPANTE A”</w:t>
            </w:r>
          </w:p>
        </w:tc>
        <w:tc>
          <w:tcPr>
            <w:tcW w:w="720" w:type="dxa"/>
          </w:tcPr>
          <w:p w14:paraId="7ECCC888" w14:textId="77777777" w:rsidR="003C6382" w:rsidRPr="00976F3F" w:rsidRDefault="003C6382" w:rsidP="00976F3F">
            <w:pPr>
              <w:widowControl w:val="0"/>
              <w:overflowPunct w:val="0"/>
              <w:autoSpaceDE w:val="0"/>
              <w:jc w:val="both"/>
              <w:textAlignment w:val="baseline"/>
              <w:rPr>
                <w:rFonts w:ascii="Geomanist regular" w:hAnsi="Geomanist regular" w:cs="Arial"/>
                <w:sz w:val="20"/>
              </w:rPr>
            </w:pPr>
          </w:p>
        </w:tc>
        <w:tc>
          <w:tcPr>
            <w:tcW w:w="3240" w:type="dxa"/>
            <w:tcBorders>
              <w:bottom w:val="single" w:sz="4" w:space="0" w:color="000000"/>
            </w:tcBorders>
          </w:tcPr>
          <w:p w14:paraId="11360078" w14:textId="77777777" w:rsidR="003C6382" w:rsidRPr="00976F3F" w:rsidRDefault="003C6382" w:rsidP="00976F3F">
            <w:pPr>
              <w:widowControl w:val="0"/>
              <w:overflowPunct w:val="0"/>
              <w:autoSpaceDE w:val="0"/>
              <w:snapToGrid w:val="0"/>
              <w:ind w:hanging="540"/>
              <w:jc w:val="center"/>
              <w:textAlignment w:val="baseline"/>
              <w:rPr>
                <w:rFonts w:ascii="Geomanist regular" w:hAnsi="Geomanist regular" w:cs="Arial"/>
                <w:b/>
                <w:sz w:val="20"/>
              </w:rPr>
            </w:pPr>
            <w:r w:rsidRPr="00976F3F">
              <w:rPr>
                <w:rFonts w:ascii="Geomanist regular" w:hAnsi="Geomanist regular" w:cs="Arial"/>
                <w:b/>
                <w:sz w:val="20"/>
              </w:rPr>
              <w:t xml:space="preserve">     “EL PARTICIPANTE B”</w:t>
            </w:r>
          </w:p>
          <w:p w14:paraId="5FBCC732" w14:textId="77777777" w:rsidR="003C6382" w:rsidRPr="00976F3F" w:rsidRDefault="003C6382" w:rsidP="00976F3F">
            <w:pPr>
              <w:widowControl w:val="0"/>
              <w:overflowPunct w:val="0"/>
              <w:autoSpaceDE w:val="0"/>
              <w:ind w:hanging="540"/>
              <w:jc w:val="center"/>
              <w:textAlignment w:val="baseline"/>
              <w:rPr>
                <w:rFonts w:ascii="Geomanist regular" w:hAnsi="Geomanist regular" w:cs="Arial"/>
                <w:b/>
                <w:sz w:val="20"/>
              </w:rPr>
            </w:pPr>
          </w:p>
        </w:tc>
      </w:tr>
      <w:tr w:rsidR="003C6382" w:rsidRPr="00976F3F" w14:paraId="49C13987" w14:textId="77777777" w:rsidTr="00AF4D4C">
        <w:trPr>
          <w:jc w:val="center"/>
        </w:trPr>
        <w:tc>
          <w:tcPr>
            <w:tcW w:w="3600" w:type="dxa"/>
            <w:tcBorders>
              <w:top w:val="single" w:sz="4" w:space="0" w:color="000000"/>
            </w:tcBorders>
          </w:tcPr>
          <w:p w14:paraId="7B397CCC" w14:textId="77777777" w:rsidR="003C6382" w:rsidRPr="00976F3F" w:rsidRDefault="003C6382" w:rsidP="00976F3F">
            <w:pPr>
              <w:keepNext/>
              <w:snapToGrid w:val="0"/>
              <w:jc w:val="center"/>
              <w:outlineLvl w:val="2"/>
              <w:rPr>
                <w:rFonts w:ascii="Geomanist regular" w:hAnsi="Geomanist regular" w:cs="Arial"/>
                <w:b/>
                <w:bCs/>
                <w:sz w:val="20"/>
              </w:rPr>
            </w:pPr>
            <w:r w:rsidRPr="00976F3F">
              <w:rPr>
                <w:rFonts w:ascii="Geomanist regular" w:hAnsi="Geomanist regular" w:cs="Arial"/>
                <w:b/>
                <w:bCs/>
                <w:sz w:val="20"/>
              </w:rPr>
              <w:t>NOMBRE Y CARGO</w:t>
            </w:r>
          </w:p>
          <w:p w14:paraId="6775983E" w14:textId="77777777" w:rsidR="003C6382" w:rsidRPr="00976F3F" w:rsidRDefault="003C6382" w:rsidP="00976F3F">
            <w:pPr>
              <w:jc w:val="center"/>
              <w:rPr>
                <w:rFonts w:ascii="Geomanist regular" w:hAnsi="Geomanist regular" w:cs="Arial"/>
                <w:b/>
                <w:sz w:val="20"/>
              </w:rPr>
            </w:pPr>
            <w:r w:rsidRPr="00976F3F">
              <w:rPr>
                <w:rFonts w:ascii="Geomanist regular" w:hAnsi="Geomanist regular" w:cs="Arial"/>
                <w:b/>
                <w:sz w:val="20"/>
              </w:rPr>
              <w:t>DEL APODERADO LEGAL</w:t>
            </w:r>
          </w:p>
        </w:tc>
        <w:tc>
          <w:tcPr>
            <w:tcW w:w="720" w:type="dxa"/>
          </w:tcPr>
          <w:p w14:paraId="255E5F5D" w14:textId="77777777" w:rsidR="003C6382" w:rsidRPr="00976F3F" w:rsidRDefault="003C6382" w:rsidP="00976F3F">
            <w:pPr>
              <w:widowControl w:val="0"/>
              <w:overflowPunct w:val="0"/>
              <w:autoSpaceDE w:val="0"/>
              <w:snapToGrid w:val="0"/>
              <w:ind w:hanging="540"/>
              <w:jc w:val="center"/>
              <w:textAlignment w:val="baseline"/>
              <w:rPr>
                <w:rFonts w:ascii="Geomanist regular" w:hAnsi="Geomanist regular" w:cs="Arial"/>
                <w:sz w:val="20"/>
              </w:rPr>
            </w:pPr>
          </w:p>
        </w:tc>
        <w:tc>
          <w:tcPr>
            <w:tcW w:w="3240" w:type="dxa"/>
            <w:tcBorders>
              <w:top w:val="single" w:sz="4" w:space="0" w:color="000000"/>
            </w:tcBorders>
          </w:tcPr>
          <w:p w14:paraId="307D2849" w14:textId="77777777" w:rsidR="003C6382" w:rsidRPr="00976F3F" w:rsidRDefault="003C6382" w:rsidP="00976F3F">
            <w:pPr>
              <w:snapToGrid w:val="0"/>
              <w:jc w:val="center"/>
              <w:rPr>
                <w:rFonts w:ascii="Geomanist regular" w:hAnsi="Geomanist regular" w:cs="Arial"/>
                <w:b/>
                <w:sz w:val="20"/>
              </w:rPr>
            </w:pPr>
            <w:r w:rsidRPr="00976F3F">
              <w:rPr>
                <w:rFonts w:ascii="Geomanist regular" w:hAnsi="Geomanist regular" w:cs="Arial"/>
                <w:b/>
                <w:sz w:val="20"/>
              </w:rPr>
              <w:t xml:space="preserve">NOMBRE Y CARGO </w:t>
            </w:r>
          </w:p>
          <w:p w14:paraId="4C7F4685" w14:textId="77777777" w:rsidR="003C6382" w:rsidRPr="00976F3F" w:rsidRDefault="003C6382" w:rsidP="00976F3F">
            <w:pPr>
              <w:jc w:val="center"/>
              <w:rPr>
                <w:rFonts w:ascii="Geomanist regular" w:hAnsi="Geomanist regular" w:cs="Arial"/>
                <w:b/>
                <w:sz w:val="20"/>
              </w:rPr>
            </w:pPr>
            <w:r w:rsidRPr="00976F3F">
              <w:rPr>
                <w:rFonts w:ascii="Geomanist regular" w:hAnsi="Geomanist regular" w:cs="Arial"/>
                <w:b/>
                <w:sz w:val="20"/>
              </w:rPr>
              <w:t>DEL APODERADO LEGAL</w:t>
            </w:r>
          </w:p>
        </w:tc>
      </w:tr>
    </w:tbl>
    <w:p w14:paraId="14C8C863" w14:textId="77777777" w:rsidR="003C6382" w:rsidRPr="00976F3F" w:rsidRDefault="003C6382" w:rsidP="00976F3F">
      <w:pPr>
        <w:ind w:right="134"/>
        <w:jc w:val="center"/>
        <w:rPr>
          <w:rFonts w:ascii="Geomanist regular" w:hAnsi="Geomanist regular" w:cs="Arial"/>
          <w:sz w:val="22"/>
          <w:szCs w:val="22"/>
        </w:rPr>
      </w:pPr>
    </w:p>
    <w:p w14:paraId="5C851097" w14:textId="718EA052" w:rsidR="001F2172" w:rsidRPr="00976F3F" w:rsidRDefault="001F2172" w:rsidP="00976F3F">
      <w:pPr>
        <w:tabs>
          <w:tab w:val="left" w:pos="720"/>
        </w:tabs>
        <w:contextualSpacing/>
        <w:jc w:val="both"/>
        <w:rPr>
          <w:rFonts w:ascii="Geomanist regular" w:hAnsi="Geomanist regular" w:cs="Arial"/>
          <w:b/>
          <w:szCs w:val="24"/>
        </w:rPr>
      </w:pPr>
    </w:p>
    <w:p w14:paraId="07A9644E" w14:textId="0879A7C8" w:rsidR="00697A5E" w:rsidRPr="00976F3F" w:rsidRDefault="00697A5E" w:rsidP="00976F3F">
      <w:pPr>
        <w:tabs>
          <w:tab w:val="left" w:pos="720"/>
        </w:tabs>
        <w:contextualSpacing/>
        <w:jc w:val="both"/>
        <w:rPr>
          <w:rFonts w:ascii="Geomanist regular" w:hAnsi="Geomanist regular" w:cs="Arial"/>
          <w:b/>
          <w:szCs w:val="24"/>
        </w:rPr>
      </w:pPr>
    </w:p>
    <w:p w14:paraId="3E2653E9" w14:textId="5F6DEA95" w:rsidR="00697A5E" w:rsidRPr="00976F3F" w:rsidRDefault="00697A5E" w:rsidP="00976F3F">
      <w:pPr>
        <w:tabs>
          <w:tab w:val="left" w:pos="720"/>
        </w:tabs>
        <w:contextualSpacing/>
        <w:jc w:val="both"/>
        <w:rPr>
          <w:rFonts w:ascii="Geomanist regular" w:hAnsi="Geomanist regular" w:cs="Arial"/>
          <w:b/>
          <w:szCs w:val="24"/>
        </w:rPr>
      </w:pPr>
    </w:p>
    <w:p w14:paraId="16CD4746" w14:textId="5C34068B" w:rsidR="00697A5E" w:rsidRPr="00976F3F" w:rsidRDefault="00697A5E" w:rsidP="00976F3F">
      <w:pPr>
        <w:tabs>
          <w:tab w:val="left" w:pos="720"/>
        </w:tabs>
        <w:contextualSpacing/>
        <w:jc w:val="both"/>
        <w:rPr>
          <w:rFonts w:ascii="Geomanist regular" w:hAnsi="Geomanist regular" w:cs="Arial"/>
          <w:b/>
          <w:szCs w:val="24"/>
        </w:rPr>
      </w:pPr>
    </w:p>
    <w:p w14:paraId="52EBF297" w14:textId="40C65A81" w:rsidR="00697A5E" w:rsidRPr="00976F3F" w:rsidRDefault="00697A5E" w:rsidP="00976F3F">
      <w:pPr>
        <w:tabs>
          <w:tab w:val="left" w:pos="720"/>
        </w:tabs>
        <w:contextualSpacing/>
        <w:jc w:val="both"/>
        <w:rPr>
          <w:rFonts w:ascii="Geomanist regular" w:hAnsi="Geomanist regular" w:cs="Arial"/>
          <w:b/>
          <w:szCs w:val="24"/>
        </w:rPr>
      </w:pPr>
    </w:p>
    <w:p w14:paraId="148AE3ED" w14:textId="2F56C581" w:rsidR="00697A5E" w:rsidRPr="00976F3F" w:rsidRDefault="00697A5E" w:rsidP="00976F3F">
      <w:pPr>
        <w:tabs>
          <w:tab w:val="left" w:pos="720"/>
        </w:tabs>
        <w:contextualSpacing/>
        <w:jc w:val="both"/>
        <w:rPr>
          <w:rFonts w:ascii="Geomanist regular" w:hAnsi="Geomanist regular" w:cs="Arial"/>
          <w:b/>
          <w:szCs w:val="24"/>
        </w:rPr>
      </w:pPr>
    </w:p>
    <w:p w14:paraId="2EE3A780" w14:textId="6E9DB7D5" w:rsidR="00697A5E" w:rsidRPr="00976F3F" w:rsidRDefault="00697A5E" w:rsidP="00976F3F">
      <w:pPr>
        <w:tabs>
          <w:tab w:val="left" w:pos="720"/>
        </w:tabs>
        <w:contextualSpacing/>
        <w:jc w:val="both"/>
        <w:rPr>
          <w:rFonts w:ascii="Geomanist regular" w:hAnsi="Geomanist regular" w:cs="Arial"/>
          <w:b/>
          <w:szCs w:val="24"/>
        </w:rPr>
      </w:pPr>
    </w:p>
    <w:p w14:paraId="33A25A85" w14:textId="767768C5" w:rsidR="00697A5E" w:rsidRPr="00976F3F" w:rsidRDefault="00697A5E" w:rsidP="00976F3F">
      <w:pPr>
        <w:tabs>
          <w:tab w:val="left" w:pos="720"/>
        </w:tabs>
        <w:contextualSpacing/>
        <w:jc w:val="both"/>
        <w:rPr>
          <w:rFonts w:ascii="Geomanist regular" w:hAnsi="Geomanist regular" w:cs="Arial"/>
          <w:b/>
          <w:szCs w:val="24"/>
        </w:rPr>
      </w:pPr>
    </w:p>
    <w:p w14:paraId="5DFB4035" w14:textId="0ADB07CD" w:rsidR="00697A5E" w:rsidRPr="00976F3F" w:rsidRDefault="00697A5E" w:rsidP="00976F3F">
      <w:pPr>
        <w:tabs>
          <w:tab w:val="left" w:pos="720"/>
        </w:tabs>
        <w:contextualSpacing/>
        <w:jc w:val="both"/>
        <w:rPr>
          <w:rFonts w:ascii="Geomanist regular" w:hAnsi="Geomanist regular" w:cs="Arial"/>
          <w:b/>
          <w:szCs w:val="24"/>
        </w:rPr>
      </w:pPr>
    </w:p>
    <w:p w14:paraId="0FC6EF16" w14:textId="5DCEC787" w:rsidR="00697A5E" w:rsidRPr="00976F3F" w:rsidRDefault="00697A5E" w:rsidP="00976F3F">
      <w:pPr>
        <w:tabs>
          <w:tab w:val="left" w:pos="720"/>
        </w:tabs>
        <w:contextualSpacing/>
        <w:jc w:val="both"/>
        <w:rPr>
          <w:rFonts w:ascii="Geomanist regular" w:hAnsi="Geomanist regular" w:cs="Arial"/>
          <w:b/>
          <w:szCs w:val="24"/>
        </w:rPr>
      </w:pPr>
    </w:p>
    <w:p w14:paraId="60C96A25" w14:textId="29FA010F" w:rsidR="00697A5E" w:rsidRPr="00976F3F" w:rsidRDefault="00697A5E" w:rsidP="00976F3F">
      <w:pPr>
        <w:tabs>
          <w:tab w:val="left" w:pos="720"/>
        </w:tabs>
        <w:contextualSpacing/>
        <w:jc w:val="both"/>
        <w:rPr>
          <w:rFonts w:ascii="Geomanist regular" w:hAnsi="Geomanist regular" w:cs="Arial"/>
          <w:b/>
          <w:szCs w:val="24"/>
        </w:rPr>
      </w:pPr>
    </w:p>
    <w:p w14:paraId="77075A56" w14:textId="702196CA" w:rsidR="00697A5E" w:rsidRPr="00976F3F" w:rsidRDefault="00697A5E" w:rsidP="00976F3F">
      <w:pPr>
        <w:tabs>
          <w:tab w:val="left" w:pos="720"/>
        </w:tabs>
        <w:contextualSpacing/>
        <w:jc w:val="both"/>
        <w:rPr>
          <w:rFonts w:ascii="Geomanist regular" w:hAnsi="Geomanist regular" w:cs="Arial"/>
          <w:b/>
          <w:szCs w:val="24"/>
        </w:rPr>
      </w:pPr>
    </w:p>
    <w:p w14:paraId="53A2C5D5" w14:textId="268C5F5C" w:rsidR="00697A5E" w:rsidRPr="00976F3F" w:rsidRDefault="00697A5E" w:rsidP="00976F3F">
      <w:pPr>
        <w:tabs>
          <w:tab w:val="left" w:pos="720"/>
        </w:tabs>
        <w:contextualSpacing/>
        <w:jc w:val="both"/>
        <w:rPr>
          <w:rFonts w:ascii="Geomanist regular" w:hAnsi="Geomanist regular" w:cs="Arial"/>
          <w:b/>
          <w:szCs w:val="24"/>
        </w:rPr>
      </w:pPr>
    </w:p>
    <w:p w14:paraId="0EB49BC6" w14:textId="41C8A44A" w:rsidR="00697A5E" w:rsidRPr="00976F3F" w:rsidRDefault="00697A5E" w:rsidP="00976F3F">
      <w:pPr>
        <w:tabs>
          <w:tab w:val="left" w:pos="720"/>
        </w:tabs>
        <w:contextualSpacing/>
        <w:jc w:val="both"/>
        <w:rPr>
          <w:rFonts w:ascii="Geomanist regular" w:hAnsi="Geomanist regular" w:cs="Arial"/>
          <w:b/>
          <w:szCs w:val="24"/>
        </w:rPr>
      </w:pPr>
    </w:p>
    <w:p w14:paraId="122064B1" w14:textId="77777777" w:rsidR="00AC5F1A" w:rsidRPr="00976F3F" w:rsidRDefault="00AC5F1A" w:rsidP="00976F3F">
      <w:pPr>
        <w:tabs>
          <w:tab w:val="left" w:pos="720"/>
        </w:tabs>
        <w:contextualSpacing/>
        <w:jc w:val="both"/>
        <w:rPr>
          <w:rFonts w:ascii="Geomanist regular" w:hAnsi="Geomanist regular" w:cs="Arial"/>
          <w:b/>
          <w:szCs w:val="24"/>
        </w:rPr>
      </w:pPr>
    </w:p>
    <w:p w14:paraId="0D1FD196" w14:textId="77777777" w:rsidR="00AC5F1A" w:rsidRPr="00976F3F" w:rsidRDefault="00AC5F1A" w:rsidP="00976F3F">
      <w:pPr>
        <w:tabs>
          <w:tab w:val="left" w:pos="720"/>
        </w:tabs>
        <w:contextualSpacing/>
        <w:jc w:val="both"/>
        <w:rPr>
          <w:rFonts w:ascii="Geomanist regular" w:hAnsi="Geomanist regular" w:cs="Arial"/>
          <w:b/>
          <w:szCs w:val="24"/>
        </w:rPr>
      </w:pPr>
    </w:p>
    <w:p w14:paraId="6D08CA12" w14:textId="77777777" w:rsidR="00AC5F1A" w:rsidRPr="00976F3F" w:rsidRDefault="00AC5F1A" w:rsidP="00976F3F">
      <w:pPr>
        <w:tabs>
          <w:tab w:val="left" w:pos="720"/>
        </w:tabs>
        <w:contextualSpacing/>
        <w:jc w:val="both"/>
        <w:rPr>
          <w:rFonts w:ascii="Geomanist regular" w:hAnsi="Geomanist regular" w:cs="Arial"/>
          <w:b/>
          <w:szCs w:val="24"/>
        </w:rPr>
      </w:pPr>
    </w:p>
    <w:p w14:paraId="30DD399F" w14:textId="5A41FA24" w:rsidR="00697A5E" w:rsidRPr="00976F3F" w:rsidRDefault="00FB1980" w:rsidP="00976F3F">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Geomanist regular" w:hAnsi="Geomanist regular" w:cs="Arial"/>
          <w:b/>
          <w:szCs w:val="24"/>
        </w:rPr>
      </w:pPr>
      <w:r w:rsidRPr="00976F3F">
        <w:rPr>
          <w:rFonts w:ascii="Geomanist regular" w:hAnsi="Geomanist regular" w:cs="Arial"/>
          <w:b/>
          <w:szCs w:val="24"/>
        </w:rPr>
        <w:lastRenderedPageBreak/>
        <w:t>ANEXO E</w:t>
      </w:r>
    </w:p>
    <w:p w14:paraId="544BCCB2" w14:textId="0AD3C93C" w:rsidR="00697A5E" w:rsidRPr="00FB1980" w:rsidRDefault="00FB1980" w:rsidP="00FB1980">
      <w:pPr>
        <w:shd w:val="clear" w:color="auto" w:fill="92D050"/>
        <w:jc w:val="center"/>
        <w:rPr>
          <w:rFonts w:ascii="Geomanist regular" w:hAnsi="Geomanist regular" w:cs="Arial"/>
          <w:b/>
          <w:szCs w:val="24"/>
        </w:rPr>
      </w:pPr>
      <w:r w:rsidRPr="00FB1980">
        <w:rPr>
          <w:rFonts w:ascii="Geomanist regular" w:hAnsi="Geomanist regular" w:cs="Arial"/>
          <w:b/>
          <w:szCs w:val="24"/>
        </w:rPr>
        <w:t>FORMATO. INFORMACI</w:t>
      </w:r>
      <w:r w:rsidRPr="00FB1980">
        <w:rPr>
          <w:rFonts w:ascii="Geomanist regular" w:hAnsi="Geomanist regular" w:cs="Arial" w:hint="eastAsia"/>
          <w:b/>
          <w:szCs w:val="24"/>
        </w:rPr>
        <w:t>Ó</w:t>
      </w:r>
      <w:r w:rsidRPr="00FB1980">
        <w:rPr>
          <w:rFonts w:ascii="Geomanist regular" w:hAnsi="Geomanist regular" w:cs="Arial"/>
          <w:b/>
          <w:szCs w:val="24"/>
        </w:rPr>
        <w:t>N RESERVADA Y CONFIDENCIAL.</w:t>
      </w:r>
    </w:p>
    <w:p w14:paraId="7AF89AA2" w14:textId="77777777" w:rsidR="00697A5E" w:rsidRDefault="00697A5E" w:rsidP="00976F3F">
      <w:pPr>
        <w:rPr>
          <w:rFonts w:ascii="Geomanist regular" w:hAnsi="Geomanist regular" w:cs="Arial"/>
          <w:b/>
        </w:rPr>
      </w:pPr>
    </w:p>
    <w:p w14:paraId="581F6C6A" w14:textId="77777777" w:rsidR="00FB1980" w:rsidRPr="00976F3F" w:rsidRDefault="00FB1980" w:rsidP="00976F3F">
      <w:pPr>
        <w:rPr>
          <w:rFonts w:ascii="Geomanist regular" w:hAnsi="Geomanist regular" w:cs="Arial"/>
          <w:b/>
        </w:rPr>
      </w:pPr>
    </w:p>
    <w:p w14:paraId="2E512E1E" w14:textId="77777777" w:rsidR="00697A5E" w:rsidRPr="00976F3F" w:rsidRDefault="00697A5E" w:rsidP="00976F3F">
      <w:pPr>
        <w:jc w:val="right"/>
        <w:rPr>
          <w:rFonts w:ascii="Geomanist regular" w:hAnsi="Geomanist regular" w:cs="Arial"/>
          <w:b/>
        </w:rPr>
      </w:pPr>
      <w:r w:rsidRPr="00976F3F">
        <w:rPr>
          <w:rFonts w:ascii="Geomanist regular" w:hAnsi="Geomanist regular" w:cs="Arial"/>
        </w:rPr>
        <w:t xml:space="preserve">XXXXXXXX., a __ </w:t>
      </w:r>
      <w:proofErr w:type="spellStart"/>
      <w:r w:rsidRPr="00976F3F">
        <w:rPr>
          <w:rFonts w:ascii="Geomanist regular" w:hAnsi="Geomanist regular" w:cs="Arial"/>
        </w:rPr>
        <w:t>de</w:t>
      </w:r>
      <w:proofErr w:type="spellEnd"/>
      <w:r w:rsidRPr="00976F3F">
        <w:rPr>
          <w:rFonts w:ascii="Geomanist regular" w:hAnsi="Geomanist regular" w:cs="Arial"/>
        </w:rPr>
        <w:t xml:space="preserve"> ___________ de 20___.</w:t>
      </w:r>
    </w:p>
    <w:p w14:paraId="7B62F2B6" w14:textId="77777777" w:rsidR="00697A5E" w:rsidRPr="00976F3F" w:rsidRDefault="00697A5E" w:rsidP="00976F3F">
      <w:pPr>
        <w:rPr>
          <w:rFonts w:ascii="Geomanist regular" w:hAnsi="Geomanist regular" w:cs="Arial"/>
          <w:b/>
        </w:rPr>
      </w:pPr>
    </w:p>
    <w:p w14:paraId="1E062AB4" w14:textId="77777777" w:rsidR="00697A5E" w:rsidRPr="00976F3F" w:rsidRDefault="00697A5E" w:rsidP="00976F3F">
      <w:pPr>
        <w:jc w:val="both"/>
        <w:rPr>
          <w:rFonts w:ascii="Geomanist regular" w:hAnsi="Geomanist regular" w:cs="Arial"/>
          <w:b/>
          <w:sz w:val="22"/>
        </w:rPr>
      </w:pPr>
      <w:r w:rsidRPr="00976F3F">
        <w:rPr>
          <w:rFonts w:ascii="Geomanist regular" w:hAnsi="Geomanist regular" w:cs="Arial"/>
          <w:b/>
          <w:sz w:val="22"/>
        </w:rPr>
        <w:t>Instituto Mexicano del Seguro Social.</w:t>
      </w:r>
    </w:p>
    <w:p w14:paraId="6DA0F528" w14:textId="77777777" w:rsidR="00697A5E" w:rsidRPr="00976F3F" w:rsidRDefault="00697A5E" w:rsidP="00976F3F">
      <w:pPr>
        <w:jc w:val="both"/>
        <w:rPr>
          <w:rFonts w:ascii="Geomanist regular" w:hAnsi="Geomanist regular" w:cs="Arial"/>
          <w:b/>
          <w:sz w:val="22"/>
        </w:rPr>
      </w:pPr>
      <w:r w:rsidRPr="00976F3F">
        <w:rPr>
          <w:rFonts w:ascii="Geomanist regular" w:hAnsi="Geomanist regular" w:cs="Arial"/>
          <w:b/>
          <w:sz w:val="22"/>
        </w:rPr>
        <w:t xml:space="preserve">Órgano de Operación Administrativa Desconcentrada en Oaxaca </w:t>
      </w:r>
    </w:p>
    <w:p w14:paraId="52EA0175" w14:textId="77777777" w:rsidR="00697A5E" w:rsidRPr="00976F3F" w:rsidRDefault="00697A5E" w:rsidP="00976F3F">
      <w:pPr>
        <w:jc w:val="both"/>
        <w:rPr>
          <w:rFonts w:ascii="Geomanist regular" w:hAnsi="Geomanist regular" w:cs="Arial"/>
          <w:b/>
          <w:sz w:val="22"/>
        </w:rPr>
      </w:pPr>
      <w:r w:rsidRPr="00976F3F">
        <w:rPr>
          <w:rFonts w:ascii="Geomanist regular" w:hAnsi="Geomanist regular" w:cs="Arial"/>
          <w:b/>
          <w:sz w:val="22"/>
        </w:rPr>
        <w:t>Coordinación de Abastecimiento y Equipamiento</w:t>
      </w:r>
    </w:p>
    <w:p w14:paraId="7646BE24" w14:textId="77777777" w:rsidR="00697A5E" w:rsidRPr="00976F3F" w:rsidRDefault="00697A5E" w:rsidP="00976F3F">
      <w:pPr>
        <w:jc w:val="both"/>
        <w:rPr>
          <w:rFonts w:ascii="Geomanist regular" w:hAnsi="Geomanist regular" w:cs="Arial"/>
          <w:b/>
          <w:sz w:val="22"/>
        </w:rPr>
      </w:pPr>
      <w:r w:rsidRPr="00976F3F">
        <w:rPr>
          <w:rFonts w:ascii="Geomanist regular" w:hAnsi="Geomanist regular" w:cs="Arial"/>
          <w:b/>
          <w:sz w:val="22"/>
        </w:rPr>
        <w:t>Presente.</w:t>
      </w:r>
    </w:p>
    <w:p w14:paraId="12F966B7" w14:textId="77777777" w:rsidR="00697A5E" w:rsidRPr="00976F3F" w:rsidRDefault="00697A5E" w:rsidP="00976F3F">
      <w:pPr>
        <w:pStyle w:val="BalloonText1"/>
        <w:rPr>
          <w:rFonts w:ascii="Geomanist regular" w:hAnsi="Geomanist regular" w:cs="Arial"/>
          <w:sz w:val="22"/>
          <w:szCs w:val="22"/>
        </w:rPr>
      </w:pPr>
    </w:p>
    <w:p w14:paraId="04E622DF" w14:textId="77777777" w:rsidR="00697A5E" w:rsidRPr="00976F3F" w:rsidRDefault="00697A5E" w:rsidP="00976F3F">
      <w:pPr>
        <w:pStyle w:val="BalloonText1"/>
        <w:rPr>
          <w:rFonts w:ascii="Geomanist regular" w:hAnsi="Geomanist regular" w:cs="Arial"/>
          <w:sz w:val="22"/>
          <w:szCs w:val="22"/>
        </w:rPr>
      </w:pPr>
    </w:p>
    <w:p w14:paraId="0BD474D2" w14:textId="77777777" w:rsidR="00697A5E" w:rsidRPr="00976F3F" w:rsidRDefault="00697A5E" w:rsidP="00976F3F">
      <w:pPr>
        <w:ind w:right="150"/>
        <w:jc w:val="both"/>
        <w:rPr>
          <w:rFonts w:ascii="Geomanist regular" w:hAnsi="Geomanist regular" w:cs="Arial"/>
        </w:rPr>
      </w:pPr>
      <w:r w:rsidRPr="00976F3F">
        <w:rPr>
          <w:rFonts w:ascii="Geomanist regular" w:hAnsi="Geomanist regular" w:cs="Arial"/>
          <w:u w:val="single"/>
        </w:rPr>
        <w:t>___(</w:t>
      </w:r>
      <w:proofErr w:type="gramStart"/>
      <w:r w:rsidRPr="00976F3F">
        <w:rPr>
          <w:rFonts w:ascii="Geomanist regular" w:hAnsi="Geomanist regular" w:cs="Arial"/>
          <w:u w:val="single"/>
        </w:rPr>
        <w:t xml:space="preserve">Nombre)  </w:t>
      </w:r>
      <w:r w:rsidRPr="00976F3F">
        <w:rPr>
          <w:rFonts w:ascii="Geomanist regular" w:hAnsi="Geomanist regular" w:cs="Arial"/>
        </w:rPr>
        <w:t>,</w:t>
      </w:r>
      <w:proofErr w:type="gramEnd"/>
      <w:r w:rsidRPr="00976F3F">
        <w:rPr>
          <w:rFonts w:ascii="Geomanist regular" w:hAnsi="Geomanist regular" w:cs="Arial"/>
        </w:rPr>
        <w:t xml:space="preserve"> en mi carácter de _________________________, de la ___</w:t>
      </w:r>
      <w:r w:rsidRPr="00976F3F">
        <w:rPr>
          <w:rFonts w:ascii="Geomanist regular" w:hAnsi="Geomanist regular" w:cs="Arial"/>
          <w:u w:val="single"/>
        </w:rPr>
        <w:t>(Persona Física o Moral)___,</w:t>
      </w:r>
      <w:r w:rsidRPr="00976F3F">
        <w:rPr>
          <w:rFonts w:ascii="Geomanist regular" w:hAnsi="Geomanist regular" w:cs="Arial"/>
        </w:rPr>
        <w:t xml:space="preserve"> manifiesto por medio de la presente que los documentos contenidos en mi propuesta y remitida a la convocante para la Licitación Pública Nacional No. LA-050GYR013-E___-2022,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0924B6B" w14:textId="77777777" w:rsidR="00697A5E" w:rsidRPr="00976F3F" w:rsidRDefault="00697A5E" w:rsidP="00976F3F">
      <w:pPr>
        <w:ind w:right="150"/>
        <w:rPr>
          <w:rFonts w:ascii="Geomanist regular" w:hAnsi="Geomanist regular" w:cs="Arial"/>
        </w:rPr>
      </w:pPr>
    </w:p>
    <w:p w14:paraId="37642B60" w14:textId="77777777" w:rsidR="00697A5E" w:rsidRPr="00976F3F" w:rsidRDefault="00697A5E" w:rsidP="00976F3F">
      <w:pPr>
        <w:ind w:right="150"/>
        <w:rPr>
          <w:rFonts w:ascii="Geomanist regular" w:hAnsi="Geomanist regular" w:cs="Arial"/>
        </w:rPr>
      </w:pPr>
      <w:r w:rsidRPr="00976F3F">
        <w:rPr>
          <w:rFonts w:ascii="Geomanist regular" w:hAnsi="Geomanist regular" w:cs="Arial"/>
        </w:rPr>
        <w:t>Relación de documentos:</w:t>
      </w:r>
    </w:p>
    <w:p w14:paraId="18E0E41C" w14:textId="77777777" w:rsidR="00697A5E" w:rsidRPr="00976F3F" w:rsidRDefault="00697A5E" w:rsidP="00976F3F">
      <w:pPr>
        <w:ind w:right="150"/>
        <w:rPr>
          <w:rFonts w:ascii="Geomanist regular" w:hAnsi="Geomanist regular" w:cs="Arial"/>
        </w:rPr>
      </w:pPr>
    </w:p>
    <w:p w14:paraId="069BBEAC" w14:textId="77777777" w:rsidR="00697A5E" w:rsidRPr="00976F3F" w:rsidRDefault="00697A5E" w:rsidP="00976F3F">
      <w:pPr>
        <w:ind w:right="150"/>
        <w:rPr>
          <w:rFonts w:ascii="Geomanist regular" w:hAnsi="Geomanist regular" w:cs="Arial"/>
          <w:b/>
        </w:rPr>
      </w:pPr>
      <w:r w:rsidRPr="00976F3F">
        <w:rPr>
          <w:rFonts w:ascii="Geomanist regular" w:hAnsi="Geomanist regular" w:cs="Arial"/>
          <w:b/>
        </w:rPr>
        <w:t>Ejemplos:</w:t>
      </w:r>
    </w:p>
    <w:p w14:paraId="1FEE7E50" w14:textId="77777777" w:rsidR="00697A5E" w:rsidRPr="00976F3F" w:rsidRDefault="00697A5E" w:rsidP="00976F3F">
      <w:pPr>
        <w:ind w:right="150"/>
        <w:rPr>
          <w:rFonts w:ascii="Geomanist regular" w:hAnsi="Geomanist regular" w:cs="Arial"/>
        </w:rPr>
      </w:pPr>
    </w:p>
    <w:p w14:paraId="1B7094E3" w14:textId="77777777" w:rsidR="00697A5E" w:rsidRPr="00976F3F" w:rsidRDefault="00697A5E" w:rsidP="00976F3F">
      <w:pPr>
        <w:numPr>
          <w:ilvl w:val="0"/>
          <w:numId w:val="24"/>
        </w:numPr>
        <w:tabs>
          <w:tab w:val="clear" w:pos="977"/>
        </w:tabs>
        <w:ind w:left="426" w:right="150" w:hanging="426"/>
        <w:jc w:val="both"/>
        <w:rPr>
          <w:rFonts w:ascii="Geomanist regular" w:hAnsi="Geomanist regular" w:cs="Arial"/>
        </w:rPr>
      </w:pPr>
      <w:r w:rsidRPr="00976F3F">
        <w:rPr>
          <w:rFonts w:ascii="Geomanist regular" w:hAnsi="Geomanist regular" w:cs="Arial"/>
        </w:rPr>
        <w:t>Acreditamiento, respecto de la cual es confidencial la parte que señala la relación de accionistas de la Sociedad.</w:t>
      </w:r>
    </w:p>
    <w:p w14:paraId="490C896D" w14:textId="77777777" w:rsidR="00697A5E" w:rsidRPr="00976F3F" w:rsidRDefault="00697A5E" w:rsidP="00976F3F">
      <w:pPr>
        <w:numPr>
          <w:ilvl w:val="0"/>
          <w:numId w:val="24"/>
        </w:numPr>
        <w:tabs>
          <w:tab w:val="clear" w:pos="977"/>
          <w:tab w:val="num" w:pos="426"/>
        </w:tabs>
        <w:ind w:left="0" w:right="150" w:firstLine="0"/>
        <w:rPr>
          <w:rFonts w:ascii="Geomanist regular" w:hAnsi="Geomanist regular" w:cs="Arial"/>
        </w:rPr>
      </w:pPr>
      <w:r w:rsidRPr="00976F3F">
        <w:rPr>
          <w:rFonts w:ascii="Geomanist regular" w:hAnsi="Geomanist regular" w:cs="Arial"/>
        </w:rPr>
        <w:t>Documentos expedidos por un tercero.</w:t>
      </w:r>
    </w:p>
    <w:p w14:paraId="010106F3" w14:textId="77777777" w:rsidR="00697A5E" w:rsidRPr="00976F3F" w:rsidRDefault="00697A5E" w:rsidP="00976F3F">
      <w:pPr>
        <w:ind w:right="150"/>
        <w:rPr>
          <w:rFonts w:ascii="Geomanist regular" w:hAnsi="Geomanist regular" w:cs="Arial"/>
        </w:rPr>
      </w:pPr>
    </w:p>
    <w:p w14:paraId="1F743E6B" w14:textId="77777777" w:rsidR="00697A5E" w:rsidRPr="00976F3F" w:rsidRDefault="00697A5E" w:rsidP="00976F3F">
      <w:pPr>
        <w:pStyle w:val="Textoindependiente32"/>
        <w:jc w:val="center"/>
        <w:rPr>
          <w:rFonts w:ascii="Geomanist regular" w:hAnsi="Geomanist regular"/>
          <w:sz w:val="22"/>
          <w:szCs w:val="22"/>
          <w:lang w:val="es-MX"/>
        </w:rPr>
      </w:pPr>
    </w:p>
    <w:p w14:paraId="498B53CE" w14:textId="77777777" w:rsidR="00697A5E" w:rsidRPr="00976F3F" w:rsidRDefault="00697A5E" w:rsidP="00976F3F">
      <w:pPr>
        <w:pStyle w:val="Textoindependiente32"/>
        <w:jc w:val="center"/>
        <w:rPr>
          <w:rFonts w:ascii="Geomanist regular" w:hAnsi="Geomanist regular"/>
          <w:sz w:val="22"/>
          <w:szCs w:val="22"/>
          <w:lang w:val="es-MX"/>
        </w:rPr>
      </w:pPr>
    </w:p>
    <w:p w14:paraId="011AEF60" w14:textId="77777777" w:rsidR="00697A5E" w:rsidRPr="00976F3F" w:rsidRDefault="00697A5E" w:rsidP="00976F3F">
      <w:pPr>
        <w:pStyle w:val="Textoindependiente32"/>
        <w:jc w:val="center"/>
        <w:rPr>
          <w:rFonts w:ascii="Geomanist regular" w:hAnsi="Geomanist regular"/>
          <w:sz w:val="22"/>
          <w:szCs w:val="22"/>
          <w:lang w:val="es-MX"/>
        </w:rPr>
      </w:pPr>
    </w:p>
    <w:p w14:paraId="015DF678" w14:textId="77777777" w:rsidR="00697A5E" w:rsidRPr="00976F3F" w:rsidRDefault="00697A5E" w:rsidP="00976F3F">
      <w:pPr>
        <w:pStyle w:val="Textoindependiente32"/>
        <w:jc w:val="center"/>
        <w:rPr>
          <w:rFonts w:ascii="Geomanist regular" w:hAnsi="Geomanist regular"/>
          <w:sz w:val="22"/>
          <w:szCs w:val="22"/>
          <w:lang w:val="es-MX"/>
        </w:rPr>
      </w:pPr>
      <w:r w:rsidRPr="00976F3F">
        <w:rPr>
          <w:rFonts w:ascii="Geomanist regular" w:hAnsi="Geomanist regular"/>
          <w:sz w:val="22"/>
          <w:szCs w:val="22"/>
          <w:lang w:val="es-MX"/>
        </w:rPr>
        <w:t>A T E N T A M E N T E</w:t>
      </w:r>
    </w:p>
    <w:p w14:paraId="0CC4FCBD" w14:textId="77777777" w:rsidR="00697A5E" w:rsidRPr="00976F3F" w:rsidRDefault="00697A5E" w:rsidP="00976F3F">
      <w:pPr>
        <w:pStyle w:val="Textoindependiente21"/>
        <w:jc w:val="center"/>
        <w:rPr>
          <w:rFonts w:ascii="Geomanist regular" w:hAnsi="Geomanist regular" w:cs="Arial"/>
          <w:sz w:val="22"/>
          <w:szCs w:val="22"/>
        </w:rPr>
      </w:pPr>
      <w:r w:rsidRPr="00976F3F">
        <w:rPr>
          <w:rFonts w:ascii="Geomanist regular" w:hAnsi="Geomanist regular" w:cs="Arial"/>
          <w:sz w:val="22"/>
          <w:szCs w:val="22"/>
        </w:rPr>
        <w:t>_______________________________</w:t>
      </w:r>
    </w:p>
    <w:p w14:paraId="7C20A4E6" w14:textId="77777777" w:rsidR="00697A5E" w:rsidRPr="00976F3F" w:rsidRDefault="00697A5E" w:rsidP="00976F3F">
      <w:pPr>
        <w:ind w:right="-93"/>
        <w:jc w:val="center"/>
        <w:rPr>
          <w:rFonts w:ascii="Geomanist regular" w:hAnsi="Geomanist regular" w:cs="Arial"/>
        </w:rPr>
      </w:pPr>
      <w:r w:rsidRPr="00976F3F">
        <w:rPr>
          <w:rFonts w:ascii="Geomanist regular" w:hAnsi="Geomanist regular" w:cs="Arial"/>
        </w:rPr>
        <w:t>(Nombre, Firma y Cargo)</w:t>
      </w:r>
    </w:p>
    <w:p w14:paraId="49538EE9" w14:textId="259E6D4B" w:rsidR="00697A5E" w:rsidRPr="00976F3F" w:rsidRDefault="00697A5E" w:rsidP="00976F3F">
      <w:pPr>
        <w:tabs>
          <w:tab w:val="left" w:pos="720"/>
        </w:tabs>
        <w:contextualSpacing/>
        <w:jc w:val="both"/>
        <w:rPr>
          <w:rFonts w:ascii="Geomanist regular" w:hAnsi="Geomanist regular" w:cs="Arial"/>
          <w:b/>
          <w:szCs w:val="24"/>
        </w:rPr>
      </w:pPr>
    </w:p>
    <w:p w14:paraId="49D39842" w14:textId="577E072B" w:rsidR="00697A5E" w:rsidRDefault="00697A5E" w:rsidP="00976F3F">
      <w:pPr>
        <w:tabs>
          <w:tab w:val="left" w:pos="720"/>
        </w:tabs>
        <w:contextualSpacing/>
        <w:jc w:val="both"/>
        <w:rPr>
          <w:rFonts w:ascii="Geomanist regular" w:hAnsi="Geomanist regular" w:cs="Arial"/>
          <w:b/>
          <w:szCs w:val="24"/>
        </w:rPr>
      </w:pPr>
    </w:p>
    <w:p w14:paraId="11F6B795" w14:textId="77777777" w:rsidR="00F776AB" w:rsidRDefault="00F776AB" w:rsidP="00976F3F">
      <w:pPr>
        <w:tabs>
          <w:tab w:val="left" w:pos="720"/>
        </w:tabs>
        <w:contextualSpacing/>
        <w:jc w:val="both"/>
        <w:rPr>
          <w:rFonts w:ascii="Geomanist regular" w:hAnsi="Geomanist regular" w:cs="Arial"/>
          <w:b/>
          <w:szCs w:val="24"/>
        </w:rPr>
      </w:pPr>
    </w:p>
    <w:p w14:paraId="76169F2E" w14:textId="77777777" w:rsidR="00F776AB" w:rsidRDefault="00F776AB" w:rsidP="00976F3F">
      <w:pPr>
        <w:tabs>
          <w:tab w:val="left" w:pos="720"/>
        </w:tabs>
        <w:contextualSpacing/>
        <w:jc w:val="both"/>
        <w:rPr>
          <w:rFonts w:ascii="Geomanist regular" w:hAnsi="Geomanist regular" w:cs="Arial"/>
          <w:b/>
          <w:szCs w:val="24"/>
        </w:rPr>
      </w:pPr>
    </w:p>
    <w:p w14:paraId="39691AC1" w14:textId="62019CC9" w:rsidR="00F776AB" w:rsidRPr="00E46BF1" w:rsidRDefault="00F776AB" w:rsidP="00F776AB">
      <w:pPr>
        <w:pStyle w:val="Textoindependiente"/>
        <w:tabs>
          <w:tab w:val="left" w:pos="4410"/>
          <w:tab w:val="center" w:pos="5213"/>
        </w:tabs>
        <w:spacing w:after="0"/>
        <w:jc w:val="center"/>
        <w:rPr>
          <w:rFonts w:ascii="Geomanist regular" w:hAnsi="Geomanist regular" w:cs="Arial"/>
          <w:b/>
          <w:bCs/>
          <w:szCs w:val="24"/>
        </w:rPr>
      </w:pPr>
      <w:r w:rsidRPr="00E46BF1">
        <w:rPr>
          <w:rFonts w:ascii="Geomanist regular" w:hAnsi="Geomanist regular"/>
          <w:b/>
          <w:bCs/>
        </w:rPr>
        <w:lastRenderedPageBreak/>
        <w:t xml:space="preserve">ANEXO </w:t>
      </w:r>
      <w:r>
        <w:rPr>
          <w:rFonts w:ascii="Geomanist regular" w:hAnsi="Geomanist regular"/>
          <w:b/>
          <w:bCs/>
        </w:rPr>
        <w:t>F</w:t>
      </w:r>
    </w:p>
    <w:p w14:paraId="10343E53" w14:textId="77777777" w:rsidR="00F776AB" w:rsidRPr="00E46BF1" w:rsidRDefault="00F776AB" w:rsidP="00F776AB">
      <w:pPr>
        <w:shd w:val="clear" w:color="auto" w:fill="92D050"/>
        <w:jc w:val="center"/>
        <w:rPr>
          <w:rFonts w:ascii="Geomanist regular" w:hAnsi="Geomanist regular" w:cs="Arial"/>
          <w:b/>
          <w:bCs/>
          <w:szCs w:val="24"/>
        </w:rPr>
      </w:pPr>
      <w:r w:rsidRPr="00E46BF1">
        <w:rPr>
          <w:rFonts w:ascii="Geomanist regular" w:hAnsi="Geomanist regular" w:cs="Arial"/>
          <w:b/>
          <w:bCs/>
          <w:szCs w:val="24"/>
        </w:rPr>
        <w:t xml:space="preserve">CARTA DE ACEPTACIÓN DE LOS </w:t>
      </w:r>
      <w:bookmarkStart w:id="1" w:name="_Hlk133940370"/>
      <w:r w:rsidRPr="00E46BF1">
        <w:rPr>
          <w:rFonts w:ascii="Geomanist regular" w:hAnsi="Geomanist regular" w:cs="Arial"/>
          <w:b/>
          <w:bCs/>
          <w:szCs w:val="24"/>
        </w:rPr>
        <w:t>ARCHIVOS ELECTRÓNICOS</w:t>
      </w:r>
      <w:bookmarkEnd w:id="1"/>
    </w:p>
    <w:p w14:paraId="3F47B252" w14:textId="77777777" w:rsidR="00F776AB" w:rsidRPr="00E46BF1" w:rsidRDefault="00F776AB" w:rsidP="00F776AB">
      <w:pPr>
        <w:jc w:val="center"/>
        <w:rPr>
          <w:rFonts w:ascii="Geomanist regular" w:hAnsi="Geomanist regular" w:cs="Arial"/>
          <w:b/>
        </w:rPr>
      </w:pPr>
    </w:p>
    <w:p w14:paraId="3C90C829" w14:textId="77777777" w:rsidR="00F776AB" w:rsidRPr="00E46BF1" w:rsidRDefault="00F776AB" w:rsidP="00F776AB">
      <w:pPr>
        <w:autoSpaceDE w:val="0"/>
        <w:autoSpaceDN w:val="0"/>
        <w:adjustRightInd w:val="0"/>
        <w:jc w:val="center"/>
        <w:rPr>
          <w:rFonts w:ascii="Geomanist regular" w:hAnsi="Geomanist regular" w:cs="Arial"/>
          <w:b/>
          <w:bCs/>
          <w:lang w:eastAsia="es-MX"/>
        </w:rPr>
      </w:pPr>
    </w:p>
    <w:p w14:paraId="195B949B" w14:textId="0EDAD18F" w:rsidR="00F776AB" w:rsidRPr="00E46BF1" w:rsidRDefault="00F776AB" w:rsidP="00F776AB">
      <w:pPr>
        <w:autoSpaceDE w:val="0"/>
        <w:autoSpaceDN w:val="0"/>
        <w:adjustRightInd w:val="0"/>
        <w:jc w:val="both"/>
        <w:rPr>
          <w:rFonts w:ascii="Geomanist regular" w:hAnsi="Geomanist regular" w:cs="Arial"/>
          <w:b/>
          <w:bCs/>
          <w:lang w:eastAsia="es-MX"/>
        </w:rPr>
      </w:pPr>
      <w:r w:rsidRPr="00E46BF1">
        <w:rPr>
          <w:rFonts w:ascii="Geomanist regular" w:hAnsi="Geomanist regular" w:cs="Arial"/>
          <w:b/>
          <w:bCs/>
          <w:lang w:eastAsia="es-MX"/>
        </w:rPr>
        <w:t xml:space="preserve">LICITACIÓN </w:t>
      </w:r>
      <w:r w:rsidR="00CA378F" w:rsidRPr="00CA378F">
        <w:rPr>
          <w:rFonts w:ascii="Geomanist regular" w:hAnsi="Geomanist regular" w:cs="Arial"/>
          <w:b/>
          <w:bCs/>
          <w:lang w:eastAsia="es-MX"/>
        </w:rPr>
        <w:t>PÚBLICA NACIONAL ELECTRÓNICA NÚMERO PC-2024-00000000. PARA LA CONTRATACIÓN DEL SERVICIO DE TRASLADO DE PACIENTES NEONATOS O PEDIÁTRICOS O ADULTOS EN AMBULANCIA DE ALTA TECNOLOGIA, EJERCICIO 2025</w:t>
      </w:r>
      <w:r w:rsidRPr="00E46BF1">
        <w:rPr>
          <w:rFonts w:ascii="Geomanist regular" w:hAnsi="Geomanist regular" w:cs="Arial"/>
          <w:b/>
          <w:bCs/>
          <w:lang w:eastAsia="es-MX"/>
        </w:rPr>
        <w:t>.</w:t>
      </w:r>
    </w:p>
    <w:p w14:paraId="6960AB43" w14:textId="77777777" w:rsidR="00F776AB" w:rsidRPr="00E46BF1" w:rsidRDefault="00F776AB" w:rsidP="00F776AB">
      <w:pPr>
        <w:autoSpaceDE w:val="0"/>
        <w:autoSpaceDN w:val="0"/>
        <w:adjustRightInd w:val="0"/>
        <w:jc w:val="right"/>
        <w:rPr>
          <w:rFonts w:ascii="Geomanist regular" w:hAnsi="Geomanist regular" w:cs="Arial"/>
          <w:lang w:eastAsia="es-MX"/>
        </w:rPr>
      </w:pPr>
    </w:p>
    <w:p w14:paraId="3C9728F1" w14:textId="77777777" w:rsidR="00F776AB" w:rsidRPr="00E46BF1" w:rsidRDefault="00F776AB" w:rsidP="00F776AB">
      <w:pPr>
        <w:autoSpaceDE w:val="0"/>
        <w:autoSpaceDN w:val="0"/>
        <w:adjustRightInd w:val="0"/>
        <w:jc w:val="right"/>
        <w:rPr>
          <w:rFonts w:ascii="Geomanist regular" w:hAnsi="Geomanist regular" w:cs="Arial"/>
          <w:lang w:eastAsia="es-MX"/>
        </w:rPr>
      </w:pPr>
      <w:r w:rsidRPr="00E46BF1">
        <w:rPr>
          <w:rFonts w:ascii="Geomanist regular" w:hAnsi="Geomanist regular" w:cs="Arial"/>
          <w:lang w:eastAsia="es-MX"/>
        </w:rPr>
        <w:t xml:space="preserve">Oaxaca de Juárez </w:t>
      </w:r>
      <w:proofErr w:type="spellStart"/>
      <w:r w:rsidRPr="00E46BF1">
        <w:rPr>
          <w:rFonts w:ascii="Geomanist regular" w:hAnsi="Geomanist regular" w:cs="Arial"/>
          <w:lang w:eastAsia="es-MX"/>
        </w:rPr>
        <w:t>Oax</w:t>
      </w:r>
      <w:proofErr w:type="spellEnd"/>
      <w:r w:rsidRPr="00E46BF1">
        <w:rPr>
          <w:rFonts w:ascii="Geomanist regular" w:hAnsi="Geomanist regular" w:cs="Arial"/>
          <w:lang w:eastAsia="es-MX"/>
        </w:rPr>
        <w:t xml:space="preserve">, a __ </w:t>
      </w:r>
      <w:proofErr w:type="spellStart"/>
      <w:r w:rsidRPr="00E46BF1">
        <w:rPr>
          <w:rFonts w:ascii="Geomanist regular" w:hAnsi="Geomanist regular" w:cs="Arial"/>
          <w:lang w:eastAsia="es-MX"/>
        </w:rPr>
        <w:t>de</w:t>
      </w:r>
      <w:proofErr w:type="spellEnd"/>
      <w:r w:rsidRPr="00E46BF1">
        <w:rPr>
          <w:rFonts w:ascii="Geomanist regular" w:hAnsi="Geomanist regular" w:cs="Arial"/>
          <w:lang w:eastAsia="es-MX"/>
        </w:rPr>
        <w:t xml:space="preserve"> _______ de 2024.</w:t>
      </w:r>
    </w:p>
    <w:p w14:paraId="0E0A8C35" w14:textId="77777777" w:rsidR="00F776AB" w:rsidRPr="00E46BF1" w:rsidRDefault="00F776AB" w:rsidP="00F776AB">
      <w:pPr>
        <w:autoSpaceDE w:val="0"/>
        <w:autoSpaceDN w:val="0"/>
        <w:adjustRightInd w:val="0"/>
        <w:rPr>
          <w:rFonts w:ascii="Geomanist regular" w:hAnsi="Geomanist regular" w:cs="Arial"/>
          <w:b/>
          <w:bCs/>
          <w:lang w:eastAsia="es-MX"/>
        </w:rPr>
      </w:pPr>
    </w:p>
    <w:p w14:paraId="45B17AE3" w14:textId="77777777" w:rsidR="00F776AB" w:rsidRPr="00E46BF1" w:rsidRDefault="00F776AB" w:rsidP="00F776AB">
      <w:pPr>
        <w:autoSpaceDE w:val="0"/>
        <w:autoSpaceDN w:val="0"/>
        <w:adjustRightInd w:val="0"/>
        <w:rPr>
          <w:rFonts w:ascii="Geomanist regular" w:hAnsi="Geomanist regular" w:cs="Arial"/>
          <w:b/>
          <w:bCs/>
          <w:lang w:eastAsia="es-MX"/>
        </w:rPr>
      </w:pPr>
    </w:p>
    <w:p w14:paraId="44C421B1" w14:textId="77777777" w:rsidR="00F776AB" w:rsidRPr="00E46BF1" w:rsidRDefault="00F776AB" w:rsidP="00F776AB">
      <w:pPr>
        <w:autoSpaceDE w:val="0"/>
        <w:autoSpaceDN w:val="0"/>
        <w:adjustRightInd w:val="0"/>
        <w:rPr>
          <w:rFonts w:ascii="Geomanist regular" w:hAnsi="Geomanist regular" w:cs="Arial"/>
          <w:b/>
          <w:bCs/>
          <w:lang w:eastAsia="es-MX"/>
        </w:rPr>
      </w:pPr>
      <w:r w:rsidRPr="00E46BF1">
        <w:rPr>
          <w:rFonts w:ascii="Geomanist regular" w:hAnsi="Geomanist regular" w:cs="Arial"/>
          <w:b/>
          <w:bCs/>
          <w:lang w:eastAsia="es-MX"/>
        </w:rPr>
        <w:t>INSTITUTO MEXICANO DEL SEGURO SOCIAL.</w:t>
      </w:r>
    </w:p>
    <w:p w14:paraId="334D6B3A" w14:textId="77777777" w:rsidR="00F776AB" w:rsidRPr="00E46BF1" w:rsidRDefault="00F776AB" w:rsidP="00F776AB">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ÓRGANO DE OPERACIÓN ADMINISTRATIVA DESCONCENTRADA EN OAXACA</w:t>
      </w:r>
    </w:p>
    <w:p w14:paraId="3C176770" w14:textId="77777777" w:rsidR="00F776AB" w:rsidRPr="00E46BF1" w:rsidRDefault="00F776AB" w:rsidP="00F776AB">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COORDINACIÓN DE ADQUISICIÓN DE BIENES Y CONTRATACIÓN DE SERVICIOS</w:t>
      </w:r>
    </w:p>
    <w:p w14:paraId="68E80595" w14:textId="77777777" w:rsidR="00F776AB" w:rsidRPr="00E46BF1" w:rsidRDefault="00F776AB" w:rsidP="00F776AB">
      <w:pPr>
        <w:autoSpaceDE w:val="0"/>
        <w:autoSpaceDN w:val="0"/>
        <w:adjustRightInd w:val="0"/>
        <w:rPr>
          <w:rFonts w:ascii="Geomanist regular" w:hAnsi="Geomanist regular" w:cs="Arial"/>
          <w:lang w:eastAsia="es-MX"/>
        </w:rPr>
      </w:pPr>
      <w:r w:rsidRPr="00E46BF1">
        <w:rPr>
          <w:rFonts w:ascii="Geomanist regular" w:hAnsi="Geomanist regular" w:cs="Arial"/>
          <w:lang w:eastAsia="es-MX"/>
        </w:rPr>
        <w:t>PRESENTE.</w:t>
      </w:r>
    </w:p>
    <w:p w14:paraId="282B136D" w14:textId="77777777" w:rsidR="00F776AB" w:rsidRPr="00E46BF1" w:rsidRDefault="00F776AB" w:rsidP="00F776AB">
      <w:pPr>
        <w:autoSpaceDE w:val="0"/>
        <w:autoSpaceDN w:val="0"/>
        <w:adjustRightInd w:val="0"/>
        <w:rPr>
          <w:rFonts w:ascii="Geomanist regular" w:hAnsi="Geomanist regular" w:cs="Arial"/>
          <w:lang w:eastAsia="es-MX"/>
        </w:rPr>
      </w:pPr>
    </w:p>
    <w:p w14:paraId="1794FE76" w14:textId="77777777" w:rsidR="00F776AB" w:rsidRPr="00E46BF1" w:rsidRDefault="00F776AB" w:rsidP="00F776AB">
      <w:pPr>
        <w:autoSpaceDE w:val="0"/>
        <w:autoSpaceDN w:val="0"/>
        <w:adjustRightInd w:val="0"/>
        <w:rPr>
          <w:rFonts w:ascii="Geomanist regular" w:hAnsi="Geomanist regular" w:cs="Arial"/>
          <w:lang w:eastAsia="es-MX"/>
        </w:rPr>
      </w:pPr>
    </w:p>
    <w:p w14:paraId="49F2C1BE" w14:textId="77777777" w:rsidR="00F776AB" w:rsidRPr="00E46BF1" w:rsidRDefault="00F776AB" w:rsidP="00F776AB">
      <w:pPr>
        <w:autoSpaceDE w:val="0"/>
        <w:autoSpaceDN w:val="0"/>
        <w:adjustRightInd w:val="0"/>
        <w:jc w:val="both"/>
        <w:rPr>
          <w:rFonts w:ascii="Geomanist regular" w:hAnsi="Geomanist regular" w:cs="Arial"/>
          <w:lang w:eastAsia="es-MX"/>
        </w:rPr>
      </w:pPr>
      <w:r w:rsidRPr="00E46BF1">
        <w:rPr>
          <w:rFonts w:ascii="Geomanist regular" w:hAnsi="Geomanist regular" w:cs="Arial"/>
          <w:lang w:eastAsia="es-MX"/>
        </w:rPr>
        <w:t xml:space="preserve">Me refiero al procedimiento de </w:t>
      </w:r>
      <w:r w:rsidRPr="00E46BF1">
        <w:rPr>
          <w:rFonts w:ascii="Geomanist regular" w:hAnsi="Geomanist regular" w:cs="Arial"/>
          <w:b/>
          <w:bCs/>
          <w:lang w:eastAsia="es-MX"/>
        </w:rPr>
        <w:t xml:space="preserve">Licitación Pública Nacional Número LA-50-GYR-050GYR013-N-XXX-2025, </w:t>
      </w:r>
      <w:r w:rsidRPr="00E46BF1">
        <w:rPr>
          <w:rFonts w:ascii="Geomanist regular" w:hAnsi="Geomanist regular" w:cs="Arial"/>
          <w:lang w:eastAsia="es-MX"/>
        </w:rPr>
        <w:t xml:space="preserve">en el que mi representada, la empresa </w:t>
      </w:r>
      <w:r w:rsidRPr="00E46BF1">
        <w:rPr>
          <w:rFonts w:ascii="Geomanist regular" w:hAnsi="Geomanist regular" w:cs="Arial"/>
          <w:b/>
          <w:bCs/>
          <w:lang w:eastAsia="es-MX"/>
        </w:rPr>
        <w:t xml:space="preserve">___________________, y/o persona física _____________ con actividad empresarial, </w:t>
      </w:r>
      <w:r w:rsidRPr="00E46BF1">
        <w:rPr>
          <w:rFonts w:ascii="Geomanist regular" w:hAnsi="Geomanist regular" w:cs="Arial"/>
          <w:lang w:eastAsia="es-MX"/>
        </w:rPr>
        <w:t>participa a través de la presente proposición.</w:t>
      </w:r>
    </w:p>
    <w:p w14:paraId="00FF7DCE" w14:textId="77777777" w:rsidR="00F776AB" w:rsidRPr="00E46BF1" w:rsidRDefault="00F776AB" w:rsidP="00F776AB">
      <w:pPr>
        <w:autoSpaceDE w:val="0"/>
        <w:autoSpaceDN w:val="0"/>
        <w:adjustRightInd w:val="0"/>
        <w:jc w:val="both"/>
        <w:rPr>
          <w:rFonts w:ascii="Geomanist regular" w:hAnsi="Geomanist regular" w:cs="Arial"/>
          <w:lang w:eastAsia="es-MX"/>
        </w:rPr>
      </w:pPr>
    </w:p>
    <w:p w14:paraId="6489EAE7" w14:textId="77777777" w:rsidR="00F776AB" w:rsidRPr="00E46BF1" w:rsidRDefault="00F776AB" w:rsidP="00F776AB">
      <w:pPr>
        <w:pStyle w:val="Default"/>
        <w:jc w:val="both"/>
        <w:rPr>
          <w:rFonts w:ascii="Geomanist regular" w:hAnsi="Geomanist regular"/>
        </w:rPr>
      </w:pPr>
      <w:r w:rsidRPr="00E46BF1">
        <w:rPr>
          <w:rFonts w:ascii="Geomanist regular" w:hAnsi="Geomanist regular"/>
        </w:rPr>
        <w:t xml:space="preserve">Manifiesto bajo protesta de decir verdad que, aceptamos a que en caso de que los archivos electrónicos presentados en la plataforma denominado COMPRANET para presentar las proposiciones y/o demás información no puedan abrirse por contener algún virus informático o por cualquier causa ajena a la convocante, se tendrá como </w:t>
      </w:r>
      <w:r w:rsidRPr="00E46BF1">
        <w:rPr>
          <w:rFonts w:ascii="Geomanist regular" w:hAnsi="Geomanist regular"/>
          <w:b/>
        </w:rPr>
        <w:t>NO presentada.</w:t>
      </w:r>
    </w:p>
    <w:p w14:paraId="1A057A0F" w14:textId="77777777" w:rsidR="00F776AB" w:rsidRPr="00E46BF1" w:rsidRDefault="00F776AB" w:rsidP="00F776AB">
      <w:pPr>
        <w:rPr>
          <w:rFonts w:ascii="Geomanist regular" w:hAnsi="Geomanist regular" w:cs="Arial"/>
          <w:b/>
          <w:bCs/>
          <w:lang w:eastAsia="es-MX"/>
        </w:rPr>
      </w:pPr>
    </w:p>
    <w:p w14:paraId="5F286418" w14:textId="77777777" w:rsidR="00F776AB" w:rsidRDefault="00F776AB" w:rsidP="00F776AB">
      <w:pPr>
        <w:rPr>
          <w:rFonts w:ascii="Geomanist regular" w:hAnsi="Geomanist regular" w:cs="Arial"/>
          <w:b/>
          <w:bCs/>
          <w:lang w:eastAsia="es-MX"/>
        </w:rPr>
      </w:pPr>
    </w:p>
    <w:p w14:paraId="302DFA20" w14:textId="77777777" w:rsidR="007C58A5" w:rsidRPr="00E46BF1" w:rsidRDefault="007C58A5" w:rsidP="00F776AB">
      <w:pPr>
        <w:rPr>
          <w:rFonts w:ascii="Geomanist regular" w:hAnsi="Geomanist regular" w:cs="Arial"/>
          <w:b/>
          <w:bCs/>
          <w:lang w:eastAsia="es-MX"/>
        </w:rPr>
      </w:pPr>
    </w:p>
    <w:p w14:paraId="2B94D3F9" w14:textId="77777777" w:rsidR="00F776AB" w:rsidRPr="00E46BF1" w:rsidRDefault="00F776AB" w:rsidP="00F776AB">
      <w:pPr>
        <w:jc w:val="center"/>
        <w:rPr>
          <w:rFonts w:ascii="Geomanist regular" w:hAnsi="Geomanist regular" w:cs="Arial"/>
          <w:b/>
          <w:bCs/>
          <w:lang w:eastAsia="es-MX"/>
        </w:rPr>
      </w:pPr>
      <w:r w:rsidRPr="00E46BF1">
        <w:rPr>
          <w:rFonts w:ascii="Geomanist regular" w:hAnsi="Geomanist regular" w:cs="Arial"/>
          <w:b/>
          <w:bCs/>
          <w:lang w:eastAsia="es-MX"/>
        </w:rPr>
        <w:t>ATENTAMENTE</w:t>
      </w:r>
    </w:p>
    <w:p w14:paraId="0794B67A" w14:textId="77777777" w:rsidR="00F776AB" w:rsidRPr="00E46BF1" w:rsidRDefault="00F776AB" w:rsidP="00F776AB">
      <w:pPr>
        <w:jc w:val="center"/>
        <w:rPr>
          <w:rFonts w:ascii="Geomanist regular" w:hAnsi="Geomanist regular" w:cs="Arial"/>
          <w:b/>
          <w:bCs/>
          <w:lang w:eastAsia="es-MX"/>
        </w:rPr>
      </w:pPr>
    </w:p>
    <w:p w14:paraId="6F291094" w14:textId="77777777" w:rsidR="00F776AB" w:rsidRPr="00E46BF1" w:rsidRDefault="00F776AB" w:rsidP="00F776AB">
      <w:pPr>
        <w:jc w:val="center"/>
        <w:rPr>
          <w:rFonts w:ascii="Geomanist regular" w:hAnsi="Geomanist regular" w:cs="Arial"/>
          <w:b/>
          <w:bCs/>
          <w:lang w:eastAsia="es-MX"/>
        </w:rPr>
      </w:pPr>
    </w:p>
    <w:p w14:paraId="156DE8B1" w14:textId="77777777" w:rsidR="00F776AB" w:rsidRPr="00E46BF1" w:rsidRDefault="00F776AB" w:rsidP="00F776AB">
      <w:pPr>
        <w:jc w:val="center"/>
        <w:rPr>
          <w:rFonts w:ascii="Geomanist regular" w:eastAsia="MS Mincho" w:hAnsi="Geomanist regular" w:cs="Arial" w:hint="eastAsia"/>
          <w:sz w:val="22"/>
          <w:szCs w:val="22"/>
          <w:lang w:val="es-ES_tradnl" w:eastAsia="en-US"/>
        </w:rPr>
      </w:pPr>
      <w:r w:rsidRPr="00E46BF1">
        <w:rPr>
          <w:rFonts w:ascii="Geomanist regular" w:hAnsi="Geomanist regular" w:cs="Arial"/>
          <w:b/>
          <w:bCs/>
          <w:lang w:eastAsia="es-MX"/>
        </w:rPr>
        <w:t>_______________________</w:t>
      </w:r>
    </w:p>
    <w:p w14:paraId="34848992" w14:textId="77777777" w:rsidR="00F776AB" w:rsidRPr="00E46BF1" w:rsidRDefault="00F776AB" w:rsidP="00F776AB">
      <w:pPr>
        <w:pStyle w:val="Textonormal"/>
        <w:rPr>
          <w:rFonts w:ascii="Geomanist regular" w:hAnsi="Geomanist regular"/>
        </w:rPr>
      </w:pPr>
    </w:p>
    <w:p w14:paraId="5B9E7383" w14:textId="77777777" w:rsidR="00F776AB" w:rsidRDefault="00F776AB" w:rsidP="00F776AB">
      <w:pPr>
        <w:pStyle w:val="Textonormal"/>
        <w:rPr>
          <w:rFonts w:ascii="Geomanist regular" w:hAnsi="Geomanist regular"/>
        </w:rPr>
      </w:pPr>
    </w:p>
    <w:p w14:paraId="68C261BF" w14:textId="77777777" w:rsidR="00F776AB" w:rsidRDefault="00F776AB" w:rsidP="00F776AB">
      <w:pPr>
        <w:pStyle w:val="Textonormal"/>
        <w:rPr>
          <w:rFonts w:ascii="Geomanist regular" w:hAnsi="Geomanist regular"/>
        </w:rPr>
      </w:pPr>
    </w:p>
    <w:p w14:paraId="042CD194" w14:textId="77777777" w:rsidR="00F776AB" w:rsidRDefault="00F776AB" w:rsidP="00F776AB">
      <w:pPr>
        <w:pStyle w:val="Textonormal"/>
        <w:rPr>
          <w:rFonts w:ascii="Geomanist regular" w:hAnsi="Geomanist regular"/>
        </w:rPr>
      </w:pPr>
    </w:p>
    <w:p w14:paraId="770674BD" w14:textId="66CF06A1" w:rsidR="00F776AB" w:rsidRPr="00E46BF1" w:rsidRDefault="00F776AB" w:rsidP="00F776AB">
      <w:pPr>
        <w:suppressAutoHyphens w:val="0"/>
        <w:jc w:val="center"/>
        <w:rPr>
          <w:rFonts w:ascii="Geomanist regular" w:eastAsia="MS Mincho" w:hAnsi="Geomanist regular" w:hint="eastAsia"/>
          <w:b/>
          <w:szCs w:val="24"/>
          <w:lang w:val="es-ES_tradnl" w:eastAsia="en-US"/>
        </w:rPr>
      </w:pPr>
      <w:r w:rsidRPr="00E46BF1">
        <w:rPr>
          <w:rFonts w:ascii="Geomanist regular" w:eastAsia="MS Mincho" w:hAnsi="Geomanist regular"/>
          <w:b/>
          <w:szCs w:val="24"/>
          <w:lang w:val="es-ES_tradnl" w:eastAsia="en-US"/>
        </w:rPr>
        <w:lastRenderedPageBreak/>
        <w:t xml:space="preserve">ANEXO </w:t>
      </w:r>
      <w:r>
        <w:rPr>
          <w:rFonts w:ascii="Geomanist regular" w:eastAsia="MS Mincho" w:hAnsi="Geomanist regular"/>
          <w:b/>
          <w:szCs w:val="24"/>
          <w:lang w:val="es-ES_tradnl" w:eastAsia="en-US"/>
        </w:rPr>
        <w:t>G</w:t>
      </w:r>
    </w:p>
    <w:p w14:paraId="4DB97BCF" w14:textId="77777777" w:rsidR="00F776AB" w:rsidRPr="00E46BF1" w:rsidRDefault="00F776AB" w:rsidP="00F776AB">
      <w:pPr>
        <w:shd w:val="clear" w:color="auto" w:fill="92D050"/>
        <w:jc w:val="center"/>
        <w:rPr>
          <w:rFonts w:ascii="Geomanist regular" w:hAnsi="Geomanist regular" w:cs="Arial"/>
          <w:b/>
          <w:bCs/>
          <w:szCs w:val="24"/>
        </w:rPr>
      </w:pPr>
      <w:r w:rsidRPr="00E46BF1">
        <w:rPr>
          <w:rFonts w:ascii="Geomanist regular" w:hAnsi="Geomanist regular" w:cs="Arial"/>
          <w:b/>
          <w:bCs/>
          <w:szCs w:val="24"/>
        </w:rPr>
        <w:t>“FORMATO PARA SEÑALAR EL DOMICILIO LEGAL Y DIRECCIÓN ELECTRÓNICA (CORREO ELECTRÓNICO) PARA OÍR Y RECIBIR TODO TIPO DE NOTIFICACIONES PARA LOS EFECTOS DE ESTE ACTO JURÍDICO”.</w:t>
      </w:r>
    </w:p>
    <w:p w14:paraId="5FCF857F" w14:textId="77777777" w:rsidR="00F776AB" w:rsidRPr="00E46BF1" w:rsidRDefault="00F776AB" w:rsidP="00F776AB">
      <w:pPr>
        <w:jc w:val="center"/>
        <w:rPr>
          <w:rFonts w:ascii="Geomanist regular" w:hAnsi="Geomanist regular"/>
          <w:b/>
          <w:bCs/>
          <w:sz w:val="22"/>
          <w:szCs w:val="22"/>
        </w:rPr>
      </w:pPr>
    </w:p>
    <w:tbl>
      <w:tblPr>
        <w:tblW w:w="0" w:type="auto"/>
        <w:jc w:val="center"/>
        <w:tblCellMar>
          <w:left w:w="0" w:type="dxa"/>
          <w:right w:w="0" w:type="dxa"/>
        </w:tblCellMar>
        <w:tblLook w:val="04A0" w:firstRow="1" w:lastRow="0" w:firstColumn="1" w:lastColumn="0" w:noHBand="0" w:noVBand="1"/>
      </w:tblPr>
      <w:tblGrid>
        <w:gridCol w:w="9972"/>
      </w:tblGrid>
      <w:tr w:rsidR="00F776AB" w:rsidRPr="00E46BF1" w14:paraId="5BC34D30" w14:textId="77777777" w:rsidTr="000B2123">
        <w:trPr>
          <w:jc w:val="center"/>
        </w:trPr>
        <w:tc>
          <w:tcPr>
            <w:tcW w:w="9972" w:type="dxa"/>
            <w:tcMar>
              <w:top w:w="55" w:type="dxa"/>
              <w:left w:w="55" w:type="dxa"/>
              <w:bottom w:w="55" w:type="dxa"/>
              <w:right w:w="55" w:type="dxa"/>
            </w:tcMar>
          </w:tcPr>
          <w:p w14:paraId="3741360C" w14:textId="77777777" w:rsidR="00F776AB" w:rsidRPr="00E46BF1" w:rsidRDefault="00F776AB" w:rsidP="000B2123">
            <w:pPr>
              <w:jc w:val="center"/>
              <w:rPr>
                <w:rFonts w:ascii="Geomanist regular" w:hAnsi="Geomanist regular" w:cs="Calibri"/>
                <w:sz w:val="22"/>
                <w:szCs w:val="22"/>
              </w:rPr>
            </w:pPr>
            <w:r w:rsidRPr="00E46BF1">
              <w:rPr>
                <w:rFonts w:ascii="Geomanist regular" w:hAnsi="Geomanist regular"/>
                <w:sz w:val="22"/>
                <w:szCs w:val="22"/>
              </w:rPr>
              <w:t>MEMBRETE O LOGOTIPO DEL PROVEEDOR</w:t>
            </w:r>
          </w:p>
        </w:tc>
      </w:tr>
    </w:tbl>
    <w:p w14:paraId="6E751AAD" w14:textId="77777777" w:rsidR="00F776AB" w:rsidRPr="00E46BF1" w:rsidRDefault="00F776AB" w:rsidP="00F776AB">
      <w:pPr>
        <w:rPr>
          <w:rFonts w:ascii="Geomanist regular" w:hAnsi="Geomanist regular" w:cs="Calibri"/>
          <w:sz w:val="22"/>
          <w:szCs w:val="22"/>
        </w:rPr>
      </w:pPr>
      <w:r w:rsidRPr="00E46BF1">
        <w:rPr>
          <w:rFonts w:ascii="Geomanist regular" w:hAnsi="Geomanist regular"/>
          <w:sz w:val="22"/>
          <w:szCs w:val="22"/>
        </w:rPr>
        <w:t>FECHA________________</w:t>
      </w:r>
    </w:p>
    <w:p w14:paraId="1D8D62CC" w14:textId="77777777" w:rsidR="00F776AB" w:rsidRPr="00E46BF1" w:rsidRDefault="00F776AB" w:rsidP="00F776AB">
      <w:pPr>
        <w:rPr>
          <w:rFonts w:ascii="Geomanist regular" w:hAnsi="Geomanist regular"/>
          <w:sz w:val="22"/>
          <w:szCs w:val="22"/>
        </w:rPr>
      </w:pPr>
    </w:p>
    <w:p w14:paraId="54140101" w14:textId="77777777" w:rsidR="00F776AB" w:rsidRPr="00E46BF1" w:rsidRDefault="00F776AB" w:rsidP="00F776AB">
      <w:pPr>
        <w:rPr>
          <w:rFonts w:ascii="Geomanist regular" w:hAnsi="Geomanist regular"/>
          <w:b/>
          <w:bCs/>
          <w:sz w:val="22"/>
          <w:szCs w:val="22"/>
        </w:rPr>
      </w:pPr>
      <w:r w:rsidRPr="00E46BF1">
        <w:rPr>
          <w:rFonts w:ascii="Geomanist regular" w:hAnsi="Geomanist regular"/>
          <w:b/>
          <w:bCs/>
          <w:sz w:val="22"/>
          <w:szCs w:val="22"/>
        </w:rPr>
        <w:t>Instituto Mexicano del Seguro Social.</w:t>
      </w:r>
    </w:p>
    <w:p w14:paraId="1E77557D" w14:textId="77777777" w:rsidR="00F776AB" w:rsidRPr="00E46BF1" w:rsidRDefault="00F776AB" w:rsidP="00F776AB">
      <w:pPr>
        <w:rPr>
          <w:rFonts w:ascii="Geomanist regular" w:hAnsi="Geomanist regular"/>
          <w:b/>
          <w:bCs/>
          <w:sz w:val="22"/>
          <w:szCs w:val="22"/>
        </w:rPr>
      </w:pPr>
      <w:r w:rsidRPr="00E46BF1">
        <w:rPr>
          <w:rFonts w:ascii="Geomanist regular" w:hAnsi="Geomanist regular"/>
          <w:b/>
          <w:bCs/>
          <w:sz w:val="22"/>
          <w:szCs w:val="22"/>
        </w:rPr>
        <w:t xml:space="preserve">Órgano de Operación Administrativa Desconcentrada en Oaxaca </w:t>
      </w:r>
    </w:p>
    <w:p w14:paraId="631752E2" w14:textId="77777777" w:rsidR="00F776AB" w:rsidRPr="00E46BF1" w:rsidRDefault="00F776AB" w:rsidP="00F776AB">
      <w:pPr>
        <w:rPr>
          <w:rFonts w:ascii="Geomanist regular" w:hAnsi="Geomanist regular"/>
          <w:b/>
          <w:bCs/>
          <w:sz w:val="22"/>
          <w:szCs w:val="22"/>
        </w:rPr>
      </w:pPr>
      <w:r w:rsidRPr="00E46BF1">
        <w:rPr>
          <w:rFonts w:ascii="Geomanist regular" w:hAnsi="Geomanist regular"/>
          <w:b/>
          <w:bCs/>
          <w:sz w:val="22"/>
          <w:szCs w:val="22"/>
        </w:rPr>
        <w:t>Coordinación de Abastecimiento y Equipamiento</w:t>
      </w:r>
    </w:p>
    <w:p w14:paraId="10D383F8" w14:textId="77777777" w:rsidR="00F776AB" w:rsidRPr="00E46BF1" w:rsidRDefault="00F776AB" w:rsidP="00F776AB">
      <w:pPr>
        <w:rPr>
          <w:rFonts w:ascii="Geomanist regular" w:hAnsi="Geomanist regular"/>
          <w:b/>
          <w:bCs/>
          <w:sz w:val="22"/>
          <w:szCs w:val="22"/>
        </w:rPr>
      </w:pPr>
      <w:r w:rsidRPr="00E46BF1">
        <w:rPr>
          <w:rFonts w:ascii="Geomanist regular" w:hAnsi="Geomanist regular"/>
          <w:b/>
          <w:bCs/>
          <w:sz w:val="22"/>
          <w:szCs w:val="22"/>
        </w:rPr>
        <w:t>Presente.</w:t>
      </w:r>
    </w:p>
    <w:p w14:paraId="1D7A68BC" w14:textId="77777777" w:rsidR="00F776AB" w:rsidRPr="00E46BF1" w:rsidRDefault="00F776AB" w:rsidP="00F776AB">
      <w:pPr>
        <w:jc w:val="both"/>
        <w:rPr>
          <w:rFonts w:ascii="Geomanist regular" w:hAnsi="Geomanist regular"/>
          <w:sz w:val="22"/>
          <w:szCs w:val="22"/>
        </w:rPr>
      </w:pPr>
    </w:p>
    <w:p w14:paraId="7C10AB24" w14:textId="58949138" w:rsidR="00F776AB" w:rsidRPr="00E46BF1" w:rsidRDefault="00F776AB" w:rsidP="00F776AB">
      <w:pPr>
        <w:ind w:right="49"/>
        <w:jc w:val="both"/>
        <w:rPr>
          <w:rFonts w:ascii="Geomanist regular" w:hAnsi="Geomanist regular"/>
          <w:sz w:val="22"/>
          <w:szCs w:val="22"/>
        </w:rPr>
      </w:pPr>
      <w:r w:rsidRPr="00E46BF1">
        <w:rPr>
          <w:rFonts w:ascii="Geomanist regular" w:hAnsi="Geomanist regular"/>
          <w:sz w:val="22"/>
          <w:szCs w:val="22"/>
        </w:rPr>
        <w:t xml:space="preserve">Con relación a la </w:t>
      </w:r>
      <w:r w:rsidRPr="00E46BF1">
        <w:rPr>
          <w:rFonts w:ascii="Geomanist regular" w:hAnsi="Geomanist regular"/>
          <w:b/>
          <w:bCs/>
          <w:sz w:val="22"/>
          <w:szCs w:val="22"/>
        </w:rPr>
        <w:t xml:space="preserve">LICITACIÓN </w:t>
      </w:r>
      <w:r w:rsidR="007C58A5" w:rsidRPr="00CA378F">
        <w:rPr>
          <w:rFonts w:ascii="Geomanist regular" w:hAnsi="Geomanist regular" w:cs="Arial"/>
          <w:b/>
          <w:bCs/>
          <w:lang w:eastAsia="es-MX"/>
        </w:rPr>
        <w:t>PÚBLICA NACIONAL ELECTRÓNICA NÚMERO PC-2024-00000000. PARA LA CONTRATACIÓN DEL SERVICIO DE TRASLADO DE PACIENTES NEONATOS O PEDIÁTRICOS O ADULTOS EN AMBULANCIA DE ALTA TECNOLOGIA, EJERCICIO 2025</w:t>
      </w:r>
      <w:r w:rsidR="007C58A5" w:rsidRPr="00E46BF1">
        <w:rPr>
          <w:rFonts w:ascii="Geomanist regular" w:hAnsi="Geomanist regular" w:cs="Arial"/>
          <w:b/>
          <w:bCs/>
          <w:lang w:eastAsia="es-MX"/>
        </w:rPr>
        <w:t>.</w:t>
      </w:r>
      <w:r w:rsidRPr="00E46BF1">
        <w:rPr>
          <w:rFonts w:ascii="Geomanist regular" w:hAnsi="Geomanist regular"/>
          <w:b/>
          <w:bCs/>
          <w:sz w:val="22"/>
          <w:szCs w:val="22"/>
        </w:rPr>
        <w:t xml:space="preserve"> DE ESTE ÓRGANO DE OPERACIÓN DESCONCENTRADA OAXACA, </w:t>
      </w:r>
      <w:r w:rsidRPr="00E46BF1">
        <w:rPr>
          <w:rFonts w:ascii="Geomanist regular" w:hAnsi="Geomanist regular"/>
          <w:sz w:val="22"/>
          <w:szCs w:val="22"/>
        </w:rPr>
        <w:t xml:space="preserve">el </w:t>
      </w:r>
      <w:r w:rsidRPr="00E46BF1">
        <w:rPr>
          <w:rFonts w:ascii="Geomanist regular" w:hAnsi="Geomanist regular"/>
          <w:b/>
          <w:bCs/>
          <w:sz w:val="22"/>
          <w:szCs w:val="22"/>
        </w:rPr>
        <w:t>C</w:t>
      </w:r>
      <w:r w:rsidRPr="00E46BF1">
        <w:rPr>
          <w:rFonts w:ascii="Geomanist regular" w:hAnsi="Geomanist regular"/>
          <w:sz w:val="22"/>
          <w:szCs w:val="22"/>
        </w:rPr>
        <w:t>._______________________ Representante legal de la empresa _____________ Señalo como domicilio legal para todos los efectos de este acto jurídico el ubicado en:</w:t>
      </w:r>
    </w:p>
    <w:p w14:paraId="268282C9" w14:textId="77777777" w:rsidR="00F776AB" w:rsidRPr="00E46BF1" w:rsidRDefault="00F776AB" w:rsidP="00F776AB">
      <w:pPr>
        <w:jc w:val="both"/>
        <w:rPr>
          <w:rFonts w:ascii="Geomanist regular" w:hAnsi="Geomanist regular"/>
          <w:sz w:val="22"/>
          <w:szCs w:val="22"/>
        </w:rPr>
      </w:pPr>
    </w:p>
    <w:p w14:paraId="77E0127D" w14:textId="77777777" w:rsidR="00F776AB" w:rsidRPr="00E46BF1" w:rsidRDefault="00F776AB" w:rsidP="00F776AB">
      <w:pPr>
        <w:jc w:val="both"/>
        <w:rPr>
          <w:rFonts w:ascii="Geomanist regular" w:hAnsi="Geomanist regular"/>
          <w:sz w:val="22"/>
          <w:szCs w:val="22"/>
        </w:rPr>
      </w:pPr>
      <w:r w:rsidRPr="00E46BF1">
        <w:rPr>
          <w:rFonts w:ascii="Geomanist regular" w:hAnsi="Geomanist regular"/>
          <w:sz w:val="22"/>
          <w:szCs w:val="22"/>
        </w:rPr>
        <w:t>Calle: _____________, Número: ____________, Col. ____________, Municipio o Delegación: _____________, Código Postal: __________, Estado: ____________________. Teléfono fijo: __________. Teléfono Celular: _______________. Fax: _______Correo (s) electrónico (s): _________________.</w:t>
      </w:r>
    </w:p>
    <w:p w14:paraId="6A322B76" w14:textId="77777777" w:rsidR="00F776AB" w:rsidRPr="00E46BF1" w:rsidRDefault="00F776AB" w:rsidP="00F776AB">
      <w:pPr>
        <w:jc w:val="both"/>
        <w:rPr>
          <w:rFonts w:ascii="Geomanist regular" w:hAnsi="Geomanist regular"/>
          <w:sz w:val="22"/>
          <w:szCs w:val="22"/>
        </w:rPr>
      </w:pPr>
    </w:p>
    <w:p w14:paraId="21BA36FE" w14:textId="77777777" w:rsidR="00F776AB" w:rsidRPr="00E46BF1" w:rsidRDefault="00F776AB" w:rsidP="00F776AB">
      <w:pPr>
        <w:jc w:val="both"/>
        <w:rPr>
          <w:rFonts w:ascii="Geomanist regular" w:hAnsi="Geomanist regular"/>
          <w:sz w:val="22"/>
          <w:szCs w:val="22"/>
        </w:rPr>
      </w:pPr>
      <w:r w:rsidRPr="00E46BF1">
        <w:rPr>
          <w:rFonts w:ascii="Geomanist regular" w:hAnsi="Geomanist regular"/>
          <w:sz w:val="22"/>
          <w:szCs w:val="22"/>
        </w:rPr>
        <w:t xml:space="preserve">Asimismo, relaciono el nombre (s) del personal encargado de la recepción y confirmación de los requerimientos: </w:t>
      </w:r>
    </w:p>
    <w:p w14:paraId="7FDC820A" w14:textId="77777777" w:rsidR="00F776AB" w:rsidRPr="00E46BF1" w:rsidRDefault="00F776AB" w:rsidP="00F776AB">
      <w:pPr>
        <w:jc w:val="both"/>
        <w:rPr>
          <w:rFonts w:ascii="Geomanist regular" w:hAnsi="Geomanist regular"/>
          <w:sz w:val="22"/>
          <w:szCs w:val="22"/>
        </w:rPr>
      </w:pPr>
    </w:p>
    <w:p w14:paraId="4975BCAF" w14:textId="77777777" w:rsidR="00F776AB" w:rsidRPr="00E46BF1" w:rsidRDefault="00F776AB" w:rsidP="00F776AB">
      <w:pPr>
        <w:jc w:val="both"/>
        <w:rPr>
          <w:rFonts w:ascii="Geomanist regular" w:hAnsi="Geomanist regular"/>
          <w:b/>
          <w:bCs/>
          <w:sz w:val="22"/>
          <w:szCs w:val="22"/>
        </w:rPr>
      </w:pPr>
      <w:r w:rsidRPr="00E46BF1">
        <w:rPr>
          <w:rFonts w:ascii="Geomanist regular" w:hAnsi="Geomanist regular"/>
          <w:b/>
          <w:bCs/>
          <w:sz w:val="22"/>
          <w:szCs w:val="22"/>
        </w:rPr>
        <w:t>ACEPTANDO A RECIBIR TODA CLASE DE DOCUMENTOS Y/O NOTIFICACIONES, INCLUSO LAS DE CARÁCTER PERSONAL MEDIANTE EL CORREO MANIFESTADO, DE CONFORMIDAD CON EL ARTÍCULO 35 FRACCIÓN II, DEL CAPITULO SEXTO, DE LA LEY FEDERAL DE PROCEDIMIENTO ADMINISTRATIVO; DEBIENDO MANIFESTAR POR ESCRITO A “EL INSTITUTO” CUALQUIER CAMBIO DE DOMICILIO.</w:t>
      </w:r>
    </w:p>
    <w:p w14:paraId="44D45393" w14:textId="77777777" w:rsidR="00F776AB" w:rsidRPr="00E46BF1" w:rsidRDefault="00F776AB" w:rsidP="00F776AB">
      <w:pPr>
        <w:rPr>
          <w:rFonts w:ascii="Geomanist regular" w:hAnsi="Geomanist regular"/>
          <w:b/>
          <w:bCs/>
          <w:sz w:val="22"/>
          <w:szCs w:val="22"/>
        </w:rPr>
      </w:pPr>
    </w:p>
    <w:p w14:paraId="20970B9E" w14:textId="77777777" w:rsidR="00F776AB" w:rsidRPr="00E46BF1" w:rsidRDefault="00F776AB" w:rsidP="00F776AB">
      <w:pPr>
        <w:rPr>
          <w:rFonts w:ascii="Geomanist regular" w:hAnsi="Geomanist regular"/>
          <w:b/>
          <w:bCs/>
          <w:sz w:val="22"/>
          <w:szCs w:val="22"/>
        </w:rPr>
      </w:pPr>
    </w:p>
    <w:p w14:paraId="5DA55E60" w14:textId="77777777" w:rsidR="00F776AB" w:rsidRPr="00E46BF1" w:rsidRDefault="00F776AB" w:rsidP="00F776AB">
      <w:pPr>
        <w:jc w:val="center"/>
        <w:rPr>
          <w:rFonts w:ascii="Geomanist regular" w:hAnsi="Geomanist regular"/>
          <w:b/>
          <w:bCs/>
          <w:sz w:val="22"/>
          <w:szCs w:val="22"/>
        </w:rPr>
      </w:pPr>
      <w:r w:rsidRPr="00E46BF1">
        <w:rPr>
          <w:rFonts w:ascii="Geomanist regular" w:hAnsi="Geomanist regular"/>
          <w:b/>
          <w:bCs/>
          <w:sz w:val="22"/>
          <w:szCs w:val="22"/>
        </w:rPr>
        <w:t xml:space="preserve">NOMBRE Y FIRMA DE LA PERSONA FÍSICA O NOMBRE </w:t>
      </w:r>
    </w:p>
    <w:p w14:paraId="2C2268A3" w14:textId="77777777" w:rsidR="00F776AB" w:rsidRPr="00E46BF1" w:rsidRDefault="00F776AB" w:rsidP="00F776AB">
      <w:pPr>
        <w:jc w:val="center"/>
        <w:rPr>
          <w:rFonts w:ascii="Geomanist regular" w:hAnsi="Geomanist regular"/>
          <w:b/>
          <w:bCs/>
          <w:sz w:val="22"/>
          <w:szCs w:val="22"/>
        </w:rPr>
      </w:pPr>
      <w:r w:rsidRPr="00E46BF1">
        <w:rPr>
          <w:rFonts w:ascii="Geomanist regular" w:hAnsi="Geomanist regular"/>
          <w:b/>
          <w:bCs/>
          <w:sz w:val="22"/>
          <w:szCs w:val="22"/>
        </w:rPr>
        <w:t>Y FIRMA DEL REPRESENTANTE LEGAL (PERSONA MORAL).</w:t>
      </w:r>
    </w:p>
    <w:p w14:paraId="3F14EDF0" w14:textId="77777777" w:rsidR="00F776AB" w:rsidRDefault="00F776AB" w:rsidP="00F776AB">
      <w:pPr>
        <w:jc w:val="center"/>
        <w:rPr>
          <w:rFonts w:ascii="Geomanist regular" w:hAnsi="Geomanist regular"/>
          <w:b/>
          <w:bCs/>
          <w:sz w:val="22"/>
          <w:szCs w:val="22"/>
        </w:rPr>
      </w:pPr>
    </w:p>
    <w:p w14:paraId="03677F1D" w14:textId="77777777" w:rsidR="007C58A5" w:rsidRPr="00E46BF1" w:rsidRDefault="007C58A5" w:rsidP="00F776AB">
      <w:pPr>
        <w:jc w:val="center"/>
        <w:rPr>
          <w:rFonts w:ascii="Geomanist regular" w:hAnsi="Geomanist regular"/>
          <w:b/>
          <w:bCs/>
          <w:sz w:val="22"/>
          <w:szCs w:val="22"/>
        </w:rPr>
      </w:pPr>
    </w:p>
    <w:p w14:paraId="20F8D6EC" w14:textId="77777777" w:rsidR="00F776AB" w:rsidRPr="00E46BF1" w:rsidRDefault="00F776AB" w:rsidP="00F776AB">
      <w:pPr>
        <w:jc w:val="center"/>
        <w:rPr>
          <w:rFonts w:ascii="Geomanist regular" w:hAnsi="Geomanist regular"/>
          <w:szCs w:val="24"/>
        </w:rPr>
      </w:pPr>
      <w:r w:rsidRPr="00E46BF1">
        <w:rPr>
          <w:rFonts w:ascii="Geomanist regular" w:hAnsi="Geomanist regular"/>
          <w:szCs w:val="24"/>
        </w:rPr>
        <w:t>____________________________________________</w:t>
      </w:r>
    </w:p>
    <w:p w14:paraId="0559E132" w14:textId="77777777" w:rsidR="00F776AB" w:rsidRDefault="00F776AB" w:rsidP="00F776AB">
      <w:pPr>
        <w:pStyle w:val="Textonormal"/>
        <w:rPr>
          <w:rFonts w:ascii="Geomanist regular" w:hAnsi="Geomanist regular"/>
        </w:rPr>
      </w:pPr>
    </w:p>
    <w:p w14:paraId="6420FD40" w14:textId="77777777" w:rsidR="00F776AB" w:rsidRDefault="00F776AB" w:rsidP="00F776AB">
      <w:pPr>
        <w:pStyle w:val="Textonormal"/>
        <w:rPr>
          <w:rFonts w:ascii="Geomanist regular" w:hAnsi="Geomanist regular"/>
        </w:rPr>
      </w:pPr>
    </w:p>
    <w:p w14:paraId="4CCA663F" w14:textId="77777777" w:rsidR="007C58A5" w:rsidRDefault="007C58A5" w:rsidP="00F776AB">
      <w:pPr>
        <w:pStyle w:val="Textonormal"/>
        <w:rPr>
          <w:rFonts w:ascii="Geomanist regular" w:hAnsi="Geomanist regular"/>
        </w:rPr>
      </w:pPr>
    </w:p>
    <w:p w14:paraId="698F1C57" w14:textId="008C59F3" w:rsidR="00F776AB" w:rsidRPr="0000313C" w:rsidRDefault="00F776AB" w:rsidP="00F776AB">
      <w:pPr>
        <w:tabs>
          <w:tab w:val="left" w:pos="720"/>
        </w:tabs>
        <w:contextualSpacing/>
        <w:jc w:val="center"/>
        <w:rPr>
          <w:rFonts w:ascii="Geomanist regular" w:hAnsi="Geomanist regular" w:cs="Arial"/>
          <w:b/>
          <w:szCs w:val="24"/>
        </w:rPr>
      </w:pPr>
      <w:r w:rsidRPr="0000313C">
        <w:rPr>
          <w:rFonts w:ascii="Geomanist regular" w:hAnsi="Geomanist regular" w:cs="Arial"/>
          <w:b/>
          <w:szCs w:val="24"/>
        </w:rPr>
        <w:lastRenderedPageBreak/>
        <w:t xml:space="preserve">ANEXO </w:t>
      </w:r>
      <w:r>
        <w:rPr>
          <w:rFonts w:ascii="Geomanist regular" w:hAnsi="Geomanist regular" w:cs="Arial"/>
          <w:b/>
          <w:szCs w:val="24"/>
        </w:rPr>
        <w:t>H</w:t>
      </w:r>
    </w:p>
    <w:p w14:paraId="323F2B8B" w14:textId="77777777" w:rsidR="00F776AB" w:rsidRPr="0000313C" w:rsidRDefault="00F776AB" w:rsidP="00F776AB">
      <w:pPr>
        <w:shd w:val="clear" w:color="auto" w:fill="92D050"/>
        <w:ind w:right="193"/>
        <w:jc w:val="center"/>
        <w:rPr>
          <w:rFonts w:ascii="Geomanist regular" w:eastAsia="Calibri" w:hAnsi="Geomanist regular"/>
          <w:b/>
          <w:szCs w:val="24"/>
          <w:lang w:eastAsia="en-US"/>
        </w:rPr>
      </w:pPr>
      <w:r w:rsidRPr="0000313C">
        <w:rPr>
          <w:rFonts w:ascii="Geomanist regular" w:eastAsia="Calibri" w:hAnsi="Geomanist regular"/>
          <w:b/>
          <w:szCs w:val="24"/>
          <w:lang w:eastAsia="en-US"/>
        </w:rPr>
        <w:t>ACREDITACIONES DE ENCONTRARSE AL CORRIENTE DE SUS OBLIGACIONES FISCALES.</w:t>
      </w:r>
    </w:p>
    <w:p w14:paraId="3C764997" w14:textId="77777777" w:rsidR="00F776AB" w:rsidRDefault="00F776AB" w:rsidP="00F776AB">
      <w:pPr>
        <w:ind w:right="193"/>
        <w:jc w:val="center"/>
        <w:rPr>
          <w:rFonts w:ascii="Geomanist regular" w:eastAsia="Calibri" w:hAnsi="Geomanist regular"/>
          <w:b/>
          <w:szCs w:val="24"/>
          <w:lang w:eastAsia="en-US"/>
        </w:rPr>
      </w:pPr>
    </w:p>
    <w:p w14:paraId="20F1F462" w14:textId="77777777" w:rsidR="00F776AB" w:rsidRPr="0000313C" w:rsidRDefault="00F776AB" w:rsidP="00F776AB">
      <w:pPr>
        <w:ind w:right="193"/>
        <w:jc w:val="center"/>
        <w:rPr>
          <w:rFonts w:ascii="Geomanist regular" w:eastAsia="Calibri" w:hAnsi="Geomanist regular"/>
          <w:b/>
          <w:szCs w:val="24"/>
          <w:lang w:eastAsia="en-US"/>
        </w:rPr>
      </w:pPr>
    </w:p>
    <w:p w14:paraId="7D3914DC" w14:textId="77777777" w:rsidR="00F776AB" w:rsidRPr="0000313C" w:rsidRDefault="00F776AB" w:rsidP="00F776AB">
      <w:pPr>
        <w:rPr>
          <w:rFonts w:ascii="Geomanist regular" w:hAnsi="Geomanist regular" w:cs="Arial"/>
          <w:b/>
          <w:sz w:val="28"/>
          <w:szCs w:val="28"/>
        </w:rPr>
      </w:pPr>
      <w:r w:rsidRPr="0000313C">
        <w:rPr>
          <w:rFonts w:ascii="Geomanist regular" w:hAnsi="Geomanist regular" w:cs="Arial"/>
          <w:b/>
          <w:sz w:val="28"/>
          <w:szCs w:val="28"/>
        </w:rPr>
        <w:t>Documentos que el participante deberá presentar:</w:t>
      </w:r>
    </w:p>
    <w:p w14:paraId="11E24425" w14:textId="77777777" w:rsidR="00F776AB" w:rsidRDefault="00F776AB" w:rsidP="00F776AB">
      <w:pPr>
        <w:rPr>
          <w:rFonts w:ascii="Geomanist regular" w:hAnsi="Geomanist regular" w:cs="Arial"/>
          <w:b/>
          <w:sz w:val="28"/>
          <w:szCs w:val="28"/>
        </w:rPr>
      </w:pPr>
    </w:p>
    <w:p w14:paraId="305CFB9C" w14:textId="77777777" w:rsidR="00F776AB" w:rsidRPr="0000313C" w:rsidRDefault="00F776AB" w:rsidP="00F776AB">
      <w:pPr>
        <w:rPr>
          <w:rFonts w:ascii="Geomanist regular" w:hAnsi="Geomanist regular" w:cs="Arial"/>
          <w:b/>
          <w:sz w:val="28"/>
          <w:szCs w:val="28"/>
        </w:rPr>
      </w:pPr>
    </w:p>
    <w:p w14:paraId="7A2D640A" w14:textId="77777777" w:rsidR="00F776AB" w:rsidRPr="0000313C" w:rsidRDefault="00F776AB" w:rsidP="00F776AB">
      <w:pPr>
        <w:jc w:val="center"/>
        <w:rPr>
          <w:rFonts w:ascii="Geomanist regular" w:hAnsi="Geomanist regular" w:cs="Arial"/>
          <w:b/>
          <w:sz w:val="28"/>
          <w:szCs w:val="28"/>
          <w:u w:val="single"/>
        </w:rPr>
      </w:pPr>
      <w:r w:rsidRPr="0000313C">
        <w:rPr>
          <w:rFonts w:ascii="Geomanist regular" w:hAnsi="Geomanist regular" w:cs="Arial"/>
          <w:b/>
          <w:sz w:val="28"/>
          <w:szCs w:val="28"/>
          <w:u w:val="single"/>
        </w:rPr>
        <w:t>ADJUNTAR EN ARCHIVO ELECTRÓNICO INDEPENDIENTE:</w:t>
      </w:r>
    </w:p>
    <w:p w14:paraId="3A63C1B4" w14:textId="77777777" w:rsidR="00F776AB" w:rsidRPr="0000313C" w:rsidRDefault="00F776AB" w:rsidP="00F776AB">
      <w:pPr>
        <w:jc w:val="center"/>
        <w:rPr>
          <w:rFonts w:ascii="Geomanist regular" w:hAnsi="Geomanist regular" w:cs="Arial"/>
          <w:b/>
          <w:sz w:val="28"/>
          <w:szCs w:val="28"/>
        </w:rPr>
      </w:pPr>
    </w:p>
    <w:p w14:paraId="200AE9CA" w14:textId="77777777" w:rsidR="00F776AB" w:rsidRPr="0000313C" w:rsidRDefault="00F776AB" w:rsidP="00F776AB">
      <w:pPr>
        <w:pStyle w:val="Prrafodelista"/>
        <w:numPr>
          <w:ilvl w:val="0"/>
          <w:numId w:val="61"/>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EL ACTA CONSTITUTIVA (PERSONA MORAL)</w:t>
      </w:r>
    </w:p>
    <w:p w14:paraId="5DB7A43A" w14:textId="77777777" w:rsidR="00F776AB" w:rsidRPr="0000313C" w:rsidRDefault="00F776AB" w:rsidP="00F776AB">
      <w:pPr>
        <w:jc w:val="both"/>
        <w:rPr>
          <w:rFonts w:ascii="Geomanist regular" w:hAnsi="Geomanist regular" w:cs="Arial"/>
          <w:b/>
          <w:sz w:val="28"/>
          <w:szCs w:val="28"/>
        </w:rPr>
      </w:pPr>
    </w:p>
    <w:p w14:paraId="69242799" w14:textId="77777777" w:rsidR="00F776AB" w:rsidRPr="0000313C" w:rsidRDefault="00F776AB" w:rsidP="00F776AB">
      <w:pPr>
        <w:pStyle w:val="Prrafodelista"/>
        <w:numPr>
          <w:ilvl w:val="0"/>
          <w:numId w:val="61"/>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ANEXAR EN ARCHIVO INDIVIDUAL ACTA DE NACIMIENTO E IDENTIFICACIÓN OFICIAL (PERSONA FÍSICA)</w:t>
      </w:r>
    </w:p>
    <w:p w14:paraId="2B101351" w14:textId="77777777" w:rsidR="00F776AB" w:rsidRPr="0000313C" w:rsidRDefault="00F776AB" w:rsidP="00F776AB">
      <w:pPr>
        <w:jc w:val="both"/>
        <w:rPr>
          <w:rFonts w:ascii="Geomanist regular" w:hAnsi="Geomanist regular" w:cs="Arial"/>
          <w:b/>
          <w:sz w:val="28"/>
          <w:szCs w:val="28"/>
        </w:rPr>
      </w:pPr>
    </w:p>
    <w:p w14:paraId="22C1D222" w14:textId="77777777" w:rsidR="00F776AB" w:rsidRPr="0000313C" w:rsidRDefault="00F776AB" w:rsidP="00F776AB">
      <w:pPr>
        <w:pStyle w:val="Prrafodelista"/>
        <w:numPr>
          <w:ilvl w:val="0"/>
          <w:numId w:val="61"/>
        </w:numPr>
        <w:suppressAutoHyphens w:val="0"/>
        <w:contextualSpacing/>
        <w:jc w:val="both"/>
        <w:rPr>
          <w:rFonts w:ascii="Geomanist regular" w:hAnsi="Geomanist regular" w:cs="Arial"/>
          <w:b/>
          <w:sz w:val="28"/>
          <w:szCs w:val="28"/>
        </w:rPr>
      </w:pPr>
      <w:r w:rsidRPr="0000313C">
        <w:rPr>
          <w:rFonts w:ascii="Geomanist regular" w:hAnsi="Geomanist regular" w:cs="Arial"/>
          <w:b/>
          <w:sz w:val="28"/>
          <w:szCs w:val="28"/>
        </w:rPr>
        <w:t>OPINIONES POSITIVAS IMSS, INFONAVIT Y SAT.</w:t>
      </w:r>
    </w:p>
    <w:p w14:paraId="00A735AD" w14:textId="77777777" w:rsidR="00F776AB" w:rsidRPr="0000313C" w:rsidRDefault="00F776AB" w:rsidP="00F776AB">
      <w:pPr>
        <w:pStyle w:val="Prrafodelista"/>
        <w:rPr>
          <w:rFonts w:ascii="Geomanist regular" w:hAnsi="Geomanist regular" w:cs="Arial"/>
          <w:b/>
          <w:sz w:val="28"/>
          <w:szCs w:val="28"/>
        </w:rPr>
      </w:pPr>
    </w:p>
    <w:p w14:paraId="29C2E0BA" w14:textId="77777777" w:rsidR="00F776AB" w:rsidRPr="0000313C" w:rsidRDefault="00F776AB" w:rsidP="00F776AB">
      <w:pPr>
        <w:pStyle w:val="Prrafodelista"/>
        <w:rPr>
          <w:rFonts w:ascii="Geomanist regular" w:hAnsi="Geomanist regular" w:cs="Arial"/>
          <w:b/>
          <w:sz w:val="28"/>
          <w:szCs w:val="28"/>
        </w:rPr>
      </w:pPr>
    </w:p>
    <w:p w14:paraId="3433FFDC" w14:textId="77777777" w:rsidR="00F776AB" w:rsidRPr="0000313C" w:rsidRDefault="00F776AB" w:rsidP="00F776AB">
      <w:pPr>
        <w:rPr>
          <w:rFonts w:ascii="Geomanist regular" w:hAnsi="Geomanist regular" w:cs="Arial"/>
          <w:sz w:val="28"/>
          <w:szCs w:val="28"/>
        </w:rPr>
      </w:pPr>
    </w:p>
    <w:p w14:paraId="49EB7A6B" w14:textId="77777777" w:rsidR="00F776AB" w:rsidRPr="0000313C" w:rsidRDefault="00F776AB" w:rsidP="00F776AB">
      <w:pPr>
        <w:contextualSpacing/>
        <w:jc w:val="center"/>
        <w:rPr>
          <w:rFonts w:ascii="Geomanist regular" w:hAnsi="Geomanist regular" w:cs="Arial"/>
          <w:sz w:val="28"/>
          <w:szCs w:val="28"/>
        </w:rPr>
      </w:pPr>
      <w:r w:rsidRPr="0000313C">
        <w:rPr>
          <w:rFonts w:ascii="Geomanist regular" w:hAnsi="Geomanist regular" w:cs="Arial"/>
          <w:sz w:val="28"/>
          <w:szCs w:val="28"/>
        </w:rPr>
        <w:t>____________________________________________</w:t>
      </w:r>
    </w:p>
    <w:p w14:paraId="69C434BF" w14:textId="77777777" w:rsidR="00F776AB" w:rsidRPr="0000313C" w:rsidRDefault="00F776AB" w:rsidP="00F776AB">
      <w:pPr>
        <w:contextualSpacing/>
        <w:jc w:val="center"/>
        <w:rPr>
          <w:rFonts w:ascii="Geomanist regular" w:hAnsi="Geomanist regular" w:cs="Arial"/>
          <w:b/>
          <w:sz w:val="28"/>
          <w:szCs w:val="28"/>
        </w:rPr>
      </w:pPr>
      <w:r w:rsidRPr="0000313C">
        <w:rPr>
          <w:rFonts w:ascii="Geomanist regular" w:hAnsi="Geomanist regular" w:cs="Arial"/>
          <w:b/>
          <w:sz w:val="28"/>
          <w:szCs w:val="28"/>
        </w:rPr>
        <w:t xml:space="preserve">NOMBRE Y FIRMA DEL REPRESENTANTE LEGAL </w:t>
      </w:r>
    </w:p>
    <w:p w14:paraId="27286BB0" w14:textId="77777777" w:rsidR="00F776AB" w:rsidRPr="0000313C" w:rsidRDefault="00F776AB" w:rsidP="00F776AB">
      <w:pPr>
        <w:contextualSpacing/>
        <w:jc w:val="center"/>
        <w:rPr>
          <w:rFonts w:ascii="Geomanist regular" w:hAnsi="Geomanist regular" w:cs="Arial"/>
          <w:b/>
          <w:sz w:val="28"/>
          <w:szCs w:val="28"/>
        </w:rPr>
      </w:pPr>
      <w:r w:rsidRPr="0000313C">
        <w:rPr>
          <w:rFonts w:ascii="Geomanist regular" w:hAnsi="Geomanist regular" w:cs="Arial"/>
          <w:b/>
          <w:sz w:val="28"/>
          <w:szCs w:val="28"/>
        </w:rPr>
        <w:t>(PERSONA MORAL) / NOMBRE Y FIRMA DE LA PERSONA FÍSICA.</w:t>
      </w:r>
    </w:p>
    <w:p w14:paraId="7008DD88" w14:textId="77777777" w:rsidR="00F776AB" w:rsidRDefault="00F776AB" w:rsidP="00976F3F">
      <w:pPr>
        <w:tabs>
          <w:tab w:val="left" w:pos="720"/>
        </w:tabs>
        <w:contextualSpacing/>
        <w:jc w:val="both"/>
        <w:rPr>
          <w:rFonts w:ascii="Geomanist regular" w:hAnsi="Geomanist regular" w:cs="Arial"/>
          <w:b/>
          <w:szCs w:val="24"/>
        </w:rPr>
      </w:pPr>
    </w:p>
    <w:p w14:paraId="4B9E8453" w14:textId="2CF6C33D" w:rsidR="00F776AB" w:rsidRPr="00976F3F" w:rsidRDefault="00F776AB" w:rsidP="00976F3F">
      <w:pPr>
        <w:tabs>
          <w:tab w:val="left" w:pos="720"/>
        </w:tabs>
        <w:contextualSpacing/>
        <w:jc w:val="both"/>
        <w:rPr>
          <w:rFonts w:ascii="Geomanist regular" w:hAnsi="Geomanist regular" w:cs="Arial"/>
          <w:b/>
          <w:szCs w:val="24"/>
        </w:rPr>
      </w:pPr>
    </w:p>
    <w:sectPr w:rsidR="00F776AB" w:rsidRPr="00976F3F" w:rsidSect="00A24AE9">
      <w:footnotePr>
        <w:pos w:val="beneathText"/>
      </w:footnotePr>
      <w:pgSz w:w="12240" w:h="15840"/>
      <w:pgMar w:top="709" w:right="618" w:bottom="1134"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0AB12" w14:textId="77777777" w:rsidR="00C737A4" w:rsidRDefault="00C737A4">
      <w:r>
        <w:separator/>
      </w:r>
    </w:p>
  </w:endnote>
  <w:endnote w:type="continuationSeparator" w:id="0">
    <w:p w14:paraId="0D67AC9C" w14:textId="77777777" w:rsidR="00C737A4" w:rsidRDefault="00C73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tserrat">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regular">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eomanist">
    <w:altName w:val="Calibri"/>
    <w:charset w:val="00"/>
    <w:family w:val="auto"/>
    <w:pitch w:val="variable"/>
    <w:sig w:usb0="A000002F" w:usb1="1000004A" w:usb2="00000000" w:usb3="00000000" w:csb0="00000193"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3EF49C" w14:textId="08FC1626" w:rsidR="00A1533A" w:rsidRDefault="00A1533A" w:rsidP="00A1533A">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Pr>
        <w:b/>
        <w:sz w:val="16"/>
        <w:szCs w:val="16"/>
      </w:rPr>
      <w:t>1</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Pr>
        <w:b/>
        <w:sz w:val="16"/>
        <w:szCs w:val="16"/>
      </w:rPr>
      <w:t>77</w:t>
    </w:r>
    <w:r w:rsidRPr="00975D91">
      <w:rPr>
        <w:b/>
        <w:sz w:val="16"/>
        <w:szCs w:val="16"/>
      </w:rPr>
      <w:fldChar w:fldCharType="end"/>
    </w:r>
  </w:p>
  <w:p w14:paraId="652CEB09" w14:textId="77777777" w:rsidR="00D8386E" w:rsidRDefault="00D8386E" w:rsidP="00A1533A">
    <w:pPr>
      <w:pStyle w:val="Piedepgina"/>
      <w:ind w:right="360"/>
      <w:jc w:val="center"/>
      <w:rPr>
        <w:b/>
        <w:sz w:val="16"/>
        <w:szCs w:val="16"/>
      </w:rPr>
    </w:pPr>
  </w:p>
  <w:p w14:paraId="0F31D513" w14:textId="5C475AE8" w:rsidR="00A47C1C" w:rsidRPr="00CF0EE9" w:rsidRDefault="00A1533A" w:rsidP="00A1533A">
    <w:pPr>
      <w:pStyle w:val="Piedepgina"/>
      <w:jc w:val="right"/>
    </w:pPr>
    <w:r w:rsidRPr="009B7B80">
      <w:rPr>
        <w:noProof/>
      </w:rPr>
      <w:drawing>
        <wp:inline distT="0" distB="0" distL="0" distR="0" wp14:anchorId="27B28470" wp14:editId="7F4155DD">
          <wp:extent cx="6810375" cy="371475"/>
          <wp:effectExtent l="0" t="0" r="9525" b="9525"/>
          <wp:docPr id="11111409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5303" t="53253" r="7162" b="40750"/>
                  <a:stretch>
                    <a:fillRect/>
                  </a:stretch>
                </pic:blipFill>
                <pic:spPr bwMode="auto">
                  <a:xfrm>
                    <a:off x="0" y="0"/>
                    <a:ext cx="6810375" cy="3714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B6433" w14:textId="77777777" w:rsidR="00C737A4" w:rsidRDefault="00C737A4">
      <w:r>
        <w:separator/>
      </w:r>
    </w:p>
  </w:footnote>
  <w:footnote w:type="continuationSeparator" w:id="0">
    <w:p w14:paraId="04B6D9B7" w14:textId="77777777" w:rsidR="00C737A4" w:rsidRDefault="00C73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25D56" w14:textId="77777777" w:rsidR="00A1533A" w:rsidRDefault="00A1533A" w:rsidP="007D4217">
    <w:pPr>
      <w:pStyle w:val="Encabezado"/>
    </w:pPr>
  </w:p>
  <w:tbl>
    <w:tblPr>
      <w:tblW w:w="5000" w:type="pct"/>
      <w:jc w:val="center"/>
      <w:tblCellMar>
        <w:left w:w="70" w:type="dxa"/>
        <w:right w:w="70" w:type="dxa"/>
      </w:tblCellMar>
      <w:tblLook w:val="0000" w:firstRow="0" w:lastRow="0" w:firstColumn="0" w:lastColumn="0" w:noHBand="0" w:noVBand="0"/>
    </w:tblPr>
    <w:tblGrid>
      <w:gridCol w:w="5159"/>
      <w:gridCol w:w="5752"/>
    </w:tblGrid>
    <w:tr w:rsidR="00A1533A" w:rsidRPr="009D59B5" w14:paraId="60246260" w14:textId="77777777" w:rsidTr="00A1533A">
      <w:trPr>
        <w:cantSplit/>
        <w:trHeight w:val="1289"/>
        <w:jc w:val="center"/>
      </w:trPr>
      <w:tc>
        <w:tcPr>
          <w:tcW w:w="2364" w:type="pct"/>
        </w:tcPr>
        <w:p w14:paraId="1121695C" w14:textId="77777777" w:rsidR="00A1533A" w:rsidRDefault="00A1533A" w:rsidP="00A1533A">
          <w:pPr>
            <w:tabs>
              <w:tab w:val="right" w:pos="8838"/>
            </w:tabs>
            <w:rPr>
              <w:rFonts w:ascii="Arial" w:hAnsi="Arial" w:cs="Arial"/>
              <w:b/>
              <w:sz w:val="28"/>
              <w:lang w:val="en-US"/>
            </w:rPr>
          </w:pPr>
        </w:p>
        <w:p w14:paraId="49D399BB" w14:textId="0AE5396C" w:rsidR="00A1533A" w:rsidRPr="0024576C" w:rsidRDefault="00A1533A" w:rsidP="00A1533A">
          <w:pPr>
            <w:tabs>
              <w:tab w:val="right" w:pos="8838"/>
            </w:tabs>
            <w:rPr>
              <w:rFonts w:ascii="Arial" w:hAnsi="Arial" w:cs="Arial"/>
              <w:b/>
              <w:sz w:val="28"/>
              <w:lang w:val="en-US"/>
            </w:rPr>
          </w:pPr>
          <w:r w:rsidRPr="009B7B80">
            <w:rPr>
              <w:noProof/>
            </w:rPr>
            <w:drawing>
              <wp:inline distT="0" distB="0" distL="0" distR="0" wp14:anchorId="7FA32383" wp14:editId="4BC976F4">
                <wp:extent cx="3031490" cy="416560"/>
                <wp:effectExtent l="0" t="0" r="0" b="2540"/>
                <wp:docPr id="1168471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37679" t="26945" r="30754" b="67538"/>
                        <a:stretch>
                          <a:fillRect/>
                        </a:stretch>
                      </pic:blipFill>
                      <pic:spPr bwMode="auto">
                        <a:xfrm>
                          <a:off x="0" y="0"/>
                          <a:ext cx="3031490" cy="416560"/>
                        </a:xfrm>
                        <a:prstGeom prst="rect">
                          <a:avLst/>
                        </a:prstGeom>
                        <a:noFill/>
                        <a:ln>
                          <a:noFill/>
                        </a:ln>
                      </pic:spPr>
                    </pic:pic>
                  </a:graphicData>
                </a:graphic>
              </wp:inline>
            </w:drawing>
          </w:r>
        </w:p>
      </w:tc>
      <w:tc>
        <w:tcPr>
          <w:tcW w:w="2636" w:type="pct"/>
        </w:tcPr>
        <w:p w14:paraId="55BD7452" w14:textId="54E42AE7" w:rsidR="00A1533A" w:rsidRPr="0024576C" w:rsidRDefault="00A1533A" w:rsidP="00A1533A">
          <w:pPr>
            <w:tabs>
              <w:tab w:val="right" w:pos="8838"/>
            </w:tabs>
            <w:jc w:val="right"/>
            <w:rPr>
              <w:rFonts w:ascii="Montserrat Light" w:hAnsi="Montserrat Light" w:cs="Arial"/>
              <w:sz w:val="20"/>
              <w:szCs w:val="16"/>
            </w:rPr>
          </w:pPr>
          <w:r w:rsidRPr="009B7B80">
            <w:rPr>
              <w:noProof/>
            </w:rPr>
            <w:drawing>
              <wp:inline distT="0" distB="0" distL="0" distR="0" wp14:anchorId="30964D54" wp14:editId="226D445B">
                <wp:extent cx="1800225" cy="990600"/>
                <wp:effectExtent l="0" t="0" r="9525" b="0"/>
                <wp:docPr id="8844380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84521" t="25037" r="7501" b="63930"/>
                        <a:stretch>
                          <a:fillRect/>
                        </a:stretch>
                      </pic:blipFill>
                      <pic:spPr bwMode="auto">
                        <a:xfrm>
                          <a:off x="0" y="0"/>
                          <a:ext cx="1800225" cy="990600"/>
                        </a:xfrm>
                        <a:prstGeom prst="rect">
                          <a:avLst/>
                        </a:prstGeom>
                        <a:noFill/>
                        <a:ln>
                          <a:noFill/>
                        </a:ln>
                      </pic:spPr>
                    </pic:pic>
                  </a:graphicData>
                </a:graphic>
              </wp:inline>
            </w:drawing>
          </w:r>
        </w:p>
      </w:tc>
    </w:tr>
    <w:tr w:rsidR="00A1533A" w:rsidRPr="009D59B5" w14:paraId="3DF74248" w14:textId="77777777" w:rsidTr="00A1533A">
      <w:trPr>
        <w:cantSplit/>
        <w:trHeight w:val="377"/>
        <w:jc w:val="center"/>
      </w:trPr>
      <w:tc>
        <w:tcPr>
          <w:tcW w:w="5000" w:type="pct"/>
          <w:gridSpan w:val="2"/>
          <w:vAlign w:val="center"/>
        </w:tcPr>
        <w:p w14:paraId="6EDEEEFD" w14:textId="77777777" w:rsidR="00A1533A" w:rsidRPr="00976F3F" w:rsidRDefault="00A1533A" w:rsidP="00A1533A">
          <w:pPr>
            <w:tabs>
              <w:tab w:val="center" w:pos="4419"/>
              <w:tab w:val="right" w:pos="8838"/>
            </w:tabs>
            <w:jc w:val="both"/>
            <w:rPr>
              <w:rFonts w:ascii="Geomanist regular" w:hAnsi="Geomanist regular" w:cs="Arial"/>
              <w:b/>
              <w:sz w:val="12"/>
              <w:szCs w:val="12"/>
            </w:rPr>
          </w:pPr>
        </w:p>
        <w:p w14:paraId="7983523F" w14:textId="5682A901" w:rsidR="00A1533A" w:rsidRPr="00C60BB5" w:rsidRDefault="00A1533A" w:rsidP="00A1533A">
          <w:pPr>
            <w:tabs>
              <w:tab w:val="center" w:pos="4419"/>
              <w:tab w:val="right" w:pos="8838"/>
            </w:tabs>
            <w:jc w:val="both"/>
            <w:rPr>
              <w:rFonts w:ascii="Geomanist regular" w:hAnsi="Geomanist regular" w:cs="Arial"/>
              <w:b/>
              <w:noProof/>
              <w:sz w:val="22"/>
              <w:szCs w:val="22"/>
              <w:lang w:val="es-MX" w:eastAsia="es-MX"/>
            </w:rPr>
          </w:pPr>
          <w:r w:rsidRPr="00976F3F">
            <w:rPr>
              <w:rFonts w:ascii="Geomanist regular" w:hAnsi="Geomanist regular" w:cs="Arial"/>
              <w:b/>
              <w:sz w:val="22"/>
              <w:szCs w:val="22"/>
            </w:rPr>
            <w:t xml:space="preserve">CONVOCATORIA PARA LA LICITACIÓN PÚBLICA NACIONAL ELECTRÓNICA NÚMERO </w:t>
          </w:r>
          <w:r w:rsidR="006369D3" w:rsidRPr="006369D3">
            <w:rPr>
              <w:rFonts w:ascii="Geomanist regular" w:hAnsi="Geomanist regular" w:cs="Arial"/>
              <w:b/>
              <w:sz w:val="22"/>
              <w:szCs w:val="22"/>
            </w:rPr>
            <w:t>LA-50-GYR-050GYR013-N-6-2025</w:t>
          </w:r>
          <w:r w:rsidRPr="00976F3F">
            <w:rPr>
              <w:rFonts w:ascii="Geomanist regular" w:hAnsi="Geomanist regular" w:cs="Arial"/>
              <w:b/>
              <w:sz w:val="22"/>
              <w:szCs w:val="22"/>
            </w:rPr>
            <w:t xml:space="preserve">. PARA LA CONTRATACIÓN DEL SERVICIO </w:t>
          </w:r>
          <w:r w:rsidR="00FF0287" w:rsidRPr="00976F3F">
            <w:rPr>
              <w:rFonts w:ascii="Geomanist regular" w:hAnsi="Geomanist regular" w:cs="Arial"/>
              <w:b/>
              <w:sz w:val="22"/>
              <w:szCs w:val="22"/>
            </w:rPr>
            <w:t>DE TRASLADO DE PACIENTES NEONATOS O PEDIÁTRICOS O ADULTOS EN AMBULANCIA DE ALTA TECNOLOGIA, EJERCICIO 2025.</w:t>
          </w:r>
        </w:p>
      </w:tc>
    </w:tr>
  </w:tbl>
  <w:p w14:paraId="4E46727E" w14:textId="77777777" w:rsidR="00A1533A" w:rsidRDefault="00A1533A" w:rsidP="007D4217">
    <w:pPr>
      <w:pStyle w:val="Encabezado"/>
    </w:pPr>
  </w:p>
  <w:p w14:paraId="7053B9EF" w14:textId="16D8A25A" w:rsidR="007D4217" w:rsidRPr="007D4217" w:rsidRDefault="007D4217" w:rsidP="007D421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BD14579_"/>
      </v:shape>
    </w:pict>
  </w:numPicBullet>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AF1C75E2"/>
    <w:lvl w:ilvl="0">
      <w:start w:val="1"/>
      <w:numFmt w:val="lowerLetter"/>
      <w:lvlText w:val="%1)"/>
      <w:lvlJc w:val="left"/>
      <w:pPr>
        <w:tabs>
          <w:tab w:val="num" w:pos="493"/>
        </w:tabs>
        <w:ind w:left="493" w:hanging="470"/>
      </w:pPr>
      <w:rPr>
        <w:rFonts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4EDE0A2A"/>
    <w:name w:val="WW8Num40"/>
    <w:lvl w:ilvl="0">
      <w:start w:val="1"/>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08F2E73"/>
    <w:multiLevelType w:val="hybridMultilevel"/>
    <w:tmpl w:val="4378BC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27E49F2"/>
    <w:multiLevelType w:val="hybridMultilevel"/>
    <w:tmpl w:val="31225E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11D7169E"/>
    <w:multiLevelType w:val="hybridMultilevel"/>
    <w:tmpl w:val="9CDAC93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176F375B"/>
    <w:multiLevelType w:val="hybridMultilevel"/>
    <w:tmpl w:val="A656DF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1F55414A"/>
    <w:multiLevelType w:val="hybridMultilevel"/>
    <w:tmpl w:val="05D89580"/>
    <w:lvl w:ilvl="0" w:tplc="080A000D">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6"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2D265709"/>
    <w:multiLevelType w:val="hybridMultilevel"/>
    <w:tmpl w:val="9074236E"/>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49"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0"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1" w15:restartNumberingAfterBreak="0">
    <w:nsid w:val="360A6B0A"/>
    <w:multiLevelType w:val="hybridMultilevel"/>
    <w:tmpl w:val="372C05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7B973D3"/>
    <w:multiLevelType w:val="hybridMultilevel"/>
    <w:tmpl w:val="71125A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7" w15:restartNumberingAfterBreak="0">
    <w:nsid w:val="3C456BA8"/>
    <w:multiLevelType w:val="hybridMultilevel"/>
    <w:tmpl w:val="BEFEAB86"/>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8"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3E32562D"/>
    <w:multiLevelType w:val="hybridMultilevel"/>
    <w:tmpl w:val="8E7A4106"/>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3E3F26A5"/>
    <w:multiLevelType w:val="hybridMultilevel"/>
    <w:tmpl w:val="C220F682"/>
    <w:lvl w:ilvl="0" w:tplc="94EEFA18">
      <w:start w:val="1"/>
      <w:numFmt w:val="decimal"/>
      <w:lvlText w:val="%1."/>
      <w:lvlJc w:val="left"/>
      <w:pPr>
        <w:ind w:left="720" w:hanging="360"/>
      </w:pPr>
      <w:rPr>
        <w:rFonts w:ascii="Montserrat" w:hAnsi="Montserrat"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F9F7336"/>
    <w:multiLevelType w:val="hybridMultilevel"/>
    <w:tmpl w:val="392A72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15:restartNumberingAfterBreak="0">
    <w:nsid w:val="415C2971"/>
    <w:multiLevelType w:val="hybridMultilevel"/>
    <w:tmpl w:val="A3D83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66"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47AA0E9C"/>
    <w:multiLevelType w:val="hybridMultilevel"/>
    <w:tmpl w:val="50949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70"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1"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72"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75"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6"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77" w15:restartNumberingAfterBreak="0">
    <w:nsid w:val="5E3F72BF"/>
    <w:multiLevelType w:val="hybridMultilevel"/>
    <w:tmpl w:val="A69C3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9" w15:restartNumberingAfterBreak="0">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6A713D09"/>
    <w:multiLevelType w:val="hybridMultilevel"/>
    <w:tmpl w:val="67C69DE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1" w15:restartNumberingAfterBreak="0">
    <w:nsid w:val="6B0910C8"/>
    <w:multiLevelType w:val="hybridMultilevel"/>
    <w:tmpl w:val="D7E29378"/>
    <w:lvl w:ilvl="0" w:tplc="080A0011">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2"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83" w15:restartNumberingAfterBreak="0">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72207426"/>
    <w:multiLevelType w:val="hybridMultilevel"/>
    <w:tmpl w:val="BEFEAB86"/>
    <w:lvl w:ilvl="0" w:tplc="FFFFFFFF">
      <w:start w:val="1"/>
      <w:numFmt w:val="upperRoman"/>
      <w:lvlText w:val="%1."/>
      <w:lvlJc w:val="righ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6" w15:restartNumberingAfterBreak="0">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7" w15:restartNumberingAfterBreak="0">
    <w:nsid w:val="74EE1F4B"/>
    <w:multiLevelType w:val="hybridMultilevel"/>
    <w:tmpl w:val="4DB8ED3C"/>
    <w:lvl w:ilvl="0" w:tplc="080A0013">
      <w:start w:val="1"/>
      <w:numFmt w:val="upperRoman"/>
      <w:lvlText w:val="%1."/>
      <w:lvlJc w:val="right"/>
      <w:pPr>
        <w:ind w:left="720" w:hanging="360"/>
      </w:pPr>
    </w:lvl>
    <w:lvl w:ilvl="1" w:tplc="A1C6BC6C">
      <w:start w:val="1"/>
      <w:numFmt w:val="upperLetter"/>
      <w:lvlText w:val="%2)"/>
      <w:lvlJc w:val="left"/>
      <w:pPr>
        <w:ind w:left="1440" w:hanging="360"/>
      </w:pPr>
      <w:rPr>
        <w:rFonts w:hint="default"/>
      </w:rPr>
    </w:lvl>
    <w:lvl w:ilvl="2" w:tplc="B6F46068">
      <w:numFmt w:val="bullet"/>
      <w:lvlText w:val="-"/>
      <w:lvlJc w:val="left"/>
      <w:pPr>
        <w:ind w:left="2340" w:hanging="360"/>
      </w:pPr>
      <w:rPr>
        <w:rFonts w:ascii="Montserrat" w:eastAsia="Times New Roman" w:hAnsi="Montserrat"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781B7684"/>
    <w:multiLevelType w:val="hybridMultilevel"/>
    <w:tmpl w:val="EB12BC1E"/>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9"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7F3154DD"/>
    <w:multiLevelType w:val="hybridMultilevel"/>
    <w:tmpl w:val="AF501E4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16cid:durableId="49160902">
    <w:abstractNumId w:val="2"/>
  </w:num>
  <w:num w:numId="2" w16cid:durableId="460347050">
    <w:abstractNumId w:val="5"/>
  </w:num>
  <w:num w:numId="3" w16cid:durableId="1647665228">
    <w:abstractNumId w:val="7"/>
  </w:num>
  <w:num w:numId="4" w16cid:durableId="1211570792">
    <w:abstractNumId w:val="15"/>
  </w:num>
  <w:num w:numId="5" w16cid:durableId="1732533561">
    <w:abstractNumId w:val="20"/>
  </w:num>
  <w:num w:numId="6" w16cid:durableId="835146906">
    <w:abstractNumId w:val="33"/>
    <w:lvlOverride w:ilvl="1">
      <w:lvl w:ilvl="1">
        <w:start w:val="1"/>
        <w:numFmt w:val="decimal"/>
        <w:lvlText w:val="%1.%2."/>
        <w:lvlJc w:val="left"/>
        <w:pPr>
          <w:tabs>
            <w:tab w:val="num" w:pos="720"/>
          </w:tabs>
          <w:ind w:left="720" w:hanging="720"/>
        </w:pPr>
        <w:rPr>
          <w:rFonts w:hint="default"/>
        </w:rPr>
      </w:lvl>
    </w:lvlOverride>
  </w:num>
  <w:num w:numId="7" w16cid:durableId="1495799320">
    <w:abstractNumId w:val="74"/>
  </w:num>
  <w:num w:numId="8" w16cid:durableId="2055956550">
    <w:abstractNumId w:val="32"/>
  </w:num>
  <w:num w:numId="9" w16cid:durableId="1498379398">
    <w:abstractNumId w:val="28"/>
  </w:num>
  <w:num w:numId="10" w16cid:durableId="1472792071">
    <w:abstractNumId w:val="31"/>
  </w:num>
  <w:num w:numId="11" w16cid:durableId="787239102">
    <w:abstractNumId w:val="27"/>
  </w:num>
  <w:num w:numId="12" w16cid:durableId="959336648">
    <w:abstractNumId w:val="67"/>
  </w:num>
  <w:num w:numId="13" w16cid:durableId="1990550092">
    <w:abstractNumId w:val="23"/>
  </w:num>
  <w:num w:numId="14" w16cid:durableId="177162799">
    <w:abstractNumId w:val="46"/>
  </w:num>
  <w:num w:numId="15" w16cid:durableId="19597684">
    <w:abstractNumId w:val="45"/>
  </w:num>
  <w:num w:numId="16" w16cid:durableId="1112824442">
    <w:abstractNumId w:val="26"/>
  </w:num>
  <w:num w:numId="17" w16cid:durableId="670333209">
    <w:abstractNumId w:val="78"/>
  </w:num>
  <w:num w:numId="18" w16cid:durableId="2096704597">
    <w:abstractNumId w:val="73"/>
  </w:num>
  <w:num w:numId="19" w16cid:durableId="55708669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20590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9836287">
    <w:abstractNumId w:val="37"/>
  </w:num>
  <w:num w:numId="22" w16cid:durableId="115391560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5845495">
    <w:abstractNumId w:val="3"/>
  </w:num>
  <w:num w:numId="24" w16cid:durableId="1106005800">
    <w:abstractNumId w:val="49"/>
  </w:num>
  <w:num w:numId="25" w16cid:durableId="2127960824">
    <w:abstractNumId w:val="43"/>
  </w:num>
  <w:num w:numId="26" w16cid:durableId="1773547336">
    <w:abstractNumId w:val="84"/>
  </w:num>
  <w:num w:numId="27" w16cid:durableId="624312067">
    <w:abstractNumId w:val="89"/>
  </w:num>
  <w:num w:numId="28" w16cid:durableId="1850178204">
    <w:abstractNumId w:val="70"/>
  </w:num>
  <w:num w:numId="29" w16cid:durableId="1000622931">
    <w:abstractNumId w:val="65"/>
  </w:num>
  <w:num w:numId="30" w16cid:durableId="1505630914">
    <w:abstractNumId w:val="69"/>
  </w:num>
  <w:num w:numId="31" w16cid:durableId="1377392644">
    <w:abstractNumId w:val="35"/>
  </w:num>
  <w:num w:numId="32" w16cid:durableId="623197569">
    <w:abstractNumId w:val="55"/>
  </w:num>
  <w:num w:numId="33" w16cid:durableId="1910966810">
    <w:abstractNumId w:val="72"/>
  </w:num>
  <w:num w:numId="34" w16cid:durableId="2076967706">
    <w:abstractNumId w:val="66"/>
  </w:num>
  <w:num w:numId="35" w16cid:durableId="2094662822">
    <w:abstractNumId w:val="62"/>
  </w:num>
  <w:num w:numId="36" w16cid:durableId="2049258030">
    <w:abstractNumId w:val="47"/>
  </w:num>
  <w:num w:numId="37" w16cid:durableId="692003244">
    <w:abstractNumId w:val="29"/>
  </w:num>
  <w:num w:numId="38" w16cid:durableId="766734840">
    <w:abstractNumId w:val="52"/>
  </w:num>
  <w:num w:numId="39" w16cid:durableId="750547091">
    <w:abstractNumId w:val="1"/>
  </w:num>
  <w:num w:numId="40" w16cid:durableId="143207480">
    <w:abstractNumId w:val="0"/>
  </w:num>
  <w:num w:numId="41" w16cid:durableId="655962558">
    <w:abstractNumId w:val="54"/>
  </w:num>
  <w:num w:numId="42" w16cid:durableId="1585146771">
    <w:abstractNumId w:val="60"/>
  </w:num>
  <w:num w:numId="43" w16cid:durableId="1480150917">
    <w:abstractNumId w:val="39"/>
  </w:num>
  <w:num w:numId="44" w16cid:durableId="1783958646">
    <w:abstractNumId w:val="50"/>
  </w:num>
  <w:num w:numId="45" w16cid:durableId="563221181">
    <w:abstractNumId w:val="75"/>
  </w:num>
  <w:num w:numId="46" w16cid:durableId="775519075">
    <w:abstractNumId w:val="80"/>
  </w:num>
  <w:num w:numId="47" w16cid:durableId="1494492014">
    <w:abstractNumId w:val="53"/>
  </w:num>
  <w:num w:numId="48" w16cid:durableId="412746843">
    <w:abstractNumId w:val="44"/>
  </w:num>
  <w:num w:numId="49" w16cid:durableId="1294561925">
    <w:abstractNumId w:val="59"/>
  </w:num>
  <w:num w:numId="50" w16cid:durableId="1703742668">
    <w:abstractNumId w:val="34"/>
  </w:num>
  <w:num w:numId="51" w16cid:durableId="1889801881">
    <w:abstractNumId w:val="42"/>
  </w:num>
  <w:num w:numId="52" w16cid:durableId="285233504">
    <w:abstractNumId w:val="83"/>
  </w:num>
  <w:num w:numId="53" w16cid:durableId="445657208">
    <w:abstractNumId w:val="82"/>
  </w:num>
  <w:num w:numId="54" w16cid:durableId="1905869441">
    <w:abstractNumId w:val="40"/>
  </w:num>
  <w:num w:numId="55" w16cid:durableId="192038486">
    <w:abstractNumId w:val="79"/>
  </w:num>
  <w:num w:numId="56" w16cid:durableId="402996180">
    <w:abstractNumId w:val="86"/>
  </w:num>
  <w:num w:numId="57" w16cid:durableId="1277906476">
    <w:abstractNumId w:val="51"/>
  </w:num>
  <w:num w:numId="58" w16cid:durableId="1760515239">
    <w:abstractNumId w:val="61"/>
  </w:num>
  <w:num w:numId="59" w16cid:durableId="17396563">
    <w:abstractNumId w:val="41"/>
  </w:num>
  <w:num w:numId="60" w16cid:durableId="878318678">
    <w:abstractNumId w:val="30"/>
  </w:num>
  <w:num w:numId="61" w16cid:durableId="835918911">
    <w:abstractNumId w:val="63"/>
  </w:num>
  <w:num w:numId="62" w16cid:durableId="772088544">
    <w:abstractNumId w:val="48"/>
  </w:num>
  <w:num w:numId="63" w16cid:durableId="1919896662">
    <w:abstractNumId w:val="36"/>
  </w:num>
  <w:num w:numId="64" w16cid:durableId="1225800354">
    <w:abstractNumId w:val="68"/>
  </w:num>
  <w:num w:numId="65" w16cid:durableId="277764346">
    <w:abstractNumId w:val="77"/>
  </w:num>
  <w:num w:numId="66" w16cid:durableId="1691105957">
    <w:abstractNumId w:val="33"/>
  </w:num>
  <w:num w:numId="67" w16cid:durableId="192229544">
    <w:abstractNumId w:val="81"/>
  </w:num>
  <w:num w:numId="68" w16cid:durableId="1780173511">
    <w:abstractNumId w:val="90"/>
  </w:num>
  <w:num w:numId="69" w16cid:durableId="849874160">
    <w:abstractNumId w:val="88"/>
  </w:num>
  <w:num w:numId="70" w16cid:durableId="339745508">
    <w:abstractNumId w:val="64"/>
  </w:num>
  <w:num w:numId="71" w16cid:durableId="863712825">
    <w:abstractNumId w:val="85"/>
  </w:num>
  <w:num w:numId="72" w16cid:durableId="1197548614">
    <w:abstractNumId w:val="5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38"/>
    <w:rsid w:val="000020B7"/>
    <w:rsid w:val="00004592"/>
    <w:rsid w:val="00006401"/>
    <w:rsid w:val="0000726F"/>
    <w:rsid w:val="00007F4C"/>
    <w:rsid w:val="000133A6"/>
    <w:rsid w:val="00020C73"/>
    <w:rsid w:val="00020F85"/>
    <w:rsid w:val="00021AB0"/>
    <w:rsid w:val="00022387"/>
    <w:rsid w:val="0002286B"/>
    <w:rsid w:val="00023240"/>
    <w:rsid w:val="00026764"/>
    <w:rsid w:val="00032E31"/>
    <w:rsid w:val="00033B29"/>
    <w:rsid w:val="00033D7D"/>
    <w:rsid w:val="00034251"/>
    <w:rsid w:val="0003562D"/>
    <w:rsid w:val="00035EBC"/>
    <w:rsid w:val="000365FC"/>
    <w:rsid w:val="000429FA"/>
    <w:rsid w:val="00042F45"/>
    <w:rsid w:val="00044BA8"/>
    <w:rsid w:val="00046031"/>
    <w:rsid w:val="00046D1C"/>
    <w:rsid w:val="00047332"/>
    <w:rsid w:val="00047E00"/>
    <w:rsid w:val="00050FD3"/>
    <w:rsid w:val="000530AA"/>
    <w:rsid w:val="0005359E"/>
    <w:rsid w:val="000545B7"/>
    <w:rsid w:val="000552CF"/>
    <w:rsid w:val="00055A6E"/>
    <w:rsid w:val="00060532"/>
    <w:rsid w:val="00060EC7"/>
    <w:rsid w:val="000612F1"/>
    <w:rsid w:val="000655CC"/>
    <w:rsid w:val="000656BB"/>
    <w:rsid w:val="000660F2"/>
    <w:rsid w:val="000700B9"/>
    <w:rsid w:val="00075DD3"/>
    <w:rsid w:val="000763A5"/>
    <w:rsid w:val="000773A5"/>
    <w:rsid w:val="00080204"/>
    <w:rsid w:val="00080456"/>
    <w:rsid w:val="00080C9A"/>
    <w:rsid w:val="00081249"/>
    <w:rsid w:val="0008201E"/>
    <w:rsid w:val="0008515E"/>
    <w:rsid w:val="000857BF"/>
    <w:rsid w:val="0008600D"/>
    <w:rsid w:val="00090B02"/>
    <w:rsid w:val="00094AD0"/>
    <w:rsid w:val="00094C6F"/>
    <w:rsid w:val="00095A93"/>
    <w:rsid w:val="00095E38"/>
    <w:rsid w:val="00097F9A"/>
    <w:rsid w:val="000A25A2"/>
    <w:rsid w:val="000A3429"/>
    <w:rsid w:val="000A4400"/>
    <w:rsid w:val="000A6A4A"/>
    <w:rsid w:val="000B07D4"/>
    <w:rsid w:val="000B0F6E"/>
    <w:rsid w:val="000B3D0E"/>
    <w:rsid w:val="000B4DCD"/>
    <w:rsid w:val="000C0533"/>
    <w:rsid w:val="000D0A9B"/>
    <w:rsid w:val="000D115C"/>
    <w:rsid w:val="000D151E"/>
    <w:rsid w:val="000D1E8E"/>
    <w:rsid w:val="000D65A0"/>
    <w:rsid w:val="000E0808"/>
    <w:rsid w:val="000E1093"/>
    <w:rsid w:val="000E1478"/>
    <w:rsid w:val="000E390E"/>
    <w:rsid w:val="000E3C2F"/>
    <w:rsid w:val="000E5A5C"/>
    <w:rsid w:val="000E62D5"/>
    <w:rsid w:val="000F0C05"/>
    <w:rsid w:val="000F0D68"/>
    <w:rsid w:val="000F1DDC"/>
    <w:rsid w:val="000F2BB9"/>
    <w:rsid w:val="000F398E"/>
    <w:rsid w:val="000F4ECE"/>
    <w:rsid w:val="000F56CD"/>
    <w:rsid w:val="000F7A61"/>
    <w:rsid w:val="00100AFA"/>
    <w:rsid w:val="001015D5"/>
    <w:rsid w:val="00101892"/>
    <w:rsid w:val="0010386A"/>
    <w:rsid w:val="00103B61"/>
    <w:rsid w:val="00104433"/>
    <w:rsid w:val="00105782"/>
    <w:rsid w:val="00106F24"/>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63FA"/>
    <w:rsid w:val="00137E5C"/>
    <w:rsid w:val="0014094A"/>
    <w:rsid w:val="0014206F"/>
    <w:rsid w:val="001425FB"/>
    <w:rsid w:val="00142E2B"/>
    <w:rsid w:val="001467AC"/>
    <w:rsid w:val="00152761"/>
    <w:rsid w:val="00152A27"/>
    <w:rsid w:val="001539D0"/>
    <w:rsid w:val="00154DCC"/>
    <w:rsid w:val="0015671C"/>
    <w:rsid w:val="00156CBC"/>
    <w:rsid w:val="0016019D"/>
    <w:rsid w:val="00161481"/>
    <w:rsid w:val="00163392"/>
    <w:rsid w:val="001638A4"/>
    <w:rsid w:val="00163EFA"/>
    <w:rsid w:val="00164FFC"/>
    <w:rsid w:val="00165D8B"/>
    <w:rsid w:val="001663B6"/>
    <w:rsid w:val="00170CFE"/>
    <w:rsid w:val="00172AB8"/>
    <w:rsid w:val="00174BAB"/>
    <w:rsid w:val="001762B3"/>
    <w:rsid w:val="0017754B"/>
    <w:rsid w:val="00180354"/>
    <w:rsid w:val="00182469"/>
    <w:rsid w:val="00184CC4"/>
    <w:rsid w:val="001859DD"/>
    <w:rsid w:val="00186FD2"/>
    <w:rsid w:val="001907C7"/>
    <w:rsid w:val="0019297D"/>
    <w:rsid w:val="00194B62"/>
    <w:rsid w:val="00194FAB"/>
    <w:rsid w:val="00195537"/>
    <w:rsid w:val="0019578A"/>
    <w:rsid w:val="00195A49"/>
    <w:rsid w:val="00196C8F"/>
    <w:rsid w:val="001A0AB1"/>
    <w:rsid w:val="001A1C8D"/>
    <w:rsid w:val="001A1FF1"/>
    <w:rsid w:val="001A5496"/>
    <w:rsid w:val="001B1B29"/>
    <w:rsid w:val="001B2347"/>
    <w:rsid w:val="001B4FF2"/>
    <w:rsid w:val="001B5FF0"/>
    <w:rsid w:val="001C2794"/>
    <w:rsid w:val="001C376F"/>
    <w:rsid w:val="001C493B"/>
    <w:rsid w:val="001C552A"/>
    <w:rsid w:val="001C5864"/>
    <w:rsid w:val="001C5D1B"/>
    <w:rsid w:val="001C5E74"/>
    <w:rsid w:val="001C725E"/>
    <w:rsid w:val="001D3DF8"/>
    <w:rsid w:val="001D4EBF"/>
    <w:rsid w:val="001D5F23"/>
    <w:rsid w:val="001D741A"/>
    <w:rsid w:val="001E3404"/>
    <w:rsid w:val="001E3DF1"/>
    <w:rsid w:val="001E56AE"/>
    <w:rsid w:val="001F2172"/>
    <w:rsid w:val="001F2772"/>
    <w:rsid w:val="001F4AE9"/>
    <w:rsid w:val="001F5730"/>
    <w:rsid w:val="001F6C96"/>
    <w:rsid w:val="001F72BE"/>
    <w:rsid w:val="00200BD5"/>
    <w:rsid w:val="002027E7"/>
    <w:rsid w:val="00204035"/>
    <w:rsid w:val="00204497"/>
    <w:rsid w:val="00204B56"/>
    <w:rsid w:val="0020682A"/>
    <w:rsid w:val="002108A1"/>
    <w:rsid w:val="00212C95"/>
    <w:rsid w:val="0021610B"/>
    <w:rsid w:val="00217186"/>
    <w:rsid w:val="002171FF"/>
    <w:rsid w:val="002172E3"/>
    <w:rsid w:val="00217561"/>
    <w:rsid w:val="00217FB5"/>
    <w:rsid w:val="00221324"/>
    <w:rsid w:val="00223A03"/>
    <w:rsid w:val="002250B8"/>
    <w:rsid w:val="00225BD4"/>
    <w:rsid w:val="002274AD"/>
    <w:rsid w:val="002277EF"/>
    <w:rsid w:val="00230B6B"/>
    <w:rsid w:val="002336A4"/>
    <w:rsid w:val="00234B37"/>
    <w:rsid w:val="00234D10"/>
    <w:rsid w:val="002351B8"/>
    <w:rsid w:val="0023602C"/>
    <w:rsid w:val="00236D29"/>
    <w:rsid w:val="00241569"/>
    <w:rsid w:val="00241731"/>
    <w:rsid w:val="00241751"/>
    <w:rsid w:val="00244DDE"/>
    <w:rsid w:val="00245752"/>
    <w:rsid w:val="00245B2D"/>
    <w:rsid w:val="002462EF"/>
    <w:rsid w:val="0024729A"/>
    <w:rsid w:val="00252179"/>
    <w:rsid w:val="002526D0"/>
    <w:rsid w:val="002528BD"/>
    <w:rsid w:val="00253CDD"/>
    <w:rsid w:val="00254E33"/>
    <w:rsid w:val="00256429"/>
    <w:rsid w:val="002564C0"/>
    <w:rsid w:val="00261B51"/>
    <w:rsid w:val="00262978"/>
    <w:rsid w:val="002637EC"/>
    <w:rsid w:val="0026595D"/>
    <w:rsid w:val="0027048D"/>
    <w:rsid w:val="00272FFF"/>
    <w:rsid w:val="002735E5"/>
    <w:rsid w:val="00273E1D"/>
    <w:rsid w:val="0027491F"/>
    <w:rsid w:val="0027606D"/>
    <w:rsid w:val="00281A90"/>
    <w:rsid w:val="002822AC"/>
    <w:rsid w:val="002822E1"/>
    <w:rsid w:val="0028352A"/>
    <w:rsid w:val="00283977"/>
    <w:rsid w:val="00284033"/>
    <w:rsid w:val="00284272"/>
    <w:rsid w:val="0028740A"/>
    <w:rsid w:val="002876D2"/>
    <w:rsid w:val="002917CD"/>
    <w:rsid w:val="002918FC"/>
    <w:rsid w:val="00292743"/>
    <w:rsid w:val="00293DD3"/>
    <w:rsid w:val="00294579"/>
    <w:rsid w:val="00294DC0"/>
    <w:rsid w:val="00294E7B"/>
    <w:rsid w:val="00296DB5"/>
    <w:rsid w:val="00297479"/>
    <w:rsid w:val="002A0274"/>
    <w:rsid w:val="002A0397"/>
    <w:rsid w:val="002A03D3"/>
    <w:rsid w:val="002A12B3"/>
    <w:rsid w:val="002A14D5"/>
    <w:rsid w:val="002A16D0"/>
    <w:rsid w:val="002A6A59"/>
    <w:rsid w:val="002B03D3"/>
    <w:rsid w:val="002B09BF"/>
    <w:rsid w:val="002B2C3C"/>
    <w:rsid w:val="002B5423"/>
    <w:rsid w:val="002B6AEA"/>
    <w:rsid w:val="002B6B0E"/>
    <w:rsid w:val="002B7A7C"/>
    <w:rsid w:val="002B7B57"/>
    <w:rsid w:val="002C09BD"/>
    <w:rsid w:val="002C34B3"/>
    <w:rsid w:val="002C3986"/>
    <w:rsid w:val="002C76AE"/>
    <w:rsid w:val="002D1517"/>
    <w:rsid w:val="002D2516"/>
    <w:rsid w:val="002D2CB8"/>
    <w:rsid w:val="002D4514"/>
    <w:rsid w:val="002D4F09"/>
    <w:rsid w:val="002D506B"/>
    <w:rsid w:val="002D61B7"/>
    <w:rsid w:val="002E0CD9"/>
    <w:rsid w:val="002E5A84"/>
    <w:rsid w:val="002E5E98"/>
    <w:rsid w:val="002E6198"/>
    <w:rsid w:val="002E6F69"/>
    <w:rsid w:val="002F04E1"/>
    <w:rsid w:val="002F06E8"/>
    <w:rsid w:val="002F1254"/>
    <w:rsid w:val="002F128D"/>
    <w:rsid w:val="002F1D17"/>
    <w:rsid w:val="002F270F"/>
    <w:rsid w:val="002F2B38"/>
    <w:rsid w:val="002F3118"/>
    <w:rsid w:val="002F4077"/>
    <w:rsid w:val="002F4670"/>
    <w:rsid w:val="003018F3"/>
    <w:rsid w:val="00303302"/>
    <w:rsid w:val="003047C0"/>
    <w:rsid w:val="00304B9E"/>
    <w:rsid w:val="003072AA"/>
    <w:rsid w:val="00307817"/>
    <w:rsid w:val="003104D9"/>
    <w:rsid w:val="00310C9A"/>
    <w:rsid w:val="003112ED"/>
    <w:rsid w:val="00311A26"/>
    <w:rsid w:val="00312149"/>
    <w:rsid w:val="003140A2"/>
    <w:rsid w:val="00315F9D"/>
    <w:rsid w:val="00316375"/>
    <w:rsid w:val="00320CF4"/>
    <w:rsid w:val="00322EAD"/>
    <w:rsid w:val="003236DC"/>
    <w:rsid w:val="00324381"/>
    <w:rsid w:val="00324A6A"/>
    <w:rsid w:val="00324B60"/>
    <w:rsid w:val="003254F8"/>
    <w:rsid w:val="003270A2"/>
    <w:rsid w:val="00327CE9"/>
    <w:rsid w:val="0033047D"/>
    <w:rsid w:val="0033087A"/>
    <w:rsid w:val="00332F6B"/>
    <w:rsid w:val="0033491D"/>
    <w:rsid w:val="003354DC"/>
    <w:rsid w:val="00336478"/>
    <w:rsid w:val="0034034C"/>
    <w:rsid w:val="003410AE"/>
    <w:rsid w:val="003418BF"/>
    <w:rsid w:val="0034258D"/>
    <w:rsid w:val="003426C4"/>
    <w:rsid w:val="00343EC9"/>
    <w:rsid w:val="00350A38"/>
    <w:rsid w:val="00351603"/>
    <w:rsid w:val="00353315"/>
    <w:rsid w:val="0035385A"/>
    <w:rsid w:val="00353B59"/>
    <w:rsid w:val="00354427"/>
    <w:rsid w:val="00355630"/>
    <w:rsid w:val="003559AC"/>
    <w:rsid w:val="00356414"/>
    <w:rsid w:val="00360645"/>
    <w:rsid w:val="00362B85"/>
    <w:rsid w:val="0036380F"/>
    <w:rsid w:val="00364FFB"/>
    <w:rsid w:val="003652E9"/>
    <w:rsid w:val="00365D9F"/>
    <w:rsid w:val="003661F3"/>
    <w:rsid w:val="00366670"/>
    <w:rsid w:val="003736B4"/>
    <w:rsid w:val="00374A41"/>
    <w:rsid w:val="003765DC"/>
    <w:rsid w:val="003779D1"/>
    <w:rsid w:val="00377AE2"/>
    <w:rsid w:val="0038108B"/>
    <w:rsid w:val="00381A29"/>
    <w:rsid w:val="00381C7C"/>
    <w:rsid w:val="00383686"/>
    <w:rsid w:val="00384C89"/>
    <w:rsid w:val="00385BC6"/>
    <w:rsid w:val="003866F6"/>
    <w:rsid w:val="0039030F"/>
    <w:rsid w:val="00390722"/>
    <w:rsid w:val="00391947"/>
    <w:rsid w:val="0039235F"/>
    <w:rsid w:val="00396F90"/>
    <w:rsid w:val="003A11A9"/>
    <w:rsid w:val="003A1E6E"/>
    <w:rsid w:val="003A247E"/>
    <w:rsid w:val="003A248F"/>
    <w:rsid w:val="003A39CC"/>
    <w:rsid w:val="003A5AA8"/>
    <w:rsid w:val="003A5BB2"/>
    <w:rsid w:val="003A5C7B"/>
    <w:rsid w:val="003B18D9"/>
    <w:rsid w:val="003B2404"/>
    <w:rsid w:val="003B440B"/>
    <w:rsid w:val="003B5371"/>
    <w:rsid w:val="003B60E5"/>
    <w:rsid w:val="003C3860"/>
    <w:rsid w:val="003C3C0E"/>
    <w:rsid w:val="003C3EDE"/>
    <w:rsid w:val="003C6382"/>
    <w:rsid w:val="003C67C6"/>
    <w:rsid w:val="003C7FDA"/>
    <w:rsid w:val="003D4B5C"/>
    <w:rsid w:val="003D507F"/>
    <w:rsid w:val="003D685B"/>
    <w:rsid w:val="003E075E"/>
    <w:rsid w:val="003E1349"/>
    <w:rsid w:val="003E1CCD"/>
    <w:rsid w:val="003E214D"/>
    <w:rsid w:val="003E3CA7"/>
    <w:rsid w:val="003E4150"/>
    <w:rsid w:val="003E4EF1"/>
    <w:rsid w:val="003E5211"/>
    <w:rsid w:val="003E5F09"/>
    <w:rsid w:val="003F0D3B"/>
    <w:rsid w:val="003F4205"/>
    <w:rsid w:val="003F4D2E"/>
    <w:rsid w:val="003F4FA9"/>
    <w:rsid w:val="003F5D43"/>
    <w:rsid w:val="003F7319"/>
    <w:rsid w:val="004057B1"/>
    <w:rsid w:val="004074C6"/>
    <w:rsid w:val="004076C8"/>
    <w:rsid w:val="004113B5"/>
    <w:rsid w:val="00412AAE"/>
    <w:rsid w:val="00412B4B"/>
    <w:rsid w:val="004138C7"/>
    <w:rsid w:val="00413E2E"/>
    <w:rsid w:val="004148BB"/>
    <w:rsid w:val="00415116"/>
    <w:rsid w:val="0041680C"/>
    <w:rsid w:val="0042177B"/>
    <w:rsid w:val="004220DB"/>
    <w:rsid w:val="004249D2"/>
    <w:rsid w:val="004252FB"/>
    <w:rsid w:val="004253FA"/>
    <w:rsid w:val="0043100F"/>
    <w:rsid w:val="00432423"/>
    <w:rsid w:val="00432B67"/>
    <w:rsid w:val="004339C3"/>
    <w:rsid w:val="00436D8C"/>
    <w:rsid w:val="0043738F"/>
    <w:rsid w:val="00440243"/>
    <w:rsid w:val="00441E01"/>
    <w:rsid w:val="00443339"/>
    <w:rsid w:val="00443E53"/>
    <w:rsid w:val="004449C2"/>
    <w:rsid w:val="00444ACE"/>
    <w:rsid w:val="00445267"/>
    <w:rsid w:val="004464CA"/>
    <w:rsid w:val="00446676"/>
    <w:rsid w:val="00447B47"/>
    <w:rsid w:val="004502A5"/>
    <w:rsid w:val="00452743"/>
    <w:rsid w:val="004528F4"/>
    <w:rsid w:val="00453C53"/>
    <w:rsid w:val="004543C2"/>
    <w:rsid w:val="00454EB5"/>
    <w:rsid w:val="004551A0"/>
    <w:rsid w:val="004552EC"/>
    <w:rsid w:val="00456AE3"/>
    <w:rsid w:val="00460C21"/>
    <w:rsid w:val="00462882"/>
    <w:rsid w:val="00462E7C"/>
    <w:rsid w:val="00463E4B"/>
    <w:rsid w:val="004641FD"/>
    <w:rsid w:val="004647BB"/>
    <w:rsid w:val="0046506B"/>
    <w:rsid w:val="004653DC"/>
    <w:rsid w:val="00466A19"/>
    <w:rsid w:val="004677E7"/>
    <w:rsid w:val="0046785A"/>
    <w:rsid w:val="00471FDC"/>
    <w:rsid w:val="004736DE"/>
    <w:rsid w:val="00474103"/>
    <w:rsid w:val="00475BF9"/>
    <w:rsid w:val="004762FD"/>
    <w:rsid w:val="00477230"/>
    <w:rsid w:val="004776BE"/>
    <w:rsid w:val="00481636"/>
    <w:rsid w:val="00482080"/>
    <w:rsid w:val="00482CBC"/>
    <w:rsid w:val="004831AD"/>
    <w:rsid w:val="00483868"/>
    <w:rsid w:val="00484748"/>
    <w:rsid w:val="00484F8D"/>
    <w:rsid w:val="004850F6"/>
    <w:rsid w:val="004861F5"/>
    <w:rsid w:val="00490525"/>
    <w:rsid w:val="004915B3"/>
    <w:rsid w:val="004936AB"/>
    <w:rsid w:val="00495C2F"/>
    <w:rsid w:val="004977B7"/>
    <w:rsid w:val="004A07A6"/>
    <w:rsid w:val="004A0F6B"/>
    <w:rsid w:val="004A194E"/>
    <w:rsid w:val="004A2425"/>
    <w:rsid w:val="004A399A"/>
    <w:rsid w:val="004A3E84"/>
    <w:rsid w:val="004A411F"/>
    <w:rsid w:val="004A4EB4"/>
    <w:rsid w:val="004A5547"/>
    <w:rsid w:val="004B420F"/>
    <w:rsid w:val="004B51D7"/>
    <w:rsid w:val="004B5E4F"/>
    <w:rsid w:val="004B79DB"/>
    <w:rsid w:val="004B7AE8"/>
    <w:rsid w:val="004B7C30"/>
    <w:rsid w:val="004C4662"/>
    <w:rsid w:val="004C5A13"/>
    <w:rsid w:val="004C5AE6"/>
    <w:rsid w:val="004C61A6"/>
    <w:rsid w:val="004C6AFD"/>
    <w:rsid w:val="004D0BC0"/>
    <w:rsid w:val="004D1BF6"/>
    <w:rsid w:val="004D5FC7"/>
    <w:rsid w:val="004D68A3"/>
    <w:rsid w:val="004E2668"/>
    <w:rsid w:val="004E2BC7"/>
    <w:rsid w:val="004E2FD5"/>
    <w:rsid w:val="004E415A"/>
    <w:rsid w:val="004E438B"/>
    <w:rsid w:val="004E4DD8"/>
    <w:rsid w:val="004E6593"/>
    <w:rsid w:val="004E6AAD"/>
    <w:rsid w:val="004E79C3"/>
    <w:rsid w:val="004E7ADE"/>
    <w:rsid w:val="004F0B82"/>
    <w:rsid w:val="004F0BAB"/>
    <w:rsid w:val="004F232E"/>
    <w:rsid w:val="004F2967"/>
    <w:rsid w:val="004F49DC"/>
    <w:rsid w:val="004F4F29"/>
    <w:rsid w:val="004F5CE3"/>
    <w:rsid w:val="004F6B17"/>
    <w:rsid w:val="00501C49"/>
    <w:rsid w:val="00503907"/>
    <w:rsid w:val="00504A26"/>
    <w:rsid w:val="00506D33"/>
    <w:rsid w:val="00507E14"/>
    <w:rsid w:val="00511549"/>
    <w:rsid w:val="005115D4"/>
    <w:rsid w:val="00511F01"/>
    <w:rsid w:val="00512F5F"/>
    <w:rsid w:val="00514968"/>
    <w:rsid w:val="00514BC8"/>
    <w:rsid w:val="00515764"/>
    <w:rsid w:val="00521DFE"/>
    <w:rsid w:val="005220E7"/>
    <w:rsid w:val="005230CA"/>
    <w:rsid w:val="00524707"/>
    <w:rsid w:val="005249D3"/>
    <w:rsid w:val="0052702E"/>
    <w:rsid w:val="005270BC"/>
    <w:rsid w:val="00533696"/>
    <w:rsid w:val="00536548"/>
    <w:rsid w:val="00541CA8"/>
    <w:rsid w:val="0054247B"/>
    <w:rsid w:val="00543B6E"/>
    <w:rsid w:val="00544847"/>
    <w:rsid w:val="005455EA"/>
    <w:rsid w:val="00547048"/>
    <w:rsid w:val="005544F8"/>
    <w:rsid w:val="00556173"/>
    <w:rsid w:val="00556B08"/>
    <w:rsid w:val="00557041"/>
    <w:rsid w:val="00557917"/>
    <w:rsid w:val="00557B22"/>
    <w:rsid w:val="00560BDD"/>
    <w:rsid w:val="00560C3D"/>
    <w:rsid w:val="00561059"/>
    <w:rsid w:val="005622F6"/>
    <w:rsid w:val="00562B27"/>
    <w:rsid w:val="00563883"/>
    <w:rsid w:val="00563E22"/>
    <w:rsid w:val="005656AD"/>
    <w:rsid w:val="00565E95"/>
    <w:rsid w:val="00566758"/>
    <w:rsid w:val="0057017B"/>
    <w:rsid w:val="00571890"/>
    <w:rsid w:val="005722D6"/>
    <w:rsid w:val="005752ED"/>
    <w:rsid w:val="005756EA"/>
    <w:rsid w:val="00575973"/>
    <w:rsid w:val="00576384"/>
    <w:rsid w:val="005767B5"/>
    <w:rsid w:val="00577631"/>
    <w:rsid w:val="0058061B"/>
    <w:rsid w:val="00583A11"/>
    <w:rsid w:val="00584222"/>
    <w:rsid w:val="00585A94"/>
    <w:rsid w:val="005914F8"/>
    <w:rsid w:val="00594D37"/>
    <w:rsid w:val="00595D23"/>
    <w:rsid w:val="00596BE8"/>
    <w:rsid w:val="00597E5D"/>
    <w:rsid w:val="005A03F4"/>
    <w:rsid w:val="005A0B4B"/>
    <w:rsid w:val="005A172D"/>
    <w:rsid w:val="005A2749"/>
    <w:rsid w:val="005A323F"/>
    <w:rsid w:val="005A5D8A"/>
    <w:rsid w:val="005A7C07"/>
    <w:rsid w:val="005B064A"/>
    <w:rsid w:val="005B10FA"/>
    <w:rsid w:val="005B2F4E"/>
    <w:rsid w:val="005B5D78"/>
    <w:rsid w:val="005B685C"/>
    <w:rsid w:val="005C3D75"/>
    <w:rsid w:val="005C4CAB"/>
    <w:rsid w:val="005C60C4"/>
    <w:rsid w:val="005C646C"/>
    <w:rsid w:val="005C77E9"/>
    <w:rsid w:val="005D0D67"/>
    <w:rsid w:val="005D2168"/>
    <w:rsid w:val="005D47F3"/>
    <w:rsid w:val="005D4C0D"/>
    <w:rsid w:val="005D56F2"/>
    <w:rsid w:val="005D7526"/>
    <w:rsid w:val="005E2253"/>
    <w:rsid w:val="005E4054"/>
    <w:rsid w:val="005E4842"/>
    <w:rsid w:val="005F086A"/>
    <w:rsid w:val="005F12FE"/>
    <w:rsid w:val="005F1FF6"/>
    <w:rsid w:val="005F20D1"/>
    <w:rsid w:val="005F3120"/>
    <w:rsid w:val="005F3F0F"/>
    <w:rsid w:val="005F5EAB"/>
    <w:rsid w:val="005F6241"/>
    <w:rsid w:val="005F73C2"/>
    <w:rsid w:val="005F76E5"/>
    <w:rsid w:val="006017D0"/>
    <w:rsid w:val="00602445"/>
    <w:rsid w:val="00602AEC"/>
    <w:rsid w:val="00603ABD"/>
    <w:rsid w:val="00604F3B"/>
    <w:rsid w:val="00606071"/>
    <w:rsid w:val="006063A2"/>
    <w:rsid w:val="00610411"/>
    <w:rsid w:val="00610CA3"/>
    <w:rsid w:val="00612C46"/>
    <w:rsid w:val="00613484"/>
    <w:rsid w:val="0061566D"/>
    <w:rsid w:val="006176AE"/>
    <w:rsid w:val="00617B0D"/>
    <w:rsid w:val="00621D96"/>
    <w:rsid w:val="00622378"/>
    <w:rsid w:val="006239EF"/>
    <w:rsid w:val="0062479A"/>
    <w:rsid w:val="00624B75"/>
    <w:rsid w:val="0062595C"/>
    <w:rsid w:val="0062599B"/>
    <w:rsid w:val="0063047D"/>
    <w:rsid w:val="006324E3"/>
    <w:rsid w:val="006350E4"/>
    <w:rsid w:val="006369D3"/>
    <w:rsid w:val="00637351"/>
    <w:rsid w:val="006373F4"/>
    <w:rsid w:val="006412C5"/>
    <w:rsid w:val="00641ED9"/>
    <w:rsid w:val="00643900"/>
    <w:rsid w:val="00645191"/>
    <w:rsid w:val="00645193"/>
    <w:rsid w:val="0065291A"/>
    <w:rsid w:val="006549DE"/>
    <w:rsid w:val="00654E78"/>
    <w:rsid w:val="00655942"/>
    <w:rsid w:val="006564B5"/>
    <w:rsid w:val="006603FD"/>
    <w:rsid w:val="0066176C"/>
    <w:rsid w:val="006619C3"/>
    <w:rsid w:val="00662FE6"/>
    <w:rsid w:val="00664509"/>
    <w:rsid w:val="00664D41"/>
    <w:rsid w:val="00665999"/>
    <w:rsid w:val="006708B8"/>
    <w:rsid w:val="00670A10"/>
    <w:rsid w:val="00670E18"/>
    <w:rsid w:val="00671471"/>
    <w:rsid w:val="0067174D"/>
    <w:rsid w:val="00673BB2"/>
    <w:rsid w:val="006744CA"/>
    <w:rsid w:val="006745C6"/>
    <w:rsid w:val="00674D26"/>
    <w:rsid w:val="00680868"/>
    <w:rsid w:val="006830DC"/>
    <w:rsid w:val="00683AAE"/>
    <w:rsid w:val="006840A3"/>
    <w:rsid w:val="00684BB4"/>
    <w:rsid w:val="00686C1C"/>
    <w:rsid w:val="00687A92"/>
    <w:rsid w:val="00687FFA"/>
    <w:rsid w:val="006905CA"/>
    <w:rsid w:val="0069416A"/>
    <w:rsid w:val="0069654E"/>
    <w:rsid w:val="0069791C"/>
    <w:rsid w:val="00697A5E"/>
    <w:rsid w:val="00697AAD"/>
    <w:rsid w:val="006A08F2"/>
    <w:rsid w:val="006A3433"/>
    <w:rsid w:val="006A4475"/>
    <w:rsid w:val="006A62B5"/>
    <w:rsid w:val="006A7974"/>
    <w:rsid w:val="006B0971"/>
    <w:rsid w:val="006B0B46"/>
    <w:rsid w:val="006B0BF0"/>
    <w:rsid w:val="006B1252"/>
    <w:rsid w:val="006B195C"/>
    <w:rsid w:val="006B2969"/>
    <w:rsid w:val="006B2A95"/>
    <w:rsid w:val="006B2FB1"/>
    <w:rsid w:val="006B4AF8"/>
    <w:rsid w:val="006B5FC3"/>
    <w:rsid w:val="006B78A2"/>
    <w:rsid w:val="006C0410"/>
    <w:rsid w:val="006C1B07"/>
    <w:rsid w:val="006C4883"/>
    <w:rsid w:val="006C5824"/>
    <w:rsid w:val="006C5C07"/>
    <w:rsid w:val="006C75E4"/>
    <w:rsid w:val="006D0F34"/>
    <w:rsid w:val="006D35BC"/>
    <w:rsid w:val="006D661A"/>
    <w:rsid w:val="006E27D7"/>
    <w:rsid w:val="006E2AE5"/>
    <w:rsid w:val="006E470F"/>
    <w:rsid w:val="006E47BB"/>
    <w:rsid w:val="006E47D8"/>
    <w:rsid w:val="006F1698"/>
    <w:rsid w:val="006F2CD6"/>
    <w:rsid w:val="006F2E20"/>
    <w:rsid w:val="006F3D89"/>
    <w:rsid w:val="006F3F20"/>
    <w:rsid w:val="006F4932"/>
    <w:rsid w:val="006F4CCA"/>
    <w:rsid w:val="006F5F39"/>
    <w:rsid w:val="00707357"/>
    <w:rsid w:val="00707E01"/>
    <w:rsid w:val="007101DD"/>
    <w:rsid w:val="00711F0E"/>
    <w:rsid w:val="00714E5D"/>
    <w:rsid w:val="00716CFF"/>
    <w:rsid w:val="00721E72"/>
    <w:rsid w:val="0072418D"/>
    <w:rsid w:val="00724877"/>
    <w:rsid w:val="007256FE"/>
    <w:rsid w:val="00725A82"/>
    <w:rsid w:val="00725C84"/>
    <w:rsid w:val="00727F83"/>
    <w:rsid w:val="00730151"/>
    <w:rsid w:val="00730C2C"/>
    <w:rsid w:val="00732031"/>
    <w:rsid w:val="00732144"/>
    <w:rsid w:val="00732469"/>
    <w:rsid w:val="007326D3"/>
    <w:rsid w:val="0073370A"/>
    <w:rsid w:val="007350D1"/>
    <w:rsid w:val="0073541E"/>
    <w:rsid w:val="00735ACA"/>
    <w:rsid w:val="00736895"/>
    <w:rsid w:val="00741E3A"/>
    <w:rsid w:val="0074322E"/>
    <w:rsid w:val="00743407"/>
    <w:rsid w:val="007468BB"/>
    <w:rsid w:val="007519FC"/>
    <w:rsid w:val="00753A1A"/>
    <w:rsid w:val="00754161"/>
    <w:rsid w:val="00755632"/>
    <w:rsid w:val="00755846"/>
    <w:rsid w:val="00755FDC"/>
    <w:rsid w:val="00756AD6"/>
    <w:rsid w:val="007642DF"/>
    <w:rsid w:val="00764805"/>
    <w:rsid w:val="007660DA"/>
    <w:rsid w:val="0076621E"/>
    <w:rsid w:val="00770EE5"/>
    <w:rsid w:val="00771A16"/>
    <w:rsid w:val="00771E26"/>
    <w:rsid w:val="007734EE"/>
    <w:rsid w:val="00775943"/>
    <w:rsid w:val="007763C8"/>
    <w:rsid w:val="00781153"/>
    <w:rsid w:val="007843F6"/>
    <w:rsid w:val="00786328"/>
    <w:rsid w:val="00787093"/>
    <w:rsid w:val="00787880"/>
    <w:rsid w:val="00791E14"/>
    <w:rsid w:val="007933ED"/>
    <w:rsid w:val="0079342C"/>
    <w:rsid w:val="007A0672"/>
    <w:rsid w:val="007A17F9"/>
    <w:rsid w:val="007A50C5"/>
    <w:rsid w:val="007A517D"/>
    <w:rsid w:val="007A6473"/>
    <w:rsid w:val="007A6B6D"/>
    <w:rsid w:val="007A77AD"/>
    <w:rsid w:val="007B10E1"/>
    <w:rsid w:val="007B185B"/>
    <w:rsid w:val="007B47FB"/>
    <w:rsid w:val="007B7C6C"/>
    <w:rsid w:val="007C13DF"/>
    <w:rsid w:val="007C32DC"/>
    <w:rsid w:val="007C34E1"/>
    <w:rsid w:val="007C368F"/>
    <w:rsid w:val="007C4222"/>
    <w:rsid w:val="007C5682"/>
    <w:rsid w:val="007C58A5"/>
    <w:rsid w:val="007C7326"/>
    <w:rsid w:val="007C761F"/>
    <w:rsid w:val="007D0473"/>
    <w:rsid w:val="007D1A8A"/>
    <w:rsid w:val="007D3ADE"/>
    <w:rsid w:val="007D4217"/>
    <w:rsid w:val="007D4681"/>
    <w:rsid w:val="007D4CF5"/>
    <w:rsid w:val="007D567A"/>
    <w:rsid w:val="007D6C79"/>
    <w:rsid w:val="007D7FD2"/>
    <w:rsid w:val="007E11D7"/>
    <w:rsid w:val="007E17D6"/>
    <w:rsid w:val="007E23D2"/>
    <w:rsid w:val="007E2D87"/>
    <w:rsid w:val="007E319B"/>
    <w:rsid w:val="007E31F2"/>
    <w:rsid w:val="007E3373"/>
    <w:rsid w:val="007E35EA"/>
    <w:rsid w:val="007E4420"/>
    <w:rsid w:val="007E6CF6"/>
    <w:rsid w:val="007E736D"/>
    <w:rsid w:val="007E7C3A"/>
    <w:rsid w:val="007F1036"/>
    <w:rsid w:val="007F1762"/>
    <w:rsid w:val="007F23F4"/>
    <w:rsid w:val="007F24DE"/>
    <w:rsid w:val="007F2567"/>
    <w:rsid w:val="007F3118"/>
    <w:rsid w:val="007F357D"/>
    <w:rsid w:val="007F5CCA"/>
    <w:rsid w:val="00800B97"/>
    <w:rsid w:val="00800D05"/>
    <w:rsid w:val="00801636"/>
    <w:rsid w:val="00801EAF"/>
    <w:rsid w:val="008027D5"/>
    <w:rsid w:val="008038E3"/>
    <w:rsid w:val="008047DA"/>
    <w:rsid w:val="0080719A"/>
    <w:rsid w:val="00807F26"/>
    <w:rsid w:val="00812DC0"/>
    <w:rsid w:val="00813B80"/>
    <w:rsid w:val="008151F7"/>
    <w:rsid w:val="00815E2B"/>
    <w:rsid w:val="00816855"/>
    <w:rsid w:val="0082080C"/>
    <w:rsid w:val="00820842"/>
    <w:rsid w:val="008215B1"/>
    <w:rsid w:val="00821658"/>
    <w:rsid w:val="00822716"/>
    <w:rsid w:val="008239EE"/>
    <w:rsid w:val="0083034A"/>
    <w:rsid w:val="00830937"/>
    <w:rsid w:val="00831164"/>
    <w:rsid w:val="00831FB1"/>
    <w:rsid w:val="0083394A"/>
    <w:rsid w:val="0083453E"/>
    <w:rsid w:val="00835513"/>
    <w:rsid w:val="0083762E"/>
    <w:rsid w:val="00837754"/>
    <w:rsid w:val="00837DAF"/>
    <w:rsid w:val="00840BF2"/>
    <w:rsid w:val="00841F89"/>
    <w:rsid w:val="0084365D"/>
    <w:rsid w:val="00843E1B"/>
    <w:rsid w:val="00851EBA"/>
    <w:rsid w:val="00852A79"/>
    <w:rsid w:val="00853D3A"/>
    <w:rsid w:val="008559BE"/>
    <w:rsid w:val="00855BCC"/>
    <w:rsid w:val="0085647F"/>
    <w:rsid w:val="00856BC0"/>
    <w:rsid w:val="008573D4"/>
    <w:rsid w:val="00857884"/>
    <w:rsid w:val="008648A7"/>
    <w:rsid w:val="008660EA"/>
    <w:rsid w:val="00866B68"/>
    <w:rsid w:val="00870706"/>
    <w:rsid w:val="00871D14"/>
    <w:rsid w:val="00871E2B"/>
    <w:rsid w:val="0087254E"/>
    <w:rsid w:val="0087768E"/>
    <w:rsid w:val="0088014A"/>
    <w:rsid w:val="00881640"/>
    <w:rsid w:val="0088172E"/>
    <w:rsid w:val="00882109"/>
    <w:rsid w:val="00883CE3"/>
    <w:rsid w:val="00884DB9"/>
    <w:rsid w:val="00885858"/>
    <w:rsid w:val="00886184"/>
    <w:rsid w:val="00891592"/>
    <w:rsid w:val="008929E6"/>
    <w:rsid w:val="0089491A"/>
    <w:rsid w:val="008958D2"/>
    <w:rsid w:val="0089654E"/>
    <w:rsid w:val="00896AE1"/>
    <w:rsid w:val="00896B2B"/>
    <w:rsid w:val="00896B8F"/>
    <w:rsid w:val="00897690"/>
    <w:rsid w:val="00897F8B"/>
    <w:rsid w:val="008A4CE9"/>
    <w:rsid w:val="008A4F08"/>
    <w:rsid w:val="008A6E74"/>
    <w:rsid w:val="008A7129"/>
    <w:rsid w:val="008A7DAF"/>
    <w:rsid w:val="008B0135"/>
    <w:rsid w:val="008B04AB"/>
    <w:rsid w:val="008B2C85"/>
    <w:rsid w:val="008B35E9"/>
    <w:rsid w:val="008B4E1B"/>
    <w:rsid w:val="008B77BE"/>
    <w:rsid w:val="008C05DF"/>
    <w:rsid w:val="008C11BA"/>
    <w:rsid w:val="008C4BCD"/>
    <w:rsid w:val="008D04C0"/>
    <w:rsid w:val="008D3A9A"/>
    <w:rsid w:val="008D4ACA"/>
    <w:rsid w:val="008D5871"/>
    <w:rsid w:val="008E1359"/>
    <w:rsid w:val="008E27E4"/>
    <w:rsid w:val="008E2EEE"/>
    <w:rsid w:val="008E3084"/>
    <w:rsid w:val="008E519A"/>
    <w:rsid w:val="008E692F"/>
    <w:rsid w:val="008F0B92"/>
    <w:rsid w:val="008F23C2"/>
    <w:rsid w:val="008F29D0"/>
    <w:rsid w:val="008F2EF4"/>
    <w:rsid w:val="008F49AE"/>
    <w:rsid w:val="008F4B36"/>
    <w:rsid w:val="008F5BE9"/>
    <w:rsid w:val="008F7A76"/>
    <w:rsid w:val="0090023B"/>
    <w:rsid w:val="0090086C"/>
    <w:rsid w:val="00901917"/>
    <w:rsid w:val="00901C35"/>
    <w:rsid w:val="009022E9"/>
    <w:rsid w:val="00906413"/>
    <w:rsid w:val="00906CE7"/>
    <w:rsid w:val="009079F1"/>
    <w:rsid w:val="00907CDD"/>
    <w:rsid w:val="00907FCB"/>
    <w:rsid w:val="00910C1D"/>
    <w:rsid w:val="009131A4"/>
    <w:rsid w:val="00913ECC"/>
    <w:rsid w:val="0091612C"/>
    <w:rsid w:val="0091742D"/>
    <w:rsid w:val="00921AE4"/>
    <w:rsid w:val="00921D7E"/>
    <w:rsid w:val="009225A3"/>
    <w:rsid w:val="0092435E"/>
    <w:rsid w:val="0092533C"/>
    <w:rsid w:val="009255AB"/>
    <w:rsid w:val="00926CD9"/>
    <w:rsid w:val="0092706B"/>
    <w:rsid w:val="00930ED7"/>
    <w:rsid w:val="00930EF7"/>
    <w:rsid w:val="00932671"/>
    <w:rsid w:val="00932DCA"/>
    <w:rsid w:val="0093336E"/>
    <w:rsid w:val="0093569E"/>
    <w:rsid w:val="00936C40"/>
    <w:rsid w:val="0093743A"/>
    <w:rsid w:val="00937C69"/>
    <w:rsid w:val="0094003B"/>
    <w:rsid w:val="00943944"/>
    <w:rsid w:val="00952E13"/>
    <w:rsid w:val="009538A9"/>
    <w:rsid w:val="00954297"/>
    <w:rsid w:val="00957A55"/>
    <w:rsid w:val="009607EE"/>
    <w:rsid w:val="00964A83"/>
    <w:rsid w:val="0096545A"/>
    <w:rsid w:val="009657B0"/>
    <w:rsid w:val="009660EC"/>
    <w:rsid w:val="009662EC"/>
    <w:rsid w:val="00966DCE"/>
    <w:rsid w:val="00967A5F"/>
    <w:rsid w:val="00970535"/>
    <w:rsid w:val="00970C46"/>
    <w:rsid w:val="00974F36"/>
    <w:rsid w:val="00974FAA"/>
    <w:rsid w:val="0097697D"/>
    <w:rsid w:val="00976F3F"/>
    <w:rsid w:val="0098058F"/>
    <w:rsid w:val="009806E5"/>
    <w:rsid w:val="009808B3"/>
    <w:rsid w:val="00980C0D"/>
    <w:rsid w:val="00981A45"/>
    <w:rsid w:val="0098255F"/>
    <w:rsid w:val="00986748"/>
    <w:rsid w:val="009901F3"/>
    <w:rsid w:val="00992452"/>
    <w:rsid w:val="00995DEA"/>
    <w:rsid w:val="00995F1F"/>
    <w:rsid w:val="00996400"/>
    <w:rsid w:val="009966BC"/>
    <w:rsid w:val="0099692F"/>
    <w:rsid w:val="00997B5F"/>
    <w:rsid w:val="009A0DE6"/>
    <w:rsid w:val="009A1B9A"/>
    <w:rsid w:val="009A2DD0"/>
    <w:rsid w:val="009A2E06"/>
    <w:rsid w:val="009A31B3"/>
    <w:rsid w:val="009A3541"/>
    <w:rsid w:val="009A3A11"/>
    <w:rsid w:val="009A3B46"/>
    <w:rsid w:val="009A4A57"/>
    <w:rsid w:val="009A6A48"/>
    <w:rsid w:val="009A6AC1"/>
    <w:rsid w:val="009A7AB7"/>
    <w:rsid w:val="009A7B42"/>
    <w:rsid w:val="009B5707"/>
    <w:rsid w:val="009B7737"/>
    <w:rsid w:val="009C4AA1"/>
    <w:rsid w:val="009D1C0B"/>
    <w:rsid w:val="009D2444"/>
    <w:rsid w:val="009D2A19"/>
    <w:rsid w:val="009D3B66"/>
    <w:rsid w:val="009D3C12"/>
    <w:rsid w:val="009D5821"/>
    <w:rsid w:val="009E05EA"/>
    <w:rsid w:val="009E0DAF"/>
    <w:rsid w:val="009E204D"/>
    <w:rsid w:val="009E2504"/>
    <w:rsid w:val="009E2724"/>
    <w:rsid w:val="009E2C2A"/>
    <w:rsid w:val="009E2C6B"/>
    <w:rsid w:val="009E32BE"/>
    <w:rsid w:val="009E3EF9"/>
    <w:rsid w:val="009E438C"/>
    <w:rsid w:val="009E55A2"/>
    <w:rsid w:val="009E7D5B"/>
    <w:rsid w:val="009F0DE4"/>
    <w:rsid w:val="009F37BE"/>
    <w:rsid w:val="009F4F72"/>
    <w:rsid w:val="009F4F77"/>
    <w:rsid w:val="009F6E04"/>
    <w:rsid w:val="00A00196"/>
    <w:rsid w:val="00A00E8C"/>
    <w:rsid w:val="00A02CF4"/>
    <w:rsid w:val="00A03062"/>
    <w:rsid w:val="00A03C73"/>
    <w:rsid w:val="00A05BEE"/>
    <w:rsid w:val="00A06CAF"/>
    <w:rsid w:val="00A07DEB"/>
    <w:rsid w:val="00A10F14"/>
    <w:rsid w:val="00A10F38"/>
    <w:rsid w:val="00A13C0E"/>
    <w:rsid w:val="00A14395"/>
    <w:rsid w:val="00A14C9C"/>
    <w:rsid w:val="00A1533A"/>
    <w:rsid w:val="00A1642E"/>
    <w:rsid w:val="00A21B1A"/>
    <w:rsid w:val="00A21C9A"/>
    <w:rsid w:val="00A24AE9"/>
    <w:rsid w:val="00A24D37"/>
    <w:rsid w:val="00A2529A"/>
    <w:rsid w:val="00A25574"/>
    <w:rsid w:val="00A26D78"/>
    <w:rsid w:val="00A273D8"/>
    <w:rsid w:val="00A279A9"/>
    <w:rsid w:val="00A27A5F"/>
    <w:rsid w:val="00A3015E"/>
    <w:rsid w:val="00A30B65"/>
    <w:rsid w:val="00A3203A"/>
    <w:rsid w:val="00A322F2"/>
    <w:rsid w:val="00A3386D"/>
    <w:rsid w:val="00A341B5"/>
    <w:rsid w:val="00A36238"/>
    <w:rsid w:val="00A37A6D"/>
    <w:rsid w:val="00A411DB"/>
    <w:rsid w:val="00A41ABD"/>
    <w:rsid w:val="00A41F51"/>
    <w:rsid w:val="00A45E51"/>
    <w:rsid w:val="00A470E6"/>
    <w:rsid w:val="00A47C1C"/>
    <w:rsid w:val="00A50261"/>
    <w:rsid w:val="00A50824"/>
    <w:rsid w:val="00A510CE"/>
    <w:rsid w:val="00A516E8"/>
    <w:rsid w:val="00A555F7"/>
    <w:rsid w:val="00A568FB"/>
    <w:rsid w:val="00A56C82"/>
    <w:rsid w:val="00A62EF9"/>
    <w:rsid w:val="00A6346B"/>
    <w:rsid w:val="00A6391D"/>
    <w:rsid w:val="00A64135"/>
    <w:rsid w:val="00A65051"/>
    <w:rsid w:val="00A667D6"/>
    <w:rsid w:val="00A71B64"/>
    <w:rsid w:val="00A74526"/>
    <w:rsid w:val="00A74635"/>
    <w:rsid w:val="00A7700F"/>
    <w:rsid w:val="00A805F2"/>
    <w:rsid w:val="00A836D6"/>
    <w:rsid w:val="00A8572D"/>
    <w:rsid w:val="00A8648B"/>
    <w:rsid w:val="00A86A5C"/>
    <w:rsid w:val="00A90456"/>
    <w:rsid w:val="00A906A5"/>
    <w:rsid w:val="00A909E0"/>
    <w:rsid w:val="00A90B77"/>
    <w:rsid w:val="00A90D3A"/>
    <w:rsid w:val="00A923A2"/>
    <w:rsid w:val="00A93302"/>
    <w:rsid w:val="00A935C5"/>
    <w:rsid w:val="00A94C21"/>
    <w:rsid w:val="00A951DD"/>
    <w:rsid w:val="00A95A1A"/>
    <w:rsid w:val="00A95A38"/>
    <w:rsid w:val="00A96E74"/>
    <w:rsid w:val="00A975C3"/>
    <w:rsid w:val="00A97CF4"/>
    <w:rsid w:val="00AA18F0"/>
    <w:rsid w:val="00AA4040"/>
    <w:rsid w:val="00AA474C"/>
    <w:rsid w:val="00AA65A6"/>
    <w:rsid w:val="00AB13EF"/>
    <w:rsid w:val="00AB3211"/>
    <w:rsid w:val="00AB60F0"/>
    <w:rsid w:val="00AC0522"/>
    <w:rsid w:val="00AC149C"/>
    <w:rsid w:val="00AC175D"/>
    <w:rsid w:val="00AC2D24"/>
    <w:rsid w:val="00AC5F1A"/>
    <w:rsid w:val="00AD0403"/>
    <w:rsid w:val="00AD074F"/>
    <w:rsid w:val="00AD1694"/>
    <w:rsid w:val="00AD2848"/>
    <w:rsid w:val="00AD3E13"/>
    <w:rsid w:val="00AD5E58"/>
    <w:rsid w:val="00AD7135"/>
    <w:rsid w:val="00AD7A60"/>
    <w:rsid w:val="00AE0052"/>
    <w:rsid w:val="00AE0DA2"/>
    <w:rsid w:val="00AE13FC"/>
    <w:rsid w:val="00AE147B"/>
    <w:rsid w:val="00AE16F2"/>
    <w:rsid w:val="00AE1873"/>
    <w:rsid w:val="00AE19D3"/>
    <w:rsid w:val="00AE2A18"/>
    <w:rsid w:val="00AE508F"/>
    <w:rsid w:val="00AE5D92"/>
    <w:rsid w:val="00AE6B43"/>
    <w:rsid w:val="00AE6B5A"/>
    <w:rsid w:val="00AF0C45"/>
    <w:rsid w:val="00AF0CED"/>
    <w:rsid w:val="00AF2539"/>
    <w:rsid w:val="00AF4618"/>
    <w:rsid w:val="00AF4D4C"/>
    <w:rsid w:val="00AF4EFF"/>
    <w:rsid w:val="00AF6649"/>
    <w:rsid w:val="00AF7A81"/>
    <w:rsid w:val="00B02866"/>
    <w:rsid w:val="00B037CD"/>
    <w:rsid w:val="00B06316"/>
    <w:rsid w:val="00B14313"/>
    <w:rsid w:val="00B153A5"/>
    <w:rsid w:val="00B1549A"/>
    <w:rsid w:val="00B16E7C"/>
    <w:rsid w:val="00B16F44"/>
    <w:rsid w:val="00B17A23"/>
    <w:rsid w:val="00B202C0"/>
    <w:rsid w:val="00B20472"/>
    <w:rsid w:val="00B20F67"/>
    <w:rsid w:val="00B21475"/>
    <w:rsid w:val="00B21788"/>
    <w:rsid w:val="00B21A92"/>
    <w:rsid w:val="00B2307D"/>
    <w:rsid w:val="00B24334"/>
    <w:rsid w:val="00B245D4"/>
    <w:rsid w:val="00B25DA3"/>
    <w:rsid w:val="00B26970"/>
    <w:rsid w:val="00B26BBE"/>
    <w:rsid w:val="00B26D84"/>
    <w:rsid w:val="00B302E0"/>
    <w:rsid w:val="00B30E5E"/>
    <w:rsid w:val="00B31BC8"/>
    <w:rsid w:val="00B33255"/>
    <w:rsid w:val="00B34158"/>
    <w:rsid w:val="00B349DA"/>
    <w:rsid w:val="00B35D7C"/>
    <w:rsid w:val="00B372EE"/>
    <w:rsid w:val="00B37701"/>
    <w:rsid w:val="00B411A3"/>
    <w:rsid w:val="00B422D8"/>
    <w:rsid w:val="00B427DB"/>
    <w:rsid w:val="00B42BAF"/>
    <w:rsid w:val="00B4518E"/>
    <w:rsid w:val="00B45D23"/>
    <w:rsid w:val="00B47661"/>
    <w:rsid w:val="00B47CFF"/>
    <w:rsid w:val="00B52965"/>
    <w:rsid w:val="00B52EE9"/>
    <w:rsid w:val="00B55420"/>
    <w:rsid w:val="00B5568D"/>
    <w:rsid w:val="00B56F0A"/>
    <w:rsid w:val="00B57F5B"/>
    <w:rsid w:val="00B61623"/>
    <w:rsid w:val="00B632FB"/>
    <w:rsid w:val="00B66441"/>
    <w:rsid w:val="00B66E51"/>
    <w:rsid w:val="00B738C0"/>
    <w:rsid w:val="00B75C41"/>
    <w:rsid w:val="00B76DC9"/>
    <w:rsid w:val="00B77693"/>
    <w:rsid w:val="00B812D8"/>
    <w:rsid w:val="00B85BE6"/>
    <w:rsid w:val="00B865F0"/>
    <w:rsid w:val="00B8688D"/>
    <w:rsid w:val="00B90100"/>
    <w:rsid w:val="00B90BAF"/>
    <w:rsid w:val="00B91DF4"/>
    <w:rsid w:val="00B92AF9"/>
    <w:rsid w:val="00B93677"/>
    <w:rsid w:val="00B9374B"/>
    <w:rsid w:val="00B94F19"/>
    <w:rsid w:val="00B97671"/>
    <w:rsid w:val="00BA18A1"/>
    <w:rsid w:val="00BA262C"/>
    <w:rsid w:val="00BA4FC3"/>
    <w:rsid w:val="00BA5DE2"/>
    <w:rsid w:val="00BA7297"/>
    <w:rsid w:val="00BB1BEB"/>
    <w:rsid w:val="00BB3001"/>
    <w:rsid w:val="00BB3845"/>
    <w:rsid w:val="00BB391C"/>
    <w:rsid w:val="00BB64AD"/>
    <w:rsid w:val="00BB6AE0"/>
    <w:rsid w:val="00BB72B7"/>
    <w:rsid w:val="00BB7690"/>
    <w:rsid w:val="00BB7B0D"/>
    <w:rsid w:val="00BC0056"/>
    <w:rsid w:val="00BC0490"/>
    <w:rsid w:val="00BC0BE3"/>
    <w:rsid w:val="00BC1CE7"/>
    <w:rsid w:val="00BC2D5D"/>
    <w:rsid w:val="00BC4B02"/>
    <w:rsid w:val="00BC4E7C"/>
    <w:rsid w:val="00BC6B34"/>
    <w:rsid w:val="00BD14CD"/>
    <w:rsid w:val="00BD1C96"/>
    <w:rsid w:val="00BD1D03"/>
    <w:rsid w:val="00BD1D99"/>
    <w:rsid w:val="00BD3568"/>
    <w:rsid w:val="00BD3EAD"/>
    <w:rsid w:val="00BD4FB9"/>
    <w:rsid w:val="00BD50E4"/>
    <w:rsid w:val="00BD5880"/>
    <w:rsid w:val="00BD70F7"/>
    <w:rsid w:val="00BE152A"/>
    <w:rsid w:val="00BE1912"/>
    <w:rsid w:val="00BE1DA0"/>
    <w:rsid w:val="00BE5398"/>
    <w:rsid w:val="00BE5736"/>
    <w:rsid w:val="00BE6FCA"/>
    <w:rsid w:val="00BE7753"/>
    <w:rsid w:val="00BF2D77"/>
    <w:rsid w:val="00BF2E37"/>
    <w:rsid w:val="00BF4D88"/>
    <w:rsid w:val="00BF508B"/>
    <w:rsid w:val="00BF5952"/>
    <w:rsid w:val="00BF6BF9"/>
    <w:rsid w:val="00BF7A03"/>
    <w:rsid w:val="00C01E9C"/>
    <w:rsid w:val="00C03174"/>
    <w:rsid w:val="00C04041"/>
    <w:rsid w:val="00C067F9"/>
    <w:rsid w:val="00C06DD7"/>
    <w:rsid w:val="00C108C3"/>
    <w:rsid w:val="00C10D87"/>
    <w:rsid w:val="00C11596"/>
    <w:rsid w:val="00C11997"/>
    <w:rsid w:val="00C12582"/>
    <w:rsid w:val="00C1388F"/>
    <w:rsid w:val="00C15917"/>
    <w:rsid w:val="00C164C7"/>
    <w:rsid w:val="00C1710F"/>
    <w:rsid w:val="00C200FC"/>
    <w:rsid w:val="00C20377"/>
    <w:rsid w:val="00C22970"/>
    <w:rsid w:val="00C251B2"/>
    <w:rsid w:val="00C256A3"/>
    <w:rsid w:val="00C257F4"/>
    <w:rsid w:val="00C25CF9"/>
    <w:rsid w:val="00C271AF"/>
    <w:rsid w:val="00C276DD"/>
    <w:rsid w:val="00C27911"/>
    <w:rsid w:val="00C27FB7"/>
    <w:rsid w:val="00C30B78"/>
    <w:rsid w:val="00C32B22"/>
    <w:rsid w:val="00C33FE2"/>
    <w:rsid w:val="00C363FF"/>
    <w:rsid w:val="00C36AEC"/>
    <w:rsid w:val="00C40535"/>
    <w:rsid w:val="00C40C3C"/>
    <w:rsid w:val="00C4162E"/>
    <w:rsid w:val="00C43842"/>
    <w:rsid w:val="00C443A1"/>
    <w:rsid w:val="00C45054"/>
    <w:rsid w:val="00C45AC3"/>
    <w:rsid w:val="00C50D4A"/>
    <w:rsid w:val="00C516FA"/>
    <w:rsid w:val="00C51DFE"/>
    <w:rsid w:val="00C522F0"/>
    <w:rsid w:val="00C5311F"/>
    <w:rsid w:val="00C542AC"/>
    <w:rsid w:val="00C5638F"/>
    <w:rsid w:val="00C63A32"/>
    <w:rsid w:val="00C651BC"/>
    <w:rsid w:val="00C65B8C"/>
    <w:rsid w:val="00C65D5F"/>
    <w:rsid w:val="00C67E90"/>
    <w:rsid w:val="00C71CE0"/>
    <w:rsid w:val="00C732E5"/>
    <w:rsid w:val="00C737A4"/>
    <w:rsid w:val="00C73819"/>
    <w:rsid w:val="00C7488D"/>
    <w:rsid w:val="00C75091"/>
    <w:rsid w:val="00C769F0"/>
    <w:rsid w:val="00C77335"/>
    <w:rsid w:val="00C80ECA"/>
    <w:rsid w:val="00C833FA"/>
    <w:rsid w:val="00C8575C"/>
    <w:rsid w:val="00C86119"/>
    <w:rsid w:val="00C876C7"/>
    <w:rsid w:val="00C87EA9"/>
    <w:rsid w:val="00C918AF"/>
    <w:rsid w:val="00C9561B"/>
    <w:rsid w:val="00C96457"/>
    <w:rsid w:val="00C975C9"/>
    <w:rsid w:val="00CA064A"/>
    <w:rsid w:val="00CA103C"/>
    <w:rsid w:val="00CA25A6"/>
    <w:rsid w:val="00CA2A8B"/>
    <w:rsid w:val="00CA378F"/>
    <w:rsid w:val="00CA4150"/>
    <w:rsid w:val="00CA6116"/>
    <w:rsid w:val="00CA6503"/>
    <w:rsid w:val="00CA78A1"/>
    <w:rsid w:val="00CB0773"/>
    <w:rsid w:val="00CB09B8"/>
    <w:rsid w:val="00CB2070"/>
    <w:rsid w:val="00CB3348"/>
    <w:rsid w:val="00CB3A85"/>
    <w:rsid w:val="00CC0151"/>
    <w:rsid w:val="00CC0C24"/>
    <w:rsid w:val="00CC136F"/>
    <w:rsid w:val="00CC20BA"/>
    <w:rsid w:val="00CC2973"/>
    <w:rsid w:val="00CC32F4"/>
    <w:rsid w:val="00CC3690"/>
    <w:rsid w:val="00CC3DE2"/>
    <w:rsid w:val="00CC5C65"/>
    <w:rsid w:val="00CC70CE"/>
    <w:rsid w:val="00CC7462"/>
    <w:rsid w:val="00CC76CD"/>
    <w:rsid w:val="00CD0690"/>
    <w:rsid w:val="00CD09C7"/>
    <w:rsid w:val="00CD0EDD"/>
    <w:rsid w:val="00CD1D21"/>
    <w:rsid w:val="00CD1F12"/>
    <w:rsid w:val="00CD25D9"/>
    <w:rsid w:val="00CD34D5"/>
    <w:rsid w:val="00CD5495"/>
    <w:rsid w:val="00CD65BA"/>
    <w:rsid w:val="00CD6939"/>
    <w:rsid w:val="00CD78ED"/>
    <w:rsid w:val="00CE2DCB"/>
    <w:rsid w:val="00CE3950"/>
    <w:rsid w:val="00CE6012"/>
    <w:rsid w:val="00CE60CC"/>
    <w:rsid w:val="00CE66B8"/>
    <w:rsid w:val="00CE6818"/>
    <w:rsid w:val="00CE716F"/>
    <w:rsid w:val="00CF0297"/>
    <w:rsid w:val="00CF0B92"/>
    <w:rsid w:val="00CF0EE9"/>
    <w:rsid w:val="00CF0F7A"/>
    <w:rsid w:val="00CF20D8"/>
    <w:rsid w:val="00CF3304"/>
    <w:rsid w:val="00CF4CD5"/>
    <w:rsid w:val="00CF58D4"/>
    <w:rsid w:val="00CF5C80"/>
    <w:rsid w:val="00CF6813"/>
    <w:rsid w:val="00D03967"/>
    <w:rsid w:val="00D0442A"/>
    <w:rsid w:val="00D0495E"/>
    <w:rsid w:val="00D05118"/>
    <w:rsid w:val="00D07469"/>
    <w:rsid w:val="00D11890"/>
    <w:rsid w:val="00D13078"/>
    <w:rsid w:val="00D13AAE"/>
    <w:rsid w:val="00D13B67"/>
    <w:rsid w:val="00D1466D"/>
    <w:rsid w:val="00D14949"/>
    <w:rsid w:val="00D14E80"/>
    <w:rsid w:val="00D213E4"/>
    <w:rsid w:val="00D21F58"/>
    <w:rsid w:val="00D22FE3"/>
    <w:rsid w:val="00D239CC"/>
    <w:rsid w:val="00D24CCD"/>
    <w:rsid w:val="00D2699C"/>
    <w:rsid w:val="00D27D42"/>
    <w:rsid w:val="00D30824"/>
    <w:rsid w:val="00D3113B"/>
    <w:rsid w:val="00D371D8"/>
    <w:rsid w:val="00D4335E"/>
    <w:rsid w:val="00D4392D"/>
    <w:rsid w:val="00D44934"/>
    <w:rsid w:val="00D501CA"/>
    <w:rsid w:val="00D518E9"/>
    <w:rsid w:val="00D52799"/>
    <w:rsid w:val="00D5321B"/>
    <w:rsid w:val="00D54576"/>
    <w:rsid w:val="00D54CDD"/>
    <w:rsid w:val="00D5564B"/>
    <w:rsid w:val="00D55F83"/>
    <w:rsid w:val="00D56320"/>
    <w:rsid w:val="00D56B9A"/>
    <w:rsid w:val="00D57B72"/>
    <w:rsid w:val="00D57F58"/>
    <w:rsid w:val="00D616EF"/>
    <w:rsid w:val="00D61DB7"/>
    <w:rsid w:val="00D62AF7"/>
    <w:rsid w:val="00D639B8"/>
    <w:rsid w:val="00D63C11"/>
    <w:rsid w:val="00D63C45"/>
    <w:rsid w:val="00D65AE2"/>
    <w:rsid w:val="00D70774"/>
    <w:rsid w:val="00D71C7D"/>
    <w:rsid w:val="00D75241"/>
    <w:rsid w:val="00D75EC3"/>
    <w:rsid w:val="00D772D3"/>
    <w:rsid w:val="00D772DB"/>
    <w:rsid w:val="00D77A7D"/>
    <w:rsid w:val="00D80190"/>
    <w:rsid w:val="00D8386E"/>
    <w:rsid w:val="00D83E72"/>
    <w:rsid w:val="00D859A3"/>
    <w:rsid w:val="00D86D16"/>
    <w:rsid w:val="00D9357D"/>
    <w:rsid w:val="00D94B74"/>
    <w:rsid w:val="00D95969"/>
    <w:rsid w:val="00D968A6"/>
    <w:rsid w:val="00D97476"/>
    <w:rsid w:val="00D97DDD"/>
    <w:rsid w:val="00DA1A27"/>
    <w:rsid w:val="00DA2449"/>
    <w:rsid w:val="00DA3399"/>
    <w:rsid w:val="00DA391B"/>
    <w:rsid w:val="00DA6199"/>
    <w:rsid w:val="00DA6235"/>
    <w:rsid w:val="00DA6349"/>
    <w:rsid w:val="00DA7634"/>
    <w:rsid w:val="00DB0590"/>
    <w:rsid w:val="00DB1A3D"/>
    <w:rsid w:val="00DB2676"/>
    <w:rsid w:val="00DB294E"/>
    <w:rsid w:val="00DB3056"/>
    <w:rsid w:val="00DB43F6"/>
    <w:rsid w:val="00DB51CC"/>
    <w:rsid w:val="00DB5ADE"/>
    <w:rsid w:val="00DC2B17"/>
    <w:rsid w:val="00DC2F88"/>
    <w:rsid w:val="00DC4BCF"/>
    <w:rsid w:val="00DC5BA6"/>
    <w:rsid w:val="00DC777A"/>
    <w:rsid w:val="00DD0281"/>
    <w:rsid w:val="00DD42CB"/>
    <w:rsid w:val="00DD5E7E"/>
    <w:rsid w:val="00DD6243"/>
    <w:rsid w:val="00DD660E"/>
    <w:rsid w:val="00DD6A49"/>
    <w:rsid w:val="00DD7BE1"/>
    <w:rsid w:val="00DE03BB"/>
    <w:rsid w:val="00DE071E"/>
    <w:rsid w:val="00DE0BE1"/>
    <w:rsid w:val="00DE0DEE"/>
    <w:rsid w:val="00DE12E3"/>
    <w:rsid w:val="00DE1E70"/>
    <w:rsid w:val="00DE2C2B"/>
    <w:rsid w:val="00DE391F"/>
    <w:rsid w:val="00DE55BC"/>
    <w:rsid w:val="00DE576B"/>
    <w:rsid w:val="00DE578F"/>
    <w:rsid w:val="00DF40FE"/>
    <w:rsid w:val="00DF56C5"/>
    <w:rsid w:val="00E02FF6"/>
    <w:rsid w:val="00E050E6"/>
    <w:rsid w:val="00E05393"/>
    <w:rsid w:val="00E0594F"/>
    <w:rsid w:val="00E07663"/>
    <w:rsid w:val="00E077C8"/>
    <w:rsid w:val="00E162FE"/>
    <w:rsid w:val="00E16C03"/>
    <w:rsid w:val="00E16C33"/>
    <w:rsid w:val="00E1708B"/>
    <w:rsid w:val="00E1799E"/>
    <w:rsid w:val="00E17BA6"/>
    <w:rsid w:val="00E214A0"/>
    <w:rsid w:val="00E24CB3"/>
    <w:rsid w:val="00E24F86"/>
    <w:rsid w:val="00E269BA"/>
    <w:rsid w:val="00E271EB"/>
    <w:rsid w:val="00E30514"/>
    <w:rsid w:val="00E314FF"/>
    <w:rsid w:val="00E31DD7"/>
    <w:rsid w:val="00E3210E"/>
    <w:rsid w:val="00E33B55"/>
    <w:rsid w:val="00E33CFE"/>
    <w:rsid w:val="00E34302"/>
    <w:rsid w:val="00E34ECF"/>
    <w:rsid w:val="00E3521B"/>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EF"/>
    <w:rsid w:val="00E61D79"/>
    <w:rsid w:val="00E631B4"/>
    <w:rsid w:val="00E64CBD"/>
    <w:rsid w:val="00E65EC4"/>
    <w:rsid w:val="00E7111A"/>
    <w:rsid w:val="00E7199D"/>
    <w:rsid w:val="00E7214C"/>
    <w:rsid w:val="00E7246D"/>
    <w:rsid w:val="00E732FF"/>
    <w:rsid w:val="00E733E9"/>
    <w:rsid w:val="00E73783"/>
    <w:rsid w:val="00E73E2A"/>
    <w:rsid w:val="00E74679"/>
    <w:rsid w:val="00E756FC"/>
    <w:rsid w:val="00E75D36"/>
    <w:rsid w:val="00E76799"/>
    <w:rsid w:val="00E77073"/>
    <w:rsid w:val="00E77598"/>
    <w:rsid w:val="00E7786B"/>
    <w:rsid w:val="00E77AE2"/>
    <w:rsid w:val="00E77CA3"/>
    <w:rsid w:val="00E8017C"/>
    <w:rsid w:val="00E81ADE"/>
    <w:rsid w:val="00E82613"/>
    <w:rsid w:val="00E84EFB"/>
    <w:rsid w:val="00E86F29"/>
    <w:rsid w:val="00E871A1"/>
    <w:rsid w:val="00E90F0E"/>
    <w:rsid w:val="00E9154C"/>
    <w:rsid w:val="00E938F5"/>
    <w:rsid w:val="00E944FF"/>
    <w:rsid w:val="00E94B3B"/>
    <w:rsid w:val="00E96072"/>
    <w:rsid w:val="00E971B0"/>
    <w:rsid w:val="00E97945"/>
    <w:rsid w:val="00EA1825"/>
    <w:rsid w:val="00EA3AB6"/>
    <w:rsid w:val="00EA5B48"/>
    <w:rsid w:val="00EA6E9E"/>
    <w:rsid w:val="00EA7542"/>
    <w:rsid w:val="00EB00C4"/>
    <w:rsid w:val="00EB3750"/>
    <w:rsid w:val="00EB49A8"/>
    <w:rsid w:val="00EB50C4"/>
    <w:rsid w:val="00EB52C8"/>
    <w:rsid w:val="00EB5A65"/>
    <w:rsid w:val="00EC1AE8"/>
    <w:rsid w:val="00EC1EC8"/>
    <w:rsid w:val="00EC2E13"/>
    <w:rsid w:val="00EC54EE"/>
    <w:rsid w:val="00EC704B"/>
    <w:rsid w:val="00EC75E9"/>
    <w:rsid w:val="00ED2FE0"/>
    <w:rsid w:val="00ED3AFA"/>
    <w:rsid w:val="00ED6497"/>
    <w:rsid w:val="00ED6E4E"/>
    <w:rsid w:val="00ED7045"/>
    <w:rsid w:val="00EE01ED"/>
    <w:rsid w:val="00EE1D49"/>
    <w:rsid w:val="00EE1E46"/>
    <w:rsid w:val="00EE3401"/>
    <w:rsid w:val="00EE46BA"/>
    <w:rsid w:val="00EE531F"/>
    <w:rsid w:val="00EE549A"/>
    <w:rsid w:val="00EE5BD3"/>
    <w:rsid w:val="00EE6752"/>
    <w:rsid w:val="00EE6FFD"/>
    <w:rsid w:val="00EF1562"/>
    <w:rsid w:val="00EF263C"/>
    <w:rsid w:val="00EF2EC7"/>
    <w:rsid w:val="00EF380A"/>
    <w:rsid w:val="00EF486C"/>
    <w:rsid w:val="00EF7FD3"/>
    <w:rsid w:val="00F01282"/>
    <w:rsid w:val="00F02756"/>
    <w:rsid w:val="00F02AF5"/>
    <w:rsid w:val="00F0354E"/>
    <w:rsid w:val="00F03C7C"/>
    <w:rsid w:val="00F0476B"/>
    <w:rsid w:val="00F04DE1"/>
    <w:rsid w:val="00F06F6E"/>
    <w:rsid w:val="00F11B65"/>
    <w:rsid w:val="00F14236"/>
    <w:rsid w:val="00F1456A"/>
    <w:rsid w:val="00F15109"/>
    <w:rsid w:val="00F1518A"/>
    <w:rsid w:val="00F15CE6"/>
    <w:rsid w:val="00F203F7"/>
    <w:rsid w:val="00F2199F"/>
    <w:rsid w:val="00F254E6"/>
    <w:rsid w:val="00F25DEF"/>
    <w:rsid w:val="00F2730D"/>
    <w:rsid w:val="00F27647"/>
    <w:rsid w:val="00F27A6D"/>
    <w:rsid w:val="00F300CA"/>
    <w:rsid w:val="00F3087C"/>
    <w:rsid w:val="00F31A81"/>
    <w:rsid w:val="00F329C4"/>
    <w:rsid w:val="00F32E31"/>
    <w:rsid w:val="00F348FF"/>
    <w:rsid w:val="00F34A6C"/>
    <w:rsid w:val="00F36B09"/>
    <w:rsid w:val="00F36B63"/>
    <w:rsid w:val="00F37309"/>
    <w:rsid w:val="00F3755A"/>
    <w:rsid w:val="00F37F79"/>
    <w:rsid w:val="00F40A34"/>
    <w:rsid w:val="00F41635"/>
    <w:rsid w:val="00F418CD"/>
    <w:rsid w:val="00F4520E"/>
    <w:rsid w:val="00F45396"/>
    <w:rsid w:val="00F45C27"/>
    <w:rsid w:val="00F46D18"/>
    <w:rsid w:val="00F50583"/>
    <w:rsid w:val="00F55EC0"/>
    <w:rsid w:val="00F56F13"/>
    <w:rsid w:val="00F579FC"/>
    <w:rsid w:val="00F57C06"/>
    <w:rsid w:val="00F62BB2"/>
    <w:rsid w:val="00F62FA6"/>
    <w:rsid w:val="00F64C72"/>
    <w:rsid w:val="00F65499"/>
    <w:rsid w:val="00F670FC"/>
    <w:rsid w:val="00F67101"/>
    <w:rsid w:val="00F6750D"/>
    <w:rsid w:val="00F708AD"/>
    <w:rsid w:val="00F71388"/>
    <w:rsid w:val="00F71DBD"/>
    <w:rsid w:val="00F73DB0"/>
    <w:rsid w:val="00F76173"/>
    <w:rsid w:val="00F76AA3"/>
    <w:rsid w:val="00F776AB"/>
    <w:rsid w:val="00F77E6B"/>
    <w:rsid w:val="00F809B9"/>
    <w:rsid w:val="00F813F6"/>
    <w:rsid w:val="00F82C0F"/>
    <w:rsid w:val="00F864D2"/>
    <w:rsid w:val="00F86C35"/>
    <w:rsid w:val="00F87EA0"/>
    <w:rsid w:val="00F90FD5"/>
    <w:rsid w:val="00F947C9"/>
    <w:rsid w:val="00F9551B"/>
    <w:rsid w:val="00F95AAC"/>
    <w:rsid w:val="00F974E8"/>
    <w:rsid w:val="00FA08B6"/>
    <w:rsid w:val="00FA147E"/>
    <w:rsid w:val="00FA17B5"/>
    <w:rsid w:val="00FA1FC4"/>
    <w:rsid w:val="00FA2A8D"/>
    <w:rsid w:val="00FA4ECF"/>
    <w:rsid w:val="00FA6D3E"/>
    <w:rsid w:val="00FB1980"/>
    <w:rsid w:val="00FB29DC"/>
    <w:rsid w:val="00FB2F50"/>
    <w:rsid w:val="00FB5765"/>
    <w:rsid w:val="00FB5C50"/>
    <w:rsid w:val="00FB7895"/>
    <w:rsid w:val="00FB7BBB"/>
    <w:rsid w:val="00FC1233"/>
    <w:rsid w:val="00FC19A1"/>
    <w:rsid w:val="00FC654E"/>
    <w:rsid w:val="00FD10F0"/>
    <w:rsid w:val="00FD1F0B"/>
    <w:rsid w:val="00FD4ED2"/>
    <w:rsid w:val="00FD678A"/>
    <w:rsid w:val="00FD79C0"/>
    <w:rsid w:val="00FE0518"/>
    <w:rsid w:val="00FE0F7E"/>
    <w:rsid w:val="00FE481D"/>
    <w:rsid w:val="00FE4E62"/>
    <w:rsid w:val="00FE7698"/>
    <w:rsid w:val="00FF0287"/>
    <w:rsid w:val="00FF0607"/>
    <w:rsid w:val="00FF0A7F"/>
    <w:rsid w:val="00FF0E8D"/>
    <w:rsid w:val="00FF2B27"/>
    <w:rsid w:val="00FF39EB"/>
    <w:rsid w:val="00FF445E"/>
    <w:rsid w:val="00FF6BDA"/>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D909"/>
  <w15:docId w15:val="{6475FAB2-14E8-4B0A-B9B3-7B436265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F0A"/>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link w:val="Piedepgina"/>
    <w:uiPriority w:val="99"/>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aliases w:val="normal negritas"/>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aliases w:val="normal negritas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9"/>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40"/>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numbering" w:customStyle="1" w:styleId="WW8Num4">
    <w:name w:val="WW8Num4"/>
    <w:basedOn w:val="Sinlista"/>
    <w:rsid w:val="00DE576B"/>
    <w:pPr>
      <w:numPr>
        <w:numId w:val="41"/>
      </w:numPr>
    </w:pPr>
  </w:style>
  <w:style w:type="paragraph" w:customStyle="1" w:styleId="Prrafodelista1">
    <w:name w:val="Párrafo de lista1"/>
    <w:basedOn w:val="Normal"/>
    <w:link w:val="ListParagraphChar"/>
    <w:qFormat/>
    <w:rsid w:val="00284272"/>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284272"/>
    <w:rPr>
      <w:rFonts w:ascii="Calibri" w:hAnsi="Calibri"/>
      <w:lang w:eastAsia="es-ES"/>
    </w:rPr>
  </w:style>
  <w:style w:type="paragraph" w:customStyle="1" w:styleId="cjtextonumeral2negritas">
    <w:name w:val="cj texto numeral 2 negritas"/>
    <w:basedOn w:val="Normal"/>
    <w:rsid w:val="00284272"/>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character" w:customStyle="1" w:styleId="Mencinsinresolver2">
    <w:name w:val="Mención sin resolver2"/>
    <w:basedOn w:val="Fuentedeprrafopredeter"/>
    <w:uiPriority w:val="99"/>
    <w:semiHidden/>
    <w:unhideWhenUsed/>
    <w:rsid w:val="00F45C27"/>
    <w:rPr>
      <w:color w:val="605E5C"/>
      <w:shd w:val="clear" w:color="auto" w:fill="E1DFDD"/>
    </w:rPr>
  </w:style>
  <w:style w:type="paragraph" w:customStyle="1" w:styleId="Textoindependiente211">
    <w:name w:val="Texto independiente 211"/>
    <w:basedOn w:val="Normal"/>
    <w:rsid w:val="00020C73"/>
    <w:pPr>
      <w:spacing w:after="120" w:line="480" w:lineRule="auto"/>
    </w:pPr>
    <w:rPr>
      <w:szCs w:val="24"/>
    </w:rPr>
  </w:style>
  <w:style w:type="paragraph" w:customStyle="1" w:styleId="Car23">
    <w:name w:val="Car23"/>
    <w:basedOn w:val="Normal"/>
    <w:rsid w:val="00020C73"/>
    <w:pPr>
      <w:suppressAutoHyphens w:val="0"/>
      <w:spacing w:after="160" w:line="240" w:lineRule="exact"/>
    </w:pPr>
    <w:rPr>
      <w:rFonts w:ascii="Tahoma" w:hAnsi="Tahoma"/>
      <w:sz w:val="20"/>
      <w:lang w:val="en-US" w:eastAsia="en-US"/>
    </w:rPr>
  </w:style>
  <w:style w:type="paragraph" w:customStyle="1" w:styleId="Car22">
    <w:name w:val="Car22"/>
    <w:basedOn w:val="Normal"/>
    <w:rsid w:val="00020C73"/>
    <w:pPr>
      <w:suppressAutoHyphens w:val="0"/>
      <w:spacing w:after="160" w:line="240" w:lineRule="exact"/>
    </w:pPr>
    <w:rPr>
      <w:rFonts w:ascii="Tahoma" w:hAnsi="Tahoma"/>
      <w:sz w:val="20"/>
      <w:lang w:val="en-US" w:eastAsia="en-US"/>
    </w:rPr>
  </w:style>
  <w:style w:type="paragraph" w:customStyle="1" w:styleId="Car210">
    <w:name w:val="Car21"/>
    <w:basedOn w:val="Normal"/>
    <w:rsid w:val="00020C73"/>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A05BEE"/>
  </w:style>
  <w:style w:type="paragraph" w:customStyle="1" w:styleId="cjnumeral1">
    <w:name w:val="cj numeral 1"/>
    <w:basedOn w:val="Normal"/>
    <w:rsid w:val="00A05BEE"/>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A05BEE"/>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A05BEE"/>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A05BE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A05BE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A05BEE"/>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A05BE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A05BEE"/>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A05BEE"/>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A05BEE"/>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A05BE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A05BE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A05BEE"/>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A05BE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A05BE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A05BEE"/>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A05BE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A05BEE"/>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A05BEE"/>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A05BEE"/>
    <w:pPr>
      <w:suppressAutoHyphens w:val="0"/>
    </w:pPr>
    <w:rPr>
      <w:rFonts w:ascii="Arial" w:hAnsi="Arial" w:cs="Arial"/>
      <w:sz w:val="20"/>
      <w:lang w:val="es-MX"/>
    </w:rPr>
  </w:style>
  <w:style w:type="character" w:customStyle="1" w:styleId="st">
    <w:name w:val="st"/>
    <w:rsid w:val="00A05BEE"/>
  </w:style>
  <w:style w:type="paragraph" w:customStyle="1" w:styleId="xl276">
    <w:name w:val="xl276"/>
    <w:basedOn w:val="Normal"/>
    <w:rsid w:val="00A05BEE"/>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A05BEE"/>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A05BEE"/>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A05BEE"/>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A05BEE"/>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A05BEE"/>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A05BEE"/>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A05BEE"/>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A05BEE"/>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A05BEE"/>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A05BEE"/>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A05BEE"/>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A05BEE"/>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A05BEE"/>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A05BE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A05BEE"/>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A05BEE"/>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A05BEE"/>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A05BEE"/>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A05BEE"/>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A05BEE"/>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A05BEE"/>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A05BEE"/>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A05BEE"/>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A05BEE"/>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A05BEE"/>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A05BEE"/>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A05BEE"/>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A05BEE"/>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A05BEE"/>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A05BEE"/>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A05BEE"/>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A05BEE"/>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A05BEE"/>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A05BEE"/>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A05BEE"/>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A05BEE"/>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A05BEE"/>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A05BEE"/>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A05BEE"/>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A05BE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Sangra2detindependiente11">
    <w:name w:val="Sangría 2 de t. independiente11"/>
    <w:basedOn w:val="Normal"/>
    <w:rsid w:val="00A05BEE"/>
    <w:pPr>
      <w:spacing w:after="120" w:line="480" w:lineRule="auto"/>
      <w:ind w:left="283"/>
    </w:pPr>
    <w:rPr>
      <w:szCs w:val="24"/>
      <w:lang w:val="es-MX"/>
    </w:rPr>
  </w:style>
  <w:style w:type="character" w:styleId="Mencinsinresolver">
    <w:name w:val="Unresolved Mention"/>
    <w:basedOn w:val="Fuentedeprrafopredeter"/>
    <w:uiPriority w:val="99"/>
    <w:semiHidden/>
    <w:unhideWhenUsed/>
    <w:rsid w:val="00A05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10130534">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8003549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493884432">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19384592">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5448846">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38776978">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31902753">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82224759">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17738028">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compranet@funcionpublica.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ompranet.funcionpublica.gob.mx/" TargetMode="External"/><Relationship Id="rId17" Type="http://schemas.openxmlformats.org/officeDocument/2006/relationships/hyperlink" Target="http://WWW.INFONAVIT.ORG.MX" TargetMode="External"/><Relationship Id="rId2" Type="http://schemas.openxmlformats.org/officeDocument/2006/relationships/customXml" Target="../customXml/item2.xml"/><Relationship Id="rId16" Type="http://schemas.openxmlformats.org/officeDocument/2006/relationships/hyperlink" Target="mailto:cesar.hernandezgon@imss.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net.gob.mx" TargetMode="External"/><Relationship Id="rId5" Type="http://schemas.openxmlformats.org/officeDocument/2006/relationships/numbering" Target="numbering.xml"/><Relationship Id="rId15" Type="http://schemas.openxmlformats.org/officeDocument/2006/relationships/hyperlink" Target="http://serviciosdigitales.imss.gob.mx/portal-web/porta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b.mx/sf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3.xml><?xml version="1.0" encoding="utf-8"?>
<ds:datastoreItem xmlns:ds="http://schemas.openxmlformats.org/officeDocument/2006/customXml" ds:itemID="{8085A439-103A-49EA-8A14-FF30AA0A3DB7}">
  <ds:schemaRefs>
    <ds:schemaRef ds:uri="http://schemas.openxmlformats.org/officeDocument/2006/bibliography"/>
  </ds:schemaRefs>
</ds:datastoreItem>
</file>

<file path=customXml/itemProps4.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3908</TotalTime>
  <Pages>67</Pages>
  <Words>23734</Words>
  <Characters>130541</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153968</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Dario Francisco Lopez Alderete</cp:lastModifiedBy>
  <cp:revision>279</cp:revision>
  <cp:lastPrinted>2021-06-12T19:18:00Z</cp:lastPrinted>
  <dcterms:created xsi:type="dcterms:W3CDTF">2019-05-22T16:18:00Z</dcterms:created>
  <dcterms:modified xsi:type="dcterms:W3CDTF">2024-12-18T22:32:00Z</dcterms:modified>
</cp:coreProperties>
</file>